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87" w:rsidRPr="00AC69DC" w:rsidRDefault="00176E87" w:rsidP="00176E87">
      <w:pPr>
        <w:pStyle w:val="Sinespaciad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AC69D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FORMULARIO DE</w:t>
      </w:r>
    </w:p>
    <w:p w:rsidR="00176E87" w:rsidRPr="00AC69DC" w:rsidRDefault="00176E87" w:rsidP="00176E87">
      <w:pPr>
        <w:pStyle w:val="Sinespaciad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AC69D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DECLARACIÓN JURADA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</w:t>
      </w:r>
      <w:r w:rsidRPr="00AC69D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AUTORÍA Y</w:t>
      </w:r>
    </w:p>
    <w:p w:rsidR="00176E87" w:rsidRPr="00AC69DC" w:rsidRDefault="00176E87" w:rsidP="00176E87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AC69DC">
        <w:rPr>
          <w:rFonts w:cstheme="minorHAnsi"/>
          <w:b/>
          <w:bCs/>
          <w:color w:val="000000" w:themeColor="text1"/>
          <w:sz w:val="32"/>
          <w:szCs w:val="32"/>
        </w:rPr>
        <w:t>ACEPTACIÓN DE BASES DE LA CONVOCATORIA</w:t>
      </w: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72"/>
        <w:gridCol w:w="1172"/>
        <w:gridCol w:w="1173"/>
        <w:gridCol w:w="94"/>
        <w:gridCol w:w="1079"/>
        <w:gridCol w:w="1173"/>
        <w:gridCol w:w="125"/>
        <w:gridCol w:w="1048"/>
        <w:gridCol w:w="1173"/>
      </w:tblGrid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Fecha:</w:t>
            </w:r>
          </w:p>
        </w:tc>
        <w:tc>
          <w:tcPr>
            <w:tcW w:w="1172" w:type="dxa"/>
            <w:shd w:val="clear" w:color="auto" w:fill="CCC0D9" w:themeFill="accent4" w:themeFillTint="66"/>
          </w:tcPr>
          <w:p w:rsidR="00176E87" w:rsidRPr="00A81C1B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1C1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Día</w:t>
            </w:r>
          </w:p>
        </w:tc>
        <w:tc>
          <w:tcPr>
            <w:tcW w:w="1173" w:type="dxa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73" w:type="dxa"/>
            <w:gridSpan w:val="2"/>
            <w:shd w:val="clear" w:color="auto" w:fill="CCC0D9" w:themeFill="accent4" w:themeFillTint="66"/>
          </w:tcPr>
          <w:p w:rsidR="00176E87" w:rsidRPr="00A81C1B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1C1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Mes</w:t>
            </w:r>
          </w:p>
        </w:tc>
        <w:tc>
          <w:tcPr>
            <w:tcW w:w="1173" w:type="dxa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73" w:type="dxa"/>
            <w:gridSpan w:val="2"/>
            <w:shd w:val="clear" w:color="auto" w:fill="CCC0D9" w:themeFill="accent4" w:themeFillTint="66"/>
          </w:tcPr>
          <w:p w:rsidR="00176E87" w:rsidRPr="00A81C1B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1C1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Año</w:t>
            </w:r>
          </w:p>
        </w:tc>
        <w:tc>
          <w:tcPr>
            <w:tcW w:w="1173" w:type="dxa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Seudónimo:</w:t>
            </w:r>
          </w:p>
        </w:tc>
        <w:tc>
          <w:tcPr>
            <w:tcW w:w="7037" w:type="dxa"/>
            <w:gridSpan w:val="8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Nombres:</w:t>
            </w: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037" w:type="dxa"/>
            <w:gridSpan w:val="8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Apellidos:</w:t>
            </w:r>
          </w:p>
        </w:tc>
        <w:tc>
          <w:tcPr>
            <w:tcW w:w="7037" w:type="dxa"/>
            <w:gridSpan w:val="8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Nacionalidad:</w:t>
            </w:r>
          </w:p>
        </w:tc>
        <w:tc>
          <w:tcPr>
            <w:tcW w:w="2439" w:type="dxa"/>
            <w:gridSpan w:val="3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77" w:type="dxa"/>
            <w:gridSpan w:val="3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Departamento o ciudad:</w:t>
            </w:r>
          </w:p>
        </w:tc>
        <w:tc>
          <w:tcPr>
            <w:tcW w:w="2221" w:type="dxa"/>
            <w:gridSpan w:val="2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Teléfono:</w:t>
            </w:r>
          </w:p>
        </w:tc>
        <w:tc>
          <w:tcPr>
            <w:tcW w:w="2439" w:type="dxa"/>
            <w:gridSpan w:val="3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77" w:type="dxa"/>
            <w:gridSpan w:val="3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Celular:</w:t>
            </w:r>
          </w:p>
        </w:tc>
        <w:tc>
          <w:tcPr>
            <w:tcW w:w="2221" w:type="dxa"/>
            <w:gridSpan w:val="2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vMerge w:val="restart"/>
            <w:shd w:val="clear" w:color="auto" w:fill="CCC0D9" w:themeFill="accent4" w:themeFillTint="66"/>
            <w:vAlign w:val="center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Correo electrónico:</w:t>
            </w:r>
          </w:p>
        </w:tc>
        <w:tc>
          <w:tcPr>
            <w:tcW w:w="7037" w:type="dxa"/>
            <w:gridSpan w:val="8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vMerge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037" w:type="dxa"/>
            <w:gridSpan w:val="8"/>
            <w:vAlign w:val="center"/>
          </w:tcPr>
          <w:p w:rsidR="00176E87" w:rsidRPr="00A81C1B" w:rsidRDefault="00176E87" w:rsidP="00F064CC">
            <w:pPr>
              <w:pStyle w:val="Sinespaciad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1C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correo electrónico proporcionado será el medio de comunicación oficial para notificaciones y coordinación administrativa y legal.</w:t>
            </w:r>
          </w:p>
        </w:tc>
      </w:tr>
      <w:tr w:rsidR="00176E87" w:rsidRPr="00AC69DC" w:rsidTr="00F064CC">
        <w:tc>
          <w:tcPr>
            <w:tcW w:w="2172" w:type="dxa"/>
            <w:vMerge w:val="restart"/>
            <w:shd w:val="clear" w:color="auto" w:fill="CCC0D9" w:themeFill="accent4" w:themeFillTint="66"/>
          </w:tcPr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Título</w:t>
            </w: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 la obra:</w:t>
            </w:r>
          </w:p>
          <w:p w:rsidR="00176E87" w:rsidRPr="001103E5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37" w:type="dxa"/>
            <w:gridSpan w:val="8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2172" w:type="dxa"/>
            <w:vMerge/>
            <w:shd w:val="clear" w:color="auto" w:fill="CCC0D9" w:themeFill="accent4" w:themeFillTint="66"/>
          </w:tcPr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037" w:type="dxa"/>
            <w:gridSpan w:val="8"/>
          </w:tcPr>
          <w:p w:rsidR="00176E87" w:rsidRPr="00A81C1B" w:rsidRDefault="00176E87" w:rsidP="00F064CC">
            <w:pPr>
              <w:pStyle w:val="Sinespaciad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1C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Para fines </w:t>
            </w:r>
            <w:r w:rsidR="00426EC0" w:rsidRPr="00A81C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administrativos</w:t>
            </w:r>
            <w:r w:rsidRPr="00A81C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es muy importante escribir el título correctamente.</w:t>
            </w:r>
          </w:p>
        </w:tc>
      </w:tr>
    </w:tbl>
    <w:p w:rsidR="00176E87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76E87" w:rsidRPr="00AC69DC" w:rsidTr="00F064CC">
        <w:tc>
          <w:tcPr>
            <w:tcW w:w="9209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s-BO"/>
              </w:rPr>
            </w:pPr>
          </w:p>
          <w:p w:rsidR="00176E87" w:rsidRPr="00085B22" w:rsidRDefault="00176E87" w:rsidP="00F064CC">
            <w:pPr>
              <w:pStyle w:val="Sinespaciado"/>
              <w:shd w:val="clear" w:color="auto" w:fill="CCC0D9" w:themeFill="accent4" w:themeFillTint="66"/>
              <w:jc w:val="center"/>
              <w:rPr>
                <w:rFonts w:cstheme="minorHAnsi"/>
                <w:b/>
                <w:bCs/>
                <w:color w:val="000000" w:themeColor="text1"/>
                <w:lang w:val="es-ES_tradnl"/>
              </w:rPr>
            </w:pPr>
            <w:r w:rsidRPr="00085B22">
              <w:rPr>
                <w:rFonts w:cstheme="minorHAnsi"/>
                <w:b/>
                <w:bCs/>
                <w:color w:val="000000" w:themeColor="text1"/>
                <w:lang w:val="es-ES_tradnl"/>
              </w:rPr>
              <w:t>Breve reseña biográfica del autor(a). Especificar si la obra es de creación</w:t>
            </w:r>
          </w:p>
          <w:p w:rsidR="00176E87" w:rsidRPr="00AC69DC" w:rsidRDefault="00176E87" w:rsidP="00F064CC">
            <w:pPr>
              <w:pStyle w:val="Sinespaciado"/>
              <w:shd w:val="clear" w:color="auto" w:fill="CCC0D9" w:themeFill="accent4" w:themeFillTint="6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s-BO"/>
              </w:rPr>
            </w:pPr>
            <w:r w:rsidRPr="00085B22">
              <w:rPr>
                <w:rFonts w:asciiTheme="minorHAnsi" w:hAnsiTheme="minorHAnsi" w:cstheme="minorHAnsi"/>
                <w:b/>
                <w:bCs/>
                <w:color w:val="000000" w:themeColor="text1"/>
                <w:lang w:val="es-ES_tradnl"/>
              </w:rPr>
              <w:t>colectiva y el tipo de participación efectuada.</w:t>
            </w:r>
          </w:p>
        </w:tc>
      </w:tr>
      <w:tr w:rsidR="00176E87" w:rsidRPr="00AC69DC" w:rsidTr="00F064CC">
        <w:tc>
          <w:tcPr>
            <w:tcW w:w="9209" w:type="dxa"/>
            <w:shd w:val="clear" w:color="auto" w:fill="auto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6E87" w:rsidRPr="00AC69DC" w:rsidTr="00F064CC">
        <w:tc>
          <w:tcPr>
            <w:tcW w:w="9209" w:type="dxa"/>
            <w:shd w:val="clear" w:color="auto" w:fill="CCC0D9" w:themeFill="accent4" w:themeFillTint="66"/>
          </w:tcPr>
          <w:p w:rsidR="00176E87" w:rsidRPr="00AC69DC" w:rsidRDefault="00176E87" w:rsidP="00F064CC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s-BO"/>
              </w:rPr>
            </w:pPr>
          </w:p>
          <w:p w:rsidR="00176E87" w:rsidRPr="00184A50" w:rsidRDefault="00176E87" w:rsidP="00F064CC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s-BO"/>
              </w:rPr>
            </w:pPr>
            <w:r w:rsidRPr="00AC69DC">
              <w:rPr>
                <w:rFonts w:asciiTheme="minorHAnsi" w:hAnsiTheme="minorHAnsi" w:cstheme="minorHAnsi"/>
                <w:b/>
                <w:bCs/>
                <w:color w:val="000000" w:themeColor="text1"/>
                <w:lang w:val="es-BO"/>
              </w:rPr>
              <w:t>Motivación para participar:</w:t>
            </w:r>
          </w:p>
        </w:tc>
      </w:tr>
      <w:tr w:rsidR="00176E87" w:rsidRPr="00AC69DC" w:rsidTr="00F064CC">
        <w:tc>
          <w:tcPr>
            <w:tcW w:w="9209" w:type="dxa"/>
            <w:shd w:val="clear" w:color="auto" w:fill="auto"/>
          </w:tcPr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76E87" w:rsidRPr="00AC69DC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76E87" w:rsidRDefault="00176E87" w:rsidP="00176E87">
      <w:pPr>
        <w:pStyle w:val="Sinespaciado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76E87" w:rsidRDefault="00176E87" w:rsidP="00176E87">
      <w:pPr>
        <w:pStyle w:val="Sinespaciado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76E87" w:rsidRDefault="00176E87" w:rsidP="00176E87">
      <w:pPr>
        <w:pStyle w:val="Sinespaciado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76E87" w:rsidRDefault="00176E87" w:rsidP="00176E87">
      <w:pPr>
        <w:pStyle w:val="Sinespaciado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76E87" w:rsidRDefault="00176E87" w:rsidP="00176E87">
      <w:pPr>
        <w:pStyle w:val="Sinespaciado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76E87" w:rsidRDefault="00176E87" w:rsidP="00176E87">
      <w:pPr>
        <w:pStyle w:val="Sinespaciado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Default="00176E87" w:rsidP="00176E87">
      <w:pPr>
        <w:pStyle w:val="Sinespaciado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Pr="00167159" w:rsidRDefault="00176E87" w:rsidP="00176E87">
      <w:pPr>
        <w:pStyle w:val="Sinespaciado"/>
        <w:shd w:val="clear" w:color="auto" w:fill="B2A1C7" w:themeFill="accent4" w:themeFillTint="99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es-BO"/>
        </w:rPr>
      </w:pPr>
      <w:r w:rsidRPr="00167159">
        <w:rPr>
          <w:rFonts w:asciiTheme="minorHAnsi" w:hAnsiTheme="minorHAnsi" w:cstheme="minorHAnsi"/>
          <w:b/>
          <w:bCs/>
          <w:color w:val="000000" w:themeColor="text1"/>
          <w:lang w:val="es-BO"/>
        </w:rPr>
        <w:t>DECLARATORIA</w:t>
      </w:r>
    </w:p>
    <w:p w:rsidR="00176E87" w:rsidRDefault="00176E87" w:rsidP="00176E87">
      <w:pPr>
        <w:pStyle w:val="Sinespaciado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Default="00176E87" w:rsidP="00176E87">
      <w:pPr>
        <w:pStyle w:val="Sinespaciado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Pr="00AC69DC" w:rsidRDefault="00176E87" w:rsidP="00176E87">
      <w:pPr>
        <w:pStyle w:val="Sinespaciado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BO"/>
        </w:rPr>
      </w:pPr>
      <w:r w:rsidRPr="00AC69DC">
        <w:rPr>
          <w:rFonts w:asciiTheme="minorHAnsi" w:hAnsiTheme="minorHAnsi" w:cstheme="minorHAnsi"/>
          <w:color w:val="000000" w:themeColor="text1"/>
          <w:lang w:val="es-BO"/>
        </w:rPr>
        <w:t>Yo</w:t>
      </w:r>
      <w:r w:rsidR="008B31D7">
        <w:rPr>
          <w:rFonts w:asciiTheme="minorHAnsi" w:hAnsiTheme="minorHAnsi" w:cstheme="minorHAnsi"/>
          <w:color w:val="000000" w:themeColor="text1"/>
          <w:lang w:val="es-BO"/>
        </w:rPr>
        <w:t>__________________________________________________________, con cédula de identidad N° ____________________</w:t>
      </w:r>
      <w:r w:rsidRPr="00AC69DC">
        <w:rPr>
          <w:rFonts w:asciiTheme="minorHAnsi" w:hAnsiTheme="minorHAnsi" w:cstheme="minorHAnsi"/>
          <w:color w:val="000000" w:themeColor="text1"/>
          <w:lang w:val="es-BO"/>
        </w:rPr>
        <w:t>:</w:t>
      </w:r>
    </w:p>
    <w:p w:rsidR="00176E87" w:rsidRPr="00AC69DC" w:rsidRDefault="00176E87" w:rsidP="00176E87">
      <w:pPr>
        <w:ind w:right="746"/>
        <w:jc w:val="both"/>
        <w:rPr>
          <w:rFonts w:cstheme="minorHAnsi"/>
          <w:color w:val="000000" w:themeColor="text1"/>
        </w:rPr>
      </w:pPr>
    </w:p>
    <w:p w:rsidR="00176E87" w:rsidRDefault="00176E87" w:rsidP="00176E87">
      <w:pPr>
        <w:pStyle w:val="Sinespaciado"/>
        <w:numPr>
          <w:ilvl w:val="0"/>
          <w:numId w:val="31"/>
        </w:numPr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  <w:r>
        <w:rPr>
          <w:rFonts w:asciiTheme="minorHAnsi" w:hAnsiTheme="minorHAnsi" w:cstheme="minorHAnsi"/>
          <w:color w:val="000000" w:themeColor="text1"/>
          <w:lang w:val="es-BO"/>
        </w:rPr>
        <w:t>Declaro mi aceptación a las bases de esta convocatoria, así como a sus condiciones y procedimientos establecidos.</w:t>
      </w:r>
    </w:p>
    <w:p w:rsidR="00176E87" w:rsidRDefault="00176E87" w:rsidP="00176E87">
      <w:pPr>
        <w:pStyle w:val="Prrafodelista"/>
        <w:rPr>
          <w:rFonts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numPr>
          <w:ilvl w:val="0"/>
          <w:numId w:val="31"/>
        </w:numPr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  <w:r w:rsidRPr="00AC69DC">
        <w:rPr>
          <w:rFonts w:asciiTheme="minorHAnsi" w:hAnsiTheme="minorHAnsi" w:cstheme="minorHAnsi"/>
          <w:color w:val="000000" w:themeColor="text1"/>
          <w:lang w:val="es-BO"/>
        </w:rPr>
        <w:t>Aseguro que no tengo ningún impedimento formal o legal para participar, así como determina la convocatoria.</w:t>
      </w:r>
    </w:p>
    <w:p w:rsidR="00176E87" w:rsidRPr="00AC69DC" w:rsidRDefault="00176E87" w:rsidP="00176E87">
      <w:pPr>
        <w:pStyle w:val="Sinespaciado"/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Pr="00AC69DC" w:rsidRDefault="00176E87" w:rsidP="00176E87">
      <w:pPr>
        <w:pStyle w:val="Sinespaciado"/>
        <w:numPr>
          <w:ilvl w:val="0"/>
          <w:numId w:val="31"/>
        </w:numPr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  <w:r w:rsidRPr="00AC69DC">
        <w:rPr>
          <w:rFonts w:asciiTheme="minorHAnsi" w:hAnsiTheme="minorHAnsi" w:cstheme="minorHAnsi"/>
          <w:color w:val="000000" w:themeColor="text1"/>
          <w:lang w:val="es-BO"/>
        </w:rPr>
        <w:t>Declaro ser autor</w:t>
      </w:r>
      <w:r w:rsidR="00C4292E">
        <w:rPr>
          <w:rFonts w:asciiTheme="minorHAnsi" w:hAnsiTheme="minorHAnsi" w:cstheme="minorHAnsi"/>
          <w:color w:val="000000" w:themeColor="text1"/>
          <w:lang w:val="es-BO"/>
        </w:rPr>
        <w:t>(</w:t>
      </w:r>
      <w:r w:rsidRPr="00AC69DC">
        <w:rPr>
          <w:rFonts w:asciiTheme="minorHAnsi" w:hAnsiTheme="minorHAnsi" w:cstheme="minorHAnsi"/>
          <w:color w:val="000000" w:themeColor="text1"/>
          <w:lang w:val="es-BO"/>
        </w:rPr>
        <w:t>a</w:t>
      </w:r>
      <w:r w:rsidR="00C4292E">
        <w:rPr>
          <w:rFonts w:asciiTheme="minorHAnsi" w:hAnsiTheme="minorHAnsi" w:cstheme="minorHAnsi"/>
          <w:color w:val="000000" w:themeColor="text1"/>
          <w:lang w:val="es-BO"/>
        </w:rPr>
        <w:t>)</w:t>
      </w:r>
      <w:r w:rsidRPr="00AC69DC">
        <w:rPr>
          <w:rFonts w:asciiTheme="minorHAnsi" w:hAnsiTheme="minorHAnsi" w:cstheme="minorHAnsi"/>
          <w:color w:val="000000" w:themeColor="text1"/>
          <w:lang w:val="es-BO"/>
        </w:rPr>
        <w:t xml:space="preserve"> del proyecto presentado y asumo la veracidad de toda la información contenida en este formulario, liberando al Banco Central de Bolivia de cualquier responsabilidad.</w:t>
      </w:r>
    </w:p>
    <w:p w:rsidR="00176E87" w:rsidRPr="00AC69DC" w:rsidRDefault="00176E87" w:rsidP="00176E87">
      <w:pPr>
        <w:pStyle w:val="Sinespaciado"/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Default="00176E87" w:rsidP="00176E87">
      <w:pPr>
        <w:pStyle w:val="Sinespaciado"/>
        <w:numPr>
          <w:ilvl w:val="0"/>
          <w:numId w:val="31"/>
        </w:numPr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  <w:r>
        <w:rPr>
          <w:rFonts w:asciiTheme="minorHAnsi" w:hAnsiTheme="minorHAnsi" w:cstheme="minorHAnsi"/>
          <w:color w:val="000000" w:themeColor="text1"/>
          <w:lang w:val="es-BO"/>
        </w:rPr>
        <w:t xml:space="preserve">Tengo conocimiento de que el </w:t>
      </w:r>
      <w:r w:rsidRPr="00AC69DC">
        <w:rPr>
          <w:rFonts w:asciiTheme="minorHAnsi" w:hAnsiTheme="minorHAnsi" w:cstheme="minorHAnsi"/>
          <w:color w:val="000000" w:themeColor="text1"/>
          <w:lang w:val="es-BO"/>
        </w:rPr>
        <w:t>Banco Central de Bolivia promueve la normativa de Derechos de Autor (Ley Nº 1322</w:t>
      </w:r>
      <w:r w:rsidR="008B31D7">
        <w:rPr>
          <w:rFonts w:asciiTheme="minorHAnsi" w:hAnsiTheme="minorHAnsi" w:cstheme="minorHAnsi"/>
          <w:color w:val="000000" w:themeColor="text1"/>
          <w:lang w:val="es-BO"/>
        </w:rPr>
        <w:t xml:space="preserve"> de fecha 13 de abril de 1992</w:t>
      </w:r>
      <w:r w:rsidRPr="00AC69DC">
        <w:rPr>
          <w:rFonts w:asciiTheme="minorHAnsi" w:hAnsiTheme="minorHAnsi" w:cstheme="minorHAnsi"/>
          <w:color w:val="000000" w:themeColor="text1"/>
          <w:lang w:val="es-BO"/>
        </w:rPr>
        <w:t>) y que mi proyecto debe tomar en cuenta este aspecto.</w:t>
      </w:r>
      <w:bookmarkStart w:id="0" w:name="_Hlk149205468"/>
    </w:p>
    <w:p w:rsidR="00C4292E" w:rsidRDefault="00C4292E" w:rsidP="00C4292E">
      <w:pPr>
        <w:pStyle w:val="Sinespaciado"/>
        <w:ind w:right="746"/>
        <w:jc w:val="both"/>
        <w:rPr>
          <w:rFonts w:asciiTheme="minorHAnsi" w:hAnsiTheme="minorHAnsi" w:cstheme="minorHAnsi"/>
          <w:color w:val="000000" w:themeColor="text1"/>
          <w:lang w:val="es-BO"/>
        </w:rPr>
      </w:pPr>
    </w:p>
    <w:p w:rsidR="00176E87" w:rsidRPr="00813298" w:rsidRDefault="00176E87" w:rsidP="00176E87">
      <w:pPr>
        <w:pStyle w:val="Sinespaciado"/>
        <w:numPr>
          <w:ilvl w:val="0"/>
          <w:numId w:val="31"/>
        </w:numPr>
        <w:ind w:right="746"/>
        <w:jc w:val="both"/>
        <w:rPr>
          <w:rFonts w:asciiTheme="minorHAnsi" w:hAnsiTheme="minorHAnsi" w:cstheme="minorHAnsi"/>
          <w:color w:val="000000" w:themeColor="text1"/>
        </w:rPr>
      </w:pPr>
      <w:r w:rsidRPr="00472001">
        <w:rPr>
          <w:rFonts w:asciiTheme="minorHAnsi" w:hAnsiTheme="minorHAnsi" w:cstheme="minorHAnsi"/>
          <w:color w:val="000000" w:themeColor="text1"/>
          <w:lang w:val="es-BO"/>
        </w:rPr>
        <w:t xml:space="preserve">En caso de ser </w:t>
      </w:r>
      <w:r w:rsidR="00C4292E">
        <w:rPr>
          <w:rFonts w:asciiTheme="minorHAnsi" w:hAnsiTheme="minorHAnsi" w:cstheme="minorHAnsi"/>
          <w:color w:val="000000" w:themeColor="text1"/>
          <w:lang w:val="es-BO"/>
        </w:rPr>
        <w:t>ganador(es)</w:t>
      </w:r>
      <w:r w:rsidRPr="00472001">
        <w:rPr>
          <w:rFonts w:asciiTheme="minorHAnsi" w:hAnsiTheme="minorHAnsi" w:cstheme="minorHAnsi"/>
          <w:color w:val="000000" w:themeColor="text1"/>
          <w:lang w:val="es-BO"/>
        </w:rPr>
        <w:t xml:space="preserve"> de la convocatoria </w:t>
      </w:r>
      <w:r w:rsidR="00C4292E">
        <w:rPr>
          <w:rFonts w:asciiTheme="minorHAnsi" w:hAnsiTheme="minorHAnsi" w:cstheme="minorHAnsi"/>
          <w:color w:val="000000" w:themeColor="text1"/>
          <w:lang w:val="es-BO"/>
        </w:rPr>
        <w:t>me comprome</w:t>
      </w:r>
      <w:bookmarkStart w:id="1" w:name="_GoBack"/>
      <w:bookmarkEnd w:id="1"/>
      <w:r w:rsidR="00C4292E">
        <w:rPr>
          <w:rFonts w:asciiTheme="minorHAnsi" w:hAnsiTheme="minorHAnsi" w:cstheme="minorHAnsi"/>
          <w:color w:val="000000" w:themeColor="text1"/>
          <w:lang w:val="es-BO"/>
        </w:rPr>
        <w:t>to a</w:t>
      </w:r>
      <w:r w:rsidRPr="00472001">
        <w:rPr>
          <w:rFonts w:asciiTheme="minorHAnsi" w:hAnsiTheme="minorHAnsi" w:cstheme="minorHAnsi"/>
          <w:color w:val="000000" w:themeColor="text1"/>
          <w:lang w:val="es-BO"/>
        </w:rPr>
        <w:t xml:space="preserve"> presentar la documentación requerida por la entidad dentro de los plazos establecidos. </w:t>
      </w:r>
      <w:bookmarkEnd w:id="0"/>
    </w:p>
    <w:p w:rsidR="00176E87" w:rsidRDefault="00176E87" w:rsidP="00176E87">
      <w:pPr>
        <w:pStyle w:val="Sinespaciado"/>
        <w:ind w:right="746"/>
        <w:jc w:val="both"/>
        <w:rPr>
          <w:rFonts w:asciiTheme="minorHAnsi" w:hAnsiTheme="minorHAnsi" w:cstheme="minorHAnsi"/>
          <w:color w:val="000000" w:themeColor="text1"/>
        </w:rPr>
      </w:pPr>
    </w:p>
    <w:p w:rsidR="00176E87" w:rsidRPr="00472001" w:rsidRDefault="00176E87" w:rsidP="00176E87">
      <w:pPr>
        <w:pStyle w:val="Sinespaciado"/>
        <w:ind w:right="746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2126"/>
        <w:gridCol w:w="3828"/>
      </w:tblGrid>
      <w:tr w:rsidR="00176E87" w:rsidTr="00F064CC">
        <w:trPr>
          <w:trHeight w:val="1763"/>
        </w:trPr>
        <w:tc>
          <w:tcPr>
            <w:tcW w:w="2126" w:type="dxa"/>
            <w:shd w:val="clear" w:color="auto" w:fill="CCC0D9" w:themeFill="accent4" w:themeFillTint="66"/>
          </w:tcPr>
          <w:p w:rsidR="00176E87" w:rsidRPr="00813298" w:rsidRDefault="00176E87" w:rsidP="00F064CC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1329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FIRMA</w:t>
            </w:r>
          </w:p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  <w:r w:rsidRPr="00AC69D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s-BO" w:eastAsia="es-BO"/>
              </w:rPr>
              <w:drawing>
                <wp:inline distT="0" distB="0" distL="0" distR="0" wp14:anchorId="5509BDAE" wp14:editId="71BEAC27">
                  <wp:extent cx="289585" cy="349205"/>
                  <wp:effectExtent l="0" t="0" r="2540" b="0"/>
                  <wp:docPr id="6" name="Gráfico 6" descr="Círculo con flecha dere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2j4OaH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746" cy="38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76E87" w:rsidRDefault="00176E87" w:rsidP="00F064CC">
            <w:pPr>
              <w:pStyle w:val="Sinespaciad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cstheme="minorHAnsi"/>
          <w:b/>
          <w:bCs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shd w:val="clear" w:color="auto" w:fill="CCC0D9" w:themeFill="accent4" w:themeFillTint="66"/>
        <w:jc w:val="center"/>
        <w:rPr>
          <w:rFonts w:asciiTheme="minorHAnsi" w:hAnsiTheme="minorHAnsi" w:cstheme="minorHAnsi"/>
          <w:color w:val="000000" w:themeColor="text1"/>
        </w:rPr>
      </w:pPr>
      <w:r w:rsidRPr="00AC69DC">
        <w:rPr>
          <w:rFonts w:asciiTheme="minorHAnsi" w:hAnsiTheme="minorHAnsi" w:cstheme="minorHAnsi"/>
          <w:b/>
          <w:bCs/>
          <w:color w:val="000000" w:themeColor="text1"/>
        </w:rPr>
        <w:t>CÉDULA DE IDENTIDAD (ANVERSO)</w:t>
      </w: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  <w:r w:rsidRPr="00AC69DC">
        <w:rPr>
          <w:rFonts w:asciiTheme="minorHAnsi" w:hAnsiTheme="minorHAnsi" w:cstheme="minorHAnsi"/>
          <w:noProof/>
          <w:color w:val="000000" w:themeColor="text1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3C3E" wp14:editId="2116FBE7">
                <wp:simplePos x="0" y="0"/>
                <wp:positionH relativeFrom="column">
                  <wp:posOffset>987816</wp:posOffset>
                </wp:positionH>
                <wp:positionV relativeFrom="paragraph">
                  <wp:posOffset>4494</wp:posOffset>
                </wp:positionV>
                <wp:extent cx="3534996" cy="2180492"/>
                <wp:effectExtent l="0" t="0" r="8890" b="171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4996" cy="21804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6E87" w:rsidRDefault="00176E87" w:rsidP="00176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F3C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7.8pt;margin-top:.35pt;width:278.35pt;height:1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" fillcolor="window" strokeweight=".5pt">
                <v:stroke dashstyle="dash"/>
                <v:path arrowok="t"/>
                <v:textbox>
                  <w:txbxContent>
                    <w:p w:rsidR="00176E87" w:rsidRDefault="00176E87" w:rsidP="00176E87"/>
                  </w:txbxContent>
                </v:textbox>
              </v:shape>
            </w:pict>
          </mc:Fallback>
        </mc:AlternateContent>
      </w: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shd w:val="clear" w:color="auto" w:fill="CCC0D9" w:themeFill="accent4" w:themeFillTint="66"/>
        <w:jc w:val="center"/>
        <w:rPr>
          <w:rFonts w:asciiTheme="minorHAnsi" w:hAnsiTheme="minorHAnsi" w:cstheme="minorHAnsi"/>
          <w:color w:val="000000" w:themeColor="text1"/>
        </w:rPr>
      </w:pPr>
      <w:r w:rsidRPr="00AC69DC">
        <w:rPr>
          <w:rFonts w:asciiTheme="minorHAnsi" w:hAnsiTheme="minorHAnsi" w:cstheme="minorHAnsi"/>
          <w:b/>
          <w:bCs/>
          <w:color w:val="000000" w:themeColor="text1"/>
        </w:rPr>
        <w:t>CÉDULA DE IDENTIDAD (REVERSO)</w:t>
      </w: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pStyle w:val="Sinespaciado"/>
        <w:rPr>
          <w:rFonts w:asciiTheme="minorHAnsi" w:hAnsiTheme="minorHAnsi" w:cstheme="minorHAnsi"/>
          <w:color w:val="000000" w:themeColor="text1"/>
        </w:rPr>
      </w:pPr>
    </w:p>
    <w:p w:rsidR="00176E87" w:rsidRPr="00AC69DC" w:rsidRDefault="00176E87" w:rsidP="00176E87">
      <w:pPr>
        <w:rPr>
          <w:rFonts w:cstheme="minorHAnsi"/>
          <w:color w:val="000000" w:themeColor="text1"/>
          <w:sz w:val="22"/>
          <w:szCs w:val="22"/>
        </w:rPr>
      </w:pPr>
      <w:r w:rsidRPr="00AC69DC">
        <w:rPr>
          <w:rFonts w:cstheme="minorHAnsi"/>
          <w:noProof/>
          <w:color w:val="000000" w:themeColor="text1"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9D8B" wp14:editId="3D0AA20E">
                <wp:simplePos x="0" y="0"/>
                <wp:positionH relativeFrom="column">
                  <wp:posOffset>1033975</wp:posOffset>
                </wp:positionH>
                <wp:positionV relativeFrom="paragraph">
                  <wp:posOffset>106875</wp:posOffset>
                </wp:positionV>
                <wp:extent cx="3534996" cy="2180492"/>
                <wp:effectExtent l="0" t="0" r="8890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4996" cy="21804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6E87" w:rsidRDefault="00176E87" w:rsidP="00176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9D8B" id="Cuadro de texto 5" o:spid="_x0000_s1027" type="#_x0000_t202" style="position:absolute;margin-left:81.4pt;margin-top:8.4pt;width:278.35pt;height:1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" fillcolor="window" strokeweight=".5pt">
                <v:stroke dashstyle="dash"/>
                <v:path arrowok="t"/>
                <v:textbox>
                  <w:txbxContent>
                    <w:p w:rsidR="00176E87" w:rsidRDefault="00176E87" w:rsidP="00176E87"/>
                  </w:txbxContent>
                </v:textbox>
              </v:shape>
            </w:pict>
          </mc:Fallback>
        </mc:AlternateContent>
      </w:r>
    </w:p>
    <w:p w:rsidR="00176E87" w:rsidRPr="00AC69DC" w:rsidRDefault="00176E87" w:rsidP="00176E87">
      <w:pPr>
        <w:rPr>
          <w:rFonts w:cstheme="minorHAnsi"/>
          <w:color w:val="000000" w:themeColor="text1"/>
          <w:sz w:val="22"/>
          <w:szCs w:val="22"/>
        </w:rPr>
      </w:pPr>
    </w:p>
    <w:p w:rsidR="003968CA" w:rsidRPr="00176E87" w:rsidRDefault="003968CA" w:rsidP="00176E87">
      <w:pPr>
        <w:rPr>
          <w:rFonts w:eastAsiaTheme="minorHAnsi"/>
        </w:rPr>
      </w:pPr>
    </w:p>
    <w:sectPr w:rsidR="003968CA" w:rsidRPr="00176E87" w:rsidSect="00D8368B">
      <w:headerReference w:type="default" r:id="rId10"/>
      <w:footerReference w:type="default" r:id="rId11"/>
      <w:pgSz w:w="12240" w:h="15840" w:code="1"/>
      <w:pgMar w:top="2410" w:right="1701" w:bottom="1701" w:left="1701" w:header="1701" w:footer="2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5A" w:rsidRDefault="0075405A">
      <w:r>
        <w:separator/>
      </w:r>
    </w:p>
  </w:endnote>
  <w:endnote w:type="continuationSeparator" w:id="0">
    <w:p w:rsidR="0075405A" w:rsidRDefault="0075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49" w:rsidRDefault="0058257D" w:rsidP="00F60C3F">
    <w:pPr>
      <w:tabs>
        <w:tab w:val="left" w:pos="3735"/>
      </w:tabs>
      <w:jc w:val="center"/>
      <w:rPr>
        <w:b/>
        <w:sz w:val="12"/>
        <w:lang w:val="es-MX"/>
      </w:rPr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1312" behindDoc="0" locked="0" layoutInCell="1" allowOverlap="1" wp14:anchorId="42442137" wp14:editId="4ABB15B8">
          <wp:simplePos x="0" y="0"/>
          <wp:positionH relativeFrom="column">
            <wp:posOffset>-1071880</wp:posOffset>
          </wp:positionH>
          <wp:positionV relativeFrom="paragraph">
            <wp:posOffset>-469900</wp:posOffset>
          </wp:positionV>
          <wp:extent cx="7750810" cy="68961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81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5A" w:rsidRDefault="0075405A">
      <w:r>
        <w:separator/>
      </w:r>
    </w:p>
  </w:footnote>
  <w:footnote w:type="continuationSeparator" w:id="0">
    <w:p w:rsidR="0075405A" w:rsidRDefault="0075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38" w:rsidRPr="00D8368B" w:rsidRDefault="004A14C7" w:rsidP="00D8368B">
    <w:pPr>
      <w:tabs>
        <w:tab w:val="left" w:pos="2265"/>
      </w:tabs>
      <w:rPr>
        <w:noProof/>
      </w:rPr>
    </w:pPr>
    <w:r>
      <w:rPr>
        <w:noProof/>
      </w:rPr>
      <w:tab/>
    </w:r>
    <w:r w:rsidR="00611B6D"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1C881936" wp14:editId="2C3BE950">
          <wp:simplePos x="0" y="0"/>
          <wp:positionH relativeFrom="column">
            <wp:posOffset>-1088390</wp:posOffset>
          </wp:positionH>
          <wp:positionV relativeFrom="paragraph">
            <wp:posOffset>-1080135</wp:posOffset>
          </wp:positionV>
          <wp:extent cx="7772400" cy="1117815"/>
          <wp:effectExtent l="0" t="0" r="0" b="0"/>
          <wp:wrapNone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58E"/>
    <w:multiLevelType w:val="hybridMultilevel"/>
    <w:tmpl w:val="FF9C94EE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C6CA4"/>
    <w:multiLevelType w:val="hybridMultilevel"/>
    <w:tmpl w:val="5CA47F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F40"/>
    <w:multiLevelType w:val="hybridMultilevel"/>
    <w:tmpl w:val="6518B5B4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82FC1"/>
    <w:multiLevelType w:val="hybridMultilevel"/>
    <w:tmpl w:val="61185B2C"/>
    <w:lvl w:ilvl="0" w:tplc="25622138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A6847"/>
    <w:multiLevelType w:val="hybridMultilevel"/>
    <w:tmpl w:val="961055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A4BA6"/>
    <w:multiLevelType w:val="hybridMultilevel"/>
    <w:tmpl w:val="C9507A8C"/>
    <w:lvl w:ilvl="0" w:tplc="F1AC0D2A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12503"/>
    <w:multiLevelType w:val="hybridMultilevel"/>
    <w:tmpl w:val="467EE44A"/>
    <w:lvl w:ilvl="0" w:tplc="800CD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FEA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E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8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2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C2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8C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0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0207D"/>
    <w:multiLevelType w:val="hybridMultilevel"/>
    <w:tmpl w:val="9ACCED30"/>
    <w:lvl w:ilvl="0" w:tplc="11E286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088EA">
      <w:numFmt w:val="none"/>
      <w:lvlText w:val=""/>
      <w:lvlJc w:val="left"/>
      <w:pPr>
        <w:tabs>
          <w:tab w:val="num" w:pos="360"/>
        </w:tabs>
      </w:pPr>
    </w:lvl>
    <w:lvl w:ilvl="2" w:tplc="18863B92">
      <w:numFmt w:val="none"/>
      <w:lvlText w:val=""/>
      <w:lvlJc w:val="left"/>
      <w:pPr>
        <w:tabs>
          <w:tab w:val="num" w:pos="360"/>
        </w:tabs>
      </w:pPr>
    </w:lvl>
    <w:lvl w:ilvl="3" w:tplc="DAF207B4">
      <w:numFmt w:val="none"/>
      <w:lvlText w:val=""/>
      <w:lvlJc w:val="left"/>
      <w:pPr>
        <w:tabs>
          <w:tab w:val="num" w:pos="360"/>
        </w:tabs>
      </w:pPr>
    </w:lvl>
    <w:lvl w:ilvl="4" w:tplc="CD5E3138">
      <w:numFmt w:val="none"/>
      <w:lvlText w:val=""/>
      <w:lvlJc w:val="left"/>
      <w:pPr>
        <w:tabs>
          <w:tab w:val="num" w:pos="360"/>
        </w:tabs>
      </w:pPr>
    </w:lvl>
    <w:lvl w:ilvl="5" w:tplc="C1EAACCA">
      <w:numFmt w:val="none"/>
      <w:lvlText w:val=""/>
      <w:lvlJc w:val="left"/>
      <w:pPr>
        <w:tabs>
          <w:tab w:val="num" w:pos="360"/>
        </w:tabs>
      </w:pPr>
    </w:lvl>
    <w:lvl w:ilvl="6" w:tplc="2D58FFA4">
      <w:numFmt w:val="none"/>
      <w:lvlText w:val=""/>
      <w:lvlJc w:val="left"/>
      <w:pPr>
        <w:tabs>
          <w:tab w:val="num" w:pos="360"/>
        </w:tabs>
      </w:pPr>
    </w:lvl>
    <w:lvl w:ilvl="7" w:tplc="EB247074">
      <w:numFmt w:val="none"/>
      <w:lvlText w:val=""/>
      <w:lvlJc w:val="left"/>
      <w:pPr>
        <w:tabs>
          <w:tab w:val="num" w:pos="360"/>
        </w:tabs>
      </w:pPr>
    </w:lvl>
    <w:lvl w:ilvl="8" w:tplc="6FDA648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0005A04"/>
    <w:multiLevelType w:val="hybridMultilevel"/>
    <w:tmpl w:val="58E0DA8C"/>
    <w:lvl w:ilvl="0" w:tplc="40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53496B83"/>
    <w:multiLevelType w:val="hybridMultilevel"/>
    <w:tmpl w:val="F42E476E"/>
    <w:lvl w:ilvl="0" w:tplc="B824EC0A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D979C5"/>
    <w:multiLevelType w:val="hybridMultilevel"/>
    <w:tmpl w:val="752A2CDC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31E"/>
    <w:multiLevelType w:val="hybridMultilevel"/>
    <w:tmpl w:val="6FF8E4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D232B"/>
    <w:multiLevelType w:val="hybridMultilevel"/>
    <w:tmpl w:val="B52C0F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46C0"/>
    <w:multiLevelType w:val="hybridMultilevel"/>
    <w:tmpl w:val="DAB4AF8E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665FE"/>
    <w:multiLevelType w:val="hybridMultilevel"/>
    <w:tmpl w:val="2DEE56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37973"/>
    <w:multiLevelType w:val="hybridMultilevel"/>
    <w:tmpl w:val="3BC8C7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051A3"/>
    <w:multiLevelType w:val="hybridMultilevel"/>
    <w:tmpl w:val="4FF26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C912024"/>
    <w:multiLevelType w:val="hybridMultilevel"/>
    <w:tmpl w:val="713C9B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9"/>
  </w:num>
  <w:num w:numId="7">
    <w:abstractNumId w:val="26"/>
  </w:num>
  <w:num w:numId="8">
    <w:abstractNumId w:val="5"/>
  </w:num>
  <w:num w:numId="9">
    <w:abstractNumId w:val="15"/>
  </w:num>
  <w:num w:numId="10">
    <w:abstractNumId w:val="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8"/>
  </w:num>
  <w:num w:numId="15">
    <w:abstractNumId w:val="6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4"/>
  </w:num>
  <w:num w:numId="21">
    <w:abstractNumId w:val="3"/>
  </w:num>
  <w:num w:numId="22">
    <w:abstractNumId w:val="2"/>
  </w:num>
  <w:num w:numId="23">
    <w:abstractNumId w:val="22"/>
  </w:num>
  <w:num w:numId="24">
    <w:abstractNumId w:val="28"/>
  </w:num>
  <w:num w:numId="25">
    <w:abstractNumId w:val="19"/>
  </w:num>
  <w:num w:numId="26">
    <w:abstractNumId w:val="30"/>
  </w:num>
  <w:num w:numId="27">
    <w:abstractNumId w:val="20"/>
  </w:num>
  <w:num w:numId="28">
    <w:abstractNumId w:val="0"/>
  </w:num>
  <w:num w:numId="29">
    <w:abstractNumId w:val="24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ctiveWritingStyle w:appName="MSWord" w:lang="es-ES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1796"/>
    <w:rsid w:val="000120B0"/>
    <w:rsid w:val="000330B5"/>
    <w:rsid w:val="000341CC"/>
    <w:rsid w:val="000373A8"/>
    <w:rsid w:val="00043C96"/>
    <w:rsid w:val="00046883"/>
    <w:rsid w:val="00053C58"/>
    <w:rsid w:val="00056863"/>
    <w:rsid w:val="00057A47"/>
    <w:rsid w:val="00070390"/>
    <w:rsid w:val="0008439C"/>
    <w:rsid w:val="000B0E38"/>
    <w:rsid w:val="000B613F"/>
    <w:rsid w:val="000B6DF5"/>
    <w:rsid w:val="000C1C54"/>
    <w:rsid w:val="000D20F6"/>
    <w:rsid w:val="000D47A5"/>
    <w:rsid w:val="000F564B"/>
    <w:rsid w:val="001048A7"/>
    <w:rsid w:val="001331CE"/>
    <w:rsid w:val="0014501A"/>
    <w:rsid w:val="00163F61"/>
    <w:rsid w:val="00176E87"/>
    <w:rsid w:val="001850A7"/>
    <w:rsid w:val="00191AED"/>
    <w:rsid w:val="0019770F"/>
    <w:rsid w:val="001A0F4D"/>
    <w:rsid w:val="001B3C4D"/>
    <w:rsid w:val="001B6210"/>
    <w:rsid w:val="001C2E79"/>
    <w:rsid w:val="001C7444"/>
    <w:rsid w:val="001D63C4"/>
    <w:rsid w:val="001E2B3F"/>
    <w:rsid w:val="001E649A"/>
    <w:rsid w:val="001F56A3"/>
    <w:rsid w:val="001F5927"/>
    <w:rsid w:val="00202AA3"/>
    <w:rsid w:val="00210A1D"/>
    <w:rsid w:val="002127F5"/>
    <w:rsid w:val="00216E63"/>
    <w:rsid w:val="0022487D"/>
    <w:rsid w:val="00243566"/>
    <w:rsid w:val="0025059B"/>
    <w:rsid w:val="00251FFA"/>
    <w:rsid w:val="0025689C"/>
    <w:rsid w:val="002670C5"/>
    <w:rsid w:val="002774E5"/>
    <w:rsid w:val="002830B5"/>
    <w:rsid w:val="0029153C"/>
    <w:rsid w:val="002A7412"/>
    <w:rsid w:val="002B0916"/>
    <w:rsid w:val="002B4BE9"/>
    <w:rsid w:val="002F03B1"/>
    <w:rsid w:val="00300C9C"/>
    <w:rsid w:val="00311449"/>
    <w:rsid w:val="00312323"/>
    <w:rsid w:val="003174A6"/>
    <w:rsid w:val="00320C11"/>
    <w:rsid w:val="0032347E"/>
    <w:rsid w:val="003252BC"/>
    <w:rsid w:val="00336F43"/>
    <w:rsid w:val="00337664"/>
    <w:rsid w:val="0034236E"/>
    <w:rsid w:val="00344604"/>
    <w:rsid w:val="00353488"/>
    <w:rsid w:val="003643DA"/>
    <w:rsid w:val="003668B0"/>
    <w:rsid w:val="003730C3"/>
    <w:rsid w:val="00374DF1"/>
    <w:rsid w:val="00381C9B"/>
    <w:rsid w:val="00382B97"/>
    <w:rsid w:val="00383874"/>
    <w:rsid w:val="00385132"/>
    <w:rsid w:val="00391D5B"/>
    <w:rsid w:val="003928D8"/>
    <w:rsid w:val="003968CA"/>
    <w:rsid w:val="003A2541"/>
    <w:rsid w:val="003B7E47"/>
    <w:rsid w:val="003B7F42"/>
    <w:rsid w:val="003D3470"/>
    <w:rsid w:val="003D5199"/>
    <w:rsid w:val="003E04B5"/>
    <w:rsid w:val="003E2EA9"/>
    <w:rsid w:val="003E4C99"/>
    <w:rsid w:val="003F00B1"/>
    <w:rsid w:val="004020A3"/>
    <w:rsid w:val="00426EC0"/>
    <w:rsid w:val="004411E4"/>
    <w:rsid w:val="00452347"/>
    <w:rsid w:val="00461A1B"/>
    <w:rsid w:val="0047593C"/>
    <w:rsid w:val="004813C5"/>
    <w:rsid w:val="004A14C7"/>
    <w:rsid w:val="004C38E2"/>
    <w:rsid w:val="004C4104"/>
    <w:rsid w:val="004D0D73"/>
    <w:rsid w:val="004E2DAA"/>
    <w:rsid w:val="004E344A"/>
    <w:rsid w:val="004E6134"/>
    <w:rsid w:val="004F4259"/>
    <w:rsid w:val="0050379B"/>
    <w:rsid w:val="005167BD"/>
    <w:rsid w:val="005443A0"/>
    <w:rsid w:val="00552108"/>
    <w:rsid w:val="00562D1F"/>
    <w:rsid w:val="00571472"/>
    <w:rsid w:val="0058257D"/>
    <w:rsid w:val="00585BBB"/>
    <w:rsid w:val="00592054"/>
    <w:rsid w:val="005C2028"/>
    <w:rsid w:val="005E48D4"/>
    <w:rsid w:val="005F3F01"/>
    <w:rsid w:val="005F63D6"/>
    <w:rsid w:val="005F70F9"/>
    <w:rsid w:val="006008F8"/>
    <w:rsid w:val="00602AE6"/>
    <w:rsid w:val="00606C08"/>
    <w:rsid w:val="00611B6D"/>
    <w:rsid w:val="00621472"/>
    <w:rsid w:val="00622357"/>
    <w:rsid w:val="006241AF"/>
    <w:rsid w:val="0062455E"/>
    <w:rsid w:val="006401A2"/>
    <w:rsid w:val="0065196A"/>
    <w:rsid w:val="00661C6E"/>
    <w:rsid w:val="0068327B"/>
    <w:rsid w:val="006B0CA3"/>
    <w:rsid w:val="006B1B2E"/>
    <w:rsid w:val="006B61DE"/>
    <w:rsid w:val="006B66CB"/>
    <w:rsid w:val="006D2BE8"/>
    <w:rsid w:val="006F41CC"/>
    <w:rsid w:val="007155F7"/>
    <w:rsid w:val="00722295"/>
    <w:rsid w:val="00744BAB"/>
    <w:rsid w:val="00744CE0"/>
    <w:rsid w:val="007468A1"/>
    <w:rsid w:val="00747C8B"/>
    <w:rsid w:val="00747DED"/>
    <w:rsid w:val="007505B6"/>
    <w:rsid w:val="00752E67"/>
    <w:rsid w:val="007539D5"/>
    <w:rsid w:val="0075405A"/>
    <w:rsid w:val="00754940"/>
    <w:rsid w:val="00761FC8"/>
    <w:rsid w:val="0076732C"/>
    <w:rsid w:val="00776DBD"/>
    <w:rsid w:val="007802F3"/>
    <w:rsid w:val="00780CAD"/>
    <w:rsid w:val="00781911"/>
    <w:rsid w:val="00793C00"/>
    <w:rsid w:val="007958E6"/>
    <w:rsid w:val="00795E03"/>
    <w:rsid w:val="007A0672"/>
    <w:rsid w:val="007A373B"/>
    <w:rsid w:val="007A3E4A"/>
    <w:rsid w:val="007A5B6B"/>
    <w:rsid w:val="007B0254"/>
    <w:rsid w:val="007B3BC6"/>
    <w:rsid w:val="007C4A8B"/>
    <w:rsid w:val="007D3013"/>
    <w:rsid w:val="007D41DC"/>
    <w:rsid w:val="007E1578"/>
    <w:rsid w:val="007F24C9"/>
    <w:rsid w:val="00802797"/>
    <w:rsid w:val="00811118"/>
    <w:rsid w:val="008117DC"/>
    <w:rsid w:val="00821833"/>
    <w:rsid w:val="0083546D"/>
    <w:rsid w:val="00842538"/>
    <w:rsid w:val="008434F1"/>
    <w:rsid w:val="008439B3"/>
    <w:rsid w:val="008523D9"/>
    <w:rsid w:val="0085512E"/>
    <w:rsid w:val="00876AA2"/>
    <w:rsid w:val="008913D4"/>
    <w:rsid w:val="00897F2E"/>
    <w:rsid w:val="008A2520"/>
    <w:rsid w:val="008B31D7"/>
    <w:rsid w:val="008C3506"/>
    <w:rsid w:val="008C5E5D"/>
    <w:rsid w:val="008E47B1"/>
    <w:rsid w:val="008E48AC"/>
    <w:rsid w:val="00900830"/>
    <w:rsid w:val="009125B3"/>
    <w:rsid w:val="0091405F"/>
    <w:rsid w:val="009401C1"/>
    <w:rsid w:val="009404BF"/>
    <w:rsid w:val="00943586"/>
    <w:rsid w:val="00946562"/>
    <w:rsid w:val="0096327B"/>
    <w:rsid w:val="00963B0E"/>
    <w:rsid w:val="00974BD8"/>
    <w:rsid w:val="00990F07"/>
    <w:rsid w:val="00996A56"/>
    <w:rsid w:val="009A2E34"/>
    <w:rsid w:val="009A4CC8"/>
    <w:rsid w:val="009A75BC"/>
    <w:rsid w:val="009B5CEA"/>
    <w:rsid w:val="009C19C5"/>
    <w:rsid w:val="009F59E7"/>
    <w:rsid w:val="009F5D95"/>
    <w:rsid w:val="00A02EEC"/>
    <w:rsid w:val="00A060B4"/>
    <w:rsid w:val="00A12D5A"/>
    <w:rsid w:val="00A15A18"/>
    <w:rsid w:val="00A16318"/>
    <w:rsid w:val="00A22BE5"/>
    <w:rsid w:val="00A23659"/>
    <w:rsid w:val="00A27634"/>
    <w:rsid w:val="00A315DA"/>
    <w:rsid w:val="00A4305D"/>
    <w:rsid w:val="00A6425E"/>
    <w:rsid w:val="00A64D53"/>
    <w:rsid w:val="00A745A8"/>
    <w:rsid w:val="00A76A1C"/>
    <w:rsid w:val="00A80417"/>
    <w:rsid w:val="00A964B9"/>
    <w:rsid w:val="00A966DA"/>
    <w:rsid w:val="00AB18EB"/>
    <w:rsid w:val="00AB2F21"/>
    <w:rsid w:val="00AC5824"/>
    <w:rsid w:val="00B00ADC"/>
    <w:rsid w:val="00B10C00"/>
    <w:rsid w:val="00B11830"/>
    <w:rsid w:val="00B12357"/>
    <w:rsid w:val="00B13E4B"/>
    <w:rsid w:val="00B214A3"/>
    <w:rsid w:val="00B321BD"/>
    <w:rsid w:val="00B46089"/>
    <w:rsid w:val="00B65DE2"/>
    <w:rsid w:val="00B67011"/>
    <w:rsid w:val="00B828D6"/>
    <w:rsid w:val="00B847EA"/>
    <w:rsid w:val="00B96A97"/>
    <w:rsid w:val="00BA0AFE"/>
    <w:rsid w:val="00BA4BAF"/>
    <w:rsid w:val="00BB4655"/>
    <w:rsid w:val="00BB5D98"/>
    <w:rsid w:val="00BC16F4"/>
    <w:rsid w:val="00BE0C5A"/>
    <w:rsid w:val="00BE1572"/>
    <w:rsid w:val="00C070A6"/>
    <w:rsid w:val="00C112C6"/>
    <w:rsid w:val="00C11A5B"/>
    <w:rsid w:val="00C359F3"/>
    <w:rsid w:val="00C4292E"/>
    <w:rsid w:val="00C60CB0"/>
    <w:rsid w:val="00C6643F"/>
    <w:rsid w:val="00C77EB1"/>
    <w:rsid w:val="00C82E75"/>
    <w:rsid w:val="00CB144B"/>
    <w:rsid w:val="00CB4393"/>
    <w:rsid w:val="00CC0595"/>
    <w:rsid w:val="00CC0955"/>
    <w:rsid w:val="00CD6050"/>
    <w:rsid w:val="00CF25F0"/>
    <w:rsid w:val="00CF2710"/>
    <w:rsid w:val="00CF6D6B"/>
    <w:rsid w:val="00D24EB9"/>
    <w:rsid w:val="00D25E03"/>
    <w:rsid w:val="00D371F6"/>
    <w:rsid w:val="00D419E1"/>
    <w:rsid w:val="00D45064"/>
    <w:rsid w:val="00D50607"/>
    <w:rsid w:val="00D531EF"/>
    <w:rsid w:val="00D54B81"/>
    <w:rsid w:val="00D670EA"/>
    <w:rsid w:val="00D7704A"/>
    <w:rsid w:val="00D8368B"/>
    <w:rsid w:val="00D92E98"/>
    <w:rsid w:val="00D95631"/>
    <w:rsid w:val="00DA0584"/>
    <w:rsid w:val="00DB1DAA"/>
    <w:rsid w:val="00DD37AD"/>
    <w:rsid w:val="00DD500D"/>
    <w:rsid w:val="00DF32CC"/>
    <w:rsid w:val="00E01709"/>
    <w:rsid w:val="00E04E08"/>
    <w:rsid w:val="00E0794E"/>
    <w:rsid w:val="00E07AA4"/>
    <w:rsid w:val="00E30A88"/>
    <w:rsid w:val="00E42ADD"/>
    <w:rsid w:val="00E54D81"/>
    <w:rsid w:val="00E65D49"/>
    <w:rsid w:val="00E80254"/>
    <w:rsid w:val="00E918AC"/>
    <w:rsid w:val="00E9779B"/>
    <w:rsid w:val="00EB297C"/>
    <w:rsid w:val="00EE1039"/>
    <w:rsid w:val="00EE16AC"/>
    <w:rsid w:val="00EF3F7B"/>
    <w:rsid w:val="00EF7BBB"/>
    <w:rsid w:val="00F0761F"/>
    <w:rsid w:val="00F1014E"/>
    <w:rsid w:val="00F323E3"/>
    <w:rsid w:val="00F41327"/>
    <w:rsid w:val="00F437BB"/>
    <w:rsid w:val="00F46211"/>
    <w:rsid w:val="00F46AAB"/>
    <w:rsid w:val="00F4743C"/>
    <w:rsid w:val="00F50EBA"/>
    <w:rsid w:val="00F60204"/>
    <w:rsid w:val="00F60C3F"/>
    <w:rsid w:val="00F63024"/>
    <w:rsid w:val="00F858D3"/>
    <w:rsid w:val="00F93DE0"/>
    <w:rsid w:val="00F94882"/>
    <w:rsid w:val="00FA04BE"/>
    <w:rsid w:val="00FA0EAA"/>
    <w:rsid w:val="00FA7BAF"/>
    <w:rsid w:val="00FB2176"/>
    <w:rsid w:val="00FC047A"/>
    <w:rsid w:val="00FD1565"/>
    <w:rsid w:val="00FD2A5A"/>
    <w:rsid w:val="00FD2FFA"/>
    <w:rsid w:val="00FD5505"/>
    <w:rsid w:val="00FD5B8B"/>
    <w:rsid w:val="00FE33AB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5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pPr>
      <w:ind w:left="4253" w:hanging="2837"/>
    </w:pPr>
    <w:rPr>
      <w:b/>
    </w:rPr>
  </w:style>
  <w:style w:type="paragraph" w:styleId="Puesto">
    <w:name w:val="Title"/>
    <w:basedOn w:val="Normal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link w:val="Textoindependiente"/>
    <w:rsid w:val="00990F07"/>
    <w:rPr>
      <w:rFonts w:ascii="Arial" w:hAnsi="Arial"/>
      <w:color w:val="FF0000"/>
    </w:rPr>
  </w:style>
  <w:style w:type="paragraph" w:styleId="HTMLconformatoprevio">
    <w:name w:val="HTML Preformatted"/>
    <w:basedOn w:val="Normal"/>
    <w:link w:val="HTMLconformatoprevioCar"/>
    <w:rsid w:val="00BE0C5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rsid w:val="00BE0C5A"/>
    <w:rPr>
      <w:rFonts w:ascii="Consolas" w:hAnsi="Consolas"/>
    </w:rPr>
  </w:style>
  <w:style w:type="table" w:styleId="Tablaconcuadrcula">
    <w:name w:val="Table Grid"/>
    <w:basedOn w:val="Tablanormal"/>
    <w:uiPriority w:val="39"/>
    <w:rsid w:val="00A9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GRÁFICO,Párrafo,de,lista,titulo 5,GRÁFICOS,GRAFICO,TDB PARRAFO DE LISTA numerada"/>
    <w:basedOn w:val="Normal"/>
    <w:link w:val="PrrafodelistaCar"/>
    <w:uiPriority w:val="34"/>
    <w:qFormat/>
    <w:rsid w:val="00D836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Default">
    <w:name w:val="Default"/>
    <w:rsid w:val="002B091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BO" w:eastAsia="en-US"/>
    </w:rPr>
  </w:style>
  <w:style w:type="character" w:customStyle="1" w:styleId="PrrafodelistaCar">
    <w:name w:val="Párrafo de lista Car"/>
    <w:aliases w:val="GRÁFICO Car,Párrafo Car,de Car,lista Car,titulo 5 Car,GRÁFICOS Car,GRAFICO Car,TDB PARRAFO DE LISTA numerada Car"/>
    <w:link w:val="Prrafodelista"/>
    <w:uiPriority w:val="34"/>
    <w:locked/>
    <w:rsid w:val="00F323E3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Sinespaciado">
    <w:name w:val="No Spacing"/>
    <w:uiPriority w:val="1"/>
    <w:qFormat/>
    <w:rsid w:val="00176E87"/>
    <w:rPr>
      <w:rFonts w:ascii="Calibri" w:eastAsia="Calibri" w:hAnsi="Calibri"/>
      <w:sz w:val="22"/>
      <w:szCs w:val="22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0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2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3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4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55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5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D614-50FF-4C2D-B127-0E592C97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BCB</cp:lastModifiedBy>
  <cp:revision>4</cp:revision>
  <cp:lastPrinted>2024-05-21T22:24:00Z</cp:lastPrinted>
  <dcterms:created xsi:type="dcterms:W3CDTF">2024-06-17T13:44:00Z</dcterms:created>
  <dcterms:modified xsi:type="dcterms:W3CDTF">2024-06-17T14:48:00Z</dcterms:modified>
</cp:coreProperties>
</file>