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869" w:rsidRPr="001D4869" w:rsidRDefault="001D4869" w:rsidP="001D4869">
      <w:pPr>
        <w:rPr>
          <w:rFonts w:ascii="Verdana" w:hAnsi="Verdana" w:cs="Arial"/>
          <w:b/>
          <w:sz w:val="18"/>
          <w:szCs w:val="18"/>
          <w:lang w:val="es-BO"/>
        </w:rPr>
      </w:pPr>
    </w:p>
    <w:p w:rsidR="001D4869" w:rsidRPr="001D4869" w:rsidRDefault="001D4869" w:rsidP="001D4869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1D4869">
        <w:rPr>
          <w:rFonts w:ascii="Verdana" w:hAnsi="Verdana" w:cs="Arial"/>
          <w:b/>
          <w:sz w:val="18"/>
          <w:szCs w:val="18"/>
          <w:lang w:val="es-BO"/>
        </w:rPr>
        <w:t>PARTE II</w:t>
      </w:r>
    </w:p>
    <w:p w:rsidR="001D4869" w:rsidRPr="001D4869" w:rsidRDefault="001D4869" w:rsidP="001D4869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1D4869">
        <w:rPr>
          <w:rFonts w:ascii="Verdana" w:hAnsi="Verdana" w:cs="Arial"/>
          <w:b/>
          <w:sz w:val="18"/>
          <w:szCs w:val="18"/>
          <w:lang w:val="es-BO"/>
        </w:rPr>
        <w:t>INFORMACIÓN TÉCNICA DE LA CONTRATACIÓN</w:t>
      </w:r>
    </w:p>
    <w:p w:rsidR="001D4869" w:rsidRPr="001D4869" w:rsidRDefault="001D4869" w:rsidP="001D4869">
      <w:pPr>
        <w:jc w:val="center"/>
        <w:rPr>
          <w:rFonts w:ascii="Verdana" w:hAnsi="Verdana" w:cs="Arial"/>
          <w:b/>
          <w:sz w:val="4"/>
          <w:szCs w:val="18"/>
          <w:lang w:val="es-BO"/>
        </w:rPr>
      </w:pPr>
    </w:p>
    <w:p w:rsidR="001D4869" w:rsidRPr="001D4869" w:rsidRDefault="001D4869" w:rsidP="001D4869">
      <w:pPr>
        <w:jc w:val="both"/>
        <w:rPr>
          <w:rFonts w:ascii="Verdana" w:hAnsi="Verdana" w:cs="Arial"/>
          <w:sz w:val="2"/>
          <w:szCs w:val="18"/>
          <w:lang w:val="es-BO"/>
        </w:rPr>
      </w:pPr>
    </w:p>
    <w:p w:rsidR="001D4869" w:rsidRPr="001D4869" w:rsidRDefault="001D4869" w:rsidP="001D4869">
      <w:pPr>
        <w:jc w:val="both"/>
        <w:rPr>
          <w:rFonts w:ascii="Verdana" w:hAnsi="Verdana" w:cs="Arial"/>
          <w:sz w:val="2"/>
          <w:szCs w:val="18"/>
          <w:lang w:val="es-BO"/>
        </w:rPr>
      </w:pPr>
    </w:p>
    <w:p w:rsidR="001D4869" w:rsidRPr="001D4869" w:rsidRDefault="001D4869" w:rsidP="001D4869">
      <w:pPr>
        <w:keepNext/>
        <w:tabs>
          <w:tab w:val="num" w:pos="567"/>
          <w:tab w:val="num" w:pos="2344"/>
        </w:tabs>
        <w:ind w:left="567" w:hanging="567"/>
        <w:outlineLvl w:val="0"/>
        <w:rPr>
          <w:rFonts w:ascii="Verdana" w:hAnsi="Verdana" w:cs="Arial"/>
          <w:b/>
          <w:caps/>
          <w:sz w:val="18"/>
          <w:szCs w:val="18"/>
          <w:lang w:val="es-BO"/>
        </w:rPr>
      </w:pPr>
      <w:bookmarkStart w:id="0" w:name="_Toc94726525"/>
      <w:r w:rsidRPr="001D4869">
        <w:rPr>
          <w:rFonts w:ascii="Verdana" w:hAnsi="Verdana" w:cs="Arial"/>
          <w:b/>
          <w:caps/>
          <w:sz w:val="18"/>
          <w:szCs w:val="18"/>
          <w:lang w:val="es-BO"/>
        </w:rPr>
        <w:t>CONVOCATORIA Y DATOS GENERALES DE LA CONTRATACIÓN</w:t>
      </w:r>
      <w:bookmarkEnd w:id="0"/>
    </w:p>
    <w:p w:rsidR="001D4869" w:rsidRPr="001D4869" w:rsidRDefault="001D4869" w:rsidP="001D4869">
      <w:pPr>
        <w:rPr>
          <w:rFonts w:ascii="Verdana" w:hAnsi="Verdana"/>
          <w:sz w:val="16"/>
          <w:szCs w:val="16"/>
          <w:lang w:val="es-BO"/>
        </w:rPr>
      </w:pPr>
    </w:p>
    <w:tbl>
      <w:tblPr>
        <w:tblStyle w:val="Tablaconcuadrcula7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1D4869" w:rsidRPr="001D4869" w:rsidTr="001D4869">
        <w:trPr>
          <w:trHeight w:val="283"/>
        </w:trPr>
        <w:tc>
          <w:tcPr>
            <w:tcW w:w="9406" w:type="dxa"/>
            <w:gridSpan w:val="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1D4869" w:rsidRPr="001D4869" w:rsidRDefault="001D4869" w:rsidP="001D4869">
            <w:pPr>
              <w:numPr>
                <w:ilvl w:val="0"/>
                <w:numId w:val="19"/>
              </w:numPr>
              <w:ind w:left="303" w:hanging="284"/>
              <w:contextualSpacing/>
              <w:rPr>
                <w:rFonts w:cs="Arial"/>
                <w:b/>
                <w:sz w:val="18"/>
                <w:szCs w:val="16"/>
                <w:lang w:eastAsia="en-US"/>
              </w:rPr>
            </w:pPr>
            <w:r w:rsidRPr="001D4869">
              <w:rPr>
                <w:rFonts w:cs="Arial"/>
                <w:b/>
                <w:sz w:val="18"/>
                <w:szCs w:val="16"/>
                <w:lang w:eastAsia="en-US"/>
              </w:rPr>
              <w:t>DATOS DEL PROCESOS DE CONTRATACIÓN</w:t>
            </w:r>
          </w:p>
        </w:tc>
      </w:tr>
      <w:tr w:rsidR="001D4869" w:rsidRPr="001D4869" w:rsidTr="001D4869">
        <w:tc>
          <w:tcPr>
            <w:tcW w:w="9406" w:type="dxa"/>
            <w:gridSpan w:val="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rPr>
                <w:rFonts w:cs="Arial"/>
                <w:b/>
                <w:sz w:val="4"/>
                <w:szCs w:val="4"/>
              </w:rPr>
            </w:pPr>
          </w:p>
        </w:tc>
      </w:tr>
      <w:tr w:rsidR="001D4869" w:rsidRPr="001D4869" w:rsidTr="001D4869">
        <w:trPr>
          <w:trHeight w:val="227"/>
        </w:trPr>
        <w:tc>
          <w:tcPr>
            <w:tcW w:w="1828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D4869" w:rsidRPr="001D4869" w:rsidRDefault="001D4869" w:rsidP="001D4869">
            <w:pPr>
              <w:jc w:val="right"/>
              <w:rPr>
                <w:rFonts w:cs="Arial"/>
                <w:sz w:val="12"/>
                <w:szCs w:val="16"/>
              </w:rPr>
            </w:pPr>
            <w:r w:rsidRPr="001D4869">
              <w:rPr>
                <w:rFonts w:cs="Arial"/>
                <w:sz w:val="12"/>
                <w:szCs w:val="16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jc w:val="center"/>
              <w:rPr>
                <w:rFonts w:cs="Arial"/>
                <w:color w:val="000099"/>
                <w:sz w:val="12"/>
                <w:szCs w:val="16"/>
              </w:rPr>
            </w:pPr>
            <w:r w:rsidRPr="001D4869">
              <w:rPr>
                <w:rFonts w:cs="Arial"/>
                <w:sz w:val="16"/>
                <w:szCs w:val="16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1D4869" w:rsidRPr="001D4869" w:rsidRDefault="001D4869" w:rsidP="001D4869">
            <w:pPr>
              <w:rPr>
                <w:rFonts w:cs="Arial"/>
                <w:sz w:val="12"/>
                <w:szCs w:val="16"/>
              </w:rPr>
            </w:pPr>
          </w:p>
        </w:tc>
      </w:tr>
      <w:tr w:rsidR="001D4869" w:rsidRPr="001D4869" w:rsidTr="001D4869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1D4869" w:rsidRPr="001D4869" w:rsidRDefault="001D4869" w:rsidP="001D4869">
            <w:pPr>
              <w:rPr>
                <w:rFonts w:cs="Arial"/>
                <w:sz w:val="8"/>
                <w:szCs w:val="16"/>
              </w:rPr>
            </w:pPr>
          </w:p>
        </w:tc>
      </w:tr>
      <w:tr w:rsidR="001D4869" w:rsidRPr="001D4869" w:rsidTr="001D4869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D4869" w:rsidRPr="001D4869" w:rsidRDefault="001D4869" w:rsidP="001D4869">
            <w:pPr>
              <w:jc w:val="right"/>
              <w:rPr>
                <w:rFonts w:cs="Arial"/>
                <w:sz w:val="12"/>
                <w:szCs w:val="16"/>
              </w:rPr>
            </w:pPr>
            <w:r w:rsidRPr="001D4869">
              <w:rPr>
                <w:rFonts w:cs="Arial"/>
                <w:sz w:val="12"/>
                <w:szCs w:val="16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jc w:val="center"/>
              <w:rPr>
                <w:rFonts w:cs="Arial"/>
                <w:sz w:val="12"/>
                <w:szCs w:val="16"/>
              </w:rPr>
            </w:pPr>
            <w:r w:rsidRPr="001D4869">
              <w:rPr>
                <w:rFonts w:cs="Arial"/>
                <w:sz w:val="14"/>
                <w:szCs w:val="16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D4869" w:rsidRPr="001D4869" w:rsidRDefault="001D4869" w:rsidP="001D4869">
            <w:pPr>
              <w:jc w:val="right"/>
              <w:rPr>
                <w:rFonts w:cs="Arial"/>
                <w:sz w:val="12"/>
                <w:szCs w:val="16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1D4869" w:rsidRPr="001D4869" w:rsidRDefault="001D4869" w:rsidP="001D4869">
            <w:pPr>
              <w:jc w:val="right"/>
              <w:rPr>
                <w:rFonts w:cs="Arial"/>
                <w:sz w:val="12"/>
                <w:szCs w:val="16"/>
              </w:rPr>
            </w:pPr>
            <w:r w:rsidRPr="001D4869">
              <w:rPr>
                <w:rFonts w:cs="Arial"/>
                <w:sz w:val="12"/>
                <w:szCs w:val="16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jc w:val="center"/>
              <w:rPr>
                <w:rFonts w:cs="Arial"/>
                <w:sz w:val="12"/>
                <w:szCs w:val="16"/>
              </w:rPr>
            </w:pPr>
            <w:r w:rsidRPr="001D4869">
              <w:rPr>
                <w:rFonts w:cs="Arial"/>
                <w:sz w:val="16"/>
                <w:szCs w:val="16"/>
              </w:rPr>
              <w:t>ANPE - P N° 054/2025-1C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1D4869" w:rsidRPr="001D4869" w:rsidRDefault="001D4869" w:rsidP="001D4869">
            <w:pPr>
              <w:rPr>
                <w:rFonts w:cs="Arial"/>
                <w:sz w:val="12"/>
                <w:szCs w:val="16"/>
              </w:rPr>
            </w:pPr>
          </w:p>
        </w:tc>
      </w:tr>
      <w:tr w:rsidR="001D4869" w:rsidRPr="001D4869" w:rsidTr="001D4869">
        <w:trPr>
          <w:trHeight w:val="20"/>
        </w:trPr>
        <w:tc>
          <w:tcPr>
            <w:tcW w:w="1828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D4869" w:rsidRPr="001D4869" w:rsidRDefault="001D4869" w:rsidP="001D4869">
            <w:pPr>
              <w:jc w:val="right"/>
              <w:rPr>
                <w:rFonts w:cs="Arial"/>
                <w:sz w:val="12"/>
                <w:szCs w:val="16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869" w:rsidRPr="001D4869" w:rsidRDefault="001D4869" w:rsidP="001D4869">
            <w:pPr>
              <w:jc w:val="center"/>
              <w:rPr>
                <w:rFonts w:cs="Arial"/>
                <w:sz w:val="12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D4869" w:rsidRPr="001D4869" w:rsidRDefault="001D4869" w:rsidP="001D4869">
            <w:pPr>
              <w:jc w:val="right"/>
              <w:rPr>
                <w:rFonts w:cs="Arial"/>
                <w:sz w:val="12"/>
                <w:szCs w:val="16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1D4869" w:rsidRPr="001D4869" w:rsidRDefault="001D4869" w:rsidP="001D4869">
            <w:pPr>
              <w:jc w:val="right"/>
              <w:rPr>
                <w:rFonts w:cs="Arial"/>
                <w:sz w:val="12"/>
                <w:szCs w:val="16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1D4869" w:rsidRPr="001D4869" w:rsidRDefault="001D4869" w:rsidP="001D4869">
            <w:pPr>
              <w:rPr>
                <w:rFonts w:cs="Arial"/>
                <w:sz w:val="12"/>
                <w:szCs w:val="16"/>
              </w:rPr>
            </w:pPr>
          </w:p>
        </w:tc>
      </w:tr>
      <w:tr w:rsidR="001D4869" w:rsidRPr="001D4869" w:rsidTr="001D4869">
        <w:tc>
          <w:tcPr>
            <w:tcW w:w="1828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D4869" w:rsidRPr="001D4869" w:rsidRDefault="001D4869" w:rsidP="001D4869">
            <w:pPr>
              <w:jc w:val="right"/>
              <w:rPr>
                <w:rFonts w:cs="Arial"/>
                <w:sz w:val="12"/>
                <w:szCs w:val="16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2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2"/>
                <w:szCs w:val="16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2"/>
                <w:szCs w:val="16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869" w:rsidRPr="001D4869" w:rsidRDefault="001D4869" w:rsidP="001D4869">
            <w:pPr>
              <w:rPr>
                <w:rFonts w:cs="Arial"/>
                <w:sz w:val="12"/>
                <w:szCs w:val="16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1D4869" w:rsidRPr="001D4869" w:rsidRDefault="001D4869" w:rsidP="001D4869">
            <w:pPr>
              <w:rPr>
                <w:rFonts w:cs="Arial"/>
                <w:sz w:val="12"/>
                <w:szCs w:val="16"/>
              </w:rPr>
            </w:pPr>
          </w:p>
        </w:tc>
      </w:tr>
    </w:tbl>
    <w:tbl>
      <w:tblPr>
        <w:tblStyle w:val="Tablaconcuadrcula32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1D4869" w:rsidRPr="001D4869" w:rsidTr="001D4869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1D4869" w:rsidRPr="001D4869" w:rsidRDefault="001D4869" w:rsidP="001D4869">
            <w:pPr>
              <w:rPr>
                <w:rFonts w:cs="Arial"/>
                <w:sz w:val="4"/>
                <w:szCs w:val="4"/>
              </w:rPr>
            </w:pPr>
          </w:p>
        </w:tc>
      </w:tr>
      <w:tr w:rsidR="001D4869" w:rsidRPr="001D4869" w:rsidTr="001D4869">
        <w:trPr>
          <w:trHeight w:val="276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869" w:rsidRPr="001D4869" w:rsidRDefault="001D4869" w:rsidP="001D4869">
            <w:pPr>
              <w:jc w:val="right"/>
              <w:rPr>
                <w:rFonts w:cs="Arial"/>
                <w:sz w:val="16"/>
                <w:szCs w:val="16"/>
              </w:rPr>
            </w:pPr>
            <w:r w:rsidRPr="001D4869">
              <w:rPr>
                <w:rFonts w:cs="Arial"/>
                <w:sz w:val="16"/>
                <w:szCs w:val="16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D4869" w:rsidRPr="001D4869" w:rsidRDefault="001D4869" w:rsidP="001D4869">
            <w:pPr>
              <w:jc w:val="center"/>
              <w:rPr>
                <w:rFonts w:cs="Arial"/>
                <w:sz w:val="14"/>
                <w:szCs w:val="14"/>
              </w:rPr>
            </w:pPr>
            <w:r w:rsidRPr="001D4869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D4869" w:rsidRPr="001D4869" w:rsidRDefault="001D4869" w:rsidP="001D4869">
            <w:pPr>
              <w:rPr>
                <w:rFonts w:cs="Arial"/>
                <w:sz w:val="14"/>
                <w:szCs w:val="14"/>
              </w:rPr>
            </w:pPr>
            <w:r w:rsidRPr="001D4869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869" w:rsidRPr="001D4869" w:rsidRDefault="001D4869" w:rsidP="001D4869">
            <w:pPr>
              <w:jc w:val="center"/>
              <w:rPr>
                <w:rFonts w:cs="Arial"/>
                <w:sz w:val="14"/>
                <w:szCs w:val="14"/>
              </w:rPr>
            </w:pPr>
            <w:r w:rsidRPr="001D4869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D4869" w:rsidRPr="001D4869" w:rsidRDefault="001D4869" w:rsidP="001D4869">
            <w:pPr>
              <w:jc w:val="center"/>
              <w:rPr>
                <w:rFonts w:cs="Arial"/>
                <w:sz w:val="14"/>
                <w:szCs w:val="14"/>
              </w:rPr>
            </w:pPr>
            <w:r w:rsidRPr="001D4869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D4869" w:rsidRPr="001D4869" w:rsidRDefault="001D4869" w:rsidP="001D4869">
            <w:pPr>
              <w:jc w:val="center"/>
              <w:rPr>
                <w:rFonts w:cs="Arial"/>
                <w:sz w:val="14"/>
                <w:szCs w:val="14"/>
              </w:rPr>
            </w:pPr>
            <w:r w:rsidRPr="001D4869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D4869" w:rsidRPr="001D4869" w:rsidRDefault="001D4869" w:rsidP="001D4869">
            <w:pPr>
              <w:jc w:val="center"/>
              <w:rPr>
                <w:rFonts w:cs="Arial"/>
                <w:sz w:val="14"/>
                <w:szCs w:val="14"/>
              </w:rPr>
            </w:pPr>
            <w:r w:rsidRPr="001D4869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D4869" w:rsidRPr="001D4869" w:rsidRDefault="001D4869" w:rsidP="001D4869">
            <w:pPr>
              <w:jc w:val="center"/>
              <w:rPr>
                <w:rFonts w:cs="Arial"/>
                <w:sz w:val="14"/>
                <w:szCs w:val="14"/>
              </w:rPr>
            </w:pPr>
            <w:r w:rsidRPr="001D4869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869" w:rsidRPr="001D4869" w:rsidRDefault="001D4869" w:rsidP="001D4869">
            <w:pPr>
              <w:ind w:left="-19" w:firstLine="19"/>
              <w:jc w:val="center"/>
              <w:rPr>
                <w:rFonts w:cs="Arial"/>
                <w:sz w:val="14"/>
                <w:szCs w:val="14"/>
              </w:rPr>
            </w:pPr>
            <w:r w:rsidRPr="001D4869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D4869" w:rsidRPr="001D4869" w:rsidRDefault="001D4869" w:rsidP="001D4869">
            <w:pPr>
              <w:jc w:val="center"/>
              <w:rPr>
                <w:rFonts w:cs="Arial"/>
                <w:sz w:val="14"/>
                <w:szCs w:val="14"/>
              </w:rPr>
            </w:pPr>
            <w:r w:rsidRPr="001D4869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D4869" w:rsidRPr="001D4869" w:rsidRDefault="001D4869" w:rsidP="001D4869">
            <w:pPr>
              <w:jc w:val="center"/>
              <w:rPr>
                <w:rFonts w:cs="Arial"/>
                <w:sz w:val="14"/>
                <w:szCs w:val="14"/>
              </w:rPr>
            </w:pPr>
            <w:r w:rsidRPr="001D4869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869" w:rsidRPr="001D4869" w:rsidRDefault="001D4869" w:rsidP="001D4869">
            <w:pPr>
              <w:ind w:left="22" w:hanging="22"/>
              <w:jc w:val="center"/>
              <w:rPr>
                <w:rFonts w:cs="Arial"/>
                <w:sz w:val="14"/>
                <w:szCs w:val="14"/>
              </w:rPr>
            </w:pPr>
            <w:r w:rsidRPr="001D4869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D4869" w:rsidRPr="001D4869" w:rsidRDefault="001D4869" w:rsidP="001D4869">
            <w:pPr>
              <w:jc w:val="center"/>
              <w:rPr>
                <w:rFonts w:cs="Arial"/>
                <w:sz w:val="14"/>
                <w:szCs w:val="14"/>
              </w:rPr>
            </w:pPr>
            <w:r w:rsidRPr="001D4869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D4869" w:rsidRPr="001D4869" w:rsidRDefault="001D4869" w:rsidP="001D4869">
            <w:pPr>
              <w:jc w:val="center"/>
              <w:rPr>
                <w:rFonts w:cs="Arial"/>
                <w:sz w:val="14"/>
                <w:szCs w:val="14"/>
              </w:rPr>
            </w:pPr>
            <w:r w:rsidRPr="001D4869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D4869" w:rsidRPr="001D4869" w:rsidRDefault="001D4869" w:rsidP="001D4869">
            <w:pPr>
              <w:jc w:val="center"/>
              <w:rPr>
                <w:rFonts w:cs="Arial"/>
                <w:sz w:val="14"/>
                <w:szCs w:val="14"/>
              </w:rPr>
            </w:pPr>
            <w:r w:rsidRPr="001D4869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D4869" w:rsidRPr="001D4869" w:rsidRDefault="001D4869" w:rsidP="001D4869">
            <w:pPr>
              <w:jc w:val="center"/>
              <w:rPr>
                <w:rFonts w:cs="Arial"/>
                <w:sz w:val="14"/>
                <w:szCs w:val="14"/>
              </w:rPr>
            </w:pPr>
            <w:r w:rsidRPr="001D4869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D4869" w:rsidRPr="001D4869" w:rsidRDefault="001D4869" w:rsidP="001D4869">
            <w:pPr>
              <w:jc w:val="center"/>
              <w:rPr>
                <w:rFonts w:cs="Arial"/>
                <w:sz w:val="14"/>
                <w:szCs w:val="14"/>
              </w:rPr>
            </w:pPr>
            <w:r w:rsidRPr="001D4869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D4869" w:rsidRPr="001D4869" w:rsidRDefault="001D4869" w:rsidP="001D4869">
            <w:pPr>
              <w:jc w:val="center"/>
              <w:rPr>
                <w:rFonts w:cs="Arial"/>
                <w:sz w:val="14"/>
                <w:szCs w:val="14"/>
              </w:rPr>
            </w:pPr>
            <w:r w:rsidRPr="001D4869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D4869" w:rsidRPr="001D4869" w:rsidRDefault="001D4869" w:rsidP="001D4869">
            <w:pPr>
              <w:rPr>
                <w:rFonts w:cs="Arial"/>
                <w:sz w:val="14"/>
                <w:szCs w:val="14"/>
              </w:rPr>
            </w:pPr>
            <w:r w:rsidRPr="001D4869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869" w:rsidRPr="001D4869" w:rsidRDefault="001D4869" w:rsidP="001D4869">
            <w:pPr>
              <w:ind w:left="18" w:hanging="18"/>
              <w:jc w:val="center"/>
              <w:rPr>
                <w:rFonts w:cs="Arial"/>
                <w:sz w:val="14"/>
                <w:szCs w:val="14"/>
              </w:rPr>
            </w:pPr>
            <w:r w:rsidRPr="001D4869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D4869" w:rsidRPr="001D4869" w:rsidRDefault="001D4869" w:rsidP="001D4869">
            <w:pPr>
              <w:jc w:val="center"/>
              <w:rPr>
                <w:rFonts w:cs="Arial"/>
                <w:sz w:val="14"/>
                <w:szCs w:val="14"/>
              </w:rPr>
            </w:pPr>
            <w:r w:rsidRPr="001D4869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869" w:rsidRPr="001D4869" w:rsidRDefault="001D4869" w:rsidP="001D4869">
            <w:pPr>
              <w:jc w:val="center"/>
              <w:rPr>
                <w:rFonts w:cs="Arial"/>
                <w:sz w:val="14"/>
                <w:szCs w:val="14"/>
              </w:rPr>
            </w:pPr>
            <w:r w:rsidRPr="001D4869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D4869" w:rsidRPr="001D4869" w:rsidRDefault="001D4869" w:rsidP="001D4869">
            <w:pPr>
              <w:jc w:val="center"/>
              <w:rPr>
                <w:rFonts w:cs="Arial"/>
                <w:sz w:val="14"/>
                <w:szCs w:val="14"/>
              </w:rPr>
            </w:pPr>
            <w:r w:rsidRPr="001D4869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869" w:rsidRPr="001D4869" w:rsidRDefault="001D4869" w:rsidP="001D4869">
            <w:pPr>
              <w:jc w:val="center"/>
              <w:rPr>
                <w:rFonts w:cs="Arial"/>
                <w:sz w:val="14"/>
                <w:szCs w:val="14"/>
              </w:rPr>
            </w:pPr>
            <w:r w:rsidRPr="001D4869">
              <w:rPr>
                <w:rFonts w:cs="Arial"/>
                <w:sz w:val="14"/>
                <w:szCs w:val="14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D4869" w:rsidRPr="001D4869" w:rsidRDefault="001D4869" w:rsidP="001D4869">
            <w:pPr>
              <w:jc w:val="center"/>
              <w:rPr>
                <w:rFonts w:cs="Arial"/>
                <w:sz w:val="14"/>
                <w:szCs w:val="14"/>
              </w:rPr>
            </w:pPr>
            <w:r w:rsidRPr="001D4869">
              <w:rPr>
                <w:rFonts w:cs="Arial"/>
                <w:sz w:val="14"/>
                <w:szCs w:val="14"/>
              </w:rPr>
              <w:t>2025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D4869" w:rsidRPr="001D4869" w:rsidRDefault="001D4869" w:rsidP="001D4869">
            <w:pPr>
              <w:jc w:val="center"/>
              <w:rPr>
                <w:rFonts w:cs="Arial"/>
                <w:sz w:val="2"/>
                <w:szCs w:val="2"/>
              </w:rPr>
            </w:pPr>
          </w:p>
        </w:tc>
      </w:tr>
    </w:tbl>
    <w:tbl>
      <w:tblPr>
        <w:tblStyle w:val="Tablaconcuadrcula7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3"/>
        <w:gridCol w:w="7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79"/>
        <w:gridCol w:w="97"/>
        <w:gridCol w:w="252"/>
      </w:tblGrid>
      <w:tr w:rsidR="001D4869" w:rsidRPr="001D4869" w:rsidTr="001D4869">
        <w:tc>
          <w:tcPr>
            <w:tcW w:w="9406" w:type="dxa"/>
            <w:gridSpan w:val="32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1D4869" w:rsidRPr="001D4869" w:rsidRDefault="001D4869" w:rsidP="001D4869">
            <w:pPr>
              <w:rPr>
                <w:rFonts w:cs="Arial"/>
                <w:sz w:val="4"/>
                <w:szCs w:val="4"/>
              </w:rPr>
            </w:pPr>
          </w:p>
        </w:tc>
      </w:tr>
      <w:tr w:rsidR="001D4869" w:rsidRPr="001D4869" w:rsidTr="001D4869">
        <w:trPr>
          <w:trHeight w:val="419"/>
        </w:trPr>
        <w:tc>
          <w:tcPr>
            <w:tcW w:w="1807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D4869" w:rsidRPr="001D4869" w:rsidRDefault="001D4869" w:rsidP="001D4869">
            <w:pPr>
              <w:jc w:val="right"/>
              <w:rPr>
                <w:rFonts w:cs="Arial"/>
                <w:sz w:val="14"/>
                <w:szCs w:val="16"/>
              </w:rPr>
            </w:pPr>
            <w:r w:rsidRPr="001D4869">
              <w:rPr>
                <w:rFonts w:cs="Arial"/>
                <w:sz w:val="14"/>
                <w:szCs w:val="16"/>
              </w:rPr>
              <w:t>Objeto de la contratación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jc w:val="center"/>
              <w:rPr>
                <w:rFonts w:cs="Arial"/>
                <w:b/>
                <w:color w:val="000099"/>
                <w:sz w:val="16"/>
                <w:szCs w:val="16"/>
              </w:rPr>
            </w:pPr>
            <w:r w:rsidRPr="001D4869">
              <w:rPr>
                <w:rFonts w:cs="Arial"/>
                <w:b/>
                <w:sz w:val="16"/>
                <w:szCs w:val="16"/>
              </w:rPr>
              <w:t>PROVISION DE CABEZALES DE LIBRERIAS TAPE BACKUP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</w:tr>
      <w:tr w:rsidR="001D4869" w:rsidRPr="001D4869" w:rsidTr="001D4869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1D4869" w:rsidRPr="001D4869" w:rsidRDefault="001D4869" w:rsidP="001D4869">
            <w:pPr>
              <w:rPr>
                <w:rFonts w:cs="Arial"/>
                <w:sz w:val="4"/>
                <w:szCs w:val="4"/>
              </w:rPr>
            </w:pPr>
          </w:p>
        </w:tc>
      </w:tr>
      <w:tr w:rsidR="001D4869" w:rsidRPr="001D4869" w:rsidTr="001D4869">
        <w:trPr>
          <w:trHeight w:val="20"/>
        </w:trPr>
        <w:tc>
          <w:tcPr>
            <w:tcW w:w="1807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D4869" w:rsidRPr="001D4869" w:rsidRDefault="001D4869" w:rsidP="001D4869">
            <w:pPr>
              <w:jc w:val="right"/>
              <w:rPr>
                <w:rFonts w:cs="Arial"/>
                <w:sz w:val="14"/>
                <w:szCs w:val="2"/>
              </w:rPr>
            </w:pPr>
            <w:r w:rsidRPr="001D4869">
              <w:rPr>
                <w:rFonts w:cs="Arial"/>
                <w:sz w:val="14"/>
                <w:szCs w:val="16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869" w:rsidRPr="001D4869" w:rsidRDefault="001D4869" w:rsidP="001D4869">
            <w:pPr>
              <w:rPr>
                <w:rFonts w:cs="Arial"/>
                <w:b/>
                <w:sz w:val="14"/>
                <w:szCs w:val="2"/>
              </w:rPr>
            </w:pPr>
            <w:r w:rsidRPr="001D4869">
              <w:rPr>
                <w:rFonts w:cs="Arial"/>
                <w:b/>
                <w:sz w:val="14"/>
                <w:szCs w:val="2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1D4869" w:rsidRPr="001D4869" w:rsidRDefault="001D4869" w:rsidP="001D4869">
            <w:pPr>
              <w:rPr>
                <w:rFonts w:cs="Arial"/>
                <w:sz w:val="14"/>
                <w:szCs w:val="2"/>
              </w:rPr>
            </w:pPr>
            <w:r w:rsidRPr="001D4869">
              <w:rPr>
                <w:rFonts w:cs="Arial"/>
                <w:sz w:val="14"/>
                <w:szCs w:val="16"/>
              </w:rPr>
              <w:t>Precio Evaluado más Bajo</w:t>
            </w:r>
          </w:p>
        </w:tc>
        <w:tc>
          <w:tcPr>
            <w:tcW w:w="276" w:type="dxa"/>
            <w:shd w:val="clear" w:color="auto" w:fill="FFFFFF"/>
          </w:tcPr>
          <w:p w:rsidR="001D4869" w:rsidRPr="001D4869" w:rsidRDefault="001D4869" w:rsidP="001D4869">
            <w:pPr>
              <w:rPr>
                <w:rFonts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1D4869" w:rsidRPr="001D4869" w:rsidRDefault="001D4869" w:rsidP="001D4869">
            <w:pPr>
              <w:rPr>
                <w:rFonts w:cs="Arial"/>
                <w:sz w:val="14"/>
                <w:szCs w:val="2"/>
              </w:rPr>
            </w:pPr>
            <w:r w:rsidRPr="001D4869">
              <w:rPr>
                <w:rFonts w:cs="Arial"/>
                <w:sz w:val="14"/>
                <w:szCs w:val="16"/>
              </w:rPr>
              <w:t>Calidad Propuesta Técnica y Costo</w:t>
            </w:r>
          </w:p>
        </w:tc>
        <w:tc>
          <w:tcPr>
            <w:tcW w:w="1169" w:type="dxa"/>
            <w:gridSpan w:val="5"/>
          </w:tcPr>
          <w:p w:rsidR="001D4869" w:rsidRPr="001D4869" w:rsidRDefault="001D4869" w:rsidP="001D4869">
            <w:pPr>
              <w:rPr>
                <w:rFonts w:cs="Arial"/>
                <w:sz w:val="14"/>
                <w:szCs w:val="2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12" w:space="0" w:color="244061"/>
            </w:tcBorders>
          </w:tcPr>
          <w:p w:rsidR="001D4869" w:rsidRPr="001D4869" w:rsidRDefault="001D4869" w:rsidP="001D4869">
            <w:pPr>
              <w:rPr>
                <w:rFonts w:cs="Arial"/>
                <w:sz w:val="14"/>
                <w:szCs w:val="2"/>
              </w:rPr>
            </w:pPr>
          </w:p>
        </w:tc>
      </w:tr>
      <w:tr w:rsidR="001D4869" w:rsidRPr="001D4869" w:rsidTr="001D4869">
        <w:trPr>
          <w:trHeight w:val="20"/>
        </w:trPr>
        <w:tc>
          <w:tcPr>
            <w:tcW w:w="1807" w:type="dxa"/>
            <w:vMerge/>
            <w:tcBorders>
              <w:left w:val="single" w:sz="12" w:space="0" w:color="244061"/>
            </w:tcBorders>
            <w:vAlign w:val="center"/>
          </w:tcPr>
          <w:p w:rsidR="001D4869" w:rsidRPr="001D4869" w:rsidRDefault="001D4869" w:rsidP="001D4869">
            <w:pPr>
              <w:jc w:val="right"/>
              <w:rPr>
                <w:rFonts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80" w:type="dxa"/>
            <w:gridSpan w:val="2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6" w:type="dxa"/>
            <w:gridSpan w:val="2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533" w:type="dxa"/>
            <w:gridSpan w:val="10"/>
            <w:vMerge w:val="restart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/>
            </w:tcBorders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</w:tr>
      <w:tr w:rsidR="001D4869" w:rsidRPr="001D4869" w:rsidTr="001D4869">
        <w:trPr>
          <w:trHeight w:val="20"/>
        </w:trPr>
        <w:tc>
          <w:tcPr>
            <w:tcW w:w="1807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D4869" w:rsidRPr="001D4869" w:rsidRDefault="001D4869" w:rsidP="001D4869">
            <w:pPr>
              <w:jc w:val="right"/>
              <w:rPr>
                <w:rFonts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869" w:rsidRPr="001D4869" w:rsidRDefault="001D4869" w:rsidP="001D4869">
            <w:pPr>
              <w:rPr>
                <w:rFonts w:cs="Arial"/>
                <w:sz w:val="14"/>
                <w:szCs w:val="2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1D4869" w:rsidRPr="001D4869" w:rsidRDefault="001D4869" w:rsidP="001D4869">
            <w:pPr>
              <w:rPr>
                <w:rFonts w:cs="Arial"/>
                <w:sz w:val="14"/>
                <w:szCs w:val="2"/>
              </w:rPr>
            </w:pPr>
            <w:r w:rsidRPr="001D4869">
              <w:rPr>
                <w:rFonts w:cs="Arial"/>
                <w:sz w:val="14"/>
                <w:szCs w:val="16"/>
              </w:rPr>
              <w:t>Calidad</w:t>
            </w:r>
          </w:p>
        </w:tc>
        <w:tc>
          <w:tcPr>
            <w:tcW w:w="276" w:type="dxa"/>
          </w:tcPr>
          <w:p w:rsidR="001D4869" w:rsidRPr="001D4869" w:rsidRDefault="001D4869" w:rsidP="001D4869">
            <w:pPr>
              <w:rPr>
                <w:rFonts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1D4869" w:rsidRPr="001D4869" w:rsidRDefault="001D4869" w:rsidP="001D4869">
            <w:pPr>
              <w:rPr>
                <w:rFonts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1D4869" w:rsidRPr="001D4869" w:rsidRDefault="001D4869" w:rsidP="001D4869">
            <w:pPr>
              <w:rPr>
                <w:rFonts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D4869" w:rsidRPr="001D4869" w:rsidRDefault="001D4869" w:rsidP="001D4869">
            <w:pPr>
              <w:rPr>
                <w:rFonts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1D4869" w:rsidRPr="001D4869" w:rsidRDefault="001D4869" w:rsidP="001D4869">
            <w:pPr>
              <w:rPr>
                <w:rFonts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1D4869" w:rsidRPr="001D4869" w:rsidRDefault="001D4869" w:rsidP="001D4869">
            <w:pPr>
              <w:rPr>
                <w:rFonts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1D4869" w:rsidRPr="001D4869" w:rsidRDefault="001D4869" w:rsidP="001D4869">
            <w:pPr>
              <w:rPr>
                <w:rFonts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1D4869" w:rsidRPr="001D4869" w:rsidRDefault="001D4869" w:rsidP="001D4869">
            <w:pPr>
              <w:rPr>
                <w:rFonts w:cs="Arial"/>
                <w:sz w:val="14"/>
                <w:szCs w:val="2"/>
              </w:rPr>
            </w:pPr>
          </w:p>
        </w:tc>
        <w:tc>
          <w:tcPr>
            <w:tcW w:w="2533" w:type="dxa"/>
            <w:gridSpan w:val="10"/>
            <w:vMerge/>
          </w:tcPr>
          <w:p w:rsidR="001D4869" w:rsidRPr="001D4869" w:rsidRDefault="001D4869" w:rsidP="001D4869">
            <w:pPr>
              <w:rPr>
                <w:rFonts w:cs="Arial"/>
                <w:sz w:val="14"/>
                <w:szCs w:val="2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/>
            </w:tcBorders>
          </w:tcPr>
          <w:p w:rsidR="001D4869" w:rsidRPr="001D4869" w:rsidRDefault="001D4869" w:rsidP="001D4869">
            <w:pPr>
              <w:rPr>
                <w:rFonts w:cs="Arial"/>
                <w:sz w:val="14"/>
                <w:szCs w:val="2"/>
              </w:rPr>
            </w:pPr>
          </w:p>
        </w:tc>
      </w:tr>
      <w:tr w:rsidR="001D4869" w:rsidRPr="001D4869" w:rsidTr="001D4869">
        <w:trPr>
          <w:trHeight w:val="20"/>
        </w:trPr>
        <w:tc>
          <w:tcPr>
            <w:tcW w:w="1807" w:type="dxa"/>
            <w:tcBorders>
              <w:left w:val="single" w:sz="12" w:space="0" w:color="244061"/>
            </w:tcBorders>
            <w:vAlign w:val="center"/>
          </w:tcPr>
          <w:p w:rsidR="001D4869" w:rsidRPr="001D4869" w:rsidRDefault="001D4869" w:rsidP="001D4869">
            <w:pPr>
              <w:jc w:val="right"/>
              <w:rPr>
                <w:rFonts w:cs="Arial"/>
                <w:sz w:val="14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3" w:type="dxa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972" w:type="dxa"/>
            <w:gridSpan w:val="5"/>
            <w:tcBorders>
              <w:right w:val="single" w:sz="12" w:space="0" w:color="244061"/>
            </w:tcBorders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</w:tr>
      <w:tr w:rsidR="001D4869" w:rsidRPr="001D4869" w:rsidTr="001D4869">
        <w:tc>
          <w:tcPr>
            <w:tcW w:w="1807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jc w:val="right"/>
              <w:rPr>
                <w:rFonts w:cs="Arial"/>
                <w:sz w:val="14"/>
                <w:szCs w:val="16"/>
              </w:rPr>
            </w:pPr>
            <w:r w:rsidRPr="001D4869">
              <w:rPr>
                <w:rFonts w:cs="Arial"/>
                <w:sz w:val="14"/>
                <w:szCs w:val="16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869" w:rsidRPr="001D4869" w:rsidRDefault="001D4869" w:rsidP="001D4869">
            <w:pPr>
              <w:rPr>
                <w:rFonts w:cs="Arial"/>
                <w:b/>
                <w:sz w:val="14"/>
                <w:szCs w:val="16"/>
              </w:rPr>
            </w:pPr>
            <w:r w:rsidRPr="001D4869">
              <w:rPr>
                <w:rFonts w:cs="Arial"/>
                <w:b/>
                <w:sz w:val="14"/>
                <w:szCs w:val="16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  <w:r w:rsidRPr="001D4869">
              <w:rPr>
                <w:rFonts w:cs="Arial"/>
                <w:sz w:val="14"/>
                <w:szCs w:val="16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  <w:r w:rsidRPr="001D4869">
              <w:rPr>
                <w:rFonts w:cs="Arial"/>
                <w:sz w:val="14"/>
                <w:szCs w:val="16"/>
              </w:rPr>
              <w:t>Por Ítems</w:t>
            </w:r>
          </w:p>
        </w:tc>
        <w:tc>
          <w:tcPr>
            <w:tcW w:w="272" w:type="dxa"/>
            <w:shd w:val="clear" w:color="auto" w:fill="FFFFFF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  <w:r w:rsidRPr="001D4869">
              <w:rPr>
                <w:rFonts w:cs="Arial"/>
                <w:sz w:val="14"/>
                <w:szCs w:val="16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2" w:type="dxa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700" w:type="dxa"/>
            <w:gridSpan w:val="4"/>
            <w:tcBorders>
              <w:left w:val="nil"/>
              <w:right w:val="single" w:sz="12" w:space="0" w:color="244061"/>
            </w:tcBorders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</w:tr>
      <w:tr w:rsidR="001D4869" w:rsidRPr="001D4869" w:rsidTr="001D4869">
        <w:tc>
          <w:tcPr>
            <w:tcW w:w="9406" w:type="dxa"/>
            <w:gridSpan w:val="32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</w:tr>
      <w:tr w:rsidR="001D4869" w:rsidRPr="001D4869" w:rsidTr="001D4869">
        <w:tc>
          <w:tcPr>
            <w:tcW w:w="1807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D4869" w:rsidRPr="001D4869" w:rsidRDefault="001D4869" w:rsidP="001D4869">
            <w:pPr>
              <w:jc w:val="right"/>
              <w:rPr>
                <w:rFonts w:cs="Arial"/>
                <w:sz w:val="14"/>
                <w:szCs w:val="16"/>
              </w:rPr>
            </w:pPr>
            <w:r w:rsidRPr="001D4869">
              <w:rPr>
                <w:rFonts w:cs="Arial"/>
                <w:sz w:val="14"/>
                <w:szCs w:val="16"/>
              </w:rPr>
              <w:t>Precio Referencial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rPr>
                <w:rFonts w:cs="Arial"/>
                <w:b/>
                <w:sz w:val="14"/>
                <w:szCs w:val="16"/>
              </w:rPr>
            </w:pPr>
            <w:r w:rsidRPr="001D4869">
              <w:rPr>
                <w:rFonts w:cs="Arial"/>
                <w:b/>
                <w:i/>
                <w:sz w:val="14"/>
                <w:szCs w:val="16"/>
              </w:rPr>
              <w:t>Bs405.960,00 (Cuatrocientos cinco mil novecientos sesenta 00/100 Bolivianos)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</w:tr>
      <w:tr w:rsidR="001D4869" w:rsidRPr="001D4869" w:rsidTr="001D4869">
        <w:trPr>
          <w:trHeight w:val="111"/>
        </w:trPr>
        <w:tc>
          <w:tcPr>
            <w:tcW w:w="1807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D4869" w:rsidRPr="001D4869" w:rsidRDefault="001D4869" w:rsidP="001D4869">
            <w:pPr>
              <w:jc w:val="right"/>
              <w:rPr>
                <w:rFonts w:cs="Arial"/>
                <w:sz w:val="14"/>
                <w:szCs w:val="16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</w:tr>
      <w:tr w:rsidR="001D4869" w:rsidRPr="001D4869" w:rsidTr="001D4869">
        <w:tc>
          <w:tcPr>
            <w:tcW w:w="9406" w:type="dxa"/>
            <w:gridSpan w:val="32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</w:tr>
      <w:tr w:rsidR="001D4869" w:rsidRPr="001D4869" w:rsidTr="001D4869">
        <w:trPr>
          <w:trHeight w:val="240"/>
        </w:trPr>
        <w:tc>
          <w:tcPr>
            <w:tcW w:w="1807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D4869" w:rsidRPr="001D4869" w:rsidRDefault="001D4869" w:rsidP="001D4869">
            <w:pPr>
              <w:jc w:val="right"/>
              <w:rPr>
                <w:rFonts w:cs="Arial"/>
                <w:sz w:val="14"/>
                <w:szCs w:val="2"/>
              </w:rPr>
            </w:pPr>
            <w:r w:rsidRPr="001D4869">
              <w:rPr>
                <w:rFonts w:cs="Arial"/>
                <w:sz w:val="14"/>
                <w:szCs w:val="16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jc w:val="center"/>
              <w:rPr>
                <w:rFonts w:cs="Arial"/>
                <w:b/>
                <w:sz w:val="14"/>
                <w:szCs w:val="2"/>
              </w:rPr>
            </w:pPr>
            <w:r w:rsidRPr="001D4869">
              <w:rPr>
                <w:rFonts w:cs="Arial"/>
                <w:b/>
                <w:sz w:val="14"/>
                <w:szCs w:val="2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869" w:rsidRPr="001D4869" w:rsidRDefault="001D4869" w:rsidP="001D4869">
            <w:pPr>
              <w:rPr>
                <w:rFonts w:cs="Arial"/>
                <w:sz w:val="14"/>
                <w:szCs w:val="2"/>
              </w:rPr>
            </w:pPr>
            <w:r w:rsidRPr="001D4869">
              <w:rPr>
                <w:rFonts w:cs="Arial"/>
                <w:sz w:val="14"/>
                <w:szCs w:val="16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869" w:rsidRPr="001D4869" w:rsidRDefault="001D4869" w:rsidP="001D4869">
            <w:pPr>
              <w:rPr>
                <w:rFonts w:cs="Arial"/>
                <w:sz w:val="14"/>
                <w:szCs w:val="2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1D4869" w:rsidRPr="001D4869" w:rsidRDefault="001D4869" w:rsidP="001D4869">
            <w:pPr>
              <w:rPr>
                <w:rFonts w:cs="Arial"/>
                <w:sz w:val="14"/>
                <w:szCs w:val="2"/>
              </w:rPr>
            </w:pPr>
            <w:r w:rsidRPr="001D4869">
              <w:rPr>
                <w:rFonts w:cs="Arial"/>
                <w:sz w:val="14"/>
                <w:szCs w:val="2"/>
              </w:rPr>
              <w:t xml:space="preserve">Orden de Compra </w:t>
            </w:r>
            <w:r w:rsidRPr="001D4869">
              <w:rPr>
                <w:rFonts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1D4869" w:rsidRPr="001D4869" w:rsidRDefault="001D4869" w:rsidP="001D4869">
            <w:pPr>
              <w:rPr>
                <w:rFonts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D4869" w:rsidRPr="001D4869" w:rsidRDefault="001D4869" w:rsidP="001D4869">
            <w:pPr>
              <w:rPr>
                <w:rFonts w:cs="Arial"/>
                <w:sz w:val="14"/>
                <w:szCs w:val="2"/>
              </w:rPr>
            </w:pPr>
          </w:p>
        </w:tc>
        <w:tc>
          <w:tcPr>
            <w:tcW w:w="428" w:type="dxa"/>
            <w:gridSpan w:val="3"/>
            <w:tcBorders>
              <w:right w:val="single" w:sz="12" w:space="0" w:color="244061"/>
            </w:tcBorders>
          </w:tcPr>
          <w:p w:rsidR="001D4869" w:rsidRPr="001D4869" w:rsidRDefault="001D4869" w:rsidP="001D4869">
            <w:pPr>
              <w:rPr>
                <w:rFonts w:cs="Arial"/>
                <w:sz w:val="14"/>
                <w:szCs w:val="2"/>
              </w:rPr>
            </w:pPr>
          </w:p>
        </w:tc>
      </w:tr>
      <w:tr w:rsidR="001D4869" w:rsidRPr="001D4869" w:rsidTr="001D4869">
        <w:tc>
          <w:tcPr>
            <w:tcW w:w="9406" w:type="dxa"/>
            <w:gridSpan w:val="32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</w:tr>
      <w:tr w:rsidR="001D4869" w:rsidRPr="001D4869" w:rsidTr="001D4869">
        <w:tc>
          <w:tcPr>
            <w:tcW w:w="1807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D4869" w:rsidRPr="001D4869" w:rsidRDefault="001D4869" w:rsidP="001D4869">
            <w:pPr>
              <w:jc w:val="right"/>
              <w:rPr>
                <w:rFonts w:cs="Arial"/>
                <w:b/>
                <w:i/>
                <w:sz w:val="14"/>
                <w:szCs w:val="16"/>
              </w:rPr>
            </w:pPr>
            <w:r w:rsidRPr="001D4869">
              <w:rPr>
                <w:rFonts w:cs="Arial"/>
                <w:sz w:val="14"/>
                <w:szCs w:val="16"/>
              </w:rPr>
              <w:t>Plazo previsto para la entrega de bienes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869" w:rsidRPr="001D4869" w:rsidRDefault="001D4869" w:rsidP="001D4869">
            <w:pPr>
              <w:jc w:val="both"/>
              <w:rPr>
                <w:rFonts w:cs="Arial"/>
                <w:sz w:val="16"/>
                <w:szCs w:val="16"/>
              </w:rPr>
            </w:pPr>
            <w:r w:rsidRPr="001D4869">
              <w:rPr>
                <w:rFonts w:cs="Arial"/>
                <w:sz w:val="16"/>
                <w:szCs w:val="16"/>
              </w:rPr>
              <w:t>El plazo para la entrega de los bienes será de cuarenta y cinco (45) días calendario, computables a partir del siguiente día hábil de la firma del contrato. Si el último día del plazo de entrega fuera un día no hábil (sábado, domingo o feriado) éste será trasladado al día inmediato hábil.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</w:tr>
      <w:tr w:rsidR="001D4869" w:rsidRPr="001D4869" w:rsidTr="001D4869">
        <w:trPr>
          <w:trHeight w:val="279"/>
        </w:trPr>
        <w:tc>
          <w:tcPr>
            <w:tcW w:w="1807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D4869" w:rsidRPr="001D4869" w:rsidRDefault="001D4869" w:rsidP="001D4869">
            <w:pPr>
              <w:jc w:val="right"/>
              <w:rPr>
                <w:rFonts w:cs="Arial"/>
                <w:sz w:val="14"/>
                <w:szCs w:val="16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</w:tr>
      <w:tr w:rsidR="001D4869" w:rsidRPr="001D4869" w:rsidTr="001D4869">
        <w:tc>
          <w:tcPr>
            <w:tcW w:w="9406" w:type="dxa"/>
            <w:gridSpan w:val="32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1D4869" w:rsidRPr="001D4869" w:rsidRDefault="001D4869" w:rsidP="001D4869">
            <w:pPr>
              <w:rPr>
                <w:rFonts w:cs="Arial"/>
                <w:sz w:val="4"/>
                <w:szCs w:val="4"/>
              </w:rPr>
            </w:pPr>
          </w:p>
        </w:tc>
      </w:tr>
      <w:tr w:rsidR="001D4869" w:rsidRPr="001D4869" w:rsidTr="001D4869">
        <w:tc>
          <w:tcPr>
            <w:tcW w:w="9406" w:type="dxa"/>
            <w:gridSpan w:val="32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rPr>
                <w:rFonts w:cs="Arial"/>
                <w:sz w:val="4"/>
                <w:szCs w:val="4"/>
              </w:rPr>
            </w:pPr>
          </w:p>
        </w:tc>
      </w:tr>
      <w:tr w:rsidR="001D4869" w:rsidRPr="001D4869" w:rsidTr="001D4869">
        <w:tc>
          <w:tcPr>
            <w:tcW w:w="1807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D4869" w:rsidRPr="001D4869" w:rsidRDefault="001D4869" w:rsidP="001D4869">
            <w:pPr>
              <w:jc w:val="right"/>
              <w:rPr>
                <w:rFonts w:cs="Arial"/>
                <w:sz w:val="14"/>
                <w:szCs w:val="16"/>
              </w:rPr>
            </w:pPr>
            <w:r w:rsidRPr="001D4869">
              <w:rPr>
                <w:rFonts w:cs="Arial"/>
                <w:sz w:val="14"/>
                <w:szCs w:val="16"/>
              </w:rPr>
              <w:t xml:space="preserve">Garantía de Cumplimiento </w:t>
            </w:r>
          </w:p>
          <w:p w:rsidR="001D4869" w:rsidRPr="001D4869" w:rsidRDefault="001D4869" w:rsidP="001D4869">
            <w:pPr>
              <w:jc w:val="right"/>
              <w:rPr>
                <w:rFonts w:cs="Arial"/>
                <w:sz w:val="14"/>
                <w:szCs w:val="16"/>
              </w:rPr>
            </w:pPr>
            <w:r w:rsidRPr="001D4869">
              <w:rPr>
                <w:rFonts w:cs="Arial"/>
                <w:sz w:val="14"/>
                <w:szCs w:val="16"/>
              </w:rPr>
              <w:t>de Contrato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869" w:rsidRPr="001D4869" w:rsidRDefault="001D4869" w:rsidP="001D4869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  <w:r w:rsidRPr="001D4869">
              <w:rPr>
                <w:rFonts w:cs="Arial"/>
                <w:sz w:val="16"/>
                <w:szCs w:val="16"/>
              </w:rPr>
              <w:t>El proponente adjudicado deberá presentar una Garantía de Cumplimiento de Contrato por el 7% del monto total del contrato, debiendo presentar una de las garantías establecidas en el Artículo 20° del D.S. 0181.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</w:tr>
      <w:tr w:rsidR="001D4869" w:rsidRPr="001D4869" w:rsidTr="001D4869">
        <w:tc>
          <w:tcPr>
            <w:tcW w:w="1807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D4869" w:rsidRPr="001D4869" w:rsidRDefault="001D4869" w:rsidP="001D4869">
            <w:pPr>
              <w:jc w:val="right"/>
              <w:rPr>
                <w:rFonts w:cs="Arial"/>
                <w:sz w:val="14"/>
                <w:szCs w:val="16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</w:tr>
      <w:tr w:rsidR="001D4869" w:rsidRPr="001D4869" w:rsidTr="001D4869">
        <w:tc>
          <w:tcPr>
            <w:tcW w:w="9406" w:type="dxa"/>
            <w:gridSpan w:val="32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rPr>
                <w:rFonts w:cs="Arial"/>
                <w:sz w:val="4"/>
                <w:szCs w:val="4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1D4869" w:rsidRPr="001D4869" w:rsidTr="001D4869">
        <w:tc>
          <w:tcPr>
            <w:tcW w:w="235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jc w:val="right"/>
              <w:rPr>
                <w:rFonts w:cs="Arial"/>
                <w:sz w:val="14"/>
                <w:szCs w:val="16"/>
              </w:rPr>
            </w:pPr>
            <w:r w:rsidRPr="001D4869">
              <w:rPr>
                <w:rFonts w:cs="Arial"/>
                <w:sz w:val="14"/>
                <w:szCs w:val="14"/>
              </w:rPr>
              <w:t>Señalar con que presupuesto se inicia el proceso de contratación</w:t>
            </w:r>
            <w:r w:rsidRPr="001D4869">
              <w:rPr>
                <w:rFonts w:cs="Arial"/>
                <w:sz w:val="14"/>
                <w:szCs w:val="16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869" w:rsidRPr="001D4869" w:rsidRDefault="001D4869" w:rsidP="001D4869">
            <w:pPr>
              <w:rPr>
                <w:rFonts w:cs="Arial"/>
                <w:b/>
                <w:sz w:val="14"/>
                <w:szCs w:val="16"/>
              </w:rPr>
            </w:pPr>
            <w:r w:rsidRPr="001D4869">
              <w:rPr>
                <w:rFonts w:cs="Arial"/>
                <w:b/>
                <w:sz w:val="14"/>
                <w:szCs w:val="16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4"/>
              </w:rPr>
            </w:pPr>
            <w:r w:rsidRPr="001D4869">
              <w:rPr>
                <w:rFonts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/>
            </w:tcBorders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</w:tr>
      <w:tr w:rsidR="001D4869" w:rsidRPr="001D4869" w:rsidTr="001D4869">
        <w:tc>
          <w:tcPr>
            <w:tcW w:w="235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jc w:val="right"/>
              <w:rPr>
                <w:rFonts w:cs="Arial"/>
                <w:b/>
                <w:sz w:val="6"/>
                <w:szCs w:val="8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/>
            </w:tcBorders>
          </w:tcPr>
          <w:p w:rsidR="001D4869" w:rsidRPr="001D4869" w:rsidRDefault="001D4869" w:rsidP="001D4869">
            <w:pPr>
              <w:rPr>
                <w:rFonts w:cs="Arial"/>
                <w:sz w:val="6"/>
                <w:szCs w:val="8"/>
              </w:rPr>
            </w:pPr>
          </w:p>
        </w:tc>
      </w:tr>
      <w:tr w:rsidR="001D4869" w:rsidRPr="001D4869" w:rsidTr="001D4869">
        <w:tc>
          <w:tcPr>
            <w:tcW w:w="235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jc w:val="right"/>
              <w:rPr>
                <w:rFonts w:cs="Arial"/>
                <w:b/>
                <w:sz w:val="14"/>
                <w:szCs w:val="16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  <w:r w:rsidRPr="001D4869">
              <w:rPr>
                <w:rFonts w:cs="Arial"/>
                <w:sz w:val="14"/>
                <w:szCs w:val="16"/>
              </w:rPr>
              <w:t xml:space="preserve">Presupuesto de la próxima gestión para bienes recurrentes </w:t>
            </w:r>
            <w:r w:rsidRPr="001D4869">
              <w:rPr>
                <w:rFonts w:cs="Arial"/>
                <w:sz w:val="12"/>
                <w:szCs w:val="16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/>
            </w:tcBorders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</w:tr>
      <w:tr w:rsidR="001D4869" w:rsidRPr="001D4869" w:rsidTr="001D4869">
        <w:tc>
          <w:tcPr>
            <w:tcW w:w="235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jc w:val="right"/>
              <w:rPr>
                <w:rFonts w:cs="Arial"/>
                <w:b/>
                <w:sz w:val="14"/>
                <w:szCs w:val="16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9" w:type="dxa"/>
            <w:tcBorders>
              <w:right w:val="single" w:sz="12" w:space="0" w:color="244061"/>
            </w:tcBorders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</w:tr>
      <w:tr w:rsidR="001D4869" w:rsidRPr="001D4869" w:rsidTr="001D4869">
        <w:tc>
          <w:tcPr>
            <w:tcW w:w="235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jc w:val="right"/>
              <w:rPr>
                <w:rFonts w:cs="Arial"/>
                <w:b/>
                <w:sz w:val="14"/>
                <w:szCs w:val="16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4869" w:rsidRPr="001D4869" w:rsidRDefault="001D4869" w:rsidP="001D4869">
            <w:pPr>
              <w:jc w:val="both"/>
              <w:rPr>
                <w:rFonts w:cs="Arial"/>
                <w:sz w:val="14"/>
                <w:szCs w:val="16"/>
              </w:rPr>
            </w:pPr>
            <w:r w:rsidRPr="001D4869">
              <w:rPr>
                <w:rFonts w:cs="Arial"/>
                <w:sz w:val="14"/>
                <w:szCs w:val="16"/>
              </w:rPr>
              <w:t xml:space="preserve">Presupuesto de la próxima gestión </w:t>
            </w:r>
            <w:r w:rsidRPr="001D4869">
              <w:rPr>
                <w:rFonts w:cs="Arial"/>
                <w:sz w:val="12"/>
                <w:szCs w:val="12"/>
              </w:rPr>
              <w:t>(el proceso se iniciará una vez publicada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/>
            </w:tcBorders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</w:tr>
      <w:tr w:rsidR="001D4869" w:rsidRPr="001D4869" w:rsidTr="001D4869">
        <w:tc>
          <w:tcPr>
            <w:tcW w:w="235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jc w:val="right"/>
              <w:rPr>
                <w:rFonts w:cs="Arial"/>
                <w:b/>
                <w:sz w:val="14"/>
                <w:szCs w:val="16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9" w:type="dxa"/>
            <w:tcBorders>
              <w:right w:val="single" w:sz="12" w:space="0" w:color="244061"/>
            </w:tcBorders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</w:tr>
    </w:tbl>
    <w:tbl>
      <w:tblPr>
        <w:tblStyle w:val="Tablaconcuadrcula7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142"/>
        <w:gridCol w:w="283"/>
        <w:gridCol w:w="142"/>
        <w:gridCol w:w="850"/>
        <w:gridCol w:w="142"/>
        <w:gridCol w:w="709"/>
        <w:gridCol w:w="283"/>
        <w:gridCol w:w="104"/>
        <w:gridCol w:w="236"/>
        <w:gridCol w:w="369"/>
        <w:gridCol w:w="1033"/>
        <w:gridCol w:w="28"/>
        <w:gridCol w:w="280"/>
      </w:tblGrid>
      <w:tr w:rsidR="001D4869" w:rsidRPr="001D4869" w:rsidTr="001D4869">
        <w:tc>
          <w:tcPr>
            <w:tcW w:w="2366" w:type="dxa"/>
            <w:vMerge w:val="restart"/>
            <w:tcBorders>
              <w:left w:val="single" w:sz="12" w:space="0" w:color="244061"/>
            </w:tcBorders>
            <w:vAlign w:val="center"/>
          </w:tcPr>
          <w:p w:rsidR="001D4869" w:rsidRPr="001D4869" w:rsidRDefault="001D4869" w:rsidP="001D4869">
            <w:pPr>
              <w:jc w:val="right"/>
              <w:rPr>
                <w:rFonts w:cs="Arial"/>
                <w:sz w:val="14"/>
                <w:szCs w:val="16"/>
              </w:rPr>
            </w:pPr>
            <w:r w:rsidRPr="001D4869">
              <w:rPr>
                <w:rFonts w:cs="Arial"/>
                <w:sz w:val="14"/>
                <w:szCs w:val="16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  <w:r w:rsidRPr="001D4869">
              <w:rPr>
                <w:rFonts w:cs="Arial"/>
                <w:sz w:val="10"/>
                <w:szCs w:val="16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1D4869" w:rsidRPr="001D4869" w:rsidRDefault="001D4869" w:rsidP="001D4869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1D4869">
              <w:rPr>
                <w:rFonts w:cs="Arial"/>
                <w:sz w:val="14"/>
                <w:szCs w:val="16"/>
              </w:rPr>
              <w:t>Nombre del Organismo Financiador</w:t>
            </w:r>
          </w:p>
          <w:p w:rsidR="001D4869" w:rsidRPr="001D4869" w:rsidRDefault="001D4869" w:rsidP="001D4869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1D4869">
              <w:rPr>
                <w:rFonts w:cs="Arial"/>
                <w:sz w:val="12"/>
                <w:szCs w:val="16"/>
              </w:rPr>
              <w:t>(de acuerdo al clasificador vigente)</w:t>
            </w:r>
          </w:p>
        </w:tc>
        <w:tc>
          <w:tcPr>
            <w:tcW w:w="236" w:type="dxa"/>
            <w:vMerge w:val="restart"/>
          </w:tcPr>
          <w:p w:rsidR="001D4869" w:rsidRPr="001D4869" w:rsidRDefault="001D4869" w:rsidP="001D4869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1D4869" w:rsidRPr="001D4869" w:rsidRDefault="001D4869" w:rsidP="001D4869">
            <w:pPr>
              <w:jc w:val="center"/>
              <w:rPr>
                <w:rFonts w:cs="Arial"/>
                <w:sz w:val="14"/>
                <w:szCs w:val="16"/>
              </w:rPr>
            </w:pPr>
            <w:r w:rsidRPr="001D4869">
              <w:rPr>
                <w:rFonts w:cs="Arial"/>
                <w:sz w:val="14"/>
                <w:szCs w:val="16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/>
            </w:tcBorders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</w:tr>
      <w:tr w:rsidR="001D4869" w:rsidRPr="001D4869" w:rsidTr="001D4869">
        <w:trPr>
          <w:trHeight w:val="60"/>
        </w:trPr>
        <w:tc>
          <w:tcPr>
            <w:tcW w:w="2366" w:type="dxa"/>
            <w:vMerge/>
            <w:tcBorders>
              <w:left w:val="single" w:sz="12" w:space="0" w:color="244061"/>
            </w:tcBorders>
            <w:vAlign w:val="center"/>
          </w:tcPr>
          <w:p w:rsidR="001D4869" w:rsidRPr="001D4869" w:rsidRDefault="001D4869" w:rsidP="001D4869">
            <w:pPr>
              <w:jc w:val="right"/>
              <w:rPr>
                <w:rFonts w:cs="Arial"/>
                <w:b/>
                <w:sz w:val="14"/>
                <w:szCs w:val="16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4811" w:type="dxa"/>
            <w:gridSpan w:val="12"/>
            <w:vMerge/>
          </w:tcPr>
          <w:p w:rsidR="001D4869" w:rsidRPr="001D4869" w:rsidRDefault="001D4869" w:rsidP="001D4869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236" w:type="dxa"/>
            <w:vMerge/>
          </w:tcPr>
          <w:p w:rsidR="001D4869" w:rsidRPr="001D4869" w:rsidRDefault="001D4869" w:rsidP="001D4869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1D4869" w:rsidRPr="001D4869" w:rsidRDefault="001D4869" w:rsidP="001D4869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/>
            </w:tcBorders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</w:tr>
      <w:tr w:rsidR="001D4869" w:rsidRPr="001D4869" w:rsidTr="001D4869">
        <w:trPr>
          <w:trHeight w:val="237"/>
        </w:trPr>
        <w:tc>
          <w:tcPr>
            <w:tcW w:w="2366" w:type="dxa"/>
            <w:vMerge/>
            <w:tcBorders>
              <w:left w:val="single" w:sz="12" w:space="0" w:color="244061"/>
            </w:tcBorders>
            <w:vAlign w:val="center"/>
          </w:tcPr>
          <w:p w:rsidR="001D4869" w:rsidRPr="001D4869" w:rsidRDefault="001D4869" w:rsidP="001D4869">
            <w:pPr>
              <w:jc w:val="right"/>
              <w:rPr>
                <w:rFonts w:cs="Arial"/>
                <w:b/>
                <w:sz w:val="14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1D4869" w:rsidRPr="001D4869" w:rsidRDefault="001D4869" w:rsidP="001D4869">
            <w:pPr>
              <w:rPr>
                <w:rFonts w:cs="Arial"/>
                <w:sz w:val="10"/>
                <w:szCs w:val="16"/>
              </w:rPr>
            </w:pPr>
            <w:r w:rsidRPr="001D4869">
              <w:rPr>
                <w:rFonts w:cs="Arial"/>
                <w:sz w:val="10"/>
                <w:szCs w:val="16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jc w:val="center"/>
              <w:rPr>
                <w:rFonts w:cs="Arial"/>
                <w:sz w:val="14"/>
                <w:szCs w:val="16"/>
              </w:rPr>
            </w:pPr>
            <w:r w:rsidRPr="001D4869">
              <w:rPr>
                <w:rFonts w:cs="Arial"/>
                <w:sz w:val="16"/>
                <w:szCs w:val="16"/>
              </w:rPr>
              <w:t>Recursos Propios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869" w:rsidRPr="001D4869" w:rsidRDefault="001D4869" w:rsidP="001D4869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jc w:val="center"/>
              <w:rPr>
                <w:rFonts w:cs="Arial"/>
                <w:sz w:val="14"/>
                <w:szCs w:val="16"/>
              </w:rPr>
            </w:pPr>
            <w:r w:rsidRPr="001D4869">
              <w:rPr>
                <w:rFonts w:cs="Arial"/>
                <w:sz w:val="16"/>
                <w:szCs w:val="16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1D4869" w:rsidRPr="001D4869" w:rsidRDefault="001D4869" w:rsidP="001D4869">
            <w:pPr>
              <w:rPr>
                <w:rFonts w:cs="Arial"/>
                <w:sz w:val="14"/>
                <w:szCs w:val="16"/>
              </w:rPr>
            </w:pPr>
          </w:p>
        </w:tc>
      </w:tr>
      <w:tr w:rsidR="001D4869" w:rsidRPr="001D4869" w:rsidTr="001D4869">
        <w:tc>
          <w:tcPr>
            <w:tcW w:w="2366" w:type="dxa"/>
            <w:vMerge/>
            <w:tcBorders>
              <w:left w:val="single" w:sz="12" w:space="0" w:color="244061"/>
            </w:tcBorders>
            <w:vAlign w:val="center"/>
          </w:tcPr>
          <w:p w:rsidR="001D4869" w:rsidRPr="001D4869" w:rsidRDefault="001D4869" w:rsidP="001D4869">
            <w:pPr>
              <w:jc w:val="right"/>
              <w:rPr>
                <w:rFonts w:cs="Arial"/>
                <w:b/>
                <w:sz w:val="14"/>
                <w:szCs w:val="16"/>
              </w:rPr>
            </w:pPr>
          </w:p>
        </w:tc>
        <w:tc>
          <w:tcPr>
            <w:tcW w:w="7040" w:type="dxa"/>
            <w:gridSpan w:val="19"/>
            <w:tcBorders>
              <w:right w:val="single" w:sz="12" w:space="0" w:color="244061"/>
            </w:tcBorders>
            <w:vAlign w:val="center"/>
          </w:tcPr>
          <w:p w:rsidR="001D4869" w:rsidRPr="001D4869" w:rsidRDefault="001D4869" w:rsidP="001D4869">
            <w:pPr>
              <w:rPr>
                <w:rFonts w:cs="Arial"/>
                <w:sz w:val="2"/>
                <w:szCs w:val="2"/>
              </w:rPr>
            </w:pPr>
          </w:p>
        </w:tc>
      </w:tr>
      <w:tr w:rsidR="001D4869" w:rsidRPr="001D4869" w:rsidTr="001D4869">
        <w:tc>
          <w:tcPr>
            <w:tcW w:w="9406" w:type="dxa"/>
            <w:gridSpan w:val="20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rPr>
                <w:rFonts w:cs="Arial"/>
                <w:sz w:val="8"/>
                <w:szCs w:val="8"/>
              </w:rPr>
            </w:pPr>
          </w:p>
        </w:tc>
      </w:tr>
      <w:tr w:rsidR="001D4869" w:rsidRPr="001D4869" w:rsidTr="001D4869">
        <w:trPr>
          <w:trHeight w:val="397"/>
        </w:trPr>
        <w:tc>
          <w:tcPr>
            <w:tcW w:w="9406" w:type="dxa"/>
            <w:gridSpan w:val="20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1D4869" w:rsidRPr="001D4869" w:rsidRDefault="001D4869" w:rsidP="001D4869">
            <w:pPr>
              <w:numPr>
                <w:ilvl w:val="0"/>
                <w:numId w:val="19"/>
              </w:numPr>
              <w:ind w:left="303" w:hanging="284"/>
              <w:contextualSpacing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1D4869">
              <w:rPr>
                <w:rFonts w:cs="Arial"/>
                <w:b/>
                <w:sz w:val="18"/>
                <w:szCs w:val="16"/>
                <w:lang w:eastAsia="en-US"/>
              </w:rPr>
              <w:t>INFORMACIÓN DEL DOCUMENTO BASE DE CONTRATACIÓN (DBC</w:t>
            </w:r>
            <w:r w:rsidRPr="001D4869">
              <w:rPr>
                <w:rFonts w:cs="Arial"/>
                <w:b/>
                <w:sz w:val="16"/>
                <w:szCs w:val="16"/>
                <w:lang w:eastAsia="en-US"/>
              </w:rPr>
              <w:t xml:space="preserve">). </w:t>
            </w:r>
            <w:r w:rsidRPr="001D4869">
              <w:rPr>
                <w:rFonts w:cs="Arial"/>
                <w:b/>
                <w:sz w:val="14"/>
                <w:szCs w:val="16"/>
                <w:lang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D4869" w:rsidRPr="001D4869" w:rsidTr="001D4869">
        <w:tc>
          <w:tcPr>
            <w:tcW w:w="9406" w:type="dxa"/>
            <w:gridSpan w:val="20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rPr>
                <w:rFonts w:cs="Arial"/>
                <w:sz w:val="8"/>
                <w:szCs w:val="2"/>
              </w:rPr>
            </w:pPr>
          </w:p>
        </w:tc>
      </w:tr>
      <w:tr w:rsidR="001D4869" w:rsidRPr="001D4869" w:rsidTr="001D4869">
        <w:tc>
          <w:tcPr>
            <w:tcW w:w="253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D4869" w:rsidRPr="001D4869" w:rsidRDefault="001D4869" w:rsidP="001D4869">
            <w:pPr>
              <w:jc w:val="right"/>
              <w:rPr>
                <w:rFonts w:cs="Arial"/>
                <w:sz w:val="16"/>
                <w:szCs w:val="16"/>
              </w:rPr>
            </w:pPr>
            <w:r w:rsidRPr="001D4869">
              <w:rPr>
                <w:rFonts w:cs="Arial"/>
                <w:sz w:val="16"/>
                <w:szCs w:val="16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869" w:rsidRPr="001D4869" w:rsidRDefault="001D4869" w:rsidP="001D4869">
            <w:pPr>
              <w:jc w:val="center"/>
              <w:rPr>
                <w:rFonts w:cs="Arial"/>
                <w:sz w:val="16"/>
                <w:szCs w:val="16"/>
              </w:rPr>
            </w:pPr>
            <w:r w:rsidRPr="001D4869">
              <w:rPr>
                <w:rFonts w:cs="Arial"/>
                <w:sz w:val="16"/>
                <w:szCs w:val="16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869" w:rsidRPr="001D4869" w:rsidRDefault="001D4869" w:rsidP="001D4869">
            <w:pPr>
              <w:jc w:val="right"/>
              <w:rPr>
                <w:rFonts w:cs="Arial"/>
                <w:sz w:val="16"/>
                <w:szCs w:val="16"/>
              </w:rPr>
            </w:pPr>
            <w:r w:rsidRPr="001D4869">
              <w:rPr>
                <w:rFonts w:cs="Arial"/>
                <w:sz w:val="16"/>
                <w:szCs w:val="16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869" w:rsidRPr="001D4869" w:rsidRDefault="001D4869" w:rsidP="001D4869">
            <w:pPr>
              <w:rPr>
                <w:rFonts w:cs="Arial"/>
                <w:sz w:val="16"/>
                <w:szCs w:val="16"/>
              </w:rPr>
            </w:pPr>
            <w:r w:rsidRPr="001D4869">
              <w:rPr>
                <w:rFonts w:cs="Arial"/>
                <w:sz w:val="16"/>
                <w:szCs w:val="16"/>
              </w:rPr>
              <w:t>08:00</w:t>
            </w:r>
            <w:r w:rsidRPr="001D4869">
              <w:rPr>
                <w:rFonts w:cs="Arial"/>
                <w:bCs/>
                <w:sz w:val="16"/>
                <w:szCs w:val="16"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/>
            </w:tcBorders>
          </w:tcPr>
          <w:p w:rsidR="001D4869" w:rsidRPr="001D4869" w:rsidRDefault="001D4869" w:rsidP="001D4869">
            <w:pPr>
              <w:rPr>
                <w:rFonts w:cs="Arial"/>
                <w:sz w:val="16"/>
                <w:szCs w:val="16"/>
              </w:rPr>
            </w:pPr>
          </w:p>
        </w:tc>
      </w:tr>
      <w:tr w:rsidR="001D4869" w:rsidRPr="001D4869" w:rsidTr="001D4869">
        <w:tc>
          <w:tcPr>
            <w:tcW w:w="9406" w:type="dxa"/>
            <w:gridSpan w:val="20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rPr>
                <w:rFonts w:cs="Arial"/>
                <w:sz w:val="8"/>
                <w:szCs w:val="2"/>
              </w:rPr>
            </w:pPr>
          </w:p>
        </w:tc>
      </w:tr>
      <w:tr w:rsidR="001D4869" w:rsidRPr="001D4869" w:rsidTr="001D4869"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1D4869" w:rsidRPr="001D4869" w:rsidRDefault="001D4869" w:rsidP="001D4869">
            <w:pPr>
              <w:jc w:val="right"/>
              <w:rPr>
                <w:rFonts w:cs="Arial"/>
                <w:b/>
                <w:sz w:val="10"/>
                <w:szCs w:val="8"/>
              </w:rPr>
            </w:pPr>
          </w:p>
        </w:tc>
        <w:tc>
          <w:tcPr>
            <w:tcW w:w="283" w:type="dxa"/>
            <w:gridSpan w:val="2"/>
          </w:tcPr>
          <w:p w:rsidR="001D4869" w:rsidRPr="001D4869" w:rsidRDefault="001D4869" w:rsidP="001D4869">
            <w:pPr>
              <w:rPr>
                <w:rFonts w:cs="Arial"/>
                <w:sz w:val="10"/>
                <w:szCs w:val="8"/>
              </w:rPr>
            </w:pPr>
          </w:p>
        </w:tc>
        <w:tc>
          <w:tcPr>
            <w:tcW w:w="281" w:type="dxa"/>
          </w:tcPr>
          <w:p w:rsidR="001D4869" w:rsidRPr="001D4869" w:rsidRDefault="001D4869" w:rsidP="001D4869">
            <w:pPr>
              <w:rPr>
                <w:rFonts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1D4869" w:rsidRPr="001D4869" w:rsidRDefault="001D4869" w:rsidP="001D4869">
            <w:pPr>
              <w:rPr>
                <w:rFonts w:cs="Arial"/>
                <w:sz w:val="10"/>
                <w:szCs w:val="8"/>
              </w:rPr>
            </w:pPr>
          </w:p>
        </w:tc>
        <w:tc>
          <w:tcPr>
            <w:tcW w:w="236" w:type="dxa"/>
          </w:tcPr>
          <w:p w:rsidR="001D4869" w:rsidRPr="001D4869" w:rsidRDefault="001D4869" w:rsidP="001D4869">
            <w:pPr>
              <w:rPr>
                <w:rFonts w:cs="Arial"/>
                <w:sz w:val="10"/>
                <w:szCs w:val="8"/>
              </w:rPr>
            </w:pP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</w:tcPr>
          <w:p w:rsidR="001D4869" w:rsidRPr="001D4869" w:rsidRDefault="001D4869" w:rsidP="001D4869">
            <w:pPr>
              <w:jc w:val="center"/>
              <w:rPr>
                <w:rFonts w:cs="Arial"/>
                <w:i/>
                <w:sz w:val="10"/>
                <w:szCs w:val="8"/>
              </w:rPr>
            </w:pPr>
            <w:r w:rsidRPr="001D4869">
              <w:rPr>
                <w:rFonts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83" w:type="dxa"/>
          </w:tcPr>
          <w:p w:rsidR="001D4869" w:rsidRPr="001D4869" w:rsidRDefault="001D4869" w:rsidP="001D4869">
            <w:pPr>
              <w:jc w:val="center"/>
              <w:rPr>
                <w:rFonts w:cs="Arial"/>
                <w:sz w:val="10"/>
                <w:szCs w:val="8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1D4869" w:rsidRPr="001D4869" w:rsidRDefault="001D4869" w:rsidP="001D4869">
            <w:pPr>
              <w:jc w:val="center"/>
              <w:rPr>
                <w:rFonts w:cs="Arial"/>
                <w:sz w:val="10"/>
                <w:szCs w:val="8"/>
              </w:rPr>
            </w:pPr>
            <w:r w:rsidRPr="001D4869">
              <w:rPr>
                <w:rFonts w:ascii="Verdana" w:hAnsi="Verdana"/>
                <w:i/>
                <w:sz w:val="12"/>
                <w:szCs w:val="8"/>
              </w:rPr>
              <w:t>Cargo</w:t>
            </w:r>
          </w:p>
        </w:tc>
        <w:tc>
          <w:tcPr>
            <w:tcW w:w="283" w:type="dxa"/>
          </w:tcPr>
          <w:p w:rsidR="001D4869" w:rsidRPr="001D4869" w:rsidRDefault="001D4869" w:rsidP="001D4869">
            <w:pPr>
              <w:jc w:val="center"/>
              <w:rPr>
                <w:rFonts w:cs="Arial"/>
                <w:sz w:val="10"/>
                <w:szCs w:val="8"/>
              </w:rPr>
            </w:pPr>
          </w:p>
        </w:tc>
        <w:tc>
          <w:tcPr>
            <w:tcW w:w="1770" w:type="dxa"/>
            <w:gridSpan w:val="5"/>
            <w:tcBorders>
              <w:bottom w:val="single" w:sz="4" w:space="0" w:color="auto"/>
            </w:tcBorders>
          </w:tcPr>
          <w:p w:rsidR="001D4869" w:rsidRPr="001D4869" w:rsidRDefault="001D4869" w:rsidP="001D4869">
            <w:pPr>
              <w:jc w:val="center"/>
              <w:rPr>
                <w:rFonts w:cs="Arial"/>
                <w:sz w:val="10"/>
                <w:szCs w:val="8"/>
              </w:rPr>
            </w:pPr>
            <w:r w:rsidRPr="001D4869">
              <w:rPr>
                <w:rFonts w:ascii="Verdana" w:hAnsi="Verdana"/>
                <w:i/>
                <w:sz w:val="12"/>
                <w:szCs w:val="8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/>
            </w:tcBorders>
          </w:tcPr>
          <w:p w:rsidR="001D4869" w:rsidRPr="001D4869" w:rsidRDefault="001D4869" w:rsidP="001D4869">
            <w:pPr>
              <w:rPr>
                <w:rFonts w:cs="Arial"/>
                <w:sz w:val="10"/>
                <w:szCs w:val="8"/>
              </w:rPr>
            </w:pPr>
          </w:p>
        </w:tc>
      </w:tr>
      <w:tr w:rsidR="001D4869" w:rsidRPr="001D4869" w:rsidTr="001D4869">
        <w:tc>
          <w:tcPr>
            <w:tcW w:w="253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D4869" w:rsidRPr="001D4869" w:rsidRDefault="001D4869" w:rsidP="001D4869">
            <w:pPr>
              <w:jc w:val="right"/>
              <w:rPr>
                <w:rFonts w:cs="Arial"/>
                <w:sz w:val="16"/>
                <w:szCs w:val="16"/>
              </w:rPr>
            </w:pPr>
            <w:r w:rsidRPr="001D4869">
              <w:rPr>
                <w:rFonts w:cs="Arial"/>
                <w:sz w:val="16"/>
                <w:szCs w:val="16"/>
              </w:rPr>
              <w:t>Encargado de atender consultas</w:t>
            </w:r>
          </w:p>
          <w:p w:rsidR="001D4869" w:rsidRPr="001D4869" w:rsidRDefault="001D4869" w:rsidP="001D4869">
            <w:pPr>
              <w:jc w:val="right"/>
              <w:rPr>
                <w:rFonts w:cs="Arial"/>
                <w:sz w:val="16"/>
                <w:szCs w:val="16"/>
              </w:rPr>
            </w:pPr>
            <w:r w:rsidRPr="001D4869">
              <w:rPr>
                <w:rFonts w:cs="Arial"/>
                <w:sz w:val="16"/>
                <w:szCs w:val="16"/>
              </w:rPr>
              <w:t>Administrativas: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jc w:val="center"/>
              <w:rPr>
                <w:rFonts w:cs="Arial"/>
                <w:sz w:val="15"/>
                <w:szCs w:val="16"/>
              </w:rPr>
            </w:pPr>
            <w:r w:rsidRPr="001D4869">
              <w:rPr>
                <w:rFonts w:cs="Arial"/>
                <w:sz w:val="15"/>
                <w:szCs w:val="13"/>
              </w:rPr>
              <w:t>Victor Hugo Huanca Ali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869" w:rsidRPr="001D4869" w:rsidRDefault="001D4869" w:rsidP="001D4869">
            <w:pPr>
              <w:jc w:val="center"/>
              <w:rPr>
                <w:rFonts w:cs="Arial"/>
                <w:sz w:val="15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jc w:val="center"/>
              <w:rPr>
                <w:rFonts w:cs="Arial"/>
                <w:sz w:val="15"/>
                <w:szCs w:val="16"/>
              </w:rPr>
            </w:pPr>
            <w:r w:rsidRPr="001D4869">
              <w:rPr>
                <w:rFonts w:cs="Arial"/>
                <w:sz w:val="15"/>
                <w:szCs w:val="13"/>
              </w:rPr>
              <w:t>Profesional en Compras y Contrataciones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869" w:rsidRPr="001D4869" w:rsidRDefault="001D4869" w:rsidP="001D48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jc w:val="center"/>
              <w:rPr>
                <w:rFonts w:cs="Arial"/>
                <w:sz w:val="15"/>
                <w:szCs w:val="16"/>
              </w:rPr>
            </w:pPr>
            <w:r w:rsidRPr="001D4869">
              <w:rPr>
                <w:rFonts w:cs="Arial"/>
                <w:sz w:val="15"/>
                <w:szCs w:val="13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/>
            </w:tcBorders>
          </w:tcPr>
          <w:p w:rsidR="001D4869" w:rsidRPr="001D4869" w:rsidRDefault="001D4869" w:rsidP="001D4869">
            <w:pPr>
              <w:rPr>
                <w:rFonts w:cs="Arial"/>
                <w:sz w:val="16"/>
                <w:szCs w:val="16"/>
              </w:rPr>
            </w:pPr>
          </w:p>
        </w:tc>
      </w:tr>
      <w:tr w:rsidR="001D4869" w:rsidRPr="001D4869" w:rsidTr="001D4869">
        <w:tc>
          <w:tcPr>
            <w:tcW w:w="253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D4869" w:rsidRPr="001D4869" w:rsidRDefault="001D4869" w:rsidP="001D4869">
            <w:pPr>
              <w:jc w:val="right"/>
              <w:rPr>
                <w:rFonts w:cs="Arial"/>
                <w:sz w:val="16"/>
                <w:szCs w:val="16"/>
              </w:rPr>
            </w:pPr>
            <w:r w:rsidRPr="001D4869">
              <w:rPr>
                <w:rFonts w:cs="Arial"/>
                <w:sz w:val="16"/>
                <w:szCs w:val="16"/>
              </w:rPr>
              <w:t>Técnicas: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jc w:val="center"/>
              <w:rPr>
                <w:rFonts w:cs="Arial"/>
                <w:sz w:val="15"/>
                <w:szCs w:val="13"/>
              </w:rPr>
            </w:pPr>
            <w:r w:rsidRPr="001D4869">
              <w:rPr>
                <w:rFonts w:cs="Arial"/>
                <w:sz w:val="15"/>
                <w:szCs w:val="13"/>
              </w:rPr>
              <w:t>Augusto Fabián Parrado Ugarte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869" w:rsidRPr="001D4869" w:rsidRDefault="001D4869" w:rsidP="001D4869">
            <w:pPr>
              <w:jc w:val="center"/>
              <w:rPr>
                <w:rFonts w:cs="Arial"/>
                <w:sz w:val="15"/>
                <w:szCs w:val="13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jc w:val="center"/>
              <w:rPr>
                <w:rFonts w:cs="Arial"/>
                <w:sz w:val="15"/>
                <w:szCs w:val="13"/>
              </w:rPr>
            </w:pPr>
            <w:r w:rsidRPr="001D4869">
              <w:rPr>
                <w:rFonts w:cs="Arial"/>
                <w:sz w:val="15"/>
                <w:szCs w:val="13"/>
              </w:rPr>
              <w:t xml:space="preserve">Analista En Sistemas de Seguridad Electrónica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869" w:rsidRPr="001D4869" w:rsidRDefault="001D4869" w:rsidP="001D48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jc w:val="center"/>
              <w:rPr>
                <w:rFonts w:cs="Arial"/>
                <w:sz w:val="15"/>
                <w:szCs w:val="16"/>
              </w:rPr>
            </w:pPr>
            <w:r w:rsidRPr="001D4869">
              <w:rPr>
                <w:rFonts w:cs="Arial"/>
                <w:sz w:val="15"/>
                <w:szCs w:val="13"/>
              </w:rPr>
              <w:t>Subgerencia de Gestión de riesgos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/>
            </w:tcBorders>
          </w:tcPr>
          <w:p w:rsidR="001D4869" w:rsidRPr="001D4869" w:rsidRDefault="001D4869" w:rsidP="001D4869">
            <w:pPr>
              <w:rPr>
                <w:rFonts w:cs="Arial"/>
                <w:sz w:val="16"/>
                <w:szCs w:val="16"/>
              </w:rPr>
            </w:pPr>
          </w:p>
        </w:tc>
      </w:tr>
      <w:tr w:rsidR="001D4869" w:rsidRPr="001D4869" w:rsidTr="001D4869">
        <w:tc>
          <w:tcPr>
            <w:tcW w:w="9406" w:type="dxa"/>
            <w:gridSpan w:val="20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rPr>
                <w:rFonts w:cs="Arial"/>
                <w:sz w:val="16"/>
                <w:szCs w:val="16"/>
              </w:rPr>
            </w:pPr>
          </w:p>
        </w:tc>
      </w:tr>
      <w:tr w:rsidR="001D4869" w:rsidRPr="001D4869" w:rsidTr="001D4869">
        <w:trPr>
          <w:trHeight w:val="642"/>
        </w:trPr>
        <w:tc>
          <w:tcPr>
            <w:tcW w:w="253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D4869" w:rsidRPr="001D4869" w:rsidRDefault="001D4869" w:rsidP="001D4869">
            <w:pPr>
              <w:jc w:val="right"/>
              <w:rPr>
                <w:rFonts w:cs="Arial"/>
                <w:sz w:val="16"/>
                <w:szCs w:val="16"/>
              </w:rPr>
            </w:pPr>
            <w:r w:rsidRPr="001D4869">
              <w:rPr>
                <w:rFonts w:cs="Arial"/>
                <w:sz w:val="16"/>
                <w:szCs w:val="16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snapToGrid w:val="0"/>
              <w:rPr>
                <w:rFonts w:cs="Arial"/>
                <w:bCs/>
                <w:sz w:val="15"/>
                <w:szCs w:val="15"/>
              </w:rPr>
            </w:pPr>
            <w:r w:rsidRPr="001D4869">
              <w:rPr>
                <w:rFonts w:cs="Arial"/>
                <w:bCs/>
                <w:sz w:val="15"/>
                <w:szCs w:val="15"/>
              </w:rPr>
              <w:t>2409090 Internos:</w:t>
            </w:r>
          </w:p>
          <w:p w:rsidR="001D4869" w:rsidRPr="001D4869" w:rsidRDefault="001D4869" w:rsidP="001D4869">
            <w:pPr>
              <w:snapToGrid w:val="0"/>
              <w:rPr>
                <w:rFonts w:cs="Arial"/>
                <w:bCs/>
                <w:sz w:val="13"/>
                <w:szCs w:val="15"/>
              </w:rPr>
            </w:pPr>
            <w:r w:rsidRPr="001D4869">
              <w:rPr>
                <w:rFonts w:cs="Arial"/>
                <w:bCs/>
                <w:sz w:val="15"/>
                <w:szCs w:val="15"/>
              </w:rPr>
              <w:t xml:space="preserve">4719 </w:t>
            </w:r>
            <w:r w:rsidRPr="001D4869">
              <w:rPr>
                <w:rFonts w:cs="Arial"/>
                <w:bCs/>
                <w:sz w:val="13"/>
                <w:szCs w:val="15"/>
              </w:rPr>
              <w:t>(Consultas Administrativas)</w:t>
            </w:r>
          </w:p>
          <w:p w:rsidR="001D4869" w:rsidRPr="001D4869" w:rsidRDefault="001D4869" w:rsidP="001D4869">
            <w:pPr>
              <w:rPr>
                <w:rFonts w:cs="Arial"/>
                <w:sz w:val="16"/>
                <w:szCs w:val="16"/>
              </w:rPr>
            </w:pPr>
            <w:r w:rsidRPr="001D4869">
              <w:rPr>
                <w:rFonts w:cs="Arial"/>
                <w:bCs/>
                <w:sz w:val="15"/>
                <w:szCs w:val="15"/>
              </w:rPr>
              <w:t xml:space="preserve">4615 </w:t>
            </w:r>
            <w:r w:rsidRPr="001D4869">
              <w:rPr>
                <w:rFonts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869" w:rsidRPr="001D4869" w:rsidRDefault="001D4869" w:rsidP="001D4869">
            <w:pPr>
              <w:rPr>
                <w:rFonts w:cs="Arial"/>
                <w:sz w:val="16"/>
                <w:szCs w:val="16"/>
              </w:rPr>
            </w:pPr>
            <w:r w:rsidRPr="001D4869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jc w:val="center"/>
              <w:rPr>
                <w:rFonts w:cs="Arial"/>
                <w:sz w:val="16"/>
                <w:szCs w:val="16"/>
              </w:rPr>
            </w:pPr>
            <w:r w:rsidRPr="001D4869">
              <w:rPr>
                <w:rFonts w:cs="Arial"/>
                <w:sz w:val="16"/>
                <w:szCs w:val="16"/>
              </w:rPr>
              <w:t>2664715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869" w:rsidRPr="001D4869" w:rsidRDefault="001D4869" w:rsidP="001D4869">
            <w:pPr>
              <w:jc w:val="right"/>
              <w:rPr>
                <w:rFonts w:cs="Arial"/>
                <w:sz w:val="16"/>
                <w:szCs w:val="16"/>
              </w:rPr>
            </w:pPr>
            <w:r w:rsidRPr="001D4869">
              <w:rPr>
                <w:rFonts w:cs="Arial"/>
                <w:sz w:val="16"/>
                <w:szCs w:val="16"/>
              </w:rPr>
              <w:t>Correo Electrónico</w:t>
            </w: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869" w:rsidRPr="001D4869" w:rsidRDefault="001D4869" w:rsidP="001D4869">
            <w:pPr>
              <w:snapToGrid w:val="0"/>
              <w:rPr>
                <w:rFonts w:cs="Arial"/>
                <w:sz w:val="12"/>
                <w:szCs w:val="14"/>
                <w:lang w:val="pt-BR"/>
              </w:rPr>
            </w:pPr>
            <w:hyperlink r:id="rId8" w:history="1">
              <w:r w:rsidRPr="001D4869">
                <w:rPr>
                  <w:color w:val="0000FF"/>
                  <w:sz w:val="12"/>
                  <w:szCs w:val="14"/>
                  <w:u w:val="single"/>
                  <w:lang w:val="pt-BR"/>
                </w:rPr>
                <w:t>vhuancai@bcb.gob.bo</w:t>
              </w:r>
            </w:hyperlink>
          </w:p>
          <w:p w:rsidR="001D4869" w:rsidRPr="001D4869" w:rsidRDefault="001D4869" w:rsidP="001D4869">
            <w:pPr>
              <w:snapToGrid w:val="0"/>
              <w:rPr>
                <w:rFonts w:cs="Arial"/>
                <w:sz w:val="12"/>
                <w:szCs w:val="14"/>
                <w:lang w:val="pt-BR"/>
              </w:rPr>
            </w:pPr>
            <w:r w:rsidRPr="001D4869">
              <w:rPr>
                <w:rFonts w:cs="Arial"/>
                <w:sz w:val="12"/>
                <w:szCs w:val="14"/>
                <w:lang w:val="pt-BR"/>
              </w:rPr>
              <w:t>(Consultas Administrativas)</w:t>
            </w:r>
          </w:p>
          <w:p w:rsidR="001D4869" w:rsidRPr="001D4869" w:rsidRDefault="001D4869" w:rsidP="001D4869">
            <w:pPr>
              <w:rPr>
                <w:rFonts w:cs="Arial"/>
                <w:sz w:val="16"/>
                <w:szCs w:val="16"/>
              </w:rPr>
            </w:pPr>
            <w:r w:rsidRPr="001D4869">
              <w:rPr>
                <w:color w:val="0000FF"/>
                <w:sz w:val="12"/>
                <w:szCs w:val="14"/>
                <w:u w:val="single"/>
              </w:rPr>
              <w:t xml:space="preserve">aparrado@bcb.gob.bo </w:t>
            </w:r>
            <w:r w:rsidRPr="001D4869">
              <w:rPr>
                <w:rFonts w:cs="Arial"/>
                <w:sz w:val="12"/>
                <w:szCs w:val="14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/>
            </w:tcBorders>
          </w:tcPr>
          <w:p w:rsidR="001D4869" w:rsidRPr="001D4869" w:rsidRDefault="001D4869" w:rsidP="001D4869">
            <w:pPr>
              <w:rPr>
                <w:rFonts w:cs="Arial"/>
                <w:sz w:val="16"/>
                <w:szCs w:val="16"/>
              </w:rPr>
            </w:pPr>
          </w:p>
        </w:tc>
      </w:tr>
      <w:tr w:rsidR="001D4869" w:rsidRPr="001D4869" w:rsidTr="001D4869">
        <w:tc>
          <w:tcPr>
            <w:tcW w:w="9406" w:type="dxa"/>
            <w:gridSpan w:val="20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rPr>
                <w:rFonts w:cs="Arial"/>
                <w:sz w:val="8"/>
                <w:szCs w:val="2"/>
              </w:rPr>
            </w:pPr>
          </w:p>
        </w:tc>
      </w:tr>
      <w:tr w:rsidR="001D4869" w:rsidRPr="001D4869" w:rsidTr="001D4869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24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rPr>
                <w:rFonts w:cs="Arial"/>
                <w:sz w:val="8"/>
                <w:szCs w:val="2"/>
                <w:lang w:val="es-419"/>
              </w:rPr>
            </w:pPr>
            <w:r w:rsidRPr="001D4869">
              <w:rPr>
                <w:rFonts w:cs="Arial"/>
                <w:sz w:val="16"/>
                <w:szCs w:val="16"/>
              </w:rPr>
              <w:t>Cuenta Corriente Fiscal para Depósito por concepto de Garantía de Seriedad de Propuesta</w:t>
            </w:r>
            <w:r w:rsidRPr="001D4869">
              <w:rPr>
                <w:rFonts w:cs="Arial"/>
                <w:sz w:val="16"/>
                <w:szCs w:val="16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rPr>
                <w:rFonts w:cs="Arial"/>
                <w:sz w:val="16"/>
                <w:szCs w:val="16"/>
              </w:rPr>
            </w:pPr>
            <w:r w:rsidRPr="001D4869">
              <w:rPr>
                <w:rFonts w:cs="Arial"/>
                <w:sz w:val="16"/>
                <w:szCs w:val="16"/>
              </w:rPr>
              <w:t>Número de Cuenta: 10000041173216</w:t>
            </w:r>
          </w:p>
          <w:p w:rsidR="001D4869" w:rsidRPr="001D4869" w:rsidRDefault="001D4869" w:rsidP="001D4869">
            <w:pPr>
              <w:rPr>
                <w:rFonts w:cs="Arial"/>
                <w:sz w:val="16"/>
                <w:szCs w:val="16"/>
              </w:rPr>
            </w:pPr>
            <w:r w:rsidRPr="001D4869">
              <w:rPr>
                <w:rFonts w:cs="Arial"/>
                <w:sz w:val="16"/>
                <w:szCs w:val="16"/>
              </w:rPr>
              <w:t>Banco: Banco Unión S.A.</w:t>
            </w:r>
          </w:p>
          <w:p w:rsidR="001D4869" w:rsidRPr="001D4869" w:rsidRDefault="001D4869" w:rsidP="001D4869">
            <w:pPr>
              <w:rPr>
                <w:rFonts w:cs="Arial"/>
                <w:sz w:val="16"/>
                <w:szCs w:val="16"/>
              </w:rPr>
            </w:pPr>
            <w:r w:rsidRPr="001D4869">
              <w:rPr>
                <w:rFonts w:cs="Arial"/>
                <w:sz w:val="16"/>
                <w:szCs w:val="16"/>
              </w:rPr>
              <w:t>Titular: Tesoro General de la Nación</w:t>
            </w:r>
          </w:p>
          <w:p w:rsidR="001D4869" w:rsidRPr="001D4869" w:rsidRDefault="001D4869" w:rsidP="001D4869">
            <w:pPr>
              <w:rPr>
                <w:rFonts w:cs="Arial"/>
                <w:sz w:val="16"/>
                <w:szCs w:val="16"/>
              </w:rPr>
            </w:pPr>
            <w:r w:rsidRPr="001D4869">
              <w:rPr>
                <w:rFonts w:cs="Arial"/>
                <w:sz w:val="16"/>
                <w:szCs w:val="16"/>
              </w:rPr>
              <w:t>Moneda: Bolivianos.</w:t>
            </w:r>
          </w:p>
          <w:p w:rsidR="001D4869" w:rsidRPr="001D4869" w:rsidRDefault="001D4869" w:rsidP="001D4869">
            <w:pPr>
              <w:rPr>
                <w:rFonts w:cs="Arial"/>
                <w:sz w:val="16"/>
                <w:szCs w:val="16"/>
              </w:rPr>
            </w:pPr>
          </w:p>
          <w:p w:rsidR="001D4869" w:rsidRPr="001D4869" w:rsidRDefault="001D4869" w:rsidP="001D4869">
            <w:pPr>
              <w:rPr>
                <w:rFonts w:ascii="Verdana" w:hAnsi="Verdana"/>
                <w:b/>
                <w:i/>
                <w:color w:val="0070C0"/>
                <w:sz w:val="14"/>
                <w:szCs w:val="14"/>
                <w:u w:val="single"/>
                <w:lang w:val="pt-BR"/>
              </w:rPr>
            </w:pPr>
            <w:r w:rsidRPr="001D4869">
              <w:rPr>
                <w:rFonts w:ascii="Verdana" w:hAnsi="Verdana"/>
                <w:b/>
                <w:i/>
                <w:color w:val="0070C0"/>
                <w:sz w:val="14"/>
                <w:szCs w:val="14"/>
                <w:u w:val="single"/>
                <w:lang w:val="pt-BR"/>
              </w:rPr>
              <w:t>(No aplicable en el presente proceso de contratación)</w:t>
            </w:r>
          </w:p>
          <w:p w:rsidR="001D4869" w:rsidRPr="001D4869" w:rsidRDefault="001D4869" w:rsidP="001D4869">
            <w:pPr>
              <w:rPr>
                <w:rFonts w:ascii="Verdana" w:hAnsi="Verdana"/>
                <w:color w:val="0070C0"/>
                <w:sz w:val="14"/>
                <w:szCs w:val="14"/>
                <w:u w:val="single"/>
                <w:lang w:val="pt-BR"/>
              </w:rPr>
            </w:pPr>
          </w:p>
          <w:p w:rsidR="001D4869" w:rsidRPr="001D4869" w:rsidRDefault="001D4869" w:rsidP="001D4869">
            <w:pPr>
              <w:rPr>
                <w:rFonts w:cs="Arial"/>
                <w:b/>
                <w:i/>
                <w:sz w:val="8"/>
                <w:szCs w:val="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8"/>
                <w:szCs w:val="2"/>
              </w:rPr>
            </w:pPr>
          </w:p>
        </w:tc>
      </w:tr>
      <w:tr w:rsidR="001D4869" w:rsidRPr="001D4869" w:rsidTr="001D4869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244061"/>
              <w:bottom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rPr>
                <w:rFonts w:cs="Arial"/>
                <w:sz w:val="8"/>
                <w:szCs w:val="2"/>
              </w:rPr>
            </w:pPr>
          </w:p>
        </w:tc>
        <w:tc>
          <w:tcPr>
            <w:tcW w:w="6757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D4869" w:rsidRPr="001D4869" w:rsidRDefault="001D4869" w:rsidP="001D4869">
            <w:pPr>
              <w:rPr>
                <w:rFonts w:cs="Arial"/>
                <w:sz w:val="8"/>
                <w:szCs w:val="2"/>
              </w:rPr>
            </w:pPr>
          </w:p>
        </w:tc>
      </w:tr>
    </w:tbl>
    <w:p w:rsidR="001D4869" w:rsidRPr="001D4869" w:rsidRDefault="001D4869" w:rsidP="001D4869">
      <w:pPr>
        <w:rPr>
          <w:rFonts w:ascii="Verdana" w:hAnsi="Verdana"/>
          <w:sz w:val="16"/>
          <w:szCs w:val="16"/>
          <w:lang w:val="es-BO"/>
        </w:rPr>
      </w:pPr>
    </w:p>
    <w:p w:rsidR="001D4869" w:rsidRPr="001D4869" w:rsidRDefault="001D4869" w:rsidP="001D4869">
      <w:pPr>
        <w:rPr>
          <w:rFonts w:ascii="Verdana" w:hAnsi="Verdana"/>
          <w:sz w:val="16"/>
          <w:szCs w:val="16"/>
          <w:lang w:val="es-BO"/>
        </w:rPr>
      </w:pPr>
      <w:bookmarkStart w:id="1" w:name="_Toc94726526"/>
      <w:r w:rsidRPr="001D4869">
        <w:rPr>
          <w:rFonts w:ascii="Verdana" w:hAnsi="Verdana" w:cs="Arial"/>
          <w:b/>
          <w:caps/>
          <w:sz w:val="18"/>
          <w:szCs w:val="18"/>
          <w:lang w:val="es-BO"/>
        </w:rPr>
        <w:t>CRONOGRAMA DE PLAZOS</w:t>
      </w:r>
      <w:bookmarkEnd w:id="1"/>
    </w:p>
    <w:p w:rsidR="001D4869" w:rsidRPr="001D4869" w:rsidRDefault="001D4869" w:rsidP="001D4869">
      <w:pPr>
        <w:rPr>
          <w:rFonts w:ascii="Verdana" w:hAnsi="Verdana"/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1D4869" w:rsidRPr="001D4869" w:rsidTr="00315DEF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69" w:rsidRPr="001D4869" w:rsidRDefault="001D4869" w:rsidP="001D4869">
            <w:pPr>
              <w:ind w:right="113"/>
              <w:jc w:val="both"/>
              <w:rPr>
                <w:rFonts w:cs="Arial"/>
                <w:sz w:val="14"/>
                <w:szCs w:val="16"/>
                <w:lang w:val="es-BO"/>
              </w:rPr>
            </w:pPr>
            <w:bookmarkStart w:id="2" w:name="OLE_LINK3"/>
            <w:bookmarkStart w:id="3" w:name="OLE_LINK4"/>
            <w:r w:rsidRPr="001D4869">
              <w:rPr>
                <w:rFonts w:cs="Arial"/>
                <w:sz w:val="14"/>
                <w:szCs w:val="16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1D4869" w:rsidRPr="001D4869" w:rsidRDefault="001D4869" w:rsidP="001D4869">
            <w:pPr>
              <w:numPr>
                <w:ilvl w:val="2"/>
                <w:numId w:val="18"/>
              </w:numPr>
              <w:ind w:left="356" w:right="113" w:hanging="284"/>
              <w:jc w:val="both"/>
              <w:rPr>
                <w:rFonts w:cs="Arial"/>
                <w:sz w:val="14"/>
                <w:lang w:val="es-BO" w:eastAsia="en-US"/>
              </w:rPr>
            </w:pPr>
            <w:r w:rsidRPr="001D4869">
              <w:rPr>
                <w:rFonts w:cs="Arial"/>
                <w:sz w:val="14"/>
                <w:lang w:val="es-BO" w:eastAsia="en-US"/>
              </w:rPr>
              <w:t>Presentación de propuestas:</w:t>
            </w:r>
          </w:p>
          <w:p w:rsidR="001D4869" w:rsidRPr="001D4869" w:rsidRDefault="001D4869" w:rsidP="001D4869">
            <w:pPr>
              <w:numPr>
                <w:ilvl w:val="0"/>
                <w:numId w:val="20"/>
              </w:numPr>
              <w:ind w:left="781" w:right="113" w:hanging="425"/>
              <w:jc w:val="both"/>
              <w:rPr>
                <w:rFonts w:cs="Arial"/>
                <w:sz w:val="14"/>
                <w:lang w:val="es-BO" w:eastAsia="en-US"/>
              </w:rPr>
            </w:pPr>
            <w:r w:rsidRPr="001D4869">
              <w:rPr>
                <w:rFonts w:cs="Arial"/>
                <w:sz w:val="14"/>
                <w:lang w:val="es-BO" w:eastAsia="en-US"/>
              </w:rPr>
              <w:t>Para contrataciones hasta Bs200.000.- (DOSCIENTOS MIL 00/100 BOLIVIANOS), plazo mínimo cuatro (4) días hábiles;</w:t>
            </w:r>
          </w:p>
          <w:p w:rsidR="001D4869" w:rsidRPr="001D4869" w:rsidRDefault="001D4869" w:rsidP="001D4869">
            <w:pPr>
              <w:numPr>
                <w:ilvl w:val="0"/>
                <w:numId w:val="20"/>
              </w:numPr>
              <w:ind w:left="781" w:right="113" w:hanging="425"/>
              <w:jc w:val="both"/>
              <w:rPr>
                <w:rFonts w:cs="Arial"/>
                <w:sz w:val="14"/>
                <w:lang w:val="es-BO" w:eastAsia="en-US"/>
              </w:rPr>
            </w:pPr>
            <w:r w:rsidRPr="001D4869">
              <w:rPr>
                <w:rFonts w:cs="Arial"/>
                <w:sz w:val="14"/>
                <w:lang w:val="es-BO" w:eastAsia="en-US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1D4869" w:rsidRPr="001D4869" w:rsidRDefault="001D4869" w:rsidP="001D4869">
            <w:pPr>
              <w:ind w:left="113" w:right="113"/>
              <w:jc w:val="both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1D4869" w:rsidRPr="001D4869" w:rsidRDefault="001D4869" w:rsidP="001D4869">
            <w:pPr>
              <w:numPr>
                <w:ilvl w:val="2"/>
                <w:numId w:val="18"/>
              </w:numPr>
              <w:ind w:left="356" w:right="113" w:hanging="284"/>
              <w:jc w:val="both"/>
              <w:rPr>
                <w:rFonts w:cs="Arial"/>
                <w:sz w:val="14"/>
                <w:szCs w:val="16"/>
                <w:lang w:val="es-BO" w:eastAsia="en-US"/>
              </w:rPr>
            </w:pPr>
            <w:r w:rsidRPr="001D4869">
              <w:rPr>
                <w:rFonts w:cs="Arial"/>
                <w:sz w:val="14"/>
                <w:szCs w:val="16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1D4869" w:rsidRPr="001D4869" w:rsidRDefault="001D4869" w:rsidP="001D4869">
            <w:pPr>
              <w:numPr>
                <w:ilvl w:val="2"/>
                <w:numId w:val="18"/>
              </w:numPr>
              <w:ind w:left="356" w:right="113" w:hanging="284"/>
              <w:jc w:val="both"/>
              <w:rPr>
                <w:rFonts w:cs="Arial"/>
                <w:sz w:val="14"/>
                <w:szCs w:val="16"/>
                <w:lang w:val="es-BO" w:eastAsia="en-US"/>
              </w:rPr>
            </w:pPr>
            <w:r w:rsidRPr="001D4869">
              <w:rPr>
                <w:rFonts w:cs="Arial"/>
                <w:sz w:val="14"/>
                <w:szCs w:val="16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1D4869" w:rsidRPr="001D4869" w:rsidRDefault="001D4869" w:rsidP="001D4869">
            <w:pPr>
              <w:ind w:right="113"/>
              <w:jc w:val="both"/>
              <w:rPr>
                <w:rFonts w:ascii="Verdana" w:hAnsi="Verdana"/>
                <w:sz w:val="12"/>
                <w:szCs w:val="16"/>
                <w:lang w:val="es-BO"/>
              </w:rPr>
            </w:pPr>
            <w:r w:rsidRPr="001D4869">
              <w:rPr>
                <w:rFonts w:cs="Arial"/>
                <w:b/>
                <w:sz w:val="14"/>
                <w:szCs w:val="16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1D4869" w:rsidRPr="001D4869" w:rsidRDefault="001D4869" w:rsidP="001D4869">
      <w:pPr>
        <w:jc w:val="right"/>
        <w:rPr>
          <w:rFonts w:cs="Arial"/>
          <w:sz w:val="16"/>
          <w:szCs w:val="16"/>
          <w:lang w:val="es-BO"/>
        </w:rPr>
      </w:pPr>
    </w:p>
    <w:p w:rsidR="001D4869" w:rsidRPr="001D4869" w:rsidRDefault="001D4869" w:rsidP="001D4869">
      <w:pPr>
        <w:jc w:val="right"/>
        <w:rPr>
          <w:rFonts w:cs="Arial"/>
          <w:sz w:val="16"/>
          <w:szCs w:val="16"/>
          <w:lang w:val="es-BO"/>
        </w:rPr>
      </w:pPr>
    </w:p>
    <w:p w:rsidR="001D4869" w:rsidRPr="001D4869" w:rsidRDefault="001D4869" w:rsidP="001D4869">
      <w:pPr>
        <w:rPr>
          <w:rFonts w:ascii="Verdana" w:hAnsi="Verdana" w:cs="Arial"/>
          <w:sz w:val="16"/>
          <w:szCs w:val="18"/>
          <w:lang w:val="es-BO"/>
        </w:rPr>
      </w:pPr>
      <w:r w:rsidRPr="001D4869">
        <w:rPr>
          <w:rFonts w:ascii="Verdana" w:hAnsi="Verdana" w:cs="Arial"/>
          <w:sz w:val="16"/>
          <w:szCs w:val="18"/>
          <w:lang w:val="es-BO"/>
        </w:rPr>
        <w:t>El proceso de contratación de bienes se sujetará al siguiente Cronograma de Plazos:</w:t>
      </w:r>
    </w:p>
    <w:p w:rsidR="001D4869" w:rsidRPr="001D4869" w:rsidRDefault="001D4869" w:rsidP="001D4869">
      <w:pPr>
        <w:jc w:val="right"/>
        <w:rPr>
          <w:rFonts w:cs="Arial"/>
          <w:sz w:val="12"/>
          <w:szCs w:val="8"/>
          <w:lang w:val="es-BO"/>
        </w:rPr>
      </w:pPr>
    </w:p>
    <w:p w:rsidR="001D4869" w:rsidRPr="001D4869" w:rsidRDefault="001D4869" w:rsidP="001D4869">
      <w:pPr>
        <w:jc w:val="right"/>
        <w:rPr>
          <w:rFonts w:cs="Arial"/>
          <w:sz w:val="12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1D4869" w:rsidRPr="001D4869" w:rsidTr="001D4869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b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b/>
                <w:sz w:val="14"/>
                <w:szCs w:val="16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cs="Arial"/>
                <w:b/>
                <w:sz w:val="14"/>
                <w:szCs w:val="16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cs="Arial"/>
                <w:b/>
                <w:sz w:val="14"/>
                <w:szCs w:val="16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b/>
                <w:sz w:val="14"/>
                <w:szCs w:val="16"/>
                <w:lang w:val="es-BO"/>
              </w:rPr>
              <w:t>LUGAR Y DIRECCIÓN</w:t>
            </w:r>
          </w:p>
        </w:tc>
      </w:tr>
      <w:tr w:rsidR="001D4869" w:rsidRPr="001D4869" w:rsidTr="001D4869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 w:eastAsia="en-US"/>
              </w:rPr>
            </w:pPr>
            <w:r w:rsidRPr="001D4869">
              <w:rPr>
                <w:rFonts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Publicación del DBC en el SICOES</w:t>
            </w:r>
            <w:r w:rsidRPr="001D4869">
              <w:rPr>
                <w:rFonts w:cs="Arial"/>
                <w:sz w:val="14"/>
                <w:szCs w:val="16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1D4869" w:rsidRPr="001D4869" w:rsidTr="001D4869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869" w:rsidRPr="001D4869" w:rsidRDefault="001D4869" w:rsidP="001D486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C6D9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</w:tr>
      <w:tr w:rsidR="001D4869" w:rsidRPr="001D4869" w:rsidTr="001D486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1D4869">
              <w:rPr>
                <w:rFonts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1D4869" w:rsidRPr="001D4869" w:rsidTr="001D4869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869" w:rsidRPr="001D4869" w:rsidRDefault="001D4869" w:rsidP="001D486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color w:val="000099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</w:tr>
      <w:tr w:rsidR="001D4869" w:rsidRPr="001D4869" w:rsidTr="001D486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 w:eastAsia="en-US"/>
              </w:rPr>
            </w:pPr>
            <w:r w:rsidRPr="001D4869">
              <w:rPr>
                <w:rFonts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1D4869" w:rsidRPr="001D4869" w:rsidTr="001D4869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869" w:rsidRPr="001D4869" w:rsidRDefault="001D4869" w:rsidP="001D486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rPr>
                <w:rFonts w:cs="Arial"/>
                <w:b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b/>
                <w:sz w:val="14"/>
                <w:szCs w:val="16"/>
                <w:lang w:val="es-BO"/>
              </w:rPr>
              <w:t>En forma Física:</w:t>
            </w:r>
          </w:p>
          <w:p w:rsidR="001D4869" w:rsidRPr="001D4869" w:rsidRDefault="001D4869" w:rsidP="001D4869">
            <w:pPr>
              <w:adjustRightInd w:val="0"/>
              <w:snapToGrid w:val="0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Planta Baja, Ventanilla única de Correspondencia del Edif. Principal del BCB (Nota dirigida al RPA).</w:t>
            </w:r>
          </w:p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  <w:p w:rsidR="001D4869" w:rsidRPr="001D4869" w:rsidRDefault="001D4869" w:rsidP="001D4869">
            <w:pPr>
              <w:adjustRightInd w:val="0"/>
              <w:snapToGrid w:val="0"/>
              <w:rPr>
                <w:rFonts w:cs="Arial"/>
                <w:b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b/>
                <w:sz w:val="14"/>
                <w:szCs w:val="16"/>
                <w:lang w:val="es-BO"/>
              </w:rPr>
              <w:t xml:space="preserve">Mediante correo electrónico </w:t>
            </w:r>
          </w:p>
          <w:p w:rsidR="001D4869" w:rsidRPr="001D4869" w:rsidRDefault="001D4869" w:rsidP="001D4869">
            <w:pPr>
              <w:adjustRightInd w:val="0"/>
              <w:snapToGrid w:val="0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 xml:space="preserve"> A los correos electrónicos: </w:t>
            </w:r>
            <w:r w:rsidRPr="001D4869">
              <w:rPr>
                <w:rFonts w:cs="Arial"/>
                <w:color w:val="0000FF"/>
                <w:sz w:val="14"/>
                <w:szCs w:val="4"/>
                <w:u w:val="single"/>
                <w:lang w:val="es-BO"/>
              </w:rPr>
              <w:t>aparrado@bcb.gob.bo</w:t>
            </w:r>
            <w:r w:rsidRPr="001D4869">
              <w:rPr>
                <w:rFonts w:cs="Arial"/>
                <w:color w:val="0000FF"/>
                <w:sz w:val="12"/>
                <w:szCs w:val="4"/>
                <w:u w:val="single"/>
                <w:lang w:val="es-BO"/>
              </w:rPr>
              <w:t xml:space="preserve"> </w:t>
            </w:r>
            <w:r w:rsidRPr="001D4869">
              <w:rPr>
                <w:rFonts w:ascii="Verdana" w:hAnsi="Verdana"/>
                <w:color w:val="0000FF"/>
                <w:sz w:val="14"/>
                <w:szCs w:val="4"/>
                <w:u w:val="single"/>
              </w:rPr>
              <w:t xml:space="preserve">o </w:t>
            </w:r>
            <w:hyperlink r:id="rId9" w:history="1">
              <w:r w:rsidRPr="001D4869">
                <w:rPr>
                  <w:rFonts w:cs="Arial"/>
                  <w:color w:val="0000FF"/>
                  <w:sz w:val="14"/>
                  <w:szCs w:val="4"/>
                  <w:u w:val="single"/>
                  <w:lang w:val="es-BO"/>
                </w:rPr>
                <w:t>vhuanca@bcb.gob.bo</w:t>
              </w:r>
            </w:hyperlink>
            <w:r w:rsidRPr="001D4869">
              <w:rPr>
                <w:rFonts w:cs="Arial"/>
                <w:sz w:val="14"/>
                <w:szCs w:val="16"/>
                <w:lang w:val="es-BO"/>
              </w:rPr>
              <w:t xml:space="preserve"> </w:t>
            </w:r>
          </w:p>
          <w:p w:rsidR="001D4869" w:rsidRPr="001D4869" w:rsidRDefault="001D4869" w:rsidP="001D4869">
            <w:pPr>
              <w:adjustRightInd w:val="0"/>
              <w:snapToGrid w:val="0"/>
              <w:rPr>
                <w:rFonts w:cs="Arial"/>
                <w:sz w:val="12"/>
                <w:szCs w:val="16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</w:tr>
      <w:tr w:rsidR="001D4869" w:rsidRPr="001D4869" w:rsidTr="001D486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 w:eastAsia="en-US"/>
              </w:rPr>
            </w:pPr>
            <w:r w:rsidRPr="001D4869">
              <w:rPr>
                <w:rFonts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1D4869" w:rsidRPr="001D4869" w:rsidTr="001D4869">
        <w:trPr>
          <w:trHeight w:val="27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869" w:rsidRPr="001D4869" w:rsidRDefault="001D4869" w:rsidP="001D486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1D4869">
              <w:rPr>
                <w:rFonts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0" w:history="1"/>
          </w:p>
          <w:p w:rsidR="001D4869" w:rsidRPr="001D4869" w:rsidRDefault="001D4869" w:rsidP="001D4869">
            <w:pPr>
              <w:widowControl w:val="0"/>
              <w:jc w:val="both"/>
              <w:rPr>
                <w:rFonts w:cs="Arial"/>
                <w:color w:val="0000FF"/>
                <w:sz w:val="14"/>
                <w:szCs w:val="4"/>
                <w:u w:val="single"/>
                <w:lang w:val="es-BO"/>
              </w:rPr>
            </w:pPr>
            <w:r w:rsidRPr="001D4869">
              <w:rPr>
                <w:rFonts w:cs="Arial"/>
                <w:color w:val="0000FF"/>
                <w:sz w:val="14"/>
                <w:szCs w:val="4"/>
                <w:u w:val="single"/>
                <w:lang w:val="es-BO"/>
              </w:rPr>
              <w:t>https://bcb-gob-bo.zoom.us/j/85278732691?pwd=LdvykfoxR9ZzTWh6nc0Pr5kPa9Enxv.1</w:t>
            </w:r>
          </w:p>
          <w:p w:rsidR="001D4869" w:rsidRPr="001D4869" w:rsidRDefault="001D4869" w:rsidP="001D4869">
            <w:pPr>
              <w:widowControl w:val="0"/>
              <w:jc w:val="both"/>
              <w:rPr>
                <w:rFonts w:cs="Arial"/>
                <w:color w:val="0000FF"/>
                <w:sz w:val="14"/>
                <w:szCs w:val="4"/>
                <w:u w:val="single"/>
                <w:lang w:val="es-BO"/>
              </w:rPr>
            </w:pPr>
          </w:p>
          <w:p w:rsidR="001D4869" w:rsidRPr="001D4869" w:rsidRDefault="001D4869" w:rsidP="001D4869">
            <w:pPr>
              <w:widowControl w:val="0"/>
              <w:jc w:val="both"/>
              <w:rPr>
                <w:rFonts w:cs="Arial"/>
                <w:color w:val="0000FF"/>
                <w:sz w:val="14"/>
                <w:szCs w:val="4"/>
                <w:u w:val="single"/>
                <w:lang w:val="es-BO"/>
              </w:rPr>
            </w:pPr>
            <w:r w:rsidRPr="001D4869">
              <w:rPr>
                <w:rFonts w:cs="Arial"/>
                <w:color w:val="0000FF"/>
                <w:sz w:val="14"/>
                <w:szCs w:val="4"/>
                <w:u w:val="single"/>
                <w:lang w:val="es-BO"/>
              </w:rPr>
              <w:t>ID de reunión: 852 7873 2691</w:t>
            </w:r>
          </w:p>
          <w:p w:rsidR="001D4869" w:rsidRPr="001D4869" w:rsidRDefault="001D4869" w:rsidP="001D4869">
            <w:pPr>
              <w:adjustRightInd w:val="0"/>
              <w:snapToGrid w:val="0"/>
              <w:rPr>
                <w:rFonts w:cs="Arial"/>
                <w:color w:val="0000FF"/>
                <w:sz w:val="14"/>
                <w:szCs w:val="4"/>
                <w:u w:val="single"/>
                <w:lang w:val="es-BO"/>
              </w:rPr>
            </w:pPr>
            <w:r w:rsidRPr="001D4869">
              <w:rPr>
                <w:rFonts w:cs="Arial"/>
                <w:color w:val="0000FF"/>
                <w:sz w:val="14"/>
                <w:szCs w:val="4"/>
                <w:u w:val="single"/>
                <w:lang w:val="es-BO"/>
              </w:rPr>
              <w:t>Código de acceso: 752586</w:t>
            </w:r>
          </w:p>
          <w:p w:rsidR="001D4869" w:rsidRPr="001D4869" w:rsidRDefault="001D4869" w:rsidP="001D4869">
            <w:pPr>
              <w:adjustRightInd w:val="0"/>
              <w:snapToGrid w:val="0"/>
              <w:rPr>
                <w:rFonts w:cs="Arial"/>
                <w:color w:val="000099"/>
                <w:sz w:val="13"/>
                <w:szCs w:val="13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</w:tr>
      <w:tr w:rsidR="001D4869" w:rsidRPr="001D4869" w:rsidTr="001D486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 w:eastAsia="en-US"/>
              </w:rPr>
            </w:pPr>
            <w:r w:rsidRPr="001D4869">
              <w:rPr>
                <w:rFonts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1D4869" w:rsidRPr="001D4869" w:rsidTr="001D4869">
        <w:trPr>
          <w:trHeight w:val="10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869" w:rsidRPr="001D4869" w:rsidRDefault="001D4869" w:rsidP="001D486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jc w:val="both"/>
              <w:rPr>
                <w:rFonts w:cs="Arial"/>
                <w:b/>
                <w:sz w:val="12"/>
                <w:szCs w:val="12"/>
                <w:lang w:eastAsia="en-US"/>
              </w:rPr>
            </w:pPr>
            <w:r w:rsidRPr="001D4869">
              <w:rPr>
                <w:rFonts w:cs="Arial"/>
                <w:b/>
                <w:sz w:val="12"/>
                <w:szCs w:val="12"/>
                <w:lang w:eastAsia="en-US"/>
              </w:rPr>
              <w:t>Presentación de Propuestas:</w:t>
            </w:r>
          </w:p>
          <w:p w:rsidR="001D4869" w:rsidRPr="001D4869" w:rsidRDefault="001D4869" w:rsidP="001D4869">
            <w:pPr>
              <w:numPr>
                <w:ilvl w:val="0"/>
                <w:numId w:val="21"/>
              </w:numPr>
              <w:ind w:left="208" w:hanging="196"/>
              <w:jc w:val="both"/>
              <w:rPr>
                <w:rFonts w:cs="Arial"/>
                <w:b/>
                <w:sz w:val="12"/>
                <w:szCs w:val="12"/>
                <w:lang w:eastAsia="en-US"/>
              </w:rPr>
            </w:pPr>
            <w:r w:rsidRPr="001D4869">
              <w:rPr>
                <w:rFonts w:cs="Arial"/>
                <w:b/>
                <w:sz w:val="12"/>
                <w:szCs w:val="12"/>
                <w:lang w:eastAsia="en-US"/>
              </w:rPr>
              <w:t xml:space="preserve">En forma electrónica: </w:t>
            </w:r>
          </w:p>
          <w:p w:rsidR="001D4869" w:rsidRPr="001D4869" w:rsidRDefault="001D4869" w:rsidP="001D4869">
            <w:pPr>
              <w:adjustRightInd w:val="0"/>
              <w:snapToGrid w:val="0"/>
              <w:jc w:val="both"/>
              <w:rPr>
                <w:rFonts w:cs="Arial"/>
                <w:sz w:val="12"/>
                <w:szCs w:val="16"/>
              </w:rPr>
            </w:pPr>
            <w:r w:rsidRPr="001D4869">
              <w:rPr>
                <w:rFonts w:cs="Arial"/>
                <w:sz w:val="12"/>
                <w:szCs w:val="12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</w:tr>
      <w:tr w:rsidR="001D4869" w:rsidRPr="001D4869" w:rsidTr="001D4869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1D4869">
              <w:rPr>
                <w:rFonts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4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Inicio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2"/>
                <w:szCs w:val="4"/>
                <w:lang w:val="es-BO"/>
              </w:rPr>
            </w:pPr>
            <w:r w:rsidRPr="001D4869">
              <w:rPr>
                <w:rFonts w:ascii="Verdana" w:hAnsi="Verdana"/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</w:tr>
      <w:tr w:rsidR="001D4869" w:rsidRPr="001D4869" w:rsidTr="001D4869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1D4869">
              <w:rPr>
                <w:rFonts w:cs="Arial"/>
                <w:sz w:val="14"/>
                <w:szCs w:val="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1D4869">
              <w:rPr>
                <w:rFonts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</w:tr>
      <w:tr w:rsidR="001D4869" w:rsidRPr="001D4869" w:rsidTr="001D486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1D4869">
              <w:rPr>
                <w:rFonts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Cierre preliminar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1D4869" w:rsidRPr="001D4869" w:rsidTr="001D486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869" w:rsidRPr="001D4869" w:rsidRDefault="001D4869" w:rsidP="001D486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</w:tr>
      <w:tr w:rsidR="001D4869" w:rsidRPr="001D4869" w:rsidTr="001D4869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1D4869">
              <w:rPr>
                <w:rFonts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4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3"/>
                <w:szCs w:val="13"/>
                <w:lang w:val="es-BO"/>
              </w:rPr>
            </w:pPr>
            <w:r w:rsidRPr="001D4869">
              <w:rPr>
                <w:rFonts w:ascii="Verdana" w:hAnsi="Verdana"/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</w:tr>
      <w:tr w:rsidR="001D4869" w:rsidRPr="001D4869" w:rsidTr="001D4869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4869" w:rsidRPr="001D4869" w:rsidRDefault="001D4869" w:rsidP="001D486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1D4869">
              <w:rPr>
                <w:rFonts w:cs="Arial"/>
                <w:sz w:val="14"/>
                <w:szCs w:val="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1D4869">
              <w:rPr>
                <w:rFonts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D4869" w:rsidRPr="001D4869" w:rsidRDefault="001D4869" w:rsidP="001D4869">
            <w:pPr>
              <w:widowControl w:val="0"/>
              <w:jc w:val="both"/>
              <w:rPr>
                <w:rFonts w:ascii="Verdana" w:hAnsi="Verdana"/>
                <w:sz w:val="12"/>
                <w:szCs w:val="12"/>
                <w:highlight w:val="yellow"/>
              </w:rPr>
            </w:pPr>
            <w:r w:rsidRPr="001D4869">
              <w:rPr>
                <w:rFonts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1" w:history="1"/>
            <w:r w:rsidRPr="001D4869">
              <w:rPr>
                <w:rFonts w:ascii="Verdana" w:hAnsi="Verdana"/>
                <w:sz w:val="12"/>
                <w:szCs w:val="12"/>
                <w:highlight w:val="yellow"/>
              </w:rPr>
              <w:t xml:space="preserve"> </w:t>
            </w:r>
          </w:p>
          <w:p w:rsidR="001D4869" w:rsidRPr="001D4869" w:rsidRDefault="001D4869" w:rsidP="001D4869">
            <w:pPr>
              <w:rPr>
                <w:rFonts w:cs="Arial"/>
                <w:color w:val="0000FF"/>
                <w:sz w:val="14"/>
                <w:szCs w:val="4"/>
                <w:u w:val="single"/>
                <w:lang w:val="es-BO"/>
              </w:rPr>
            </w:pPr>
            <w:r w:rsidRPr="001D4869">
              <w:rPr>
                <w:rFonts w:cs="Arial"/>
                <w:color w:val="0000FF"/>
                <w:sz w:val="14"/>
                <w:szCs w:val="4"/>
                <w:u w:val="single"/>
                <w:lang w:val="es-BO"/>
              </w:rPr>
              <w:t>https://bcb-gob-bo.zoom.us/j/86784019529?pwd=aMmlPys8OWbIHO8JVp4m8mDVgrMbCw.1</w:t>
            </w:r>
          </w:p>
          <w:p w:rsidR="001D4869" w:rsidRPr="001D4869" w:rsidRDefault="001D4869" w:rsidP="001D4869">
            <w:pPr>
              <w:rPr>
                <w:rFonts w:cs="Arial"/>
                <w:color w:val="0000FF"/>
                <w:sz w:val="14"/>
                <w:szCs w:val="4"/>
                <w:u w:val="single"/>
                <w:lang w:val="es-BO"/>
              </w:rPr>
            </w:pPr>
          </w:p>
          <w:p w:rsidR="001D4869" w:rsidRPr="001D4869" w:rsidRDefault="001D4869" w:rsidP="001D4869">
            <w:pPr>
              <w:rPr>
                <w:rFonts w:cs="Arial"/>
                <w:color w:val="0000FF"/>
                <w:sz w:val="14"/>
                <w:szCs w:val="4"/>
                <w:u w:val="single"/>
                <w:lang w:val="es-BO"/>
              </w:rPr>
            </w:pPr>
            <w:r w:rsidRPr="001D4869">
              <w:rPr>
                <w:rFonts w:cs="Arial"/>
                <w:color w:val="0000FF"/>
                <w:sz w:val="14"/>
                <w:szCs w:val="4"/>
                <w:u w:val="single"/>
                <w:lang w:val="es-BO"/>
              </w:rPr>
              <w:t>ID de reunión: 867 8401 9529</w:t>
            </w:r>
          </w:p>
          <w:p w:rsidR="001D4869" w:rsidRPr="001D4869" w:rsidRDefault="001D4869" w:rsidP="001D4869">
            <w:pPr>
              <w:adjustRightInd w:val="0"/>
              <w:snapToGrid w:val="0"/>
              <w:jc w:val="both"/>
              <w:rPr>
                <w:rFonts w:cs="Arial"/>
                <w:b/>
                <w:color w:val="0070C0"/>
                <w:sz w:val="12"/>
                <w:szCs w:val="4"/>
                <w:lang w:val="es-BO"/>
              </w:rPr>
            </w:pPr>
            <w:r w:rsidRPr="001D4869">
              <w:rPr>
                <w:rFonts w:cs="Arial"/>
                <w:color w:val="0000FF"/>
                <w:sz w:val="14"/>
                <w:szCs w:val="4"/>
                <w:u w:val="single"/>
                <w:lang w:val="es-BO"/>
              </w:rPr>
              <w:t>Código de acceso: 967364</w:t>
            </w:r>
            <w:r w:rsidRPr="001D4869">
              <w:rPr>
                <w:rFonts w:cs="Arial"/>
                <w:b/>
                <w:color w:val="0070C0"/>
                <w:sz w:val="12"/>
                <w:szCs w:val="4"/>
                <w:lang w:val="es-BO"/>
              </w:rPr>
              <w:t xml:space="preserve"> </w:t>
            </w:r>
          </w:p>
          <w:p w:rsidR="001D4869" w:rsidRPr="001D4869" w:rsidRDefault="001D4869" w:rsidP="001D4869">
            <w:pPr>
              <w:adjustRightInd w:val="0"/>
              <w:snapToGrid w:val="0"/>
              <w:jc w:val="both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</w:tr>
      <w:tr w:rsidR="001D4869" w:rsidRPr="001D4869" w:rsidTr="001D4869">
        <w:trPr>
          <w:trHeight w:val="794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869" w:rsidRPr="001D4869" w:rsidRDefault="001D4869" w:rsidP="001D486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</w:tr>
      <w:tr w:rsidR="001D4869" w:rsidRPr="001D4869" w:rsidTr="001D486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 w:eastAsia="en-US"/>
              </w:rPr>
            </w:pPr>
            <w:r w:rsidRPr="001D4869">
              <w:rPr>
                <w:rFonts w:cs="Arial"/>
                <w:sz w:val="14"/>
                <w:szCs w:val="14"/>
                <w:lang w:val="es-BO" w:eastAsia="en-US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1D4869" w:rsidRPr="001D4869" w:rsidTr="001D486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869" w:rsidRPr="001D4869" w:rsidRDefault="001D4869" w:rsidP="001D486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</w:tr>
      <w:tr w:rsidR="001D4869" w:rsidRPr="001D4869" w:rsidTr="001D4869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 w:eastAsia="en-US"/>
              </w:rPr>
            </w:pPr>
            <w:r w:rsidRPr="001D4869">
              <w:rPr>
                <w:rFonts w:cs="Arial"/>
                <w:sz w:val="14"/>
                <w:szCs w:val="14"/>
                <w:lang w:val="es-BO" w:eastAsia="en-US"/>
              </w:rPr>
              <w:lastRenderedPageBreak/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1D4869" w:rsidRPr="001D4869" w:rsidTr="001D486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869" w:rsidRPr="001D4869" w:rsidRDefault="001D4869" w:rsidP="001D486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</w:tr>
      <w:tr w:rsidR="001D4869" w:rsidRPr="001D4869" w:rsidTr="001D486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 w:eastAsia="en-US"/>
              </w:rPr>
            </w:pPr>
            <w:r w:rsidRPr="001D4869">
              <w:rPr>
                <w:rFonts w:cs="Arial"/>
                <w:sz w:val="14"/>
                <w:szCs w:val="14"/>
                <w:lang w:val="es-BO" w:eastAsia="en-US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1D4869" w:rsidRPr="001D4869" w:rsidTr="001D4869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4869" w:rsidRPr="001D4869" w:rsidRDefault="001D4869" w:rsidP="001D486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29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</w:tr>
      <w:tr w:rsidR="001D4869" w:rsidRPr="001D4869" w:rsidTr="001D4869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869" w:rsidRPr="001D4869" w:rsidRDefault="001D4869" w:rsidP="001D486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</w:tr>
      <w:tr w:rsidR="001D4869" w:rsidRPr="001D4869" w:rsidTr="001D486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 w:eastAsia="en-US"/>
              </w:rPr>
            </w:pPr>
            <w:r w:rsidRPr="001D4869">
              <w:rPr>
                <w:rFonts w:cs="Arial"/>
                <w:sz w:val="14"/>
                <w:szCs w:val="14"/>
                <w:lang w:val="es-BO" w:eastAsia="en-US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1D4869" w:rsidRPr="001D4869" w:rsidTr="001D486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869" w:rsidRPr="001D4869" w:rsidRDefault="001D4869" w:rsidP="001D486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</w:tr>
      <w:tr w:rsidR="001D4869" w:rsidRPr="001D4869" w:rsidTr="001D486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 w:eastAsia="en-US"/>
              </w:rPr>
            </w:pPr>
            <w:r w:rsidRPr="001D4869">
              <w:rPr>
                <w:rFonts w:cs="Arial"/>
                <w:sz w:val="14"/>
                <w:szCs w:val="14"/>
                <w:lang w:val="es-BO" w:eastAsia="en-US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1D486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1D4869" w:rsidRPr="001D4869" w:rsidTr="001D486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D4869" w:rsidRPr="001D4869" w:rsidRDefault="001D4869" w:rsidP="001D4869">
            <w:pPr>
              <w:adjustRightInd w:val="0"/>
              <w:snapToGrid w:val="0"/>
              <w:jc w:val="right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869" w:rsidRPr="001D4869" w:rsidRDefault="001D4869" w:rsidP="001D4869">
            <w:pPr>
              <w:adjustRightInd w:val="0"/>
              <w:snapToGrid w:val="0"/>
              <w:jc w:val="right"/>
              <w:rPr>
                <w:rFonts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1D4869">
              <w:rPr>
                <w:rFonts w:cs="Arial"/>
                <w:sz w:val="14"/>
                <w:szCs w:val="16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</w:tr>
      <w:tr w:rsidR="001D4869" w:rsidRPr="001D4869" w:rsidTr="001D4869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D4869" w:rsidRPr="001D4869" w:rsidRDefault="001D4869" w:rsidP="001D4869">
            <w:pPr>
              <w:adjustRightInd w:val="0"/>
              <w:snapToGrid w:val="0"/>
              <w:jc w:val="right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4869" w:rsidRPr="001D4869" w:rsidRDefault="001D4869" w:rsidP="001D4869">
            <w:pPr>
              <w:adjustRightInd w:val="0"/>
              <w:snapToGrid w:val="0"/>
              <w:jc w:val="right"/>
              <w:rPr>
                <w:rFonts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869" w:rsidRPr="001D4869" w:rsidRDefault="001D4869" w:rsidP="001D4869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</w:tr>
    </w:tbl>
    <w:p w:rsidR="001D4869" w:rsidRPr="001D4869" w:rsidRDefault="001D4869" w:rsidP="001D4869">
      <w:pPr>
        <w:rPr>
          <w:rFonts w:ascii="Verdana" w:hAnsi="Verdana" w:cs="Arial"/>
          <w:i/>
          <w:sz w:val="12"/>
          <w:szCs w:val="18"/>
          <w:lang w:val="es-BO"/>
        </w:rPr>
      </w:pPr>
      <w:r w:rsidRPr="001D4869">
        <w:rPr>
          <w:rFonts w:ascii="Verdana" w:hAnsi="Verdana"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1D4869" w:rsidRPr="001D4869" w:rsidRDefault="001D4869" w:rsidP="001D4869">
      <w:pPr>
        <w:rPr>
          <w:rFonts w:ascii="Verdana" w:hAnsi="Verdana" w:cs="Arial"/>
          <w:i/>
          <w:sz w:val="14"/>
          <w:szCs w:val="18"/>
          <w:lang w:val="es-BO"/>
        </w:rPr>
      </w:pPr>
      <w:bookmarkStart w:id="4" w:name="_GoBack"/>
      <w:bookmarkEnd w:id="4"/>
    </w:p>
    <w:sectPr w:rsidR="001D4869" w:rsidRPr="001D4869" w:rsidSect="0011514D">
      <w:headerReference w:type="default" r:id="rId12"/>
      <w:footerReference w:type="default" r:id="rId13"/>
      <w:pgSz w:w="12240" w:h="15840" w:code="1"/>
      <w:pgMar w:top="1418" w:right="1701" w:bottom="1911" w:left="1701" w:header="0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8A9" w:rsidRDefault="009C58A9">
      <w:r>
        <w:separator/>
      </w:r>
    </w:p>
  </w:endnote>
  <w:endnote w:type="continuationSeparator" w:id="0">
    <w:p w:rsidR="009C58A9" w:rsidRDefault="009C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B0" w:rsidRPr="00145D6C" w:rsidRDefault="007755C5" w:rsidP="00145D6C">
    <w:pPr>
      <w:pStyle w:val="Piedepgina"/>
      <w:jc w:val="center"/>
      <w:rPr>
        <w:rStyle w:val="eabrv"/>
        <w:sz w:val="18"/>
        <w:szCs w:val="13"/>
      </w:rPr>
    </w:pPr>
    <w:r>
      <w:rPr>
        <w:noProof/>
        <w:lang w:val="es-BO" w:eastAsia="es-BO"/>
      </w:rPr>
      <w:drawing>
        <wp:anchor distT="0" distB="0" distL="114300" distR="114300" simplePos="0" relativeHeight="251665408" behindDoc="1" locked="0" layoutInCell="1" allowOverlap="1" wp14:anchorId="6EB1E95F" wp14:editId="733FD048">
          <wp:simplePos x="0" y="0"/>
          <wp:positionH relativeFrom="column">
            <wp:posOffset>-1084566</wp:posOffset>
          </wp:positionH>
          <wp:positionV relativeFrom="paragraph">
            <wp:posOffset>-871492</wp:posOffset>
          </wp:positionV>
          <wp:extent cx="7772400" cy="1181074"/>
          <wp:effectExtent l="0" t="0" r="0" b="635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499852" name="Imagen 705499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81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8A9" w:rsidRDefault="009C58A9">
      <w:r>
        <w:separator/>
      </w:r>
    </w:p>
  </w:footnote>
  <w:footnote w:type="continuationSeparator" w:id="0">
    <w:p w:rsidR="009C58A9" w:rsidRDefault="009C5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F7B" w:rsidRDefault="00EC14C6" w:rsidP="00C1460D">
    <w:pPr>
      <w:pStyle w:val="Encabezado"/>
      <w:tabs>
        <w:tab w:val="clear" w:pos="4419"/>
        <w:tab w:val="left" w:pos="4395"/>
      </w:tabs>
    </w:pPr>
    <w:r>
      <w:rPr>
        <w:noProof/>
        <w:sz w:val="16"/>
        <w:szCs w:val="16"/>
        <w:lang w:val="es-BO" w:eastAsia="es-BO"/>
      </w:rPr>
      <w:drawing>
        <wp:anchor distT="0" distB="0" distL="114300" distR="114300" simplePos="0" relativeHeight="251663360" behindDoc="0" locked="0" layoutInCell="1" allowOverlap="1" wp14:anchorId="3FE6989E" wp14:editId="0C79BB45">
          <wp:simplePos x="0" y="0"/>
          <wp:positionH relativeFrom="column">
            <wp:posOffset>-1252242</wp:posOffset>
          </wp:positionH>
          <wp:positionV relativeFrom="paragraph">
            <wp:posOffset>-184994</wp:posOffset>
          </wp:positionV>
          <wp:extent cx="7772400" cy="1117815"/>
          <wp:effectExtent l="0" t="0" r="0" b="0"/>
          <wp:wrapNone/>
          <wp:docPr id="3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17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F51D3"/>
    <w:multiLevelType w:val="hybridMultilevel"/>
    <w:tmpl w:val="D4F427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B68E9"/>
    <w:multiLevelType w:val="hybridMultilevel"/>
    <w:tmpl w:val="3B629A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52873"/>
    <w:multiLevelType w:val="hybridMultilevel"/>
    <w:tmpl w:val="EF18FE52"/>
    <w:lvl w:ilvl="0" w:tplc="D714A63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4D1E50"/>
    <w:multiLevelType w:val="hybridMultilevel"/>
    <w:tmpl w:val="958465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A43690"/>
    <w:multiLevelType w:val="hybridMultilevel"/>
    <w:tmpl w:val="956A6E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E4141A"/>
    <w:multiLevelType w:val="hybridMultilevel"/>
    <w:tmpl w:val="AF20F8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2B61A2"/>
    <w:multiLevelType w:val="hybridMultilevel"/>
    <w:tmpl w:val="DEAABEA2"/>
    <w:lvl w:ilvl="0" w:tplc="22B4A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80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663DE"/>
    <w:multiLevelType w:val="hybridMultilevel"/>
    <w:tmpl w:val="F1087290"/>
    <w:lvl w:ilvl="0" w:tplc="C066C5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D10D76"/>
    <w:multiLevelType w:val="hybridMultilevel"/>
    <w:tmpl w:val="337EF92C"/>
    <w:lvl w:ilvl="0" w:tplc="AA948AC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C55468"/>
    <w:multiLevelType w:val="hybridMultilevel"/>
    <w:tmpl w:val="ADBCB6E0"/>
    <w:lvl w:ilvl="0" w:tplc="23912426">
      <w:start w:val="1"/>
      <w:numFmt w:val="bullet"/>
      <w:lvlText w:val="ï‚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ï‚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ï‚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ï‚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ï‚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ï‚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0207D"/>
    <w:multiLevelType w:val="hybridMultilevel"/>
    <w:tmpl w:val="3EE65C74"/>
    <w:lvl w:ilvl="0" w:tplc="4966239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CAC316">
      <w:numFmt w:val="none"/>
      <w:lvlText w:val=""/>
      <w:lvlJc w:val="left"/>
      <w:pPr>
        <w:tabs>
          <w:tab w:val="num" w:pos="360"/>
        </w:tabs>
      </w:pPr>
    </w:lvl>
    <w:lvl w:ilvl="2" w:tplc="9E9AE8A2">
      <w:numFmt w:val="none"/>
      <w:lvlText w:val=""/>
      <w:lvlJc w:val="left"/>
      <w:pPr>
        <w:tabs>
          <w:tab w:val="num" w:pos="360"/>
        </w:tabs>
      </w:pPr>
    </w:lvl>
    <w:lvl w:ilvl="3" w:tplc="4DDA1F46">
      <w:numFmt w:val="none"/>
      <w:lvlText w:val=""/>
      <w:lvlJc w:val="left"/>
      <w:pPr>
        <w:tabs>
          <w:tab w:val="num" w:pos="360"/>
        </w:tabs>
      </w:pPr>
    </w:lvl>
    <w:lvl w:ilvl="4" w:tplc="35741D1C">
      <w:numFmt w:val="none"/>
      <w:lvlText w:val=""/>
      <w:lvlJc w:val="left"/>
      <w:pPr>
        <w:tabs>
          <w:tab w:val="num" w:pos="360"/>
        </w:tabs>
      </w:pPr>
    </w:lvl>
    <w:lvl w:ilvl="5" w:tplc="416E6904">
      <w:numFmt w:val="none"/>
      <w:lvlText w:val=""/>
      <w:lvlJc w:val="left"/>
      <w:pPr>
        <w:tabs>
          <w:tab w:val="num" w:pos="360"/>
        </w:tabs>
      </w:pPr>
    </w:lvl>
    <w:lvl w:ilvl="6" w:tplc="5000836A">
      <w:numFmt w:val="none"/>
      <w:lvlText w:val=""/>
      <w:lvlJc w:val="left"/>
      <w:pPr>
        <w:tabs>
          <w:tab w:val="num" w:pos="360"/>
        </w:tabs>
      </w:pPr>
    </w:lvl>
    <w:lvl w:ilvl="7" w:tplc="02B8C69A">
      <w:numFmt w:val="none"/>
      <w:lvlText w:val=""/>
      <w:lvlJc w:val="left"/>
      <w:pPr>
        <w:tabs>
          <w:tab w:val="num" w:pos="360"/>
        </w:tabs>
      </w:pPr>
    </w:lvl>
    <w:lvl w:ilvl="8" w:tplc="9DE6EC84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9420798"/>
    <w:multiLevelType w:val="hybridMultilevel"/>
    <w:tmpl w:val="F38008EC"/>
    <w:lvl w:ilvl="0" w:tplc="76DEC804">
      <w:start w:val="1"/>
      <w:numFmt w:val="lowerLetter"/>
      <w:lvlText w:val="%1)"/>
      <w:lvlJc w:val="left"/>
      <w:pPr>
        <w:tabs>
          <w:tab w:val="num" w:pos="1184"/>
        </w:tabs>
        <w:ind w:left="1184" w:hanging="45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2" w:tplc="A7D0450E">
      <w:start w:val="2"/>
      <w:numFmt w:val="decimal"/>
      <w:lvlText w:val="%3."/>
      <w:lvlJc w:val="left"/>
      <w:pPr>
        <w:tabs>
          <w:tab w:val="num" w:pos="2534"/>
        </w:tabs>
        <w:ind w:left="2534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5AC20362"/>
    <w:multiLevelType w:val="hybridMultilevel"/>
    <w:tmpl w:val="4E384522"/>
    <w:lvl w:ilvl="0" w:tplc="99A039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EF2C2A"/>
    <w:multiLevelType w:val="hybridMultilevel"/>
    <w:tmpl w:val="85AED2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951530"/>
    <w:multiLevelType w:val="hybridMultilevel"/>
    <w:tmpl w:val="D0D4D0D8"/>
    <w:lvl w:ilvl="0" w:tplc="AE52159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3C3473A"/>
    <w:multiLevelType w:val="hybridMultilevel"/>
    <w:tmpl w:val="0B6EBA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0" w15:restartNumberingAfterBreak="0">
    <w:nsid w:val="7C6B7871"/>
    <w:multiLevelType w:val="hybridMultilevel"/>
    <w:tmpl w:val="9B2A101E"/>
    <w:lvl w:ilvl="0" w:tplc="D2242FC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8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20"/>
  </w:num>
  <w:num w:numId="7">
    <w:abstractNumId w:val="17"/>
  </w:num>
  <w:num w:numId="8">
    <w:abstractNumId w:val="5"/>
  </w:num>
  <w:num w:numId="9">
    <w:abstractNumId w:val="11"/>
  </w:num>
  <w:num w:numId="10">
    <w:abstractNumId w:val="4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</w:num>
  <w:num w:numId="14">
    <w:abstractNumId w:val="7"/>
  </w:num>
  <w:num w:numId="15">
    <w:abstractNumId w:val="12"/>
  </w:num>
  <w:num w:numId="16">
    <w:abstractNumId w:val="15"/>
  </w:num>
  <w:num w:numId="17">
    <w:abstractNumId w:val="21"/>
  </w:num>
  <w:num w:numId="18">
    <w:abstractNumId w:val="1"/>
  </w:num>
  <w:num w:numId="19">
    <w:abstractNumId w:val="3"/>
  </w:num>
  <w:num w:numId="20">
    <w:abstractNumId w:val="19"/>
  </w:num>
  <w:num w:numId="21">
    <w:abstractNumId w:val="0"/>
  </w:num>
  <w:num w:numId="22">
    <w:abstractNumId w:val="14"/>
    <w:lvlOverride w:ilvl="0">
      <w:startOverride w:val="1"/>
    </w:lvlOverride>
    <w:lvlOverride w:ilvl="1"/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s-ES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C5"/>
    <w:rsid w:val="00006781"/>
    <w:rsid w:val="000120B0"/>
    <w:rsid w:val="000124A7"/>
    <w:rsid w:val="0002606B"/>
    <w:rsid w:val="00032AE1"/>
    <w:rsid w:val="000341CC"/>
    <w:rsid w:val="00040914"/>
    <w:rsid w:val="00046883"/>
    <w:rsid w:val="00056863"/>
    <w:rsid w:val="00057A7C"/>
    <w:rsid w:val="00057DF4"/>
    <w:rsid w:val="00070390"/>
    <w:rsid w:val="00087A8C"/>
    <w:rsid w:val="000B0497"/>
    <w:rsid w:val="000B6DF5"/>
    <w:rsid w:val="000C1A88"/>
    <w:rsid w:val="000D47A5"/>
    <w:rsid w:val="000F604D"/>
    <w:rsid w:val="00111CA3"/>
    <w:rsid w:val="0011514D"/>
    <w:rsid w:val="00120CB1"/>
    <w:rsid w:val="001265B2"/>
    <w:rsid w:val="00133E42"/>
    <w:rsid w:val="001340FF"/>
    <w:rsid w:val="00145D6C"/>
    <w:rsid w:val="001475B0"/>
    <w:rsid w:val="001629AD"/>
    <w:rsid w:val="00164279"/>
    <w:rsid w:val="00173537"/>
    <w:rsid w:val="001749A9"/>
    <w:rsid w:val="0017749F"/>
    <w:rsid w:val="001948EE"/>
    <w:rsid w:val="00194D89"/>
    <w:rsid w:val="001A4CE0"/>
    <w:rsid w:val="001B1B5C"/>
    <w:rsid w:val="001B2279"/>
    <w:rsid w:val="001D2102"/>
    <w:rsid w:val="001D240C"/>
    <w:rsid w:val="001D4869"/>
    <w:rsid w:val="001E649A"/>
    <w:rsid w:val="001F55BD"/>
    <w:rsid w:val="00202AA3"/>
    <w:rsid w:val="00206A51"/>
    <w:rsid w:val="002127F5"/>
    <w:rsid w:val="00236AA7"/>
    <w:rsid w:val="00243202"/>
    <w:rsid w:val="002476EB"/>
    <w:rsid w:val="00263C2E"/>
    <w:rsid w:val="002670C5"/>
    <w:rsid w:val="002A2707"/>
    <w:rsid w:val="002A3E8F"/>
    <w:rsid w:val="002A5AFD"/>
    <w:rsid w:val="002B2EE5"/>
    <w:rsid w:val="002C61A5"/>
    <w:rsid w:val="002F6A95"/>
    <w:rsid w:val="003057D3"/>
    <w:rsid w:val="00311449"/>
    <w:rsid w:val="0032056B"/>
    <w:rsid w:val="00327423"/>
    <w:rsid w:val="00333975"/>
    <w:rsid w:val="00334E3B"/>
    <w:rsid w:val="0034236E"/>
    <w:rsid w:val="003631BF"/>
    <w:rsid w:val="00373268"/>
    <w:rsid w:val="00374DF1"/>
    <w:rsid w:val="00382B97"/>
    <w:rsid w:val="00382C40"/>
    <w:rsid w:val="00391D5B"/>
    <w:rsid w:val="003A2541"/>
    <w:rsid w:val="003C6197"/>
    <w:rsid w:val="003D0523"/>
    <w:rsid w:val="003D2205"/>
    <w:rsid w:val="003D5199"/>
    <w:rsid w:val="003E2EA9"/>
    <w:rsid w:val="003E4C99"/>
    <w:rsid w:val="003E4D93"/>
    <w:rsid w:val="003F3411"/>
    <w:rsid w:val="00402216"/>
    <w:rsid w:val="004141F5"/>
    <w:rsid w:val="00451524"/>
    <w:rsid w:val="00461093"/>
    <w:rsid w:val="00477E87"/>
    <w:rsid w:val="00487EE7"/>
    <w:rsid w:val="00494106"/>
    <w:rsid w:val="00495337"/>
    <w:rsid w:val="004B04BA"/>
    <w:rsid w:val="004B2ED2"/>
    <w:rsid w:val="004C6AA8"/>
    <w:rsid w:val="004D2AC4"/>
    <w:rsid w:val="004D5CB7"/>
    <w:rsid w:val="004D5D5E"/>
    <w:rsid w:val="004E344A"/>
    <w:rsid w:val="004F4259"/>
    <w:rsid w:val="004F7E2B"/>
    <w:rsid w:val="005113D9"/>
    <w:rsid w:val="00543DE1"/>
    <w:rsid w:val="00546831"/>
    <w:rsid w:val="00547866"/>
    <w:rsid w:val="00547E64"/>
    <w:rsid w:val="00551D3A"/>
    <w:rsid w:val="00562D1F"/>
    <w:rsid w:val="005859B0"/>
    <w:rsid w:val="00597752"/>
    <w:rsid w:val="005A1CDF"/>
    <w:rsid w:val="005A7E44"/>
    <w:rsid w:val="005C6BCE"/>
    <w:rsid w:val="005E02C6"/>
    <w:rsid w:val="005F3F01"/>
    <w:rsid w:val="00604C50"/>
    <w:rsid w:val="00613548"/>
    <w:rsid w:val="00620C95"/>
    <w:rsid w:val="00654F6F"/>
    <w:rsid w:val="00664D94"/>
    <w:rsid w:val="00664F0B"/>
    <w:rsid w:val="00683081"/>
    <w:rsid w:val="00687B62"/>
    <w:rsid w:val="006B5F0B"/>
    <w:rsid w:val="006C7DB3"/>
    <w:rsid w:val="006D075F"/>
    <w:rsid w:val="00700322"/>
    <w:rsid w:val="007064BB"/>
    <w:rsid w:val="00711897"/>
    <w:rsid w:val="0072724E"/>
    <w:rsid w:val="00727A74"/>
    <w:rsid w:val="0073577A"/>
    <w:rsid w:val="00744CE0"/>
    <w:rsid w:val="00746A9A"/>
    <w:rsid w:val="00771AE0"/>
    <w:rsid w:val="007755C5"/>
    <w:rsid w:val="00776AD2"/>
    <w:rsid w:val="0077735D"/>
    <w:rsid w:val="007830E8"/>
    <w:rsid w:val="00783C26"/>
    <w:rsid w:val="007B06EB"/>
    <w:rsid w:val="007B160D"/>
    <w:rsid w:val="007E7387"/>
    <w:rsid w:val="007F65F9"/>
    <w:rsid w:val="008027A3"/>
    <w:rsid w:val="00815A13"/>
    <w:rsid w:val="00830671"/>
    <w:rsid w:val="00832285"/>
    <w:rsid w:val="00832FF8"/>
    <w:rsid w:val="0083372C"/>
    <w:rsid w:val="00834225"/>
    <w:rsid w:val="008439B3"/>
    <w:rsid w:val="0084456F"/>
    <w:rsid w:val="008553CE"/>
    <w:rsid w:val="00860C0D"/>
    <w:rsid w:val="00862C93"/>
    <w:rsid w:val="00864D21"/>
    <w:rsid w:val="00867499"/>
    <w:rsid w:val="008705DE"/>
    <w:rsid w:val="008B4534"/>
    <w:rsid w:val="008D1875"/>
    <w:rsid w:val="008E3097"/>
    <w:rsid w:val="008E48AC"/>
    <w:rsid w:val="0090459D"/>
    <w:rsid w:val="00905F0D"/>
    <w:rsid w:val="00914A0D"/>
    <w:rsid w:val="009174C9"/>
    <w:rsid w:val="00917D9B"/>
    <w:rsid w:val="00920414"/>
    <w:rsid w:val="009215AA"/>
    <w:rsid w:val="00924358"/>
    <w:rsid w:val="00941DCE"/>
    <w:rsid w:val="00946562"/>
    <w:rsid w:val="0095066E"/>
    <w:rsid w:val="00971C39"/>
    <w:rsid w:val="00974C4B"/>
    <w:rsid w:val="009761F7"/>
    <w:rsid w:val="00986EC2"/>
    <w:rsid w:val="00987561"/>
    <w:rsid w:val="00993BCB"/>
    <w:rsid w:val="009B2A8A"/>
    <w:rsid w:val="009B407C"/>
    <w:rsid w:val="009B41A7"/>
    <w:rsid w:val="009C58A9"/>
    <w:rsid w:val="009E2487"/>
    <w:rsid w:val="009F5554"/>
    <w:rsid w:val="00A0551E"/>
    <w:rsid w:val="00A12D5A"/>
    <w:rsid w:val="00A2690B"/>
    <w:rsid w:val="00A31C5F"/>
    <w:rsid w:val="00A4475E"/>
    <w:rsid w:val="00A51A9A"/>
    <w:rsid w:val="00A55DD2"/>
    <w:rsid w:val="00A56551"/>
    <w:rsid w:val="00A66154"/>
    <w:rsid w:val="00A74411"/>
    <w:rsid w:val="00A76A2C"/>
    <w:rsid w:val="00A80417"/>
    <w:rsid w:val="00A81002"/>
    <w:rsid w:val="00A815BF"/>
    <w:rsid w:val="00A82F9C"/>
    <w:rsid w:val="00A87F3A"/>
    <w:rsid w:val="00A921E3"/>
    <w:rsid w:val="00AB18EB"/>
    <w:rsid w:val="00AB1DE4"/>
    <w:rsid w:val="00AB2076"/>
    <w:rsid w:val="00AB2F21"/>
    <w:rsid w:val="00AC0716"/>
    <w:rsid w:val="00AD5258"/>
    <w:rsid w:val="00AD59B0"/>
    <w:rsid w:val="00AE0BC1"/>
    <w:rsid w:val="00AF3265"/>
    <w:rsid w:val="00AF61F4"/>
    <w:rsid w:val="00B214A3"/>
    <w:rsid w:val="00B22602"/>
    <w:rsid w:val="00B342E9"/>
    <w:rsid w:val="00B40A7A"/>
    <w:rsid w:val="00B42049"/>
    <w:rsid w:val="00B52BE8"/>
    <w:rsid w:val="00B554F8"/>
    <w:rsid w:val="00B67011"/>
    <w:rsid w:val="00B7403C"/>
    <w:rsid w:val="00B763AC"/>
    <w:rsid w:val="00B76538"/>
    <w:rsid w:val="00B76835"/>
    <w:rsid w:val="00B9732D"/>
    <w:rsid w:val="00BA2953"/>
    <w:rsid w:val="00BA4BAF"/>
    <w:rsid w:val="00BA4D00"/>
    <w:rsid w:val="00BB4655"/>
    <w:rsid w:val="00BC471D"/>
    <w:rsid w:val="00BD16BA"/>
    <w:rsid w:val="00BD2D2D"/>
    <w:rsid w:val="00BD7333"/>
    <w:rsid w:val="00BE4418"/>
    <w:rsid w:val="00BE564C"/>
    <w:rsid w:val="00BE5A88"/>
    <w:rsid w:val="00BF2024"/>
    <w:rsid w:val="00C112C6"/>
    <w:rsid w:val="00C13C71"/>
    <w:rsid w:val="00C1460D"/>
    <w:rsid w:val="00C24427"/>
    <w:rsid w:val="00C25BB8"/>
    <w:rsid w:val="00C412C0"/>
    <w:rsid w:val="00C65641"/>
    <w:rsid w:val="00C65767"/>
    <w:rsid w:val="00C6643F"/>
    <w:rsid w:val="00C84517"/>
    <w:rsid w:val="00C87593"/>
    <w:rsid w:val="00CA2D28"/>
    <w:rsid w:val="00CB144B"/>
    <w:rsid w:val="00CB32A4"/>
    <w:rsid w:val="00CB607A"/>
    <w:rsid w:val="00CB7482"/>
    <w:rsid w:val="00CD4B80"/>
    <w:rsid w:val="00CD6050"/>
    <w:rsid w:val="00CF1844"/>
    <w:rsid w:val="00CF6D6B"/>
    <w:rsid w:val="00D25E03"/>
    <w:rsid w:val="00D4590C"/>
    <w:rsid w:val="00D6084D"/>
    <w:rsid w:val="00D645CD"/>
    <w:rsid w:val="00D7504B"/>
    <w:rsid w:val="00D844F1"/>
    <w:rsid w:val="00D94493"/>
    <w:rsid w:val="00DA3E36"/>
    <w:rsid w:val="00DA5CD6"/>
    <w:rsid w:val="00DC50DA"/>
    <w:rsid w:val="00DC6814"/>
    <w:rsid w:val="00DF14AC"/>
    <w:rsid w:val="00DF493A"/>
    <w:rsid w:val="00E074F0"/>
    <w:rsid w:val="00E355F0"/>
    <w:rsid w:val="00E42ADD"/>
    <w:rsid w:val="00E42F24"/>
    <w:rsid w:val="00E65D49"/>
    <w:rsid w:val="00E71785"/>
    <w:rsid w:val="00EB6B51"/>
    <w:rsid w:val="00EC14C6"/>
    <w:rsid w:val="00EC328A"/>
    <w:rsid w:val="00EE1039"/>
    <w:rsid w:val="00EE1CF1"/>
    <w:rsid w:val="00EE6F9B"/>
    <w:rsid w:val="00EE7B6E"/>
    <w:rsid w:val="00EF3F7B"/>
    <w:rsid w:val="00EF6B38"/>
    <w:rsid w:val="00F0106C"/>
    <w:rsid w:val="00F0260C"/>
    <w:rsid w:val="00F06C75"/>
    <w:rsid w:val="00F16E25"/>
    <w:rsid w:val="00F206F4"/>
    <w:rsid w:val="00F21C21"/>
    <w:rsid w:val="00F256C6"/>
    <w:rsid w:val="00F27563"/>
    <w:rsid w:val="00F46482"/>
    <w:rsid w:val="00F50EBA"/>
    <w:rsid w:val="00F57212"/>
    <w:rsid w:val="00F60204"/>
    <w:rsid w:val="00F82EE6"/>
    <w:rsid w:val="00F858D3"/>
    <w:rsid w:val="00F87D91"/>
    <w:rsid w:val="00FA07E2"/>
    <w:rsid w:val="00FA6DFF"/>
    <w:rsid w:val="00FB20D4"/>
    <w:rsid w:val="00FB2176"/>
    <w:rsid w:val="00FB2558"/>
    <w:rsid w:val="00FB2DFF"/>
    <w:rsid w:val="00FB7FB1"/>
    <w:rsid w:val="00FC0838"/>
    <w:rsid w:val="00FC0D09"/>
    <w:rsid w:val="00FC61EA"/>
    <w:rsid w:val="00FD047F"/>
    <w:rsid w:val="00FD1565"/>
    <w:rsid w:val="00FE1973"/>
    <w:rsid w:val="00FE749B"/>
    <w:rsid w:val="00FF10F5"/>
    <w:rsid w:val="00FF417D"/>
    <w:rsid w:val="00FF5E29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FB6614-56FB-42B7-B2F1-CE60130F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BC1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lang w:val="es-BO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qFormat/>
    <w:pPr>
      <w:keepNext/>
      <w:pBdr>
        <w:bottom w:val="single" w:sz="4" w:space="1" w:color="auto"/>
      </w:pBdr>
      <w:tabs>
        <w:tab w:val="left" w:pos="5103"/>
      </w:tabs>
      <w:outlineLvl w:val="4"/>
    </w:pPr>
    <w:rPr>
      <w:b/>
      <w:lang w:val="es-BO"/>
    </w:rPr>
  </w:style>
  <w:style w:type="paragraph" w:styleId="Ttulo6">
    <w:name w:val="heading 6"/>
    <w:basedOn w:val="Normal"/>
    <w:next w:val="Normal"/>
    <w:qFormat/>
    <w:pPr>
      <w:keepNext/>
      <w:tabs>
        <w:tab w:val="left" w:pos="851"/>
        <w:tab w:val="left" w:pos="1134"/>
      </w:tabs>
      <w:suppressAutoHyphens/>
      <w:jc w:val="both"/>
      <w:outlineLvl w:val="5"/>
    </w:pPr>
    <w:rPr>
      <w:rFonts w:ascii="Tahoma" w:hAnsi="Tahoma"/>
      <w:b/>
    </w:rPr>
  </w:style>
  <w:style w:type="paragraph" w:styleId="Ttulo7">
    <w:name w:val="heading 7"/>
    <w:basedOn w:val="Normal"/>
    <w:next w:val="Normal"/>
    <w:qFormat/>
    <w:pPr>
      <w:keepNext/>
      <w:tabs>
        <w:tab w:val="left" w:pos="1560"/>
      </w:tabs>
      <w:jc w:val="both"/>
      <w:outlineLvl w:val="6"/>
    </w:pPr>
    <w:rPr>
      <w:lang w:val="es-MX"/>
    </w:rPr>
  </w:style>
  <w:style w:type="paragraph" w:styleId="Ttulo8">
    <w:name w:val="heading 8"/>
    <w:basedOn w:val="Normal"/>
    <w:next w:val="Normal"/>
    <w:qFormat/>
    <w:pPr>
      <w:keepNext/>
      <w:pBdr>
        <w:bottom w:val="single" w:sz="4" w:space="1" w:color="auto"/>
      </w:pBdr>
      <w:spacing w:before="60"/>
      <w:jc w:val="right"/>
      <w:outlineLvl w:val="7"/>
    </w:pPr>
    <w:rPr>
      <w:rFonts w:ascii="Tahoma" w:hAnsi="Tahoma"/>
      <w:b/>
      <w:sz w:val="28"/>
      <w:lang w:val="es-MX"/>
    </w:rPr>
  </w:style>
  <w:style w:type="paragraph" w:styleId="Ttulo9">
    <w:name w:val="heading 9"/>
    <w:basedOn w:val="Normal"/>
    <w:next w:val="Normal"/>
    <w:qFormat/>
    <w:pPr>
      <w:keepNext/>
      <w:spacing w:before="60" w:after="60" w:line="360" w:lineRule="auto"/>
      <w:jc w:val="right"/>
      <w:outlineLvl w:val="8"/>
    </w:pPr>
    <w:rPr>
      <w:rFonts w:ascii="Tahoma" w:hAnsi="Tahoma"/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before="60" w:after="60" w:line="360" w:lineRule="auto"/>
      <w:jc w:val="both"/>
    </w:pPr>
    <w:rPr>
      <w:rFonts w:ascii="Footlight MT Light" w:hAnsi="Footlight MT Light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before="60" w:after="60" w:line="360" w:lineRule="auto"/>
      <w:jc w:val="both"/>
    </w:pPr>
    <w:rPr>
      <w:rFonts w:ascii="Footlight MT Light" w:hAnsi="Footlight MT Light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rPr>
      <w:vertAlign w:val="superscript"/>
    </w:rPr>
  </w:style>
  <w:style w:type="paragraph" w:styleId="Textoindependiente">
    <w:name w:val="Body Text"/>
    <w:basedOn w:val="Normal"/>
    <w:link w:val="TextoindependienteCar"/>
    <w:pPr>
      <w:jc w:val="both"/>
    </w:pPr>
    <w:rPr>
      <w:color w:val="FF0000"/>
    </w:rPr>
  </w:style>
  <w:style w:type="paragraph" w:styleId="Textoindependiente2">
    <w:name w:val="Body Text 2"/>
    <w:basedOn w:val="Normal"/>
    <w:pPr>
      <w:jc w:val="both"/>
    </w:pPr>
    <w:rPr>
      <w:i/>
      <w:iCs/>
      <w:color w:val="FF0000"/>
      <w:sz w:val="22"/>
    </w:rPr>
  </w:style>
  <w:style w:type="paragraph" w:styleId="Textoindependiente3">
    <w:name w:val="Body Text 3"/>
    <w:basedOn w:val="Normal"/>
    <w:pPr>
      <w:jc w:val="both"/>
    </w:pPr>
    <w:rPr>
      <w:rFonts w:ascii="Verdana" w:hAnsi="Verdana"/>
      <w:lang w:val="es-MX"/>
    </w:rPr>
  </w:style>
  <w:style w:type="paragraph" w:styleId="Sangradetextonormal">
    <w:name w:val="Body Text Indent"/>
    <w:basedOn w:val="Normal"/>
    <w:pPr>
      <w:tabs>
        <w:tab w:val="left" w:pos="851"/>
      </w:tabs>
      <w:ind w:left="851" w:hanging="143"/>
      <w:jc w:val="both"/>
    </w:pPr>
    <w:rPr>
      <w:b/>
      <w:sz w:val="28"/>
      <w:lang w:val="es-ES_tradnl"/>
    </w:rPr>
  </w:style>
  <w:style w:type="paragraph" w:styleId="Sangra2detindependiente">
    <w:name w:val="Body Text Indent 2"/>
    <w:basedOn w:val="Normal"/>
    <w:pPr>
      <w:pBdr>
        <w:bottom w:val="single" w:sz="4" w:space="1" w:color="auto"/>
      </w:pBdr>
      <w:ind w:left="1701" w:hanging="1695"/>
    </w:pPr>
    <w:rPr>
      <w:b/>
    </w:rPr>
  </w:style>
  <w:style w:type="paragraph" w:styleId="Sangra3detindependiente">
    <w:name w:val="Body Text Indent 3"/>
    <w:basedOn w:val="Normal"/>
    <w:pPr>
      <w:ind w:left="4253" w:hanging="2837"/>
    </w:pPr>
    <w:rPr>
      <w:b/>
    </w:rPr>
  </w:style>
  <w:style w:type="paragraph" w:styleId="Puesto">
    <w:name w:val="Title"/>
    <w:basedOn w:val="Normal"/>
    <w:qFormat/>
    <w:pPr>
      <w:jc w:val="center"/>
    </w:pPr>
    <w:rPr>
      <w:rFonts w:ascii="Tahoma" w:hAnsi="Tahoma"/>
      <w:b/>
    </w:rPr>
  </w:style>
  <w:style w:type="paragraph" w:styleId="Subttulo">
    <w:name w:val="Subtitle"/>
    <w:basedOn w:val="Normal"/>
    <w:qFormat/>
    <w:pPr>
      <w:widowControl w:val="0"/>
      <w:tabs>
        <w:tab w:val="left" w:pos="1800"/>
      </w:tabs>
      <w:ind w:left="1800" w:hanging="1800"/>
      <w:jc w:val="both"/>
    </w:pPr>
    <w:rPr>
      <w:b/>
      <w:color w:val="000000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bodycopy">
    <w:name w:val="bodycopy"/>
    <w:basedOn w:val="Normal"/>
    <w:pPr>
      <w:spacing w:before="100" w:beforeAutospacing="1" w:after="100" w:afterAutospacing="1" w:line="234" w:lineRule="atLeast"/>
    </w:pPr>
    <w:rPr>
      <w:rFonts w:eastAsia="Arial Unicode MS" w:cs="Arial"/>
      <w:color w:val="000000"/>
    </w:rPr>
  </w:style>
  <w:style w:type="paragraph" w:customStyle="1" w:styleId="p1">
    <w:name w:val="p1"/>
    <w:basedOn w:val="Normal"/>
    <w:pPr>
      <w:widowControl w:val="0"/>
      <w:tabs>
        <w:tab w:val="left" w:pos="204"/>
      </w:tabs>
      <w:autoSpaceDE w:val="0"/>
      <w:autoSpaceDN w:val="0"/>
      <w:adjustRightInd w:val="0"/>
    </w:pPr>
    <w:rPr>
      <w:szCs w:val="24"/>
      <w:lang w:val="en-US"/>
    </w:rPr>
  </w:style>
  <w:style w:type="paragraph" w:customStyle="1" w:styleId="p2">
    <w:name w:val="p2"/>
    <w:basedOn w:val="Normal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szCs w:val="24"/>
      <w:lang w:val="en-US"/>
    </w:rPr>
  </w:style>
  <w:style w:type="paragraph" w:customStyle="1" w:styleId="p3">
    <w:name w:val="p3"/>
    <w:basedOn w:val="Normal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szCs w:val="24"/>
      <w:lang w:val="en-US"/>
    </w:rPr>
  </w:style>
  <w:style w:type="paragraph" w:customStyle="1" w:styleId="p4">
    <w:name w:val="p4"/>
    <w:basedOn w:val="Normal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szCs w:val="24"/>
      <w:lang w:val="en-US"/>
    </w:rPr>
  </w:style>
  <w:style w:type="paragraph" w:customStyle="1" w:styleId="c2">
    <w:name w:val="c2"/>
    <w:basedOn w:val="Normal"/>
    <w:pPr>
      <w:widowControl w:val="0"/>
      <w:autoSpaceDE w:val="0"/>
      <w:autoSpaceDN w:val="0"/>
      <w:adjustRightInd w:val="0"/>
      <w:jc w:val="center"/>
    </w:pPr>
    <w:rPr>
      <w:szCs w:val="24"/>
      <w:lang w:val="en-US"/>
    </w:rPr>
  </w:style>
  <w:style w:type="character" w:styleId="Nmerodepgina">
    <w:name w:val="page number"/>
    <w:basedOn w:val="Fuentedeprrafopredeter"/>
  </w:style>
  <w:style w:type="character" w:customStyle="1" w:styleId="eordenaceplema">
    <w:name w:val="eordenaceplema"/>
    <w:basedOn w:val="Fuentedeprrafopredeter"/>
  </w:style>
  <w:style w:type="character" w:customStyle="1" w:styleId="eabrv">
    <w:name w:val="eabrv"/>
    <w:basedOn w:val="Fuentedeprrafopredeter"/>
  </w:style>
  <w:style w:type="character" w:customStyle="1" w:styleId="eacep">
    <w:name w:val="eacep"/>
    <w:basedOn w:val="Fuentedeprrafopredeter"/>
  </w:style>
  <w:style w:type="paragraph" w:styleId="Descripcin">
    <w:name w:val="caption"/>
    <w:basedOn w:val="Normal"/>
    <w:next w:val="Normal"/>
    <w:qFormat/>
    <w:pPr>
      <w:jc w:val="both"/>
    </w:pPr>
    <w:rPr>
      <w:rFonts w:cs="Arial"/>
    </w:rPr>
  </w:style>
  <w:style w:type="character" w:customStyle="1" w:styleId="ERevollo">
    <w:name w:val="ERevollo"/>
    <w:semiHidden/>
    <w:rPr>
      <w:rFonts w:ascii="Arial" w:hAnsi="Arial" w:cs="Arial"/>
      <w:color w:val="auto"/>
      <w:sz w:val="20"/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pPr>
      <w:ind w:left="720"/>
    </w:pPr>
    <w:rPr>
      <w:rFonts w:ascii="Calibri" w:hAnsi="Calibri"/>
      <w:sz w:val="22"/>
      <w:szCs w:val="22"/>
    </w:rPr>
  </w:style>
  <w:style w:type="character" w:customStyle="1" w:styleId="TextoindependienteCar">
    <w:name w:val="Texto independiente Car"/>
    <w:link w:val="Textoindependiente"/>
    <w:rsid w:val="00746A9A"/>
    <w:rPr>
      <w:rFonts w:ascii="Arial" w:hAnsi="Arial"/>
      <w:color w:val="FF0000"/>
    </w:rPr>
  </w:style>
  <w:style w:type="paragraph" w:customStyle="1" w:styleId="rebeca">
    <w:name w:val="rebeca"/>
    <w:basedOn w:val="Ttulo2"/>
    <w:qFormat/>
    <w:rsid w:val="00B76835"/>
    <w:pPr>
      <w:tabs>
        <w:tab w:val="left" w:pos="1440"/>
      </w:tabs>
      <w:jc w:val="both"/>
    </w:pPr>
    <w:rPr>
      <w:rFonts w:cs="Arial"/>
      <w:b w:val="0"/>
      <w:caps/>
      <w:szCs w:val="24"/>
    </w:rPr>
  </w:style>
  <w:style w:type="table" w:styleId="Tablaconcuadrcula">
    <w:name w:val="Table Grid"/>
    <w:basedOn w:val="Tablanormal"/>
    <w:uiPriority w:val="39"/>
    <w:rsid w:val="0030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rPr>
      <w:sz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rPr>
      <w:sz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Prrafodelista">
    <w:name w:val="List Paragraph"/>
    <w:aliases w:val="Párrafo,titulo 5,List Paragraph,RAFO,TIT 2 IND,GRÁFICOS,GRAFICO,MAPA,Superíndice,Bullet-SecondaryLM,본문1,PARRAFO,Segundo,viñeta"/>
    <w:basedOn w:val="Normal"/>
    <w:link w:val="PrrafodelistaCar"/>
    <w:uiPriority w:val="34"/>
    <w:qFormat/>
    <w:rsid w:val="00C84517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rsid w:val="006135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13548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613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rsid w:val="005478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rsid w:val="008553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11514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">
    <w:name w:val="Tabla con cuadrícula31"/>
    <w:basedOn w:val="Tablanormal"/>
    <w:next w:val="Tablaconcuadrcula"/>
    <w:uiPriority w:val="39"/>
    <w:rsid w:val="0011514D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PARRAFO Car,Segundo Car,viñeta Car"/>
    <w:link w:val="Prrafodelista"/>
    <w:uiPriority w:val="34"/>
    <w:qFormat/>
    <w:locked/>
    <w:rsid w:val="001D4869"/>
    <w:rPr>
      <w:rFonts w:ascii="Arial" w:hAnsi="Arial"/>
      <w:sz w:val="24"/>
    </w:rPr>
  </w:style>
  <w:style w:type="table" w:customStyle="1" w:styleId="Tablaconcuadrcula7">
    <w:name w:val="Tabla con cuadrícula7"/>
    <w:basedOn w:val="Tablanormal"/>
    <w:next w:val="Tablaconcuadrcula"/>
    <w:uiPriority w:val="39"/>
    <w:rsid w:val="001D4869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2">
    <w:name w:val="Tabla con cuadrícula32"/>
    <w:basedOn w:val="Tablanormal"/>
    <w:next w:val="Tablaconcuadrcula"/>
    <w:uiPriority w:val="39"/>
    <w:rsid w:val="001D4869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huancai@bcb.gob.b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cbbolivia.webex.com/bcbbolivia/onstage/g.php?MTID=e24b86a84a2cbed6f48ae9fd3d2b1aa9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huanca@bcb.gob.b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93D3A-F750-4521-AA83-71446091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1157</Words>
  <Characters>6366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Interna</vt:lpstr>
    </vt:vector>
  </TitlesOfParts>
  <Company>Banco Central de Bolivia</Company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Interna</dc:title>
  <dc:creator>Julio Loayza</dc:creator>
  <cp:lastModifiedBy>Huanca Ali Victor</cp:lastModifiedBy>
  <cp:revision>3</cp:revision>
  <cp:lastPrinted>2025-03-20T22:17:00Z</cp:lastPrinted>
  <dcterms:created xsi:type="dcterms:W3CDTF">2025-03-29T16:23:00Z</dcterms:created>
  <dcterms:modified xsi:type="dcterms:W3CDTF">2025-03-31T15:52:00Z</dcterms:modified>
</cp:coreProperties>
</file>