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AF1C8" w14:textId="77777777" w:rsidR="009B24F4" w:rsidRPr="00035E4B" w:rsidRDefault="009B24F4" w:rsidP="009B24F4">
      <w:pPr>
        <w:jc w:val="center"/>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6DA4D0F" w14:textId="77777777" w:rsidR="009B24F4" w:rsidRDefault="009B24F4" w:rsidP="009B24F4">
      <w:pPr>
        <w:widowControl w:val="0"/>
        <w:jc w:val="center"/>
        <w:outlineLvl w:val="0"/>
        <w:rPr>
          <w:rFonts w:cs="Arial"/>
          <w:b/>
          <w:color w:val="003366"/>
          <w:sz w:val="32"/>
          <w:szCs w:val="18"/>
        </w:rPr>
      </w:pPr>
    </w:p>
    <w:p w14:paraId="2FCB3CA0" w14:textId="77777777" w:rsidR="009B24F4" w:rsidRDefault="009B24F4" w:rsidP="009B24F4">
      <w:pPr>
        <w:widowControl w:val="0"/>
        <w:jc w:val="center"/>
        <w:outlineLvl w:val="0"/>
        <w:rPr>
          <w:rFonts w:cs="Arial"/>
          <w:b/>
          <w:color w:val="003366"/>
          <w:sz w:val="32"/>
          <w:szCs w:val="18"/>
        </w:rPr>
      </w:pPr>
      <w:r w:rsidRPr="00C2439E">
        <w:rPr>
          <w:rFonts w:cs="Arial"/>
          <w:b/>
          <w:color w:val="003366"/>
          <w:sz w:val="32"/>
          <w:szCs w:val="18"/>
        </w:rPr>
        <w:t xml:space="preserve">DOCUMENTO BASE DE CONTRATACIÓN </w:t>
      </w:r>
    </w:p>
    <w:p w14:paraId="22E1897D" w14:textId="77777777" w:rsidR="009B24F4" w:rsidRDefault="009B24F4" w:rsidP="009B24F4">
      <w:pPr>
        <w:widowControl w:val="0"/>
        <w:jc w:val="center"/>
        <w:outlineLvl w:val="0"/>
        <w:rPr>
          <w:rFonts w:cs="Arial"/>
          <w:b/>
          <w:color w:val="003366"/>
          <w:sz w:val="40"/>
          <w:szCs w:val="18"/>
        </w:rPr>
      </w:pPr>
      <w:r>
        <w:rPr>
          <w:rFonts w:cs="Arial"/>
          <w:b/>
          <w:color w:val="003366"/>
          <w:sz w:val="32"/>
          <w:szCs w:val="18"/>
        </w:rPr>
        <w:t xml:space="preserve">PARA CONTRATACIÓN DE </w:t>
      </w:r>
      <w:r w:rsidRPr="00A82F70">
        <w:rPr>
          <w:rFonts w:cs="Arial"/>
          <w:b/>
          <w:color w:val="003366"/>
          <w:sz w:val="32"/>
          <w:szCs w:val="18"/>
        </w:rPr>
        <w:t>SERVICIOS GENERALES</w:t>
      </w:r>
    </w:p>
    <w:p w14:paraId="41643F33" w14:textId="77777777" w:rsidR="009B24F4" w:rsidRDefault="009B24F4" w:rsidP="009B24F4">
      <w:pPr>
        <w:widowControl w:val="0"/>
        <w:jc w:val="center"/>
        <w:outlineLvl w:val="0"/>
        <w:rPr>
          <w:rFonts w:cs="Arial"/>
          <w:b/>
          <w:color w:val="003366"/>
          <w:szCs w:val="18"/>
          <w:lang w:val="es-BO"/>
        </w:rPr>
      </w:pPr>
    </w:p>
    <w:p w14:paraId="3DD9699C" w14:textId="77777777" w:rsidR="009B24F4" w:rsidRPr="00205459" w:rsidRDefault="009B24F4" w:rsidP="009B24F4">
      <w:pPr>
        <w:widowControl w:val="0"/>
        <w:jc w:val="center"/>
        <w:outlineLvl w:val="0"/>
        <w:rPr>
          <w:rFonts w:cs="Arial"/>
          <w:b/>
          <w:color w:val="003366"/>
          <w:sz w:val="40"/>
          <w:szCs w:val="18"/>
        </w:rPr>
      </w:pPr>
      <w:r w:rsidRPr="00C2439E">
        <w:rPr>
          <w:rFonts w:cs="Arial"/>
          <w:b/>
          <w:color w:val="003366"/>
          <w:szCs w:val="18"/>
          <w:lang w:val="es-BO"/>
        </w:rPr>
        <w:t>MODALIDAD DE APOYO NACIONAL A LA PRODUCCIÓN Y</w:t>
      </w:r>
      <w:r>
        <w:rPr>
          <w:rFonts w:cs="Arial"/>
          <w:b/>
          <w:color w:val="003366"/>
          <w:szCs w:val="18"/>
          <w:lang w:val="es-BO"/>
        </w:rPr>
        <w:t xml:space="preserve"> </w:t>
      </w:r>
      <w:r w:rsidRPr="00C2439E">
        <w:rPr>
          <w:rFonts w:cs="Arial"/>
          <w:b/>
          <w:color w:val="003366"/>
          <w:szCs w:val="18"/>
        </w:rPr>
        <w:t>EMPLEO</w:t>
      </w:r>
    </w:p>
    <w:p w14:paraId="58B55698" w14:textId="77777777" w:rsidR="009B24F4" w:rsidRPr="009B24F4" w:rsidRDefault="009B24F4" w:rsidP="009B24F4">
      <w:pPr>
        <w:widowControl w:val="0"/>
        <w:rPr>
          <w:rFonts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5680" behindDoc="1" locked="0" layoutInCell="1" allowOverlap="1" wp14:anchorId="3BFD1DC6" wp14:editId="786C168F">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7E5A7" w14:textId="77777777" w:rsidR="009B24F4" w:rsidRDefault="009B24F4" w:rsidP="009B24F4">
      <w:pPr>
        <w:widowControl w:val="0"/>
        <w:jc w:val="center"/>
        <w:outlineLvl w:val="0"/>
        <w:rPr>
          <w:rFonts w:cs="Arial"/>
          <w:b/>
          <w:color w:val="003366"/>
          <w:sz w:val="40"/>
          <w:szCs w:val="18"/>
        </w:rPr>
      </w:pPr>
    </w:p>
    <w:p w14:paraId="72C208BD" w14:textId="77777777" w:rsidR="009B24F4" w:rsidRDefault="009B24F4" w:rsidP="009B24F4">
      <w:pPr>
        <w:widowControl w:val="0"/>
        <w:jc w:val="center"/>
        <w:outlineLvl w:val="0"/>
        <w:rPr>
          <w:rFonts w:cs="Arial"/>
          <w:b/>
          <w:color w:val="003366"/>
          <w:sz w:val="40"/>
          <w:szCs w:val="18"/>
        </w:rPr>
      </w:pPr>
    </w:p>
    <w:p w14:paraId="18D62908" w14:textId="77777777" w:rsidR="009B24F4" w:rsidRPr="00C2439E" w:rsidRDefault="009B24F4" w:rsidP="009B24F4">
      <w:pPr>
        <w:pStyle w:val="Textoindependiente"/>
        <w:widowControl w:val="0"/>
        <w:jc w:val="center"/>
        <w:rPr>
          <w:b/>
          <w:color w:val="003366"/>
          <w:sz w:val="18"/>
          <w:szCs w:val="18"/>
        </w:rPr>
      </w:pPr>
    </w:p>
    <w:p w14:paraId="6AF0E0CF" w14:textId="77777777" w:rsidR="009B24F4" w:rsidRDefault="009B24F4" w:rsidP="009B24F4">
      <w:pPr>
        <w:pStyle w:val="Textoindependiente"/>
        <w:widowControl w:val="0"/>
        <w:jc w:val="center"/>
        <w:rPr>
          <w:rFonts w:cs="Arial"/>
          <w:b/>
          <w:bCs/>
          <w:color w:val="003366"/>
          <w:sz w:val="40"/>
          <w:szCs w:val="24"/>
        </w:rPr>
      </w:pPr>
    </w:p>
    <w:p w14:paraId="35ED5B4A" w14:textId="77777777" w:rsidR="009B24F4" w:rsidRDefault="009B24F4" w:rsidP="009B24F4">
      <w:pPr>
        <w:pStyle w:val="Textoindependiente"/>
        <w:widowControl w:val="0"/>
        <w:jc w:val="center"/>
        <w:rPr>
          <w:rFonts w:cs="Arial"/>
          <w:b/>
          <w:bCs/>
          <w:color w:val="003366"/>
          <w:sz w:val="40"/>
          <w:szCs w:val="24"/>
        </w:rPr>
      </w:pPr>
    </w:p>
    <w:p w14:paraId="6DD3E38C" w14:textId="77777777" w:rsidR="009B24F4" w:rsidRDefault="009B24F4" w:rsidP="009B24F4">
      <w:pPr>
        <w:pStyle w:val="Textoindependiente"/>
        <w:widowControl w:val="0"/>
        <w:jc w:val="center"/>
        <w:rPr>
          <w:rFonts w:cs="Arial"/>
          <w:b/>
          <w:bCs/>
          <w:color w:val="003366"/>
          <w:sz w:val="40"/>
          <w:szCs w:val="24"/>
        </w:rPr>
      </w:pPr>
    </w:p>
    <w:p w14:paraId="74CD5E81" w14:textId="77777777" w:rsidR="009B24F4" w:rsidRDefault="009B24F4" w:rsidP="009B24F4">
      <w:pPr>
        <w:pStyle w:val="Textoindependiente"/>
        <w:widowControl w:val="0"/>
        <w:jc w:val="center"/>
        <w:rPr>
          <w:rFonts w:cs="Arial"/>
          <w:b/>
          <w:bCs/>
          <w:color w:val="003366"/>
          <w:sz w:val="40"/>
          <w:szCs w:val="24"/>
        </w:rPr>
      </w:pPr>
    </w:p>
    <w:p w14:paraId="05AF6364" w14:textId="77777777" w:rsidR="009B24F4" w:rsidRDefault="009B24F4" w:rsidP="009B24F4">
      <w:pPr>
        <w:pStyle w:val="Textoindependiente"/>
        <w:widowControl w:val="0"/>
        <w:jc w:val="center"/>
        <w:rPr>
          <w:rFonts w:cs="Arial"/>
          <w:b/>
          <w:bCs/>
          <w:color w:val="003366"/>
          <w:sz w:val="40"/>
          <w:szCs w:val="24"/>
        </w:rPr>
      </w:pPr>
    </w:p>
    <w:p w14:paraId="3484B5CA" w14:textId="77777777" w:rsidR="009B24F4" w:rsidRDefault="009B24F4" w:rsidP="009B24F4">
      <w:pPr>
        <w:pStyle w:val="Textoindependiente"/>
        <w:widowControl w:val="0"/>
        <w:jc w:val="center"/>
        <w:rPr>
          <w:rFonts w:cs="Arial"/>
          <w:b/>
          <w:bCs/>
          <w:color w:val="003366"/>
          <w:sz w:val="40"/>
          <w:szCs w:val="24"/>
        </w:rPr>
      </w:pPr>
    </w:p>
    <w:p w14:paraId="623EE4A4" w14:textId="77777777" w:rsidR="009B24F4" w:rsidRDefault="009B24F4" w:rsidP="009B24F4">
      <w:pPr>
        <w:pStyle w:val="Textoindependiente"/>
        <w:widowControl w:val="0"/>
        <w:jc w:val="center"/>
        <w:rPr>
          <w:rFonts w:cs="Arial"/>
          <w:b/>
          <w:bCs/>
          <w:color w:val="003366"/>
          <w:sz w:val="40"/>
          <w:szCs w:val="24"/>
        </w:rPr>
      </w:pPr>
    </w:p>
    <w:p w14:paraId="21D654C0" w14:textId="77777777" w:rsidR="009B24F4" w:rsidRDefault="009B24F4" w:rsidP="009B24F4">
      <w:pPr>
        <w:pStyle w:val="Textoindependiente"/>
        <w:widowControl w:val="0"/>
        <w:jc w:val="center"/>
        <w:rPr>
          <w:rFonts w:cs="Arial"/>
          <w:b/>
          <w:bCs/>
          <w:color w:val="003366"/>
          <w:sz w:val="40"/>
          <w:szCs w:val="24"/>
        </w:rPr>
      </w:pPr>
      <w:r w:rsidRPr="00205459">
        <w:rPr>
          <w:rFonts w:cs="Arial"/>
          <w:b/>
          <w:bCs/>
          <w:color w:val="003366"/>
          <w:sz w:val="40"/>
          <w:szCs w:val="24"/>
        </w:rPr>
        <w:t xml:space="preserve">SOLICITUD DE </w:t>
      </w:r>
      <w:r>
        <w:rPr>
          <w:rFonts w:cs="Arial"/>
          <w:b/>
          <w:bCs/>
          <w:color w:val="003366"/>
          <w:sz w:val="40"/>
          <w:szCs w:val="24"/>
        </w:rPr>
        <w:t>PROPUESTAS</w:t>
      </w:r>
    </w:p>
    <w:p w14:paraId="367E162E" w14:textId="77777777" w:rsidR="009B24F4" w:rsidRPr="00286C60" w:rsidRDefault="009B24F4" w:rsidP="009B24F4">
      <w:pPr>
        <w:pStyle w:val="Textoindependiente"/>
        <w:widowControl w:val="0"/>
        <w:jc w:val="center"/>
        <w:rPr>
          <w:rFonts w:cs="Arial"/>
          <w:b/>
          <w:bCs/>
          <w:color w:val="003366"/>
          <w:sz w:val="12"/>
          <w:szCs w:val="12"/>
        </w:rPr>
      </w:pPr>
    </w:p>
    <w:p w14:paraId="1E25A0AE" w14:textId="77777777" w:rsidR="009B24F4" w:rsidRDefault="009B24F4" w:rsidP="009B24F4">
      <w:pPr>
        <w:pStyle w:val="Head1"/>
        <w:widowControl w:val="0"/>
        <w:suppressAutoHyphens w:val="0"/>
        <w:spacing w:after="0"/>
        <w:rPr>
          <w:rFonts w:ascii="Arial" w:hAnsi="Arial" w:cs="Arial"/>
          <w:bCs/>
          <w:sz w:val="4"/>
          <w:szCs w:val="24"/>
          <w:lang w:val="es-ES" w:eastAsia="es-ES"/>
        </w:rPr>
      </w:pPr>
    </w:p>
    <w:p w14:paraId="2491EF01" w14:textId="77777777" w:rsidR="009B24F4" w:rsidRDefault="009B24F4" w:rsidP="009B24F4">
      <w:pPr>
        <w:pStyle w:val="Head1"/>
        <w:widowControl w:val="0"/>
        <w:suppressAutoHyphens w:val="0"/>
        <w:spacing w:after="0"/>
        <w:rPr>
          <w:rFonts w:ascii="Arial" w:hAnsi="Arial" w:cs="Arial"/>
          <w:bCs/>
          <w:szCs w:val="24"/>
          <w:lang w:val="es-ES" w:eastAsia="es-ES"/>
        </w:rPr>
      </w:pPr>
    </w:p>
    <w:p w14:paraId="0D8AD142" w14:textId="0D4416B3" w:rsidR="009B24F4" w:rsidRPr="00F040CC" w:rsidRDefault="009B24F4" w:rsidP="009B24F4">
      <w:pPr>
        <w:widowControl w:val="0"/>
        <w:jc w:val="center"/>
        <w:rPr>
          <w:rFonts w:cs="Arial"/>
          <w:b/>
          <w:bCs/>
          <w:sz w:val="28"/>
          <w:lang w:val="pt-BR"/>
        </w:rPr>
      </w:pPr>
      <w:r w:rsidRPr="00F040CC">
        <w:rPr>
          <w:rFonts w:cs="Arial"/>
          <w:b/>
          <w:bCs/>
          <w:sz w:val="28"/>
          <w:lang w:val="pt-BR"/>
        </w:rPr>
        <w:t xml:space="preserve">Código BCB: </w:t>
      </w:r>
      <w:r w:rsidR="00610D0F">
        <w:rPr>
          <w:rFonts w:cs="Arial"/>
          <w:b/>
          <w:bCs/>
          <w:sz w:val="28"/>
          <w:lang w:val="pt-BR"/>
        </w:rPr>
        <w:t>ANPE C</w:t>
      </w:r>
      <w:r w:rsidR="006B037A">
        <w:rPr>
          <w:rFonts w:cs="Arial"/>
          <w:b/>
          <w:bCs/>
          <w:sz w:val="28"/>
          <w:lang w:val="pt-BR"/>
        </w:rPr>
        <w:t xml:space="preserve"> N° </w:t>
      </w:r>
      <w:r w:rsidR="004D3CC3">
        <w:rPr>
          <w:rFonts w:cs="Arial"/>
          <w:b/>
          <w:bCs/>
          <w:sz w:val="28"/>
          <w:lang w:val="pt-BR"/>
        </w:rPr>
        <w:t>014</w:t>
      </w:r>
      <w:r w:rsidR="006B037A">
        <w:rPr>
          <w:rFonts w:cs="Arial"/>
          <w:b/>
          <w:bCs/>
          <w:sz w:val="28"/>
          <w:lang w:val="pt-BR"/>
        </w:rPr>
        <w:t>/2026</w:t>
      </w:r>
      <w:r>
        <w:rPr>
          <w:rFonts w:cs="Arial"/>
          <w:b/>
          <w:bCs/>
          <w:sz w:val="28"/>
          <w:lang w:val="pt-BR"/>
        </w:rPr>
        <w:t xml:space="preserve"> – 1C</w:t>
      </w:r>
    </w:p>
    <w:p w14:paraId="218A86ED" w14:textId="77777777" w:rsidR="009B24F4" w:rsidRPr="00F040CC" w:rsidRDefault="009B24F4" w:rsidP="009B24F4">
      <w:pPr>
        <w:widowControl w:val="0"/>
        <w:jc w:val="center"/>
        <w:rPr>
          <w:rFonts w:cs="Arial"/>
          <w:b/>
          <w:bCs/>
          <w:sz w:val="20"/>
          <w:lang w:val="pt-BR"/>
        </w:rPr>
      </w:pPr>
    </w:p>
    <w:p w14:paraId="5A67038B" w14:textId="77777777" w:rsidR="009B24F4" w:rsidRPr="00F8188E" w:rsidRDefault="009B24F4" w:rsidP="009B24F4">
      <w:pPr>
        <w:widowControl w:val="0"/>
        <w:jc w:val="center"/>
        <w:rPr>
          <w:rFonts w:cs="Arial"/>
          <w:b/>
          <w:bCs/>
          <w:sz w:val="28"/>
        </w:rPr>
      </w:pPr>
      <w:r>
        <w:rPr>
          <w:rFonts w:cs="Arial"/>
          <w:b/>
          <w:bCs/>
          <w:sz w:val="28"/>
        </w:rPr>
        <w:t>PRIMERA</w:t>
      </w:r>
      <w:r w:rsidRPr="00F040CC">
        <w:rPr>
          <w:rFonts w:cs="Arial"/>
          <w:b/>
          <w:bCs/>
          <w:sz w:val="28"/>
        </w:rPr>
        <w:t xml:space="preserve"> CONVOCATORIA</w:t>
      </w:r>
    </w:p>
    <w:p w14:paraId="3CFFD658" w14:textId="77777777" w:rsidR="009B24F4" w:rsidRPr="00F8188E" w:rsidRDefault="009B24F4" w:rsidP="009B24F4">
      <w:pPr>
        <w:widowControl w:val="0"/>
        <w:jc w:val="center"/>
        <w:rPr>
          <w:rFonts w:cs="Arial"/>
          <w:b/>
          <w:bCs/>
          <w:lang w:val="es-MX"/>
        </w:rPr>
      </w:pPr>
    </w:p>
    <w:p w14:paraId="3DCEC88F" w14:textId="77777777" w:rsidR="009B24F4" w:rsidRPr="00144AF8" w:rsidRDefault="009B24F4" w:rsidP="009B24F4">
      <w:pPr>
        <w:widowControl w:val="0"/>
        <w:jc w:val="center"/>
        <w:rPr>
          <w:rFonts w:cs="Arial"/>
          <w:b/>
          <w:bCs/>
          <w:sz w:val="40"/>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9B24F4" w:rsidRPr="00144AF8" w14:paraId="73E4644E" w14:textId="77777777" w:rsidTr="00F73F87">
        <w:trPr>
          <w:trHeight w:val="1167"/>
          <w:jc w:val="center"/>
        </w:trPr>
        <w:tc>
          <w:tcPr>
            <w:tcW w:w="8869" w:type="dxa"/>
            <w:shd w:val="clear" w:color="auto" w:fill="E6E6E6"/>
            <w:vAlign w:val="center"/>
          </w:tcPr>
          <w:p w14:paraId="40F0E094" w14:textId="5759449F" w:rsidR="009B24F4" w:rsidRPr="00144AF8" w:rsidRDefault="00144AF8" w:rsidP="00144AF8">
            <w:pPr>
              <w:jc w:val="center"/>
              <w:rPr>
                <w:rFonts w:cs="Arial"/>
                <w:sz w:val="32"/>
              </w:rPr>
            </w:pPr>
            <w:r w:rsidRPr="00144AF8">
              <w:rPr>
                <w:rFonts w:cs="Arial"/>
                <w:b/>
                <w:sz w:val="32"/>
                <w:lang w:val="es-BO"/>
              </w:rPr>
              <w:t>SERVICIO DE TRANSPORTE Y CARGUIO DE BIENES PARA EL BANCO CENTRAL DE BOLIVIA</w:t>
            </w:r>
          </w:p>
        </w:tc>
      </w:tr>
    </w:tbl>
    <w:p w14:paraId="1BE8FCAC" w14:textId="77777777" w:rsidR="009B24F4" w:rsidRPr="00F8188E" w:rsidRDefault="009B24F4" w:rsidP="009B24F4">
      <w:pPr>
        <w:widowControl w:val="0"/>
        <w:jc w:val="center"/>
        <w:rPr>
          <w:rFonts w:cs="Arial"/>
          <w:b/>
          <w:bCs/>
        </w:rPr>
      </w:pPr>
    </w:p>
    <w:p w14:paraId="54322188" w14:textId="77777777" w:rsidR="009B24F4" w:rsidRPr="00F8188E" w:rsidRDefault="009B24F4" w:rsidP="009B24F4">
      <w:pPr>
        <w:widowControl w:val="0"/>
        <w:jc w:val="center"/>
        <w:rPr>
          <w:rFonts w:cs="Arial"/>
          <w:b/>
          <w:bCs/>
        </w:rPr>
      </w:pPr>
    </w:p>
    <w:p w14:paraId="223D5073" w14:textId="77777777" w:rsidR="009B24F4" w:rsidRPr="00F8188E" w:rsidRDefault="009B24F4" w:rsidP="009B24F4">
      <w:pPr>
        <w:widowControl w:val="0"/>
        <w:jc w:val="center"/>
        <w:rPr>
          <w:rFonts w:cs="Arial"/>
          <w:b/>
          <w:bCs/>
        </w:rPr>
      </w:pPr>
    </w:p>
    <w:p w14:paraId="254410CA" w14:textId="0703D8AA" w:rsidR="009B24F4" w:rsidRPr="001E12CC" w:rsidRDefault="009B24F4" w:rsidP="009B24F4">
      <w:pPr>
        <w:widowControl w:val="0"/>
        <w:jc w:val="center"/>
        <w:rPr>
          <w:rFonts w:cs="Arial"/>
          <w:szCs w:val="28"/>
        </w:rPr>
        <w:sectPr w:rsidR="009B24F4" w:rsidRPr="001E12CC" w:rsidSect="00F73F87">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cs="Arial"/>
          <w:b/>
          <w:bCs/>
          <w:szCs w:val="28"/>
        </w:rPr>
        <w:t xml:space="preserve">La Paz, </w:t>
      </w:r>
      <w:r w:rsidR="00F73F87">
        <w:rPr>
          <w:rFonts w:cs="Arial"/>
          <w:b/>
          <w:bCs/>
          <w:szCs w:val="28"/>
        </w:rPr>
        <w:t xml:space="preserve">Febrero </w:t>
      </w:r>
      <w:r>
        <w:rPr>
          <w:rFonts w:cs="Arial"/>
          <w:b/>
          <w:bCs/>
          <w:szCs w:val="24"/>
          <w:lang w:val="es-MX"/>
        </w:rPr>
        <w:t>de 202</w:t>
      </w:r>
      <w:r w:rsidR="00F73F87">
        <w:rPr>
          <w:rFonts w:cs="Arial"/>
          <w:b/>
          <w:bCs/>
          <w:szCs w:val="24"/>
          <w:lang w:val="es-MX"/>
        </w:rPr>
        <w:t>6</w:t>
      </w:r>
    </w:p>
    <w:p w14:paraId="3F44D406" w14:textId="77777777" w:rsidR="009B24F4" w:rsidRPr="00A40276" w:rsidRDefault="009B24F4" w:rsidP="009B24F4">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color w:val="0000FF"/>
          <w:u w:val="single"/>
          <w:lang w:val="es-ES"/>
        </w:rPr>
      </w:sdtEndPr>
      <w:sdtContent>
        <w:p w14:paraId="4E86BE53" w14:textId="77777777" w:rsidR="009B24F4" w:rsidRDefault="009B24F4" w:rsidP="009B24F4">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22404F52" w14:textId="77777777" w:rsidR="009B24F4" w:rsidRPr="007C04B3" w:rsidRDefault="009B24F4" w:rsidP="009B24F4">
          <w:pPr>
            <w:rPr>
              <w:lang w:val="es-BO" w:eastAsia="en-US"/>
            </w:rPr>
          </w:pPr>
        </w:p>
        <w:p w14:paraId="182FB61D" w14:textId="77777777" w:rsidR="009B24F4" w:rsidRDefault="009B24F4"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rPr>
            <w:fldChar w:fldCharType="begin"/>
          </w:r>
          <w:r w:rsidRPr="0027603D">
            <w:rPr>
              <w:rStyle w:val="Hipervnculo"/>
              <w:noProof/>
            </w:rPr>
            <w:instrText xml:space="preserve"> TOC \o "1-1" \h \z \u </w:instrText>
          </w:r>
          <w:r w:rsidRPr="0027603D">
            <w:rPr>
              <w:rStyle w:val="Hipervnculo"/>
              <w:noProof/>
            </w:rPr>
            <w:fldChar w:fldCharType="separate"/>
          </w:r>
          <w:hyperlink w:anchor="_Toc94724641" w:history="1">
            <w:r w:rsidRPr="00EF2C03">
              <w:rPr>
                <w:rStyle w:val="Hipervnculo"/>
                <w:noProof/>
              </w:rPr>
              <w:t>1</w:t>
            </w:r>
            <w:r>
              <w:rPr>
                <w:rFonts w:asciiTheme="minorHAnsi" w:eastAsiaTheme="minorEastAsia" w:hAnsiTheme="minorHAnsi" w:cstheme="minorBidi"/>
                <w:noProof/>
                <w:sz w:val="22"/>
                <w:szCs w:val="22"/>
                <w:lang w:val="es-BO" w:eastAsia="es-BO"/>
              </w:rPr>
              <w:tab/>
            </w:r>
            <w:r w:rsidRPr="00EF2C03">
              <w:rPr>
                <w:rStyle w:val="Hipervnculo"/>
                <w:noProof/>
              </w:rPr>
              <w:t>NORMATIVA APLICABLE AL PROCESO DE CONTRATACIÓN</w:t>
            </w:r>
            <w:r>
              <w:rPr>
                <w:noProof/>
                <w:webHidden/>
              </w:rPr>
              <w:tab/>
            </w:r>
            <w:r>
              <w:rPr>
                <w:noProof/>
                <w:webHidden/>
              </w:rPr>
              <w:fldChar w:fldCharType="begin"/>
            </w:r>
            <w:r>
              <w:rPr>
                <w:noProof/>
                <w:webHidden/>
              </w:rPr>
              <w:instrText xml:space="preserve"> PAGEREF _Toc94724641 \h </w:instrText>
            </w:r>
            <w:r>
              <w:rPr>
                <w:noProof/>
                <w:webHidden/>
              </w:rPr>
            </w:r>
            <w:r>
              <w:rPr>
                <w:noProof/>
                <w:webHidden/>
              </w:rPr>
              <w:fldChar w:fldCharType="separate"/>
            </w:r>
            <w:r w:rsidR="00A57FCB">
              <w:rPr>
                <w:noProof/>
                <w:webHidden/>
              </w:rPr>
              <w:t>2</w:t>
            </w:r>
            <w:r>
              <w:rPr>
                <w:noProof/>
                <w:webHidden/>
              </w:rPr>
              <w:fldChar w:fldCharType="end"/>
            </w:r>
          </w:hyperlink>
        </w:p>
        <w:p w14:paraId="796A2849"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9B24F4" w:rsidRPr="00EF2C03">
              <w:rPr>
                <w:rStyle w:val="Hipervnculo"/>
                <w:noProof/>
              </w:rPr>
              <w:t>2</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PROPONENTES ELEGIBLES</w:t>
            </w:r>
            <w:r w:rsidR="009B24F4">
              <w:rPr>
                <w:noProof/>
                <w:webHidden/>
              </w:rPr>
              <w:tab/>
            </w:r>
            <w:r w:rsidR="009B24F4">
              <w:rPr>
                <w:noProof/>
                <w:webHidden/>
              </w:rPr>
              <w:fldChar w:fldCharType="begin"/>
            </w:r>
            <w:r w:rsidR="009B24F4">
              <w:rPr>
                <w:noProof/>
                <w:webHidden/>
              </w:rPr>
              <w:instrText xml:space="preserve"> PAGEREF _Toc94724642 \h </w:instrText>
            </w:r>
            <w:r w:rsidR="009B24F4">
              <w:rPr>
                <w:noProof/>
                <w:webHidden/>
              </w:rPr>
            </w:r>
            <w:r w:rsidR="009B24F4">
              <w:rPr>
                <w:noProof/>
                <w:webHidden/>
              </w:rPr>
              <w:fldChar w:fldCharType="separate"/>
            </w:r>
            <w:r w:rsidR="00A57FCB">
              <w:rPr>
                <w:noProof/>
                <w:webHidden/>
              </w:rPr>
              <w:t>2</w:t>
            </w:r>
            <w:r w:rsidR="009B24F4">
              <w:rPr>
                <w:noProof/>
                <w:webHidden/>
              </w:rPr>
              <w:fldChar w:fldCharType="end"/>
            </w:r>
          </w:hyperlink>
        </w:p>
        <w:p w14:paraId="789869BC"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9B24F4" w:rsidRPr="00EF2C03">
              <w:rPr>
                <w:rStyle w:val="Hipervnculo"/>
                <w:noProof/>
              </w:rPr>
              <w:t>3</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ACTIVIDADES ADMINISTRATIVAS PREVIAS A LA PRESENTACIÓN DE PROPUESTAS</w:t>
            </w:r>
            <w:r w:rsidR="009B24F4">
              <w:rPr>
                <w:noProof/>
                <w:webHidden/>
              </w:rPr>
              <w:tab/>
            </w:r>
            <w:r w:rsidR="009B24F4">
              <w:rPr>
                <w:noProof/>
                <w:webHidden/>
              </w:rPr>
              <w:fldChar w:fldCharType="begin"/>
            </w:r>
            <w:r w:rsidR="009B24F4">
              <w:rPr>
                <w:noProof/>
                <w:webHidden/>
              </w:rPr>
              <w:instrText xml:space="preserve"> PAGEREF _Toc94724643 \h </w:instrText>
            </w:r>
            <w:r w:rsidR="009B24F4">
              <w:rPr>
                <w:noProof/>
                <w:webHidden/>
              </w:rPr>
            </w:r>
            <w:r w:rsidR="009B24F4">
              <w:rPr>
                <w:noProof/>
                <w:webHidden/>
              </w:rPr>
              <w:fldChar w:fldCharType="separate"/>
            </w:r>
            <w:r w:rsidR="00A57FCB">
              <w:rPr>
                <w:noProof/>
                <w:webHidden/>
              </w:rPr>
              <w:t>2</w:t>
            </w:r>
            <w:r w:rsidR="009B24F4">
              <w:rPr>
                <w:noProof/>
                <w:webHidden/>
              </w:rPr>
              <w:fldChar w:fldCharType="end"/>
            </w:r>
          </w:hyperlink>
        </w:p>
        <w:p w14:paraId="0A1D3CD3"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9B24F4" w:rsidRPr="00EF2C03">
              <w:rPr>
                <w:rStyle w:val="Hipervnculo"/>
                <w:noProof/>
              </w:rPr>
              <w:t>4</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GARANTÍAS</w:t>
            </w:r>
            <w:r w:rsidR="009B24F4">
              <w:rPr>
                <w:noProof/>
                <w:webHidden/>
              </w:rPr>
              <w:tab/>
            </w:r>
            <w:r w:rsidR="009B24F4">
              <w:rPr>
                <w:noProof/>
                <w:webHidden/>
              </w:rPr>
              <w:fldChar w:fldCharType="begin"/>
            </w:r>
            <w:r w:rsidR="009B24F4">
              <w:rPr>
                <w:noProof/>
                <w:webHidden/>
              </w:rPr>
              <w:instrText xml:space="preserve"> PAGEREF _Toc94724644 \h </w:instrText>
            </w:r>
            <w:r w:rsidR="009B24F4">
              <w:rPr>
                <w:noProof/>
                <w:webHidden/>
              </w:rPr>
            </w:r>
            <w:r w:rsidR="009B24F4">
              <w:rPr>
                <w:noProof/>
                <w:webHidden/>
              </w:rPr>
              <w:fldChar w:fldCharType="separate"/>
            </w:r>
            <w:r w:rsidR="00A57FCB">
              <w:rPr>
                <w:noProof/>
                <w:webHidden/>
              </w:rPr>
              <w:t>3</w:t>
            </w:r>
            <w:r w:rsidR="009B24F4">
              <w:rPr>
                <w:noProof/>
                <w:webHidden/>
              </w:rPr>
              <w:fldChar w:fldCharType="end"/>
            </w:r>
          </w:hyperlink>
        </w:p>
        <w:p w14:paraId="1EB310F1"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9B24F4" w:rsidRPr="00EF2C03">
              <w:rPr>
                <w:rStyle w:val="Hipervnculo"/>
                <w:noProof/>
              </w:rPr>
              <w:t>5</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DESCALIFICACIÓN DE PROPUESTAS</w:t>
            </w:r>
            <w:r w:rsidR="009B24F4">
              <w:rPr>
                <w:noProof/>
                <w:webHidden/>
              </w:rPr>
              <w:tab/>
            </w:r>
            <w:r w:rsidR="009B24F4">
              <w:rPr>
                <w:noProof/>
                <w:webHidden/>
              </w:rPr>
              <w:fldChar w:fldCharType="begin"/>
            </w:r>
            <w:r w:rsidR="009B24F4">
              <w:rPr>
                <w:noProof/>
                <w:webHidden/>
              </w:rPr>
              <w:instrText xml:space="preserve"> PAGEREF _Toc94724645 \h </w:instrText>
            </w:r>
            <w:r w:rsidR="009B24F4">
              <w:rPr>
                <w:noProof/>
                <w:webHidden/>
              </w:rPr>
            </w:r>
            <w:r w:rsidR="009B24F4">
              <w:rPr>
                <w:noProof/>
                <w:webHidden/>
              </w:rPr>
              <w:fldChar w:fldCharType="separate"/>
            </w:r>
            <w:r w:rsidR="00A57FCB">
              <w:rPr>
                <w:noProof/>
                <w:webHidden/>
              </w:rPr>
              <w:t>4</w:t>
            </w:r>
            <w:r w:rsidR="009B24F4">
              <w:rPr>
                <w:noProof/>
                <w:webHidden/>
              </w:rPr>
              <w:fldChar w:fldCharType="end"/>
            </w:r>
          </w:hyperlink>
        </w:p>
        <w:p w14:paraId="569DC06C"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9B24F4" w:rsidRPr="00EF2C03">
              <w:rPr>
                <w:rStyle w:val="Hipervnculo"/>
                <w:noProof/>
              </w:rPr>
              <w:t>6</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CRITERIOS DE SUBSANABILIDAD Y ERRORES NO SUBSANABLES</w:t>
            </w:r>
            <w:r w:rsidR="009B24F4">
              <w:rPr>
                <w:noProof/>
                <w:webHidden/>
              </w:rPr>
              <w:tab/>
            </w:r>
            <w:r w:rsidR="009B24F4">
              <w:rPr>
                <w:noProof/>
                <w:webHidden/>
              </w:rPr>
              <w:fldChar w:fldCharType="begin"/>
            </w:r>
            <w:r w:rsidR="009B24F4">
              <w:rPr>
                <w:noProof/>
                <w:webHidden/>
              </w:rPr>
              <w:instrText xml:space="preserve"> PAGEREF _Toc94724646 \h </w:instrText>
            </w:r>
            <w:r w:rsidR="009B24F4">
              <w:rPr>
                <w:noProof/>
                <w:webHidden/>
              </w:rPr>
            </w:r>
            <w:r w:rsidR="009B24F4">
              <w:rPr>
                <w:noProof/>
                <w:webHidden/>
              </w:rPr>
              <w:fldChar w:fldCharType="separate"/>
            </w:r>
            <w:r w:rsidR="00A57FCB">
              <w:rPr>
                <w:noProof/>
                <w:webHidden/>
              </w:rPr>
              <w:t>5</w:t>
            </w:r>
            <w:r w:rsidR="009B24F4">
              <w:rPr>
                <w:noProof/>
                <w:webHidden/>
              </w:rPr>
              <w:fldChar w:fldCharType="end"/>
            </w:r>
          </w:hyperlink>
        </w:p>
        <w:p w14:paraId="7CEBC506"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9B24F4" w:rsidRPr="00EF2C03">
              <w:rPr>
                <w:rStyle w:val="Hipervnculo"/>
                <w:noProof/>
              </w:rPr>
              <w:t>7</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DECLARATORIA DESIERTA</w:t>
            </w:r>
            <w:r w:rsidR="009B24F4">
              <w:rPr>
                <w:noProof/>
                <w:webHidden/>
              </w:rPr>
              <w:tab/>
            </w:r>
            <w:r w:rsidR="009B24F4">
              <w:rPr>
                <w:noProof/>
                <w:webHidden/>
              </w:rPr>
              <w:fldChar w:fldCharType="begin"/>
            </w:r>
            <w:r w:rsidR="009B24F4">
              <w:rPr>
                <w:noProof/>
                <w:webHidden/>
              </w:rPr>
              <w:instrText xml:space="preserve"> PAGEREF _Toc94724647 \h </w:instrText>
            </w:r>
            <w:r w:rsidR="009B24F4">
              <w:rPr>
                <w:noProof/>
                <w:webHidden/>
              </w:rPr>
            </w:r>
            <w:r w:rsidR="009B24F4">
              <w:rPr>
                <w:noProof/>
                <w:webHidden/>
              </w:rPr>
              <w:fldChar w:fldCharType="separate"/>
            </w:r>
            <w:r w:rsidR="00A57FCB">
              <w:rPr>
                <w:noProof/>
                <w:webHidden/>
              </w:rPr>
              <w:t>6</w:t>
            </w:r>
            <w:r w:rsidR="009B24F4">
              <w:rPr>
                <w:noProof/>
                <w:webHidden/>
              </w:rPr>
              <w:fldChar w:fldCharType="end"/>
            </w:r>
          </w:hyperlink>
        </w:p>
        <w:p w14:paraId="7BF2768E"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9B24F4" w:rsidRPr="00EF2C03">
              <w:rPr>
                <w:rStyle w:val="Hipervnculo"/>
                <w:noProof/>
              </w:rPr>
              <w:t>8</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CANCELACIÓN, SUSPENSIÓN Y ANULACIÓN DEL PROCESO DE CONTRATACIÓN</w:t>
            </w:r>
            <w:r w:rsidR="009B24F4">
              <w:rPr>
                <w:noProof/>
                <w:webHidden/>
              </w:rPr>
              <w:tab/>
            </w:r>
            <w:r w:rsidR="009B24F4">
              <w:rPr>
                <w:noProof/>
                <w:webHidden/>
              </w:rPr>
              <w:fldChar w:fldCharType="begin"/>
            </w:r>
            <w:r w:rsidR="009B24F4">
              <w:rPr>
                <w:noProof/>
                <w:webHidden/>
              </w:rPr>
              <w:instrText xml:space="preserve"> PAGEREF _Toc94724648 \h </w:instrText>
            </w:r>
            <w:r w:rsidR="009B24F4">
              <w:rPr>
                <w:noProof/>
                <w:webHidden/>
              </w:rPr>
            </w:r>
            <w:r w:rsidR="009B24F4">
              <w:rPr>
                <w:noProof/>
                <w:webHidden/>
              </w:rPr>
              <w:fldChar w:fldCharType="separate"/>
            </w:r>
            <w:r w:rsidR="00A57FCB">
              <w:rPr>
                <w:noProof/>
                <w:webHidden/>
              </w:rPr>
              <w:t>6</w:t>
            </w:r>
            <w:r w:rsidR="009B24F4">
              <w:rPr>
                <w:noProof/>
                <w:webHidden/>
              </w:rPr>
              <w:fldChar w:fldCharType="end"/>
            </w:r>
          </w:hyperlink>
        </w:p>
        <w:p w14:paraId="1FBB1DB3"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9B24F4" w:rsidRPr="00EF2C03">
              <w:rPr>
                <w:rStyle w:val="Hipervnculo"/>
                <w:noProof/>
              </w:rPr>
              <w:t>9</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RESOLUCIONES RECURRIBLES</w:t>
            </w:r>
            <w:r w:rsidR="009B24F4">
              <w:rPr>
                <w:noProof/>
                <w:webHidden/>
              </w:rPr>
              <w:tab/>
            </w:r>
            <w:r w:rsidR="009B24F4">
              <w:rPr>
                <w:noProof/>
                <w:webHidden/>
              </w:rPr>
              <w:fldChar w:fldCharType="begin"/>
            </w:r>
            <w:r w:rsidR="009B24F4">
              <w:rPr>
                <w:noProof/>
                <w:webHidden/>
              </w:rPr>
              <w:instrText xml:space="preserve"> PAGEREF _Toc94724649 \h </w:instrText>
            </w:r>
            <w:r w:rsidR="009B24F4">
              <w:rPr>
                <w:noProof/>
                <w:webHidden/>
              </w:rPr>
            </w:r>
            <w:r w:rsidR="009B24F4">
              <w:rPr>
                <w:noProof/>
                <w:webHidden/>
              </w:rPr>
              <w:fldChar w:fldCharType="separate"/>
            </w:r>
            <w:r w:rsidR="00A57FCB">
              <w:rPr>
                <w:noProof/>
                <w:webHidden/>
              </w:rPr>
              <w:t>6</w:t>
            </w:r>
            <w:r w:rsidR="009B24F4">
              <w:rPr>
                <w:noProof/>
                <w:webHidden/>
              </w:rPr>
              <w:fldChar w:fldCharType="end"/>
            </w:r>
          </w:hyperlink>
        </w:p>
        <w:p w14:paraId="686F1618"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9B24F4" w:rsidRPr="00EF2C03">
              <w:rPr>
                <w:rStyle w:val="Hipervnculo"/>
                <w:noProof/>
              </w:rPr>
              <w:t>10</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PREPARACIÓN DE PROPUESTAS</w:t>
            </w:r>
            <w:r w:rsidR="009B24F4">
              <w:rPr>
                <w:noProof/>
                <w:webHidden/>
              </w:rPr>
              <w:tab/>
            </w:r>
            <w:r w:rsidR="009B24F4">
              <w:rPr>
                <w:noProof/>
                <w:webHidden/>
              </w:rPr>
              <w:fldChar w:fldCharType="begin"/>
            </w:r>
            <w:r w:rsidR="009B24F4">
              <w:rPr>
                <w:noProof/>
                <w:webHidden/>
              </w:rPr>
              <w:instrText xml:space="preserve"> PAGEREF _Toc94724650 \h </w:instrText>
            </w:r>
            <w:r w:rsidR="009B24F4">
              <w:rPr>
                <w:noProof/>
                <w:webHidden/>
              </w:rPr>
            </w:r>
            <w:r w:rsidR="009B24F4">
              <w:rPr>
                <w:noProof/>
                <w:webHidden/>
              </w:rPr>
              <w:fldChar w:fldCharType="separate"/>
            </w:r>
            <w:r w:rsidR="00A57FCB">
              <w:rPr>
                <w:noProof/>
                <w:webHidden/>
              </w:rPr>
              <w:t>6</w:t>
            </w:r>
            <w:r w:rsidR="009B24F4">
              <w:rPr>
                <w:noProof/>
                <w:webHidden/>
              </w:rPr>
              <w:fldChar w:fldCharType="end"/>
            </w:r>
          </w:hyperlink>
        </w:p>
        <w:p w14:paraId="08AF8E28"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9B24F4" w:rsidRPr="00EF2C03">
              <w:rPr>
                <w:rStyle w:val="Hipervnculo"/>
                <w:noProof/>
              </w:rPr>
              <w:t>11</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DOCUMENTOS DE LA PROPUESTA</w:t>
            </w:r>
            <w:r w:rsidR="009B24F4">
              <w:rPr>
                <w:noProof/>
                <w:webHidden/>
              </w:rPr>
              <w:tab/>
            </w:r>
            <w:r w:rsidR="009B24F4">
              <w:rPr>
                <w:noProof/>
                <w:webHidden/>
              </w:rPr>
              <w:fldChar w:fldCharType="begin"/>
            </w:r>
            <w:r w:rsidR="009B24F4">
              <w:rPr>
                <w:noProof/>
                <w:webHidden/>
              </w:rPr>
              <w:instrText xml:space="preserve"> PAGEREF _Toc94724651 \h </w:instrText>
            </w:r>
            <w:r w:rsidR="009B24F4">
              <w:rPr>
                <w:noProof/>
                <w:webHidden/>
              </w:rPr>
            </w:r>
            <w:r w:rsidR="009B24F4">
              <w:rPr>
                <w:noProof/>
                <w:webHidden/>
              </w:rPr>
              <w:fldChar w:fldCharType="separate"/>
            </w:r>
            <w:r w:rsidR="00A57FCB">
              <w:rPr>
                <w:noProof/>
                <w:webHidden/>
              </w:rPr>
              <w:t>6</w:t>
            </w:r>
            <w:r w:rsidR="009B24F4">
              <w:rPr>
                <w:noProof/>
                <w:webHidden/>
              </w:rPr>
              <w:fldChar w:fldCharType="end"/>
            </w:r>
          </w:hyperlink>
        </w:p>
        <w:p w14:paraId="51ED5C89"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9B24F4" w:rsidRPr="00EF2C03">
              <w:rPr>
                <w:rStyle w:val="Hipervnculo"/>
                <w:noProof/>
              </w:rPr>
              <w:t>12</w:t>
            </w:r>
            <w:r w:rsidR="009B24F4">
              <w:rPr>
                <w:rFonts w:asciiTheme="minorHAnsi" w:eastAsiaTheme="minorEastAsia" w:hAnsiTheme="minorHAnsi" w:cstheme="minorBidi"/>
                <w:noProof/>
                <w:sz w:val="22"/>
                <w:szCs w:val="22"/>
                <w:lang w:val="es-BO" w:eastAsia="es-BO"/>
              </w:rPr>
              <w:tab/>
            </w:r>
            <w:r w:rsidR="009B24F4" w:rsidRPr="00EF2C03">
              <w:rPr>
                <w:rStyle w:val="Hipervnculo"/>
                <w:noProof/>
                <w:lang w:eastAsia="en-US"/>
              </w:rPr>
              <w:t>PROPUESTA PARA ADJUDICACIONES POR ÍTEMS O LOTES</w:t>
            </w:r>
            <w:r w:rsidR="009B24F4">
              <w:rPr>
                <w:noProof/>
                <w:webHidden/>
              </w:rPr>
              <w:tab/>
            </w:r>
            <w:r w:rsidR="009B24F4">
              <w:rPr>
                <w:noProof/>
                <w:webHidden/>
              </w:rPr>
              <w:fldChar w:fldCharType="begin"/>
            </w:r>
            <w:r w:rsidR="009B24F4">
              <w:rPr>
                <w:noProof/>
                <w:webHidden/>
              </w:rPr>
              <w:instrText xml:space="preserve"> PAGEREF _Toc94724652 \h </w:instrText>
            </w:r>
            <w:r w:rsidR="009B24F4">
              <w:rPr>
                <w:noProof/>
                <w:webHidden/>
              </w:rPr>
            </w:r>
            <w:r w:rsidR="009B24F4">
              <w:rPr>
                <w:noProof/>
                <w:webHidden/>
              </w:rPr>
              <w:fldChar w:fldCharType="separate"/>
            </w:r>
            <w:r w:rsidR="00A57FCB">
              <w:rPr>
                <w:noProof/>
                <w:webHidden/>
              </w:rPr>
              <w:t>7</w:t>
            </w:r>
            <w:r w:rsidR="009B24F4">
              <w:rPr>
                <w:noProof/>
                <w:webHidden/>
              </w:rPr>
              <w:fldChar w:fldCharType="end"/>
            </w:r>
          </w:hyperlink>
        </w:p>
        <w:p w14:paraId="1A03E2F7"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9B24F4" w:rsidRPr="00EF2C03">
              <w:rPr>
                <w:rStyle w:val="Hipervnculo"/>
                <w:noProof/>
              </w:rPr>
              <w:t>13</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PRESENTACIÓN DE PROPUESTAS</w:t>
            </w:r>
            <w:r w:rsidR="009B24F4">
              <w:rPr>
                <w:noProof/>
                <w:webHidden/>
              </w:rPr>
              <w:tab/>
            </w:r>
            <w:r w:rsidR="009B24F4">
              <w:rPr>
                <w:noProof/>
                <w:webHidden/>
              </w:rPr>
              <w:fldChar w:fldCharType="begin"/>
            </w:r>
            <w:r w:rsidR="009B24F4">
              <w:rPr>
                <w:noProof/>
                <w:webHidden/>
              </w:rPr>
              <w:instrText xml:space="preserve"> PAGEREF _Toc94724654 \h </w:instrText>
            </w:r>
            <w:r w:rsidR="009B24F4">
              <w:rPr>
                <w:noProof/>
                <w:webHidden/>
              </w:rPr>
            </w:r>
            <w:r w:rsidR="009B24F4">
              <w:rPr>
                <w:noProof/>
                <w:webHidden/>
              </w:rPr>
              <w:fldChar w:fldCharType="separate"/>
            </w:r>
            <w:r w:rsidR="00A57FCB">
              <w:rPr>
                <w:noProof/>
                <w:webHidden/>
              </w:rPr>
              <w:t>8</w:t>
            </w:r>
            <w:r w:rsidR="009B24F4">
              <w:rPr>
                <w:noProof/>
                <w:webHidden/>
              </w:rPr>
              <w:fldChar w:fldCharType="end"/>
            </w:r>
          </w:hyperlink>
        </w:p>
        <w:p w14:paraId="2226E67D"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9B24F4" w:rsidRPr="00EF2C03">
              <w:rPr>
                <w:rStyle w:val="Hipervnculo"/>
                <w:noProof/>
              </w:rPr>
              <w:t>14</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SUBASTA ELECTRÓNICA</w:t>
            </w:r>
            <w:r w:rsidR="009B24F4">
              <w:rPr>
                <w:noProof/>
                <w:webHidden/>
              </w:rPr>
              <w:tab/>
            </w:r>
            <w:r w:rsidR="009B24F4">
              <w:rPr>
                <w:noProof/>
                <w:webHidden/>
              </w:rPr>
              <w:fldChar w:fldCharType="begin"/>
            </w:r>
            <w:r w:rsidR="009B24F4">
              <w:rPr>
                <w:noProof/>
                <w:webHidden/>
              </w:rPr>
              <w:instrText xml:space="preserve"> PAGEREF _Toc94724675 \h </w:instrText>
            </w:r>
            <w:r w:rsidR="009B24F4">
              <w:rPr>
                <w:noProof/>
                <w:webHidden/>
              </w:rPr>
            </w:r>
            <w:r w:rsidR="009B24F4">
              <w:rPr>
                <w:noProof/>
                <w:webHidden/>
              </w:rPr>
              <w:fldChar w:fldCharType="separate"/>
            </w:r>
            <w:r w:rsidR="00A57FCB">
              <w:rPr>
                <w:noProof/>
                <w:webHidden/>
              </w:rPr>
              <w:t>9</w:t>
            </w:r>
            <w:r w:rsidR="009B24F4">
              <w:rPr>
                <w:noProof/>
                <w:webHidden/>
              </w:rPr>
              <w:fldChar w:fldCharType="end"/>
            </w:r>
          </w:hyperlink>
        </w:p>
        <w:p w14:paraId="49650B32"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9B24F4" w:rsidRPr="00EF2C03">
              <w:rPr>
                <w:rStyle w:val="Hipervnculo"/>
                <w:noProof/>
              </w:rPr>
              <w:t>15</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APERTURA DE PROPUESTAS</w:t>
            </w:r>
            <w:r w:rsidR="009B24F4">
              <w:rPr>
                <w:noProof/>
                <w:webHidden/>
              </w:rPr>
              <w:tab/>
            </w:r>
            <w:r w:rsidR="009B24F4">
              <w:rPr>
                <w:noProof/>
                <w:webHidden/>
              </w:rPr>
              <w:fldChar w:fldCharType="begin"/>
            </w:r>
            <w:r w:rsidR="009B24F4">
              <w:rPr>
                <w:noProof/>
                <w:webHidden/>
              </w:rPr>
              <w:instrText xml:space="preserve"> PAGEREF _Toc94724680 \h </w:instrText>
            </w:r>
            <w:r w:rsidR="009B24F4">
              <w:rPr>
                <w:noProof/>
                <w:webHidden/>
              </w:rPr>
            </w:r>
            <w:r w:rsidR="009B24F4">
              <w:rPr>
                <w:noProof/>
                <w:webHidden/>
              </w:rPr>
              <w:fldChar w:fldCharType="separate"/>
            </w:r>
            <w:r w:rsidR="00A57FCB">
              <w:rPr>
                <w:noProof/>
                <w:webHidden/>
              </w:rPr>
              <w:t>10</w:t>
            </w:r>
            <w:r w:rsidR="009B24F4">
              <w:rPr>
                <w:noProof/>
                <w:webHidden/>
              </w:rPr>
              <w:fldChar w:fldCharType="end"/>
            </w:r>
          </w:hyperlink>
        </w:p>
        <w:p w14:paraId="446B696F"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9B24F4" w:rsidRPr="00EF2C03">
              <w:rPr>
                <w:rStyle w:val="Hipervnculo"/>
                <w:noProof/>
              </w:rPr>
              <w:t>16</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EVALUACIÓN DE PROPUESTAS</w:t>
            </w:r>
            <w:r w:rsidR="009B24F4">
              <w:rPr>
                <w:noProof/>
                <w:webHidden/>
              </w:rPr>
              <w:tab/>
            </w:r>
            <w:r w:rsidR="009B24F4">
              <w:rPr>
                <w:noProof/>
                <w:webHidden/>
              </w:rPr>
              <w:fldChar w:fldCharType="begin"/>
            </w:r>
            <w:r w:rsidR="009B24F4">
              <w:rPr>
                <w:noProof/>
                <w:webHidden/>
              </w:rPr>
              <w:instrText xml:space="preserve"> PAGEREF _Toc94724700 \h </w:instrText>
            </w:r>
            <w:r w:rsidR="009B24F4">
              <w:rPr>
                <w:noProof/>
                <w:webHidden/>
              </w:rPr>
            </w:r>
            <w:r w:rsidR="009B24F4">
              <w:rPr>
                <w:noProof/>
                <w:webHidden/>
              </w:rPr>
              <w:fldChar w:fldCharType="separate"/>
            </w:r>
            <w:r w:rsidR="00A57FCB">
              <w:rPr>
                <w:noProof/>
                <w:webHidden/>
              </w:rPr>
              <w:t>11</w:t>
            </w:r>
            <w:r w:rsidR="009B24F4">
              <w:rPr>
                <w:noProof/>
                <w:webHidden/>
              </w:rPr>
              <w:fldChar w:fldCharType="end"/>
            </w:r>
          </w:hyperlink>
        </w:p>
        <w:p w14:paraId="67B8B338"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9B24F4" w:rsidRPr="00EF2C03">
              <w:rPr>
                <w:rStyle w:val="Hipervnculo"/>
                <w:noProof/>
              </w:rPr>
              <w:t>17</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EVALUACIÓN PRELIMINAR</w:t>
            </w:r>
            <w:r w:rsidR="009B24F4">
              <w:rPr>
                <w:noProof/>
                <w:webHidden/>
              </w:rPr>
              <w:tab/>
            </w:r>
            <w:r w:rsidR="009B24F4">
              <w:rPr>
                <w:noProof/>
                <w:webHidden/>
              </w:rPr>
              <w:fldChar w:fldCharType="begin"/>
            </w:r>
            <w:r w:rsidR="009B24F4">
              <w:rPr>
                <w:noProof/>
                <w:webHidden/>
              </w:rPr>
              <w:instrText xml:space="preserve"> PAGEREF _Toc94724701 \h </w:instrText>
            </w:r>
            <w:r w:rsidR="009B24F4">
              <w:rPr>
                <w:noProof/>
                <w:webHidden/>
              </w:rPr>
            </w:r>
            <w:r w:rsidR="009B24F4">
              <w:rPr>
                <w:noProof/>
                <w:webHidden/>
              </w:rPr>
              <w:fldChar w:fldCharType="separate"/>
            </w:r>
            <w:r w:rsidR="00A57FCB">
              <w:rPr>
                <w:noProof/>
                <w:webHidden/>
              </w:rPr>
              <w:t>11</w:t>
            </w:r>
            <w:r w:rsidR="009B24F4">
              <w:rPr>
                <w:noProof/>
                <w:webHidden/>
              </w:rPr>
              <w:fldChar w:fldCharType="end"/>
            </w:r>
          </w:hyperlink>
        </w:p>
        <w:p w14:paraId="33C05AC3"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9B24F4" w:rsidRPr="00EF2C03">
              <w:rPr>
                <w:rStyle w:val="Hipervnculo"/>
                <w:noProof/>
              </w:rPr>
              <w:t>18</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MÉTODO DE SELECCIÓN Y ADJUDICACIÓN PRECIO EVALUADO MÁS BAJO</w:t>
            </w:r>
            <w:r w:rsidR="009B24F4">
              <w:rPr>
                <w:noProof/>
                <w:webHidden/>
              </w:rPr>
              <w:tab/>
            </w:r>
            <w:r w:rsidR="009B24F4">
              <w:rPr>
                <w:noProof/>
                <w:webHidden/>
              </w:rPr>
              <w:fldChar w:fldCharType="begin"/>
            </w:r>
            <w:r w:rsidR="009B24F4">
              <w:rPr>
                <w:noProof/>
                <w:webHidden/>
              </w:rPr>
              <w:instrText xml:space="preserve"> PAGEREF _Toc94724702 \h </w:instrText>
            </w:r>
            <w:r w:rsidR="009B24F4">
              <w:rPr>
                <w:noProof/>
                <w:webHidden/>
              </w:rPr>
            </w:r>
            <w:r w:rsidR="009B24F4">
              <w:rPr>
                <w:noProof/>
                <w:webHidden/>
              </w:rPr>
              <w:fldChar w:fldCharType="separate"/>
            </w:r>
            <w:r w:rsidR="00A57FCB">
              <w:rPr>
                <w:noProof/>
                <w:webHidden/>
              </w:rPr>
              <w:t>11</w:t>
            </w:r>
            <w:r w:rsidR="009B24F4">
              <w:rPr>
                <w:noProof/>
                <w:webHidden/>
              </w:rPr>
              <w:fldChar w:fldCharType="end"/>
            </w:r>
          </w:hyperlink>
        </w:p>
        <w:p w14:paraId="7566C87F"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9B24F4" w:rsidRPr="00EF2C03">
              <w:rPr>
                <w:rStyle w:val="Hipervnculo"/>
                <w:noProof/>
              </w:rPr>
              <w:t>19</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MÉTODO DE SELECCIÓN Y ADJUDICACIÓN CALIDAD, PROPUESTA TÉCNICA Y COSTO</w:t>
            </w:r>
            <w:r w:rsidR="009B24F4">
              <w:rPr>
                <w:noProof/>
                <w:webHidden/>
              </w:rPr>
              <w:tab/>
            </w:r>
            <w:r w:rsidR="009B24F4">
              <w:rPr>
                <w:noProof/>
                <w:webHidden/>
              </w:rPr>
              <w:fldChar w:fldCharType="begin"/>
            </w:r>
            <w:r w:rsidR="009B24F4">
              <w:rPr>
                <w:noProof/>
                <w:webHidden/>
              </w:rPr>
              <w:instrText xml:space="preserve"> PAGEREF _Toc94724703 \h </w:instrText>
            </w:r>
            <w:r w:rsidR="009B24F4">
              <w:rPr>
                <w:noProof/>
                <w:webHidden/>
              </w:rPr>
            </w:r>
            <w:r w:rsidR="009B24F4">
              <w:rPr>
                <w:noProof/>
                <w:webHidden/>
              </w:rPr>
              <w:fldChar w:fldCharType="separate"/>
            </w:r>
            <w:r w:rsidR="00A57FCB">
              <w:rPr>
                <w:noProof/>
                <w:webHidden/>
              </w:rPr>
              <w:t>12</w:t>
            </w:r>
            <w:r w:rsidR="009B24F4">
              <w:rPr>
                <w:noProof/>
                <w:webHidden/>
              </w:rPr>
              <w:fldChar w:fldCharType="end"/>
            </w:r>
          </w:hyperlink>
        </w:p>
        <w:p w14:paraId="0326B24B"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9B24F4" w:rsidRPr="00EF2C03">
              <w:rPr>
                <w:rStyle w:val="Hipervnculo"/>
                <w:noProof/>
              </w:rPr>
              <w:t>20</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MÉTODO DE SELECCIÓN Y ADJUDICACIÓN PRESUPUESTO FIJO</w:t>
            </w:r>
            <w:r w:rsidR="009B24F4">
              <w:rPr>
                <w:noProof/>
                <w:webHidden/>
              </w:rPr>
              <w:tab/>
            </w:r>
            <w:r w:rsidR="009B24F4">
              <w:rPr>
                <w:noProof/>
                <w:webHidden/>
              </w:rPr>
              <w:fldChar w:fldCharType="begin"/>
            </w:r>
            <w:r w:rsidR="009B24F4">
              <w:rPr>
                <w:noProof/>
                <w:webHidden/>
              </w:rPr>
              <w:instrText xml:space="preserve"> PAGEREF _Toc94724704 \h </w:instrText>
            </w:r>
            <w:r w:rsidR="009B24F4">
              <w:rPr>
                <w:noProof/>
                <w:webHidden/>
              </w:rPr>
            </w:r>
            <w:r w:rsidR="009B24F4">
              <w:rPr>
                <w:noProof/>
                <w:webHidden/>
              </w:rPr>
              <w:fldChar w:fldCharType="separate"/>
            </w:r>
            <w:r w:rsidR="00A57FCB">
              <w:rPr>
                <w:noProof/>
                <w:webHidden/>
              </w:rPr>
              <w:t>12</w:t>
            </w:r>
            <w:r w:rsidR="009B24F4">
              <w:rPr>
                <w:noProof/>
                <w:webHidden/>
              </w:rPr>
              <w:fldChar w:fldCharType="end"/>
            </w:r>
          </w:hyperlink>
        </w:p>
        <w:p w14:paraId="7E9287FC"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9B24F4" w:rsidRPr="00EF2C03">
              <w:rPr>
                <w:rStyle w:val="Hipervnculo"/>
                <w:noProof/>
              </w:rPr>
              <w:t>21</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CONTENIDO DEL INFORME DE EVALUACIÓN Y RECOMENDACIÓN</w:t>
            </w:r>
            <w:r w:rsidR="009B24F4">
              <w:rPr>
                <w:noProof/>
                <w:webHidden/>
              </w:rPr>
              <w:tab/>
            </w:r>
            <w:r w:rsidR="009B24F4">
              <w:rPr>
                <w:noProof/>
                <w:webHidden/>
              </w:rPr>
              <w:fldChar w:fldCharType="begin"/>
            </w:r>
            <w:r w:rsidR="009B24F4">
              <w:rPr>
                <w:noProof/>
                <w:webHidden/>
              </w:rPr>
              <w:instrText xml:space="preserve"> PAGEREF _Toc94724705 \h </w:instrText>
            </w:r>
            <w:r w:rsidR="009B24F4">
              <w:rPr>
                <w:noProof/>
                <w:webHidden/>
              </w:rPr>
            </w:r>
            <w:r w:rsidR="009B24F4">
              <w:rPr>
                <w:noProof/>
                <w:webHidden/>
              </w:rPr>
              <w:fldChar w:fldCharType="separate"/>
            </w:r>
            <w:r w:rsidR="00A57FCB">
              <w:rPr>
                <w:noProof/>
                <w:webHidden/>
              </w:rPr>
              <w:t>12</w:t>
            </w:r>
            <w:r w:rsidR="009B24F4">
              <w:rPr>
                <w:noProof/>
                <w:webHidden/>
              </w:rPr>
              <w:fldChar w:fldCharType="end"/>
            </w:r>
          </w:hyperlink>
        </w:p>
        <w:p w14:paraId="5677DD36"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9B24F4" w:rsidRPr="00EF2C03">
              <w:rPr>
                <w:rStyle w:val="Hipervnculo"/>
                <w:noProof/>
              </w:rPr>
              <w:t>22</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ADJUDICACIÓN O DECLARATORIA DESIERTA</w:t>
            </w:r>
            <w:r w:rsidR="009B24F4">
              <w:rPr>
                <w:noProof/>
                <w:webHidden/>
              </w:rPr>
              <w:tab/>
            </w:r>
            <w:r w:rsidR="009B24F4">
              <w:rPr>
                <w:noProof/>
                <w:webHidden/>
              </w:rPr>
              <w:fldChar w:fldCharType="begin"/>
            </w:r>
            <w:r w:rsidR="009B24F4">
              <w:rPr>
                <w:noProof/>
                <w:webHidden/>
              </w:rPr>
              <w:instrText xml:space="preserve"> PAGEREF _Toc94724706 \h </w:instrText>
            </w:r>
            <w:r w:rsidR="009B24F4">
              <w:rPr>
                <w:noProof/>
                <w:webHidden/>
              </w:rPr>
            </w:r>
            <w:r w:rsidR="009B24F4">
              <w:rPr>
                <w:noProof/>
                <w:webHidden/>
              </w:rPr>
              <w:fldChar w:fldCharType="separate"/>
            </w:r>
            <w:r w:rsidR="00A57FCB">
              <w:rPr>
                <w:noProof/>
                <w:webHidden/>
              </w:rPr>
              <w:t>12</w:t>
            </w:r>
            <w:r w:rsidR="009B24F4">
              <w:rPr>
                <w:noProof/>
                <w:webHidden/>
              </w:rPr>
              <w:fldChar w:fldCharType="end"/>
            </w:r>
          </w:hyperlink>
        </w:p>
        <w:p w14:paraId="4F6E4B8A"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9B24F4" w:rsidRPr="00EF2C03">
              <w:rPr>
                <w:rStyle w:val="Hipervnculo"/>
                <w:noProof/>
              </w:rPr>
              <w:t>23</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FORMALIZACIÓN DE LA CONTRATACIÓN</w:t>
            </w:r>
            <w:r w:rsidR="009B24F4">
              <w:rPr>
                <w:noProof/>
                <w:webHidden/>
              </w:rPr>
              <w:tab/>
            </w:r>
            <w:r w:rsidR="009B24F4">
              <w:rPr>
                <w:noProof/>
                <w:webHidden/>
              </w:rPr>
              <w:fldChar w:fldCharType="begin"/>
            </w:r>
            <w:r w:rsidR="009B24F4">
              <w:rPr>
                <w:noProof/>
                <w:webHidden/>
              </w:rPr>
              <w:instrText xml:space="preserve"> PAGEREF _Toc94724707 \h </w:instrText>
            </w:r>
            <w:r w:rsidR="009B24F4">
              <w:rPr>
                <w:noProof/>
                <w:webHidden/>
              </w:rPr>
            </w:r>
            <w:r w:rsidR="009B24F4">
              <w:rPr>
                <w:noProof/>
                <w:webHidden/>
              </w:rPr>
              <w:fldChar w:fldCharType="separate"/>
            </w:r>
            <w:r w:rsidR="00A57FCB">
              <w:rPr>
                <w:noProof/>
                <w:webHidden/>
              </w:rPr>
              <w:t>13</w:t>
            </w:r>
            <w:r w:rsidR="009B24F4">
              <w:rPr>
                <w:noProof/>
                <w:webHidden/>
              </w:rPr>
              <w:fldChar w:fldCharType="end"/>
            </w:r>
          </w:hyperlink>
        </w:p>
        <w:p w14:paraId="5554CEB0"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9B24F4" w:rsidRPr="00EF2C03">
              <w:rPr>
                <w:rStyle w:val="Hipervnculo"/>
                <w:noProof/>
              </w:rPr>
              <w:t>24</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MODIFICACIONES AL CONTRATO</w:t>
            </w:r>
            <w:r w:rsidR="009B24F4">
              <w:rPr>
                <w:noProof/>
                <w:webHidden/>
              </w:rPr>
              <w:tab/>
            </w:r>
            <w:r w:rsidR="009B24F4">
              <w:rPr>
                <w:noProof/>
                <w:webHidden/>
              </w:rPr>
              <w:fldChar w:fldCharType="begin"/>
            </w:r>
            <w:r w:rsidR="009B24F4">
              <w:rPr>
                <w:noProof/>
                <w:webHidden/>
              </w:rPr>
              <w:instrText xml:space="preserve"> PAGEREF _Toc94724708 \h </w:instrText>
            </w:r>
            <w:r w:rsidR="009B24F4">
              <w:rPr>
                <w:noProof/>
                <w:webHidden/>
              </w:rPr>
            </w:r>
            <w:r w:rsidR="009B24F4">
              <w:rPr>
                <w:noProof/>
                <w:webHidden/>
              </w:rPr>
              <w:fldChar w:fldCharType="separate"/>
            </w:r>
            <w:r w:rsidR="00A57FCB">
              <w:rPr>
                <w:noProof/>
                <w:webHidden/>
              </w:rPr>
              <w:t>14</w:t>
            </w:r>
            <w:r w:rsidR="009B24F4">
              <w:rPr>
                <w:noProof/>
                <w:webHidden/>
              </w:rPr>
              <w:fldChar w:fldCharType="end"/>
            </w:r>
          </w:hyperlink>
        </w:p>
        <w:p w14:paraId="318A22CF"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9B24F4" w:rsidRPr="00EF2C03">
              <w:rPr>
                <w:rStyle w:val="Hipervnculo"/>
                <w:noProof/>
              </w:rPr>
              <w:t>25</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SEGUIMIENTO Y CONTROL DE LOS SERVICIOS GENERALES CONTINUOS Y DISCONTINUOS</w:t>
            </w:r>
            <w:r w:rsidR="009B24F4">
              <w:rPr>
                <w:noProof/>
                <w:webHidden/>
              </w:rPr>
              <w:tab/>
            </w:r>
            <w:r w:rsidR="009B24F4">
              <w:rPr>
                <w:noProof/>
                <w:webHidden/>
              </w:rPr>
              <w:fldChar w:fldCharType="begin"/>
            </w:r>
            <w:r w:rsidR="009B24F4">
              <w:rPr>
                <w:noProof/>
                <w:webHidden/>
              </w:rPr>
              <w:instrText xml:space="preserve"> PAGEREF _Toc94724709 \h </w:instrText>
            </w:r>
            <w:r w:rsidR="009B24F4">
              <w:rPr>
                <w:noProof/>
                <w:webHidden/>
              </w:rPr>
            </w:r>
            <w:r w:rsidR="009B24F4">
              <w:rPr>
                <w:noProof/>
                <w:webHidden/>
              </w:rPr>
              <w:fldChar w:fldCharType="separate"/>
            </w:r>
            <w:r w:rsidR="00A57FCB">
              <w:rPr>
                <w:noProof/>
                <w:webHidden/>
              </w:rPr>
              <w:t>15</w:t>
            </w:r>
            <w:r w:rsidR="009B24F4">
              <w:rPr>
                <w:noProof/>
                <w:webHidden/>
              </w:rPr>
              <w:fldChar w:fldCharType="end"/>
            </w:r>
          </w:hyperlink>
        </w:p>
        <w:p w14:paraId="1B66361E"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9B24F4" w:rsidRPr="00EF2C03">
              <w:rPr>
                <w:rStyle w:val="Hipervnculo"/>
                <w:noProof/>
              </w:rPr>
              <w:t>26</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INFORME DE CONFORMIDAD DEL SERVICIO GENERAL</w:t>
            </w:r>
            <w:r w:rsidR="009B24F4">
              <w:rPr>
                <w:noProof/>
                <w:webHidden/>
              </w:rPr>
              <w:tab/>
            </w:r>
            <w:r w:rsidR="009B24F4">
              <w:rPr>
                <w:noProof/>
                <w:webHidden/>
              </w:rPr>
              <w:fldChar w:fldCharType="begin"/>
            </w:r>
            <w:r w:rsidR="009B24F4">
              <w:rPr>
                <w:noProof/>
                <w:webHidden/>
              </w:rPr>
              <w:instrText xml:space="preserve"> PAGEREF _Toc94724710 \h </w:instrText>
            </w:r>
            <w:r w:rsidR="009B24F4">
              <w:rPr>
                <w:noProof/>
                <w:webHidden/>
              </w:rPr>
            </w:r>
            <w:r w:rsidR="009B24F4">
              <w:rPr>
                <w:noProof/>
                <w:webHidden/>
              </w:rPr>
              <w:fldChar w:fldCharType="separate"/>
            </w:r>
            <w:r w:rsidR="00A57FCB">
              <w:rPr>
                <w:noProof/>
                <w:webHidden/>
              </w:rPr>
              <w:t>15</w:t>
            </w:r>
            <w:r w:rsidR="009B24F4">
              <w:rPr>
                <w:noProof/>
                <w:webHidden/>
              </w:rPr>
              <w:fldChar w:fldCharType="end"/>
            </w:r>
          </w:hyperlink>
        </w:p>
        <w:p w14:paraId="3B36EB59"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9B24F4" w:rsidRPr="00EF2C03">
              <w:rPr>
                <w:rStyle w:val="Hipervnculo"/>
                <w:noProof/>
              </w:rPr>
              <w:t>27</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CIERRE DE CONTRATO Y PAGO</w:t>
            </w:r>
            <w:r w:rsidR="009B24F4">
              <w:rPr>
                <w:noProof/>
                <w:webHidden/>
              </w:rPr>
              <w:tab/>
            </w:r>
            <w:r w:rsidR="009B24F4">
              <w:rPr>
                <w:noProof/>
                <w:webHidden/>
              </w:rPr>
              <w:fldChar w:fldCharType="begin"/>
            </w:r>
            <w:r w:rsidR="009B24F4">
              <w:rPr>
                <w:noProof/>
                <w:webHidden/>
              </w:rPr>
              <w:instrText xml:space="preserve"> PAGEREF _Toc94724711 \h </w:instrText>
            </w:r>
            <w:r w:rsidR="009B24F4">
              <w:rPr>
                <w:noProof/>
                <w:webHidden/>
              </w:rPr>
            </w:r>
            <w:r w:rsidR="009B24F4">
              <w:rPr>
                <w:noProof/>
                <w:webHidden/>
              </w:rPr>
              <w:fldChar w:fldCharType="separate"/>
            </w:r>
            <w:r w:rsidR="00A57FCB">
              <w:rPr>
                <w:noProof/>
                <w:webHidden/>
              </w:rPr>
              <w:t>15</w:t>
            </w:r>
            <w:r w:rsidR="009B24F4">
              <w:rPr>
                <w:noProof/>
                <w:webHidden/>
              </w:rPr>
              <w:fldChar w:fldCharType="end"/>
            </w:r>
          </w:hyperlink>
        </w:p>
        <w:p w14:paraId="44EF95FD"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9B24F4" w:rsidRPr="00EF2C03">
              <w:rPr>
                <w:rStyle w:val="Hipervnculo"/>
                <w:noProof/>
              </w:rPr>
              <w:t>28</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CONVOCATORIA Y DATOS GENERALES DEL PROCESO DE CONTRATACIÓN</w:t>
            </w:r>
            <w:r w:rsidR="009B24F4">
              <w:rPr>
                <w:noProof/>
                <w:webHidden/>
              </w:rPr>
              <w:tab/>
            </w:r>
            <w:r w:rsidR="009B24F4">
              <w:rPr>
                <w:noProof/>
                <w:webHidden/>
              </w:rPr>
              <w:fldChar w:fldCharType="begin"/>
            </w:r>
            <w:r w:rsidR="009B24F4">
              <w:rPr>
                <w:noProof/>
                <w:webHidden/>
              </w:rPr>
              <w:instrText xml:space="preserve"> PAGEREF _Toc94724712 \h </w:instrText>
            </w:r>
            <w:r w:rsidR="009B24F4">
              <w:rPr>
                <w:noProof/>
                <w:webHidden/>
              </w:rPr>
            </w:r>
            <w:r w:rsidR="009B24F4">
              <w:rPr>
                <w:noProof/>
                <w:webHidden/>
              </w:rPr>
              <w:fldChar w:fldCharType="separate"/>
            </w:r>
            <w:r w:rsidR="00A57FCB">
              <w:rPr>
                <w:noProof/>
                <w:webHidden/>
              </w:rPr>
              <w:t>17</w:t>
            </w:r>
            <w:r w:rsidR="009B24F4">
              <w:rPr>
                <w:noProof/>
                <w:webHidden/>
              </w:rPr>
              <w:fldChar w:fldCharType="end"/>
            </w:r>
          </w:hyperlink>
        </w:p>
        <w:p w14:paraId="3659F0E3"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9B24F4" w:rsidRPr="00EF2C03">
              <w:rPr>
                <w:rStyle w:val="Hipervnculo"/>
                <w:noProof/>
              </w:rPr>
              <w:t>29</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CRONOGRAMA DE PLAZOS</w:t>
            </w:r>
            <w:r w:rsidR="009B24F4">
              <w:rPr>
                <w:noProof/>
                <w:webHidden/>
              </w:rPr>
              <w:tab/>
            </w:r>
            <w:r w:rsidR="009B24F4">
              <w:rPr>
                <w:noProof/>
                <w:webHidden/>
              </w:rPr>
              <w:fldChar w:fldCharType="begin"/>
            </w:r>
            <w:r w:rsidR="009B24F4">
              <w:rPr>
                <w:noProof/>
                <w:webHidden/>
              </w:rPr>
              <w:instrText xml:space="preserve"> PAGEREF _Toc94724713 \h </w:instrText>
            </w:r>
            <w:r w:rsidR="009B24F4">
              <w:rPr>
                <w:noProof/>
                <w:webHidden/>
              </w:rPr>
            </w:r>
            <w:r w:rsidR="009B24F4">
              <w:rPr>
                <w:noProof/>
                <w:webHidden/>
              </w:rPr>
              <w:fldChar w:fldCharType="separate"/>
            </w:r>
            <w:r w:rsidR="00A57FCB">
              <w:rPr>
                <w:noProof/>
                <w:webHidden/>
              </w:rPr>
              <w:t>18</w:t>
            </w:r>
            <w:r w:rsidR="009B24F4">
              <w:rPr>
                <w:noProof/>
                <w:webHidden/>
              </w:rPr>
              <w:fldChar w:fldCharType="end"/>
            </w:r>
          </w:hyperlink>
        </w:p>
        <w:p w14:paraId="337B1679" w14:textId="77777777" w:rsidR="009B24F4" w:rsidRDefault="0024646A"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9B24F4" w:rsidRPr="00EF2C03">
              <w:rPr>
                <w:rStyle w:val="Hipervnculo"/>
                <w:noProof/>
              </w:rPr>
              <w:t>30</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ESPECIFICACIONES TÉCNICAS Y CONDICIONES TÉCNICAS REQUERIDAS DEL SERVICIO GENERAL</w:t>
            </w:r>
            <w:r w:rsidR="009B24F4">
              <w:rPr>
                <w:noProof/>
                <w:webHidden/>
              </w:rPr>
              <w:tab/>
            </w:r>
            <w:r w:rsidR="009B24F4">
              <w:rPr>
                <w:noProof/>
                <w:webHidden/>
              </w:rPr>
              <w:fldChar w:fldCharType="begin"/>
            </w:r>
            <w:r w:rsidR="009B24F4">
              <w:rPr>
                <w:noProof/>
                <w:webHidden/>
              </w:rPr>
              <w:instrText xml:space="preserve"> PAGEREF _Toc94724714 \h </w:instrText>
            </w:r>
            <w:r w:rsidR="009B24F4">
              <w:rPr>
                <w:noProof/>
                <w:webHidden/>
              </w:rPr>
            </w:r>
            <w:r w:rsidR="009B24F4">
              <w:rPr>
                <w:noProof/>
                <w:webHidden/>
              </w:rPr>
              <w:fldChar w:fldCharType="separate"/>
            </w:r>
            <w:r w:rsidR="00A57FCB">
              <w:rPr>
                <w:noProof/>
                <w:webHidden/>
              </w:rPr>
              <w:t>21</w:t>
            </w:r>
            <w:r w:rsidR="009B24F4">
              <w:rPr>
                <w:noProof/>
                <w:webHidden/>
              </w:rPr>
              <w:fldChar w:fldCharType="end"/>
            </w:r>
          </w:hyperlink>
        </w:p>
        <w:p w14:paraId="1419E9EA" w14:textId="77777777" w:rsidR="009B24F4" w:rsidRPr="0027603D" w:rsidRDefault="009B24F4" w:rsidP="009B24F4">
          <w:pPr>
            <w:pStyle w:val="TDC1"/>
            <w:tabs>
              <w:tab w:val="left" w:pos="660"/>
              <w:tab w:val="right" w:leader="dot" w:pos="8828"/>
            </w:tabs>
            <w:rPr>
              <w:rStyle w:val="Hipervnculo"/>
              <w:noProof/>
            </w:rPr>
          </w:pPr>
          <w:r w:rsidRPr="0027603D">
            <w:rPr>
              <w:rStyle w:val="Hipervnculo"/>
              <w:noProof/>
            </w:rPr>
            <w:fldChar w:fldCharType="end"/>
          </w:r>
        </w:p>
      </w:sdtContent>
    </w:sdt>
    <w:p w14:paraId="412F7433" w14:textId="77777777" w:rsidR="009B24F4" w:rsidRPr="00A40276" w:rsidRDefault="009B24F4" w:rsidP="009B24F4">
      <w:pPr>
        <w:outlineLvl w:val="0"/>
        <w:rPr>
          <w:rFonts w:cs="Arial"/>
          <w:sz w:val="18"/>
          <w:szCs w:val="18"/>
          <w:lang w:val="es-BO"/>
        </w:rPr>
      </w:pPr>
    </w:p>
    <w:p w14:paraId="54899939" w14:textId="77777777" w:rsidR="009B24F4" w:rsidRPr="00A40276" w:rsidRDefault="009B24F4" w:rsidP="009B24F4">
      <w:pPr>
        <w:outlineLvl w:val="0"/>
        <w:rPr>
          <w:rFonts w:cs="Arial"/>
          <w:sz w:val="18"/>
          <w:szCs w:val="18"/>
          <w:lang w:val="es-BO"/>
        </w:rPr>
      </w:pPr>
    </w:p>
    <w:p w14:paraId="3DC81199" w14:textId="77777777" w:rsidR="009B24F4" w:rsidRPr="00A40276" w:rsidRDefault="009B24F4" w:rsidP="009B24F4">
      <w:pPr>
        <w:outlineLvl w:val="0"/>
        <w:rPr>
          <w:rFonts w:cs="Arial"/>
          <w:sz w:val="18"/>
          <w:szCs w:val="18"/>
          <w:lang w:val="es-BO"/>
        </w:rPr>
      </w:pPr>
    </w:p>
    <w:p w14:paraId="3F57F805" w14:textId="77777777" w:rsidR="009B24F4" w:rsidRPr="00A40276" w:rsidRDefault="009B24F4" w:rsidP="009B24F4">
      <w:pPr>
        <w:jc w:val="center"/>
        <w:rPr>
          <w:b/>
          <w:sz w:val="18"/>
          <w:lang w:val="es-BO"/>
        </w:rPr>
        <w:sectPr w:rsidR="009B24F4" w:rsidRPr="00A40276" w:rsidSect="00F73F87">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2CD29EB3" w14:textId="77777777" w:rsidR="009B24F4" w:rsidRPr="00DB7132" w:rsidRDefault="009B24F4" w:rsidP="009B24F4">
      <w:pPr>
        <w:jc w:val="center"/>
        <w:rPr>
          <w:rFonts w:ascii="Verdana" w:hAnsi="Verdana"/>
          <w:b/>
          <w:sz w:val="18"/>
          <w:lang w:val="es-BO"/>
        </w:rPr>
      </w:pPr>
      <w:r w:rsidRPr="00DB7132">
        <w:rPr>
          <w:rFonts w:ascii="Verdana" w:hAnsi="Verdana"/>
          <w:b/>
          <w:sz w:val="18"/>
          <w:lang w:val="es-BO"/>
        </w:rPr>
        <w:lastRenderedPageBreak/>
        <w:t>PARTE I</w:t>
      </w:r>
    </w:p>
    <w:p w14:paraId="271F0C6D" w14:textId="77777777" w:rsidR="009B24F4" w:rsidRPr="00DB7132" w:rsidRDefault="009B24F4" w:rsidP="009B24F4">
      <w:pPr>
        <w:jc w:val="center"/>
        <w:rPr>
          <w:rFonts w:ascii="Verdana" w:hAnsi="Verdana"/>
          <w:b/>
          <w:sz w:val="18"/>
          <w:lang w:val="es-BO"/>
        </w:rPr>
      </w:pPr>
      <w:r w:rsidRPr="00DB7132">
        <w:rPr>
          <w:rFonts w:ascii="Verdana" w:hAnsi="Verdana"/>
          <w:b/>
          <w:sz w:val="18"/>
          <w:lang w:val="es-BO"/>
        </w:rPr>
        <w:t>INFORMACIÓN GENERAL A LOS PROPONENTES</w:t>
      </w:r>
    </w:p>
    <w:p w14:paraId="6D2C6B71" w14:textId="77777777" w:rsidR="009B24F4" w:rsidRPr="00DB7132" w:rsidRDefault="009B24F4" w:rsidP="009B24F4">
      <w:pPr>
        <w:jc w:val="center"/>
        <w:rPr>
          <w:rFonts w:ascii="Verdana" w:hAnsi="Verdana"/>
          <w:b/>
          <w:sz w:val="14"/>
          <w:lang w:val="es-BO"/>
        </w:rPr>
      </w:pPr>
    </w:p>
    <w:p w14:paraId="5C22B095"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w:t>
      </w:r>
    </w:p>
    <w:p w14:paraId="39DD1893"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GENERALIDADES</w:t>
      </w:r>
    </w:p>
    <w:p w14:paraId="72048E13" w14:textId="77777777" w:rsidR="009B24F4" w:rsidRPr="00DB7132" w:rsidRDefault="009B24F4" w:rsidP="009B24F4">
      <w:pPr>
        <w:jc w:val="center"/>
        <w:rPr>
          <w:rFonts w:ascii="Verdana" w:hAnsi="Verdana" w:cs="Arial"/>
          <w:b/>
          <w:sz w:val="18"/>
          <w:szCs w:val="18"/>
          <w:lang w:val="es-BO"/>
        </w:rPr>
      </w:pPr>
    </w:p>
    <w:p w14:paraId="33CB6477" w14:textId="77777777" w:rsidR="009B24F4" w:rsidRPr="00DB7132" w:rsidRDefault="009B24F4" w:rsidP="001825A5">
      <w:pPr>
        <w:pStyle w:val="Puesto"/>
        <w:numPr>
          <w:ilvl w:val="0"/>
          <w:numId w:val="12"/>
        </w:numPr>
        <w:jc w:val="both"/>
        <w:outlineLvl w:val="0"/>
        <w:rPr>
          <w:rFonts w:ascii="Verdana" w:hAnsi="Verdana"/>
          <w:sz w:val="18"/>
          <w:szCs w:val="18"/>
        </w:rPr>
      </w:pPr>
      <w:bookmarkStart w:id="0" w:name="_Toc94724641"/>
      <w:r w:rsidRPr="00DB7132">
        <w:rPr>
          <w:rFonts w:ascii="Verdana" w:hAnsi="Verdana"/>
          <w:sz w:val="18"/>
          <w:szCs w:val="18"/>
        </w:rPr>
        <w:t>NORMATIVA APLICABLE AL PROCESO DE CONTRATACIÓN</w:t>
      </w:r>
      <w:bookmarkEnd w:id="0"/>
    </w:p>
    <w:p w14:paraId="1CDA02EC" w14:textId="77777777" w:rsidR="009B24F4" w:rsidRPr="00DB7132" w:rsidRDefault="009B24F4" w:rsidP="009B24F4">
      <w:pPr>
        <w:ind w:left="567" w:hanging="567"/>
        <w:jc w:val="both"/>
        <w:rPr>
          <w:rFonts w:ascii="Verdana" w:hAnsi="Verdana" w:cs="Arial"/>
          <w:sz w:val="18"/>
          <w:szCs w:val="18"/>
          <w:lang w:val="es-BO"/>
        </w:rPr>
      </w:pPr>
    </w:p>
    <w:p w14:paraId="72AEDB77"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proceso de contratación de Servicios Generales se rige por el Decreto Supremo N° 0181, de 28 de junio de 2009, Normas Básicas del Sistema de Administración de Bienes y Servicios (NB-SABS), sus modificaciones y el presente Documento Base de Contratación (DBC).</w:t>
      </w:r>
    </w:p>
    <w:p w14:paraId="39266C3A" w14:textId="77777777" w:rsidR="009B24F4" w:rsidRPr="00DB7132" w:rsidRDefault="009B24F4" w:rsidP="009B24F4">
      <w:pPr>
        <w:ind w:left="360"/>
        <w:jc w:val="both"/>
        <w:rPr>
          <w:rFonts w:ascii="Verdana" w:hAnsi="Verdana" w:cs="Arial"/>
          <w:sz w:val="18"/>
          <w:szCs w:val="18"/>
          <w:lang w:val="es-BO"/>
        </w:rPr>
      </w:pPr>
    </w:p>
    <w:p w14:paraId="1212BAA0" w14:textId="77777777" w:rsidR="009B24F4" w:rsidRPr="00DB7132" w:rsidRDefault="009B24F4" w:rsidP="001825A5">
      <w:pPr>
        <w:pStyle w:val="Puesto"/>
        <w:numPr>
          <w:ilvl w:val="0"/>
          <w:numId w:val="12"/>
        </w:numPr>
        <w:jc w:val="both"/>
        <w:outlineLvl w:val="0"/>
        <w:rPr>
          <w:rFonts w:ascii="Verdana" w:hAnsi="Verdana"/>
          <w:sz w:val="18"/>
          <w:szCs w:val="18"/>
        </w:rPr>
      </w:pPr>
      <w:bookmarkStart w:id="1" w:name="_Toc94724642"/>
      <w:r w:rsidRPr="00DB7132">
        <w:rPr>
          <w:rFonts w:ascii="Verdana" w:hAnsi="Verdana"/>
          <w:sz w:val="18"/>
          <w:szCs w:val="18"/>
        </w:rPr>
        <w:t>PROPONENTES ELEGIBLES</w:t>
      </w:r>
      <w:bookmarkEnd w:id="1"/>
    </w:p>
    <w:p w14:paraId="738E3F86" w14:textId="77777777" w:rsidR="009B24F4" w:rsidRPr="00DB7132" w:rsidRDefault="009B24F4" w:rsidP="009B24F4">
      <w:pPr>
        <w:jc w:val="both"/>
        <w:rPr>
          <w:rFonts w:ascii="Verdana" w:hAnsi="Verdana" w:cs="Arial"/>
          <w:b/>
          <w:sz w:val="18"/>
          <w:szCs w:val="18"/>
          <w:lang w:val="es-BO" w:eastAsia="en-US"/>
        </w:rPr>
      </w:pPr>
    </w:p>
    <w:p w14:paraId="3327E8BF"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En esta convocatoria podrán participar únicamente los siguientes proponentes:</w:t>
      </w:r>
    </w:p>
    <w:p w14:paraId="1D18C4FA" w14:textId="77777777" w:rsidR="009B24F4" w:rsidRPr="00DB7132" w:rsidRDefault="009B24F4" w:rsidP="009B24F4">
      <w:pPr>
        <w:ind w:left="567"/>
        <w:jc w:val="both"/>
        <w:rPr>
          <w:rFonts w:ascii="Verdana" w:hAnsi="Verdana" w:cs="Arial"/>
          <w:sz w:val="18"/>
          <w:szCs w:val="18"/>
          <w:lang w:val="es-BO"/>
        </w:rPr>
      </w:pPr>
    </w:p>
    <w:p w14:paraId="5A495946"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eastAsia="en-US"/>
        </w:rPr>
      </w:pPr>
      <w:r w:rsidRPr="00DB7132">
        <w:rPr>
          <w:rFonts w:ascii="Verdana" w:hAnsi="Verdana" w:cs="Arial"/>
          <w:sz w:val="18"/>
          <w:szCs w:val="18"/>
          <w:lang w:val="es-BO" w:eastAsia="en-US"/>
        </w:rPr>
        <w:t>Las personas naturales con capacidad de contratar;</w:t>
      </w:r>
    </w:p>
    <w:p w14:paraId="4AF2C3F2" w14:textId="77777777" w:rsidR="009B24F4" w:rsidRPr="00DB7132" w:rsidRDefault="009B24F4" w:rsidP="001825A5">
      <w:pPr>
        <w:numPr>
          <w:ilvl w:val="0"/>
          <w:numId w:val="5"/>
        </w:numPr>
        <w:tabs>
          <w:tab w:val="clear" w:pos="1773"/>
          <w:tab w:val="num" w:pos="1134"/>
        </w:tabs>
        <w:ind w:left="1134" w:hanging="567"/>
        <w:jc w:val="both"/>
        <w:rPr>
          <w:rFonts w:ascii="Verdana" w:hAnsi="Verdana"/>
          <w:sz w:val="18"/>
          <w:szCs w:val="18"/>
          <w:lang w:val="es-BO"/>
        </w:rPr>
      </w:pPr>
      <w:r w:rsidRPr="00DB7132">
        <w:rPr>
          <w:rFonts w:ascii="Verdana" w:hAnsi="Verdana" w:cs="Arial"/>
          <w:sz w:val="18"/>
          <w:szCs w:val="18"/>
          <w:lang w:val="es-BO" w:eastAsia="en-US"/>
        </w:rPr>
        <w:t>Personas Jurídicas</w:t>
      </w:r>
      <w:r w:rsidRPr="00DB7132">
        <w:rPr>
          <w:rFonts w:ascii="Verdana" w:hAnsi="Verdana"/>
          <w:sz w:val="18"/>
          <w:szCs w:val="18"/>
          <w:lang w:val="es-BO"/>
        </w:rPr>
        <w:t xml:space="preserve"> legalmente constituidas en Bolivia;</w:t>
      </w:r>
    </w:p>
    <w:p w14:paraId="5E53FBDF"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eastAsia="en-US"/>
        </w:rPr>
      </w:pPr>
      <w:r w:rsidRPr="00DB7132">
        <w:rPr>
          <w:rFonts w:ascii="Verdana" w:hAnsi="Verdana" w:cs="Arial"/>
          <w:sz w:val="18"/>
          <w:szCs w:val="18"/>
          <w:lang w:val="es-BO" w:eastAsia="en-US"/>
        </w:rPr>
        <w:t>Asociaciones Accidentales legalmente constituidas en Bolivia;</w:t>
      </w:r>
    </w:p>
    <w:p w14:paraId="56F27580"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rPr>
      </w:pPr>
      <w:r w:rsidRPr="00DB7132">
        <w:rPr>
          <w:rFonts w:ascii="Verdana" w:hAnsi="Verdana" w:cs="Arial"/>
          <w:sz w:val="18"/>
          <w:szCs w:val="18"/>
          <w:lang w:val="es-BO" w:eastAsia="en-US"/>
        </w:rPr>
        <w:t>Micro y Pequeñas Empresas</w:t>
      </w:r>
      <w:r w:rsidRPr="00DB7132">
        <w:rPr>
          <w:rFonts w:ascii="Verdana" w:hAnsi="Verdana" w:cs="Arial"/>
          <w:sz w:val="18"/>
          <w:szCs w:val="18"/>
          <w:lang w:val="es-BO"/>
        </w:rPr>
        <w:t xml:space="preserve">– </w:t>
      </w:r>
      <w:proofErr w:type="spellStart"/>
      <w:r w:rsidRPr="00DB7132">
        <w:rPr>
          <w:rFonts w:ascii="Verdana" w:hAnsi="Verdana" w:cs="Arial"/>
          <w:sz w:val="18"/>
          <w:szCs w:val="18"/>
          <w:lang w:val="es-BO"/>
        </w:rPr>
        <w:t>MyPES</w:t>
      </w:r>
      <w:proofErr w:type="spellEnd"/>
      <w:r w:rsidRPr="00DB7132">
        <w:rPr>
          <w:rFonts w:ascii="Verdana" w:hAnsi="Verdana" w:cs="Arial"/>
          <w:sz w:val="18"/>
          <w:szCs w:val="18"/>
          <w:lang w:val="es-BO"/>
        </w:rPr>
        <w:t>;</w:t>
      </w:r>
    </w:p>
    <w:p w14:paraId="2E928106"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rPr>
      </w:pPr>
      <w:r w:rsidRPr="00DB7132">
        <w:rPr>
          <w:rFonts w:ascii="Verdana" w:hAnsi="Verdana" w:cs="Arial"/>
          <w:sz w:val="18"/>
          <w:szCs w:val="18"/>
          <w:lang w:val="es-BO"/>
        </w:rPr>
        <w:t xml:space="preserve">Cooperativas </w:t>
      </w:r>
      <w:r w:rsidRPr="00DB7132">
        <w:rPr>
          <w:rFonts w:ascii="Verdana" w:hAnsi="Verdana"/>
          <w:sz w:val="18"/>
          <w:szCs w:val="18"/>
          <w:lang w:val="es-BO"/>
        </w:rPr>
        <w:t>(cuando su documento de constitución establezca su capacidad de ofertar servicios);</w:t>
      </w:r>
    </w:p>
    <w:p w14:paraId="456C8EA2" w14:textId="77777777" w:rsidR="009B24F4" w:rsidRPr="00DB7132" w:rsidRDefault="009B24F4" w:rsidP="001825A5">
      <w:pPr>
        <w:numPr>
          <w:ilvl w:val="0"/>
          <w:numId w:val="5"/>
        </w:numPr>
        <w:tabs>
          <w:tab w:val="clear" w:pos="1773"/>
          <w:tab w:val="num" w:pos="1134"/>
        </w:tabs>
        <w:ind w:left="1134" w:hanging="567"/>
        <w:jc w:val="both"/>
        <w:rPr>
          <w:rFonts w:ascii="Verdana" w:hAnsi="Verdana"/>
          <w:sz w:val="18"/>
          <w:szCs w:val="18"/>
          <w:lang w:val="es-BO"/>
        </w:rPr>
      </w:pPr>
      <w:r w:rsidRPr="00DB7132">
        <w:rPr>
          <w:rFonts w:ascii="Verdana" w:hAnsi="Verdana" w:cs="Arial"/>
          <w:sz w:val="18"/>
          <w:szCs w:val="18"/>
          <w:lang w:val="es-BO"/>
        </w:rPr>
        <w:t>Asociaciones Civiles Sin Fines de Lucro legalmente constituidas (cuando su documento de constitución establezca su capacidad de ofertar servicios).</w:t>
      </w:r>
    </w:p>
    <w:p w14:paraId="70A8B351" w14:textId="77777777" w:rsidR="009B24F4" w:rsidRPr="00DB7132" w:rsidRDefault="009B24F4" w:rsidP="009B24F4">
      <w:pPr>
        <w:ind w:left="1134"/>
        <w:jc w:val="both"/>
        <w:rPr>
          <w:rFonts w:ascii="Verdana" w:hAnsi="Verdana" w:cs="Arial"/>
          <w:sz w:val="18"/>
          <w:szCs w:val="18"/>
          <w:lang w:val="es-BO"/>
        </w:rPr>
      </w:pPr>
    </w:p>
    <w:p w14:paraId="12F41BCC" w14:textId="77777777" w:rsidR="009B24F4" w:rsidRPr="00DB7132" w:rsidRDefault="009B24F4" w:rsidP="001825A5">
      <w:pPr>
        <w:pStyle w:val="Puesto"/>
        <w:numPr>
          <w:ilvl w:val="0"/>
          <w:numId w:val="12"/>
        </w:numPr>
        <w:jc w:val="both"/>
        <w:outlineLvl w:val="0"/>
        <w:rPr>
          <w:rFonts w:ascii="Verdana" w:hAnsi="Verdana"/>
          <w:sz w:val="18"/>
          <w:szCs w:val="18"/>
        </w:rPr>
      </w:pPr>
      <w:bookmarkStart w:id="2" w:name="_Toc94724643"/>
      <w:r w:rsidRPr="00DB7132">
        <w:rPr>
          <w:rFonts w:ascii="Verdana" w:hAnsi="Verdana"/>
          <w:sz w:val="18"/>
          <w:szCs w:val="18"/>
        </w:rPr>
        <w:t>ACTIVIDADES ADMINISTRATIVAS PREVIAS A LA PRESENTACIÓN DE PROPUESTAS</w:t>
      </w:r>
      <w:bookmarkEnd w:id="2"/>
    </w:p>
    <w:p w14:paraId="39DB0DD8" w14:textId="77777777" w:rsidR="009B24F4" w:rsidRPr="00DB7132" w:rsidRDefault="009B24F4" w:rsidP="009B24F4">
      <w:pPr>
        <w:jc w:val="both"/>
        <w:rPr>
          <w:rFonts w:ascii="Verdana" w:hAnsi="Verdana" w:cs="Arial"/>
          <w:b/>
          <w:sz w:val="18"/>
          <w:szCs w:val="18"/>
          <w:lang w:val="es-BO"/>
        </w:rPr>
      </w:pPr>
    </w:p>
    <w:p w14:paraId="23AEDBCE"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06333A7E"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7657A047"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1AACBFF4"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Inspección Previa</w:t>
      </w:r>
    </w:p>
    <w:p w14:paraId="704CA65D" w14:textId="77777777" w:rsidR="009B24F4" w:rsidRPr="00DB7132" w:rsidRDefault="009B24F4" w:rsidP="009B24F4">
      <w:pPr>
        <w:tabs>
          <w:tab w:val="num" w:pos="1134"/>
        </w:tabs>
        <w:ind w:left="360"/>
        <w:jc w:val="both"/>
        <w:rPr>
          <w:rFonts w:ascii="Verdana" w:hAnsi="Verdana" w:cs="Arial"/>
          <w:sz w:val="18"/>
          <w:szCs w:val="18"/>
          <w:lang w:val="es-BO"/>
        </w:rPr>
      </w:pPr>
    </w:p>
    <w:p w14:paraId="47973CDD" w14:textId="77777777" w:rsidR="009B24F4" w:rsidRPr="00DB7132" w:rsidRDefault="009B24F4" w:rsidP="009B24F4">
      <w:pPr>
        <w:pStyle w:val="Prrafodelista"/>
        <w:ind w:left="1276"/>
        <w:jc w:val="both"/>
        <w:rPr>
          <w:rFonts w:ascii="Verdana" w:hAnsi="Verdana" w:cs="Arial"/>
          <w:b/>
          <w:sz w:val="18"/>
          <w:szCs w:val="18"/>
        </w:rPr>
      </w:pPr>
      <w:r w:rsidRPr="00DB7132">
        <w:rPr>
          <w:rFonts w:ascii="Verdana" w:hAnsi="Verdana" w:cs="Arial"/>
          <w:sz w:val="18"/>
          <w:szCs w:val="18"/>
        </w:rPr>
        <w:t>El proponente deberá realizar la inspección previa en la fecha, hora y lugar, establecidos en el presente DBC; en caso de que el proponente no realice dicha inspección se da por entendido que el mismo acepta todas las condiciones del proceso de contratación y de las condiciones del contrato u orden de servicio</w:t>
      </w:r>
      <w:r w:rsidRPr="00DB7132">
        <w:rPr>
          <w:rFonts w:ascii="Verdana" w:hAnsi="Verdana" w:cs="Arial"/>
          <w:b/>
          <w:sz w:val="18"/>
          <w:szCs w:val="18"/>
        </w:rPr>
        <w:t>.</w:t>
      </w:r>
    </w:p>
    <w:p w14:paraId="1006C686" w14:textId="77777777" w:rsidR="009B24F4" w:rsidRPr="00DB7132" w:rsidRDefault="009B24F4" w:rsidP="009B24F4">
      <w:pPr>
        <w:ind w:left="567"/>
        <w:jc w:val="both"/>
        <w:rPr>
          <w:rFonts w:ascii="Verdana" w:hAnsi="Verdana" w:cs="Arial"/>
          <w:sz w:val="18"/>
          <w:szCs w:val="18"/>
          <w:lang w:val="es-BO"/>
        </w:rPr>
      </w:pPr>
    </w:p>
    <w:p w14:paraId="6EFACD28"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Consultas Escritas sobre el DBC</w:t>
      </w:r>
    </w:p>
    <w:p w14:paraId="269D6680" w14:textId="77777777" w:rsidR="009B24F4" w:rsidRPr="00DB7132" w:rsidRDefault="009B24F4" w:rsidP="009B24F4">
      <w:pPr>
        <w:ind w:left="1068"/>
        <w:jc w:val="both"/>
        <w:rPr>
          <w:rFonts w:ascii="Verdana" w:hAnsi="Verdana" w:cs="Arial"/>
          <w:sz w:val="18"/>
          <w:szCs w:val="18"/>
          <w:lang w:val="es-BO"/>
        </w:rPr>
      </w:pPr>
    </w:p>
    <w:p w14:paraId="7F7216C9" w14:textId="6727E905" w:rsidR="009B24F4" w:rsidRPr="00DB7132" w:rsidRDefault="009B24F4" w:rsidP="009B24F4">
      <w:pPr>
        <w:pStyle w:val="Prrafodelista"/>
        <w:ind w:left="1276"/>
        <w:jc w:val="both"/>
        <w:rPr>
          <w:rFonts w:ascii="Verdana" w:hAnsi="Verdana" w:cs="Arial"/>
          <w:i/>
          <w:color w:val="FF0000"/>
          <w:sz w:val="18"/>
          <w:szCs w:val="18"/>
        </w:rPr>
      </w:pPr>
      <w:r w:rsidRPr="00DB7132">
        <w:rPr>
          <w:rFonts w:ascii="Verdana" w:hAnsi="Verdana" w:cs="Arial"/>
          <w:b/>
          <w:i/>
          <w:color w:val="FF0000"/>
          <w:sz w:val="18"/>
          <w:szCs w:val="18"/>
        </w:rPr>
        <w:t>“No corresponde”</w:t>
      </w:r>
    </w:p>
    <w:p w14:paraId="56E11880" w14:textId="77777777" w:rsidR="009B24F4" w:rsidRPr="00DB7132" w:rsidRDefault="009B24F4" w:rsidP="009B24F4">
      <w:pPr>
        <w:pStyle w:val="Prrafodelista"/>
        <w:ind w:left="1276"/>
        <w:jc w:val="both"/>
        <w:rPr>
          <w:rFonts w:ascii="Verdana" w:hAnsi="Verdana" w:cs="Arial"/>
          <w:sz w:val="18"/>
          <w:szCs w:val="18"/>
          <w:lang w:val="es-BO"/>
        </w:rPr>
      </w:pPr>
      <w:r w:rsidRPr="00DB7132">
        <w:rPr>
          <w:rFonts w:ascii="Verdana" w:hAnsi="Verdana" w:cs="Arial"/>
          <w:sz w:val="18"/>
          <w:szCs w:val="18"/>
          <w:lang w:val="es-BO"/>
        </w:rPr>
        <w:tab/>
      </w:r>
    </w:p>
    <w:p w14:paraId="1475CD88"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Reunión Informativa de Aclaración</w:t>
      </w:r>
    </w:p>
    <w:p w14:paraId="065A8485" w14:textId="77777777" w:rsidR="009B24F4" w:rsidRPr="00DB7132" w:rsidRDefault="009B24F4" w:rsidP="009B24F4">
      <w:pPr>
        <w:tabs>
          <w:tab w:val="num" w:pos="567"/>
        </w:tabs>
        <w:ind w:left="567"/>
        <w:jc w:val="both"/>
        <w:rPr>
          <w:rFonts w:ascii="Verdana" w:hAnsi="Verdana" w:cs="Arial"/>
          <w:sz w:val="18"/>
          <w:szCs w:val="18"/>
          <w:lang w:val="es-BO"/>
        </w:rPr>
      </w:pPr>
    </w:p>
    <w:p w14:paraId="599A98F0" w14:textId="77777777" w:rsidR="009B24F4" w:rsidRPr="00DB7132" w:rsidRDefault="009B24F4" w:rsidP="009B24F4">
      <w:pPr>
        <w:ind w:left="1276"/>
        <w:jc w:val="both"/>
        <w:rPr>
          <w:rFonts w:ascii="Verdana" w:hAnsi="Verdana" w:cs="Arial"/>
          <w:sz w:val="18"/>
          <w:szCs w:val="18"/>
          <w:lang w:eastAsia="en-US"/>
        </w:rPr>
      </w:pPr>
      <w:r w:rsidRPr="00DB7132">
        <w:rPr>
          <w:rFonts w:ascii="Verdana" w:hAnsi="Verdana" w:cs="Arial"/>
          <w:sz w:val="18"/>
          <w:szCs w:val="18"/>
          <w:lang w:eastAsia="en-US"/>
        </w:rPr>
        <w:t>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w:t>
      </w:r>
    </w:p>
    <w:p w14:paraId="1AEA18FD" w14:textId="77777777" w:rsidR="009B24F4" w:rsidRPr="00DB7132" w:rsidRDefault="009B24F4" w:rsidP="009B24F4">
      <w:pPr>
        <w:ind w:left="1276"/>
        <w:jc w:val="both"/>
        <w:rPr>
          <w:rFonts w:ascii="Verdana" w:hAnsi="Verdana" w:cs="Arial"/>
          <w:sz w:val="18"/>
          <w:szCs w:val="18"/>
          <w:lang w:eastAsia="en-US"/>
        </w:rPr>
      </w:pPr>
    </w:p>
    <w:p w14:paraId="21CD67AC" w14:textId="77777777" w:rsidR="009B24F4" w:rsidRPr="00DB7132" w:rsidRDefault="009B24F4" w:rsidP="009B24F4">
      <w:pPr>
        <w:ind w:left="1276"/>
        <w:jc w:val="both"/>
        <w:rPr>
          <w:rFonts w:ascii="Verdana" w:hAnsi="Verdana" w:cs="Arial"/>
          <w:sz w:val="18"/>
          <w:szCs w:val="18"/>
          <w:lang w:eastAsia="en-US"/>
        </w:rPr>
      </w:pPr>
      <w:r w:rsidRPr="00DB7132">
        <w:rPr>
          <w:rFonts w:ascii="Verdana" w:hAnsi="Verdana" w:cs="Arial"/>
          <w:sz w:val="18"/>
          <w:szCs w:val="18"/>
          <w:lang w:eastAsia="en-US"/>
        </w:rPr>
        <w:t>Las solicitudes de aclaración, las consultas escritas y sus respuestas, deberán ser tratadas en la Reunión Informativa de Aclaración.</w:t>
      </w:r>
    </w:p>
    <w:p w14:paraId="600EE914" w14:textId="77777777" w:rsidR="009B24F4" w:rsidRPr="00DB7132" w:rsidRDefault="009B24F4" w:rsidP="009B24F4">
      <w:pPr>
        <w:ind w:left="1276"/>
        <w:jc w:val="both"/>
        <w:rPr>
          <w:rFonts w:ascii="Verdana" w:hAnsi="Verdana" w:cs="Arial"/>
          <w:sz w:val="18"/>
          <w:szCs w:val="18"/>
          <w:lang w:eastAsia="en-US"/>
        </w:rPr>
      </w:pPr>
    </w:p>
    <w:p w14:paraId="133AB003" w14:textId="072E48BC" w:rsidR="009B24F4" w:rsidRDefault="009B24F4" w:rsidP="00715B4B">
      <w:pPr>
        <w:ind w:left="1276"/>
        <w:jc w:val="both"/>
        <w:rPr>
          <w:rFonts w:ascii="Verdana" w:hAnsi="Verdana" w:cs="Arial"/>
          <w:sz w:val="18"/>
          <w:szCs w:val="18"/>
          <w:lang w:eastAsia="en-US"/>
        </w:rPr>
      </w:pPr>
      <w:r w:rsidRPr="00DB7132">
        <w:rPr>
          <w:rFonts w:ascii="Verdana" w:hAnsi="Verdana" w:cs="Arial"/>
          <w:sz w:val="18"/>
          <w:szCs w:val="18"/>
          <w:lang w:eastAsia="en-US"/>
        </w:rPr>
        <w:t xml:space="preserve">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 El Acta de la Reunión Informativa de Aclaración, deberá ser publicada en el SICOES. </w:t>
      </w:r>
      <w:proofErr w:type="gramStart"/>
      <w:r w:rsidRPr="00DB7132">
        <w:rPr>
          <w:rFonts w:ascii="Verdana" w:hAnsi="Verdana" w:cs="Arial"/>
          <w:sz w:val="18"/>
          <w:szCs w:val="18"/>
          <w:lang w:eastAsia="en-US"/>
        </w:rPr>
        <w:t>y</w:t>
      </w:r>
      <w:proofErr w:type="gramEnd"/>
      <w:r w:rsidRPr="00DB7132">
        <w:rPr>
          <w:rFonts w:ascii="Verdana" w:hAnsi="Verdana" w:cs="Arial"/>
          <w:sz w:val="18"/>
          <w:szCs w:val="18"/>
          <w:lang w:eastAsia="en-US"/>
        </w:rPr>
        <w:t xml:space="preserve"> remitida a los participantes al correo electrónico desde el cual efectuaron las consultas.</w:t>
      </w:r>
    </w:p>
    <w:p w14:paraId="52F7A6F3" w14:textId="77777777" w:rsidR="00A912BB" w:rsidRDefault="00A912BB" w:rsidP="00715B4B">
      <w:pPr>
        <w:ind w:left="1276"/>
        <w:jc w:val="both"/>
        <w:rPr>
          <w:rFonts w:ascii="Verdana" w:hAnsi="Verdana" w:cs="Arial"/>
          <w:sz w:val="18"/>
          <w:szCs w:val="18"/>
          <w:lang w:eastAsia="en-US"/>
        </w:rPr>
      </w:pPr>
    </w:p>
    <w:p w14:paraId="01CCACDF" w14:textId="77777777" w:rsidR="00A912BB" w:rsidRDefault="00A912BB" w:rsidP="00715B4B">
      <w:pPr>
        <w:ind w:left="1276"/>
        <w:jc w:val="both"/>
        <w:rPr>
          <w:rFonts w:ascii="Verdana" w:hAnsi="Verdana" w:cs="Arial"/>
          <w:sz w:val="18"/>
          <w:szCs w:val="18"/>
          <w:lang w:eastAsia="en-US"/>
        </w:rPr>
      </w:pPr>
    </w:p>
    <w:p w14:paraId="24108C67" w14:textId="77777777" w:rsidR="00A912BB" w:rsidRDefault="00A912BB" w:rsidP="00715B4B">
      <w:pPr>
        <w:ind w:left="1276"/>
        <w:jc w:val="both"/>
        <w:rPr>
          <w:rFonts w:ascii="Verdana" w:hAnsi="Verdana" w:cs="Arial"/>
          <w:sz w:val="18"/>
          <w:szCs w:val="18"/>
          <w:lang w:eastAsia="en-US"/>
        </w:rPr>
      </w:pPr>
    </w:p>
    <w:p w14:paraId="29E71766" w14:textId="77777777" w:rsidR="00A912BB" w:rsidRDefault="00A912BB" w:rsidP="00715B4B">
      <w:pPr>
        <w:ind w:left="1276"/>
        <w:jc w:val="both"/>
        <w:rPr>
          <w:rFonts w:ascii="Verdana" w:hAnsi="Verdana" w:cs="Arial"/>
          <w:sz w:val="18"/>
          <w:szCs w:val="18"/>
          <w:lang w:eastAsia="en-US"/>
        </w:rPr>
      </w:pPr>
    </w:p>
    <w:p w14:paraId="572F1E2B" w14:textId="77777777" w:rsidR="00715B4B" w:rsidRPr="00715B4B" w:rsidRDefault="00715B4B" w:rsidP="00715B4B">
      <w:pPr>
        <w:ind w:left="1276"/>
        <w:jc w:val="both"/>
        <w:rPr>
          <w:rFonts w:ascii="Verdana" w:hAnsi="Verdana" w:cs="Arial"/>
          <w:sz w:val="18"/>
          <w:szCs w:val="18"/>
          <w:lang w:eastAsia="en-US"/>
        </w:rPr>
      </w:pPr>
    </w:p>
    <w:p w14:paraId="14928CC4" w14:textId="77777777" w:rsidR="009B24F4" w:rsidRPr="00DB7132" w:rsidRDefault="009B24F4" w:rsidP="001825A5">
      <w:pPr>
        <w:pStyle w:val="Puesto"/>
        <w:numPr>
          <w:ilvl w:val="0"/>
          <w:numId w:val="12"/>
        </w:numPr>
        <w:jc w:val="both"/>
        <w:outlineLvl w:val="0"/>
        <w:rPr>
          <w:rFonts w:ascii="Verdana" w:hAnsi="Verdana"/>
          <w:sz w:val="18"/>
          <w:szCs w:val="18"/>
        </w:rPr>
      </w:pPr>
      <w:bookmarkStart w:id="3" w:name="_Toc94724644"/>
      <w:r w:rsidRPr="00DB7132">
        <w:rPr>
          <w:rFonts w:ascii="Verdana" w:hAnsi="Verdana"/>
          <w:sz w:val="18"/>
          <w:szCs w:val="18"/>
        </w:rPr>
        <w:lastRenderedPageBreak/>
        <w:t>GARANTÍAS</w:t>
      </w:r>
      <w:bookmarkEnd w:id="3"/>
      <w:r w:rsidRPr="00DB7132">
        <w:rPr>
          <w:rFonts w:ascii="Verdana" w:hAnsi="Verdana"/>
          <w:sz w:val="18"/>
          <w:szCs w:val="18"/>
        </w:rPr>
        <w:t xml:space="preserve">   </w:t>
      </w:r>
    </w:p>
    <w:p w14:paraId="552F065B" w14:textId="77777777" w:rsidR="009B24F4" w:rsidRPr="00DB7132" w:rsidRDefault="009B24F4" w:rsidP="009B24F4">
      <w:pPr>
        <w:jc w:val="both"/>
        <w:rPr>
          <w:rFonts w:ascii="Verdana" w:hAnsi="Verdana" w:cs="Arial"/>
          <w:sz w:val="18"/>
          <w:szCs w:val="18"/>
          <w:lang w:val="es-BO"/>
        </w:rPr>
      </w:pPr>
    </w:p>
    <w:p w14:paraId="0813B205"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De acuerdo con lo establecido en el Parágrafo II del Artículo 20 de las NB-SABS, el proponente decidirá el tipo de garantía a presentar entre: Boleta de Garantía, Garantía a Primer Requerimiento o Póliza Seguro de Caución a Primer Requerimiento.</w:t>
      </w:r>
    </w:p>
    <w:p w14:paraId="76A11EF0" w14:textId="77777777" w:rsidR="009B24F4" w:rsidRPr="00DB7132" w:rsidRDefault="009B24F4" w:rsidP="009B24F4">
      <w:pPr>
        <w:ind w:left="432"/>
        <w:jc w:val="both"/>
        <w:rPr>
          <w:rFonts w:ascii="Verdana" w:hAnsi="Verdana" w:cs="Arial"/>
          <w:sz w:val="18"/>
          <w:szCs w:val="18"/>
          <w:lang w:val="es-BO"/>
        </w:rPr>
      </w:pPr>
    </w:p>
    <w:p w14:paraId="1E2CD51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38F7055B" w14:textId="77777777" w:rsidR="009B24F4" w:rsidRPr="00DB7132" w:rsidRDefault="009B24F4" w:rsidP="009B24F4">
      <w:pPr>
        <w:ind w:left="432"/>
        <w:jc w:val="both"/>
        <w:rPr>
          <w:rFonts w:ascii="Verdana" w:hAnsi="Verdana" w:cs="Arial"/>
          <w:sz w:val="18"/>
          <w:szCs w:val="18"/>
          <w:lang w:val="es-BO"/>
        </w:rPr>
      </w:pPr>
    </w:p>
    <w:p w14:paraId="77954A86"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Pr="00DB7132">
        <w:rPr>
          <w:rFonts w:ascii="Verdana" w:hAnsi="Verdana" w:cs="Arial"/>
          <w:sz w:val="18"/>
          <w:szCs w:val="18"/>
          <w:lang w:val="es-BO"/>
        </w:rPr>
        <w:t>.</w:t>
      </w:r>
    </w:p>
    <w:p w14:paraId="3558E80C" w14:textId="77777777" w:rsidR="009B24F4" w:rsidRPr="00DB7132" w:rsidRDefault="009B24F4" w:rsidP="009B24F4">
      <w:pPr>
        <w:ind w:left="567"/>
        <w:jc w:val="both"/>
        <w:rPr>
          <w:rFonts w:ascii="Verdana" w:hAnsi="Verdana" w:cs="Arial"/>
          <w:sz w:val="18"/>
          <w:szCs w:val="18"/>
          <w:lang w:val="es-BO"/>
        </w:rPr>
      </w:pPr>
    </w:p>
    <w:p w14:paraId="2ECAE775" w14:textId="77777777" w:rsidR="009B24F4" w:rsidRPr="00DB7132" w:rsidRDefault="009B24F4" w:rsidP="001825A5">
      <w:pPr>
        <w:pStyle w:val="Prrafodelista"/>
        <w:numPr>
          <w:ilvl w:val="1"/>
          <w:numId w:val="12"/>
        </w:numPr>
        <w:ind w:left="1134" w:hanging="708"/>
        <w:rPr>
          <w:rFonts w:ascii="Verdana" w:hAnsi="Verdana"/>
          <w:b/>
          <w:sz w:val="18"/>
          <w:szCs w:val="18"/>
          <w:lang w:val="es-BO"/>
        </w:rPr>
      </w:pPr>
      <w:bookmarkStart w:id="4" w:name="_Toc347135113"/>
      <w:bookmarkStart w:id="5" w:name="_Toc347135273"/>
      <w:r w:rsidRPr="00DB7132">
        <w:rPr>
          <w:rFonts w:ascii="Verdana" w:hAnsi="Verdana"/>
          <w:b/>
          <w:sz w:val="18"/>
          <w:szCs w:val="18"/>
          <w:lang w:val="es-BO"/>
        </w:rPr>
        <w:t>Las garantías requeridas, de acuerdo con el objeto, son:</w:t>
      </w:r>
      <w:bookmarkEnd w:id="4"/>
      <w:bookmarkEnd w:id="5"/>
    </w:p>
    <w:p w14:paraId="391E37D7" w14:textId="77777777" w:rsidR="009B24F4" w:rsidRPr="00DB7132" w:rsidRDefault="009B24F4" w:rsidP="009B24F4">
      <w:pPr>
        <w:ind w:left="2124" w:hanging="711"/>
        <w:jc w:val="both"/>
        <w:rPr>
          <w:rFonts w:ascii="Verdana" w:hAnsi="Verdana" w:cs="Arial"/>
          <w:sz w:val="18"/>
          <w:szCs w:val="18"/>
          <w:lang w:val="es-BO"/>
        </w:rPr>
      </w:pPr>
    </w:p>
    <w:p w14:paraId="0425D4E9" w14:textId="15243BEA" w:rsidR="00416D69" w:rsidRPr="00557EDE" w:rsidRDefault="009B24F4" w:rsidP="00715357">
      <w:pPr>
        <w:numPr>
          <w:ilvl w:val="0"/>
          <w:numId w:val="11"/>
        </w:numPr>
        <w:tabs>
          <w:tab w:val="clear" w:pos="1773"/>
        </w:tabs>
        <w:ind w:left="1701" w:hanging="567"/>
        <w:jc w:val="both"/>
        <w:rPr>
          <w:rFonts w:ascii="Verdana" w:hAnsi="Verdana" w:cs="Arial"/>
          <w:b/>
          <w:i/>
          <w:color w:val="1F497D" w:themeColor="text2"/>
          <w:sz w:val="18"/>
          <w:szCs w:val="18"/>
          <w:lang w:val="es-BO"/>
        </w:rPr>
      </w:pPr>
      <w:r w:rsidRPr="00557EDE">
        <w:rPr>
          <w:rFonts w:ascii="Verdana" w:hAnsi="Verdana"/>
          <w:b/>
          <w:sz w:val="18"/>
          <w:szCs w:val="18"/>
          <w:lang w:val="es-BO"/>
        </w:rPr>
        <w:t>Garantía de Seriedad de Propuesta</w:t>
      </w:r>
      <w:r w:rsidRPr="00557EDE">
        <w:rPr>
          <w:rFonts w:ascii="Verdana" w:hAnsi="Verdana"/>
          <w:sz w:val="18"/>
          <w:szCs w:val="18"/>
          <w:lang w:val="es-BO"/>
        </w:rPr>
        <w:t>. La entidad convocante, cuando lo requiera, podrá solicitar la presentación de la Garantía de Seriedad de Propuesta</w:t>
      </w:r>
      <w:r w:rsidRPr="00557EDE">
        <w:rPr>
          <w:rFonts w:ascii="Verdana" w:hAnsi="Verdana" w:cs="Arial"/>
          <w:sz w:val="18"/>
          <w:szCs w:val="18"/>
          <w:lang w:val="es-BO"/>
        </w:rPr>
        <w:t xml:space="preserve"> o depósito por este concepto</w:t>
      </w:r>
      <w:r w:rsidRPr="00557EDE">
        <w:rPr>
          <w:rFonts w:ascii="Verdana" w:hAnsi="Verdana"/>
          <w:sz w:val="18"/>
          <w:szCs w:val="18"/>
          <w:lang w:val="es-BO"/>
        </w:rPr>
        <w:t xml:space="preserve">, </w:t>
      </w:r>
      <w:r w:rsidRPr="00557EDE">
        <w:rPr>
          <w:rFonts w:ascii="Verdana" w:hAnsi="Verdana" w:cs="Tahoma"/>
          <w:sz w:val="18"/>
          <w:szCs w:val="18"/>
          <w:lang w:val="es-BO"/>
        </w:rPr>
        <w:t>equivalente al uno por ciento (1%) del Precio Referencial de la contratación,</w:t>
      </w:r>
      <w:r w:rsidRPr="00557EDE">
        <w:rPr>
          <w:rFonts w:ascii="Verdana" w:hAnsi="Verdana"/>
          <w:sz w:val="18"/>
          <w:szCs w:val="18"/>
          <w:lang w:val="es-BO"/>
        </w:rPr>
        <w:t xml:space="preserve"> sólo para contrataciones con Precio Referencial mayor a Bs200.000.- (DOSCIENTOS MIL 00/100 BOLIVIANOS)</w:t>
      </w:r>
      <w:proofErr w:type="gramStart"/>
      <w:r w:rsidRPr="00557EDE">
        <w:rPr>
          <w:rFonts w:ascii="Verdana" w:hAnsi="Verdana"/>
          <w:sz w:val="18"/>
          <w:szCs w:val="18"/>
          <w:lang w:val="es-BO"/>
        </w:rPr>
        <w:t>.</w:t>
      </w:r>
      <w:r w:rsidR="00416D69" w:rsidRPr="00557EDE">
        <w:rPr>
          <w:rFonts w:ascii="Verdana" w:hAnsi="Verdana" w:cs="Arial"/>
          <w:b/>
          <w:i/>
          <w:color w:val="FF0000"/>
          <w:sz w:val="18"/>
          <w:szCs w:val="18"/>
          <w:lang w:val="es-BO"/>
        </w:rPr>
        <w:t>(</w:t>
      </w:r>
      <w:proofErr w:type="gramEnd"/>
      <w:r w:rsidR="00416D69" w:rsidRPr="00557EDE">
        <w:rPr>
          <w:rFonts w:ascii="Verdana" w:hAnsi="Verdana" w:cs="Arial"/>
          <w:b/>
          <w:i/>
          <w:color w:val="FF0000"/>
          <w:sz w:val="18"/>
          <w:szCs w:val="18"/>
          <w:lang w:val="es-BO"/>
        </w:rPr>
        <w:t>No Corresponde en el Presente proceso de Contratación).</w:t>
      </w:r>
    </w:p>
    <w:p w14:paraId="59708859" w14:textId="77777777" w:rsidR="009B24F4" w:rsidRPr="00DB7132" w:rsidRDefault="009B24F4" w:rsidP="009B24F4">
      <w:pPr>
        <w:ind w:left="1701"/>
        <w:jc w:val="both"/>
        <w:rPr>
          <w:rFonts w:ascii="Verdana" w:hAnsi="Verdana"/>
          <w:b/>
          <w:sz w:val="18"/>
          <w:szCs w:val="18"/>
          <w:lang w:val="es-BO"/>
        </w:rPr>
      </w:pPr>
    </w:p>
    <w:p w14:paraId="28DA3595" w14:textId="77777777" w:rsidR="00416D69" w:rsidRPr="00DB7132" w:rsidRDefault="009B24F4" w:rsidP="00416D69">
      <w:pPr>
        <w:ind w:left="1701"/>
        <w:jc w:val="both"/>
        <w:rPr>
          <w:rFonts w:ascii="Verdana" w:hAnsi="Verdana" w:cs="Arial"/>
          <w:b/>
          <w:i/>
          <w:color w:val="1F497D" w:themeColor="text2"/>
          <w:sz w:val="18"/>
          <w:szCs w:val="18"/>
          <w:lang w:val="es-BO"/>
        </w:rPr>
      </w:pPr>
      <w:r w:rsidRPr="00DB7132">
        <w:rPr>
          <w:rFonts w:ascii="Verdana" w:hAnsi="Verdana" w:cs="Arial"/>
          <w:sz w:val="18"/>
          <w:szCs w:val="18"/>
          <w:lang w:val="es-BO"/>
        </w:rPr>
        <w:t xml:space="preserve">En caso de contratación por ítems o lotes, la Garantía de Seriedad de Propuesta podrá ser solicitada, cuando el Precio Referencial del Ítem o Lote sea mayor a Bs200.000.- (DOSCIENTOS MIL 00/100 BOLIVIANOS). </w:t>
      </w:r>
      <w:bookmarkStart w:id="6" w:name="_Hlk93481808"/>
      <w:r w:rsidRPr="00DB7132">
        <w:rPr>
          <w:rFonts w:ascii="Verdana" w:hAnsi="Verdana" w:cs="Arial"/>
          <w:sz w:val="18"/>
          <w:szCs w:val="18"/>
          <w:lang w:val="es-BO"/>
        </w:rPr>
        <w:t>La Garantía de Seriedad de Propuesta podrá ser presentada por el total de ítems o lotes al que se presente el proponente; o por cada ítem o lote.</w:t>
      </w:r>
      <w:bookmarkEnd w:id="6"/>
      <w:r w:rsidRPr="00DB7132">
        <w:rPr>
          <w:rFonts w:ascii="Verdana" w:hAnsi="Verdana" w:cs="Arial"/>
          <w:i/>
          <w:color w:val="000099"/>
          <w:sz w:val="18"/>
          <w:szCs w:val="18"/>
          <w:lang w:val="es-BO"/>
        </w:rPr>
        <w:t xml:space="preserve"> </w:t>
      </w:r>
      <w:r w:rsidR="00416D69" w:rsidRPr="00DB7132">
        <w:rPr>
          <w:rFonts w:ascii="Verdana" w:hAnsi="Verdana" w:cs="Arial"/>
          <w:b/>
          <w:i/>
          <w:color w:val="FF0000"/>
          <w:sz w:val="18"/>
          <w:szCs w:val="18"/>
          <w:lang w:val="es-BO"/>
        </w:rPr>
        <w:t>(No Corresponde en el Presente proceso de Contratación).</w:t>
      </w:r>
    </w:p>
    <w:p w14:paraId="1BDE68A4" w14:textId="77777777" w:rsidR="009B24F4" w:rsidRPr="00DB7132" w:rsidRDefault="009B24F4" w:rsidP="009B24F4">
      <w:pPr>
        <w:ind w:left="1701"/>
        <w:jc w:val="both"/>
        <w:rPr>
          <w:rFonts w:ascii="Verdana" w:hAnsi="Verdana" w:cs="Arial"/>
          <w:sz w:val="18"/>
          <w:szCs w:val="18"/>
          <w:lang w:val="es-BO"/>
        </w:rPr>
      </w:pPr>
    </w:p>
    <w:p w14:paraId="02DF6604" w14:textId="77777777" w:rsidR="00610D0F" w:rsidRDefault="009B24F4" w:rsidP="009B24F4">
      <w:pPr>
        <w:ind w:left="1701"/>
        <w:jc w:val="both"/>
        <w:rPr>
          <w:rFonts w:ascii="Verdana" w:hAnsi="Verdana" w:cs="Arial"/>
          <w:sz w:val="18"/>
          <w:szCs w:val="18"/>
          <w:lang w:val="es-BO"/>
        </w:rPr>
      </w:pPr>
      <w:r w:rsidRPr="00DB7132">
        <w:rPr>
          <w:rFonts w:ascii="Verdana" w:hAnsi="Verdana" w:cs="Arial"/>
          <w:sz w:val="18"/>
          <w:szCs w:val="18"/>
          <w:lang w:val="es-BO"/>
        </w:rPr>
        <w:t xml:space="preserve">En el caso de Servicios Generales Discontinuos, no se requerirá la presentación de la Garantía de Seriedad de Propuesta. </w:t>
      </w:r>
      <w:r w:rsidR="00610D0F">
        <w:rPr>
          <w:rFonts w:ascii="Verdana" w:hAnsi="Verdana" w:cs="Arial"/>
          <w:sz w:val="18"/>
          <w:szCs w:val="18"/>
          <w:lang w:val="es-BO"/>
        </w:rPr>
        <w:t xml:space="preserve"> </w:t>
      </w:r>
    </w:p>
    <w:p w14:paraId="00B7D0B3" w14:textId="77777777" w:rsidR="009B24F4" w:rsidRPr="00DB7132" w:rsidRDefault="009B24F4" w:rsidP="001825A5">
      <w:pPr>
        <w:numPr>
          <w:ilvl w:val="0"/>
          <w:numId w:val="11"/>
        </w:numPr>
        <w:tabs>
          <w:tab w:val="clear" w:pos="1773"/>
        </w:tabs>
        <w:ind w:left="1701" w:hanging="567"/>
        <w:jc w:val="both"/>
        <w:rPr>
          <w:rFonts w:ascii="Verdana" w:hAnsi="Verdana"/>
          <w:sz w:val="18"/>
          <w:szCs w:val="18"/>
          <w:lang w:val="es-BO"/>
        </w:rPr>
      </w:pPr>
      <w:r w:rsidRPr="00DB7132">
        <w:rPr>
          <w:rFonts w:ascii="Verdana" w:hAnsi="Verdana"/>
          <w:b/>
          <w:sz w:val="18"/>
          <w:szCs w:val="18"/>
          <w:lang w:val="es-BO"/>
        </w:rPr>
        <w:t xml:space="preserve">Garantía de Cumplimiento de Contrato. </w:t>
      </w:r>
      <w:r w:rsidRPr="00DB7132">
        <w:rPr>
          <w:rFonts w:ascii="Verdana" w:hAnsi="Verdana"/>
          <w:sz w:val="18"/>
          <w:szCs w:val="18"/>
          <w:lang w:val="es-BO"/>
        </w:rPr>
        <w:t>La entidad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26CE08CB" w14:textId="77777777" w:rsidR="009B24F4" w:rsidRPr="00DB7132" w:rsidRDefault="009B24F4" w:rsidP="009B24F4">
      <w:pPr>
        <w:ind w:left="1701"/>
        <w:jc w:val="both"/>
        <w:rPr>
          <w:rFonts w:ascii="Verdana" w:hAnsi="Verdana"/>
          <w:b/>
          <w:sz w:val="18"/>
          <w:szCs w:val="18"/>
          <w:lang w:val="es-BO"/>
        </w:rPr>
      </w:pPr>
    </w:p>
    <w:p w14:paraId="49341C34" w14:textId="77777777" w:rsidR="009B24F4" w:rsidRPr="00DB7132" w:rsidRDefault="009B24F4" w:rsidP="009B24F4">
      <w:pPr>
        <w:ind w:left="1701"/>
        <w:jc w:val="both"/>
        <w:rPr>
          <w:rFonts w:ascii="Verdana" w:hAnsi="Verdana"/>
          <w:sz w:val="18"/>
          <w:szCs w:val="18"/>
          <w:lang w:val="es-BO"/>
        </w:rPr>
      </w:pPr>
      <w:r w:rsidRPr="00DB7132">
        <w:rPr>
          <w:rFonts w:ascii="Verdana" w:hAnsi="Verdana"/>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F2ACEAB" w14:textId="77777777" w:rsidR="009B24F4" w:rsidRPr="00DB7132" w:rsidRDefault="009B24F4" w:rsidP="009B24F4">
      <w:pPr>
        <w:ind w:left="1701"/>
        <w:jc w:val="both"/>
        <w:rPr>
          <w:rFonts w:ascii="Verdana" w:hAnsi="Verdana"/>
          <w:sz w:val="18"/>
          <w:szCs w:val="18"/>
          <w:lang w:val="es-BO"/>
        </w:rPr>
      </w:pPr>
    </w:p>
    <w:p w14:paraId="58475B20" w14:textId="77777777" w:rsidR="009B24F4" w:rsidRPr="00DB7132" w:rsidRDefault="009B24F4" w:rsidP="009B24F4">
      <w:pPr>
        <w:ind w:left="1701"/>
        <w:jc w:val="both"/>
        <w:rPr>
          <w:rFonts w:ascii="Verdana" w:hAnsi="Verdana"/>
          <w:sz w:val="18"/>
          <w:szCs w:val="18"/>
          <w:lang w:val="es-BO"/>
        </w:rPr>
      </w:pPr>
      <w:r w:rsidRPr="00DB7132">
        <w:rPr>
          <w:rFonts w:ascii="Verdana" w:hAnsi="Verdana"/>
          <w:sz w:val="18"/>
          <w:szCs w:val="18"/>
          <w:lang w:val="es-BO"/>
        </w:rPr>
        <w:t>La sustitución de la Garantía de Cumplimiento de Contrato se realizará, conforme las condiciones determinadas en el contrato y lo previsto en el inciso b) del parágrafo I del Artículo 21 de las NB-SABS.</w:t>
      </w:r>
    </w:p>
    <w:p w14:paraId="447FAEC5" w14:textId="77777777" w:rsidR="009B24F4" w:rsidRPr="00DB7132" w:rsidRDefault="009B24F4" w:rsidP="009B24F4">
      <w:pPr>
        <w:ind w:left="1701"/>
        <w:jc w:val="both"/>
        <w:rPr>
          <w:rFonts w:ascii="Verdana" w:hAnsi="Verdana"/>
          <w:sz w:val="18"/>
          <w:szCs w:val="18"/>
          <w:lang w:val="es-BO"/>
        </w:rPr>
      </w:pPr>
    </w:p>
    <w:p w14:paraId="2136A99F" w14:textId="7616864D" w:rsidR="009B24F4" w:rsidRPr="00610D0F" w:rsidRDefault="009B24F4" w:rsidP="00610D0F">
      <w:pPr>
        <w:numPr>
          <w:ilvl w:val="0"/>
          <w:numId w:val="11"/>
        </w:numPr>
        <w:tabs>
          <w:tab w:val="clear" w:pos="1773"/>
        </w:tabs>
        <w:ind w:left="1701" w:hanging="567"/>
        <w:jc w:val="both"/>
        <w:rPr>
          <w:rFonts w:ascii="Verdana" w:hAnsi="Verdana"/>
          <w:b/>
          <w:sz w:val="18"/>
          <w:szCs w:val="18"/>
          <w:lang w:val="es-BO"/>
        </w:rPr>
      </w:pPr>
      <w:r w:rsidRPr="00610D0F">
        <w:rPr>
          <w:rFonts w:ascii="Verdana" w:hAnsi="Verdana"/>
          <w:b/>
          <w:sz w:val="18"/>
          <w:szCs w:val="18"/>
          <w:lang w:val="es-BO"/>
        </w:rPr>
        <w:t>Garantía de Correcta Inversión de Anticipo</w:t>
      </w:r>
      <w:r w:rsidRPr="00610D0F">
        <w:rPr>
          <w:rFonts w:ascii="Verdana" w:hAnsi="Verdana"/>
          <w:sz w:val="18"/>
          <w:szCs w:val="18"/>
          <w:lang w:val="es-BO"/>
        </w:rPr>
        <w:t>. En caso de convenirse anticipo, el proponente deberá presentar una Garantía de Correcta Inversión de Anticipo, equivalente al cien por ciento (100%) del anticipo otorgado. El monto total del anticipo no deberá exceder el veinte por ciento (20%) del monto total del contrato.</w:t>
      </w:r>
      <w:r w:rsidRPr="00610D0F">
        <w:rPr>
          <w:rFonts w:ascii="Verdana" w:hAnsi="Verdana"/>
        </w:rPr>
        <w:t xml:space="preserve"> </w:t>
      </w:r>
    </w:p>
    <w:p w14:paraId="436FDDAB" w14:textId="77777777" w:rsidR="00416D69" w:rsidRDefault="00610D0F" w:rsidP="00416D69">
      <w:pPr>
        <w:ind w:left="1701"/>
        <w:jc w:val="both"/>
        <w:rPr>
          <w:rFonts w:ascii="Verdana" w:hAnsi="Verdana" w:cs="Arial"/>
          <w:b/>
          <w:i/>
          <w:color w:val="1F497D" w:themeColor="text2"/>
          <w:sz w:val="18"/>
          <w:szCs w:val="18"/>
          <w:lang w:val="es-BO"/>
        </w:rPr>
      </w:pPr>
      <w:r w:rsidRPr="00DB7132">
        <w:rPr>
          <w:rFonts w:ascii="Verdana" w:hAnsi="Verdana" w:cs="Arial"/>
          <w:b/>
          <w:i/>
          <w:color w:val="FF0000"/>
          <w:sz w:val="18"/>
          <w:szCs w:val="18"/>
          <w:lang w:val="es-BO"/>
        </w:rPr>
        <w:t>(No Corresponde en el Presente proceso de Contratación).</w:t>
      </w:r>
      <w:bookmarkStart w:id="7" w:name="_Toc347135114"/>
      <w:bookmarkStart w:id="8" w:name="_Toc347135274"/>
    </w:p>
    <w:p w14:paraId="18DD3787" w14:textId="77777777" w:rsidR="00416D69" w:rsidRDefault="00416D69" w:rsidP="00416D69">
      <w:pPr>
        <w:ind w:left="1701"/>
        <w:jc w:val="both"/>
        <w:rPr>
          <w:rFonts w:ascii="Verdana" w:hAnsi="Verdana" w:cs="Arial"/>
          <w:b/>
          <w:i/>
          <w:color w:val="1F497D" w:themeColor="text2"/>
          <w:sz w:val="18"/>
          <w:szCs w:val="18"/>
          <w:lang w:val="es-BO"/>
        </w:rPr>
      </w:pPr>
    </w:p>
    <w:p w14:paraId="79A7EA44" w14:textId="77777777" w:rsidR="00416D69" w:rsidRDefault="00416D69" w:rsidP="00416D69">
      <w:pPr>
        <w:ind w:left="1701"/>
        <w:jc w:val="both"/>
        <w:rPr>
          <w:rFonts w:ascii="Verdana" w:hAnsi="Verdana" w:cs="Arial"/>
          <w:b/>
          <w:i/>
          <w:color w:val="1F497D" w:themeColor="text2"/>
          <w:sz w:val="18"/>
          <w:szCs w:val="18"/>
          <w:lang w:val="es-BO"/>
        </w:rPr>
      </w:pPr>
    </w:p>
    <w:p w14:paraId="222D4E5E" w14:textId="77777777" w:rsidR="00E67E59" w:rsidRDefault="00416D69" w:rsidP="00E67E59">
      <w:pPr>
        <w:ind w:left="1560" w:hanging="1275"/>
        <w:jc w:val="both"/>
        <w:rPr>
          <w:rFonts w:ascii="Verdana" w:hAnsi="Verdana"/>
          <w:b/>
          <w:sz w:val="18"/>
          <w:szCs w:val="18"/>
          <w:lang w:val="es-BO"/>
        </w:rPr>
      </w:pPr>
      <w:r w:rsidRPr="00416D69">
        <w:rPr>
          <w:rFonts w:ascii="Verdana" w:hAnsi="Verdana" w:cs="Arial"/>
          <w:b/>
          <w:color w:val="000000" w:themeColor="text1"/>
          <w:sz w:val="18"/>
          <w:szCs w:val="18"/>
          <w:lang w:val="es-BO"/>
        </w:rPr>
        <w:t>4.2.</w:t>
      </w:r>
      <w:r w:rsidRPr="00416D69">
        <w:rPr>
          <w:rFonts w:ascii="Verdana" w:hAnsi="Verdana" w:cs="Arial"/>
          <w:b/>
          <w:i/>
          <w:color w:val="000000" w:themeColor="text1"/>
          <w:sz w:val="18"/>
          <w:szCs w:val="18"/>
          <w:lang w:val="es-BO"/>
        </w:rPr>
        <w:t xml:space="preserve"> </w:t>
      </w:r>
      <w:r w:rsidR="009B24F4" w:rsidRPr="00416D69">
        <w:rPr>
          <w:rFonts w:ascii="Verdana" w:hAnsi="Verdana"/>
          <w:b/>
          <w:sz w:val="18"/>
          <w:szCs w:val="18"/>
          <w:lang w:val="es-BO"/>
        </w:rPr>
        <w:t>Ejecución de la Garantía de Seriedad de Propuesta</w:t>
      </w:r>
      <w:bookmarkEnd w:id="7"/>
      <w:bookmarkEnd w:id="8"/>
      <w:r w:rsidR="009B24F4" w:rsidRPr="00416D69">
        <w:rPr>
          <w:rFonts w:ascii="Verdana" w:hAnsi="Verdana"/>
          <w:b/>
          <w:sz w:val="18"/>
          <w:szCs w:val="18"/>
          <w:lang w:val="es-BO"/>
        </w:rPr>
        <w:t xml:space="preserve"> </w:t>
      </w:r>
    </w:p>
    <w:p w14:paraId="1A7D63D9" w14:textId="6D26D10B" w:rsidR="00416D69" w:rsidRPr="00416D69" w:rsidRDefault="00E67E59" w:rsidP="00E67E59">
      <w:pPr>
        <w:ind w:left="1560" w:hanging="1275"/>
        <w:jc w:val="both"/>
        <w:rPr>
          <w:rFonts w:ascii="Verdana" w:hAnsi="Verdana" w:cs="Arial"/>
          <w:b/>
          <w:i/>
          <w:color w:val="1F497D" w:themeColor="text2"/>
          <w:sz w:val="18"/>
          <w:szCs w:val="18"/>
          <w:lang w:val="es-BO"/>
        </w:rPr>
      </w:pPr>
      <w:r>
        <w:rPr>
          <w:rFonts w:ascii="Verdana" w:hAnsi="Verdana" w:cs="Arial"/>
          <w:b/>
          <w:color w:val="000000" w:themeColor="text1"/>
          <w:sz w:val="18"/>
          <w:szCs w:val="18"/>
          <w:lang w:val="es-BO"/>
        </w:rPr>
        <w:t xml:space="preserve">       </w:t>
      </w:r>
      <w:r w:rsidR="00416D69" w:rsidRPr="00416D69">
        <w:rPr>
          <w:rFonts w:ascii="Verdana" w:hAnsi="Verdana" w:cs="Arial"/>
          <w:b/>
          <w:i/>
          <w:color w:val="FF0000"/>
          <w:sz w:val="18"/>
          <w:szCs w:val="18"/>
          <w:lang w:val="es-BO"/>
        </w:rPr>
        <w:t>(No Cor</w:t>
      </w:r>
      <w:r>
        <w:rPr>
          <w:rFonts w:ascii="Verdana" w:hAnsi="Verdana" w:cs="Arial"/>
          <w:b/>
          <w:i/>
          <w:color w:val="FF0000"/>
          <w:sz w:val="18"/>
          <w:szCs w:val="18"/>
          <w:lang w:val="es-BO"/>
        </w:rPr>
        <w:t xml:space="preserve">responde en el Presente proceso </w:t>
      </w:r>
      <w:r w:rsidR="00416D69" w:rsidRPr="00416D69">
        <w:rPr>
          <w:rFonts w:ascii="Verdana" w:hAnsi="Verdana" w:cs="Arial"/>
          <w:b/>
          <w:i/>
          <w:color w:val="FF0000"/>
          <w:sz w:val="18"/>
          <w:szCs w:val="18"/>
          <w:lang w:val="es-BO"/>
        </w:rPr>
        <w:t>de Contratación).</w:t>
      </w:r>
    </w:p>
    <w:p w14:paraId="6749EFB2" w14:textId="77777777" w:rsidR="00416D69" w:rsidRPr="00416D69" w:rsidRDefault="00416D69" w:rsidP="00416D69">
      <w:pPr>
        <w:jc w:val="both"/>
        <w:rPr>
          <w:rFonts w:ascii="Verdana" w:hAnsi="Verdana" w:cs="Arial"/>
          <w:sz w:val="18"/>
          <w:szCs w:val="18"/>
        </w:rPr>
      </w:pPr>
    </w:p>
    <w:p w14:paraId="5FE9F82C" w14:textId="77777777" w:rsidR="009B24F4" w:rsidRPr="00DB7132" w:rsidRDefault="009B24F4" w:rsidP="009B24F4">
      <w:pPr>
        <w:ind w:left="1134"/>
        <w:jc w:val="both"/>
        <w:rPr>
          <w:rFonts w:ascii="Verdana" w:hAnsi="Verdana" w:cs="Arial"/>
          <w:sz w:val="18"/>
          <w:szCs w:val="18"/>
          <w:lang w:val="es-BO"/>
        </w:rPr>
      </w:pPr>
      <w:r w:rsidRPr="00DB7132">
        <w:rPr>
          <w:rFonts w:ascii="Verdana" w:hAnsi="Verdana" w:cs="Arial"/>
          <w:sz w:val="18"/>
          <w:szCs w:val="18"/>
        </w:rPr>
        <w:t>En caso de haberse solicitado la Garantía de Seriedad de Propuesta, ésta será ejecutada o el monto del depósito por este concepto se consolidará a favor de la entidad o del TGN, según corresponda, cuando:</w:t>
      </w:r>
      <w:r w:rsidRPr="00DB7132">
        <w:rPr>
          <w:rFonts w:ascii="Verdana" w:hAnsi="Verdana" w:cs="Arial"/>
          <w:sz w:val="18"/>
          <w:szCs w:val="18"/>
          <w:lang w:val="es-BO"/>
        </w:rPr>
        <w:t xml:space="preserve">  </w:t>
      </w:r>
    </w:p>
    <w:p w14:paraId="2DE29C55" w14:textId="77777777" w:rsidR="009B24F4" w:rsidRPr="00DB7132" w:rsidRDefault="009B24F4" w:rsidP="009B24F4">
      <w:pPr>
        <w:ind w:left="567"/>
        <w:jc w:val="both"/>
        <w:rPr>
          <w:rFonts w:ascii="Verdana" w:hAnsi="Verdana" w:cs="Arial"/>
          <w:sz w:val="18"/>
          <w:szCs w:val="18"/>
          <w:lang w:val="es-BO"/>
        </w:rPr>
      </w:pPr>
    </w:p>
    <w:p w14:paraId="69943561"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Se compruebe falsedad en la información declarada en el Formulario de Presentación de Propuestas (Formulario A-1);</w:t>
      </w:r>
    </w:p>
    <w:p w14:paraId="75D0B588"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Para la formalización de la contratación, mediante contrato u orden de servicio, la documentación presentada por el proponente adjudicado, no respalde lo señalado en el Formulario de Presentación de Propuesta (Formulario A-1);</w:t>
      </w:r>
    </w:p>
    <w:p w14:paraId="62D126CE"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El proponente adjudicado no presente para la formalización de la contratación, mediante 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0CCA852E" w14:textId="77777777" w:rsidR="009B24F4"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El proponente adjudicado desista, de manera expresa o tácita, de formalizar la contratación, mediante contrato u orden de servicio, en el plazo establecido, salvo por causas de fuerza mayor, caso fortuito u otras causas debidamente justificadas y aceptadas por la entidad.</w:t>
      </w:r>
    </w:p>
    <w:p w14:paraId="5063EF1B" w14:textId="77777777" w:rsidR="009B24F4" w:rsidRPr="00DB7132" w:rsidRDefault="009B24F4" w:rsidP="009B24F4">
      <w:pPr>
        <w:jc w:val="both"/>
        <w:rPr>
          <w:rFonts w:ascii="Verdana" w:hAnsi="Verdana" w:cs="Arial"/>
          <w:sz w:val="18"/>
          <w:szCs w:val="18"/>
          <w:lang w:val="es-BO"/>
        </w:rPr>
      </w:pPr>
    </w:p>
    <w:p w14:paraId="786A4111" w14:textId="77777777" w:rsidR="00416D69" w:rsidRPr="00416D69" w:rsidRDefault="00416D69" w:rsidP="00D5341F">
      <w:pPr>
        <w:pStyle w:val="Prrafodelista"/>
        <w:numPr>
          <w:ilvl w:val="1"/>
          <w:numId w:val="45"/>
        </w:numPr>
        <w:ind w:left="993" w:hanging="417"/>
        <w:jc w:val="both"/>
        <w:rPr>
          <w:rFonts w:ascii="Verdana" w:hAnsi="Verdana" w:cs="Arial"/>
          <w:b/>
          <w:i/>
          <w:color w:val="1F497D" w:themeColor="text2"/>
          <w:sz w:val="18"/>
          <w:szCs w:val="18"/>
          <w:lang w:val="es-BO"/>
        </w:rPr>
      </w:pPr>
      <w:bookmarkStart w:id="9" w:name="_Toc347135115"/>
      <w:bookmarkStart w:id="10" w:name="_Toc347135275"/>
      <w:r>
        <w:rPr>
          <w:rFonts w:ascii="Verdana" w:hAnsi="Verdana"/>
          <w:b/>
          <w:sz w:val="18"/>
          <w:lang w:val="es-BO"/>
        </w:rPr>
        <w:t xml:space="preserve">   </w:t>
      </w:r>
      <w:r w:rsidR="009B24F4" w:rsidRPr="00416D69">
        <w:rPr>
          <w:rFonts w:ascii="Verdana" w:hAnsi="Verdana"/>
          <w:b/>
          <w:sz w:val="18"/>
          <w:lang w:val="es-BO"/>
        </w:rPr>
        <w:t>Devolución de la Garantía de Seriedad de Propuesta</w:t>
      </w:r>
      <w:bookmarkEnd w:id="9"/>
      <w:bookmarkEnd w:id="10"/>
      <w:r w:rsidR="009B24F4" w:rsidRPr="00416D69">
        <w:rPr>
          <w:rFonts w:ascii="Verdana" w:hAnsi="Verdana"/>
          <w:b/>
          <w:sz w:val="18"/>
          <w:lang w:val="es-BO"/>
        </w:rPr>
        <w:t xml:space="preserve"> </w:t>
      </w:r>
      <w:bookmarkStart w:id="11" w:name="_Hlk61612342"/>
      <w:r w:rsidRPr="00416D69">
        <w:rPr>
          <w:rFonts w:ascii="Verdana" w:hAnsi="Verdana" w:cs="Arial"/>
          <w:b/>
          <w:i/>
          <w:color w:val="FF0000"/>
          <w:sz w:val="18"/>
          <w:szCs w:val="18"/>
          <w:lang w:val="es-BO"/>
        </w:rPr>
        <w:t>(No Corresponde en el Presente</w:t>
      </w:r>
    </w:p>
    <w:p w14:paraId="1054631C" w14:textId="672DD922" w:rsidR="00416D69" w:rsidRPr="00416D69" w:rsidRDefault="00416D69" w:rsidP="00416D69">
      <w:pPr>
        <w:pStyle w:val="Prrafodelista"/>
        <w:ind w:left="993"/>
        <w:jc w:val="both"/>
        <w:rPr>
          <w:rFonts w:ascii="Verdana" w:hAnsi="Verdana" w:cs="Arial"/>
          <w:b/>
          <w:i/>
          <w:color w:val="1F497D" w:themeColor="text2"/>
          <w:sz w:val="18"/>
          <w:szCs w:val="18"/>
          <w:lang w:val="es-BO"/>
        </w:rPr>
      </w:pPr>
      <w:r>
        <w:rPr>
          <w:rFonts w:ascii="Verdana" w:hAnsi="Verdana"/>
          <w:b/>
          <w:sz w:val="18"/>
          <w:lang w:val="es-BO"/>
        </w:rPr>
        <w:t xml:space="preserve"> </w:t>
      </w:r>
      <w:r w:rsidRPr="00416D69">
        <w:rPr>
          <w:rFonts w:ascii="Verdana" w:hAnsi="Verdana" w:cs="Arial"/>
          <w:b/>
          <w:i/>
          <w:color w:val="FF0000"/>
          <w:sz w:val="18"/>
          <w:szCs w:val="18"/>
          <w:lang w:val="es-BO"/>
        </w:rPr>
        <w:t xml:space="preserve"> </w:t>
      </w:r>
      <w:r>
        <w:rPr>
          <w:rFonts w:ascii="Verdana" w:hAnsi="Verdana" w:cs="Arial"/>
          <w:b/>
          <w:i/>
          <w:color w:val="FF0000"/>
          <w:sz w:val="18"/>
          <w:szCs w:val="18"/>
          <w:lang w:val="es-BO"/>
        </w:rPr>
        <w:t xml:space="preserve"> </w:t>
      </w:r>
      <w:r w:rsidR="00E67E59" w:rsidRPr="00416D69">
        <w:rPr>
          <w:rFonts w:ascii="Verdana" w:hAnsi="Verdana" w:cs="Arial"/>
          <w:b/>
          <w:i/>
          <w:color w:val="FF0000"/>
          <w:sz w:val="18"/>
          <w:szCs w:val="18"/>
          <w:lang w:val="es-BO"/>
        </w:rPr>
        <w:t>Proceso</w:t>
      </w:r>
      <w:r w:rsidRPr="00416D69">
        <w:rPr>
          <w:rFonts w:ascii="Verdana" w:hAnsi="Verdana" w:cs="Arial"/>
          <w:b/>
          <w:i/>
          <w:color w:val="FF0000"/>
          <w:sz w:val="18"/>
          <w:szCs w:val="18"/>
          <w:lang w:val="es-BO"/>
        </w:rPr>
        <w:t xml:space="preserve"> de Contratación).</w:t>
      </w:r>
    </w:p>
    <w:p w14:paraId="57309D25" w14:textId="77777777" w:rsidR="00E455E1" w:rsidRPr="00DB7132" w:rsidRDefault="00E455E1" w:rsidP="00E455E1">
      <w:pPr>
        <w:ind w:left="426"/>
        <w:jc w:val="both"/>
        <w:rPr>
          <w:rFonts w:ascii="Verdana" w:hAnsi="Verdana" w:cs="Arial"/>
          <w:color w:val="FF0000"/>
          <w:sz w:val="14"/>
          <w:szCs w:val="18"/>
          <w:lang w:val="es-BO"/>
        </w:rPr>
      </w:pPr>
    </w:p>
    <w:p w14:paraId="6D6B098E" w14:textId="77777777" w:rsidR="009B24F4" w:rsidRPr="00DB7132" w:rsidRDefault="009B24F4" w:rsidP="009B24F4">
      <w:pPr>
        <w:ind w:left="1134"/>
        <w:jc w:val="both"/>
        <w:rPr>
          <w:rFonts w:ascii="Verdana" w:hAnsi="Verdana" w:cs="Arial"/>
          <w:sz w:val="18"/>
          <w:szCs w:val="18"/>
          <w:lang w:val="es-BO"/>
        </w:rPr>
      </w:pPr>
      <w:r w:rsidRPr="00DB7132">
        <w:rPr>
          <w:rFonts w:ascii="Verdana" w:hAnsi="Verdana" w:cs="Arial"/>
          <w:sz w:val="18"/>
          <w:szCs w:val="18"/>
          <w:lang w:val="es-BO"/>
        </w:rPr>
        <w:t xml:space="preserve">La Garantía de Seriedad de Propuesta, en caso de haberse solicitado, será devuelta a los proponentes en un plazo no mayor a cinco (5) </w:t>
      </w:r>
      <w:bookmarkEnd w:id="11"/>
      <w:r w:rsidRPr="00DB7132">
        <w:rPr>
          <w:rFonts w:ascii="Verdana" w:hAnsi="Verdana" w:cs="Arial"/>
          <w:sz w:val="18"/>
          <w:szCs w:val="18"/>
          <w:lang w:val="es-BO"/>
        </w:rPr>
        <w:t>días hábiles, computables a partir del día siguiente hábil de la:</w:t>
      </w:r>
    </w:p>
    <w:p w14:paraId="3E5A7509" w14:textId="77777777" w:rsidR="009B24F4" w:rsidRPr="00DB7132" w:rsidRDefault="009B24F4" w:rsidP="009B24F4">
      <w:pPr>
        <w:ind w:left="567"/>
        <w:jc w:val="both"/>
        <w:rPr>
          <w:rFonts w:ascii="Verdana" w:hAnsi="Verdana" w:cs="Arial"/>
          <w:sz w:val="18"/>
          <w:szCs w:val="18"/>
          <w:lang w:val="es-BO"/>
        </w:rPr>
      </w:pPr>
    </w:p>
    <w:p w14:paraId="2F48BC34"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con la Resolución de Declaratoria Desierta;</w:t>
      </w:r>
    </w:p>
    <w:p w14:paraId="1468D9E1"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que resuelve el Recurso Administrativo de Impugnación, si existiese Recurso Administrativo de Impugnación, en contrataciones con montos mayores a Bs200.000.- (DOSCIENTOS MIL 00/100 BOLIVIANOS);</w:t>
      </w:r>
    </w:p>
    <w:p w14:paraId="157B4F0E"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Comunicación del proponente rehusando aceptar la solicitud de la entidad convocante sobre la extensión del periodo de validez de propuestas;</w:t>
      </w:r>
    </w:p>
    <w:p w14:paraId="3694760C"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de Cancelación del Proceso de Contratación;</w:t>
      </w:r>
    </w:p>
    <w:p w14:paraId="78817968"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de Anulación del Proceso de Contratación, cuando la anulación sea hasta antes de la publicación de la convocatoria;</w:t>
      </w:r>
    </w:p>
    <w:p w14:paraId="1A1B7CD3"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Formalización de la contratación, mediante contrato u orden de servicio con el proponente adjudicado.</w:t>
      </w:r>
    </w:p>
    <w:p w14:paraId="2B906FD0" w14:textId="77777777" w:rsidR="009B24F4" w:rsidRPr="00DB7132" w:rsidRDefault="009B24F4" w:rsidP="009B24F4">
      <w:pPr>
        <w:pStyle w:val="Prrafodelista"/>
        <w:ind w:left="993"/>
        <w:jc w:val="both"/>
        <w:rPr>
          <w:rFonts w:ascii="Verdana" w:hAnsi="Verdana" w:cs="Arial"/>
          <w:sz w:val="14"/>
          <w:szCs w:val="18"/>
        </w:rPr>
      </w:pPr>
    </w:p>
    <w:p w14:paraId="5F1E4B23" w14:textId="77777777" w:rsidR="009B24F4" w:rsidRDefault="009B24F4" w:rsidP="009B24F4">
      <w:pPr>
        <w:ind w:left="1276"/>
        <w:jc w:val="both"/>
        <w:rPr>
          <w:rFonts w:ascii="Verdana" w:hAnsi="Verdana" w:cs="Arial"/>
          <w:sz w:val="18"/>
          <w:szCs w:val="18"/>
          <w:lang w:val="es-BO"/>
        </w:rPr>
      </w:pPr>
      <w:r w:rsidRPr="00DB7132">
        <w:rPr>
          <w:rFonts w:ascii="Verdana" w:hAnsi="Verdana" w:cs="Arial"/>
          <w:sz w:val="18"/>
          <w:szCs w:val="18"/>
        </w:rPr>
        <w:t>En caso del depósito por concepto de Garantía de Seriedad de Propuesta, éste será devuelto en las condiciones establecidas en el Artículo 18 del Reglamento de Contrataciones con Apoyo de Medios Electrónicos, a la cuenta que señale el proponente para el efecto.</w:t>
      </w:r>
      <w:r w:rsidRPr="00DB7132">
        <w:rPr>
          <w:rFonts w:ascii="Verdana" w:hAnsi="Verdana" w:cs="Arial"/>
          <w:sz w:val="18"/>
          <w:szCs w:val="18"/>
          <w:lang w:val="es-BO"/>
        </w:rPr>
        <w:t xml:space="preserve"> Dicha cuenta debe estar registrada en el RUPE.</w:t>
      </w:r>
    </w:p>
    <w:p w14:paraId="2B35A35F" w14:textId="4EF9901E" w:rsidR="00610D0F" w:rsidRPr="00DB7132" w:rsidRDefault="00610D0F" w:rsidP="00610D0F">
      <w:pPr>
        <w:jc w:val="both"/>
        <w:rPr>
          <w:rFonts w:ascii="Verdana" w:hAnsi="Verdana" w:cs="Arial"/>
          <w:b/>
          <w:i/>
          <w:color w:val="1F497D" w:themeColor="text2"/>
          <w:sz w:val="18"/>
          <w:szCs w:val="18"/>
          <w:lang w:val="es-BO"/>
        </w:rPr>
      </w:pPr>
      <w:r>
        <w:rPr>
          <w:rFonts w:ascii="Verdana" w:hAnsi="Verdana" w:cs="Arial"/>
          <w:b/>
          <w:i/>
          <w:color w:val="FF0000"/>
          <w:sz w:val="18"/>
          <w:szCs w:val="18"/>
          <w:lang w:val="es-BO"/>
        </w:rPr>
        <w:t xml:space="preserve">         </w:t>
      </w:r>
    </w:p>
    <w:p w14:paraId="28356FFB" w14:textId="77777777" w:rsidR="009B24F4" w:rsidRPr="00DB7132" w:rsidRDefault="009B24F4" w:rsidP="009B24F4">
      <w:pPr>
        <w:ind w:left="1410" w:hanging="705"/>
        <w:jc w:val="both"/>
        <w:rPr>
          <w:rFonts w:ascii="Verdana" w:hAnsi="Verdana" w:cs="Arial"/>
          <w:sz w:val="18"/>
          <w:szCs w:val="18"/>
          <w:lang w:val="es-BO"/>
        </w:rPr>
      </w:pPr>
    </w:p>
    <w:p w14:paraId="2515CA19" w14:textId="77777777" w:rsidR="009B24F4" w:rsidRPr="00DB7132" w:rsidRDefault="009B24F4" w:rsidP="00D5341F">
      <w:pPr>
        <w:pStyle w:val="Prrafodelista"/>
        <w:numPr>
          <w:ilvl w:val="1"/>
          <w:numId w:val="45"/>
        </w:numPr>
        <w:ind w:left="1134" w:hanging="708"/>
        <w:jc w:val="both"/>
        <w:rPr>
          <w:rFonts w:ascii="Verdana" w:hAnsi="Verdana"/>
          <w:sz w:val="18"/>
          <w:szCs w:val="18"/>
          <w:lang w:val="es-BO"/>
        </w:rPr>
      </w:pPr>
      <w:bookmarkStart w:id="12" w:name="_Toc347135116"/>
      <w:bookmarkStart w:id="13" w:name="_Toc347135276"/>
      <w:r w:rsidRPr="00DB7132">
        <w:rPr>
          <w:rFonts w:ascii="Verdana" w:hAnsi="Verdana"/>
          <w:sz w:val="18"/>
          <w:szCs w:val="18"/>
          <w:lang w:val="es-BO"/>
        </w:rPr>
        <w:t>El tratamiento de ejecución y devolución de las Garantías de: Cumplimiento de Contrato y de Correcta Inversión de Anticipo, se establecerá en el contrato.</w:t>
      </w:r>
      <w:bookmarkEnd w:id="12"/>
      <w:bookmarkEnd w:id="13"/>
    </w:p>
    <w:p w14:paraId="4FF6F9B9" w14:textId="77777777" w:rsidR="009B24F4" w:rsidRPr="00DB7132" w:rsidRDefault="009B24F4" w:rsidP="009B24F4">
      <w:pPr>
        <w:ind w:left="708"/>
        <w:jc w:val="both"/>
        <w:rPr>
          <w:rFonts w:ascii="Verdana" w:hAnsi="Verdana" w:cs="Arial"/>
          <w:sz w:val="18"/>
          <w:szCs w:val="18"/>
          <w:lang w:val="es-BO"/>
        </w:rPr>
      </w:pPr>
    </w:p>
    <w:p w14:paraId="50D7037A" w14:textId="77777777" w:rsidR="009B24F4" w:rsidRPr="00DB7132" w:rsidRDefault="009B24F4" w:rsidP="00D5341F">
      <w:pPr>
        <w:pStyle w:val="Puesto"/>
        <w:numPr>
          <w:ilvl w:val="0"/>
          <w:numId w:val="45"/>
        </w:numPr>
        <w:jc w:val="both"/>
        <w:outlineLvl w:val="0"/>
        <w:rPr>
          <w:rFonts w:ascii="Verdana" w:hAnsi="Verdana"/>
          <w:sz w:val="18"/>
          <w:szCs w:val="18"/>
        </w:rPr>
      </w:pPr>
      <w:bookmarkStart w:id="14" w:name="_Toc94724645"/>
      <w:r w:rsidRPr="00DB7132">
        <w:rPr>
          <w:rFonts w:ascii="Verdana" w:hAnsi="Verdana"/>
          <w:sz w:val="18"/>
          <w:szCs w:val="18"/>
        </w:rPr>
        <w:t>DESCALIFICACIÓN DE PROPUESTAS</w:t>
      </w:r>
      <w:bookmarkEnd w:id="14"/>
    </w:p>
    <w:p w14:paraId="63AD2DEB" w14:textId="77777777" w:rsidR="009B24F4" w:rsidRPr="00DB7132" w:rsidRDefault="009B24F4" w:rsidP="009B24F4">
      <w:pPr>
        <w:jc w:val="both"/>
        <w:rPr>
          <w:rFonts w:ascii="Verdana" w:hAnsi="Verdana" w:cs="Arial"/>
          <w:b/>
          <w:sz w:val="18"/>
          <w:szCs w:val="18"/>
          <w:lang w:val="es-BO"/>
        </w:rPr>
      </w:pPr>
    </w:p>
    <w:p w14:paraId="05C77EF8" w14:textId="77777777" w:rsidR="009B24F4" w:rsidRPr="00DB7132" w:rsidRDefault="009B24F4" w:rsidP="00D5341F">
      <w:pPr>
        <w:pStyle w:val="Prrafodelista"/>
        <w:numPr>
          <w:ilvl w:val="1"/>
          <w:numId w:val="45"/>
        </w:numPr>
        <w:ind w:left="1134" w:hanging="708"/>
        <w:rPr>
          <w:rFonts w:ascii="Verdana" w:hAnsi="Verdana"/>
          <w:b/>
          <w:sz w:val="18"/>
          <w:szCs w:val="18"/>
          <w:lang w:val="es-BO"/>
        </w:rPr>
      </w:pPr>
      <w:bookmarkStart w:id="15" w:name="_Toc347135119"/>
      <w:bookmarkStart w:id="16" w:name="_Toc347135279"/>
      <w:r w:rsidRPr="00DB7132">
        <w:rPr>
          <w:rFonts w:ascii="Verdana" w:hAnsi="Verdana"/>
          <w:b/>
          <w:sz w:val="18"/>
          <w:szCs w:val="18"/>
          <w:lang w:val="es-BO"/>
        </w:rPr>
        <w:t>Las causales de descalificación son:</w:t>
      </w:r>
      <w:bookmarkEnd w:id="15"/>
      <w:bookmarkEnd w:id="16"/>
    </w:p>
    <w:p w14:paraId="515EA777" w14:textId="77777777" w:rsidR="009B24F4" w:rsidRPr="00DB7132" w:rsidRDefault="009B24F4" w:rsidP="009B24F4">
      <w:pPr>
        <w:rPr>
          <w:rFonts w:ascii="Verdana" w:hAnsi="Verdana"/>
          <w:sz w:val="18"/>
          <w:szCs w:val="18"/>
          <w:lang w:val="es-BO"/>
        </w:rPr>
      </w:pPr>
    </w:p>
    <w:p w14:paraId="374B62FD"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Incumplimiento a la Declaración Jurada del Formulario de Presentación de Propuestas (Formulario A-1); </w:t>
      </w:r>
    </w:p>
    <w:p w14:paraId="6A5F2C28" w14:textId="77777777" w:rsidR="00610D0F" w:rsidRDefault="009B24F4" w:rsidP="00610D0F">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la propuesta técnica no cumpla con las condiciones establecidas en el presente DBC;</w:t>
      </w:r>
    </w:p>
    <w:p w14:paraId="4FF4724D" w14:textId="77777777" w:rsidR="00610D0F" w:rsidRPr="00610D0F" w:rsidRDefault="009B24F4" w:rsidP="00610D0F">
      <w:pPr>
        <w:pStyle w:val="Prrafodelista"/>
        <w:numPr>
          <w:ilvl w:val="0"/>
          <w:numId w:val="6"/>
        </w:numPr>
        <w:ind w:left="1560" w:hanging="426"/>
        <w:jc w:val="both"/>
        <w:rPr>
          <w:rFonts w:ascii="Verdana" w:hAnsi="Verdana" w:cs="Arial"/>
          <w:sz w:val="18"/>
          <w:szCs w:val="18"/>
          <w:lang w:val="es-BO"/>
        </w:rPr>
      </w:pPr>
      <w:r w:rsidRPr="00610D0F">
        <w:rPr>
          <w:rFonts w:ascii="Verdana" w:hAnsi="Verdana" w:cs="Arial"/>
          <w:sz w:val="18"/>
          <w:szCs w:val="18"/>
          <w:lang w:val="es-BO"/>
        </w:rPr>
        <w:t>Cuando el proponente no presente la Garantía de Seriedad de Propuesta, en contratación con Precio Referencial mayor Bs200.000.- (DOSCIENTOS MIL 00/100 BOLIVIANOS), si esta hubiese sido requerida; salvo en servicios generales discontinuos;</w:t>
      </w:r>
      <w:r w:rsidR="00610D0F" w:rsidRPr="00610D0F">
        <w:rPr>
          <w:rFonts w:ascii="Verdana" w:hAnsi="Verdana" w:cs="Arial"/>
          <w:b/>
          <w:i/>
          <w:color w:val="FF0000"/>
          <w:sz w:val="18"/>
          <w:szCs w:val="18"/>
          <w:lang w:val="es-BO"/>
        </w:rPr>
        <w:t xml:space="preserve"> (No Corresponde en el Presente proceso de Contratación).</w:t>
      </w:r>
    </w:p>
    <w:p w14:paraId="32651F41" w14:textId="6FD1C56B" w:rsidR="00610D0F" w:rsidRPr="00610D0F" w:rsidRDefault="009B24F4" w:rsidP="00610D0F">
      <w:pPr>
        <w:pStyle w:val="Prrafodelista"/>
        <w:numPr>
          <w:ilvl w:val="0"/>
          <w:numId w:val="6"/>
        </w:numPr>
        <w:ind w:left="1560" w:hanging="426"/>
        <w:jc w:val="both"/>
        <w:rPr>
          <w:rFonts w:ascii="Verdana" w:hAnsi="Verdana" w:cs="Arial"/>
          <w:sz w:val="18"/>
          <w:szCs w:val="18"/>
          <w:lang w:val="es-BO"/>
        </w:rPr>
      </w:pPr>
      <w:r w:rsidRPr="00610D0F">
        <w:rPr>
          <w:rFonts w:ascii="Verdana" w:hAnsi="Verdana" w:cs="Arial"/>
          <w:sz w:val="18"/>
          <w:szCs w:val="18"/>
          <w:lang w:val="es-BO"/>
        </w:rPr>
        <w:t xml:space="preserve">Cuando la Garantía de Seriedad de Propuesta o </w:t>
      </w:r>
      <w:r w:rsidRPr="00610D0F">
        <w:rPr>
          <w:rFonts w:ascii="Verdana" w:hAnsi="Verdana" w:cs="Arial"/>
          <w:sz w:val="18"/>
          <w:szCs w:val="18"/>
        </w:rPr>
        <w:t xml:space="preserve">el depósito por este concepto, </w:t>
      </w:r>
      <w:r w:rsidRPr="00610D0F">
        <w:rPr>
          <w:rFonts w:ascii="Verdana" w:hAnsi="Verdana" w:cs="Arial"/>
          <w:sz w:val="18"/>
          <w:szCs w:val="18"/>
          <w:lang w:val="es-BO"/>
        </w:rPr>
        <w:t>no cumpla con las condiciones establecidas en el presente DBC;</w:t>
      </w:r>
      <w:r w:rsidR="00610D0F" w:rsidRPr="00610D0F">
        <w:rPr>
          <w:rFonts w:ascii="Verdana" w:hAnsi="Verdana" w:cs="Arial"/>
          <w:sz w:val="18"/>
          <w:szCs w:val="18"/>
          <w:lang w:val="es-BO"/>
        </w:rPr>
        <w:t xml:space="preserve"> </w:t>
      </w:r>
      <w:r w:rsidR="00610D0F" w:rsidRPr="00610D0F">
        <w:rPr>
          <w:rFonts w:ascii="Verdana" w:hAnsi="Verdana" w:cs="Arial"/>
          <w:b/>
          <w:i/>
          <w:color w:val="FF0000"/>
          <w:sz w:val="18"/>
          <w:szCs w:val="18"/>
          <w:lang w:val="es-BO"/>
        </w:rPr>
        <w:t>(No Corresponde en el Presente proceso de Contratación).</w:t>
      </w:r>
    </w:p>
    <w:p w14:paraId="261A324E"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presente dos o más alternativas en una misma propuesta;</w:t>
      </w:r>
    </w:p>
    <w:p w14:paraId="0B6A8502" w14:textId="22D77015" w:rsidR="00901C81" w:rsidRPr="00A912BB" w:rsidRDefault="009B24F4" w:rsidP="00610D0F">
      <w:pPr>
        <w:pStyle w:val="Prrafodelista"/>
        <w:numPr>
          <w:ilvl w:val="0"/>
          <w:numId w:val="6"/>
        </w:numPr>
        <w:ind w:left="1560" w:hanging="426"/>
        <w:jc w:val="both"/>
        <w:rPr>
          <w:rFonts w:ascii="Verdana" w:hAnsi="Verdana" w:cs="Arial"/>
          <w:sz w:val="18"/>
          <w:szCs w:val="18"/>
          <w:lang w:val="es-BO"/>
        </w:rPr>
      </w:pPr>
      <w:r w:rsidRPr="00A912BB">
        <w:rPr>
          <w:rFonts w:ascii="Verdana" w:hAnsi="Verdana" w:cs="Arial"/>
          <w:sz w:val="18"/>
          <w:szCs w:val="18"/>
          <w:lang w:val="es-BO"/>
        </w:rPr>
        <w:t>Cuando la propuesta contenga textos entre líneas, borrones y tachaduras;</w:t>
      </w:r>
    </w:p>
    <w:p w14:paraId="255CC663"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lastRenderedPageBreak/>
        <w:t>Cuando la propuesta presente errores no subsanables;</w:t>
      </w:r>
    </w:p>
    <w:p w14:paraId="733380BB" w14:textId="77777777" w:rsidR="009B24F4" w:rsidRPr="00DB7132" w:rsidRDefault="009B24F4" w:rsidP="001825A5">
      <w:pPr>
        <w:pStyle w:val="Prrafodelista"/>
        <w:numPr>
          <w:ilvl w:val="0"/>
          <w:numId w:val="6"/>
        </w:numPr>
        <w:tabs>
          <w:tab w:val="num" w:pos="1701"/>
        </w:tabs>
        <w:ind w:left="1560" w:hanging="426"/>
        <w:jc w:val="both"/>
        <w:rPr>
          <w:rFonts w:ascii="Verdana" w:hAnsi="Verdana" w:cs="Arial"/>
          <w:sz w:val="18"/>
          <w:szCs w:val="18"/>
          <w:lang w:val="es-BO"/>
        </w:rPr>
      </w:pPr>
      <w:r w:rsidRPr="00DB7132">
        <w:rPr>
          <w:rFonts w:ascii="Verdana" w:hAnsi="Verdana" w:cs="Arial"/>
          <w:sz w:val="18"/>
          <w:szCs w:val="18"/>
          <w:lang w:val="es-BO"/>
        </w:rPr>
        <w:t>Si para la formalización de la contratación, la documentación presentada por el proponente adjudicado, no respalde lo señalado en el Formulario de Presentación de Propuesta (Formulario A-1);</w:t>
      </w:r>
    </w:p>
    <w:p w14:paraId="19DE6BB0" w14:textId="77777777" w:rsidR="009B24F4" w:rsidRPr="00DB7132" w:rsidRDefault="009B24F4" w:rsidP="001825A5">
      <w:pPr>
        <w:pStyle w:val="Prrafodelista"/>
        <w:numPr>
          <w:ilvl w:val="0"/>
          <w:numId w:val="6"/>
        </w:numPr>
        <w:tabs>
          <w:tab w:val="num" w:pos="1701"/>
        </w:tabs>
        <w:ind w:left="1560" w:hanging="426"/>
        <w:jc w:val="both"/>
        <w:rPr>
          <w:rFonts w:ascii="Verdana" w:hAnsi="Verdana" w:cs="Arial"/>
          <w:sz w:val="18"/>
          <w:szCs w:val="18"/>
          <w:lang w:val="es-BO"/>
        </w:rPr>
      </w:pPr>
      <w:r w:rsidRPr="00DB7132">
        <w:rPr>
          <w:rFonts w:ascii="Verdana" w:hAnsi="Verdana" w:cs="Arial"/>
          <w:sz w:val="18"/>
          <w:szCs w:val="18"/>
          <w:lang w:val="es-BO"/>
        </w:rPr>
        <w:t>Si para la formalización de la contratación la documentación solicitada, no fuera presentada dentro del plazo establecido para su verificación; salvo ampliación de plazo solicitada por el proponente adjudicado y aceptada por la entidad de acuerdo a lo previsto en el sub numeral 23.1 del presente DBC;</w:t>
      </w:r>
    </w:p>
    <w:p w14:paraId="04D60C31"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adjudicado desista de forma expresa o tácita de formalizar la contratación.</w:t>
      </w:r>
    </w:p>
    <w:p w14:paraId="229E71B2" w14:textId="77777777" w:rsidR="009B24F4" w:rsidRPr="00DB7132" w:rsidRDefault="009B24F4" w:rsidP="009B24F4">
      <w:pPr>
        <w:pStyle w:val="Prrafodelista"/>
        <w:ind w:left="1701"/>
        <w:jc w:val="both"/>
        <w:rPr>
          <w:rFonts w:ascii="Verdana" w:hAnsi="Verdana" w:cs="Arial"/>
          <w:sz w:val="14"/>
          <w:szCs w:val="18"/>
          <w:lang w:val="es-BO"/>
        </w:rPr>
      </w:pPr>
    </w:p>
    <w:p w14:paraId="337C6E7D" w14:textId="77777777" w:rsidR="009B24F4" w:rsidRPr="00DB7132" w:rsidRDefault="009B24F4" w:rsidP="009B24F4">
      <w:pPr>
        <w:pStyle w:val="Prrafodelista"/>
        <w:tabs>
          <w:tab w:val="left" w:pos="3310"/>
        </w:tabs>
        <w:ind w:left="567"/>
        <w:jc w:val="both"/>
        <w:rPr>
          <w:rFonts w:ascii="Verdana" w:hAnsi="Verdana" w:cs="Arial"/>
          <w:sz w:val="18"/>
          <w:szCs w:val="18"/>
          <w:lang w:val="es-BO"/>
        </w:rPr>
      </w:pPr>
      <w:r w:rsidRPr="00DB7132">
        <w:rPr>
          <w:rFonts w:ascii="Verdana" w:hAnsi="Verdana" w:cs="Arial"/>
          <w:sz w:val="18"/>
          <w:szCs w:val="18"/>
          <w:lang w:val="es-BO"/>
        </w:rPr>
        <w:t>La descalificación de propuestas deberá realizarse única y exclusivamente por las causales señaladas precedentemente.</w:t>
      </w:r>
    </w:p>
    <w:p w14:paraId="47A78D6C" w14:textId="77777777" w:rsidR="009B24F4" w:rsidRPr="00DB7132" w:rsidRDefault="009B24F4" w:rsidP="009B24F4">
      <w:pPr>
        <w:jc w:val="both"/>
        <w:rPr>
          <w:rFonts w:ascii="Verdana" w:hAnsi="Verdana" w:cs="Arial"/>
          <w:sz w:val="14"/>
          <w:szCs w:val="18"/>
          <w:lang w:val="es-BO"/>
        </w:rPr>
      </w:pPr>
    </w:p>
    <w:p w14:paraId="01E9442D" w14:textId="77777777" w:rsidR="009B24F4" w:rsidRPr="00DB7132" w:rsidRDefault="009B24F4" w:rsidP="00D5341F">
      <w:pPr>
        <w:pStyle w:val="Puesto"/>
        <w:numPr>
          <w:ilvl w:val="0"/>
          <w:numId w:val="45"/>
        </w:numPr>
        <w:jc w:val="both"/>
        <w:outlineLvl w:val="0"/>
        <w:rPr>
          <w:rFonts w:ascii="Verdana" w:hAnsi="Verdana"/>
          <w:sz w:val="18"/>
        </w:rPr>
      </w:pPr>
      <w:bookmarkStart w:id="17" w:name="_Toc94724646"/>
      <w:r w:rsidRPr="00DB7132">
        <w:rPr>
          <w:rFonts w:ascii="Verdana" w:hAnsi="Verdana"/>
          <w:sz w:val="18"/>
        </w:rPr>
        <w:t>CRITERIOS DE SUBSANABILIDAD Y ERRORES NO SUBSANABLES</w:t>
      </w:r>
      <w:bookmarkEnd w:id="17"/>
    </w:p>
    <w:p w14:paraId="6CE920F3" w14:textId="77777777" w:rsidR="009B24F4" w:rsidRPr="00DB7132" w:rsidRDefault="009B24F4" w:rsidP="009B24F4">
      <w:pPr>
        <w:ind w:left="567"/>
        <w:jc w:val="both"/>
        <w:rPr>
          <w:rFonts w:ascii="Verdana" w:hAnsi="Verdana" w:cs="Arial"/>
          <w:b/>
          <w:sz w:val="18"/>
          <w:szCs w:val="18"/>
          <w:lang w:val="es-BO"/>
        </w:rPr>
      </w:pPr>
    </w:p>
    <w:p w14:paraId="46A209BC" w14:textId="77777777" w:rsidR="009B24F4" w:rsidRPr="00DB7132" w:rsidRDefault="009B24F4" w:rsidP="005560FC">
      <w:pPr>
        <w:pStyle w:val="Prrafodelista"/>
        <w:numPr>
          <w:ilvl w:val="1"/>
          <w:numId w:val="65"/>
        </w:numPr>
        <w:ind w:left="1134" w:hanging="708"/>
        <w:rPr>
          <w:rFonts w:ascii="Verdana" w:hAnsi="Verdana"/>
          <w:b/>
          <w:sz w:val="18"/>
          <w:lang w:val="es-BO"/>
        </w:rPr>
      </w:pPr>
      <w:bookmarkStart w:id="18" w:name="_Toc347135281"/>
      <w:r w:rsidRPr="00DB7132">
        <w:rPr>
          <w:rFonts w:ascii="Verdana" w:hAnsi="Verdana"/>
          <w:b/>
          <w:sz w:val="18"/>
          <w:lang w:val="es-BO"/>
        </w:rPr>
        <w:t xml:space="preserve">Se deberán considerar como criterios de </w:t>
      </w:r>
      <w:proofErr w:type="spellStart"/>
      <w:r w:rsidRPr="00DB7132">
        <w:rPr>
          <w:rFonts w:ascii="Verdana" w:hAnsi="Verdana"/>
          <w:b/>
          <w:sz w:val="18"/>
          <w:lang w:val="es-BO"/>
        </w:rPr>
        <w:t>subsanabilidad</w:t>
      </w:r>
      <w:proofErr w:type="spellEnd"/>
      <w:r w:rsidRPr="00DB7132">
        <w:rPr>
          <w:rFonts w:ascii="Verdana" w:hAnsi="Verdana"/>
          <w:b/>
          <w:sz w:val="18"/>
          <w:lang w:val="es-BO"/>
        </w:rPr>
        <w:t xml:space="preserve"> los siguientes:</w:t>
      </w:r>
      <w:bookmarkEnd w:id="18"/>
    </w:p>
    <w:p w14:paraId="515C3AA7" w14:textId="77777777" w:rsidR="009B24F4" w:rsidRPr="00DB7132" w:rsidRDefault="009B24F4" w:rsidP="009B24F4">
      <w:pPr>
        <w:ind w:left="567"/>
        <w:jc w:val="both"/>
        <w:rPr>
          <w:rFonts w:ascii="Verdana" w:hAnsi="Verdana" w:cs="Arial"/>
          <w:b/>
          <w:sz w:val="14"/>
          <w:szCs w:val="18"/>
          <w:lang w:val="es-BO"/>
        </w:rPr>
      </w:pPr>
    </w:p>
    <w:p w14:paraId="5A42EBD6"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los requisitos, condiciones, documentos y formularios de la propuesta cumplan sustancialmente con lo solicitado en el presente DBC;</w:t>
      </w:r>
    </w:p>
    <w:p w14:paraId="545E6268"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los errores sean accidentales, accesorios o de forma y que no inciden en la validez y legalidad de la propuesta presentada;</w:t>
      </w:r>
    </w:p>
    <w:p w14:paraId="43F21EAD"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Cuando la propuesta no presente aquellas condiciones o requisitos que no estén claramente señalados en el presente DBC; </w:t>
      </w:r>
    </w:p>
    <w:p w14:paraId="3A8FA618"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oferte condiciones superiores a las solicitadas en las Especificaciones Técnicas, siempre que estas condiciones no afecten el fin para el que fueron requeridas y/o se consideren beneficiosas para la entidad.</w:t>
      </w:r>
    </w:p>
    <w:p w14:paraId="33E3B8FE" w14:textId="77777777" w:rsidR="009B24F4" w:rsidRPr="00DB7132" w:rsidRDefault="009B24F4" w:rsidP="009B24F4">
      <w:pPr>
        <w:ind w:left="2268" w:hanging="425"/>
        <w:jc w:val="both"/>
        <w:rPr>
          <w:rFonts w:ascii="Verdana" w:hAnsi="Verdana" w:cs="Arial"/>
          <w:sz w:val="14"/>
          <w:szCs w:val="18"/>
          <w:lang w:val="es-BO"/>
        </w:rPr>
      </w:pPr>
    </w:p>
    <w:p w14:paraId="423CACAF"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lang w:val="es-BO"/>
        </w:rPr>
        <w:t>Los</w:t>
      </w:r>
      <w:r w:rsidRPr="00DB7132">
        <w:rPr>
          <w:rFonts w:ascii="Verdana" w:hAnsi="Verdana" w:cs="Arial"/>
          <w:sz w:val="18"/>
          <w:szCs w:val="18"/>
          <w:lang w:val="es-BO"/>
        </w:rPr>
        <w:t xml:space="preserve"> criterios señalados precedentemente no son limitativos, pudiendo el Responsable de Evaluación o la Comisión de Calificación considerar otros criterios de </w:t>
      </w:r>
      <w:proofErr w:type="spellStart"/>
      <w:r w:rsidRPr="00DB7132">
        <w:rPr>
          <w:rFonts w:ascii="Verdana" w:hAnsi="Verdana" w:cs="Arial"/>
          <w:sz w:val="18"/>
          <w:szCs w:val="18"/>
          <w:lang w:val="es-BO"/>
        </w:rPr>
        <w:t>subsanabilidad</w:t>
      </w:r>
      <w:proofErr w:type="spellEnd"/>
      <w:r w:rsidRPr="00DB7132">
        <w:rPr>
          <w:rFonts w:ascii="Verdana" w:hAnsi="Verdana" w:cs="Arial"/>
          <w:sz w:val="18"/>
          <w:szCs w:val="18"/>
          <w:lang w:val="es-BO"/>
        </w:rPr>
        <w:t>.</w:t>
      </w:r>
    </w:p>
    <w:p w14:paraId="2CB98932" w14:textId="77777777" w:rsidR="009B24F4" w:rsidRPr="00DB7132" w:rsidRDefault="009B24F4" w:rsidP="009B24F4">
      <w:pPr>
        <w:ind w:left="1418"/>
        <w:jc w:val="both"/>
        <w:rPr>
          <w:rFonts w:ascii="Verdana" w:hAnsi="Verdana" w:cs="Arial"/>
          <w:sz w:val="14"/>
          <w:szCs w:val="18"/>
          <w:lang w:val="es-BO"/>
        </w:rPr>
      </w:pPr>
    </w:p>
    <w:p w14:paraId="64D111E9" w14:textId="77777777" w:rsidR="009B24F4" w:rsidRPr="00DB7132" w:rsidRDefault="009B24F4" w:rsidP="009B24F4">
      <w:pPr>
        <w:pStyle w:val="Prrafodelista"/>
        <w:ind w:left="1134"/>
        <w:jc w:val="both"/>
        <w:rPr>
          <w:rFonts w:ascii="Verdana" w:hAnsi="Verdana"/>
          <w:sz w:val="18"/>
          <w:lang w:val="es-BO"/>
        </w:rPr>
      </w:pPr>
      <w:r w:rsidRPr="00DB7132">
        <w:rPr>
          <w:rFonts w:ascii="Verdana" w:hAnsi="Verdana"/>
          <w:sz w:val="18"/>
          <w:lang w:val="es-BO"/>
        </w:rPr>
        <w:t xml:space="preserve">Cuando la propuesta contenga errores subsanables, éstos serán señalados en el Informe de Evaluación y Recomendación de Adjudicación o Declaratoria Desierta. </w:t>
      </w:r>
    </w:p>
    <w:p w14:paraId="43A9142D" w14:textId="77777777" w:rsidR="009B24F4" w:rsidRPr="00DB7132" w:rsidRDefault="009B24F4" w:rsidP="009B24F4">
      <w:pPr>
        <w:pStyle w:val="Prrafodelista"/>
        <w:ind w:left="1134"/>
        <w:jc w:val="both"/>
        <w:rPr>
          <w:rFonts w:ascii="Verdana" w:hAnsi="Verdana"/>
          <w:sz w:val="14"/>
          <w:lang w:val="es-BO"/>
        </w:rPr>
      </w:pPr>
    </w:p>
    <w:p w14:paraId="4877D7D7" w14:textId="77777777" w:rsidR="009B24F4" w:rsidRPr="00DB7132" w:rsidRDefault="009B24F4" w:rsidP="009B24F4">
      <w:pPr>
        <w:pStyle w:val="Prrafodelista"/>
        <w:ind w:left="1134"/>
        <w:jc w:val="both"/>
        <w:rPr>
          <w:rFonts w:ascii="Verdana" w:hAnsi="Verdana"/>
          <w:sz w:val="18"/>
          <w:lang w:val="es-BO"/>
        </w:rPr>
      </w:pPr>
      <w:r w:rsidRPr="00DB7132">
        <w:rPr>
          <w:rFonts w:ascii="Verdana" w:hAnsi="Verdana"/>
          <w:sz w:val="18"/>
          <w:lang w:val="es-BO"/>
        </w:rPr>
        <w:t>Estos criterios podrán aplicarse también en la etapa de verificación de documentos para la formalización de la contratación.</w:t>
      </w:r>
    </w:p>
    <w:p w14:paraId="38A0369C" w14:textId="77777777" w:rsidR="009B24F4" w:rsidRPr="00DB7132" w:rsidRDefault="009B24F4" w:rsidP="009B24F4">
      <w:pPr>
        <w:pStyle w:val="Prrafodelista"/>
        <w:ind w:left="1134"/>
        <w:rPr>
          <w:rFonts w:ascii="Verdana" w:hAnsi="Verdana"/>
          <w:b/>
          <w:sz w:val="14"/>
          <w:lang w:val="es-BO"/>
        </w:rPr>
      </w:pPr>
    </w:p>
    <w:p w14:paraId="755BE0E6" w14:textId="77777777" w:rsidR="009B24F4" w:rsidRPr="00DB7132" w:rsidRDefault="009B24F4" w:rsidP="005560FC">
      <w:pPr>
        <w:pStyle w:val="Prrafodelista"/>
        <w:numPr>
          <w:ilvl w:val="1"/>
          <w:numId w:val="65"/>
        </w:numPr>
        <w:ind w:left="1134" w:hanging="708"/>
        <w:jc w:val="both"/>
        <w:rPr>
          <w:rFonts w:ascii="Verdana" w:hAnsi="Verdana"/>
          <w:b/>
          <w:sz w:val="18"/>
          <w:szCs w:val="18"/>
          <w:lang w:val="es-BO"/>
        </w:rPr>
      </w:pPr>
      <w:bookmarkStart w:id="19" w:name="_Toc347135282"/>
      <w:r w:rsidRPr="00DB7132">
        <w:rPr>
          <w:rFonts w:ascii="Verdana" w:hAnsi="Verdana"/>
          <w:b/>
          <w:sz w:val="18"/>
          <w:lang w:val="es-BO"/>
        </w:rPr>
        <w:t xml:space="preserve">Se deberán considerar errores no subsanables, siendo objeto de </w:t>
      </w:r>
      <w:r w:rsidRPr="00DB7132">
        <w:rPr>
          <w:rFonts w:ascii="Verdana" w:hAnsi="Verdana"/>
          <w:b/>
          <w:sz w:val="18"/>
          <w:szCs w:val="18"/>
          <w:lang w:val="es-BO"/>
        </w:rPr>
        <w:t>descalificación, los siguientes:</w:t>
      </w:r>
      <w:bookmarkEnd w:id="19"/>
    </w:p>
    <w:p w14:paraId="60CFDCC7" w14:textId="77777777" w:rsidR="009B24F4" w:rsidRPr="00DB7132" w:rsidRDefault="009B24F4" w:rsidP="009B24F4">
      <w:pPr>
        <w:pStyle w:val="Prrafodelista"/>
        <w:ind w:left="1134"/>
        <w:jc w:val="both"/>
        <w:rPr>
          <w:rFonts w:ascii="Verdana" w:hAnsi="Verdana"/>
          <w:b/>
          <w:sz w:val="18"/>
          <w:szCs w:val="18"/>
          <w:lang w:val="es-BO"/>
        </w:rPr>
      </w:pPr>
    </w:p>
    <w:p w14:paraId="215596A3" w14:textId="77777777" w:rsidR="009B24F4" w:rsidRPr="00DB7132" w:rsidRDefault="009B24F4" w:rsidP="001825A5">
      <w:pPr>
        <w:pStyle w:val="Prrafodelista"/>
        <w:numPr>
          <w:ilvl w:val="0"/>
          <w:numId w:val="8"/>
        </w:numPr>
        <w:ind w:left="1560" w:hanging="426"/>
        <w:jc w:val="both"/>
        <w:rPr>
          <w:rFonts w:ascii="Verdana" w:hAnsi="Verdana" w:cs="Arial"/>
          <w:sz w:val="18"/>
          <w:szCs w:val="18"/>
          <w:lang w:val="es-BO"/>
        </w:rPr>
      </w:pPr>
      <w:r w:rsidRPr="00DB7132">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6B80A49C"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firma del Proponente en el Formulario de Presentación de Propuesta (Formulario A-1);</w:t>
      </w:r>
    </w:p>
    <w:p w14:paraId="4137D3C2"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la propuesta técnica o parte de ella;</w:t>
      </w:r>
    </w:p>
    <w:p w14:paraId="15C38049"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la propuesta económica o parte de ella, excepto cuando el Método de Selección y Adjudicación sea Presupuesto Fijo, donde el proponente no presenta propuesta económica;</w:t>
      </w:r>
    </w:p>
    <w:p w14:paraId="471E9002" w14:textId="77777777" w:rsid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presentación de la Garantía de Seriedad de Propuesta, si ésta hubiese sido solicitada;</w:t>
      </w:r>
    </w:p>
    <w:p w14:paraId="65E36194" w14:textId="7A876661" w:rsidR="00610D0F" w:rsidRPr="00610D0F"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134F24B6" w14:textId="77777777" w:rsidR="00610D0F" w:rsidRP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fuese emitida en forma errónea</w:t>
      </w:r>
      <w:r w:rsidRPr="00DB7132">
        <w:rPr>
          <w:rFonts w:ascii="Verdana" w:hAnsi="Verdana" w:cs="Arial"/>
          <w:sz w:val="18"/>
          <w:szCs w:val="18"/>
        </w:rPr>
        <w:t xml:space="preserve"> o cuando el depósito por este concepto fuese realizado en forma errónea;</w:t>
      </w:r>
    </w:p>
    <w:p w14:paraId="4C7F597D" w14:textId="5E402186" w:rsidR="00610D0F" w:rsidRPr="00610D0F"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274ED5ED" w14:textId="77777777" w:rsid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sea girada</w:t>
      </w:r>
      <w:r w:rsidRPr="00DB7132">
        <w:rPr>
          <w:rFonts w:ascii="Verdana" w:hAnsi="Verdana" w:cs="Arial"/>
          <w:sz w:val="18"/>
          <w:szCs w:val="18"/>
        </w:rPr>
        <w:t xml:space="preserve"> o el depósito por este concepto sea realizado</w:t>
      </w:r>
      <w:r w:rsidRPr="00DB7132">
        <w:rPr>
          <w:rFonts w:ascii="Verdana" w:hAnsi="Verdana" w:cs="Arial"/>
          <w:sz w:val="18"/>
          <w:szCs w:val="18"/>
          <w:lang w:val="es-BO"/>
        </w:rPr>
        <w:t xml:space="preserve"> por un monto menor al solicitado en el presente DBC, admitiéndose un margen de error que no supere el cero punto uno por ciento (0.1%);</w:t>
      </w:r>
    </w:p>
    <w:p w14:paraId="51BA7822" w14:textId="1671BC18" w:rsidR="00610D0F" w:rsidRDefault="00610D0F" w:rsidP="00610D0F">
      <w:pPr>
        <w:pStyle w:val="Prrafodelista"/>
        <w:ind w:left="1559"/>
        <w:jc w:val="both"/>
        <w:rPr>
          <w:rFonts w:ascii="Verdana" w:hAnsi="Verdana" w:cs="Arial"/>
          <w:b/>
          <w:i/>
          <w:color w:val="FF0000"/>
          <w:sz w:val="18"/>
          <w:szCs w:val="18"/>
          <w:lang w:val="es-BO"/>
        </w:rPr>
      </w:pPr>
      <w:r w:rsidRPr="00610D0F">
        <w:rPr>
          <w:rFonts w:ascii="Verdana" w:hAnsi="Verdana" w:cs="Arial"/>
          <w:b/>
          <w:i/>
          <w:color w:val="FF0000"/>
          <w:sz w:val="18"/>
          <w:szCs w:val="18"/>
          <w:lang w:val="es-BO"/>
        </w:rPr>
        <w:t>(No Corresponde en el Presente proceso de Contratación).</w:t>
      </w:r>
    </w:p>
    <w:p w14:paraId="2A1B3223" w14:textId="77777777" w:rsidR="00557EDE" w:rsidRDefault="00557EDE" w:rsidP="00610D0F">
      <w:pPr>
        <w:pStyle w:val="Prrafodelista"/>
        <w:ind w:left="1559"/>
        <w:jc w:val="both"/>
        <w:rPr>
          <w:rFonts w:ascii="Verdana" w:hAnsi="Verdana" w:cs="Arial"/>
          <w:b/>
          <w:i/>
          <w:color w:val="FF0000"/>
          <w:sz w:val="18"/>
          <w:szCs w:val="18"/>
          <w:lang w:val="es-BO"/>
        </w:rPr>
      </w:pPr>
    </w:p>
    <w:p w14:paraId="705F300B" w14:textId="77777777" w:rsidR="00557EDE" w:rsidRPr="00610D0F" w:rsidRDefault="00557EDE" w:rsidP="00610D0F">
      <w:pPr>
        <w:pStyle w:val="Prrafodelista"/>
        <w:ind w:left="1559"/>
        <w:jc w:val="both"/>
        <w:rPr>
          <w:rFonts w:ascii="Verdana" w:hAnsi="Verdana" w:cs="Arial"/>
          <w:sz w:val="18"/>
          <w:szCs w:val="18"/>
          <w:lang w:val="es-BO"/>
        </w:rPr>
      </w:pPr>
    </w:p>
    <w:p w14:paraId="5D52EF7D" w14:textId="77777777" w:rsidR="00610D0F" w:rsidRPr="00DB7132" w:rsidRDefault="00610D0F" w:rsidP="00610D0F">
      <w:pPr>
        <w:pStyle w:val="Prrafodelista"/>
        <w:ind w:left="1559"/>
        <w:jc w:val="both"/>
        <w:rPr>
          <w:rFonts w:ascii="Verdana" w:hAnsi="Verdana" w:cs="Arial"/>
          <w:sz w:val="18"/>
          <w:szCs w:val="18"/>
          <w:lang w:val="es-BO"/>
        </w:rPr>
      </w:pPr>
    </w:p>
    <w:p w14:paraId="02F608D3" w14:textId="77777777" w:rsid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lastRenderedPageBreak/>
        <w:t>Cuando la Garantía de Seriedad de Propuesta sea girada por un plazo menor al solicitado en el presente DBC, admitiéndose un margen de error que no supere los dos (2) días calendario;</w:t>
      </w:r>
    </w:p>
    <w:p w14:paraId="2C4F7B1A" w14:textId="5072C912" w:rsidR="009B24F4" w:rsidRPr="00610D0F"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342D6433" w14:textId="77777777" w:rsidR="00610D0F" w:rsidRDefault="009B24F4" w:rsidP="00610D0F">
      <w:pPr>
        <w:pStyle w:val="Prrafodelista"/>
        <w:numPr>
          <w:ilvl w:val="0"/>
          <w:numId w:val="8"/>
        </w:numPr>
        <w:ind w:left="1560" w:hanging="426"/>
        <w:jc w:val="both"/>
        <w:rPr>
          <w:rFonts w:ascii="Verdana" w:hAnsi="Verdana" w:cs="Arial"/>
          <w:sz w:val="18"/>
          <w:szCs w:val="18"/>
          <w:lang w:val="es-BO"/>
        </w:rPr>
      </w:pPr>
      <w:r w:rsidRPr="00DB7132">
        <w:rPr>
          <w:rFonts w:ascii="Verdana" w:hAnsi="Verdana" w:cs="Arial"/>
          <w:sz w:val="18"/>
          <w:szCs w:val="18"/>
          <w:lang w:val="es-BO"/>
        </w:rPr>
        <w:t>Cuando se presente en fotocopia simple la Garantía de Seriedad de Propuesta, si esta hubiese sido solicitada.</w:t>
      </w:r>
    </w:p>
    <w:p w14:paraId="2163C181" w14:textId="4C69D5E4" w:rsidR="00610D0F" w:rsidRPr="00610D0F" w:rsidRDefault="00610D0F" w:rsidP="00610D0F">
      <w:pPr>
        <w:pStyle w:val="Prrafodelista"/>
        <w:numPr>
          <w:ilvl w:val="0"/>
          <w:numId w:val="8"/>
        </w:numPr>
        <w:ind w:left="1560" w:hanging="426"/>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5E98A7A1" w14:textId="77777777" w:rsidR="00610D0F" w:rsidRPr="00DB7132" w:rsidRDefault="00610D0F" w:rsidP="00610D0F">
      <w:pPr>
        <w:pStyle w:val="Prrafodelista"/>
        <w:ind w:left="1560"/>
        <w:jc w:val="both"/>
        <w:rPr>
          <w:rFonts w:ascii="Verdana" w:hAnsi="Verdana" w:cs="Arial"/>
          <w:sz w:val="18"/>
          <w:szCs w:val="18"/>
          <w:lang w:val="es-BO"/>
        </w:rPr>
      </w:pPr>
    </w:p>
    <w:p w14:paraId="2A1CA250" w14:textId="77777777" w:rsidR="009B24F4" w:rsidRPr="00DB7132" w:rsidRDefault="009B24F4" w:rsidP="009B24F4">
      <w:pPr>
        <w:jc w:val="both"/>
        <w:rPr>
          <w:rFonts w:ascii="Verdana" w:hAnsi="Verdana" w:cs="Arial"/>
          <w:sz w:val="18"/>
          <w:szCs w:val="18"/>
          <w:lang w:val="es-BO"/>
        </w:rPr>
      </w:pPr>
    </w:p>
    <w:p w14:paraId="278B96C1" w14:textId="77777777" w:rsidR="009B24F4" w:rsidRPr="00DB7132" w:rsidRDefault="009B24F4" w:rsidP="005560FC">
      <w:pPr>
        <w:pStyle w:val="Puesto"/>
        <w:numPr>
          <w:ilvl w:val="0"/>
          <w:numId w:val="65"/>
        </w:numPr>
        <w:jc w:val="both"/>
        <w:outlineLvl w:val="0"/>
        <w:rPr>
          <w:rFonts w:ascii="Verdana" w:hAnsi="Verdana"/>
          <w:sz w:val="18"/>
        </w:rPr>
      </w:pPr>
      <w:bookmarkStart w:id="20" w:name="_Toc94724647"/>
      <w:r w:rsidRPr="00DB7132">
        <w:rPr>
          <w:rFonts w:ascii="Verdana" w:hAnsi="Verdana"/>
          <w:sz w:val="18"/>
        </w:rPr>
        <w:t>DECLARATORIA DESIERTA</w:t>
      </w:r>
      <w:bookmarkEnd w:id="20"/>
    </w:p>
    <w:p w14:paraId="31233B1D" w14:textId="77777777" w:rsidR="009B24F4" w:rsidRPr="00DB7132" w:rsidRDefault="009B24F4" w:rsidP="009B24F4">
      <w:pPr>
        <w:rPr>
          <w:rFonts w:ascii="Verdana" w:hAnsi="Verdana" w:cs="Arial"/>
          <w:b/>
          <w:sz w:val="18"/>
          <w:szCs w:val="18"/>
          <w:lang w:val="es-BO"/>
        </w:rPr>
      </w:pPr>
    </w:p>
    <w:p w14:paraId="2F9F889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RPA declarará desierta una convocatoria pública, de acuerdo con lo establecido en el Artículo 27 de las NB-SABS.</w:t>
      </w:r>
    </w:p>
    <w:p w14:paraId="16473C5B" w14:textId="77777777" w:rsidR="009B24F4" w:rsidRPr="00DB7132" w:rsidRDefault="009B24F4" w:rsidP="009B24F4">
      <w:pPr>
        <w:ind w:left="720" w:hanging="15"/>
        <w:jc w:val="both"/>
        <w:rPr>
          <w:rFonts w:ascii="Verdana" w:hAnsi="Verdana" w:cs="Arial"/>
          <w:sz w:val="18"/>
          <w:szCs w:val="18"/>
          <w:lang w:val="es-BO"/>
        </w:rPr>
      </w:pPr>
    </w:p>
    <w:p w14:paraId="45E33770" w14:textId="77777777" w:rsidR="009B24F4" w:rsidRPr="00DB7132" w:rsidRDefault="009B24F4" w:rsidP="005560FC">
      <w:pPr>
        <w:pStyle w:val="Puesto"/>
        <w:numPr>
          <w:ilvl w:val="0"/>
          <w:numId w:val="65"/>
        </w:numPr>
        <w:jc w:val="both"/>
        <w:outlineLvl w:val="0"/>
        <w:rPr>
          <w:rFonts w:ascii="Verdana" w:hAnsi="Verdana"/>
          <w:sz w:val="18"/>
        </w:rPr>
      </w:pPr>
      <w:bookmarkStart w:id="21" w:name="_Toc94724648"/>
      <w:r w:rsidRPr="00DB7132">
        <w:rPr>
          <w:rFonts w:ascii="Verdana" w:hAnsi="Verdana"/>
          <w:sz w:val="18"/>
        </w:rPr>
        <w:t>CANCELACIÓN, SUSPENSIÓN Y ANULACIÓN DEL PROCESO DE CONTRATACIÓN</w:t>
      </w:r>
      <w:bookmarkEnd w:id="21"/>
    </w:p>
    <w:p w14:paraId="38D2AF5C" w14:textId="77777777" w:rsidR="009B24F4" w:rsidRPr="00DB7132" w:rsidRDefault="009B24F4" w:rsidP="009B24F4">
      <w:pPr>
        <w:ind w:left="360"/>
        <w:jc w:val="both"/>
        <w:rPr>
          <w:rFonts w:ascii="Verdana" w:hAnsi="Verdana" w:cs="Arial"/>
          <w:b/>
          <w:sz w:val="18"/>
          <w:szCs w:val="18"/>
          <w:lang w:val="es-BO"/>
        </w:rPr>
      </w:pPr>
    </w:p>
    <w:p w14:paraId="059E36F0"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proceso de contratación podrá ser cancelado, anulado o suspendido hasta antes de formalizar la contratación mediante contrato u orden de servicio, mediante Resolución expresa, técnica y legalmente motivada, de acuerdo con lo establecido en el Artículo 28 de las NB-SABS</w:t>
      </w:r>
      <w:r w:rsidRPr="00DB7132">
        <w:rPr>
          <w:rFonts w:ascii="Verdana" w:hAnsi="Verdana" w:cs="Arial"/>
          <w:sz w:val="18"/>
          <w:szCs w:val="18"/>
        </w:rPr>
        <w:t xml:space="preserve"> y el Reglamento de Contrataciones con Apoyo de Medios Electrónicos</w:t>
      </w:r>
      <w:r w:rsidRPr="00DB7132">
        <w:rPr>
          <w:rFonts w:ascii="Verdana" w:hAnsi="Verdana" w:cs="Arial"/>
          <w:sz w:val="18"/>
          <w:szCs w:val="18"/>
          <w:lang w:val="es-BO"/>
        </w:rPr>
        <w:t>.</w:t>
      </w:r>
    </w:p>
    <w:p w14:paraId="21AE58DA" w14:textId="77777777" w:rsidR="009B24F4" w:rsidRPr="00DB7132" w:rsidRDefault="009B24F4" w:rsidP="009B24F4">
      <w:pPr>
        <w:jc w:val="both"/>
        <w:rPr>
          <w:rFonts w:ascii="Verdana" w:hAnsi="Verdana" w:cs="Arial"/>
          <w:sz w:val="18"/>
          <w:szCs w:val="18"/>
          <w:lang w:val="es-BO"/>
        </w:rPr>
      </w:pPr>
    </w:p>
    <w:p w14:paraId="3893577F" w14:textId="77777777" w:rsidR="009B24F4" w:rsidRPr="00DB7132" w:rsidRDefault="009B24F4" w:rsidP="005560FC">
      <w:pPr>
        <w:pStyle w:val="Puesto"/>
        <w:numPr>
          <w:ilvl w:val="0"/>
          <w:numId w:val="65"/>
        </w:numPr>
        <w:jc w:val="both"/>
        <w:outlineLvl w:val="0"/>
        <w:rPr>
          <w:rFonts w:ascii="Verdana" w:hAnsi="Verdana"/>
          <w:sz w:val="18"/>
        </w:rPr>
      </w:pPr>
      <w:bookmarkStart w:id="22" w:name="_Toc94724649"/>
      <w:r w:rsidRPr="00DB7132">
        <w:rPr>
          <w:rFonts w:ascii="Verdana" w:hAnsi="Verdana"/>
          <w:sz w:val="18"/>
        </w:rPr>
        <w:t>RESOLUCIONES RECURRIBLES</w:t>
      </w:r>
      <w:bookmarkEnd w:id="22"/>
    </w:p>
    <w:p w14:paraId="079074BD" w14:textId="77777777" w:rsidR="009B24F4" w:rsidRPr="00DB7132" w:rsidRDefault="009B24F4" w:rsidP="009B24F4">
      <w:pPr>
        <w:rPr>
          <w:rFonts w:ascii="Verdana" w:hAnsi="Verdana"/>
          <w:sz w:val="14"/>
          <w:szCs w:val="18"/>
          <w:lang w:val="es-BO"/>
        </w:rPr>
      </w:pPr>
    </w:p>
    <w:p w14:paraId="4BDB22B8"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30CFBF31" w14:textId="77777777" w:rsidR="009B24F4" w:rsidRPr="00DB7132" w:rsidRDefault="009B24F4" w:rsidP="009B24F4">
      <w:pPr>
        <w:ind w:left="432"/>
        <w:jc w:val="both"/>
        <w:rPr>
          <w:rFonts w:ascii="Verdana" w:hAnsi="Verdana" w:cs="Arial"/>
          <w:sz w:val="18"/>
          <w:szCs w:val="18"/>
          <w:lang w:val="es-BO"/>
        </w:rPr>
      </w:pPr>
    </w:p>
    <w:p w14:paraId="2CE6862E"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II</w:t>
      </w:r>
    </w:p>
    <w:p w14:paraId="22B66236"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PREPARACIÓN DE LAS PROPUESTAS</w:t>
      </w:r>
    </w:p>
    <w:p w14:paraId="49E280BE" w14:textId="77777777" w:rsidR="009B24F4" w:rsidRPr="00DB7132" w:rsidRDefault="009B24F4" w:rsidP="009B24F4">
      <w:pPr>
        <w:jc w:val="center"/>
        <w:rPr>
          <w:rFonts w:ascii="Verdana" w:hAnsi="Verdana" w:cs="Arial"/>
          <w:b/>
          <w:sz w:val="18"/>
          <w:szCs w:val="18"/>
        </w:rPr>
      </w:pPr>
    </w:p>
    <w:p w14:paraId="1171CBAC" w14:textId="77777777" w:rsidR="009B24F4" w:rsidRPr="00DB7132" w:rsidRDefault="009B24F4" w:rsidP="005560FC">
      <w:pPr>
        <w:pStyle w:val="Puesto"/>
        <w:numPr>
          <w:ilvl w:val="0"/>
          <w:numId w:val="65"/>
        </w:numPr>
        <w:jc w:val="both"/>
        <w:outlineLvl w:val="0"/>
        <w:rPr>
          <w:rFonts w:ascii="Verdana" w:hAnsi="Verdana"/>
          <w:sz w:val="18"/>
        </w:rPr>
      </w:pPr>
      <w:bookmarkStart w:id="23" w:name="_Toc94724650"/>
      <w:r w:rsidRPr="00DB7132">
        <w:rPr>
          <w:rFonts w:ascii="Verdana" w:hAnsi="Verdana"/>
          <w:sz w:val="18"/>
        </w:rPr>
        <w:t>PREPARACIÓN DE PROPUESTAS</w:t>
      </w:r>
      <w:bookmarkEnd w:id="23"/>
    </w:p>
    <w:p w14:paraId="559F465F" w14:textId="77777777" w:rsidR="009B24F4" w:rsidRPr="00DB7132" w:rsidRDefault="009B24F4" w:rsidP="009B24F4">
      <w:pPr>
        <w:jc w:val="both"/>
        <w:rPr>
          <w:rFonts w:ascii="Verdana" w:hAnsi="Verdana" w:cs="Arial"/>
          <w:b/>
          <w:sz w:val="18"/>
          <w:szCs w:val="18"/>
        </w:rPr>
      </w:pPr>
    </w:p>
    <w:p w14:paraId="5A5B8FE3" w14:textId="77777777" w:rsidR="009B24F4" w:rsidRPr="00DB7132" w:rsidRDefault="009B24F4" w:rsidP="009B24F4">
      <w:pPr>
        <w:jc w:val="both"/>
        <w:rPr>
          <w:rFonts w:ascii="Verdana" w:hAnsi="Verdana" w:cs="Arial"/>
          <w:bCs/>
          <w:sz w:val="18"/>
          <w:szCs w:val="18"/>
        </w:rPr>
      </w:pPr>
      <w:r w:rsidRPr="00DB7132">
        <w:rPr>
          <w:rFonts w:ascii="Verdana" w:hAnsi="Verdana"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05ABEE74" w14:textId="77777777" w:rsidR="009B24F4" w:rsidRPr="00DB7132" w:rsidRDefault="009B24F4" w:rsidP="009B24F4">
      <w:pPr>
        <w:jc w:val="both"/>
        <w:rPr>
          <w:rFonts w:ascii="Verdana" w:hAnsi="Verdana" w:cs="Arial"/>
          <w:bCs/>
          <w:sz w:val="18"/>
          <w:szCs w:val="18"/>
        </w:rPr>
      </w:pPr>
    </w:p>
    <w:p w14:paraId="2FE79CB4" w14:textId="77777777" w:rsidR="009B24F4" w:rsidRPr="00DB7132" w:rsidRDefault="009B24F4" w:rsidP="005560FC">
      <w:pPr>
        <w:pStyle w:val="Puesto"/>
        <w:numPr>
          <w:ilvl w:val="0"/>
          <w:numId w:val="65"/>
        </w:numPr>
        <w:jc w:val="both"/>
        <w:outlineLvl w:val="0"/>
        <w:rPr>
          <w:rFonts w:ascii="Verdana" w:hAnsi="Verdana"/>
          <w:b w:val="0"/>
          <w:bCs/>
          <w:sz w:val="18"/>
        </w:rPr>
      </w:pPr>
      <w:bookmarkStart w:id="24" w:name="_Toc94724651"/>
      <w:r w:rsidRPr="00DB7132">
        <w:rPr>
          <w:rFonts w:ascii="Verdana" w:hAnsi="Verdana"/>
          <w:sz w:val="18"/>
        </w:rPr>
        <w:t>DOCUMENTOS DE LA PROPUESTA</w:t>
      </w:r>
      <w:bookmarkEnd w:id="24"/>
    </w:p>
    <w:p w14:paraId="63736095" w14:textId="77777777" w:rsidR="009B24F4" w:rsidRPr="00DB7132" w:rsidRDefault="009B24F4" w:rsidP="009B24F4">
      <w:pPr>
        <w:rPr>
          <w:rFonts w:ascii="Verdana" w:hAnsi="Verdana"/>
          <w:lang w:val="es-BO"/>
        </w:rPr>
      </w:pPr>
    </w:p>
    <w:p w14:paraId="5C4D2100" w14:textId="77777777" w:rsidR="009B24F4" w:rsidRPr="00DB7132" w:rsidRDefault="009B24F4" w:rsidP="009B24F4">
      <w:pPr>
        <w:jc w:val="both"/>
        <w:rPr>
          <w:rFonts w:ascii="Verdana" w:hAnsi="Verdana" w:cs="Arial"/>
          <w:sz w:val="18"/>
          <w:szCs w:val="18"/>
          <w:lang w:val="es-BO"/>
        </w:rPr>
      </w:pPr>
      <w:r w:rsidRPr="00DB7132">
        <w:rPr>
          <w:rFonts w:ascii="Verdana" w:hAnsi="Verdana" w:cs="Arial"/>
          <w:sz w:val="18"/>
          <w:szCs w:val="18"/>
          <w:lang w:val="es-BO"/>
        </w:rPr>
        <w:t>Todos los formularios de la propuesta, solicitados en el presente DBC, se constituirán en Declaraciones Juradas.</w:t>
      </w:r>
    </w:p>
    <w:p w14:paraId="15F7D3EB" w14:textId="77777777" w:rsidR="009B24F4" w:rsidRPr="00DB7132" w:rsidRDefault="009B24F4" w:rsidP="009B24F4">
      <w:pPr>
        <w:jc w:val="both"/>
        <w:rPr>
          <w:rFonts w:ascii="Verdana" w:hAnsi="Verdana" w:cs="Arial"/>
          <w:b/>
          <w:sz w:val="18"/>
          <w:szCs w:val="18"/>
          <w:lang w:val="es-BO" w:eastAsia="en-US"/>
        </w:rPr>
      </w:pPr>
    </w:p>
    <w:p w14:paraId="5F89ACD2" w14:textId="2502B6A3" w:rsidR="009B24F4" w:rsidRPr="004864C6" w:rsidRDefault="009B24F4" w:rsidP="00D5341F">
      <w:pPr>
        <w:pStyle w:val="Prrafodelista"/>
        <w:numPr>
          <w:ilvl w:val="1"/>
          <w:numId w:val="46"/>
        </w:numPr>
        <w:ind w:firstLine="6"/>
        <w:rPr>
          <w:rFonts w:ascii="Verdana" w:hAnsi="Verdana"/>
          <w:bCs/>
          <w:sz w:val="18"/>
          <w:lang w:val="es-BO"/>
        </w:rPr>
      </w:pPr>
      <w:bookmarkStart w:id="25" w:name="_Toc347135127"/>
      <w:bookmarkStart w:id="26" w:name="_Toc347135287"/>
      <w:r w:rsidRPr="004864C6">
        <w:rPr>
          <w:rFonts w:ascii="Verdana" w:hAnsi="Verdana"/>
          <w:bCs/>
          <w:sz w:val="18"/>
          <w:lang w:val="es-BO"/>
        </w:rPr>
        <w:t>Los documentos que deben presentar los proponentes son:</w:t>
      </w:r>
      <w:bookmarkEnd w:id="25"/>
      <w:bookmarkEnd w:id="26"/>
    </w:p>
    <w:p w14:paraId="3FB7D4F2" w14:textId="77777777" w:rsidR="009B24F4" w:rsidRPr="00DB7132" w:rsidRDefault="009B24F4" w:rsidP="009B24F4">
      <w:pPr>
        <w:rPr>
          <w:rFonts w:ascii="Verdana" w:hAnsi="Verdana"/>
          <w:lang w:val="es-BO"/>
        </w:rPr>
      </w:pPr>
    </w:p>
    <w:p w14:paraId="0A712DE5" w14:textId="77777777" w:rsidR="009B24F4" w:rsidRPr="00DB7132" w:rsidRDefault="009B24F4" w:rsidP="001825A5">
      <w:pPr>
        <w:pStyle w:val="Prrafodelista"/>
        <w:numPr>
          <w:ilvl w:val="0"/>
          <w:numId w:val="15"/>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Formulario de Presentación de Propuesta (Formulario A-1). </w:t>
      </w:r>
      <w:r w:rsidRPr="00DB7132">
        <w:rPr>
          <w:rFonts w:ascii="Verdana" w:hAnsi="Verdana" w:cs="Arial"/>
          <w:sz w:val="18"/>
          <w:szCs w:val="18"/>
        </w:rPr>
        <w:t>Este formulario deberá consignar la firma (documento escaneado o documento firmado digitalmente);</w:t>
      </w:r>
      <w:r w:rsidRPr="00DB7132">
        <w:rPr>
          <w:rFonts w:ascii="Verdana" w:hAnsi="Verdana" w:cs="Arial"/>
          <w:sz w:val="18"/>
          <w:szCs w:val="18"/>
          <w:lang w:val="es-BO"/>
        </w:rPr>
        <w:t xml:space="preserve"> </w:t>
      </w:r>
    </w:p>
    <w:p w14:paraId="32FA65D6"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r w:rsidRPr="00DB7132">
        <w:rPr>
          <w:rFonts w:ascii="Verdana" w:hAnsi="Verdana" w:cs="Arial"/>
          <w:sz w:val="18"/>
          <w:szCs w:val="18"/>
          <w:lang w:val="es-BO"/>
        </w:rPr>
        <w:t>Formulario de Identificación del Proponente (Formulario A-2a o Formulario A-2b, según corresponda;</w:t>
      </w:r>
    </w:p>
    <w:p w14:paraId="4B218CB2"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bookmarkStart w:id="27" w:name="_Hlk74242453"/>
      <w:r w:rsidRPr="00DB7132">
        <w:rPr>
          <w:rFonts w:ascii="Verdana" w:hAnsi="Verdana" w:cs="Arial"/>
          <w:sz w:val="18"/>
          <w:szCs w:val="18"/>
          <w:lang w:val="es-BO"/>
        </w:rPr>
        <w:t xml:space="preserve"> El proponente deberá registrar la información de su propuesta económica en la plataforma informática del RUPE, salvo cuando la evaluación sea mediante el Método de Selección y Adjudicación Presupuesto Fijo, donde el proponente no presenta propuesta económica</w:t>
      </w:r>
      <w:bookmarkEnd w:id="27"/>
      <w:r w:rsidRPr="00DB7132">
        <w:rPr>
          <w:rFonts w:ascii="Verdana" w:hAnsi="Verdana" w:cs="Arial"/>
          <w:sz w:val="18"/>
          <w:szCs w:val="18"/>
          <w:lang w:val="es-BO"/>
        </w:rPr>
        <w:t>;</w:t>
      </w:r>
    </w:p>
    <w:p w14:paraId="611F6D37"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r w:rsidRPr="00DB7132">
        <w:rPr>
          <w:rFonts w:ascii="Verdana" w:hAnsi="Verdana" w:cs="Arial"/>
          <w:sz w:val="18"/>
          <w:szCs w:val="18"/>
          <w:lang w:val="es-BO"/>
        </w:rPr>
        <w:t>Formulario de Especificaciones Técnicas (Formulario C-1); y cuando corresponda el Formulario de Condiciones Adicionales (Formulario C-2);</w:t>
      </w:r>
    </w:p>
    <w:p w14:paraId="055D89E9" w14:textId="70806CC9" w:rsidR="00416D69" w:rsidRPr="00D3093A" w:rsidRDefault="009B24F4" w:rsidP="00416D69">
      <w:pPr>
        <w:pStyle w:val="Prrafodelista"/>
        <w:widowControl w:val="0"/>
        <w:numPr>
          <w:ilvl w:val="0"/>
          <w:numId w:val="15"/>
        </w:numPr>
        <w:ind w:left="1560" w:hanging="426"/>
        <w:jc w:val="both"/>
        <w:rPr>
          <w:rFonts w:ascii="Verdana" w:hAnsi="Verdana" w:cs="Arial"/>
          <w:color w:val="FF0000"/>
          <w:sz w:val="18"/>
          <w:szCs w:val="18"/>
          <w:lang w:val="es-BO"/>
        </w:rPr>
      </w:pPr>
      <w:r w:rsidRPr="00DB7132">
        <w:rPr>
          <w:rFonts w:ascii="Verdana" w:hAnsi="Verdana" w:cs="Arial"/>
          <w:sz w:val="18"/>
          <w:szCs w:val="18"/>
          <w:lang w:val="es-BO"/>
        </w:rPr>
        <w:t xml:space="preserve">En caso de requerirse la Garantía de Seriedad de Propuesta, ésta deberá ser presentada en original, equivalente al uno por ciento (1%) del Precio Referencial de la contratación. </w:t>
      </w:r>
      <w:r w:rsidRPr="00DB7132">
        <w:rPr>
          <w:rFonts w:ascii="Verdana" w:hAnsi="Verdana"/>
          <w:sz w:val="18"/>
          <w:szCs w:val="18"/>
          <w:lang w:val="es-BO"/>
        </w:rPr>
        <w:t xml:space="preserve">La vigencia de esta garantía deberá exceder en treinta (30) días calendario al plazo de validez de la propuesta establecida en el numeral 11.3 del presente DBC, computables a partir de </w:t>
      </w:r>
      <w:r w:rsidRPr="00DB7132">
        <w:rPr>
          <w:rFonts w:ascii="Verdana" w:hAnsi="Verdana" w:cs="Arial"/>
          <w:sz w:val="18"/>
          <w:szCs w:val="18"/>
          <w:lang w:val="es-BO"/>
        </w:rPr>
        <w:t xml:space="preserve">la apertura de propuestas y que cumpla con las características de renovable, irrevocable y de </w:t>
      </w:r>
      <w:r w:rsidRPr="00DB7132">
        <w:rPr>
          <w:rFonts w:ascii="Verdana" w:hAnsi="Verdana" w:cs="Arial"/>
          <w:sz w:val="18"/>
          <w:szCs w:val="18"/>
          <w:lang w:val="es-BO"/>
        </w:rPr>
        <w:lastRenderedPageBreak/>
        <w:t>ejecución inmediata, emitida a nombre de la entidad convocante o depósito por concepto de Garantía de Seriedad de Propuesta.</w:t>
      </w:r>
      <w:r w:rsidR="00416D69" w:rsidRPr="00416D69">
        <w:rPr>
          <w:rFonts w:ascii="Verdana" w:hAnsi="Verdana"/>
          <w:color w:val="FF0000"/>
          <w:sz w:val="18"/>
          <w:szCs w:val="18"/>
          <w:lang w:val="es-BO"/>
        </w:rPr>
        <w:t xml:space="preserve"> </w:t>
      </w:r>
      <w:r w:rsidR="00416D69" w:rsidRPr="00D3093A">
        <w:rPr>
          <w:rFonts w:ascii="Verdana" w:hAnsi="Verdana"/>
          <w:b/>
          <w:color w:val="FF0000"/>
          <w:sz w:val="18"/>
          <w:szCs w:val="18"/>
          <w:lang w:val="es-BO"/>
        </w:rPr>
        <w:t>“</w:t>
      </w:r>
      <w:r w:rsidR="00416D69" w:rsidRPr="00D3093A">
        <w:rPr>
          <w:rFonts w:ascii="Verdana" w:hAnsi="Verdana"/>
          <w:b/>
          <w:i/>
          <w:color w:val="FF0000"/>
          <w:sz w:val="18"/>
          <w:szCs w:val="18"/>
          <w:lang w:val="es-BO"/>
        </w:rPr>
        <w:t>No corresponde en el presente proceso de contratación”.</w:t>
      </w:r>
    </w:p>
    <w:p w14:paraId="0DADCE0B" w14:textId="77777777" w:rsidR="009B24F4" w:rsidRDefault="009B24F4" w:rsidP="00416D69">
      <w:pPr>
        <w:pStyle w:val="Prrafodelista"/>
        <w:ind w:left="1560"/>
        <w:jc w:val="both"/>
        <w:rPr>
          <w:rFonts w:ascii="Verdana" w:hAnsi="Verdana" w:cs="Arial"/>
          <w:sz w:val="18"/>
          <w:szCs w:val="18"/>
          <w:lang w:val="es-BO"/>
        </w:rPr>
      </w:pPr>
    </w:p>
    <w:p w14:paraId="5FC64786" w14:textId="77777777" w:rsidR="009B24F4" w:rsidRPr="00DB7132" w:rsidRDefault="009B24F4" w:rsidP="009B24F4">
      <w:pPr>
        <w:pStyle w:val="Prrafodelista"/>
        <w:ind w:left="1560"/>
        <w:jc w:val="both"/>
        <w:rPr>
          <w:rFonts w:ascii="Verdana" w:hAnsi="Verdana" w:cs="Arial"/>
          <w:sz w:val="18"/>
          <w:szCs w:val="18"/>
          <w:lang w:val="es-BO"/>
        </w:rPr>
      </w:pPr>
    </w:p>
    <w:p w14:paraId="54B2BD1D" w14:textId="77777777" w:rsidR="009B24F4" w:rsidRPr="00DB7132" w:rsidRDefault="009B24F4" w:rsidP="00D5341F">
      <w:pPr>
        <w:pStyle w:val="Prrafodelista"/>
        <w:numPr>
          <w:ilvl w:val="1"/>
          <w:numId w:val="46"/>
        </w:numPr>
        <w:ind w:left="1134" w:hanging="708"/>
        <w:jc w:val="both"/>
        <w:rPr>
          <w:rFonts w:ascii="Verdana" w:hAnsi="Verdana"/>
          <w:sz w:val="18"/>
          <w:lang w:val="es-BO"/>
        </w:rPr>
      </w:pPr>
      <w:bookmarkStart w:id="28" w:name="_Toc347135128"/>
      <w:bookmarkStart w:id="29" w:name="_Toc347135288"/>
      <w:r w:rsidRPr="00DB7132">
        <w:rPr>
          <w:rFonts w:ascii="Verdana" w:hAnsi="Verdana"/>
          <w:sz w:val="18"/>
          <w:lang w:val="es-BO"/>
        </w:rPr>
        <w:t>En el caso de Asociaciones Accidentales, los documentos deberán presentarse diferenciando los que corresponden a la Asociación y los que corresponden a cada asociado.</w:t>
      </w:r>
      <w:bookmarkEnd w:id="28"/>
      <w:bookmarkEnd w:id="29"/>
    </w:p>
    <w:p w14:paraId="680DEEC7" w14:textId="77777777" w:rsidR="009B24F4" w:rsidRPr="00DB7132" w:rsidRDefault="009B24F4" w:rsidP="009B24F4">
      <w:pPr>
        <w:tabs>
          <w:tab w:val="num" w:pos="2160"/>
        </w:tabs>
        <w:ind w:left="-336"/>
        <w:jc w:val="both"/>
        <w:rPr>
          <w:rFonts w:ascii="Verdana" w:hAnsi="Verdana" w:cs="Arial"/>
          <w:sz w:val="18"/>
          <w:szCs w:val="18"/>
          <w:lang w:val="es-BO"/>
        </w:rPr>
      </w:pPr>
    </w:p>
    <w:p w14:paraId="798E420C" w14:textId="77777777" w:rsidR="009B24F4" w:rsidRPr="00DB7132" w:rsidRDefault="009B24F4" w:rsidP="00D5341F">
      <w:pPr>
        <w:pStyle w:val="Prrafodelista"/>
        <w:numPr>
          <w:ilvl w:val="2"/>
          <w:numId w:val="46"/>
        </w:numPr>
        <w:ind w:left="1985" w:hanging="851"/>
        <w:rPr>
          <w:rFonts w:ascii="Verdana" w:hAnsi="Verdana"/>
          <w:sz w:val="18"/>
          <w:lang w:val="es-BO"/>
        </w:rPr>
      </w:pPr>
      <w:bookmarkStart w:id="30" w:name="_Toc347135129"/>
      <w:bookmarkStart w:id="31" w:name="_Toc347135289"/>
      <w:r w:rsidRPr="00DB7132">
        <w:rPr>
          <w:rFonts w:ascii="Verdana" w:hAnsi="Verdana"/>
          <w:sz w:val="18"/>
          <w:lang w:val="es-BO"/>
        </w:rPr>
        <w:t>La documentación conjunta a presentar es la siguiente:</w:t>
      </w:r>
      <w:bookmarkEnd w:id="30"/>
      <w:bookmarkEnd w:id="31"/>
    </w:p>
    <w:p w14:paraId="6188CCEE" w14:textId="77777777" w:rsidR="009B24F4" w:rsidRPr="00DB7132" w:rsidRDefault="009B24F4" w:rsidP="009B24F4">
      <w:pPr>
        <w:ind w:left="1418"/>
        <w:jc w:val="both"/>
        <w:rPr>
          <w:rFonts w:ascii="Verdana" w:hAnsi="Verdana" w:cs="Arial"/>
          <w:sz w:val="18"/>
          <w:szCs w:val="18"/>
          <w:lang w:val="es-BO"/>
        </w:rPr>
      </w:pPr>
    </w:p>
    <w:p w14:paraId="582AA8FE" w14:textId="77777777" w:rsidR="009B24F4" w:rsidRPr="00DB7132" w:rsidRDefault="009B24F4" w:rsidP="001825A5">
      <w:pPr>
        <w:numPr>
          <w:ilvl w:val="0"/>
          <w:numId w:val="14"/>
        </w:numPr>
        <w:ind w:left="2268" w:hanging="283"/>
        <w:jc w:val="both"/>
        <w:rPr>
          <w:rFonts w:ascii="Verdana" w:hAnsi="Verdana" w:cs="Arial"/>
          <w:sz w:val="18"/>
          <w:szCs w:val="18"/>
          <w:lang w:val="es-BO"/>
        </w:rPr>
      </w:pPr>
      <w:r w:rsidRPr="00DB7132">
        <w:rPr>
          <w:rFonts w:ascii="Verdana" w:hAnsi="Verdana" w:cs="Arial"/>
          <w:sz w:val="18"/>
          <w:szCs w:val="18"/>
          <w:lang w:val="es-BO"/>
        </w:rPr>
        <w:t>Formulario de Presentación de Propuesta (Formulario A-1)</w:t>
      </w:r>
      <w:bookmarkStart w:id="32" w:name="_Hlk59611197"/>
      <w:r w:rsidRPr="00DB7132">
        <w:rPr>
          <w:rFonts w:ascii="Verdana" w:hAnsi="Verdana" w:cs="Arial"/>
          <w:sz w:val="18"/>
          <w:szCs w:val="18"/>
          <w:lang w:val="es-BO"/>
        </w:rPr>
        <w:t>.</w:t>
      </w:r>
      <w:r w:rsidRPr="00DB7132">
        <w:rPr>
          <w:rFonts w:ascii="Verdana" w:hAnsi="Verdana" w:cs="Arial"/>
          <w:sz w:val="18"/>
          <w:szCs w:val="18"/>
        </w:rPr>
        <w:t xml:space="preserve"> </w:t>
      </w:r>
      <w:bookmarkStart w:id="33" w:name="_Hlk93484869"/>
      <w:r w:rsidRPr="00DB7132">
        <w:rPr>
          <w:rFonts w:ascii="Verdana" w:hAnsi="Verdana" w:cs="Arial"/>
          <w:sz w:val="18"/>
          <w:szCs w:val="18"/>
        </w:rPr>
        <w:t>Este formulario deberá consignar la firma (documento escaneado o documento firmado digitalmente)</w:t>
      </w:r>
      <w:bookmarkEnd w:id="32"/>
      <w:r w:rsidRPr="00DB7132">
        <w:rPr>
          <w:rFonts w:ascii="Verdana" w:hAnsi="Verdana" w:cs="Arial"/>
          <w:sz w:val="18"/>
          <w:szCs w:val="18"/>
        </w:rPr>
        <w:t>;</w:t>
      </w:r>
      <w:bookmarkEnd w:id="33"/>
    </w:p>
    <w:p w14:paraId="77A1ECA4"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Formulario de Identificación del Proponente (Formulario A-2c);</w:t>
      </w:r>
    </w:p>
    <w:p w14:paraId="1A003DA7"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Se deberá r</w:t>
      </w:r>
      <w:r w:rsidRPr="00DB7132">
        <w:rPr>
          <w:rFonts w:ascii="Verdana" w:hAnsi="Verdana"/>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p>
    <w:p w14:paraId="1649DCB4"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Formulario de Especificaciones Técnicas (Formulario C-1) y cuando corresponda el Formulario de Condiciones Adicionales (Formulario C-2);</w:t>
      </w:r>
    </w:p>
    <w:p w14:paraId="051415B1" w14:textId="488FDA29" w:rsidR="004864C6" w:rsidRPr="00D3093A" w:rsidRDefault="009B24F4" w:rsidP="004864C6">
      <w:pPr>
        <w:numPr>
          <w:ilvl w:val="0"/>
          <w:numId w:val="14"/>
        </w:numPr>
        <w:ind w:left="2268" w:hanging="283"/>
        <w:jc w:val="both"/>
        <w:rPr>
          <w:rFonts w:cs="Arial"/>
          <w:color w:val="FF0000"/>
          <w:sz w:val="18"/>
          <w:szCs w:val="18"/>
          <w:lang w:val="es-BO"/>
        </w:rPr>
      </w:pPr>
      <w:r w:rsidRPr="00DB7132">
        <w:rPr>
          <w:rFonts w:ascii="Verdana" w:hAnsi="Verdana" w:cs="Arial"/>
          <w:sz w:val="18"/>
          <w:szCs w:val="18"/>
          <w:lang w:val="es-BO"/>
        </w:rPr>
        <w:t xml:space="preserve">En caso de requerirse la Garantía de Seriedad de Propuesta, ésta deberá ser presentada en original, equivalente al uno por ciento (1%) del Precio Referencial de la contratación. </w:t>
      </w:r>
      <w:r w:rsidRPr="00DB7132">
        <w:rPr>
          <w:rFonts w:ascii="Verdana" w:hAnsi="Verdana"/>
          <w:sz w:val="18"/>
          <w:szCs w:val="18"/>
          <w:lang w:val="es-BO"/>
        </w:rPr>
        <w:t>La vigencia de esta garantía deberá exceder en treinta (30) días calendario al plazo de validez de la propuesta establecida en el numeral 11.3 del presente DBC</w:t>
      </w:r>
      <w:r w:rsidRPr="00DB7132">
        <w:rPr>
          <w:rFonts w:ascii="Verdana" w:hAnsi="Verdana" w:cs="Arial"/>
          <w:sz w:val="18"/>
          <w:szCs w:val="18"/>
          <w:lang w:val="es-BO"/>
        </w:rPr>
        <w:t xml:space="preserve">, computables a partir de la apertura de propuestas </w:t>
      </w:r>
      <w:bookmarkStart w:id="34" w:name="_Hlk59611246"/>
      <w:r w:rsidRPr="00DB7132">
        <w:rPr>
          <w:rFonts w:ascii="Verdana" w:hAnsi="Verdana" w:cs="Tahoma"/>
          <w:sz w:val="18"/>
          <w:szCs w:val="18"/>
        </w:rPr>
        <w:t xml:space="preserve">y que cumpla con las características de renovable, irrevocable y de ejecución inmediata, emitida a nombre de la entidad convocante o depósito por concepto de Garantía de Seriedad de Propuesta. </w:t>
      </w:r>
      <w:r w:rsidRPr="00DB7132">
        <w:rPr>
          <w:rFonts w:ascii="Verdana" w:hAnsi="Verdana" w:cs="Arial"/>
          <w:sz w:val="18"/>
          <w:szCs w:val="18"/>
          <w:lang w:val="es-BO"/>
        </w:rPr>
        <w:t>Esta Garantía o depósito podrá ser presentada o realizado por una o más empresas que conforman la Asociación Accidental.</w:t>
      </w:r>
      <w:bookmarkEnd w:id="34"/>
      <w:r w:rsidR="004864C6" w:rsidRPr="004864C6">
        <w:rPr>
          <w:b/>
          <w:color w:val="FF0000"/>
          <w:sz w:val="18"/>
          <w:szCs w:val="18"/>
          <w:lang w:val="es-BO"/>
        </w:rPr>
        <w:t xml:space="preserve"> </w:t>
      </w:r>
      <w:r w:rsidR="004864C6" w:rsidRPr="00D3093A">
        <w:rPr>
          <w:b/>
          <w:color w:val="FF0000"/>
          <w:sz w:val="18"/>
          <w:szCs w:val="18"/>
          <w:lang w:val="es-BO"/>
        </w:rPr>
        <w:t>“</w:t>
      </w:r>
      <w:r w:rsidR="004864C6" w:rsidRPr="00D3093A">
        <w:rPr>
          <w:b/>
          <w:i/>
          <w:color w:val="FF0000"/>
          <w:sz w:val="18"/>
          <w:szCs w:val="18"/>
          <w:lang w:val="es-BO"/>
        </w:rPr>
        <w:t>No corresponde en el presente proceso de contratación”.</w:t>
      </w:r>
    </w:p>
    <w:p w14:paraId="25284A5D" w14:textId="2D648A22" w:rsidR="004864C6" w:rsidRPr="004864C6" w:rsidRDefault="004864C6" w:rsidP="004864C6">
      <w:pPr>
        <w:jc w:val="both"/>
        <w:rPr>
          <w:rFonts w:ascii="Verdana" w:hAnsi="Verdana" w:cs="Arial"/>
          <w:sz w:val="18"/>
          <w:szCs w:val="18"/>
          <w:lang w:val="es-BO"/>
        </w:rPr>
      </w:pPr>
    </w:p>
    <w:p w14:paraId="087DA355" w14:textId="77777777" w:rsidR="009B24F4" w:rsidRPr="00DB7132" w:rsidRDefault="009B24F4" w:rsidP="009B24F4">
      <w:pPr>
        <w:ind w:left="2268"/>
        <w:jc w:val="both"/>
        <w:rPr>
          <w:rFonts w:ascii="Verdana" w:hAnsi="Verdana" w:cs="Arial"/>
          <w:sz w:val="18"/>
          <w:szCs w:val="18"/>
          <w:lang w:val="es-BO"/>
        </w:rPr>
      </w:pPr>
    </w:p>
    <w:p w14:paraId="56EFA1E2" w14:textId="77777777" w:rsidR="009B24F4" w:rsidRPr="00DB7132" w:rsidRDefault="009B24F4" w:rsidP="00D5341F">
      <w:pPr>
        <w:pStyle w:val="Prrafodelista"/>
        <w:numPr>
          <w:ilvl w:val="2"/>
          <w:numId w:val="46"/>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DB7132">
        <w:rPr>
          <w:rFonts w:ascii="Verdana" w:hAnsi="Verdana"/>
          <w:sz w:val="18"/>
          <w:lang w:val="es-BO"/>
        </w:rPr>
        <w:t>Cada asociado, en forma independiente, deberá presentar el Formulario de Identificación de Integrantes de la Asociación Accidental (Formulario A-2d)</w:t>
      </w:r>
      <w:bookmarkEnd w:id="35"/>
      <w:bookmarkEnd w:id="36"/>
      <w:r w:rsidRPr="00DB7132">
        <w:rPr>
          <w:rFonts w:ascii="Verdana" w:hAnsi="Verdana"/>
          <w:sz w:val="18"/>
          <w:lang w:val="es-BO"/>
        </w:rPr>
        <w:t>.</w:t>
      </w:r>
      <w:bookmarkEnd w:id="37"/>
      <w:bookmarkEnd w:id="38"/>
    </w:p>
    <w:p w14:paraId="4222492C" w14:textId="77777777" w:rsidR="009B24F4" w:rsidRPr="00DB7132" w:rsidRDefault="009B24F4" w:rsidP="009B24F4">
      <w:pPr>
        <w:rPr>
          <w:rFonts w:ascii="Verdana" w:hAnsi="Verdana"/>
          <w:lang w:val="es-BO"/>
        </w:rPr>
      </w:pPr>
    </w:p>
    <w:p w14:paraId="385DF04E" w14:textId="77777777" w:rsidR="009B24F4" w:rsidRPr="00DB7132" w:rsidRDefault="009B24F4" w:rsidP="00D5341F">
      <w:pPr>
        <w:pStyle w:val="Prrafodelista"/>
        <w:numPr>
          <w:ilvl w:val="1"/>
          <w:numId w:val="46"/>
        </w:numPr>
        <w:ind w:left="1134" w:hanging="708"/>
        <w:jc w:val="both"/>
        <w:rPr>
          <w:rFonts w:ascii="Verdana" w:hAnsi="Verdana"/>
          <w:sz w:val="18"/>
          <w:lang w:val="es-BO"/>
        </w:rPr>
      </w:pPr>
      <w:bookmarkStart w:id="39" w:name="_Toc346871614"/>
      <w:bookmarkStart w:id="40" w:name="_Toc346873802"/>
      <w:r w:rsidRPr="00DB7132">
        <w:rPr>
          <w:rFonts w:ascii="Verdana" w:hAnsi="Verdana"/>
          <w:sz w:val="18"/>
          <w:lang w:val="es-BO"/>
        </w:rPr>
        <w:t>La propuesta tendrá una validez de treinta (30) días calendario, desde la fecha fijada para la apertura de propuestas.</w:t>
      </w:r>
      <w:bookmarkEnd w:id="39"/>
      <w:bookmarkEnd w:id="40"/>
    </w:p>
    <w:p w14:paraId="06D8B994" w14:textId="77777777" w:rsidR="009B24F4" w:rsidRPr="00DB7132" w:rsidRDefault="009B24F4" w:rsidP="009B24F4">
      <w:pPr>
        <w:rPr>
          <w:rFonts w:ascii="Verdana" w:hAnsi="Verdana"/>
          <w:sz w:val="18"/>
          <w:szCs w:val="18"/>
          <w:lang w:val="es-BO"/>
        </w:rPr>
      </w:pPr>
    </w:p>
    <w:p w14:paraId="4354230E" w14:textId="77777777" w:rsidR="009B24F4" w:rsidRPr="00DB7132" w:rsidRDefault="009B24F4" w:rsidP="00D5341F">
      <w:pPr>
        <w:pStyle w:val="Puesto"/>
        <w:numPr>
          <w:ilvl w:val="0"/>
          <w:numId w:val="46"/>
        </w:numPr>
        <w:jc w:val="both"/>
        <w:outlineLvl w:val="0"/>
        <w:rPr>
          <w:rFonts w:ascii="Verdana" w:hAnsi="Verdana"/>
          <w:sz w:val="18"/>
        </w:rPr>
      </w:pPr>
      <w:bookmarkStart w:id="41" w:name="_Toc61869901"/>
      <w:bookmarkStart w:id="42" w:name="_Toc94724652"/>
      <w:r w:rsidRPr="00DB7132">
        <w:rPr>
          <w:rFonts w:ascii="Verdana" w:hAnsi="Verdana"/>
          <w:sz w:val="18"/>
          <w:szCs w:val="18"/>
          <w:lang w:eastAsia="en-US"/>
        </w:rPr>
        <w:t>PROPUESTA PARA ADJUDICACIONES POR ÍTEMS O LOTES</w:t>
      </w:r>
      <w:bookmarkEnd w:id="41"/>
      <w:bookmarkEnd w:id="42"/>
    </w:p>
    <w:p w14:paraId="0DD1A415" w14:textId="77777777" w:rsidR="009B24F4" w:rsidRPr="00DB7132" w:rsidRDefault="009B24F4" w:rsidP="009B24F4">
      <w:pPr>
        <w:pStyle w:val="Puesto"/>
        <w:jc w:val="both"/>
        <w:rPr>
          <w:rFonts w:ascii="Verdana" w:hAnsi="Verdana"/>
          <w:sz w:val="18"/>
          <w:szCs w:val="18"/>
          <w:lang w:eastAsia="en-US"/>
        </w:rPr>
      </w:pPr>
    </w:p>
    <w:p w14:paraId="3E9084DB" w14:textId="77777777" w:rsidR="009B24F4" w:rsidRPr="00DB7132" w:rsidRDefault="009B24F4" w:rsidP="009B24F4">
      <w:pPr>
        <w:jc w:val="both"/>
        <w:rPr>
          <w:rFonts w:ascii="Verdana" w:hAnsi="Verdana"/>
          <w:sz w:val="18"/>
          <w:lang w:val="es-BO"/>
        </w:rPr>
      </w:pPr>
      <w:r w:rsidRPr="00DB7132">
        <w:rPr>
          <w:rFonts w:ascii="Verdana" w:hAnsi="Verdana"/>
          <w:sz w:val="18"/>
          <w:lang w:val="es-BO"/>
        </w:rPr>
        <w:t xml:space="preserve">Cuando un proponente presente su propuesta para más de un ítem o lote, deberá presentar una sola vez la documentación legal y administrativa, y una propuesta técnica </w:t>
      </w:r>
      <w:r w:rsidRPr="00DB7132">
        <w:rPr>
          <w:rFonts w:ascii="Verdana" w:hAnsi="Verdana" w:cs="Arial"/>
          <w:sz w:val="18"/>
          <w:szCs w:val="18"/>
          <w:lang w:val="es-BO"/>
        </w:rPr>
        <w:t xml:space="preserve">(Formulario C-1 y C-2, cuando corresponda) </w:t>
      </w:r>
      <w:r w:rsidRPr="00DB7132">
        <w:rPr>
          <w:rFonts w:ascii="Verdana" w:hAnsi="Verdana"/>
          <w:sz w:val="18"/>
          <w:lang w:val="es-BO"/>
        </w:rPr>
        <w:t>y económica para cada ítem o lote.</w:t>
      </w:r>
    </w:p>
    <w:p w14:paraId="4945AD7C" w14:textId="77777777" w:rsidR="009B24F4" w:rsidRPr="00DB7132" w:rsidRDefault="009B24F4" w:rsidP="009B24F4">
      <w:pPr>
        <w:jc w:val="both"/>
        <w:rPr>
          <w:rFonts w:ascii="Verdana" w:hAnsi="Verdana"/>
          <w:sz w:val="18"/>
          <w:lang w:val="es-BO"/>
        </w:rPr>
      </w:pPr>
    </w:p>
    <w:p w14:paraId="111D456B" w14:textId="77777777" w:rsidR="009B24F4" w:rsidRDefault="009B24F4" w:rsidP="009B24F4">
      <w:pPr>
        <w:pStyle w:val="Puesto"/>
        <w:jc w:val="both"/>
        <w:rPr>
          <w:rFonts w:ascii="Verdana" w:hAnsi="Verdana"/>
          <w:b w:val="0"/>
          <w:sz w:val="18"/>
          <w:szCs w:val="16"/>
        </w:rPr>
      </w:pPr>
      <w:bookmarkStart w:id="43" w:name="_Toc94724653"/>
      <w:r w:rsidRPr="00DB7132">
        <w:rPr>
          <w:rFonts w:ascii="Verdana" w:hAnsi="Verdana"/>
          <w:b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p>
    <w:p w14:paraId="25912453" w14:textId="49050244" w:rsidR="004864C6" w:rsidRPr="00DB7132" w:rsidRDefault="004864C6" w:rsidP="009B24F4">
      <w:pPr>
        <w:pStyle w:val="Puesto"/>
        <w:jc w:val="both"/>
        <w:rPr>
          <w:rFonts w:ascii="Verdana" w:hAnsi="Verdana"/>
          <w:b w:val="0"/>
          <w:bCs/>
          <w:sz w:val="18"/>
          <w:szCs w:val="16"/>
        </w:rPr>
      </w:pPr>
      <w:r w:rsidRPr="00D3093A">
        <w:rPr>
          <w:rFonts w:ascii="Verdana" w:hAnsi="Verdana"/>
          <w:color w:val="FF0000"/>
          <w:sz w:val="18"/>
          <w:szCs w:val="18"/>
        </w:rPr>
        <w:t>“</w:t>
      </w:r>
      <w:r w:rsidRPr="00D3093A">
        <w:rPr>
          <w:rFonts w:ascii="Verdana" w:hAnsi="Verdana"/>
          <w:i/>
          <w:color w:val="FF0000"/>
          <w:sz w:val="18"/>
          <w:szCs w:val="18"/>
        </w:rPr>
        <w:t>No corresponde en el presente proceso de contratación”</w:t>
      </w:r>
    </w:p>
    <w:p w14:paraId="2AFCC568" w14:textId="77777777" w:rsidR="009B24F4" w:rsidRPr="00DB7132" w:rsidRDefault="009B24F4" w:rsidP="009B24F4">
      <w:pPr>
        <w:pStyle w:val="Puesto"/>
        <w:jc w:val="both"/>
        <w:rPr>
          <w:rFonts w:ascii="Verdana" w:hAnsi="Verdana"/>
          <w:sz w:val="18"/>
        </w:rPr>
      </w:pPr>
    </w:p>
    <w:p w14:paraId="3E2DEEB6" w14:textId="77777777" w:rsidR="009B24F4" w:rsidRDefault="009B24F4" w:rsidP="009B24F4">
      <w:pPr>
        <w:pStyle w:val="Puesto"/>
        <w:jc w:val="both"/>
        <w:rPr>
          <w:rFonts w:ascii="Verdana" w:hAnsi="Verdana"/>
          <w:sz w:val="18"/>
        </w:rPr>
      </w:pPr>
    </w:p>
    <w:p w14:paraId="64EFE349" w14:textId="77777777" w:rsidR="00E67E59" w:rsidRDefault="00E67E59" w:rsidP="009B24F4">
      <w:pPr>
        <w:pStyle w:val="Puesto"/>
        <w:jc w:val="both"/>
        <w:rPr>
          <w:rFonts w:ascii="Verdana" w:hAnsi="Verdana"/>
          <w:sz w:val="18"/>
        </w:rPr>
      </w:pPr>
    </w:p>
    <w:p w14:paraId="61EF63F9" w14:textId="77777777" w:rsidR="00E67E59" w:rsidRDefault="00E67E59" w:rsidP="009B24F4">
      <w:pPr>
        <w:pStyle w:val="Puesto"/>
        <w:jc w:val="both"/>
        <w:rPr>
          <w:rFonts w:ascii="Verdana" w:hAnsi="Verdana"/>
          <w:sz w:val="18"/>
        </w:rPr>
      </w:pPr>
    </w:p>
    <w:p w14:paraId="37DB3C59" w14:textId="77777777" w:rsidR="00E67E59" w:rsidRDefault="00E67E59" w:rsidP="009B24F4">
      <w:pPr>
        <w:pStyle w:val="Puesto"/>
        <w:jc w:val="both"/>
        <w:rPr>
          <w:rFonts w:ascii="Verdana" w:hAnsi="Verdana"/>
          <w:sz w:val="18"/>
        </w:rPr>
      </w:pPr>
    </w:p>
    <w:p w14:paraId="70A6E398" w14:textId="77777777" w:rsidR="00E67E59" w:rsidRDefault="00E67E59" w:rsidP="009B24F4">
      <w:pPr>
        <w:pStyle w:val="Puesto"/>
        <w:jc w:val="both"/>
        <w:rPr>
          <w:rFonts w:ascii="Verdana" w:hAnsi="Verdana"/>
          <w:sz w:val="18"/>
        </w:rPr>
      </w:pPr>
    </w:p>
    <w:p w14:paraId="4D762013" w14:textId="77777777" w:rsidR="00E67E59" w:rsidRDefault="00E67E59" w:rsidP="009B24F4">
      <w:pPr>
        <w:pStyle w:val="Puesto"/>
        <w:jc w:val="both"/>
        <w:rPr>
          <w:rFonts w:ascii="Verdana" w:hAnsi="Verdana"/>
          <w:sz w:val="18"/>
        </w:rPr>
      </w:pPr>
    </w:p>
    <w:p w14:paraId="0EC31334" w14:textId="77777777" w:rsidR="00557EDE" w:rsidRDefault="00557EDE" w:rsidP="009B24F4">
      <w:pPr>
        <w:pStyle w:val="Puesto"/>
        <w:jc w:val="both"/>
        <w:rPr>
          <w:rFonts w:ascii="Verdana" w:hAnsi="Verdana"/>
          <w:sz w:val="18"/>
        </w:rPr>
      </w:pPr>
    </w:p>
    <w:p w14:paraId="6CC47972" w14:textId="77777777" w:rsidR="00557EDE" w:rsidRDefault="00557EDE" w:rsidP="009B24F4">
      <w:pPr>
        <w:pStyle w:val="Puesto"/>
        <w:jc w:val="both"/>
        <w:rPr>
          <w:rFonts w:ascii="Verdana" w:hAnsi="Verdana"/>
          <w:sz w:val="18"/>
        </w:rPr>
      </w:pPr>
    </w:p>
    <w:p w14:paraId="4873F629" w14:textId="77777777" w:rsidR="00557EDE" w:rsidRDefault="00557EDE" w:rsidP="009B24F4">
      <w:pPr>
        <w:pStyle w:val="Puesto"/>
        <w:jc w:val="both"/>
        <w:rPr>
          <w:rFonts w:ascii="Verdana" w:hAnsi="Verdana"/>
          <w:sz w:val="18"/>
        </w:rPr>
      </w:pPr>
    </w:p>
    <w:p w14:paraId="23B76487" w14:textId="77777777" w:rsidR="00557EDE" w:rsidRDefault="00557EDE" w:rsidP="009B24F4">
      <w:pPr>
        <w:pStyle w:val="Puesto"/>
        <w:jc w:val="both"/>
        <w:rPr>
          <w:rFonts w:ascii="Verdana" w:hAnsi="Verdana"/>
          <w:sz w:val="18"/>
        </w:rPr>
      </w:pPr>
    </w:p>
    <w:p w14:paraId="4D985C85" w14:textId="77777777" w:rsidR="00557EDE" w:rsidRPr="00DB7132" w:rsidRDefault="00557EDE" w:rsidP="009B24F4">
      <w:pPr>
        <w:pStyle w:val="Puesto"/>
        <w:jc w:val="both"/>
        <w:rPr>
          <w:rFonts w:ascii="Verdana" w:hAnsi="Verdana"/>
          <w:sz w:val="18"/>
        </w:rPr>
      </w:pPr>
    </w:p>
    <w:p w14:paraId="032BA459"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lastRenderedPageBreak/>
        <w:t>SECCIÓN III</w:t>
      </w:r>
    </w:p>
    <w:p w14:paraId="3C4C90D9" w14:textId="77777777" w:rsidR="009B24F4" w:rsidRPr="00DB7132" w:rsidRDefault="009B24F4" w:rsidP="009B24F4">
      <w:pPr>
        <w:jc w:val="center"/>
        <w:rPr>
          <w:rFonts w:ascii="Verdana" w:hAnsi="Verdana" w:cs="Arial"/>
          <w:sz w:val="18"/>
          <w:szCs w:val="18"/>
        </w:rPr>
      </w:pPr>
      <w:r w:rsidRPr="00DB7132">
        <w:rPr>
          <w:rFonts w:ascii="Verdana" w:hAnsi="Verdana" w:cs="Arial"/>
          <w:b/>
          <w:sz w:val="18"/>
          <w:szCs w:val="18"/>
        </w:rPr>
        <w:t>PRESENTACIÓN Y APERTURA DE PROPUESTAS</w:t>
      </w:r>
    </w:p>
    <w:p w14:paraId="605D963F" w14:textId="77777777" w:rsidR="009B24F4" w:rsidRPr="00DB7132" w:rsidRDefault="009B24F4" w:rsidP="009B24F4">
      <w:pPr>
        <w:pStyle w:val="Puesto"/>
        <w:jc w:val="both"/>
        <w:rPr>
          <w:rFonts w:ascii="Verdana" w:hAnsi="Verdana"/>
          <w:sz w:val="18"/>
        </w:rPr>
      </w:pPr>
    </w:p>
    <w:p w14:paraId="0159CF53" w14:textId="77777777" w:rsidR="009B24F4" w:rsidRPr="00DB7132" w:rsidRDefault="009B24F4" w:rsidP="00D5341F">
      <w:pPr>
        <w:pStyle w:val="Puesto"/>
        <w:numPr>
          <w:ilvl w:val="0"/>
          <w:numId w:val="46"/>
        </w:numPr>
        <w:jc w:val="both"/>
        <w:outlineLvl w:val="0"/>
        <w:rPr>
          <w:rFonts w:ascii="Verdana" w:hAnsi="Verdana"/>
          <w:sz w:val="18"/>
        </w:rPr>
      </w:pPr>
      <w:bookmarkStart w:id="44" w:name="_Toc94724654"/>
      <w:r w:rsidRPr="00DB7132">
        <w:rPr>
          <w:rFonts w:ascii="Verdana" w:hAnsi="Verdana"/>
          <w:sz w:val="18"/>
        </w:rPr>
        <w:t>PRESENTACIÓN DE PROPUESTAS</w:t>
      </w:r>
      <w:bookmarkEnd w:id="44"/>
    </w:p>
    <w:p w14:paraId="6D734DDC" w14:textId="77777777" w:rsidR="009B24F4" w:rsidRPr="00DB7132" w:rsidRDefault="009B24F4" w:rsidP="009B24F4">
      <w:pPr>
        <w:pStyle w:val="Puesto"/>
        <w:ind w:left="432"/>
        <w:jc w:val="both"/>
        <w:rPr>
          <w:rFonts w:ascii="Verdana" w:hAnsi="Verdana"/>
          <w:sz w:val="18"/>
        </w:rPr>
      </w:pPr>
    </w:p>
    <w:p w14:paraId="7B7EDF4A" w14:textId="77777777" w:rsidR="009B24F4" w:rsidRPr="00DB7132" w:rsidRDefault="009B24F4" w:rsidP="00D5341F">
      <w:pPr>
        <w:pStyle w:val="Puesto"/>
        <w:numPr>
          <w:ilvl w:val="1"/>
          <w:numId w:val="46"/>
        </w:numPr>
        <w:tabs>
          <w:tab w:val="left" w:pos="993"/>
        </w:tabs>
        <w:ind w:left="567" w:hanging="150"/>
        <w:jc w:val="both"/>
        <w:outlineLvl w:val="0"/>
        <w:rPr>
          <w:rFonts w:ascii="Verdana" w:hAnsi="Verdana"/>
          <w:sz w:val="18"/>
        </w:rPr>
      </w:pPr>
      <w:bookmarkStart w:id="45" w:name="_Toc61866623"/>
      <w:bookmarkStart w:id="46" w:name="_Toc94724655"/>
      <w:r w:rsidRPr="00DB7132">
        <w:rPr>
          <w:rFonts w:ascii="Verdana" w:hAnsi="Verdana"/>
          <w:sz w:val="18"/>
        </w:rPr>
        <w:t>Presentación electrónica de propuesta</w:t>
      </w:r>
      <w:bookmarkEnd w:id="45"/>
      <w:bookmarkEnd w:id="46"/>
    </w:p>
    <w:p w14:paraId="4D4914B1" w14:textId="77777777" w:rsidR="009B24F4" w:rsidRPr="00DB7132" w:rsidRDefault="009B24F4" w:rsidP="009B24F4">
      <w:pPr>
        <w:pStyle w:val="Puesto"/>
        <w:tabs>
          <w:tab w:val="left" w:pos="993"/>
        </w:tabs>
        <w:ind w:left="567"/>
        <w:jc w:val="both"/>
        <w:rPr>
          <w:rFonts w:ascii="Verdana" w:hAnsi="Verdana"/>
          <w:sz w:val="12"/>
          <w:szCs w:val="12"/>
        </w:rPr>
      </w:pPr>
    </w:p>
    <w:p w14:paraId="07AB990E" w14:textId="77777777" w:rsidR="009B24F4" w:rsidRPr="00DB7132" w:rsidRDefault="009B24F4" w:rsidP="00D5341F">
      <w:pPr>
        <w:pStyle w:val="Puesto"/>
        <w:numPr>
          <w:ilvl w:val="2"/>
          <w:numId w:val="46"/>
        </w:numPr>
        <w:tabs>
          <w:tab w:val="left" w:pos="993"/>
        </w:tabs>
        <w:ind w:left="1701" w:hanging="708"/>
        <w:jc w:val="both"/>
        <w:outlineLvl w:val="0"/>
        <w:rPr>
          <w:rFonts w:ascii="Verdana" w:hAnsi="Verdana"/>
          <w:sz w:val="18"/>
        </w:rPr>
      </w:pPr>
      <w:bookmarkStart w:id="47" w:name="_Toc61866624"/>
      <w:bookmarkStart w:id="48" w:name="_Toc94724656"/>
      <w:r w:rsidRPr="00DB7132">
        <w:rPr>
          <w:rFonts w:ascii="Verdana" w:hAnsi="Verdana"/>
          <w:b w:val="0"/>
          <w:sz w:val="18"/>
        </w:rPr>
        <w:t>El Proponente debe autentificarse mediante sus credenciales de acceso al RUPE y seleccionar el proceso de contratación en el que desea participar según el CUCE.</w:t>
      </w:r>
      <w:bookmarkEnd w:id="47"/>
      <w:bookmarkEnd w:id="48"/>
    </w:p>
    <w:p w14:paraId="5D1B5DE4" w14:textId="77777777" w:rsidR="009B24F4" w:rsidRPr="00DB7132" w:rsidRDefault="009B24F4" w:rsidP="009B24F4">
      <w:pPr>
        <w:pStyle w:val="Puesto"/>
        <w:tabs>
          <w:tab w:val="left" w:pos="993"/>
        </w:tabs>
        <w:ind w:left="1701"/>
        <w:jc w:val="both"/>
        <w:rPr>
          <w:rFonts w:ascii="Verdana" w:hAnsi="Verdana"/>
          <w:sz w:val="12"/>
          <w:szCs w:val="12"/>
        </w:rPr>
      </w:pPr>
    </w:p>
    <w:p w14:paraId="7DEDC951" w14:textId="77777777" w:rsidR="009B24F4" w:rsidRPr="00DB7132" w:rsidRDefault="009B24F4" w:rsidP="009B24F4">
      <w:pPr>
        <w:pStyle w:val="Puesto"/>
        <w:tabs>
          <w:tab w:val="left" w:pos="993"/>
        </w:tabs>
        <w:ind w:left="1701"/>
        <w:jc w:val="both"/>
        <w:rPr>
          <w:rFonts w:ascii="Verdana" w:hAnsi="Verdana"/>
          <w:b w:val="0"/>
          <w:bCs/>
          <w:sz w:val="18"/>
        </w:rPr>
      </w:pPr>
      <w:bookmarkStart w:id="49" w:name="_Toc61866625"/>
      <w:bookmarkStart w:id="50" w:name="_Toc94724657"/>
      <w:r w:rsidRPr="00DB7132">
        <w:rPr>
          <w:rFonts w:ascii="Verdana" w:hAnsi="Verdana"/>
          <w:b w:val="0"/>
          <w:sz w:val="18"/>
        </w:rPr>
        <w:t>Una vez ingresando a la sección para la presentación de propuestas debe verificar los datos generales consignados y registrar la información establecida en el numeral 11 del presente DBC, salvo cuando la evaluación sea mediante el Método de Selección y Adjudicación Presupuesto Fijo, donde el proponente no presenta propuesta económica. Asimismo, y cuando corresponda, registrar el margen de preferencia para Micro y Pequeñas Empresas.</w:t>
      </w:r>
      <w:bookmarkEnd w:id="49"/>
      <w:bookmarkEnd w:id="50"/>
    </w:p>
    <w:p w14:paraId="2651324C" w14:textId="77777777" w:rsidR="009B24F4" w:rsidRPr="00DB7132" w:rsidRDefault="009B24F4" w:rsidP="009B24F4">
      <w:pPr>
        <w:pStyle w:val="Puesto"/>
        <w:tabs>
          <w:tab w:val="left" w:pos="993"/>
        </w:tabs>
        <w:ind w:left="1701"/>
        <w:jc w:val="both"/>
        <w:rPr>
          <w:rFonts w:ascii="Verdana" w:hAnsi="Verdana"/>
          <w:sz w:val="12"/>
          <w:szCs w:val="12"/>
        </w:rPr>
      </w:pPr>
    </w:p>
    <w:p w14:paraId="1403497B" w14:textId="77777777" w:rsidR="009B24F4" w:rsidRPr="00DB7132" w:rsidRDefault="009B24F4" w:rsidP="00D5341F">
      <w:pPr>
        <w:pStyle w:val="Puesto"/>
        <w:numPr>
          <w:ilvl w:val="2"/>
          <w:numId w:val="46"/>
        </w:numPr>
        <w:tabs>
          <w:tab w:val="left" w:pos="993"/>
        </w:tabs>
        <w:ind w:left="1701" w:hanging="708"/>
        <w:jc w:val="both"/>
        <w:outlineLvl w:val="0"/>
        <w:rPr>
          <w:rFonts w:ascii="Verdana" w:hAnsi="Verdana"/>
          <w:sz w:val="18"/>
        </w:rPr>
      </w:pPr>
      <w:bookmarkStart w:id="51" w:name="_Toc61866626"/>
      <w:bookmarkStart w:id="52" w:name="_Toc94724658"/>
      <w:r w:rsidRPr="00DB7132">
        <w:rPr>
          <w:rFonts w:ascii="Verdana" w:hAnsi="Verdana"/>
          <w:b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1"/>
      <w:bookmarkEnd w:id="52"/>
    </w:p>
    <w:p w14:paraId="5D26AC2E" w14:textId="77777777" w:rsidR="009B24F4" w:rsidRPr="00DB7132" w:rsidRDefault="009B24F4" w:rsidP="009B24F4">
      <w:pPr>
        <w:pStyle w:val="Puesto"/>
        <w:tabs>
          <w:tab w:val="left" w:pos="993"/>
        </w:tabs>
        <w:ind w:left="1701"/>
        <w:jc w:val="both"/>
        <w:rPr>
          <w:rFonts w:ascii="Verdana" w:hAnsi="Verdana"/>
          <w:sz w:val="12"/>
          <w:szCs w:val="12"/>
        </w:rPr>
      </w:pPr>
    </w:p>
    <w:p w14:paraId="2FA838E7" w14:textId="77777777" w:rsidR="009B24F4" w:rsidRPr="00DB7132" w:rsidRDefault="009B24F4" w:rsidP="00D5341F">
      <w:pPr>
        <w:pStyle w:val="Puesto"/>
        <w:numPr>
          <w:ilvl w:val="2"/>
          <w:numId w:val="46"/>
        </w:numPr>
        <w:tabs>
          <w:tab w:val="left" w:pos="993"/>
        </w:tabs>
        <w:ind w:left="1701" w:hanging="708"/>
        <w:jc w:val="both"/>
        <w:outlineLvl w:val="0"/>
        <w:rPr>
          <w:rFonts w:ascii="Verdana" w:hAnsi="Verdana"/>
          <w:sz w:val="18"/>
        </w:rPr>
      </w:pPr>
      <w:bookmarkStart w:id="53" w:name="_Toc61866627"/>
      <w:bookmarkStart w:id="54" w:name="_Toc94724659"/>
      <w:r w:rsidRPr="00DB7132">
        <w:rPr>
          <w:rFonts w:ascii="Verdana" w:hAnsi="Verdana"/>
          <w:b w:val="0"/>
          <w:sz w:val="18"/>
        </w:rPr>
        <w:t>El proponente deberá aceptar las condiciones del sistema para la presentación de propuestas electrónicas y enviar su propuesta.</w:t>
      </w:r>
      <w:bookmarkEnd w:id="53"/>
      <w:bookmarkEnd w:id="54"/>
    </w:p>
    <w:p w14:paraId="639BC7BD" w14:textId="77777777" w:rsidR="009B24F4" w:rsidRPr="00DB7132" w:rsidRDefault="009B24F4" w:rsidP="009B24F4">
      <w:pPr>
        <w:pStyle w:val="Puesto"/>
        <w:tabs>
          <w:tab w:val="left" w:pos="993"/>
        </w:tabs>
        <w:ind w:left="1701"/>
        <w:jc w:val="both"/>
        <w:rPr>
          <w:rFonts w:ascii="Verdana" w:hAnsi="Verdana"/>
          <w:sz w:val="12"/>
          <w:szCs w:val="12"/>
        </w:rPr>
      </w:pPr>
    </w:p>
    <w:p w14:paraId="6A4A84FC" w14:textId="77777777" w:rsidR="009B24F4" w:rsidRPr="004864C6" w:rsidRDefault="009B24F4" w:rsidP="00D5341F">
      <w:pPr>
        <w:pStyle w:val="Puesto"/>
        <w:numPr>
          <w:ilvl w:val="2"/>
          <w:numId w:val="46"/>
        </w:numPr>
        <w:tabs>
          <w:tab w:val="left" w:pos="993"/>
        </w:tabs>
        <w:ind w:left="1701" w:hanging="708"/>
        <w:jc w:val="both"/>
        <w:outlineLvl w:val="0"/>
        <w:rPr>
          <w:rFonts w:ascii="Verdana" w:hAnsi="Verdana"/>
          <w:b w:val="0"/>
          <w:bCs/>
          <w:sz w:val="18"/>
        </w:rPr>
      </w:pPr>
      <w:bookmarkStart w:id="55" w:name="_Toc61866628"/>
      <w:bookmarkStart w:id="56" w:name="_Toc94724660"/>
      <w:r w:rsidRPr="00DB7132">
        <w:rPr>
          <w:rFonts w:ascii="Verdana" w:hAnsi="Verdana"/>
          <w:b w:val="0"/>
          <w:sz w:val="18"/>
        </w:rPr>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p>
    <w:p w14:paraId="6034B6FA" w14:textId="43F3F1F2" w:rsidR="004864C6" w:rsidRPr="00DB7132" w:rsidRDefault="004864C6" w:rsidP="004864C6">
      <w:pPr>
        <w:pStyle w:val="Puesto"/>
        <w:tabs>
          <w:tab w:val="left" w:pos="993"/>
        </w:tabs>
        <w:jc w:val="both"/>
        <w:outlineLvl w:val="0"/>
        <w:rPr>
          <w:rFonts w:ascii="Verdana" w:hAnsi="Verdana"/>
          <w:b w:val="0"/>
          <w:bCs/>
          <w:sz w:val="18"/>
        </w:rPr>
      </w:pPr>
      <w:r>
        <w:rPr>
          <w:rFonts w:ascii="Verdana" w:hAnsi="Verdana"/>
          <w:bCs/>
          <w:sz w:val="18"/>
          <w:lang w:eastAsia="en-US"/>
        </w:rPr>
        <w:tab/>
      </w:r>
      <w:r>
        <w:rPr>
          <w:rFonts w:ascii="Verdana" w:hAnsi="Verdana"/>
          <w:bCs/>
          <w:sz w:val="18"/>
          <w:lang w:eastAsia="en-US"/>
        </w:rPr>
        <w:tab/>
        <w:t xml:space="preserve">     </w:t>
      </w:r>
      <w:r w:rsidRPr="00D3093A">
        <w:rPr>
          <w:rFonts w:ascii="Verdana" w:hAnsi="Verdana"/>
          <w:color w:val="FF0000"/>
          <w:sz w:val="18"/>
          <w:szCs w:val="18"/>
        </w:rPr>
        <w:t>“</w:t>
      </w:r>
      <w:r w:rsidRPr="00D3093A">
        <w:rPr>
          <w:rFonts w:ascii="Verdana" w:hAnsi="Verdana"/>
          <w:i/>
          <w:color w:val="FF0000"/>
          <w:sz w:val="18"/>
          <w:szCs w:val="18"/>
        </w:rPr>
        <w:t>No corresponde en el presente proceso de contratación”</w:t>
      </w:r>
    </w:p>
    <w:p w14:paraId="47DCA3E5" w14:textId="77777777" w:rsidR="009B24F4" w:rsidRPr="00DB7132" w:rsidRDefault="009B24F4" w:rsidP="009B24F4">
      <w:pPr>
        <w:pStyle w:val="Prrafodelista"/>
        <w:rPr>
          <w:rFonts w:ascii="Verdana" w:hAnsi="Verdana"/>
          <w:b/>
          <w:bCs/>
          <w:sz w:val="18"/>
        </w:rPr>
      </w:pPr>
    </w:p>
    <w:p w14:paraId="768854B1" w14:textId="77777777" w:rsidR="009B24F4" w:rsidRPr="004864C6" w:rsidRDefault="009B24F4" w:rsidP="00D5341F">
      <w:pPr>
        <w:pStyle w:val="Puesto"/>
        <w:numPr>
          <w:ilvl w:val="2"/>
          <w:numId w:val="46"/>
        </w:numPr>
        <w:tabs>
          <w:tab w:val="left" w:pos="993"/>
        </w:tabs>
        <w:ind w:left="1701" w:hanging="708"/>
        <w:jc w:val="both"/>
        <w:outlineLvl w:val="0"/>
        <w:rPr>
          <w:rFonts w:ascii="Verdana" w:hAnsi="Verdana"/>
          <w:b w:val="0"/>
          <w:bCs/>
          <w:sz w:val="18"/>
        </w:rPr>
      </w:pPr>
      <w:bookmarkStart w:id="57" w:name="_Toc61866629"/>
      <w:bookmarkStart w:id="58" w:name="_Toc94724661"/>
      <w:bookmarkStart w:id="59" w:name="_Hlk60836960"/>
      <w:bookmarkEnd w:id="55"/>
      <w:bookmarkEnd w:id="56"/>
      <w:r w:rsidRPr="00DB7132">
        <w:rPr>
          <w:rFonts w:ascii="Verdana" w:hAnsi="Verdana"/>
          <w:b w:val="0"/>
          <w:sz w:val="18"/>
        </w:rPr>
        <w:t>Cuando en la presentación de propuestas electrónicas se haya considerado utilizar el depósito por concepto de Garantía de Seriedad de Propuesta, éste deberá ser efectuado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7"/>
      <w:bookmarkEnd w:id="58"/>
    </w:p>
    <w:p w14:paraId="0095B2C6" w14:textId="69CB9DE5" w:rsidR="004864C6" w:rsidRPr="00DB7132" w:rsidRDefault="004864C6" w:rsidP="004864C6">
      <w:pPr>
        <w:pStyle w:val="Puesto"/>
        <w:tabs>
          <w:tab w:val="left" w:pos="993"/>
        </w:tabs>
        <w:ind w:left="1701"/>
        <w:jc w:val="both"/>
        <w:outlineLvl w:val="0"/>
        <w:rPr>
          <w:rFonts w:ascii="Verdana" w:hAnsi="Verdana"/>
          <w:b w:val="0"/>
          <w:bCs/>
          <w:sz w:val="18"/>
        </w:rPr>
      </w:pPr>
      <w:r w:rsidRPr="00D3093A">
        <w:rPr>
          <w:rFonts w:ascii="Verdana" w:hAnsi="Verdana"/>
          <w:color w:val="FF0000"/>
          <w:sz w:val="18"/>
          <w:szCs w:val="18"/>
        </w:rPr>
        <w:t>“</w:t>
      </w:r>
      <w:r w:rsidRPr="00D3093A">
        <w:rPr>
          <w:rFonts w:ascii="Verdana" w:hAnsi="Verdana"/>
          <w:i/>
          <w:color w:val="FF0000"/>
          <w:sz w:val="18"/>
          <w:szCs w:val="18"/>
        </w:rPr>
        <w:t>No corresponde en el presente proceso de contratación”</w:t>
      </w:r>
    </w:p>
    <w:bookmarkEnd w:id="59"/>
    <w:p w14:paraId="6725F599" w14:textId="77777777" w:rsidR="009B24F4" w:rsidRPr="00DB7132" w:rsidRDefault="009B24F4" w:rsidP="009B24F4">
      <w:pPr>
        <w:pStyle w:val="Puesto"/>
        <w:tabs>
          <w:tab w:val="left" w:pos="993"/>
        </w:tabs>
        <w:ind w:left="1701"/>
        <w:jc w:val="both"/>
        <w:rPr>
          <w:rFonts w:ascii="Verdana" w:hAnsi="Verdana"/>
          <w:sz w:val="14"/>
        </w:rPr>
      </w:pPr>
    </w:p>
    <w:p w14:paraId="364BCC9E" w14:textId="77777777" w:rsidR="009B24F4" w:rsidRPr="00DB7132" w:rsidRDefault="009B24F4" w:rsidP="00D5341F">
      <w:pPr>
        <w:pStyle w:val="Puesto"/>
        <w:numPr>
          <w:ilvl w:val="1"/>
          <w:numId w:val="46"/>
        </w:numPr>
        <w:tabs>
          <w:tab w:val="left" w:pos="993"/>
        </w:tabs>
        <w:ind w:left="567" w:hanging="150"/>
        <w:jc w:val="both"/>
        <w:outlineLvl w:val="0"/>
        <w:rPr>
          <w:rFonts w:ascii="Verdana" w:hAnsi="Verdana"/>
          <w:sz w:val="18"/>
        </w:rPr>
      </w:pPr>
      <w:bookmarkStart w:id="60" w:name="_Toc61866630"/>
      <w:bookmarkStart w:id="61" w:name="_Toc94724662"/>
      <w:r w:rsidRPr="00DB7132">
        <w:rPr>
          <w:rFonts w:ascii="Verdana" w:hAnsi="Verdana"/>
          <w:sz w:val="18"/>
        </w:rPr>
        <w:t>Plazo, lugar y medio de presentación</w:t>
      </w:r>
      <w:bookmarkEnd w:id="60"/>
      <w:r w:rsidRPr="00DB7132">
        <w:rPr>
          <w:rFonts w:ascii="Verdana" w:hAnsi="Verdana"/>
          <w:sz w:val="18"/>
        </w:rPr>
        <w:t xml:space="preserve"> electrónica</w:t>
      </w:r>
      <w:bookmarkEnd w:id="61"/>
    </w:p>
    <w:p w14:paraId="14F5A1AB" w14:textId="77777777" w:rsidR="009B24F4" w:rsidRPr="00DB7132" w:rsidRDefault="009B24F4" w:rsidP="009B24F4">
      <w:pPr>
        <w:pStyle w:val="Puesto"/>
        <w:tabs>
          <w:tab w:val="left" w:pos="993"/>
        </w:tabs>
        <w:ind w:left="567"/>
        <w:jc w:val="both"/>
        <w:rPr>
          <w:rFonts w:ascii="Verdana" w:hAnsi="Verdana"/>
          <w:sz w:val="14"/>
        </w:rPr>
      </w:pPr>
    </w:p>
    <w:p w14:paraId="2E47CF8D" w14:textId="77777777" w:rsidR="009B24F4" w:rsidRPr="00DB7132" w:rsidRDefault="009B24F4" w:rsidP="00D5341F">
      <w:pPr>
        <w:pStyle w:val="Puesto"/>
        <w:numPr>
          <w:ilvl w:val="2"/>
          <w:numId w:val="46"/>
        </w:numPr>
        <w:tabs>
          <w:tab w:val="left" w:pos="993"/>
        </w:tabs>
        <w:ind w:left="1701" w:hanging="708"/>
        <w:jc w:val="both"/>
        <w:outlineLvl w:val="0"/>
        <w:rPr>
          <w:rFonts w:ascii="Verdana" w:hAnsi="Verdana"/>
          <w:sz w:val="18"/>
        </w:rPr>
      </w:pPr>
      <w:bookmarkStart w:id="62" w:name="_Toc61866631"/>
      <w:bookmarkStart w:id="63" w:name="_Toc94724663"/>
      <w:r w:rsidRPr="00DB7132">
        <w:rPr>
          <w:rFonts w:ascii="Verdana" w:hAnsi="Verdana"/>
          <w:b w:val="0"/>
          <w:sz w:val="18"/>
        </w:rPr>
        <w:t>Las propuestas electrónicas deberán ser registradas dentro del plazo (fecha y hora) fijado en el presente DBC.</w:t>
      </w:r>
      <w:bookmarkEnd w:id="62"/>
      <w:bookmarkEnd w:id="63"/>
      <w:r w:rsidRPr="00DB7132">
        <w:rPr>
          <w:rFonts w:ascii="Verdana" w:hAnsi="Verdana"/>
          <w:b w:val="0"/>
          <w:sz w:val="18"/>
        </w:rPr>
        <w:t xml:space="preserve"> </w:t>
      </w:r>
    </w:p>
    <w:p w14:paraId="13F21111" w14:textId="77777777" w:rsidR="009B24F4" w:rsidRPr="00DB7132" w:rsidRDefault="009B24F4" w:rsidP="009B24F4">
      <w:pPr>
        <w:pStyle w:val="Puesto"/>
        <w:tabs>
          <w:tab w:val="left" w:pos="993"/>
        </w:tabs>
        <w:ind w:left="1701"/>
        <w:jc w:val="both"/>
        <w:rPr>
          <w:rFonts w:ascii="Verdana" w:hAnsi="Verdana"/>
          <w:b w:val="0"/>
          <w:bCs/>
          <w:sz w:val="12"/>
          <w:szCs w:val="12"/>
        </w:rPr>
      </w:pPr>
      <w:bookmarkStart w:id="64" w:name="_Toc61866632"/>
      <w:bookmarkStart w:id="65" w:name="_Toc94724664"/>
    </w:p>
    <w:p w14:paraId="48857F89" w14:textId="77777777" w:rsidR="009B24F4" w:rsidRPr="00DB7132" w:rsidRDefault="009B24F4" w:rsidP="009B24F4">
      <w:pPr>
        <w:pStyle w:val="Puesto"/>
        <w:tabs>
          <w:tab w:val="left" w:pos="993"/>
        </w:tabs>
        <w:ind w:left="1701"/>
        <w:jc w:val="both"/>
        <w:rPr>
          <w:rFonts w:ascii="Verdana" w:hAnsi="Verdana"/>
          <w:b w:val="0"/>
          <w:bCs/>
          <w:sz w:val="18"/>
        </w:rPr>
      </w:pPr>
      <w:r w:rsidRPr="00DB7132">
        <w:rPr>
          <w:rFonts w:ascii="Verdana" w:hAnsi="Verdana"/>
          <w:b w:val="0"/>
          <w:sz w:val="18"/>
        </w:rPr>
        <w:t>Se considerará que el proponente ha presentado su propuesta dentro del plazo, siempre y cuando:</w:t>
      </w:r>
      <w:bookmarkEnd w:id="64"/>
      <w:bookmarkEnd w:id="65"/>
    </w:p>
    <w:p w14:paraId="447A73C0" w14:textId="77777777" w:rsidR="009B24F4" w:rsidRPr="00DB7132" w:rsidRDefault="009B24F4" w:rsidP="009B24F4">
      <w:pPr>
        <w:pStyle w:val="Puesto"/>
        <w:tabs>
          <w:tab w:val="left" w:pos="993"/>
        </w:tabs>
        <w:ind w:left="1701"/>
        <w:jc w:val="both"/>
        <w:rPr>
          <w:rFonts w:ascii="Verdana" w:hAnsi="Verdana"/>
          <w:b w:val="0"/>
          <w:bCs/>
          <w:sz w:val="12"/>
          <w:szCs w:val="12"/>
        </w:rPr>
      </w:pPr>
    </w:p>
    <w:p w14:paraId="28B76372" w14:textId="77777777" w:rsidR="009B24F4" w:rsidRPr="00DB7132" w:rsidRDefault="009B24F4" w:rsidP="001825A5">
      <w:pPr>
        <w:pStyle w:val="Puesto"/>
        <w:numPr>
          <w:ilvl w:val="0"/>
          <w:numId w:val="27"/>
        </w:numPr>
        <w:tabs>
          <w:tab w:val="left" w:pos="993"/>
        </w:tabs>
        <w:jc w:val="both"/>
        <w:outlineLvl w:val="0"/>
        <w:rPr>
          <w:rFonts w:ascii="Verdana" w:hAnsi="Verdana"/>
          <w:b w:val="0"/>
          <w:bCs/>
          <w:sz w:val="18"/>
        </w:rPr>
      </w:pPr>
      <w:bookmarkStart w:id="66" w:name="_Toc61866633"/>
      <w:bookmarkStart w:id="67" w:name="_Toc94724665"/>
      <w:r w:rsidRPr="00DB7132">
        <w:rPr>
          <w:rFonts w:ascii="Verdana" w:hAnsi="Verdana"/>
          <w:b w:val="0"/>
          <w:sz w:val="18"/>
        </w:rPr>
        <w:t>Esta haya sido enviada antes del vencimiento del cierre del plazo de presentación de propuestas y;</w:t>
      </w:r>
      <w:bookmarkEnd w:id="66"/>
      <w:bookmarkEnd w:id="67"/>
    </w:p>
    <w:p w14:paraId="1E6EC5F6" w14:textId="2A22526A" w:rsidR="009B24F4" w:rsidRPr="004864C6" w:rsidRDefault="009B24F4" w:rsidP="001825A5">
      <w:pPr>
        <w:pStyle w:val="Puesto"/>
        <w:numPr>
          <w:ilvl w:val="0"/>
          <w:numId w:val="27"/>
        </w:numPr>
        <w:tabs>
          <w:tab w:val="left" w:pos="993"/>
        </w:tabs>
        <w:jc w:val="both"/>
        <w:outlineLvl w:val="0"/>
        <w:rPr>
          <w:rFonts w:ascii="Verdana" w:hAnsi="Verdana"/>
          <w:b w:val="0"/>
          <w:bCs/>
          <w:sz w:val="18"/>
        </w:rPr>
      </w:pPr>
      <w:bookmarkStart w:id="68" w:name="_Toc61866634"/>
      <w:bookmarkStart w:id="69" w:name="_Toc94724666"/>
      <w:r w:rsidRPr="00DB7132">
        <w:rPr>
          <w:rFonts w:ascii="Verdana" w:hAnsi="Verdana"/>
          <w:b w:val="0"/>
          <w:sz w:val="18"/>
        </w:rPr>
        <w:t>La Garantía de Seriedad de Propuesta haya ingresado al recinto en el que se registra la presentación de propuestas, hasta la fecha y hora límite para la presentación de la misma.</w:t>
      </w:r>
      <w:bookmarkEnd w:id="68"/>
      <w:bookmarkEnd w:id="69"/>
      <w:r w:rsidRPr="00DB7132">
        <w:rPr>
          <w:rFonts w:ascii="Verdana" w:hAnsi="Verdana"/>
          <w:b w:val="0"/>
          <w:sz w:val="18"/>
        </w:rPr>
        <w:t xml:space="preserve"> </w:t>
      </w:r>
      <w:r w:rsidR="004864C6" w:rsidRPr="00D3093A">
        <w:rPr>
          <w:rFonts w:ascii="Verdana" w:hAnsi="Verdana"/>
          <w:color w:val="FF0000"/>
          <w:sz w:val="18"/>
          <w:szCs w:val="18"/>
        </w:rPr>
        <w:t>“</w:t>
      </w:r>
      <w:r w:rsidR="004864C6" w:rsidRPr="00D3093A">
        <w:rPr>
          <w:rFonts w:ascii="Verdana" w:hAnsi="Verdana"/>
          <w:i/>
          <w:color w:val="FF0000"/>
          <w:sz w:val="18"/>
          <w:szCs w:val="18"/>
        </w:rPr>
        <w:t>No corresponde en el presente proceso de contratación”</w:t>
      </w:r>
    </w:p>
    <w:p w14:paraId="43753AED" w14:textId="77777777" w:rsidR="004864C6" w:rsidRPr="00DB7132" w:rsidRDefault="004864C6" w:rsidP="004864C6">
      <w:pPr>
        <w:pStyle w:val="Puesto"/>
        <w:tabs>
          <w:tab w:val="left" w:pos="993"/>
        </w:tabs>
        <w:ind w:left="2061"/>
        <w:jc w:val="both"/>
        <w:outlineLvl w:val="0"/>
        <w:rPr>
          <w:rFonts w:ascii="Verdana" w:hAnsi="Verdana"/>
          <w:b w:val="0"/>
          <w:bCs/>
          <w:sz w:val="18"/>
        </w:rPr>
      </w:pPr>
    </w:p>
    <w:p w14:paraId="1AAD3507" w14:textId="77777777" w:rsidR="009B24F4" w:rsidRPr="00DB7132" w:rsidRDefault="009B24F4" w:rsidP="009B24F4">
      <w:pPr>
        <w:pStyle w:val="Puesto"/>
        <w:tabs>
          <w:tab w:val="left" w:pos="993"/>
        </w:tabs>
        <w:ind w:left="2061"/>
        <w:jc w:val="both"/>
        <w:rPr>
          <w:rFonts w:ascii="Verdana" w:hAnsi="Verdana"/>
          <w:b w:val="0"/>
          <w:bCs/>
          <w:sz w:val="14"/>
        </w:rPr>
      </w:pPr>
    </w:p>
    <w:p w14:paraId="01D80C0A" w14:textId="77777777" w:rsidR="009B24F4" w:rsidRPr="00DB7132" w:rsidRDefault="009B24F4" w:rsidP="00D5341F">
      <w:pPr>
        <w:pStyle w:val="Puesto"/>
        <w:numPr>
          <w:ilvl w:val="2"/>
          <w:numId w:val="46"/>
        </w:numPr>
        <w:tabs>
          <w:tab w:val="left" w:pos="993"/>
        </w:tabs>
        <w:ind w:left="1701" w:hanging="708"/>
        <w:jc w:val="both"/>
        <w:outlineLvl w:val="0"/>
        <w:rPr>
          <w:rFonts w:ascii="Verdana" w:hAnsi="Verdana"/>
          <w:b w:val="0"/>
          <w:bCs/>
          <w:sz w:val="18"/>
        </w:rPr>
      </w:pPr>
      <w:bookmarkStart w:id="70" w:name="_Toc61866635"/>
      <w:bookmarkStart w:id="71" w:name="_Toc94724667"/>
      <w:r w:rsidRPr="00DB7132">
        <w:rPr>
          <w:rFonts w:ascii="Verdana" w:hAnsi="Verdana"/>
          <w:b w:val="0"/>
          <w:sz w:val="18"/>
        </w:rPr>
        <w:t>Las garantías podrán ser entregadas en persona o por correo certificado (Courier). En ambos casos, el proponente es responsable de que su garantía sea presentada dentro el plazo establecido.</w:t>
      </w:r>
      <w:bookmarkEnd w:id="70"/>
      <w:bookmarkEnd w:id="71"/>
    </w:p>
    <w:p w14:paraId="58527B7A" w14:textId="77777777" w:rsidR="009B24F4" w:rsidRPr="00DB7132" w:rsidRDefault="009B24F4" w:rsidP="009B24F4">
      <w:pPr>
        <w:pStyle w:val="Puesto"/>
        <w:tabs>
          <w:tab w:val="left" w:pos="993"/>
        </w:tabs>
        <w:ind w:left="1701"/>
        <w:jc w:val="both"/>
        <w:rPr>
          <w:rFonts w:ascii="Verdana" w:hAnsi="Verdana"/>
          <w:b w:val="0"/>
          <w:bCs/>
          <w:sz w:val="14"/>
        </w:rPr>
      </w:pPr>
    </w:p>
    <w:p w14:paraId="6F57D8BA" w14:textId="77777777" w:rsidR="009B24F4" w:rsidRPr="00DB7132" w:rsidRDefault="009B24F4" w:rsidP="00D5341F">
      <w:pPr>
        <w:pStyle w:val="Puesto"/>
        <w:numPr>
          <w:ilvl w:val="2"/>
          <w:numId w:val="46"/>
        </w:numPr>
        <w:tabs>
          <w:tab w:val="left" w:pos="993"/>
        </w:tabs>
        <w:ind w:left="1701" w:hanging="708"/>
        <w:jc w:val="both"/>
        <w:outlineLvl w:val="0"/>
        <w:rPr>
          <w:rFonts w:ascii="Verdana" w:hAnsi="Verdana"/>
          <w:b w:val="0"/>
          <w:bCs/>
          <w:sz w:val="18"/>
        </w:rPr>
      </w:pPr>
      <w:bookmarkStart w:id="72" w:name="_Toc61866636"/>
      <w:bookmarkStart w:id="73" w:name="_Toc94724668"/>
      <w:r w:rsidRPr="00DB7132">
        <w:rPr>
          <w:rFonts w:ascii="Verdana" w:hAnsi="Verdana"/>
          <w:b w:val="0"/>
          <w:sz w:val="18"/>
        </w:rPr>
        <w:t>La presentación electrónica de propuestas se realizará a través del RUPE.</w:t>
      </w:r>
      <w:bookmarkEnd w:id="72"/>
      <w:bookmarkEnd w:id="73"/>
    </w:p>
    <w:p w14:paraId="18224D83" w14:textId="77777777" w:rsidR="009B24F4" w:rsidRPr="00DB7132" w:rsidRDefault="009B24F4" w:rsidP="009B24F4">
      <w:pPr>
        <w:pStyle w:val="Puesto"/>
        <w:tabs>
          <w:tab w:val="left" w:pos="993"/>
        </w:tabs>
        <w:ind w:left="1701"/>
        <w:jc w:val="both"/>
        <w:rPr>
          <w:rFonts w:ascii="Verdana" w:hAnsi="Verdana"/>
          <w:b w:val="0"/>
          <w:bCs/>
          <w:sz w:val="14"/>
        </w:rPr>
      </w:pPr>
    </w:p>
    <w:p w14:paraId="77044A77" w14:textId="77777777" w:rsidR="009B24F4" w:rsidRPr="00DB7132" w:rsidRDefault="009B24F4" w:rsidP="00D5341F">
      <w:pPr>
        <w:pStyle w:val="Puesto"/>
        <w:numPr>
          <w:ilvl w:val="1"/>
          <w:numId w:val="46"/>
        </w:numPr>
        <w:tabs>
          <w:tab w:val="left" w:pos="993"/>
        </w:tabs>
        <w:ind w:left="567" w:hanging="150"/>
        <w:jc w:val="both"/>
        <w:outlineLvl w:val="0"/>
        <w:rPr>
          <w:rFonts w:ascii="Verdana" w:hAnsi="Verdana"/>
          <w:sz w:val="18"/>
        </w:rPr>
      </w:pPr>
      <w:bookmarkStart w:id="74" w:name="_Toc61866637"/>
      <w:bookmarkStart w:id="75" w:name="_Toc94724669"/>
      <w:r w:rsidRPr="00DB7132">
        <w:rPr>
          <w:rFonts w:ascii="Verdana" w:hAnsi="Verdana"/>
          <w:sz w:val="18"/>
        </w:rPr>
        <w:t>Modificaciones y retiro de propuestas electrónicas</w:t>
      </w:r>
      <w:bookmarkEnd w:id="74"/>
      <w:bookmarkEnd w:id="75"/>
    </w:p>
    <w:p w14:paraId="7AA9BA0D" w14:textId="77777777" w:rsidR="009B24F4" w:rsidRPr="00DB7132" w:rsidRDefault="009B24F4" w:rsidP="009B24F4">
      <w:pPr>
        <w:pStyle w:val="Puesto"/>
        <w:tabs>
          <w:tab w:val="left" w:pos="993"/>
        </w:tabs>
        <w:ind w:left="567"/>
        <w:jc w:val="both"/>
        <w:rPr>
          <w:rFonts w:ascii="Verdana" w:hAnsi="Verdana"/>
          <w:sz w:val="14"/>
        </w:rPr>
      </w:pPr>
    </w:p>
    <w:p w14:paraId="5C538A9E" w14:textId="77777777" w:rsidR="009B24F4" w:rsidRPr="00DB7132" w:rsidRDefault="009B24F4" w:rsidP="00D5341F">
      <w:pPr>
        <w:pStyle w:val="Puesto"/>
        <w:numPr>
          <w:ilvl w:val="2"/>
          <w:numId w:val="46"/>
        </w:numPr>
        <w:tabs>
          <w:tab w:val="left" w:pos="993"/>
        </w:tabs>
        <w:ind w:left="1701" w:hanging="708"/>
        <w:jc w:val="both"/>
        <w:outlineLvl w:val="0"/>
        <w:rPr>
          <w:rFonts w:ascii="Verdana" w:hAnsi="Verdana"/>
          <w:sz w:val="18"/>
        </w:rPr>
      </w:pPr>
      <w:bookmarkStart w:id="76" w:name="_Toc61866638"/>
      <w:bookmarkStart w:id="77" w:name="_Toc94724670"/>
      <w:r w:rsidRPr="00DB7132">
        <w:rPr>
          <w:rFonts w:ascii="Verdana" w:hAnsi="Verdana"/>
          <w:b w:val="0"/>
          <w:sz w:val="18"/>
        </w:rPr>
        <w:t>Las propuestas electrónicas presentadas sólo podrán modificarse antes del plazo límite establecido para el cierre de presentación de propuestas.</w:t>
      </w:r>
      <w:bookmarkEnd w:id="76"/>
      <w:bookmarkEnd w:id="77"/>
      <w:r w:rsidRPr="00DB7132">
        <w:rPr>
          <w:rFonts w:ascii="Verdana" w:hAnsi="Verdana"/>
          <w:b w:val="0"/>
          <w:sz w:val="18"/>
        </w:rPr>
        <w:t xml:space="preserve"> </w:t>
      </w:r>
    </w:p>
    <w:p w14:paraId="0BF9C005" w14:textId="77777777" w:rsidR="009B24F4" w:rsidRPr="00DB7132" w:rsidRDefault="009B24F4" w:rsidP="009B24F4">
      <w:pPr>
        <w:pStyle w:val="Puesto"/>
        <w:tabs>
          <w:tab w:val="left" w:pos="993"/>
        </w:tabs>
        <w:ind w:left="1701"/>
        <w:jc w:val="both"/>
        <w:rPr>
          <w:rFonts w:ascii="Verdana" w:hAnsi="Verdana"/>
          <w:b w:val="0"/>
          <w:bCs/>
          <w:sz w:val="14"/>
        </w:rPr>
      </w:pPr>
      <w:bookmarkStart w:id="78" w:name="_Toc61866639"/>
      <w:bookmarkStart w:id="79" w:name="_Toc94724671"/>
    </w:p>
    <w:p w14:paraId="07483385" w14:textId="77777777" w:rsidR="009B24F4" w:rsidRPr="00DB7132" w:rsidRDefault="009B24F4" w:rsidP="009B24F4">
      <w:pPr>
        <w:pStyle w:val="Puesto"/>
        <w:tabs>
          <w:tab w:val="left" w:pos="993"/>
        </w:tabs>
        <w:ind w:left="1701"/>
        <w:jc w:val="both"/>
        <w:rPr>
          <w:rFonts w:ascii="Verdana" w:hAnsi="Verdana"/>
          <w:b w:val="0"/>
          <w:bCs/>
          <w:sz w:val="18"/>
        </w:rPr>
      </w:pPr>
      <w:r w:rsidRPr="00DB7132">
        <w:rPr>
          <w:rFonts w:ascii="Verdana" w:hAnsi="Verdana"/>
          <w:b w:val="0"/>
          <w:sz w:val="18"/>
        </w:rPr>
        <w:t>Para este propósito, el proponente deberá ingresar a la plataforma informática para la presentación de propuestas y efectuar el retiro de su propuesta a efectos de modificarla, ampliarla y/o subsanarla.</w:t>
      </w:r>
      <w:bookmarkEnd w:id="78"/>
      <w:bookmarkEnd w:id="79"/>
    </w:p>
    <w:p w14:paraId="77ED3587" w14:textId="77777777" w:rsidR="009B24F4" w:rsidRPr="00DB7132" w:rsidRDefault="009B24F4" w:rsidP="009B24F4">
      <w:pPr>
        <w:pStyle w:val="Puesto"/>
        <w:tabs>
          <w:tab w:val="left" w:pos="993"/>
        </w:tabs>
        <w:ind w:left="1701"/>
        <w:jc w:val="both"/>
        <w:rPr>
          <w:rFonts w:ascii="Verdana" w:hAnsi="Verdana"/>
          <w:b w:val="0"/>
          <w:bCs/>
          <w:sz w:val="14"/>
        </w:rPr>
      </w:pPr>
    </w:p>
    <w:p w14:paraId="375EC4AD" w14:textId="0EBBE64A" w:rsidR="009B24F4" w:rsidRPr="00901C81" w:rsidRDefault="009B24F4" w:rsidP="00D5341F">
      <w:pPr>
        <w:pStyle w:val="Puesto"/>
        <w:numPr>
          <w:ilvl w:val="2"/>
          <w:numId w:val="46"/>
        </w:numPr>
        <w:tabs>
          <w:tab w:val="left" w:pos="993"/>
        </w:tabs>
        <w:ind w:left="1701" w:hanging="708"/>
        <w:jc w:val="both"/>
        <w:outlineLvl w:val="0"/>
        <w:rPr>
          <w:rFonts w:ascii="Verdana" w:hAnsi="Verdana"/>
          <w:b w:val="0"/>
          <w:bCs/>
          <w:sz w:val="14"/>
        </w:rPr>
      </w:pPr>
      <w:bookmarkStart w:id="80" w:name="_Toc94724672"/>
      <w:r w:rsidRPr="00901C81">
        <w:rPr>
          <w:rFonts w:ascii="Verdana" w:hAnsi="Verdana"/>
          <w:b w:val="0"/>
          <w:sz w:val="18"/>
          <w:szCs w:val="18"/>
        </w:rPr>
        <w:t>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Contrataciones con Apoyo de Medios Electrónicos.</w:t>
      </w:r>
      <w:bookmarkEnd w:id="80"/>
      <w:r w:rsidRPr="00901C81">
        <w:rPr>
          <w:rFonts w:ascii="Verdana" w:hAnsi="Verdana"/>
          <w:b w:val="0"/>
          <w:sz w:val="18"/>
          <w:szCs w:val="18"/>
        </w:rPr>
        <w:t xml:space="preserve"> </w:t>
      </w:r>
    </w:p>
    <w:p w14:paraId="49ABE209" w14:textId="77777777" w:rsidR="009B24F4" w:rsidRPr="00DB7132" w:rsidRDefault="009B24F4" w:rsidP="00D5341F">
      <w:pPr>
        <w:pStyle w:val="Puesto"/>
        <w:numPr>
          <w:ilvl w:val="2"/>
          <w:numId w:val="46"/>
        </w:numPr>
        <w:tabs>
          <w:tab w:val="left" w:pos="993"/>
        </w:tabs>
        <w:ind w:left="1701" w:hanging="708"/>
        <w:jc w:val="both"/>
        <w:outlineLvl w:val="0"/>
        <w:rPr>
          <w:rFonts w:ascii="Verdana" w:hAnsi="Verdana"/>
          <w:b w:val="0"/>
          <w:bCs/>
          <w:sz w:val="18"/>
        </w:rPr>
      </w:pPr>
      <w:bookmarkStart w:id="81" w:name="_Toc61866641"/>
      <w:bookmarkStart w:id="82" w:name="_Toc94724673"/>
      <w:r w:rsidRPr="00DB7132">
        <w:rPr>
          <w:rFonts w:ascii="Verdana" w:hAnsi="Verdana"/>
          <w:b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14:paraId="620B4E28" w14:textId="77777777" w:rsidR="009B24F4" w:rsidRPr="00DB7132" w:rsidRDefault="009B24F4" w:rsidP="009B24F4">
      <w:pPr>
        <w:pStyle w:val="Puesto"/>
        <w:tabs>
          <w:tab w:val="left" w:pos="993"/>
        </w:tabs>
        <w:ind w:left="1701"/>
        <w:jc w:val="both"/>
        <w:rPr>
          <w:rFonts w:ascii="Verdana" w:hAnsi="Verdana"/>
          <w:b w:val="0"/>
          <w:bCs/>
          <w:sz w:val="14"/>
        </w:rPr>
      </w:pPr>
    </w:p>
    <w:p w14:paraId="65E04DB9" w14:textId="571EA667" w:rsidR="009B24F4" w:rsidRPr="00A912BB" w:rsidRDefault="009B24F4" w:rsidP="00D5341F">
      <w:pPr>
        <w:pStyle w:val="Puesto"/>
        <w:numPr>
          <w:ilvl w:val="2"/>
          <w:numId w:val="46"/>
        </w:numPr>
        <w:tabs>
          <w:tab w:val="left" w:pos="993"/>
        </w:tabs>
        <w:ind w:left="1701" w:hanging="708"/>
        <w:jc w:val="both"/>
        <w:outlineLvl w:val="0"/>
        <w:rPr>
          <w:rFonts w:ascii="Verdana" w:hAnsi="Verdana"/>
          <w:b w:val="0"/>
          <w:bCs/>
          <w:sz w:val="18"/>
        </w:rPr>
      </w:pPr>
      <w:bookmarkStart w:id="83" w:name="_Toc61866642"/>
      <w:bookmarkStart w:id="84" w:name="_Toc94724674"/>
      <w:r w:rsidRPr="00DB7132">
        <w:rPr>
          <w:rFonts w:ascii="Verdana" w:hAnsi="Verdana"/>
          <w:b w:val="0"/>
          <w:sz w:val="18"/>
        </w:rPr>
        <w:t>Vencidos los plazos, las propuestas no podrán ser retiradas, modificadas o alteradas de manera alguna.</w:t>
      </w:r>
      <w:bookmarkEnd w:id="83"/>
      <w:bookmarkEnd w:id="84"/>
    </w:p>
    <w:p w14:paraId="4C44F33F" w14:textId="77777777" w:rsidR="00A912BB" w:rsidRDefault="00A912BB" w:rsidP="00A912BB">
      <w:pPr>
        <w:pStyle w:val="Prrafodelista"/>
        <w:rPr>
          <w:rFonts w:ascii="Verdana" w:hAnsi="Verdana"/>
          <w:b/>
          <w:bCs/>
          <w:sz w:val="18"/>
        </w:rPr>
      </w:pPr>
    </w:p>
    <w:p w14:paraId="22DB25C6" w14:textId="77777777" w:rsidR="00A912BB" w:rsidRPr="00901C81" w:rsidRDefault="00A912BB" w:rsidP="00A912BB">
      <w:pPr>
        <w:pStyle w:val="Puesto"/>
        <w:tabs>
          <w:tab w:val="left" w:pos="993"/>
        </w:tabs>
        <w:ind w:left="1701"/>
        <w:jc w:val="both"/>
        <w:outlineLvl w:val="0"/>
        <w:rPr>
          <w:rFonts w:ascii="Verdana" w:hAnsi="Verdana"/>
          <w:b w:val="0"/>
          <w:bCs/>
          <w:sz w:val="18"/>
        </w:rPr>
      </w:pPr>
    </w:p>
    <w:p w14:paraId="6912909D" w14:textId="77777777" w:rsidR="009B24F4" w:rsidRPr="00DB7132" w:rsidRDefault="009B24F4" w:rsidP="00D5341F">
      <w:pPr>
        <w:pStyle w:val="Puesto"/>
        <w:numPr>
          <w:ilvl w:val="0"/>
          <w:numId w:val="46"/>
        </w:numPr>
        <w:jc w:val="both"/>
        <w:outlineLvl w:val="0"/>
        <w:rPr>
          <w:rFonts w:ascii="Verdana" w:hAnsi="Verdana"/>
          <w:sz w:val="18"/>
          <w:szCs w:val="18"/>
        </w:rPr>
      </w:pPr>
      <w:bookmarkStart w:id="85" w:name="_Toc94724675"/>
      <w:r w:rsidRPr="00DB7132">
        <w:rPr>
          <w:rFonts w:ascii="Verdana" w:hAnsi="Verdana"/>
          <w:sz w:val="18"/>
        </w:rPr>
        <w:t>SUBASTA</w:t>
      </w:r>
      <w:r w:rsidRPr="00DB7132">
        <w:rPr>
          <w:rFonts w:ascii="Verdana" w:hAnsi="Verdana"/>
          <w:sz w:val="18"/>
          <w:szCs w:val="18"/>
        </w:rPr>
        <w:t xml:space="preserve"> ELECTRÓNICA</w:t>
      </w:r>
      <w:bookmarkEnd w:id="85"/>
      <w:r w:rsidRPr="00DB7132">
        <w:rPr>
          <w:rFonts w:ascii="Verdana" w:hAnsi="Verdana"/>
          <w:sz w:val="18"/>
          <w:szCs w:val="18"/>
        </w:rPr>
        <w:t xml:space="preserve"> </w:t>
      </w:r>
    </w:p>
    <w:p w14:paraId="0842D225" w14:textId="77777777" w:rsidR="009B24F4" w:rsidRPr="00DB7132" w:rsidRDefault="009B24F4" w:rsidP="009B24F4">
      <w:pPr>
        <w:tabs>
          <w:tab w:val="left" w:pos="567"/>
        </w:tabs>
        <w:ind w:left="1276"/>
        <w:jc w:val="both"/>
        <w:rPr>
          <w:rFonts w:ascii="Verdana" w:hAnsi="Verdana"/>
          <w:b/>
          <w:sz w:val="14"/>
          <w:szCs w:val="18"/>
        </w:rPr>
      </w:pPr>
    </w:p>
    <w:p w14:paraId="068499A1" w14:textId="77777777" w:rsidR="009B24F4" w:rsidRPr="00DB7132" w:rsidRDefault="009B24F4" w:rsidP="00D5341F">
      <w:pPr>
        <w:pStyle w:val="Puesto"/>
        <w:numPr>
          <w:ilvl w:val="1"/>
          <w:numId w:val="46"/>
        </w:numPr>
        <w:ind w:left="1276" w:hanging="709"/>
        <w:jc w:val="both"/>
        <w:outlineLvl w:val="0"/>
        <w:rPr>
          <w:rFonts w:ascii="Verdana" w:hAnsi="Verdana"/>
          <w:b w:val="0"/>
          <w:sz w:val="18"/>
          <w:szCs w:val="18"/>
        </w:rPr>
      </w:pPr>
      <w:bookmarkStart w:id="86" w:name="_Toc94724677"/>
      <w:r w:rsidRPr="00DB7132">
        <w:rPr>
          <w:rFonts w:ascii="Verdana" w:hAnsi="Verdana"/>
          <w:sz w:val="18"/>
        </w:rPr>
        <w:t>Programación</w:t>
      </w:r>
      <w:r w:rsidRPr="00DB7132">
        <w:rPr>
          <w:rFonts w:ascii="Verdana" w:hAnsi="Verdana"/>
          <w:sz w:val="18"/>
          <w:szCs w:val="18"/>
        </w:rPr>
        <w:t>, Duración y Resultados</w:t>
      </w:r>
      <w:bookmarkEnd w:id="86"/>
    </w:p>
    <w:p w14:paraId="28067434" w14:textId="77777777" w:rsidR="009B24F4" w:rsidRPr="00DB7132" w:rsidRDefault="009B24F4" w:rsidP="009B24F4">
      <w:pPr>
        <w:tabs>
          <w:tab w:val="left" w:pos="567"/>
        </w:tabs>
        <w:ind w:left="1276"/>
        <w:jc w:val="both"/>
        <w:rPr>
          <w:rFonts w:ascii="Verdana" w:hAnsi="Verdana"/>
          <w:b/>
          <w:sz w:val="14"/>
          <w:szCs w:val="18"/>
        </w:rPr>
      </w:pPr>
    </w:p>
    <w:p w14:paraId="1AA4CA02"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cs="Arial"/>
          <w:sz w:val="18"/>
          <w:szCs w:val="18"/>
        </w:rPr>
        <w:t>De manera previa a la apertura de propuestas</w:t>
      </w:r>
      <w:r w:rsidRPr="00DB7132">
        <w:rPr>
          <w:rFonts w:ascii="Verdana" w:hAnsi="Verdana"/>
          <w:sz w:val="18"/>
          <w:szCs w:val="18"/>
        </w:rPr>
        <w:t xml:space="preserve"> e inmediatamente después del cierre del plazo de presentación de propuesta se realizará la Subasta Electrónica de conformidad con los plazos (fecha y hora) establecidos en el presente DBC.</w:t>
      </w:r>
    </w:p>
    <w:p w14:paraId="3EE65D68" w14:textId="77777777" w:rsidR="009B24F4" w:rsidRPr="00DB7132" w:rsidRDefault="009B24F4" w:rsidP="009B24F4">
      <w:pPr>
        <w:tabs>
          <w:tab w:val="left" w:pos="567"/>
        </w:tabs>
        <w:ind w:left="1276"/>
        <w:jc w:val="both"/>
        <w:rPr>
          <w:rFonts w:ascii="Verdana" w:hAnsi="Verdana"/>
          <w:sz w:val="14"/>
          <w:szCs w:val="18"/>
        </w:rPr>
      </w:pPr>
    </w:p>
    <w:p w14:paraId="269A3ED7"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El tiempo de la etapa de puja deberá tener una duración mínima de treinta (30) minutos y máxima de ciento ochenta (180) minutos por proceso de contratación, de acuerdo con el tiempo definido en el cronograma del proceso de contratación.</w:t>
      </w:r>
    </w:p>
    <w:p w14:paraId="066992B4" w14:textId="77777777" w:rsidR="009B24F4" w:rsidRPr="00DB7132" w:rsidRDefault="009B24F4" w:rsidP="009B24F4">
      <w:pPr>
        <w:tabs>
          <w:tab w:val="left" w:pos="567"/>
        </w:tabs>
        <w:ind w:left="1276"/>
        <w:jc w:val="both"/>
        <w:rPr>
          <w:rFonts w:ascii="Verdana" w:hAnsi="Verdana"/>
          <w:sz w:val="14"/>
          <w:szCs w:val="18"/>
        </w:rPr>
      </w:pPr>
    </w:p>
    <w:p w14:paraId="1B2DB9A4"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 xml:space="preserve">Concluida la etapa de la puja, el sistema emitirá un Reporte Electrónico, mismo que será descargado por la entidad cuando se haga efectiva la apertura de propuestas. </w:t>
      </w:r>
    </w:p>
    <w:p w14:paraId="44378F89" w14:textId="77777777" w:rsidR="009B24F4" w:rsidRPr="00DB7132" w:rsidRDefault="009B24F4" w:rsidP="009B24F4">
      <w:pPr>
        <w:tabs>
          <w:tab w:val="left" w:pos="567"/>
        </w:tabs>
        <w:ind w:left="1276"/>
        <w:jc w:val="both"/>
        <w:rPr>
          <w:rFonts w:ascii="Verdana" w:hAnsi="Verdana"/>
          <w:b/>
          <w:i/>
          <w:sz w:val="14"/>
          <w:szCs w:val="18"/>
        </w:rPr>
      </w:pPr>
    </w:p>
    <w:p w14:paraId="228A5523" w14:textId="77777777" w:rsidR="009B24F4" w:rsidRPr="00DB7132" w:rsidRDefault="009B24F4" w:rsidP="00D5341F">
      <w:pPr>
        <w:pStyle w:val="Puesto"/>
        <w:numPr>
          <w:ilvl w:val="1"/>
          <w:numId w:val="46"/>
        </w:numPr>
        <w:ind w:left="1276" w:hanging="709"/>
        <w:jc w:val="both"/>
        <w:outlineLvl w:val="0"/>
        <w:rPr>
          <w:rFonts w:ascii="Verdana" w:hAnsi="Verdana"/>
          <w:b w:val="0"/>
          <w:sz w:val="18"/>
          <w:szCs w:val="18"/>
        </w:rPr>
      </w:pPr>
      <w:bookmarkStart w:id="87" w:name="_Toc94724678"/>
      <w:r w:rsidRPr="00DB7132">
        <w:rPr>
          <w:rFonts w:ascii="Verdana" w:hAnsi="Verdana"/>
          <w:sz w:val="18"/>
        </w:rPr>
        <w:t>Procedimiento</w:t>
      </w:r>
      <w:bookmarkEnd w:id="87"/>
    </w:p>
    <w:p w14:paraId="2FF0D571" w14:textId="77777777" w:rsidR="009B24F4" w:rsidRPr="00DB7132" w:rsidRDefault="009B24F4" w:rsidP="009B24F4">
      <w:pPr>
        <w:tabs>
          <w:tab w:val="left" w:pos="567"/>
        </w:tabs>
        <w:ind w:left="1276"/>
        <w:jc w:val="both"/>
        <w:rPr>
          <w:rFonts w:ascii="Verdana" w:hAnsi="Verdana"/>
          <w:b/>
          <w:i/>
          <w:sz w:val="14"/>
          <w:szCs w:val="18"/>
        </w:rPr>
      </w:pPr>
    </w:p>
    <w:p w14:paraId="45390C98"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Durante la etapa de puja no se conocerá la identidad de los proponentes, ni el valor de la propuesta económica inicial, ni posteriores propuestas de los otros proponentes efectivizados mediante los lances que se realicen.</w:t>
      </w:r>
    </w:p>
    <w:p w14:paraId="2B3409A4"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El precio inicial que se consigne a momento de realizar el envío de la propuesta, deberá considerar un valor que sea igual o menor al precio referencial.</w:t>
      </w:r>
    </w:p>
    <w:p w14:paraId="0662ADC7" w14:textId="77777777" w:rsidR="009B24F4" w:rsidRPr="00DB7132" w:rsidRDefault="009B24F4" w:rsidP="009B24F4">
      <w:pPr>
        <w:tabs>
          <w:tab w:val="left" w:pos="567"/>
        </w:tabs>
        <w:ind w:left="1276"/>
        <w:jc w:val="both"/>
        <w:rPr>
          <w:rFonts w:ascii="Verdana" w:hAnsi="Verdana"/>
          <w:sz w:val="14"/>
          <w:szCs w:val="18"/>
        </w:rPr>
      </w:pPr>
    </w:p>
    <w:p w14:paraId="12B14C90"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36D2FCAA" w14:textId="77777777" w:rsidR="009B24F4" w:rsidRPr="00DB7132" w:rsidRDefault="009B24F4" w:rsidP="009B24F4">
      <w:pPr>
        <w:tabs>
          <w:tab w:val="left" w:pos="567"/>
        </w:tabs>
        <w:ind w:left="1276"/>
        <w:jc w:val="both"/>
        <w:rPr>
          <w:rFonts w:ascii="Verdana" w:hAnsi="Verdana"/>
          <w:sz w:val="14"/>
          <w:szCs w:val="18"/>
        </w:rPr>
      </w:pPr>
    </w:p>
    <w:p w14:paraId="5733E31E"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La realización de lances permitirá la reubicación automática de propuestas en la etapa de la puja. El proponente tiene la opción de actualizar el tablero en cualquier momento para ver si su propuesta fue mejorada o no.</w:t>
      </w:r>
    </w:p>
    <w:p w14:paraId="7C9CDC2C" w14:textId="77777777" w:rsidR="009B24F4" w:rsidRPr="00DB7132" w:rsidRDefault="009B24F4" w:rsidP="009B24F4">
      <w:pPr>
        <w:tabs>
          <w:tab w:val="left" w:pos="567"/>
        </w:tabs>
        <w:ind w:left="1276"/>
        <w:jc w:val="both"/>
        <w:rPr>
          <w:rFonts w:ascii="Verdana" w:hAnsi="Verdana"/>
          <w:sz w:val="14"/>
          <w:szCs w:val="18"/>
        </w:rPr>
      </w:pPr>
    </w:p>
    <w:p w14:paraId="28B781DE"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22FDDB1F" w14:textId="77777777" w:rsidR="009B24F4" w:rsidRPr="00DB7132" w:rsidRDefault="009B24F4" w:rsidP="009B24F4">
      <w:pPr>
        <w:tabs>
          <w:tab w:val="left" w:pos="567"/>
        </w:tabs>
        <w:ind w:left="1276"/>
        <w:jc w:val="both"/>
        <w:rPr>
          <w:rFonts w:ascii="Verdana" w:hAnsi="Verdana"/>
          <w:b/>
          <w:i/>
          <w:sz w:val="14"/>
          <w:szCs w:val="18"/>
        </w:rPr>
      </w:pPr>
    </w:p>
    <w:p w14:paraId="7FCBF3F2" w14:textId="77777777" w:rsidR="009B24F4" w:rsidRPr="00DB7132" w:rsidRDefault="009B24F4" w:rsidP="00D5341F">
      <w:pPr>
        <w:pStyle w:val="Puesto"/>
        <w:numPr>
          <w:ilvl w:val="1"/>
          <w:numId w:val="46"/>
        </w:numPr>
        <w:ind w:left="1276" w:hanging="709"/>
        <w:jc w:val="both"/>
        <w:outlineLvl w:val="0"/>
        <w:rPr>
          <w:rFonts w:ascii="Verdana" w:hAnsi="Verdana"/>
          <w:b w:val="0"/>
          <w:sz w:val="18"/>
          <w:szCs w:val="18"/>
        </w:rPr>
      </w:pPr>
      <w:bookmarkStart w:id="88" w:name="_Toc94724679"/>
      <w:r w:rsidRPr="00DB7132">
        <w:rPr>
          <w:rFonts w:ascii="Verdana" w:hAnsi="Verdana"/>
          <w:sz w:val="18"/>
        </w:rPr>
        <w:t>Condiciones</w:t>
      </w:r>
      <w:r w:rsidRPr="00DB7132">
        <w:rPr>
          <w:rFonts w:ascii="Verdana" w:hAnsi="Verdana"/>
          <w:sz w:val="18"/>
          <w:szCs w:val="18"/>
        </w:rPr>
        <w:t xml:space="preserve"> para la realización de la Subasta Electrónica</w:t>
      </w:r>
      <w:bookmarkEnd w:id="88"/>
    </w:p>
    <w:p w14:paraId="4E5A9A40" w14:textId="77777777" w:rsidR="009B24F4" w:rsidRPr="00DB7132" w:rsidRDefault="009B24F4" w:rsidP="009B24F4">
      <w:pPr>
        <w:tabs>
          <w:tab w:val="left" w:pos="567"/>
        </w:tabs>
        <w:ind w:left="567"/>
        <w:jc w:val="both"/>
        <w:rPr>
          <w:rFonts w:ascii="Verdana" w:hAnsi="Verdana"/>
          <w:sz w:val="14"/>
          <w:szCs w:val="18"/>
        </w:rPr>
      </w:pPr>
    </w:p>
    <w:p w14:paraId="04DC7586"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La Subasta Electrónica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8955B37" w14:textId="77777777" w:rsidR="009B24F4" w:rsidRPr="00DB7132" w:rsidRDefault="009B24F4" w:rsidP="009B24F4">
      <w:pPr>
        <w:tabs>
          <w:tab w:val="left" w:pos="567"/>
        </w:tabs>
        <w:ind w:left="1276"/>
        <w:jc w:val="both"/>
        <w:rPr>
          <w:rFonts w:ascii="Verdana" w:hAnsi="Verdana"/>
          <w:sz w:val="14"/>
          <w:szCs w:val="18"/>
        </w:rPr>
      </w:pPr>
    </w:p>
    <w:p w14:paraId="34D91609"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lastRenderedPageBreak/>
        <w:t>Culminado el plazo para la Subasta Electrónica,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72F34EF" w14:textId="77777777" w:rsidR="009B24F4" w:rsidRPr="00DB7132" w:rsidRDefault="009B24F4" w:rsidP="009B24F4">
      <w:pPr>
        <w:pStyle w:val="Puesto"/>
        <w:jc w:val="both"/>
        <w:rPr>
          <w:rFonts w:ascii="Verdana" w:hAnsi="Verdana"/>
          <w:sz w:val="14"/>
        </w:rPr>
      </w:pPr>
    </w:p>
    <w:p w14:paraId="390E6A40" w14:textId="77777777" w:rsidR="009B24F4" w:rsidRPr="00DB7132" w:rsidRDefault="009B24F4" w:rsidP="00D5341F">
      <w:pPr>
        <w:pStyle w:val="Puesto"/>
        <w:numPr>
          <w:ilvl w:val="0"/>
          <w:numId w:val="46"/>
        </w:numPr>
        <w:jc w:val="both"/>
        <w:outlineLvl w:val="0"/>
        <w:rPr>
          <w:rFonts w:ascii="Verdana" w:hAnsi="Verdana"/>
          <w:sz w:val="18"/>
        </w:rPr>
      </w:pPr>
      <w:bookmarkStart w:id="89" w:name="_Toc94724680"/>
      <w:r w:rsidRPr="00DB7132">
        <w:rPr>
          <w:rFonts w:ascii="Verdana" w:hAnsi="Verdana"/>
          <w:sz w:val="18"/>
        </w:rPr>
        <w:t>APERTURA DE PROPUESTAS</w:t>
      </w:r>
      <w:bookmarkEnd w:id="89"/>
    </w:p>
    <w:p w14:paraId="790EE047" w14:textId="77777777" w:rsidR="009B24F4" w:rsidRPr="00DB7132" w:rsidRDefault="009B24F4" w:rsidP="009B24F4">
      <w:pPr>
        <w:pStyle w:val="Puesto"/>
        <w:ind w:left="432"/>
        <w:jc w:val="both"/>
        <w:rPr>
          <w:rFonts w:ascii="Verdana" w:hAnsi="Verdana"/>
          <w:sz w:val="14"/>
        </w:rPr>
      </w:pPr>
    </w:p>
    <w:p w14:paraId="4ABF0B7D" w14:textId="77777777" w:rsidR="009B24F4" w:rsidRPr="00DB7132" w:rsidRDefault="009B24F4" w:rsidP="00D5341F">
      <w:pPr>
        <w:pStyle w:val="Puesto"/>
        <w:numPr>
          <w:ilvl w:val="1"/>
          <w:numId w:val="46"/>
        </w:numPr>
        <w:ind w:left="1134" w:hanging="708"/>
        <w:jc w:val="both"/>
        <w:outlineLvl w:val="0"/>
        <w:rPr>
          <w:rFonts w:ascii="Verdana" w:hAnsi="Verdana"/>
          <w:sz w:val="18"/>
        </w:rPr>
      </w:pPr>
      <w:bookmarkStart w:id="90" w:name="_Toc61866644"/>
      <w:bookmarkStart w:id="91" w:name="_Toc94724681"/>
      <w:r w:rsidRPr="00DB7132">
        <w:rPr>
          <w:rFonts w:ascii="Verdana" w:hAnsi="Verdana"/>
          <w:b w:val="0"/>
          <w:sz w:val="18"/>
        </w:rPr>
        <w:t xml:space="preserve">Inmediatamente después del cierre del plazo de presentación de propuestas o del cierre de la Subasta Electrónica si esta hubiera sido programada, </w:t>
      </w:r>
      <w:bookmarkStart w:id="92" w:name="_Hlk59693445"/>
      <w:r w:rsidRPr="00DB7132">
        <w:rPr>
          <w:rFonts w:ascii="Verdana" w:hAnsi="Verdana"/>
          <w:b w:val="0"/>
          <w:sz w:val="18"/>
        </w:rPr>
        <w:t>el Responsable de Evaluación o la Comisión de Calificación</w:t>
      </w:r>
      <w:bookmarkEnd w:id="92"/>
      <w:r w:rsidRPr="00DB7132">
        <w:rPr>
          <w:rFonts w:ascii="Verdana" w:hAnsi="Verdana"/>
          <w:b w:val="0"/>
          <w:sz w:val="18"/>
        </w:rPr>
        <w:t>, procederá a la apertura de las propuestas en acto público en la fecha, hora y lugar señalados en el presente DBC.</w:t>
      </w:r>
      <w:bookmarkEnd w:id="90"/>
      <w:bookmarkEnd w:id="91"/>
    </w:p>
    <w:p w14:paraId="1E289274" w14:textId="77777777" w:rsidR="009B24F4" w:rsidRPr="00DB7132" w:rsidRDefault="009B24F4" w:rsidP="009B24F4">
      <w:pPr>
        <w:pStyle w:val="Puesto"/>
        <w:ind w:left="1134"/>
        <w:jc w:val="both"/>
        <w:rPr>
          <w:rFonts w:ascii="Verdana" w:hAnsi="Verdana"/>
          <w:sz w:val="14"/>
        </w:rPr>
      </w:pPr>
    </w:p>
    <w:p w14:paraId="15873007" w14:textId="77777777" w:rsidR="009B24F4" w:rsidRPr="00DB7132" w:rsidRDefault="009B24F4" w:rsidP="009B24F4">
      <w:pPr>
        <w:pStyle w:val="Puesto"/>
        <w:ind w:left="1134"/>
        <w:jc w:val="both"/>
        <w:rPr>
          <w:rFonts w:ascii="Verdana" w:hAnsi="Verdana"/>
          <w:sz w:val="18"/>
        </w:rPr>
      </w:pPr>
      <w:bookmarkStart w:id="93" w:name="_Toc61866645"/>
      <w:bookmarkStart w:id="94" w:name="_Toc94724682"/>
      <w:r w:rsidRPr="00DB7132">
        <w:rPr>
          <w:rFonts w:ascii="Verdana" w:hAnsi="Verdana"/>
          <w:b w:val="0"/>
          <w:sz w:val="18"/>
        </w:rPr>
        <w:t>El Acto de Apertura será continuo y sin interrupción, donde se permitirá la presencia de los proponentes o sus representantes, así como los representantes de la sociedad que quieran participar, y se iniciará la reunión virtual programada según</w:t>
      </w:r>
      <w:r w:rsidRPr="00DB7132">
        <w:rPr>
          <w:rFonts w:ascii="Verdana" w:hAnsi="Verdana"/>
          <w:b w:val="0"/>
          <w:sz w:val="18"/>
          <w:szCs w:val="18"/>
        </w:rPr>
        <w:t xml:space="preserve"> la dirección (links) establecido en la convocatoria y en el cronograma de plazos del presente DBC</w:t>
      </w:r>
      <w:r w:rsidRPr="00DB7132">
        <w:rPr>
          <w:rFonts w:ascii="Verdana" w:hAnsi="Verdana"/>
          <w:b w:val="0"/>
          <w:sz w:val="18"/>
        </w:rPr>
        <w:t>.</w:t>
      </w:r>
      <w:bookmarkEnd w:id="93"/>
      <w:bookmarkEnd w:id="94"/>
    </w:p>
    <w:p w14:paraId="7E4A45BF" w14:textId="77777777" w:rsidR="009B24F4" w:rsidRPr="00DB7132" w:rsidRDefault="009B24F4" w:rsidP="009B24F4">
      <w:pPr>
        <w:pStyle w:val="Puesto"/>
        <w:ind w:left="1134"/>
        <w:jc w:val="both"/>
        <w:rPr>
          <w:rFonts w:ascii="Verdana" w:hAnsi="Verdana"/>
          <w:sz w:val="14"/>
        </w:rPr>
      </w:pPr>
    </w:p>
    <w:p w14:paraId="02629BFD" w14:textId="77777777" w:rsidR="009B24F4" w:rsidRPr="00DB7132" w:rsidRDefault="009B24F4" w:rsidP="009B24F4">
      <w:pPr>
        <w:pStyle w:val="Puesto"/>
        <w:ind w:left="1134"/>
        <w:jc w:val="both"/>
        <w:rPr>
          <w:rFonts w:ascii="Verdana" w:hAnsi="Verdana"/>
          <w:sz w:val="18"/>
        </w:rPr>
      </w:pPr>
      <w:bookmarkStart w:id="95" w:name="_Toc61866646"/>
      <w:bookmarkStart w:id="96" w:name="_Toc94724683"/>
      <w:r w:rsidRPr="00DB7132">
        <w:rPr>
          <w:rFonts w:ascii="Verdana" w:hAnsi="Verdana"/>
          <w:b w:val="0"/>
          <w:sz w:val="18"/>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95"/>
      <w:bookmarkEnd w:id="96"/>
    </w:p>
    <w:p w14:paraId="1C06E618" w14:textId="77777777" w:rsidR="009B24F4" w:rsidRPr="00DB7132" w:rsidRDefault="009B24F4" w:rsidP="009B24F4">
      <w:pPr>
        <w:pStyle w:val="Puesto"/>
        <w:ind w:left="1134"/>
        <w:jc w:val="both"/>
        <w:rPr>
          <w:rFonts w:ascii="Verdana" w:hAnsi="Verdana"/>
          <w:b w:val="0"/>
          <w:bCs/>
          <w:sz w:val="14"/>
        </w:rPr>
      </w:pPr>
    </w:p>
    <w:p w14:paraId="4FB5EE80" w14:textId="77777777" w:rsidR="009B24F4" w:rsidRPr="00DB7132" w:rsidRDefault="009B24F4" w:rsidP="00D5341F">
      <w:pPr>
        <w:pStyle w:val="Puesto"/>
        <w:numPr>
          <w:ilvl w:val="1"/>
          <w:numId w:val="46"/>
        </w:numPr>
        <w:ind w:left="1134" w:hanging="708"/>
        <w:jc w:val="both"/>
        <w:outlineLvl w:val="0"/>
        <w:rPr>
          <w:rFonts w:ascii="Verdana" w:hAnsi="Verdana"/>
          <w:b w:val="0"/>
          <w:bCs/>
          <w:sz w:val="18"/>
        </w:rPr>
      </w:pPr>
      <w:bookmarkStart w:id="97" w:name="_Toc61866647"/>
      <w:bookmarkStart w:id="98" w:name="_Toc94724684"/>
      <w:r w:rsidRPr="00DB7132">
        <w:rPr>
          <w:rFonts w:ascii="Verdana" w:hAnsi="Verdana"/>
          <w:b w:val="0"/>
          <w:sz w:val="18"/>
        </w:rPr>
        <w:t>El Acto de Apertura comprenderá:</w:t>
      </w:r>
      <w:bookmarkEnd w:id="97"/>
      <w:bookmarkEnd w:id="98"/>
    </w:p>
    <w:p w14:paraId="118B95CB"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99" w:name="_Toc61866648"/>
      <w:bookmarkStart w:id="100" w:name="_Toc94724685"/>
      <w:r w:rsidRPr="00DB7132">
        <w:rPr>
          <w:rFonts w:ascii="Verdana" w:hAnsi="Verdana"/>
          <w:b w:val="0"/>
          <w:sz w:val="18"/>
        </w:rPr>
        <w:t>Lectura de la información sobre el objeto de la contratación, las publicaciones realizadas y cuando corresponda la nómina de proponentes que presentaron garantías físicas, según el Acta de Recepción.</w:t>
      </w:r>
      <w:bookmarkEnd w:id="99"/>
      <w:bookmarkEnd w:id="100"/>
    </w:p>
    <w:p w14:paraId="32FE58CD"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01" w:name="_Toc61866649"/>
      <w:bookmarkStart w:id="102" w:name="_Toc94724686"/>
      <w:r w:rsidRPr="00DB7132">
        <w:rPr>
          <w:rFonts w:ascii="Verdana" w:hAnsi="Verdana"/>
          <w:b w:val="0"/>
          <w:sz w:val="18"/>
        </w:rPr>
        <w:t>Apertura de todas las propuestas electrónicas recibidas dentro del plazo, para su registro en el Acta de Apertura.</w:t>
      </w:r>
      <w:bookmarkEnd w:id="101"/>
      <w:r w:rsidRPr="00DB7132">
        <w:rPr>
          <w:rFonts w:ascii="Verdana" w:hAnsi="Verdana"/>
          <w:b w:val="0"/>
          <w:sz w:val="18"/>
        </w:rPr>
        <w:t xml:space="preserve"> Cuando corresponda se deberá realizar la apertura física del sobre que contenga la Garantía de Seriedad de Propuesta, salvo se haya optado por el depósito por este concepto.</w:t>
      </w:r>
      <w:bookmarkEnd w:id="102"/>
    </w:p>
    <w:p w14:paraId="62A171F5" w14:textId="77777777" w:rsidR="009B24F4" w:rsidRPr="00DB7132" w:rsidRDefault="009B24F4" w:rsidP="009B24F4">
      <w:pPr>
        <w:pStyle w:val="Puesto"/>
        <w:ind w:left="1418"/>
        <w:jc w:val="both"/>
        <w:rPr>
          <w:rFonts w:ascii="Verdana" w:hAnsi="Verdana"/>
          <w:b w:val="0"/>
          <w:bCs/>
          <w:sz w:val="18"/>
        </w:rPr>
      </w:pPr>
      <w:bookmarkStart w:id="103" w:name="_Toc61866651"/>
      <w:bookmarkStart w:id="104" w:name="_Toc94724687"/>
      <w:r w:rsidRPr="00DB7132">
        <w:rPr>
          <w:rFonts w:ascii="Verdana" w:hAnsi="Verdana"/>
          <w:b w:val="0"/>
          <w:sz w:val="18"/>
        </w:rPr>
        <w:t xml:space="preserve">Realizada la apertura electrónica, todas las propuestas presentadas serán automáticamente </w:t>
      </w:r>
      <w:proofErr w:type="spellStart"/>
      <w:r w:rsidRPr="00DB7132">
        <w:rPr>
          <w:rFonts w:ascii="Verdana" w:hAnsi="Verdana"/>
          <w:b w:val="0"/>
          <w:sz w:val="18"/>
        </w:rPr>
        <w:t>desencriptadas</w:t>
      </w:r>
      <w:proofErr w:type="spellEnd"/>
      <w:r w:rsidRPr="00DB7132">
        <w:rPr>
          <w:rFonts w:ascii="Verdana" w:hAnsi="Verdana"/>
          <w:b w:val="0"/>
          <w:sz w:val="18"/>
        </w:rPr>
        <w:t xml:space="preserve"> por el sistema, para permitir a la entidad pública conocer la identidad de los proponentes y realizar la descarga de los documentos enviados por el proponente y el reporte electrónico de precios.</w:t>
      </w:r>
      <w:bookmarkEnd w:id="103"/>
      <w:bookmarkEnd w:id="104"/>
    </w:p>
    <w:p w14:paraId="669DBAC3" w14:textId="77777777" w:rsidR="009B24F4" w:rsidRPr="00DB7132" w:rsidRDefault="009B24F4" w:rsidP="009B24F4">
      <w:pPr>
        <w:pStyle w:val="Puesto"/>
        <w:ind w:left="1418"/>
        <w:jc w:val="both"/>
        <w:rPr>
          <w:rFonts w:ascii="Verdana" w:hAnsi="Verdana"/>
          <w:b w:val="0"/>
          <w:bCs/>
          <w:sz w:val="18"/>
        </w:rPr>
      </w:pPr>
      <w:bookmarkStart w:id="105" w:name="_Toc61866652"/>
      <w:bookmarkStart w:id="106" w:name="_Toc94724688"/>
      <w:r w:rsidRPr="00DB7132">
        <w:rPr>
          <w:rFonts w:ascii="Verdana" w:hAnsi="Verdana"/>
          <w:b w:val="0"/>
          <w:sz w:val="18"/>
        </w:rPr>
        <w:t>En caso de procesos de contratación por ítems o lotes deberá descargar los documentos consignados en cada ítem o lote.</w:t>
      </w:r>
      <w:bookmarkEnd w:id="105"/>
      <w:bookmarkEnd w:id="106"/>
      <w:r w:rsidRPr="00DB7132">
        <w:rPr>
          <w:rFonts w:ascii="Verdana" w:hAnsi="Verdana"/>
          <w:b w:val="0"/>
          <w:sz w:val="18"/>
        </w:rPr>
        <w:t xml:space="preserve"> </w:t>
      </w:r>
    </w:p>
    <w:p w14:paraId="4C12C738" w14:textId="77777777" w:rsidR="009B24F4" w:rsidRPr="00DB7132" w:rsidRDefault="009B24F4" w:rsidP="009B24F4">
      <w:pPr>
        <w:pStyle w:val="Puesto"/>
        <w:ind w:left="1418"/>
        <w:jc w:val="both"/>
        <w:rPr>
          <w:rFonts w:ascii="Verdana" w:hAnsi="Verdana"/>
          <w:b w:val="0"/>
          <w:bCs/>
          <w:sz w:val="18"/>
        </w:rPr>
      </w:pPr>
      <w:bookmarkStart w:id="107" w:name="_Toc61866653"/>
      <w:bookmarkStart w:id="108" w:name="_Toc94724689"/>
      <w:r w:rsidRPr="00DB7132">
        <w:rPr>
          <w:rFonts w:ascii="Verdana" w:hAnsi="Verdana"/>
          <w:b w:val="0"/>
          <w:sz w:val="18"/>
        </w:rPr>
        <w:t>El sistema almacenará la fecha y hora de la apertura electrónica, así como la fecha y hora de la descarga de cada uno de los documentos enviados por el proponente.</w:t>
      </w:r>
      <w:bookmarkEnd w:id="107"/>
      <w:bookmarkEnd w:id="108"/>
    </w:p>
    <w:p w14:paraId="07719D44"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09" w:name="_Toc61866654"/>
      <w:bookmarkStart w:id="110" w:name="_Toc94724690"/>
      <w:r w:rsidRPr="00DB7132">
        <w:rPr>
          <w:rFonts w:ascii="Verdana" w:hAnsi="Verdana"/>
          <w:b w:val="0"/>
          <w:sz w:val="18"/>
        </w:rPr>
        <w:t>Dar a conocer públicamente el nombre de los proponentes y el precio total de sus propuestas económicas, excepto cuando se aplique el Método de Selección y Adjudicación de Presupuesto Fijo.</w:t>
      </w:r>
      <w:bookmarkEnd w:id="109"/>
      <w:bookmarkEnd w:id="110"/>
      <w:r w:rsidRPr="00DB7132">
        <w:rPr>
          <w:rFonts w:ascii="Verdana" w:hAnsi="Verdana"/>
          <w:b w:val="0"/>
          <w:sz w:val="18"/>
        </w:rPr>
        <w:t xml:space="preserve"> </w:t>
      </w:r>
    </w:p>
    <w:p w14:paraId="2CAAFF17" w14:textId="77777777" w:rsidR="009B24F4" w:rsidRPr="00DB7132" w:rsidRDefault="009B24F4" w:rsidP="009B24F4">
      <w:pPr>
        <w:pStyle w:val="Puesto"/>
        <w:ind w:left="1418"/>
        <w:jc w:val="both"/>
        <w:rPr>
          <w:rFonts w:ascii="Verdana" w:hAnsi="Verdana"/>
          <w:b w:val="0"/>
          <w:bCs/>
          <w:sz w:val="18"/>
        </w:rPr>
      </w:pPr>
      <w:bookmarkStart w:id="111" w:name="_Toc61866655"/>
      <w:bookmarkStart w:id="112" w:name="_Toc94724691"/>
      <w:r w:rsidRPr="00DB7132">
        <w:rPr>
          <w:rFonts w:ascii="Verdana" w:hAnsi="Verdana"/>
          <w:b w:val="0"/>
          <w:sz w:val="18"/>
        </w:rPr>
        <w:t>En el caso de adjudicaciones por ítems o lotes, se dará a conocer el precio de las propuestas económicas de cada ítem o lote.</w:t>
      </w:r>
      <w:bookmarkEnd w:id="111"/>
      <w:bookmarkEnd w:id="112"/>
    </w:p>
    <w:p w14:paraId="3708D07A"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3" w:name="_Toc61866656"/>
      <w:bookmarkStart w:id="114" w:name="_Toc94724692"/>
      <w:r w:rsidRPr="00DB7132">
        <w:rPr>
          <w:rFonts w:ascii="Verdana" w:hAnsi="Verdana"/>
          <w:b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683297DB" w14:textId="77777777" w:rsidR="009B24F4" w:rsidRPr="00DB7132" w:rsidRDefault="009B24F4" w:rsidP="009B24F4">
      <w:pPr>
        <w:pStyle w:val="Puesto"/>
        <w:ind w:left="1418"/>
        <w:jc w:val="both"/>
        <w:rPr>
          <w:rFonts w:ascii="Verdana" w:hAnsi="Verdana"/>
          <w:b w:val="0"/>
          <w:bCs/>
          <w:sz w:val="18"/>
          <w:szCs w:val="18"/>
        </w:rPr>
      </w:pPr>
      <w:bookmarkStart w:id="115" w:name="_Toc61866658"/>
      <w:bookmarkStart w:id="116" w:name="_Toc94724693"/>
      <w:r w:rsidRPr="00DB7132">
        <w:rPr>
          <w:rFonts w:ascii="Verdana" w:hAnsi="Verdana"/>
          <w:b w:val="0"/>
          <w:sz w:val="18"/>
        </w:rPr>
        <w:t xml:space="preserve">Cuando no se ubique algún formulario o documento requerido en el presente DBC, el Responsable de Evaluación o la Comisión de Calificación podrá solicitar al representante del proponente, señalar el lugar que dicho documento o información ocupa </w:t>
      </w:r>
      <w:r w:rsidRPr="00DB7132">
        <w:rPr>
          <w:rFonts w:ascii="Verdana" w:hAnsi="Verdana"/>
          <w:b w:val="0"/>
          <w:sz w:val="18"/>
          <w:szCs w:val="18"/>
        </w:rPr>
        <w:t>en la propuesta electrónica, o aceptar la falta del mismo, sin poder incluirlo. En ausencia del proponente o su representante, se registrará tal hecho en el Acta de Apertura.</w:t>
      </w:r>
      <w:bookmarkEnd w:id="115"/>
      <w:bookmarkEnd w:id="116"/>
    </w:p>
    <w:p w14:paraId="77F8ADF5"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7" w:name="_Toc94724694"/>
      <w:bookmarkStart w:id="118" w:name="_Toc61866659"/>
      <w:r w:rsidRPr="00DB7132">
        <w:rPr>
          <w:rFonts w:ascii="Verdana" w:hAnsi="Verdana"/>
          <w:b w:val="0"/>
          <w:sz w:val="18"/>
        </w:rPr>
        <w:t>Descargarse el Reporte Electrónico, mismo que contendrá el nombre del proponente y el monto total de su propuesta económica.</w:t>
      </w:r>
      <w:bookmarkEnd w:id="117"/>
    </w:p>
    <w:p w14:paraId="1A368472"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9" w:name="_Toc61866662"/>
      <w:bookmarkStart w:id="120" w:name="_Toc94724695"/>
      <w:bookmarkEnd w:id="118"/>
      <w:r w:rsidRPr="00DB7132">
        <w:rPr>
          <w:rFonts w:ascii="Verdana" w:hAnsi="Verdana"/>
          <w:b w:val="0"/>
          <w:sz w:val="18"/>
          <w:szCs w:val="18"/>
        </w:rPr>
        <w:lastRenderedPageBreak/>
        <w:t>Elaboración del</w:t>
      </w:r>
      <w:r w:rsidRPr="00DB7132">
        <w:rPr>
          <w:rFonts w:ascii="Verdana" w:hAnsi="Verdana"/>
          <w:b w:val="0"/>
          <w:sz w:val="18"/>
        </w:rPr>
        <w:t xml:space="preserve">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119"/>
      <w:bookmarkEnd w:id="120"/>
    </w:p>
    <w:p w14:paraId="3883C761" w14:textId="77777777" w:rsidR="009B24F4" w:rsidRPr="00DB7132" w:rsidRDefault="009B24F4" w:rsidP="009B24F4">
      <w:pPr>
        <w:pStyle w:val="Puesto"/>
        <w:ind w:left="1418"/>
        <w:jc w:val="both"/>
        <w:rPr>
          <w:rFonts w:ascii="Verdana" w:hAnsi="Verdana"/>
          <w:b w:val="0"/>
          <w:bCs/>
          <w:sz w:val="14"/>
        </w:rPr>
      </w:pPr>
    </w:p>
    <w:p w14:paraId="3284B665" w14:textId="77777777" w:rsidR="009B24F4" w:rsidRPr="00DB7132" w:rsidRDefault="009B24F4" w:rsidP="009B24F4">
      <w:pPr>
        <w:pStyle w:val="Puesto"/>
        <w:ind w:left="1418"/>
        <w:jc w:val="both"/>
        <w:rPr>
          <w:rFonts w:ascii="Verdana" w:hAnsi="Verdana"/>
          <w:b w:val="0"/>
          <w:bCs/>
          <w:sz w:val="18"/>
        </w:rPr>
      </w:pPr>
      <w:bookmarkStart w:id="121" w:name="_Toc61866663"/>
      <w:bookmarkStart w:id="122" w:name="_Toc94724696"/>
      <w:r w:rsidRPr="00DB7132">
        <w:rPr>
          <w:rFonts w:ascii="Verdana" w:hAnsi="Verdana"/>
          <w:b w:val="0"/>
          <w:sz w:val="18"/>
        </w:rPr>
        <w:t>Los proponentes que tengan observaciones deberán hacer constar las mismas en el Acta.</w:t>
      </w:r>
      <w:bookmarkEnd w:id="121"/>
      <w:bookmarkEnd w:id="122"/>
    </w:p>
    <w:p w14:paraId="28561896" w14:textId="77777777" w:rsidR="009B24F4" w:rsidRPr="00DB7132" w:rsidRDefault="009B24F4" w:rsidP="009B24F4">
      <w:pPr>
        <w:pStyle w:val="Puesto"/>
        <w:ind w:left="1418"/>
        <w:jc w:val="both"/>
        <w:rPr>
          <w:rFonts w:ascii="Verdana" w:hAnsi="Verdana"/>
          <w:b w:val="0"/>
          <w:bCs/>
          <w:sz w:val="18"/>
        </w:rPr>
      </w:pPr>
    </w:p>
    <w:p w14:paraId="09F9E872" w14:textId="77777777" w:rsidR="009B24F4" w:rsidRPr="00DB7132" w:rsidRDefault="009B24F4" w:rsidP="00D5341F">
      <w:pPr>
        <w:pStyle w:val="Puesto"/>
        <w:numPr>
          <w:ilvl w:val="1"/>
          <w:numId w:val="46"/>
        </w:numPr>
        <w:ind w:left="1134" w:hanging="708"/>
        <w:jc w:val="both"/>
        <w:outlineLvl w:val="0"/>
        <w:rPr>
          <w:rFonts w:ascii="Verdana" w:hAnsi="Verdana"/>
          <w:b w:val="0"/>
          <w:bCs/>
          <w:sz w:val="18"/>
        </w:rPr>
      </w:pPr>
      <w:bookmarkStart w:id="123" w:name="_Toc61866664"/>
      <w:bookmarkStart w:id="124" w:name="_Toc94724697"/>
      <w:r w:rsidRPr="00DB7132">
        <w:rPr>
          <w:rFonts w:ascii="Verdana" w:hAnsi="Verdana"/>
          <w:b w:val="0"/>
          <w:sz w:val="18"/>
        </w:rPr>
        <w:t>Durante el Acto de Apertura de propuestas no se descalificará a ningún proponente, siendo esta una atribución del Responsable de Evaluación o de la Comisión de Calificación en el proceso de evaluación.</w:t>
      </w:r>
      <w:bookmarkEnd w:id="123"/>
      <w:bookmarkEnd w:id="124"/>
    </w:p>
    <w:p w14:paraId="5357087F" w14:textId="77777777" w:rsidR="009B24F4" w:rsidRPr="00DB7132" w:rsidRDefault="009B24F4" w:rsidP="009B24F4">
      <w:pPr>
        <w:pStyle w:val="Puesto"/>
        <w:ind w:left="1134"/>
        <w:jc w:val="both"/>
        <w:rPr>
          <w:rFonts w:ascii="Verdana" w:hAnsi="Verdana"/>
          <w:b w:val="0"/>
          <w:bCs/>
          <w:sz w:val="14"/>
        </w:rPr>
      </w:pPr>
    </w:p>
    <w:p w14:paraId="4CEDDAFC" w14:textId="77777777" w:rsidR="009B24F4" w:rsidRPr="00DB7132" w:rsidRDefault="009B24F4" w:rsidP="009B24F4">
      <w:pPr>
        <w:pStyle w:val="Puesto"/>
        <w:ind w:left="1134"/>
        <w:jc w:val="both"/>
        <w:rPr>
          <w:rFonts w:ascii="Verdana" w:hAnsi="Verdana"/>
          <w:b w:val="0"/>
          <w:bCs/>
          <w:sz w:val="18"/>
        </w:rPr>
      </w:pPr>
      <w:bookmarkStart w:id="125" w:name="_Toc61866665"/>
      <w:bookmarkStart w:id="126" w:name="_Toc94724698"/>
      <w:r w:rsidRPr="00DB7132">
        <w:rPr>
          <w:rFonts w:ascii="Verdana" w:hAnsi="Verdana"/>
          <w:b w:val="0"/>
          <w:sz w:val="18"/>
        </w:rPr>
        <w:t>El Responsable de Evaluación o los integrantes de la Comisión de Calificación y los asistentes deberán abstenerse de emitir criterios o juicios de valor sobre el contenido de las propuestas.</w:t>
      </w:r>
      <w:bookmarkEnd w:id="125"/>
      <w:bookmarkEnd w:id="126"/>
    </w:p>
    <w:p w14:paraId="5BF6D022" w14:textId="77777777" w:rsidR="009B24F4" w:rsidRPr="00DB7132" w:rsidRDefault="009B24F4" w:rsidP="009B24F4">
      <w:pPr>
        <w:pStyle w:val="Puesto"/>
        <w:ind w:left="1134"/>
        <w:jc w:val="both"/>
        <w:rPr>
          <w:rFonts w:ascii="Verdana" w:hAnsi="Verdana"/>
          <w:b w:val="0"/>
          <w:bCs/>
          <w:sz w:val="14"/>
        </w:rPr>
      </w:pPr>
    </w:p>
    <w:p w14:paraId="269B9958" w14:textId="77777777" w:rsidR="009B24F4" w:rsidRPr="00DB7132" w:rsidRDefault="009B24F4" w:rsidP="00D5341F">
      <w:pPr>
        <w:pStyle w:val="Puesto"/>
        <w:numPr>
          <w:ilvl w:val="1"/>
          <w:numId w:val="46"/>
        </w:numPr>
        <w:ind w:left="1134" w:hanging="708"/>
        <w:jc w:val="both"/>
        <w:outlineLvl w:val="0"/>
        <w:rPr>
          <w:rFonts w:ascii="Verdana" w:hAnsi="Verdana"/>
          <w:b w:val="0"/>
          <w:bCs/>
          <w:sz w:val="18"/>
        </w:rPr>
      </w:pPr>
      <w:bookmarkStart w:id="127" w:name="_Toc61866666"/>
      <w:bookmarkStart w:id="128" w:name="_Toc94724699"/>
      <w:r w:rsidRPr="00DB7132">
        <w:rPr>
          <w:rFonts w:ascii="Verdana" w:hAnsi="Verdana"/>
          <w:b w:val="0"/>
          <w:sz w:val="18"/>
        </w:rPr>
        <w:t>Concluido el Acto de Apertura, la nómina de proponentes será remitida por el Responsable de Evaluación o la Comisión de Calificación al RPA en forma inmediata, para efectos de eventual excusa.</w:t>
      </w:r>
      <w:bookmarkEnd w:id="127"/>
      <w:bookmarkEnd w:id="128"/>
    </w:p>
    <w:p w14:paraId="3A569B83" w14:textId="77777777" w:rsidR="009B24F4" w:rsidRDefault="009B24F4" w:rsidP="009B24F4">
      <w:pPr>
        <w:rPr>
          <w:rFonts w:ascii="Verdana" w:hAnsi="Verdana" w:cs="Arial"/>
          <w:b/>
          <w:sz w:val="14"/>
          <w:szCs w:val="18"/>
        </w:rPr>
      </w:pPr>
    </w:p>
    <w:p w14:paraId="5DB8D893" w14:textId="77777777" w:rsidR="00EB7629" w:rsidRDefault="00EB7629" w:rsidP="009B24F4">
      <w:pPr>
        <w:rPr>
          <w:rFonts w:ascii="Verdana" w:hAnsi="Verdana" w:cs="Arial"/>
          <w:b/>
          <w:sz w:val="14"/>
          <w:szCs w:val="18"/>
        </w:rPr>
      </w:pPr>
    </w:p>
    <w:p w14:paraId="2798C290"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IV</w:t>
      </w:r>
    </w:p>
    <w:p w14:paraId="2A6CDD37" w14:textId="77777777" w:rsidR="009B24F4" w:rsidRPr="00DB7132" w:rsidRDefault="009B24F4" w:rsidP="009B24F4">
      <w:pPr>
        <w:jc w:val="center"/>
        <w:rPr>
          <w:rFonts w:ascii="Verdana" w:hAnsi="Verdana" w:cs="Arial"/>
          <w:sz w:val="18"/>
          <w:szCs w:val="18"/>
        </w:rPr>
      </w:pPr>
      <w:r w:rsidRPr="00DB7132">
        <w:rPr>
          <w:rFonts w:ascii="Verdana" w:hAnsi="Verdana" w:cs="Arial"/>
          <w:b/>
          <w:sz w:val="18"/>
          <w:szCs w:val="18"/>
        </w:rPr>
        <w:t>EVALUACIÓN Y ADJUDICACIÓN</w:t>
      </w:r>
    </w:p>
    <w:p w14:paraId="2D6F44B9" w14:textId="77777777" w:rsidR="009B24F4" w:rsidRPr="00DB7132" w:rsidRDefault="009B24F4" w:rsidP="009B24F4">
      <w:pPr>
        <w:pStyle w:val="Puesto"/>
        <w:ind w:left="432"/>
        <w:jc w:val="both"/>
        <w:rPr>
          <w:rFonts w:ascii="Verdana" w:hAnsi="Verdana"/>
          <w:sz w:val="14"/>
        </w:rPr>
      </w:pPr>
    </w:p>
    <w:p w14:paraId="20AC3A76" w14:textId="77777777" w:rsidR="009B24F4" w:rsidRPr="00DB7132" w:rsidRDefault="009B24F4" w:rsidP="00D5341F">
      <w:pPr>
        <w:pStyle w:val="Puesto"/>
        <w:numPr>
          <w:ilvl w:val="0"/>
          <w:numId w:val="46"/>
        </w:numPr>
        <w:jc w:val="both"/>
        <w:outlineLvl w:val="0"/>
        <w:rPr>
          <w:rFonts w:ascii="Verdana" w:hAnsi="Verdana"/>
          <w:sz w:val="18"/>
        </w:rPr>
      </w:pPr>
      <w:bookmarkStart w:id="129" w:name="_Toc94724700"/>
      <w:r w:rsidRPr="00DB7132">
        <w:rPr>
          <w:rFonts w:ascii="Verdana" w:hAnsi="Verdana"/>
          <w:sz w:val="18"/>
        </w:rPr>
        <w:t>EVALUACIÓN DE PROPUESTAS</w:t>
      </w:r>
      <w:bookmarkEnd w:id="129"/>
    </w:p>
    <w:p w14:paraId="0A4B7EC3" w14:textId="77777777" w:rsidR="009B24F4" w:rsidRPr="00DB7132" w:rsidRDefault="009B24F4" w:rsidP="009B24F4">
      <w:pPr>
        <w:ind w:left="708"/>
        <w:jc w:val="both"/>
        <w:rPr>
          <w:rFonts w:ascii="Verdana" w:hAnsi="Verdana" w:cs="Arial"/>
          <w:sz w:val="18"/>
          <w:szCs w:val="18"/>
          <w:lang w:val="es-BO"/>
        </w:rPr>
      </w:pPr>
    </w:p>
    <w:p w14:paraId="0D4AB3AB"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La entidad convocante para la evaluación de propuestas podrá aplicar uno de los siguientes Métodos de Selección y Adjudicación:</w:t>
      </w:r>
    </w:p>
    <w:p w14:paraId="05DB5CC6" w14:textId="77777777" w:rsidR="009B24F4" w:rsidRPr="00DB7132" w:rsidRDefault="009B24F4" w:rsidP="009B24F4">
      <w:pPr>
        <w:ind w:left="567"/>
        <w:jc w:val="both"/>
        <w:rPr>
          <w:rFonts w:ascii="Verdana" w:hAnsi="Verdana" w:cs="Arial"/>
          <w:sz w:val="18"/>
          <w:szCs w:val="18"/>
          <w:lang w:val="es-BO"/>
        </w:rPr>
      </w:pPr>
    </w:p>
    <w:p w14:paraId="4B82CD81" w14:textId="77777777" w:rsidR="009B24F4" w:rsidRPr="00DB7132" w:rsidRDefault="009B24F4" w:rsidP="001825A5">
      <w:pPr>
        <w:numPr>
          <w:ilvl w:val="0"/>
          <w:numId w:val="2"/>
        </w:numPr>
        <w:ind w:left="1134" w:hanging="567"/>
        <w:jc w:val="both"/>
        <w:rPr>
          <w:rFonts w:ascii="Verdana" w:hAnsi="Verdana" w:cs="Arial"/>
          <w:b/>
          <w:color w:val="FF0000"/>
          <w:sz w:val="18"/>
          <w:szCs w:val="18"/>
          <w:lang w:val="es-BO"/>
        </w:rPr>
      </w:pPr>
      <w:r w:rsidRPr="00DB7132">
        <w:rPr>
          <w:rFonts w:ascii="Verdana" w:hAnsi="Verdana" w:cs="Arial"/>
          <w:b/>
          <w:color w:val="FF0000"/>
          <w:sz w:val="18"/>
          <w:szCs w:val="18"/>
          <w:lang w:val="es-BO"/>
        </w:rPr>
        <w:t xml:space="preserve">Precio Evaluado Más Bajo; </w:t>
      </w:r>
    </w:p>
    <w:p w14:paraId="7412A2D4" w14:textId="77777777" w:rsidR="009B24F4" w:rsidRPr="00DB7132" w:rsidRDefault="009B24F4" w:rsidP="001825A5">
      <w:pPr>
        <w:numPr>
          <w:ilvl w:val="0"/>
          <w:numId w:val="2"/>
        </w:numPr>
        <w:ind w:left="1134" w:hanging="567"/>
        <w:jc w:val="both"/>
        <w:rPr>
          <w:rFonts w:ascii="Verdana" w:hAnsi="Verdana" w:cs="Arial"/>
          <w:sz w:val="18"/>
          <w:szCs w:val="18"/>
          <w:lang w:val="es-BO"/>
        </w:rPr>
      </w:pPr>
      <w:r w:rsidRPr="00DB7132">
        <w:rPr>
          <w:rFonts w:ascii="Verdana" w:hAnsi="Verdana" w:cs="Arial"/>
          <w:sz w:val="18"/>
          <w:szCs w:val="18"/>
          <w:lang w:val="es-BO"/>
        </w:rPr>
        <w:t>Calidad, Propuesta Técnica y Costo;</w:t>
      </w:r>
    </w:p>
    <w:p w14:paraId="09FD9E79" w14:textId="77777777" w:rsidR="009B24F4" w:rsidRPr="00DB7132" w:rsidRDefault="009B24F4" w:rsidP="001825A5">
      <w:pPr>
        <w:numPr>
          <w:ilvl w:val="0"/>
          <w:numId w:val="2"/>
        </w:numPr>
        <w:ind w:left="1134" w:hanging="567"/>
        <w:jc w:val="both"/>
        <w:rPr>
          <w:rFonts w:ascii="Verdana" w:hAnsi="Verdana" w:cs="Arial"/>
          <w:sz w:val="18"/>
          <w:szCs w:val="18"/>
          <w:lang w:val="es-BO"/>
        </w:rPr>
      </w:pPr>
      <w:r w:rsidRPr="00DB7132">
        <w:rPr>
          <w:rFonts w:ascii="Verdana" w:hAnsi="Verdana" w:cs="Arial"/>
          <w:sz w:val="18"/>
          <w:szCs w:val="18"/>
          <w:lang w:val="es-BO"/>
        </w:rPr>
        <w:t xml:space="preserve">Presupuesto Fijo </w:t>
      </w:r>
    </w:p>
    <w:p w14:paraId="61B53A62" w14:textId="77777777" w:rsidR="009B24F4" w:rsidRPr="00DB7132" w:rsidRDefault="009B24F4" w:rsidP="009B24F4">
      <w:pPr>
        <w:ind w:left="720"/>
        <w:jc w:val="both"/>
        <w:rPr>
          <w:rFonts w:ascii="Verdana" w:hAnsi="Verdana" w:cs="Arial"/>
          <w:sz w:val="14"/>
          <w:szCs w:val="18"/>
          <w:lang w:val="es-BO"/>
        </w:rPr>
      </w:pPr>
    </w:p>
    <w:p w14:paraId="008DA4D0" w14:textId="77777777" w:rsidR="009B24F4" w:rsidRPr="00DB7132" w:rsidRDefault="009B24F4" w:rsidP="00D5341F">
      <w:pPr>
        <w:pStyle w:val="Puesto"/>
        <w:numPr>
          <w:ilvl w:val="0"/>
          <w:numId w:val="46"/>
        </w:numPr>
        <w:jc w:val="both"/>
        <w:outlineLvl w:val="0"/>
        <w:rPr>
          <w:rFonts w:ascii="Verdana" w:hAnsi="Verdana"/>
          <w:sz w:val="18"/>
        </w:rPr>
      </w:pPr>
      <w:bookmarkStart w:id="130" w:name="_Toc94724701"/>
      <w:r w:rsidRPr="00DB7132">
        <w:rPr>
          <w:rFonts w:ascii="Verdana" w:hAnsi="Verdana"/>
          <w:sz w:val="18"/>
        </w:rPr>
        <w:t>EVALUACIÓN PRELIMINAR</w:t>
      </w:r>
      <w:bookmarkEnd w:id="130"/>
    </w:p>
    <w:p w14:paraId="54F85F8E" w14:textId="77777777" w:rsidR="009B24F4" w:rsidRPr="00DB7132" w:rsidRDefault="009B24F4" w:rsidP="009B24F4">
      <w:pPr>
        <w:tabs>
          <w:tab w:val="left" w:pos="567"/>
        </w:tabs>
        <w:ind w:left="567"/>
        <w:jc w:val="both"/>
        <w:rPr>
          <w:rFonts w:ascii="Verdana" w:hAnsi="Verdana" w:cs="Arial"/>
          <w:b/>
          <w:sz w:val="14"/>
          <w:szCs w:val="18"/>
          <w:lang w:val="es-BO"/>
        </w:rPr>
      </w:pPr>
    </w:p>
    <w:p w14:paraId="5776B9EE" w14:textId="77777777" w:rsidR="009B24F4" w:rsidRPr="00DB7132" w:rsidRDefault="009B24F4" w:rsidP="009B24F4">
      <w:pPr>
        <w:ind w:left="426"/>
        <w:jc w:val="both"/>
        <w:rPr>
          <w:rFonts w:ascii="Verdana" w:hAnsi="Verdana" w:cs="Arial"/>
          <w:sz w:val="18"/>
          <w:szCs w:val="18"/>
        </w:rPr>
      </w:pPr>
      <w:r w:rsidRPr="00DB7132">
        <w:rPr>
          <w:rFonts w:ascii="Verdana" w:hAnsi="Verdana" w:cs="Arial"/>
          <w:sz w:val="18"/>
          <w:szCs w:val="18"/>
        </w:rPr>
        <w:t xml:space="preserve">Concluido el Acto de Apertura, en sesión reservada, </w:t>
      </w:r>
      <w:r w:rsidRPr="00DB7132">
        <w:rPr>
          <w:rFonts w:ascii="Verdana" w:hAnsi="Verdana" w:cs="Arial"/>
          <w:sz w:val="18"/>
          <w:szCs w:val="18"/>
          <w:lang w:val="es-BO"/>
        </w:rPr>
        <w:t>el Responsable de Evaluación o la Comisión de Calificación</w:t>
      </w:r>
      <w:r w:rsidRPr="00DB7132">
        <w:rPr>
          <w:rFonts w:ascii="Verdana" w:hAnsi="Verdana" w:cs="Arial"/>
          <w:sz w:val="18"/>
          <w:szCs w:val="18"/>
        </w:rPr>
        <w:t xml:space="preserve"> </w:t>
      </w:r>
      <w:proofErr w:type="gramStart"/>
      <w:r w:rsidRPr="00DB7132">
        <w:rPr>
          <w:rFonts w:ascii="Verdana" w:hAnsi="Verdana" w:cs="Arial"/>
          <w:sz w:val="18"/>
          <w:szCs w:val="18"/>
        </w:rPr>
        <w:t>determinará</w:t>
      </w:r>
      <w:proofErr w:type="gramEnd"/>
      <w:r w:rsidRPr="00DB7132">
        <w:rPr>
          <w:rFonts w:ascii="Verdana" w:hAnsi="Verdana" w:cs="Arial"/>
          <w:sz w:val="18"/>
          <w:szCs w:val="18"/>
        </w:rPr>
        <w:t xml:space="preserve"> si las propuestas continúan o se descalifican, verificando el cumplimiento sustancial y la validez de los formularios de la propuesta, y cuando corresponda de la Garantía de Seriedad de Propuesta o depósito por este concepto, utilizando el Formulario V-1.</w:t>
      </w:r>
    </w:p>
    <w:p w14:paraId="00C7C19F" w14:textId="77777777" w:rsidR="009B24F4" w:rsidRPr="00DB7132" w:rsidRDefault="009B24F4" w:rsidP="009B24F4">
      <w:pPr>
        <w:ind w:left="426"/>
        <w:jc w:val="both"/>
        <w:rPr>
          <w:rFonts w:ascii="Verdana" w:hAnsi="Verdana" w:cs="Arial"/>
          <w:sz w:val="14"/>
          <w:szCs w:val="18"/>
        </w:rPr>
      </w:pPr>
    </w:p>
    <w:p w14:paraId="0A5BA24B" w14:textId="77777777" w:rsidR="009B24F4" w:rsidRPr="00DB7132" w:rsidRDefault="009B24F4" w:rsidP="009B24F4">
      <w:pPr>
        <w:ind w:left="426"/>
        <w:jc w:val="both"/>
        <w:rPr>
          <w:rFonts w:ascii="Verdana" w:hAnsi="Verdana" w:cs="Arial"/>
          <w:sz w:val="18"/>
          <w:szCs w:val="18"/>
        </w:rPr>
      </w:pPr>
      <w:r w:rsidRPr="00DB7132">
        <w:rPr>
          <w:rFonts w:ascii="Verdana" w:hAnsi="Verdana"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786DCD31" w14:textId="77777777" w:rsidR="009B24F4" w:rsidRPr="00DB7132" w:rsidRDefault="009B24F4" w:rsidP="009B24F4">
      <w:pPr>
        <w:pStyle w:val="Ttulo1"/>
        <w:ind w:left="567"/>
        <w:rPr>
          <w:rFonts w:ascii="Verdana" w:hAnsi="Verdana" w:cs="Arial"/>
          <w:sz w:val="14"/>
          <w:lang w:val="es-BO"/>
        </w:rPr>
      </w:pPr>
    </w:p>
    <w:p w14:paraId="2765D41D" w14:textId="77777777" w:rsidR="009B24F4" w:rsidRPr="00DB7132" w:rsidRDefault="009B24F4" w:rsidP="00D5341F">
      <w:pPr>
        <w:pStyle w:val="Puesto"/>
        <w:numPr>
          <w:ilvl w:val="0"/>
          <w:numId w:val="46"/>
        </w:numPr>
        <w:jc w:val="both"/>
        <w:outlineLvl w:val="0"/>
        <w:rPr>
          <w:rFonts w:ascii="Verdana" w:hAnsi="Verdana"/>
          <w:sz w:val="18"/>
        </w:rPr>
      </w:pPr>
      <w:bookmarkStart w:id="131" w:name="_Toc94724702"/>
      <w:r w:rsidRPr="00DB7132">
        <w:rPr>
          <w:rFonts w:ascii="Verdana" w:hAnsi="Verdana"/>
          <w:sz w:val="18"/>
        </w:rPr>
        <w:t>MÉTODO DE SELECCIÓN Y ADJUDICACIÓN PRECIO EVALUADO MÁS BAJO</w:t>
      </w:r>
      <w:bookmarkEnd w:id="131"/>
    </w:p>
    <w:p w14:paraId="08872FC9" w14:textId="77777777" w:rsidR="009B24F4" w:rsidRPr="00DB7132" w:rsidRDefault="009B24F4" w:rsidP="009B24F4">
      <w:pPr>
        <w:tabs>
          <w:tab w:val="left" w:pos="567"/>
        </w:tabs>
        <w:ind w:left="567"/>
        <w:jc w:val="both"/>
        <w:rPr>
          <w:rFonts w:ascii="Verdana" w:hAnsi="Verdana" w:cs="Arial"/>
          <w:sz w:val="10"/>
          <w:szCs w:val="18"/>
          <w:lang w:val="es-BO"/>
        </w:rPr>
      </w:pPr>
    </w:p>
    <w:p w14:paraId="4540DDED" w14:textId="77777777" w:rsidR="009B24F4" w:rsidRPr="00DB7132" w:rsidRDefault="009B24F4" w:rsidP="00D5341F">
      <w:pPr>
        <w:pStyle w:val="Prrafodelista"/>
        <w:numPr>
          <w:ilvl w:val="1"/>
          <w:numId w:val="46"/>
        </w:numPr>
        <w:ind w:left="1134" w:hanging="708"/>
        <w:jc w:val="both"/>
        <w:rPr>
          <w:rFonts w:ascii="Verdana" w:hAnsi="Verdana"/>
          <w:b/>
          <w:sz w:val="18"/>
          <w:lang w:val="es-BO"/>
        </w:rPr>
      </w:pPr>
      <w:r w:rsidRPr="00DB7132">
        <w:rPr>
          <w:rFonts w:ascii="Verdana" w:hAnsi="Verdana"/>
          <w:b/>
          <w:sz w:val="18"/>
          <w:lang w:val="es-BO"/>
        </w:rPr>
        <w:t>Evaluación de la Propuesta Económica</w:t>
      </w:r>
    </w:p>
    <w:p w14:paraId="648EB7DE" w14:textId="77777777" w:rsidR="009B24F4" w:rsidRPr="00DB7132" w:rsidRDefault="009B24F4" w:rsidP="009B24F4">
      <w:pPr>
        <w:tabs>
          <w:tab w:val="left" w:pos="567"/>
        </w:tabs>
        <w:ind w:left="465"/>
        <w:jc w:val="both"/>
        <w:rPr>
          <w:rFonts w:ascii="Verdana" w:hAnsi="Verdana" w:cs="Arial"/>
          <w:b/>
          <w:sz w:val="10"/>
          <w:szCs w:val="18"/>
          <w:lang w:val="es-BO"/>
        </w:rPr>
      </w:pPr>
    </w:p>
    <w:p w14:paraId="5230B9A2" w14:textId="77777777" w:rsidR="009B24F4" w:rsidRPr="00DB7132" w:rsidRDefault="009B24F4" w:rsidP="00D5341F">
      <w:pPr>
        <w:pStyle w:val="Prrafodelista"/>
        <w:numPr>
          <w:ilvl w:val="2"/>
          <w:numId w:val="46"/>
        </w:numPr>
        <w:ind w:left="1985" w:hanging="851"/>
        <w:jc w:val="both"/>
        <w:rPr>
          <w:rFonts w:ascii="Verdana" w:hAnsi="Verdana"/>
          <w:b/>
          <w:sz w:val="18"/>
          <w:lang w:val="es-BO"/>
        </w:rPr>
      </w:pPr>
      <w:r w:rsidRPr="00DB7132">
        <w:rPr>
          <w:rFonts w:ascii="Verdana" w:hAnsi="Verdana"/>
          <w:b/>
          <w:sz w:val="18"/>
          <w:lang w:val="es-BO"/>
        </w:rPr>
        <w:t>Reporte Electrónico</w:t>
      </w:r>
    </w:p>
    <w:p w14:paraId="324E4A9A" w14:textId="77777777" w:rsidR="009B24F4" w:rsidRPr="00DB7132" w:rsidRDefault="009B24F4" w:rsidP="009B24F4">
      <w:pPr>
        <w:ind w:left="708" w:firstLine="12"/>
        <w:jc w:val="both"/>
        <w:rPr>
          <w:rFonts w:ascii="Verdana" w:hAnsi="Verdana" w:cs="Arial"/>
          <w:sz w:val="14"/>
          <w:szCs w:val="18"/>
          <w:lang w:val="es-BO"/>
        </w:rPr>
      </w:pPr>
    </w:p>
    <w:p w14:paraId="0090CC1E" w14:textId="77777777" w:rsidR="009B24F4" w:rsidRPr="00DB7132" w:rsidRDefault="009B24F4" w:rsidP="009B24F4">
      <w:pPr>
        <w:pStyle w:val="Prrafodelista"/>
        <w:ind w:left="1134"/>
        <w:jc w:val="both"/>
        <w:rPr>
          <w:rFonts w:ascii="Verdana" w:hAnsi="Verdana"/>
          <w:sz w:val="18"/>
          <w:szCs w:val="18"/>
        </w:rPr>
      </w:pPr>
      <w:r w:rsidRPr="00DB7132">
        <w:rPr>
          <w:rFonts w:ascii="Verdana" w:hAnsi="Verdana"/>
          <w:sz w:val="18"/>
          <w:szCs w:val="18"/>
        </w:rPr>
        <w:t>El sistema realizará automáticamente el cálculo del valor en relación al factor de ajuste que el proponente haya declarado al momento de registrar su propuesta. El Reporte Electrónico establecerá los resultados de la Subasta Electrónica consignando la siguiente información:</w:t>
      </w:r>
    </w:p>
    <w:p w14:paraId="4DF34A07" w14:textId="77777777" w:rsidR="009B24F4" w:rsidRPr="00DB7132" w:rsidRDefault="009B24F4" w:rsidP="009B24F4">
      <w:pPr>
        <w:ind w:left="774"/>
        <w:jc w:val="both"/>
        <w:rPr>
          <w:rFonts w:ascii="Verdana" w:hAnsi="Verdana"/>
          <w:sz w:val="14"/>
          <w:szCs w:val="18"/>
        </w:rPr>
      </w:pPr>
    </w:p>
    <w:p w14:paraId="096BD20D"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valor real de la propuesta;</w:t>
      </w:r>
    </w:p>
    <w:p w14:paraId="0866040F"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factor de ajuste previsto en el Artículo 31 de las NB-SABS, si corresponde;</w:t>
      </w:r>
    </w:p>
    <w:p w14:paraId="4CB663ED"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factor de ajuste final y;</w:t>
      </w:r>
    </w:p>
    <w:p w14:paraId="0C2468F2"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precio ajustado.</w:t>
      </w:r>
    </w:p>
    <w:p w14:paraId="6BDACA54" w14:textId="77777777" w:rsidR="009B24F4" w:rsidRPr="00DB7132" w:rsidRDefault="009B24F4" w:rsidP="009B24F4">
      <w:pPr>
        <w:pStyle w:val="Prrafodelista"/>
        <w:ind w:left="1134"/>
        <w:jc w:val="both"/>
        <w:rPr>
          <w:rFonts w:ascii="Verdana" w:hAnsi="Verdana"/>
          <w:sz w:val="14"/>
          <w:szCs w:val="18"/>
        </w:rPr>
      </w:pPr>
    </w:p>
    <w:p w14:paraId="4390DE1E" w14:textId="77777777" w:rsidR="009B24F4" w:rsidRPr="00DB7132" w:rsidRDefault="009B24F4" w:rsidP="009B24F4">
      <w:pPr>
        <w:pStyle w:val="Prrafodelista"/>
        <w:ind w:left="1134"/>
        <w:jc w:val="both"/>
        <w:rPr>
          <w:rFonts w:ascii="Verdana" w:hAnsi="Verdana"/>
          <w:sz w:val="18"/>
          <w:szCs w:val="18"/>
        </w:rPr>
      </w:pPr>
      <w:r w:rsidRPr="00DB7132">
        <w:rPr>
          <w:rFonts w:ascii="Verdana" w:hAnsi="Verdana"/>
          <w:sz w:val="18"/>
          <w:szCs w:val="18"/>
        </w:rPr>
        <w:t>El sistema generará el Reporte Electrónico, mismo que consignará el orden de prelación de las propuestas económicas e identificará a la propuesta con el menor valor.</w:t>
      </w:r>
    </w:p>
    <w:p w14:paraId="27A60A6E" w14:textId="77777777" w:rsidR="009B24F4" w:rsidRPr="00DB7132" w:rsidRDefault="009B24F4" w:rsidP="009B24F4">
      <w:pPr>
        <w:tabs>
          <w:tab w:val="left" w:pos="993"/>
        </w:tabs>
        <w:ind w:left="567"/>
        <w:jc w:val="both"/>
        <w:rPr>
          <w:rFonts w:ascii="Verdana" w:hAnsi="Verdana" w:cs="Arial"/>
          <w:sz w:val="14"/>
          <w:szCs w:val="18"/>
        </w:rPr>
      </w:pPr>
    </w:p>
    <w:p w14:paraId="407A8F90" w14:textId="77777777" w:rsidR="009B24F4" w:rsidRPr="00DB7132" w:rsidRDefault="009B24F4" w:rsidP="009B24F4">
      <w:pPr>
        <w:tabs>
          <w:tab w:val="left" w:pos="993"/>
        </w:tabs>
        <w:ind w:left="567"/>
        <w:jc w:val="both"/>
        <w:rPr>
          <w:rFonts w:ascii="Verdana" w:hAnsi="Verdana" w:cs="Arial"/>
          <w:sz w:val="14"/>
          <w:szCs w:val="18"/>
        </w:rPr>
      </w:pPr>
    </w:p>
    <w:p w14:paraId="38E25B62" w14:textId="77777777" w:rsidR="009B24F4" w:rsidRPr="00DB7132" w:rsidRDefault="009B24F4" w:rsidP="00D5341F">
      <w:pPr>
        <w:pStyle w:val="Prrafodelista"/>
        <w:numPr>
          <w:ilvl w:val="2"/>
          <w:numId w:val="46"/>
        </w:numPr>
        <w:ind w:left="1985" w:hanging="851"/>
        <w:jc w:val="both"/>
        <w:rPr>
          <w:rFonts w:ascii="Verdana" w:hAnsi="Verdana"/>
          <w:b/>
          <w:sz w:val="18"/>
          <w:szCs w:val="18"/>
        </w:rPr>
      </w:pPr>
      <w:r w:rsidRPr="00DB7132">
        <w:rPr>
          <w:rFonts w:ascii="Verdana" w:hAnsi="Verdana"/>
          <w:b/>
          <w:sz w:val="18"/>
          <w:lang w:val="es-BO"/>
        </w:rPr>
        <w:lastRenderedPageBreak/>
        <w:t>Determinación</w:t>
      </w:r>
      <w:r w:rsidRPr="00DB7132">
        <w:rPr>
          <w:rFonts w:ascii="Verdana" w:hAnsi="Verdana"/>
          <w:b/>
          <w:sz w:val="18"/>
          <w:szCs w:val="18"/>
        </w:rPr>
        <w:t xml:space="preserve"> de la Propuesta con el Precio Evaluado Más Bajo</w:t>
      </w:r>
    </w:p>
    <w:p w14:paraId="5ED890CC" w14:textId="77777777" w:rsidR="009B24F4" w:rsidRPr="00DB7132" w:rsidRDefault="009B24F4" w:rsidP="009B24F4">
      <w:pPr>
        <w:pStyle w:val="Prrafodelista"/>
        <w:tabs>
          <w:tab w:val="left" w:pos="2002"/>
        </w:tabs>
        <w:ind w:left="2127" w:hanging="125"/>
        <w:jc w:val="both"/>
        <w:rPr>
          <w:rFonts w:ascii="Verdana" w:hAnsi="Verdana"/>
          <w:b/>
          <w:sz w:val="18"/>
          <w:szCs w:val="18"/>
        </w:rPr>
      </w:pPr>
    </w:p>
    <w:p w14:paraId="3537C5EA" w14:textId="77777777" w:rsidR="009B24F4" w:rsidRPr="00DB7132" w:rsidRDefault="009B24F4" w:rsidP="009B24F4">
      <w:pPr>
        <w:pStyle w:val="Prrafodelista"/>
        <w:tabs>
          <w:tab w:val="left" w:pos="2002"/>
        </w:tabs>
        <w:ind w:left="2127" w:hanging="125"/>
        <w:jc w:val="both"/>
        <w:rPr>
          <w:rFonts w:ascii="Verdana" w:hAnsi="Verdana" w:cs="Arial"/>
          <w:sz w:val="18"/>
          <w:szCs w:val="18"/>
        </w:rPr>
      </w:pPr>
      <w:r w:rsidRPr="00DB7132">
        <w:rPr>
          <w:rFonts w:ascii="Verdana" w:hAnsi="Verdana"/>
          <w:b/>
          <w:sz w:val="18"/>
          <w:szCs w:val="18"/>
        </w:rPr>
        <w:t xml:space="preserve">Para el caso de adjudicación por ítems: </w:t>
      </w:r>
      <w:r w:rsidRPr="00DB7132">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37B079C0" w14:textId="77777777" w:rsidR="009B24F4" w:rsidRPr="00DB7132" w:rsidRDefault="009B24F4" w:rsidP="009B24F4">
      <w:pPr>
        <w:pStyle w:val="Prrafodelista"/>
        <w:tabs>
          <w:tab w:val="left" w:pos="2268"/>
        </w:tabs>
        <w:ind w:left="2127"/>
        <w:jc w:val="both"/>
        <w:rPr>
          <w:rFonts w:ascii="Verdana" w:hAnsi="Verdana" w:cs="Arial"/>
          <w:sz w:val="14"/>
          <w:szCs w:val="18"/>
        </w:rPr>
      </w:pPr>
    </w:p>
    <w:p w14:paraId="083B8921" w14:textId="77777777" w:rsidR="009B24F4" w:rsidRDefault="009B24F4" w:rsidP="009B24F4">
      <w:pPr>
        <w:pStyle w:val="Prrafodelista"/>
        <w:tabs>
          <w:tab w:val="left" w:pos="2268"/>
        </w:tabs>
        <w:ind w:left="2127"/>
        <w:jc w:val="both"/>
        <w:rPr>
          <w:rFonts w:ascii="Verdana" w:hAnsi="Verdana" w:cs="Arial"/>
          <w:sz w:val="18"/>
          <w:szCs w:val="18"/>
        </w:rPr>
      </w:pPr>
      <w:r w:rsidRPr="00DB7132">
        <w:rPr>
          <w:rFonts w:ascii="Verdana" w:hAnsi="Verdana"/>
          <w:b/>
          <w:sz w:val="18"/>
          <w:szCs w:val="18"/>
        </w:rPr>
        <w:t xml:space="preserve">Para el caso de adjudicación por Lotes o por el Total: </w:t>
      </w:r>
      <w:r w:rsidRPr="00DB7132">
        <w:rPr>
          <w:rFonts w:ascii="Verdana" w:hAnsi="Verdana" w:cs="Arial"/>
          <w:sz w:val="18"/>
          <w:szCs w:val="18"/>
        </w:rPr>
        <w:t>Del Reporte Electrónico</w:t>
      </w:r>
      <w:r w:rsidRPr="00DB7132">
        <w:rPr>
          <w:rFonts w:ascii="Verdana" w:hAnsi="Verdana"/>
          <w:sz w:val="18"/>
          <w:szCs w:val="18"/>
        </w:rPr>
        <w:t xml:space="preserve"> que consigne la sumatoria de los precios ajustados </w:t>
      </w:r>
      <w:r w:rsidRPr="00DB7132">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625BB596" w14:textId="77777777" w:rsidR="00EB7629" w:rsidRPr="00DB7132" w:rsidRDefault="00EB7629" w:rsidP="009B24F4">
      <w:pPr>
        <w:pStyle w:val="Prrafodelista"/>
        <w:tabs>
          <w:tab w:val="left" w:pos="2268"/>
        </w:tabs>
        <w:ind w:left="2127"/>
        <w:jc w:val="both"/>
        <w:rPr>
          <w:rFonts w:ascii="Verdana" w:hAnsi="Verdana" w:cs="Arial"/>
          <w:sz w:val="18"/>
          <w:szCs w:val="18"/>
        </w:rPr>
      </w:pPr>
    </w:p>
    <w:p w14:paraId="6F086A50" w14:textId="77777777" w:rsidR="009B24F4" w:rsidRPr="00DB7132" w:rsidRDefault="009B24F4" w:rsidP="009B24F4">
      <w:pPr>
        <w:tabs>
          <w:tab w:val="left" w:pos="1418"/>
        </w:tabs>
        <w:ind w:left="720"/>
        <w:jc w:val="both"/>
        <w:rPr>
          <w:rFonts w:ascii="Verdana" w:hAnsi="Verdana" w:cs="Arial"/>
          <w:sz w:val="14"/>
          <w:szCs w:val="18"/>
          <w:lang w:val="es-BO"/>
        </w:rPr>
      </w:pPr>
    </w:p>
    <w:p w14:paraId="30E3692A" w14:textId="77777777" w:rsidR="009B24F4" w:rsidRPr="00DB7132" w:rsidRDefault="009B24F4" w:rsidP="00D5341F">
      <w:pPr>
        <w:pStyle w:val="Prrafodelista"/>
        <w:numPr>
          <w:ilvl w:val="1"/>
          <w:numId w:val="46"/>
        </w:numPr>
        <w:ind w:left="1134" w:hanging="708"/>
        <w:jc w:val="both"/>
        <w:rPr>
          <w:rFonts w:ascii="Verdana" w:hAnsi="Verdana"/>
          <w:b/>
          <w:sz w:val="18"/>
          <w:lang w:val="es-BO"/>
        </w:rPr>
      </w:pPr>
      <w:r w:rsidRPr="00DB7132">
        <w:rPr>
          <w:rFonts w:ascii="Verdana" w:hAnsi="Verdana"/>
          <w:b/>
          <w:sz w:val="18"/>
          <w:lang w:val="es-BO"/>
        </w:rPr>
        <w:t>Evaluación de la Propuesta Técnica</w:t>
      </w:r>
    </w:p>
    <w:p w14:paraId="1F462B87" w14:textId="77777777" w:rsidR="009B24F4" w:rsidRPr="00DB7132" w:rsidRDefault="009B24F4" w:rsidP="009B24F4">
      <w:pPr>
        <w:rPr>
          <w:rFonts w:ascii="Verdana" w:hAnsi="Verdana" w:cs="Arial"/>
          <w:b/>
          <w:sz w:val="14"/>
          <w:szCs w:val="18"/>
          <w:lang w:val="es-BO"/>
        </w:rPr>
      </w:pPr>
    </w:p>
    <w:p w14:paraId="6200A784"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V-2. En caso de cumplir, se recomendará su adjudicación, cuyo monto adjudicado será:</w:t>
      </w:r>
    </w:p>
    <w:p w14:paraId="4E276C1D" w14:textId="77777777" w:rsidR="009B24F4" w:rsidRPr="00DB7132" w:rsidRDefault="009B24F4" w:rsidP="009B24F4">
      <w:pPr>
        <w:pStyle w:val="Prrafodelista"/>
        <w:ind w:left="1134"/>
        <w:jc w:val="both"/>
        <w:rPr>
          <w:rFonts w:ascii="Verdana" w:hAnsi="Verdana" w:cs="Arial"/>
          <w:sz w:val="14"/>
          <w:szCs w:val="18"/>
          <w:lang w:val="es-BO"/>
        </w:rPr>
      </w:pPr>
    </w:p>
    <w:p w14:paraId="596B635C" w14:textId="77777777" w:rsidR="009B24F4" w:rsidRPr="00DB7132" w:rsidRDefault="009B24F4" w:rsidP="001825A5">
      <w:pPr>
        <w:pStyle w:val="Prrafodelista"/>
        <w:widowControl w:val="0"/>
        <w:numPr>
          <w:ilvl w:val="0"/>
          <w:numId w:val="17"/>
        </w:numPr>
        <w:ind w:left="1701" w:hanging="425"/>
        <w:jc w:val="both"/>
        <w:rPr>
          <w:rFonts w:ascii="Verdana" w:hAnsi="Verdana" w:cs="Arial"/>
          <w:sz w:val="18"/>
          <w:szCs w:val="18"/>
          <w:lang w:val="es-BO"/>
        </w:rPr>
      </w:pPr>
      <w:r w:rsidRPr="00DB7132">
        <w:rPr>
          <w:rFonts w:ascii="Verdana" w:hAnsi="Verdana" w:cs="Arial"/>
          <w:sz w:val="18"/>
          <w:szCs w:val="18"/>
          <w:lang w:val="es-BO"/>
        </w:rPr>
        <w:t>En servicios continuos, el valor real de la propuesta consignado en el Reporte Electrónico;</w:t>
      </w:r>
    </w:p>
    <w:p w14:paraId="07CF9D90" w14:textId="77777777" w:rsidR="009B24F4" w:rsidRPr="00DB7132" w:rsidRDefault="009B24F4" w:rsidP="001825A5">
      <w:pPr>
        <w:pStyle w:val="Prrafodelista"/>
        <w:widowControl w:val="0"/>
        <w:numPr>
          <w:ilvl w:val="0"/>
          <w:numId w:val="17"/>
        </w:numPr>
        <w:ind w:left="1701" w:hanging="425"/>
        <w:jc w:val="both"/>
        <w:rPr>
          <w:rFonts w:ascii="Verdana" w:hAnsi="Verdana" w:cs="Arial"/>
          <w:sz w:val="18"/>
          <w:szCs w:val="18"/>
          <w:lang w:val="es-BO"/>
        </w:rPr>
      </w:pPr>
      <w:r w:rsidRPr="00DB7132">
        <w:rPr>
          <w:rFonts w:ascii="Verdana" w:hAnsi="Verdana" w:cs="Arial"/>
          <w:sz w:val="18"/>
          <w:szCs w:val="18"/>
          <w:lang w:val="es-BO"/>
        </w:rPr>
        <w:t>En servicios discontinuos, el precio unitario ofertado en la propuesta adjudicada y consignado en el Reporte Electrónico.</w:t>
      </w:r>
    </w:p>
    <w:p w14:paraId="42DC4852" w14:textId="77777777" w:rsidR="009B24F4" w:rsidRPr="00DB7132" w:rsidRDefault="009B24F4" w:rsidP="009B24F4">
      <w:pPr>
        <w:widowControl w:val="0"/>
        <w:ind w:left="540"/>
        <w:jc w:val="both"/>
        <w:rPr>
          <w:rFonts w:ascii="Verdana" w:hAnsi="Verdana" w:cs="Arial"/>
          <w:sz w:val="14"/>
          <w:szCs w:val="18"/>
          <w:lang w:val="es-BO"/>
        </w:rPr>
      </w:pPr>
    </w:p>
    <w:p w14:paraId="17CF55AC"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Caso contrario se procederá a su descalificación y a la evaluación de la segunda propuesta con el Precio Evaluado Más Bajo, incluida en el Reporte Electrónico, y así sucesivamente.</w:t>
      </w:r>
    </w:p>
    <w:p w14:paraId="08165FD6" w14:textId="77777777" w:rsidR="009B24F4" w:rsidRPr="00DB7132" w:rsidRDefault="009B24F4" w:rsidP="009B24F4">
      <w:pPr>
        <w:tabs>
          <w:tab w:val="left" w:pos="993"/>
        </w:tabs>
        <w:ind w:left="1418"/>
        <w:jc w:val="both"/>
        <w:rPr>
          <w:rFonts w:ascii="Verdana" w:hAnsi="Verdana" w:cs="Arial"/>
          <w:b/>
          <w:sz w:val="14"/>
          <w:szCs w:val="18"/>
          <w:lang w:val="es-BO"/>
        </w:rPr>
      </w:pPr>
    </w:p>
    <w:p w14:paraId="5D6738A2" w14:textId="77777777" w:rsidR="009B24F4" w:rsidRPr="00DB7132" w:rsidRDefault="009B24F4" w:rsidP="00D5341F">
      <w:pPr>
        <w:pStyle w:val="Puesto"/>
        <w:numPr>
          <w:ilvl w:val="0"/>
          <w:numId w:val="46"/>
        </w:numPr>
        <w:jc w:val="both"/>
        <w:outlineLvl w:val="0"/>
        <w:rPr>
          <w:rFonts w:ascii="Verdana" w:hAnsi="Verdana"/>
          <w:sz w:val="18"/>
        </w:rPr>
      </w:pPr>
      <w:bookmarkStart w:id="132" w:name="_Toc94724703"/>
      <w:r w:rsidRPr="00DB7132">
        <w:rPr>
          <w:rFonts w:ascii="Verdana" w:hAnsi="Verdana"/>
          <w:sz w:val="18"/>
        </w:rPr>
        <w:t>MÉTODO DE SELECCIÓN Y ADJUDICACIÓN CALIDAD, PROPUESTA TÉCNICA Y COSTO</w:t>
      </w:r>
      <w:bookmarkEnd w:id="132"/>
    </w:p>
    <w:p w14:paraId="5BF478EA" w14:textId="77777777" w:rsidR="009B24F4" w:rsidRPr="00DB7132" w:rsidRDefault="009B24F4" w:rsidP="009B24F4">
      <w:pPr>
        <w:ind w:left="432"/>
        <w:jc w:val="both"/>
        <w:rPr>
          <w:rFonts w:ascii="Verdana" w:hAnsi="Verdana" w:cs="Arial"/>
          <w:b/>
          <w:i/>
          <w:sz w:val="18"/>
          <w:szCs w:val="18"/>
          <w:lang w:val="es-BO"/>
        </w:rPr>
      </w:pPr>
    </w:p>
    <w:p w14:paraId="4CCF8F96" w14:textId="77777777" w:rsidR="009B24F4" w:rsidRPr="00DB7132" w:rsidRDefault="009B24F4" w:rsidP="009B24F4">
      <w:pPr>
        <w:ind w:left="432"/>
        <w:jc w:val="both"/>
        <w:rPr>
          <w:rFonts w:ascii="Verdana" w:hAnsi="Verdana" w:cs="Arial"/>
          <w:b/>
          <w:i/>
          <w:color w:val="FF0000"/>
          <w:sz w:val="18"/>
          <w:szCs w:val="18"/>
          <w:lang w:val="es-BO"/>
        </w:rPr>
      </w:pPr>
      <w:r w:rsidRPr="00DB7132">
        <w:rPr>
          <w:rFonts w:ascii="Verdana" w:hAnsi="Verdana" w:cs="Arial"/>
          <w:b/>
          <w:i/>
          <w:color w:val="FF0000"/>
          <w:sz w:val="18"/>
          <w:szCs w:val="18"/>
          <w:lang w:val="es-BO"/>
        </w:rPr>
        <w:t>“No aplica este Método”.</w:t>
      </w:r>
    </w:p>
    <w:p w14:paraId="51C43A85" w14:textId="77777777" w:rsidR="009B24F4" w:rsidRPr="00DB7132" w:rsidRDefault="009B24F4" w:rsidP="009B24F4">
      <w:pPr>
        <w:widowControl w:val="0"/>
        <w:tabs>
          <w:tab w:val="left" w:pos="1418"/>
        </w:tabs>
        <w:ind w:left="567"/>
        <w:jc w:val="both"/>
        <w:rPr>
          <w:rFonts w:ascii="Verdana" w:hAnsi="Verdana" w:cs="Arial"/>
          <w:sz w:val="18"/>
          <w:szCs w:val="18"/>
          <w:lang w:val="es-BO"/>
        </w:rPr>
      </w:pPr>
    </w:p>
    <w:p w14:paraId="7005CFAA" w14:textId="77777777" w:rsidR="009B24F4" w:rsidRPr="00DB7132" w:rsidRDefault="009B24F4" w:rsidP="00D5341F">
      <w:pPr>
        <w:pStyle w:val="Puesto"/>
        <w:numPr>
          <w:ilvl w:val="0"/>
          <w:numId w:val="46"/>
        </w:numPr>
        <w:jc w:val="both"/>
        <w:outlineLvl w:val="0"/>
        <w:rPr>
          <w:rFonts w:ascii="Verdana" w:hAnsi="Verdana"/>
          <w:sz w:val="18"/>
        </w:rPr>
      </w:pPr>
      <w:bookmarkStart w:id="133" w:name="_Toc356210637"/>
      <w:bookmarkStart w:id="134" w:name="_Toc94724704"/>
      <w:r w:rsidRPr="00DB7132">
        <w:rPr>
          <w:rFonts w:ascii="Verdana" w:hAnsi="Verdana"/>
          <w:sz w:val="18"/>
        </w:rPr>
        <w:t>MÉTODO DE SELECCIÓN Y ADJUDICACIÓN PRESUPUESTO FIJO</w:t>
      </w:r>
      <w:bookmarkEnd w:id="133"/>
      <w:bookmarkEnd w:id="134"/>
    </w:p>
    <w:p w14:paraId="29FC944F" w14:textId="77777777" w:rsidR="009B24F4" w:rsidRPr="00DB7132" w:rsidRDefault="009B24F4" w:rsidP="009B24F4">
      <w:pPr>
        <w:ind w:left="567"/>
        <w:jc w:val="both"/>
        <w:rPr>
          <w:rFonts w:ascii="Verdana" w:hAnsi="Verdana" w:cs="Arial"/>
          <w:i/>
          <w:sz w:val="18"/>
          <w:szCs w:val="18"/>
          <w:lang w:val="es-BO"/>
        </w:rPr>
      </w:pPr>
    </w:p>
    <w:p w14:paraId="59D275BC" w14:textId="77777777" w:rsidR="009B24F4" w:rsidRPr="00DB7132" w:rsidRDefault="009B24F4" w:rsidP="009B24F4">
      <w:pPr>
        <w:ind w:left="432"/>
        <w:jc w:val="both"/>
        <w:rPr>
          <w:rFonts w:ascii="Verdana" w:hAnsi="Verdana" w:cs="Arial"/>
          <w:i/>
          <w:color w:val="FF0000"/>
          <w:sz w:val="18"/>
          <w:szCs w:val="18"/>
          <w:lang w:val="es-BO"/>
        </w:rPr>
      </w:pPr>
      <w:r w:rsidRPr="00DB7132">
        <w:rPr>
          <w:rFonts w:ascii="Verdana" w:hAnsi="Verdana" w:cs="Arial"/>
          <w:b/>
          <w:i/>
          <w:color w:val="FF0000"/>
          <w:sz w:val="18"/>
          <w:szCs w:val="18"/>
          <w:lang w:val="es-BO"/>
        </w:rPr>
        <w:t>“No aplica este Método”</w:t>
      </w:r>
      <w:r w:rsidRPr="00DB7132">
        <w:rPr>
          <w:rFonts w:ascii="Verdana" w:hAnsi="Verdana" w:cs="Arial"/>
          <w:i/>
          <w:color w:val="FF0000"/>
          <w:sz w:val="18"/>
          <w:szCs w:val="18"/>
          <w:lang w:val="es-BO"/>
        </w:rPr>
        <w:t>.</w:t>
      </w:r>
    </w:p>
    <w:p w14:paraId="79FBA1BB" w14:textId="77777777" w:rsidR="009B24F4" w:rsidRPr="00DB7132" w:rsidRDefault="009B24F4" w:rsidP="009B24F4">
      <w:pPr>
        <w:widowControl w:val="0"/>
        <w:tabs>
          <w:tab w:val="left" w:pos="1418"/>
        </w:tabs>
        <w:ind w:left="540"/>
        <w:jc w:val="both"/>
        <w:rPr>
          <w:rFonts w:ascii="Verdana" w:hAnsi="Verdana" w:cs="Arial"/>
          <w:sz w:val="18"/>
          <w:szCs w:val="18"/>
          <w:lang w:val="es-BO"/>
        </w:rPr>
      </w:pPr>
    </w:p>
    <w:p w14:paraId="45788D7A" w14:textId="77777777" w:rsidR="009B24F4" w:rsidRPr="00DB7132" w:rsidRDefault="009B24F4" w:rsidP="00D5341F">
      <w:pPr>
        <w:pStyle w:val="Puesto"/>
        <w:numPr>
          <w:ilvl w:val="0"/>
          <w:numId w:val="46"/>
        </w:numPr>
        <w:jc w:val="both"/>
        <w:outlineLvl w:val="0"/>
        <w:rPr>
          <w:rFonts w:ascii="Verdana" w:hAnsi="Verdana"/>
          <w:sz w:val="18"/>
        </w:rPr>
      </w:pPr>
      <w:bookmarkStart w:id="135" w:name="_Toc94724705"/>
      <w:r w:rsidRPr="00DB7132">
        <w:rPr>
          <w:rFonts w:ascii="Verdana" w:hAnsi="Verdana"/>
          <w:sz w:val="18"/>
        </w:rPr>
        <w:t>CONTENIDO DEL INFORME DE EVALUACIÓN Y RECOMENDACIÓN</w:t>
      </w:r>
      <w:bookmarkEnd w:id="135"/>
    </w:p>
    <w:p w14:paraId="3CD8559D" w14:textId="77777777" w:rsidR="009B24F4" w:rsidRPr="00DB7132" w:rsidRDefault="009B24F4" w:rsidP="009B24F4">
      <w:pPr>
        <w:rPr>
          <w:rFonts w:ascii="Verdana" w:hAnsi="Verdana" w:cs="Arial"/>
          <w:b/>
          <w:sz w:val="18"/>
          <w:szCs w:val="18"/>
          <w:lang w:val="es-BO"/>
        </w:rPr>
      </w:pPr>
    </w:p>
    <w:p w14:paraId="52594F2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Informe de Evaluación y Recomendación de Adjudicación o Declaratoria Desierta, deberá contener mínimamente lo siguiente:</w:t>
      </w:r>
    </w:p>
    <w:p w14:paraId="473DC928" w14:textId="77777777" w:rsidR="009B24F4" w:rsidRPr="00DB7132" w:rsidRDefault="009B24F4" w:rsidP="009B24F4">
      <w:pPr>
        <w:ind w:left="567"/>
        <w:jc w:val="both"/>
        <w:rPr>
          <w:rFonts w:ascii="Verdana" w:hAnsi="Verdana" w:cs="Arial"/>
          <w:sz w:val="18"/>
          <w:szCs w:val="18"/>
          <w:lang w:val="es-BO"/>
        </w:rPr>
      </w:pPr>
    </w:p>
    <w:p w14:paraId="285ADC66"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Nómina de los proponentes;</w:t>
      </w:r>
    </w:p>
    <w:p w14:paraId="40C5F8DD"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Cuadros de evaluación;</w:t>
      </w:r>
    </w:p>
    <w:p w14:paraId="05E91EE4"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Detalle de errores subsanables, cuando corresponda;</w:t>
      </w:r>
    </w:p>
    <w:p w14:paraId="5B52B3D1"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Causales para la descalificación de propuestas, cuando corresponda;</w:t>
      </w:r>
    </w:p>
    <w:p w14:paraId="0EC95276"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Recomendación de Adjudicación o Declaratoria Desierta;</w:t>
      </w:r>
    </w:p>
    <w:p w14:paraId="5C6D442B"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Otros aspectos que el Responsable de Evaluación o la Comisión de Calificación considere pertinentes.</w:t>
      </w:r>
    </w:p>
    <w:p w14:paraId="66DD1483" w14:textId="77777777" w:rsidR="009B24F4" w:rsidRPr="00DB7132" w:rsidRDefault="009B24F4" w:rsidP="009B24F4">
      <w:pPr>
        <w:ind w:left="709"/>
        <w:jc w:val="both"/>
        <w:rPr>
          <w:rFonts w:ascii="Verdana" w:hAnsi="Verdana" w:cs="Arial"/>
          <w:sz w:val="18"/>
          <w:szCs w:val="18"/>
          <w:lang w:val="es-BO"/>
        </w:rPr>
      </w:pPr>
    </w:p>
    <w:p w14:paraId="4A68DF33" w14:textId="77777777" w:rsidR="009B24F4" w:rsidRPr="00DB7132" w:rsidRDefault="009B24F4" w:rsidP="00D5341F">
      <w:pPr>
        <w:pStyle w:val="Puesto"/>
        <w:numPr>
          <w:ilvl w:val="0"/>
          <w:numId w:val="46"/>
        </w:numPr>
        <w:jc w:val="both"/>
        <w:outlineLvl w:val="0"/>
        <w:rPr>
          <w:rFonts w:ascii="Verdana" w:hAnsi="Verdana"/>
          <w:sz w:val="18"/>
        </w:rPr>
      </w:pPr>
      <w:bookmarkStart w:id="136" w:name="_Toc94724706"/>
      <w:r w:rsidRPr="00DB7132">
        <w:rPr>
          <w:rFonts w:ascii="Verdana" w:hAnsi="Verdana"/>
          <w:sz w:val="18"/>
        </w:rPr>
        <w:t>ADJUDICACIÓN O DECLARATORIA DESIERTA</w:t>
      </w:r>
      <w:bookmarkEnd w:id="136"/>
    </w:p>
    <w:p w14:paraId="344779CD" w14:textId="77777777" w:rsidR="009B24F4" w:rsidRPr="00DB7132" w:rsidRDefault="009B24F4" w:rsidP="009B24F4">
      <w:pPr>
        <w:jc w:val="both"/>
        <w:rPr>
          <w:rFonts w:ascii="Verdana" w:hAnsi="Verdana" w:cs="Arial"/>
          <w:b/>
          <w:sz w:val="18"/>
          <w:szCs w:val="18"/>
          <w:lang w:val="es-BO"/>
        </w:rPr>
      </w:pPr>
    </w:p>
    <w:p w14:paraId="351871E2" w14:textId="77777777" w:rsidR="009B24F4" w:rsidRPr="00DB7132" w:rsidRDefault="009B24F4" w:rsidP="00D5341F">
      <w:pPr>
        <w:pStyle w:val="Prrafodelista"/>
        <w:numPr>
          <w:ilvl w:val="1"/>
          <w:numId w:val="46"/>
        </w:numPr>
        <w:ind w:left="1134" w:hanging="708"/>
        <w:jc w:val="both"/>
        <w:rPr>
          <w:rFonts w:ascii="Verdana" w:hAnsi="Verdana"/>
          <w:sz w:val="18"/>
          <w:lang w:val="es-BO"/>
        </w:rPr>
      </w:pPr>
      <w:bookmarkStart w:id="137" w:name="_Toc347135154"/>
      <w:bookmarkStart w:id="138" w:name="_Toc347135314"/>
      <w:r w:rsidRPr="00DB7132">
        <w:rPr>
          <w:rFonts w:ascii="Verdana" w:hAnsi="Verdana"/>
          <w:sz w:val="18"/>
          <w:lang w:val="es-BO"/>
        </w:rPr>
        <w:t>El RPA, recibido el Informe de Evaluación y Recomendación de Adjudicación o Declaratoria Desierta y dentro del plazo fijado en el cronograma de plazos, emitirá la Adjudicación o Declaratoria Desierta.</w:t>
      </w:r>
      <w:bookmarkEnd w:id="137"/>
      <w:bookmarkEnd w:id="138"/>
    </w:p>
    <w:p w14:paraId="05D5BEBA" w14:textId="77777777" w:rsidR="009B24F4" w:rsidRPr="00DB7132" w:rsidRDefault="009B24F4" w:rsidP="009B24F4">
      <w:pPr>
        <w:rPr>
          <w:rFonts w:ascii="Verdana" w:hAnsi="Verdana"/>
          <w:lang w:val="es-BO"/>
        </w:rPr>
      </w:pPr>
    </w:p>
    <w:p w14:paraId="74028DF4" w14:textId="77777777" w:rsidR="009B24F4" w:rsidRPr="00DB7132" w:rsidRDefault="009B24F4" w:rsidP="00D5341F">
      <w:pPr>
        <w:pStyle w:val="Prrafodelista"/>
        <w:numPr>
          <w:ilvl w:val="1"/>
          <w:numId w:val="46"/>
        </w:numPr>
        <w:ind w:left="1134" w:hanging="708"/>
        <w:jc w:val="both"/>
        <w:rPr>
          <w:rFonts w:ascii="Verdana" w:hAnsi="Verdana"/>
          <w:sz w:val="18"/>
          <w:lang w:val="es-BO"/>
        </w:rPr>
      </w:pPr>
      <w:bookmarkStart w:id="139" w:name="_Toc347135155"/>
      <w:bookmarkStart w:id="140" w:name="_Toc347135315"/>
      <w:r w:rsidRPr="00DB7132">
        <w:rPr>
          <w:rFonts w:ascii="Verdana" w:hAnsi="Verdana"/>
          <w:sz w:val="18"/>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139"/>
      <w:bookmarkEnd w:id="140"/>
    </w:p>
    <w:p w14:paraId="210CC62C" w14:textId="77777777" w:rsidR="009B24F4" w:rsidRPr="00DB7132" w:rsidRDefault="009B24F4" w:rsidP="009B24F4">
      <w:pPr>
        <w:tabs>
          <w:tab w:val="num" w:pos="720"/>
          <w:tab w:val="num" w:pos="1440"/>
        </w:tabs>
        <w:jc w:val="both"/>
        <w:rPr>
          <w:rFonts w:ascii="Verdana" w:hAnsi="Verdana" w:cs="Arial"/>
          <w:sz w:val="18"/>
          <w:szCs w:val="18"/>
          <w:lang w:val="es-BO"/>
        </w:rPr>
      </w:pPr>
    </w:p>
    <w:p w14:paraId="021B5BA2"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lang w:val="es-BO"/>
        </w:rPr>
        <w:lastRenderedPageBreak/>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6E96FA90" w14:textId="77777777" w:rsidR="009B24F4" w:rsidRPr="00DB7132" w:rsidRDefault="009B24F4" w:rsidP="009B24F4">
      <w:pPr>
        <w:jc w:val="both"/>
        <w:rPr>
          <w:rFonts w:ascii="Verdana" w:hAnsi="Verdana" w:cs="Arial"/>
          <w:sz w:val="18"/>
          <w:szCs w:val="18"/>
          <w:lang w:val="es-BO"/>
        </w:rPr>
      </w:pPr>
    </w:p>
    <w:p w14:paraId="311766AB" w14:textId="77777777" w:rsidR="009B24F4" w:rsidRPr="00DB7132" w:rsidRDefault="009B24F4" w:rsidP="00D5341F">
      <w:pPr>
        <w:pStyle w:val="Prrafodelista"/>
        <w:numPr>
          <w:ilvl w:val="1"/>
          <w:numId w:val="46"/>
        </w:numPr>
        <w:ind w:left="1134" w:hanging="708"/>
        <w:jc w:val="both"/>
        <w:rPr>
          <w:rFonts w:ascii="Verdana" w:hAnsi="Verdana"/>
          <w:sz w:val="18"/>
          <w:lang w:val="es-BO"/>
        </w:rPr>
      </w:pPr>
      <w:bookmarkStart w:id="141" w:name="_Toc347135156"/>
      <w:bookmarkStart w:id="142" w:name="_Toc347135316"/>
      <w:r w:rsidRPr="00DB7132">
        <w:rPr>
          <w:rFonts w:ascii="Verdana" w:hAnsi="Verdana"/>
          <w:sz w:val="18"/>
          <w:lang w:val="es-BO"/>
        </w:rPr>
        <w:t>Para contrataciones mayores a Bs200.000 (DOSCIENTOS MIL 00/100 BOLIVIANOS), el RPA deberá adjudicar o declarar desierta la contratación, mediante Resolución expresa, para contrataciones menores o iguales a dicho monto la entidad determinará el documento de adjudicación o declaratoria desierta.</w:t>
      </w:r>
      <w:bookmarkEnd w:id="141"/>
      <w:bookmarkEnd w:id="142"/>
    </w:p>
    <w:p w14:paraId="69CA7E5E" w14:textId="77777777" w:rsidR="009B24F4" w:rsidRPr="00DB7132" w:rsidRDefault="009B24F4" w:rsidP="009B24F4">
      <w:pPr>
        <w:pStyle w:val="Prrafodelista"/>
        <w:ind w:left="1134"/>
        <w:jc w:val="both"/>
        <w:rPr>
          <w:rFonts w:ascii="Verdana" w:hAnsi="Verdana"/>
          <w:sz w:val="18"/>
          <w:lang w:val="es-BO"/>
        </w:rPr>
      </w:pPr>
    </w:p>
    <w:p w14:paraId="185ECA98" w14:textId="77777777" w:rsidR="009B24F4" w:rsidRPr="00DB7132" w:rsidRDefault="009B24F4" w:rsidP="00D5341F">
      <w:pPr>
        <w:pStyle w:val="Prrafodelista"/>
        <w:numPr>
          <w:ilvl w:val="1"/>
          <w:numId w:val="46"/>
        </w:numPr>
        <w:ind w:left="1134" w:hanging="708"/>
        <w:jc w:val="both"/>
        <w:rPr>
          <w:rFonts w:ascii="Verdana" w:hAnsi="Verdana"/>
          <w:sz w:val="18"/>
          <w:lang w:val="es-BO"/>
        </w:rPr>
      </w:pPr>
      <w:bookmarkStart w:id="143" w:name="_Toc347135157"/>
      <w:bookmarkStart w:id="144" w:name="_Toc347135317"/>
      <w:r w:rsidRPr="00DB7132">
        <w:rPr>
          <w:rFonts w:ascii="Verdana" w:hAnsi="Verdana" w:cs="Arial"/>
          <w:sz w:val="18"/>
          <w:szCs w:val="18"/>
          <w:lang w:val="es-BO"/>
        </w:rPr>
        <w:t>El Documento o Resolución de</w:t>
      </w:r>
      <w:r w:rsidRPr="00DB7132">
        <w:rPr>
          <w:rFonts w:ascii="Verdana" w:hAnsi="Verdana" w:cs="Arial"/>
          <w:b/>
          <w:sz w:val="18"/>
          <w:szCs w:val="18"/>
          <w:lang w:val="es-BO"/>
        </w:rPr>
        <w:t xml:space="preserve"> </w:t>
      </w:r>
      <w:r w:rsidRPr="00DB7132">
        <w:rPr>
          <w:rFonts w:ascii="Verdana" w:hAnsi="Verdana"/>
          <w:sz w:val="18"/>
          <w:lang w:val="es-BO"/>
        </w:rPr>
        <w:t>Adjudicación o Declaratoria Desierta será motivado y contendrá mínimamente la siguiente información:</w:t>
      </w:r>
      <w:bookmarkEnd w:id="143"/>
      <w:bookmarkEnd w:id="144"/>
    </w:p>
    <w:p w14:paraId="078EF905" w14:textId="77777777" w:rsidR="009B24F4" w:rsidRPr="00DB7132" w:rsidRDefault="009B24F4" w:rsidP="009B24F4">
      <w:pPr>
        <w:pStyle w:val="Prrafodelista"/>
        <w:ind w:left="1134"/>
        <w:jc w:val="both"/>
        <w:rPr>
          <w:rFonts w:ascii="Verdana" w:hAnsi="Verdana"/>
          <w:sz w:val="18"/>
          <w:lang w:val="es-BO"/>
        </w:rPr>
      </w:pPr>
    </w:p>
    <w:p w14:paraId="12F3F974"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Nómina de los participantes y precios ofertados;</w:t>
      </w:r>
    </w:p>
    <w:p w14:paraId="34B5994E"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Los resultados de la calificación;</w:t>
      </w:r>
    </w:p>
    <w:p w14:paraId="35C707B9"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Identificación del (de los) proponente (s) adjudicado (s), cuando corresponda;</w:t>
      </w:r>
    </w:p>
    <w:p w14:paraId="2F801B80"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Causales de descalificación, cuando corresponda;</w:t>
      </w:r>
    </w:p>
    <w:p w14:paraId="60ABC86D"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Causales de Declaratoria Desierta, cuando corresponda.</w:t>
      </w:r>
    </w:p>
    <w:p w14:paraId="3934F004" w14:textId="77777777" w:rsidR="009B24F4" w:rsidRPr="00DB7132" w:rsidRDefault="009B24F4" w:rsidP="009B24F4">
      <w:pPr>
        <w:ind w:left="1560"/>
        <w:jc w:val="both"/>
        <w:rPr>
          <w:rFonts w:ascii="Verdana" w:hAnsi="Verdana" w:cs="Arial"/>
          <w:sz w:val="18"/>
          <w:szCs w:val="18"/>
          <w:lang w:val="es-BO"/>
        </w:rPr>
      </w:pPr>
    </w:p>
    <w:p w14:paraId="3EE88AF1" w14:textId="77777777" w:rsidR="009B24F4" w:rsidRPr="00DB7132" w:rsidRDefault="009B24F4" w:rsidP="00D5341F">
      <w:pPr>
        <w:pStyle w:val="Prrafodelista"/>
        <w:numPr>
          <w:ilvl w:val="1"/>
          <w:numId w:val="46"/>
        </w:numPr>
        <w:ind w:left="1134" w:hanging="708"/>
        <w:jc w:val="both"/>
        <w:rPr>
          <w:rFonts w:ascii="Verdana" w:hAnsi="Verdana"/>
          <w:sz w:val="18"/>
          <w:lang w:val="es-BO"/>
        </w:rPr>
      </w:pPr>
      <w:bookmarkStart w:id="145" w:name="_Toc347135158"/>
      <w:bookmarkStart w:id="146" w:name="_Toc347135318"/>
      <w:r w:rsidRPr="00DB7132">
        <w:rPr>
          <w:rFonts w:ascii="Verdana" w:hAnsi="Verdana" w:cs="Arial"/>
          <w:sz w:val="18"/>
          <w:szCs w:val="18"/>
          <w:lang w:val="es-BO"/>
        </w:rPr>
        <w:t xml:space="preserve">El Documento o Resolución </w:t>
      </w:r>
      <w:r w:rsidRPr="00DB7132">
        <w:rPr>
          <w:rFonts w:ascii="Verdana" w:hAnsi="Verdana"/>
          <w:sz w:val="18"/>
          <w:lang w:val="es-BO"/>
        </w:rPr>
        <w:t>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bookmarkEnd w:id="145"/>
      <w:bookmarkEnd w:id="146"/>
      <w:r w:rsidRPr="00DB7132">
        <w:rPr>
          <w:rFonts w:ascii="Verdana" w:hAnsi="Verdana"/>
          <w:sz w:val="18"/>
          <w:lang w:val="es-BO"/>
        </w:rPr>
        <w:t xml:space="preserve"> </w:t>
      </w:r>
      <w:r w:rsidRPr="00DB7132">
        <w:rPr>
          <w:rFonts w:ascii="Verdana" w:hAnsi="Verdana"/>
          <w:sz w:val="18"/>
          <w:szCs w:val="18"/>
          <w:lang w:val="es-BO"/>
        </w:rPr>
        <w:t xml:space="preserve">En contrataciones hasta Bs200.000 (DOSCIENTOS MIL 00/100 BOLIVIANOS), el documento de adjudicación o declaratoria desierta deberá ser publicado en el SICOES, para efectos de comunicación. </w:t>
      </w:r>
    </w:p>
    <w:p w14:paraId="7A270FF2" w14:textId="77777777" w:rsidR="009B24F4" w:rsidRPr="00DB7132" w:rsidRDefault="009B24F4" w:rsidP="009B24F4">
      <w:pPr>
        <w:ind w:left="1425" w:hanging="717"/>
        <w:jc w:val="both"/>
        <w:rPr>
          <w:rFonts w:ascii="Verdana" w:hAnsi="Verdana" w:cs="Arial"/>
          <w:sz w:val="18"/>
          <w:szCs w:val="18"/>
          <w:lang w:val="es-BO"/>
        </w:rPr>
      </w:pPr>
    </w:p>
    <w:p w14:paraId="6DBACAEC" w14:textId="77777777" w:rsidR="00944FA5" w:rsidRPr="00DB7132" w:rsidRDefault="00944FA5" w:rsidP="00944FA5">
      <w:pPr>
        <w:jc w:val="center"/>
        <w:rPr>
          <w:rFonts w:ascii="Verdana" w:hAnsi="Verdana" w:cs="Arial"/>
          <w:b/>
          <w:sz w:val="18"/>
          <w:szCs w:val="18"/>
        </w:rPr>
      </w:pPr>
      <w:r w:rsidRPr="00DB7132">
        <w:rPr>
          <w:rFonts w:ascii="Verdana" w:hAnsi="Verdana" w:cs="Arial"/>
          <w:b/>
          <w:sz w:val="18"/>
          <w:szCs w:val="18"/>
        </w:rPr>
        <w:t>SECCIÓN V</w:t>
      </w:r>
    </w:p>
    <w:p w14:paraId="3207C063" w14:textId="77777777" w:rsidR="00944FA5" w:rsidRPr="00DB7132" w:rsidRDefault="00944FA5" w:rsidP="00944FA5">
      <w:pPr>
        <w:jc w:val="center"/>
        <w:rPr>
          <w:rFonts w:ascii="Verdana" w:hAnsi="Verdana" w:cs="Arial"/>
          <w:sz w:val="18"/>
          <w:szCs w:val="18"/>
        </w:rPr>
      </w:pPr>
      <w:r w:rsidRPr="00DB7132">
        <w:rPr>
          <w:rFonts w:ascii="Verdana" w:hAnsi="Verdana" w:cs="Arial"/>
          <w:b/>
          <w:sz w:val="18"/>
          <w:szCs w:val="18"/>
        </w:rPr>
        <w:t>SUSCRIPCIÓN Y MODIFICACIONES AL CONTRATO</w:t>
      </w:r>
    </w:p>
    <w:p w14:paraId="42A36101" w14:textId="77777777" w:rsidR="009B24F4" w:rsidRPr="00DB7132" w:rsidRDefault="009B24F4" w:rsidP="009B24F4">
      <w:pPr>
        <w:ind w:left="1425" w:hanging="717"/>
        <w:jc w:val="both"/>
        <w:rPr>
          <w:rFonts w:ascii="Verdana" w:hAnsi="Verdana" w:cs="Arial"/>
          <w:sz w:val="18"/>
          <w:szCs w:val="18"/>
          <w:lang w:val="es-BO"/>
        </w:rPr>
      </w:pPr>
    </w:p>
    <w:p w14:paraId="10CD44D9" w14:textId="77777777" w:rsidR="009B24F4" w:rsidRPr="00DB7132" w:rsidRDefault="009B24F4" w:rsidP="00D5341F">
      <w:pPr>
        <w:pStyle w:val="Puesto"/>
        <w:numPr>
          <w:ilvl w:val="0"/>
          <w:numId w:val="46"/>
        </w:numPr>
        <w:jc w:val="both"/>
        <w:outlineLvl w:val="0"/>
        <w:rPr>
          <w:rFonts w:ascii="Verdana" w:hAnsi="Verdana"/>
          <w:sz w:val="18"/>
        </w:rPr>
      </w:pPr>
      <w:bookmarkStart w:id="147" w:name="_Toc94724707"/>
      <w:r w:rsidRPr="00DB7132">
        <w:rPr>
          <w:rFonts w:ascii="Verdana" w:hAnsi="Verdana"/>
          <w:sz w:val="18"/>
        </w:rPr>
        <w:t>FORMALIZACIÓN DE LA CONTRATACIÓN</w:t>
      </w:r>
      <w:bookmarkEnd w:id="147"/>
    </w:p>
    <w:p w14:paraId="2DD6F85F" w14:textId="77777777" w:rsidR="009B24F4" w:rsidRPr="00DB7132" w:rsidRDefault="009B24F4" w:rsidP="009B24F4">
      <w:pPr>
        <w:tabs>
          <w:tab w:val="left" w:pos="1440"/>
        </w:tabs>
        <w:jc w:val="both"/>
        <w:rPr>
          <w:rFonts w:ascii="Verdana" w:hAnsi="Verdana" w:cs="Arial"/>
          <w:sz w:val="18"/>
          <w:szCs w:val="18"/>
          <w:lang w:val="es-BO"/>
        </w:rPr>
      </w:pPr>
    </w:p>
    <w:p w14:paraId="2B032F8D" w14:textId="77777777" w:rsidR="009B24F4" w:rsidRPr="00DB7132" w:rsidRDefault="009B24F4" w:rsidP="00D5341F">
      <w:pPr>
        <w:pStyle w:val="Prrafodelista"/>
        <w:numPr>
          <w:ilvl w:val="1"/>
          <w:numId w:val="46"/>
        </w:numPr>
        <w:ind w:left="1134" w:hanging="708"/>
        <w:jc w:val="both"/>
        <w:rPr>
          <w:rFonts w:ascii="Verdana" w:hAnsi="Verdana" w:cs="Arial"/>
          <w:sz w:val="18"/>
          <w:szCs w:val="18"/>
          <w:lang w:val="es-BO"/>
        </w:rPr>
      </w:pPr>
      <w:r w:rsidRPr="00DB7132">
        <w:rPr>
          <w:rFonts w:ascii="Verdana" w:hAnsi="Verdana" w:cs="Arial"/>
          <w:sz w:val="18"/>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mayores a Bs200.000.- (DOSCIENTOS MIL 00/100 BOLIVIANOS), el plazo de entrega de documentos será computable a partir del día siguiente hábil al vencimiento del plazo para la interposición de Recursos Administrativos de Impugnación.</w:t>
      </w:r>
    </w:p>
    <w:p w14:paraId="3444024D" w14:textId="77777777" w:rsidR="009B24F4" w:rsidRPr="00DB7132" w:rsidRDefault="009B24F4" w:rsidP="009B24F4">
      <w:pPr>
        <w:pStyle w:val="Puesto"/>
        <w:ind w:left="576"/>
        <w:jc w:val="both"/>
        <w:rPr>
          <w:rFonts w:ascii="Verdana" w:hAnsi="Verdana"/>
          <w:b w:val="0"/>
          <w:sz w:val="18"/>
          <w:szCs w:val="18"/>
        </w:rPr>
      </w:pPr>
    </w:p>
    <w:p w14:paraId="301901CA"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Si el proponente adjudicado presentase los documentos antes del plazo otorgado, el proceso deberá continuar.</w:t>
      </w:r>
    </w:p>
    <w:p w14:paraId="4A66769A" w14:textId="77777777" w:rsidR="009B24F4" w:rsidRPr="00DB7132" w:rsidRDefault="009B24F4" w:rsidP="009B24F4">
      <w:pPr>
        <w:pStyle w:val="Prrafodelista"/>
        <w:ind w:left="1134"/>
        <w:jc w:val="both"/>
        <w:rPr>
          <w:rFonts w:ascii="Verdana" w:hAnsi="Verdana" w:cs="Arial"/>
          <w:sz w:val="18"/>
          <w:szCs w:val="18"/>
          <w:lang w:val="es-BO"/>
        </w:rPr>
      </w:pPr>
    </w:p>
    <w:p w14:paraId="57E0D214"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66E824D3" w14:textId="77777777" w:rsidR="009B24F4" w:rsidRPr="00DB7132" w:rsidRDefault="009B24F4" w:rsidP="009B24F4">
      <w:pPr>
        <w:ind w:left="567"/>
        <w:jc w:val="both"/>
        <w:rPr>
          <w:rFonts w:ascii="Verdana" w:hAnsi="Verdana" w:cs="Arial"/>
          <w:sz w:val="18"/>
          <w:szCs w:val="18"/>
          <w:lang w:val="es-BO"/>
        </w:rPr>
      </w:pPr>
    </w:p>
    <w:p w14:paraId="72D9B181" w14:textId="3F6441AD" w:rsidR="009B24F4" w:rsidRPr="00DB7132" w:rsidRDefault="009B24F4" w:rsidP="00D5341F">
      <w:pPr>
        <w:pStyle w:val="Prrafodelista"/>
        <w:numPr>
          <w:ilvl w:val="1"/>
          <w:numId w:val="46"/>
        </w:numPr>
        <w:ind w:left="1134" w:hanging="708"/>
        <w:jc w:val="both"/>
        <w:rPr>
          <w:rFonts w:ascii="Verdana" w:hAnsi="Verdana"/>
          <w:sz w:val="18"/>
          <w:szCs w:val="18"/>
          <w:lang w:val="es-BO"/>
        </w:rPr>
      </w:pPr>
      <w:r w:rsidRPr="00DB7132">
        <w:rPr>
          <w:rFonts w:ascii="Verdana" w:hAnsi="Verdana"/>
          <w:sz w:val="18"/>
          <w:szCs w:val="18"/>
          <w:lang w:val="es-BO"/>
        </w:rPr>
        <w:t xml:space="preserve">El proponente adjudicado deberá presentar, para la formalización de la contratación, mediante contrato u orden de servicio, </w:t>
      </w:r>
      <w:r w:rsidRPr="004864C6">
        <w:rPr>
          <w:rFonts w:ascii="Verdana" w:hAnsi="Verdana"/>
          <w:b/>
          <w:sz w:val="18"/>
          <w:szCs w:val="18"/>
          <w:lang w:val="es-BO"/>
        </w:rPr>
        <w:t xml:space="preserve">los originales o fotocopias </w:t>
      </w:r>
      <w:r w:rsidR="004864C6" w:rsidRPr="004864C6">
        <w:rPr>
          <w:rFonts w:ascii="Verdana" w:hAnsi="Verdana"/>
          <w:b/>
          <w:sz w:val="18"/>
          <w:szCs w:val="18"/>
          <w:lang w:val="es-BO"/>
        </w:rPr>
        <w:t>simples</w:t>
      </w:r>
      <w:r w:rsidRPr="00DB7132">
        <w:rPr>
          <w:rFonts w:ascii="Verdana" w:hAnsi="Verdana"/>
          <w:sz w:val="18"/>
          <w:szCs w:val="18"/>
          <w:lang w:val="es-BO"/>
        </w:rPr>
        <w:t xml:space="preserve"> de los documentos señalados en el Formulario de Presentación de Propuesta (Formulario A-1), excepto aquella documentación cuya información se encuentre consignada en el Certificado del RUPE.</w:t>
      </w:r>
    </w:p>
    <w:p w14:paraId="247B8F8F" w14:textId="77777777" w:rsidR="009B24F4" w:rsidRPr="00DB7132" w:rsidRDefault="009B24F4" w:rsidP="009B24F4">
      <w:pPr>
        <w:rPr>
          <w:rFonts w:ascii="Verdana" w:hAnsi="Verdana"/>
          <w:lang w:val="es-BO"/>
        </w:rPr>
      </w:pPr>
    </w:p>
    <w:p w14:paraId="333F37CB" w14:textId="77777777" w:rsidR="009B24F4" w:rsidRPr="00DB7132" w:rsidRDefault="009B24F4" w:rsidP="009B24F4">
      <w:pPr>
        <w:pStyle w:val="Prrafodelista"/>
        <w:ind w:left="1134"/>
        <w:jc w:val="both"/>
        <w:rPr>
          <w:rFonts w:ascii="Verdana" w:hAnsi="Verdana" w:cs="Arial"/>
          <w:b/>
          <w:sz w:val="18"/>
          <w:szCs w:val="18"/>
          <w:lang w:val="es-BO"/>
        </w:rPr>
      </w:pPr>
      <w:r w:rsidRPr="00DB7132">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B7132">
        <w:rPr>
          <w:rFonts w:ascii="Verdana" w:hAnsi="Verdana" w:cs="Arial"/>
          <w:sz w:val="18"/>
          <w:szCs w:val="18"/>
          <w:lang w:val="es-BO"/>
        </w:rPr>
        <w:t xml:space="preserve"> </w:t>
      </w:r>
    </w:p>
    <w:p w14:paraId="1B4C2E3B" w14:textId="77777777" w:rsidR="009B24F4" w:rsidRPr="00DB7132" w:rsidRDefault="009B24F4" w:rsidP="009B24F4">
      <w:pPr>
        <w:pStyle w:val="Prrafodelista"/>
        <w:tabs>
          <w:tab w:val="left" w:pos="1134"/>
        </w:tabs>
        <w:ind w:left="1134" w:hanging="567"/>
        <w:jc w:val="both"/>
        <w:rPr>
          <w:rFonts w:ascii="Verdana" w:hAnsi="Verdana" w:cs="Arial"/>
          <w:sz w:val="18"/>
          <w:szCs w:val="18"/>
          <w:lang w:val="es-BO"/>
        </w:rPr>
      </w:pPr>
    </w:p>
    <w:p w14:paraId="54964BD9"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Las entidades p</w:t>
      </w:r>
      <w:r w:rsidRPr="00DB7132">
        <w:rPr>
          <w:rFonts w:ascii="Verdana" w:hAnsi="Verdana"/>
          <w:sz w:val="18"/>
          <w:szCs w:val="18"/>
          <w:lang w:val="es-BO"/>
        </w:rPr>
        <w:t>úblicas</w:t>
      </w:r>
      <w:r w:rsidRPr="00DB7132">
        <w:rPr>
          <w:rFonts w:ascii="Verdana" w:hAnsi="Verdana" w:cs="Arial"/>
          <w:sz w:val="18"/>
          <w:szCs w:val="18"/>
          <w:lang w:val="es-BO"/>
        </w:rPr>
        <w:t xml:space="preserve"> deberán verificar la autenticidad del Certificado del RUPE presentado por el proponente adjudicado, ingresando el código de verificación del Certificado en el SICOES.</w:t>
      </w:r>
    </w:p>
    <w:p w14:paraId="24E8A970" w14:textId="77777777" w:rsidR="009B24F4" w:rsidRPr="00DB7132" w:rsidRDefault="009B24F4" w:rsidP="009B24F4">
      <w:pPr>
        <w:pStyle w:val="Prrafodelista"/>
        <w:tabs>
          <w:tab w:val="left" w:pos="1134"/>
        </w:tabs>
        <w:ind w:left="1134" w:hanging="567"/>
        <w:jc w:val="both"/>
        <w:rPr>
          <w:rFonts w:ascii="Verdana" w:hAnsi="Verdana" w:cs="Arial"/>
          <w:sz w:val="18"/>
          <w:szCs w:val="18"/>
          <w:lang w:val="es-BO"/>
        </w:rPr>
      </w:pPr>
    </w:p>
    <w:p w14:paraId="0CB8ECDB" w14:textId="77777777" w:rsidR="009B24F4" w:rsidRPr="00DB7132" w:rsidRDefault="009B24F4" w:rsidP="00D5341F">
      <w:pPr>
        <w:pStyle w:val="Prrafodelista"/>
        <w:numPr>
          <w:ilvl w:val="1"/>
          <w:numId w:val="46"/>
        </w:numPr>
        <w:ind w:left="1134" w:hanging="708"/>
        <w:jc w:val="both"/>
        <w:rPr>
          <w:rFonts w:ascii="Verdana" w:hAnsi="Verdana"/>
          <w:sz w:val="24"/>
          <w:szCs w:val="24"/>
          <w:lang w:val="es-BO"/>
        </w:rPr>
      </w:pPr>
      <w:r w:rsidRPr="00DB7132">
        <w:rPr>
          <w:rFonts w:ascii="Verdana" w:hAnsi="Verdana"/>
          <w:sz w:val="18"/>
          <w:szCs w:val="18"/>
          <w:lang w:val="es-BO"/>
        </w:rPr>
        <w:lastRenderedPageBreak/>
        <w:t>Cuando el proponente adjudicado desista de forma expresa o tácita de formalizar la contratación, mediante contrato u orden de servicio,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w:t>
      </w:r>
      <w:r w:rsidRPr="00DB7132">
        <w:rPr>
          <w:rFonts w:ascii="Verdana" w:hAnsi="Verdana" w:cs="Arial"/>
          <w:sz w:val="18"/>
          <w:szCs w:val="18"/>
          <w:lang w:val="es-BO"/>
        </w:rPr>
        <w:t xml:space="preserve"> se consolidará el depósito o se ejecutará la Garantía de Seriedad de Propuesta</w:t>
      </w:r>
      <w:r w:rsidRPr="00DB7132">
        <w:rPr>
          <w:rFonts w:ascii="Verdana" w:hAnsi="Verdana"/>
          <w:sz w:val="18"/>
          <w:szCs w:val="18"/>
          <w:lang w:val="es-BO"/>
        </w:rPr>
        <w:t xml:space="preserve">, si ésta hubiese sido solicitada y se informará al SICOES, en cumplimiento al inciso c) del Parágrafo I del Artículo 49 de las NB-SABS.  </w:t>
      </w:r>
    </w:p>
    <w:p w14:paraId="2D6345C2" w14:textId="77777777" w:rsidR="009B24F4" w:rsidRPr="00DB7132" w:rsidRDefault="009B24F4" w:rsidP="009B24F4">
      <w:pPr>
        <w:tabs>
          <w:tab w:val="left" w:pos="1276"/>
        </w:tabs>
        <w:ind w:left="1276" w:hanging="709"/>
        <w:jc w:val="both"/>
        <w:rPr>
          <w:rFonts w:ascii="Verdana" w:hAnsi="Verdana" w:cs="Arial"/>
          <w:sz w:val="18"/>
          <w:szCs w:val="18"/>
          <w:lang w:val="es-BO"/>
        </w:rPr>
      </w:pPr>
    </w:p>
    <w:p w14:paraId="5477DFCB"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15D1510E" w14:textId="77777777" w:rsidR="009B24F4" w:rsidRPr="00DB7132" w:rsidRDefault="009B24F4" w:rsidP="009B24F4">
      <w:pPr>
        <w:pStyle w:val="Prrafodelista"/>
        <w:ind w:left="1134"/>
        <w:jc w:val="both"/>
        <w:rPr>
          <w:rFonts w:ascii="Verdana" w:hAnsi="Verdana"/>
          <w:sz w:val="18"/>
          <w:szCs w:val="18"/>
          <w:lang w:val="es-BO"/>
        </w:rPr>
      </w:pPr>
    </w:p>
    <w:p w14:paraId="1A1F458E"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DB7132">
        <w:rPr>
          <w:rFonts w:ascii="Verdana" w:hAnsi="Verdana" w:cs="Arial"/>
          <w:sz w:val="18"/>
          <w:szCs w:val="18"/>
        </w:rPr>
        <w:t xml:space="preserve"> </w:t>
      </w:r>
      <w:bookmarkStart w:id="148" w:name="_Hlk80207113"/>
      <w:bookmarkStart w:id="149" w:name="_Hlk80207031"/>
      <w:r w:rsidRPr="00DB7132">
        <w:rPr>
          <w:rFonts w:ascii="Verdana" w:hAnsi="Verdana" w:cs="Arial"/>
          <w:sz w:val="18"/>
          <w:szCs w:val="18"/>
        </w:rPr>
        <w:t xml:space="preserve">ni la consolidación del depósito o la ejecución de </w:t>
      </w:r>
      <w:r w:rsidRPr="00DB7132">
        <w:rPr>
          <w:rFonts w:ascii="Verdana" w:hAnsi="Verdana"/>
          <w:sz w:val="18"/>
          <w:szCs w:val="18"/>
        </w:rPr>
        <w:t xml:space="preserve">la Garantía de Seriedad de Propuesta </w:t>
      </w:r>
      <w:bookmarkEnd w:id="148"/>
      <w:r w:rsidRPr="00DB7132">
        <w:rPr>
          <w:rFonts w:ascii="Verdana" w:hAnsi="Verdana"/>
          <w:sz w:val="18"/>
          <w:szCs w:val="18"/>
        </w:rPr>
        <w:t>si ésta fue solicitada</w:t>
      </w:r>
      <w:bookmarkEnd w:id="149"/>
      <w:r w:rsidRPr="00DB7132">
        <w:rPr>
          <w:rFonts w:ascii="Verdana" w:hAnsi="Verdana"/>
          <w:sz w:val="18"/>
          <w:szCs w:val="18"/>
          <w:lang w:val="es-BO"/>
        </w:rPr>
        <w:t>.</w:t>
      </w:r>
    </w:p>
    <w:p w14:paraId="3CBC064B"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szCs w:val="18"/>
          <w:lang w:val="es-BO"/>
        </w:rPr>
        <w:tab/>
      </w:r>
    </w:p>
    <w:p w14:paraId="144A3D72"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 xml:space="preserve">Si </w:t>
      </w:r>
      <w:r w:rsidRPr="00DB7132">
        <w:rPr>
          <w:rFonts w:ascii="Verdana" w:hAnsi="Verdana"/>
          <w:sz w:val="18"/>
          <w:szCs w:val="18"/>
          <w:lang w:val="es-BO"/>
        </w:rPr>
        <w:t>producto</w:t>
      </w:r>
      <w:r w:rsidRPr="00DB7132">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14:paraId="7F23FBDA" w14:textId="77777777" w:rsidR="009B24F4" w:rsidRPr="00DB7132" w:rsidRDefault="009B24F4" w:rsidP="009B24F4">
      <w:pPr>
        <w:pStyle w:val="Prrafodelista"/>
        <w:ind w:left="1134"/>
        <w:jc w:val="both"/>
        <w:rPr>
          <w:rFonts w:ascii="Verdana" w:hAnsi="Verdana" w:cs="Arial"/>
          <w:sz w:val="18"/>
          <w:szCs w:val="18"/>
          <w:lang w:val="es-BO"/>
        </w:rPr>
      </w:pPr>
    </w:p>
    <w:p w14:paraId="2281D84D"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6A53D06C" w14:textId="77777777" w:rsidR="009B24F4" w:rsidRPr="00DB7132" w:rsidRDefault="009B24F4" w:rsidP="009B24F4">
      <w:pPr>
        <w:tabs>
          <w:tab w:val="left" w:pos="567"/>
        </w:tabs>
        <w:jc w:val="both"/>
        <w:rPr>
          <w:rFonts w:ascii="Verdana" w:hAnsi="Verdana" w:cs="Arial"/>
          <w:sz w:val="18"/>
          <w:szCs w:val="18"/>
          <w:lang w:val="es-BO"/>
        </w:rPr>
      </w:pPr>
    </w:p>
    <w:p w14:paraId="2C6F9FE5" w14:textId="77777777" w:rsidR="009B24F4" w:rsidRPr="00DB7132" w:rsidRDefault="009B24F4" w:rsidP="00D5341F">
      <w:pPr>
        <w:pStyle w:val="Puesto"/>
        <w:numPr>
          <w:ilvl w:val="0"/>
          <w:numId w:val="46"/>
        </w:numPr>
        <w:jc w:val="both"/>
        <w:outlineLvl w:val="0"/>
        <w:rPr>
          <w:rFonts w:ascii="Verdana" w:hAnsi="Verdana"/>
          <w:sz w:val="18"/>
        </w:rPr>
      </w:pPr>
      <w:bookmarkStart w:id="150" w:name="_Toc94724708"/>
      <w:r w:rsidRPr="00DB7132">
        <w:rPr>
          <w:rFonts w:ascii="Verdana" w:hAnsi="Verdana"/>
          <w:sz w:val="18"/>
        </w:rPr>
        <w:t>MODIFICACIONES AL CONTRATO</w:t>
      </w:r>
      <w:bookmarkEnd w:id="150"/>
    </w:p>
    <w:p w14:paraId="5155D3CE" w14:textId="77777777" w:rsidR="009B24F4" w:rsidRPr="00DB7132" w:rsidRDefault="009B24F4" w:rsidP="009B24F4">
      <w:pPr>
        <w:jc w:val="both"/>
        <w:rPr>
          <w:rFonts w:ascii="Verdana" w:hAnsi="Verdana" w:cs="Arial"/>
          <w:b/>
          <w:sz w:val="18"/>
          <w:szCs w:val="18"/>
          <w:lang w:val="es-BO"/>
        </w:rPr>
      </w:pPr>
    </w:p>
    <w:p w14:paraId="64AB67D7" w14:textId="77777777" w:rsidR="009B24F4" w:rsidRPr="00DB7132" w:rsidRDefault="009B24F4" w:rsidP="009B24F4">
      <w:pPr>
        <w:ind w:firstLine="432"/>
        <w:jc w:val="both"/>
        <w:rPr>
          <w:rFonts w:ascii="Verdana" w:hAnsi="Verdana"/>
          <w:sz w:val="18"/>
          <w:szCs w:val="18"/>
          <w:lang w:val="es-BO" w:eastAsia="es-BO"/>
        </w:rPr>
      </w:pPr>
      <w:bookmarkStart w:id="151" w:name="_Hlk74131727"/>
      <w:r w:rsidRPr="00DB7132">
        <w:rPr>
          <w:rFonts w:ascii="Verdana" w:hAnsi="Verdana"/>
          <w:sz w:val="18"/>
          <w:szCs w:val="18"/>
          <w:lang w:val="es-BO" w:eastAsia="es-BO"/>
        </w:rPr>
        <w:t>Las modificaciones al Contrato podrán efectuarse mediante:</w:t>
      </w:r>
    </w:p>
    <w:p w14:paraId="1EBB936D" w14:textId="77777777" w:rsidR="009B24F4" w:rsidRPr="00DB7132" w:rsidRDefault="009B24F4" w:rsidP="009B24F4">
      <w:pPr>
        <w:ind w:left="720"/>
        <w:jc w:val="both"/>
        <w:rPr>
          <w:rFonts w:ascii="Verdana" w:hAnsi="Verdana"/>
          <w:sz w:val="18"/>
          <w:szCs w:val="18"/>
          <w:lang w:val="es-BO" w:eastAsia="es-BO"/>
        </w:rPr>
      </w:pPr>
    </w:p>
    <w:p w14:paraId="1D137ACA" w14:textId="77777777" w:rsidR="009B24F4" w:rsidRPr="00DB7132" w:rsidRDefault="009B24F4" w:rsidP="001825A5">
      <w:pPr>
        <w:numPr>
          <w:ilvl w:val="0"/>
          <w:numId w:val="1"/>
        </w:numPr>
        <w:tabs>
          <w:tab w:val="clear" w:pos="1800"/>
          <w:tab w:val="num" w:pos="1134"/>
          <w:tab w:val="num" w:pos="1418"/>
          <w:tab w:val="num" w:pos="1773"/>
        </w:tabs>
        <w:ind w:left="1134" w:hanging="567"/>
        <w:jc w:val="both"/>
        <w:rPr>
          <w:rFonts w:ascii="Verdana" w:hAnsi="Verdana"/>
          <w:sz w:val="18"/>
          <w:szCs w:val="18"/>
          <w:lang w:val="es-BO" w:eastAsia="es-BO"/>
        </w:rPr>
      </w:pPr>
      <w:r w:rsidRPr="00DB7132">
        <w:rPr>
          <w:rFonts w:ascii="Verdana" w:hAnsi="Verdana"/>
          <w:b/>
          <w:sz w:val="18"/>
          <w:szCs w:val="18"/>
          <w:lang w:val="es-BO" w:eastAsia="es-BO"/>
        </w:rPr>
        <w:t>Contrato Modificatorio:</w:t>
      </w:r>
      <w:r w:rsidRPr="00DB7132">
        <w:rPr>
          <w:rFonts w:ascii="Verdana" w:hAnsi="Verdana"/>
          <w:sz w:val="18"/>
          <w:szCs w:val="18"/>
          <w:lang w:val="es-BO" w:eastAsia="es-BO"/>
        </w:rPr>
        <w:t xml:space="preserve"> Cuando la modificación a ser introducida afecte el alcance, monto y/o plazo del Contrato,</w:t>
      </w:r>
      <w:r w:rsidRPr="00DB7132">
        <w:rPr>
          <w:rFonts w:ascii="Verdana" w:hAnsi="Verdana" w:cs="Arial"/>
          <w:sz w:val="18"/>
          <w:szCs w:val="18"/>
          <w:lang w:val="es-BO"/>
        </w:rPr>
        <w:t xml:space="preserve"> sin dar lugar al incremento de los precios unitarios. </w:t>
      </w:r>
      <w:r w:rsidRPr="00DB7132">
        <w:rPr>
          <w:rFonts w:ascii="Verdana" w:hAnsi="Verdana"/>
          <w:sz w:val="18"/>
          <w:szCs w:val="18"/>
          <w:lang w:val="es-BO" w:eastAsia="es-BO"/>
        </w:rPr>
        <w:t>Se podrán realizar uno o varios contratos modificatorios, que sumados no deberán exceder el diez por ciento (10%) del monto del contrato principal.</w:t>
      </w:r>
    </w:p>
    <w:p w14:paraId="0F5A6815" w14:textId="77777777" w:rsidR="009B24F4" w:rsidRPr="00DB7132" w:rsidRDefault="009B24F4" w:rsidP="009B24F4">
      <w:pPr>
        <w:ind w:left="1416"/>
        <w:jc w:val="both"/>
        <w:rPr>
          <w:rFonts w:ascii="Verdana" w:hAnsi="Verdana"/>
          <w:sz w:val="18"/>
          <w:szCs w:val="18"/>
          <w:lang w:val="es-BO" w:eastAsia="es-BO"/>
        </w:rPr>
      </w:pPr>
    </w:p>
    <w:p w14:paraId="1A57B929" w14:textId="77777777" w:rsidR="009B24F4" w:rsidRPr="00DB7132" w:rsidRDefault="009B24F4" w:rsidP="001825A5">
      <w:pPr>
        <w:numPr>
          <w:ilvl w:val="0"/>
          <w:numId w:val="1"/>
        </w:numPr>
        <w:tabs>
          <w:tab w:val="clear" w:pos="1800"/>
          <w:tab w:val="num" w:pos="1134"/>
        </w:tabs>
        <w:ind w:left="1134" w:hanging="567"/>
        <w:jc w:val="both"/>
        <w:rPr>
          <w:rFonts w:ascii="Verdana" w:hAnsi="Verdana" w:cs="Arial"/>
          <w:sz w:val="18"/>
          <w:szCs w:val="18"/>
          <w:lang w:val="es-BO"/>
        </w:rPr>
      </w:pPr>
      <w:r w:rsidRPr="00DB7132">
        <w:rPr>
          <w:rFonts w:ascii="Verdana" w:hAnsi="Verdana" w:cs="Arial"/>
          <w:b/>
          <w:bCs/>
          <w:sz w:val="18"/>
          <w:szCs w:val="18"/>
          <w:lang w:val="es-BO"/>
        </w:rPr>
        <w:t>Contrato Modificatorio para Servicios Generales Recurrentes</w:t>
      </w:r>
      <w:r w:rsidRPr="00DB7132">
        <w:rPr>
          <w:rFonts w:ascii="Verdana" w:hAnsi="Verdana" w:cs="Arial"/>
          <w:sz w:val="18"/>
          <w:szCs w:val="18"/>
          <w:lang w:val="es-BO"/>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14:paraId="326710F8" w14:textId="77777777" w:rsidR="009B24F4" w:rsidRPr="00DB7132" w:rsidRDefault="009B24F4" w:rsidP="009B24F4">
      <w:pPr>
        <w:ind w:left="1800"/>
        <w:jc w:val="both"/>
        <w:rPr>
          <w:rFonts w:ascii="Verdana" w:hAnsi="Verdana" w:cs="Arial"/>
          <w:sz w:val="18"/>
          <w:szCs w:val="18"/>
          <w:lang w:val="es-BO"/>
        </w:rPr>
      </w:pPr>
    </w:p>
    <w:p w14:paraId="3702C0FA" w14:textId="77777777" w:rsidR="009B24F4" w:rsidRPr="00DB7132" w:rsidRDefault="009B24F4" w:rsidP="009B24F4">
      <w:pPr>
        <w:ind w:left="1134"/>
        <w:jc w:val="both"/>
        <w:rPr>
          <w:rFonts w:ascii="Verdana" w:hAnsi="Verdana" w:cs="Arial"/>
          <w:bCs/>
          <w:sz w:val="18"/>
          <w:szCs w:val="18"/>
          <w:lang w:val="es-BO"/>
        </w:rPr>
      </w:pPr>
      <w:r w:rsidRPr="00DB7132">
        <w:rPr>
          <w:rFonts w:ascii="Verdana" w:hAnsi="Verdana" w:cs="Arial"/>
          <w:sz w:val="18"/>
          <w:szCs w:val="18"/>
          <w:lang w:val="es-BO"/>
        </w:rPr>
        <w:t xml:space="preserve">Esta modificación podrá realizarse por una (1) sola vez, no debiendo exceder el plazo establecido en el contrato principal, </w:t>
      </w:r>
      <w:r w:rsidRPr="00DB7132">
        <w:rPr>
          <w:rFonts w:ascii="Verdana" w:hAnsi="Verdana" w:cs="Arial"/>
          <w:bCs/>
          <w:sz w:val="18"/>
          <w:szCs w:val="18"/>
          <w:lang w:val="es-BO"/>
        </w:rPr>
        <w:t>ni modificarse los precios unitarios establecidos en el contrato.</w:t>
      </w:r>
    </w:p>
    <w:bookmarkEnd w:id="151"/>
    <w:p w14:paraId="7FB20A36" w14:textId="77777777" w:rsidR="009B24F4" w:rsidRPr="00DB7132" w:rsidRDefault="009B24F4" w:rsidP="009B24F4">
      <w:pPr>
        <w:ind w:left="1134"/>
        <w:jc w:val="both"/>
        <w:rPr>
          <w:rFonts w:ascii="Verdana" w:hAnsi="Verdana" w:cs="Arial"/>
          <w:sz w:val="18"/>
          <w:szCs w:val="18"/>
          <w:lang w:val="es-BO"/>
        </w:rPr>
      </w:pPr>
    </w:p>
    <w:p w14:paraId="6C3EC030" w14:textId="77777777" w:rsidR="009B24F4" w:rsidRPr="00DB7132" w:rsidRDefault="009B24F4" w:rsidP="009B24F4">
      <w:pPr>
        <w:jc w:val="center"/>
        <w:rPr>
          <w:rFonts w:ascii="Verdana" w:hAnsi="Verdana" w:cs="Arial"/>
          <w:b/>
          <w:sz w:val="18"/>
          <w:szCs w:val="18"/>
        </w:rPr>
      </w:pPr>
    </w:p>
    <w:p w14:paraId="55AE12C1" w14:textId="77777777" w:rsidR="004864C6" w:rsidRDefault="004864C6" w:rsidP="009B24F4">
      <w:pPr>
        <w:jc w:val="center"/>
        <w:rPr>
          <w:rFonts w:ascii="Verdana" w:hAnsi="Verdana" w:cs="Arial"/>
          <w:b/>
          <w:sz w:val="18"/>
          <w:szCs w:val="18"/>
        </w:rPr>
      </w:pPr>
    </w:p>
    <w:p w14:paraId="12124C10" w14:textId="77777777" w:rsidR="004864C6" w:rsidRDefault="004864C6" w:rsidP="009B24F4">
      <w:pPr>
        <w:jc w:val="center"/>
        <w:rPr>
          <w:rFonts w:ascii="Verdana" w:hAnsi="Verdana" w:cs="Arial"/>
          <w:b/>
          <w:sz w:val="18"/>
          <w:szCs w:val="18"/>
        </w:rPr>
      </w:pPr>
    </w:p>
    <w:p w14:paraId="62FCB30A" w14:textId="77777777" w:rsidR="004864C6" w:rsidRDefault="004864C6" w:rsidP="009B24F4">
      <w:pPr>
        <w:jc w:val="center"/>
        <w:rPr>
          <w:rFonts w:ascii="Verdana" w:hAnsi="Verdana" w:cs="Arial"/>
          <w:b/>
          <w:sz w:val="18"/>
          <w:szCs w:val="18"/>
        </w:rPr>
      </w:pPr>
    </w:p>
    <w:p w14:paraId="136D6D70" w14:textId="77777777" w:rsidR="004864C6" w:rsidRDefault="004864C6" w:rsidP="009B24F4">
      <w:pPr>
        <w:jc w:val="center"/>
        <w:rPr>
          <w:rFonts w:ascii="Verdana" w:hAnsi="Verdana" w:cs="Arial"/>
          <w:b/>
          <w:sz w:val="18"/>
          <w:szCs w:val="18"/>
        </w:rPr>
      </w:pPr>
    </w:p>
    <w:p w14:paraId="680C1D41" w14:textId="77777777" w:rsidR="004864C6" w:rsidRDefault="004864C6" w:rsidP="009B24F4">
      <w:pPr>
        <w:jc w:val="center"/>
        <w:rPr>
          <w:rFonts w:ascii="Verdana" w:hAnsi="Verdana" w:cs="Arial"/>
          <w:b/>
          <w:sz w:val="18"/>
          <w:szCs w:val="18"/>
        </w:rPr>
      </w:pPr>
    </w:p>
    <w:p w14:paraId="33CB2FF7" w14:textId="77777777" w:rsidR="004864C6" w:rsidRDefault="004864C6" w:rsidP="009B24F4">
      <w:pPr>
        <w:jc w:val="center"/>
        <w:rPr>
          <w:rFonts w:ascii="Verdana" w:hAnsi="Verdana" w:cs="Arial"/>
          <w:b/>
          <w:sz w:val="18"/>
          <w:szCs w:val="18"/>
        </w:rPr>
      </w:pPr>
    </w:p>
    <w:p w14:paraId="14FBD90C" w14:textId="77777777" w:rsidR="004864C6" w:rsidRDefault="004864C6" w:rsidP="009B24F4">
      <w:pPr>
        <w:jc w:val="center"/>
        <w:rPr>
          <w:rFonts w:ascii="Verdana" w:hAnsi="Verdana" w:cs="Arial"/>
          <w:b/>
          <w:sz w:val="18"/>
          <w:szCs w:val="18"/>
        </w:rPr>
      </w:pPr>
    </w:p>
    <w:p w14:paraId="1CC24B52" w14:textId="77777777" w:rsidR="004864C6" w:rsidRDefault="004864C6" w:rsidP="009B24F4">
      <w:pPr>
        <w:jc w:val="center"/>
        <w:rPr>
          <w:rFonts w:ascii="Verdana" w:hAnsi="Verdana" w:cs="Arial"/>
          <w:b/>
          <w:sz w:val="18"/>
          <w:szCs w:val="18"/>
        </w:rPr>
      </w:pPr>
    </w:p>
    <w:p w14:paraId="64D057D6" w14:textId="77777777" w:rsidR="004864C6" w:rsidRDefault="004864C6" w:rsidP="009B24F4">
      <w:pPr>
        <w:jc w:val="center"/>
        <w:rPr>
          <w:rFonts w:ascii="Verdana" w:hAnsi="Verdana" w:cs="Arial"/>
          <w:b/>
          <w:sz w:val="18"/>
          <w:szCs w:val="18"/>
        </w:rPr>
      </w:pPr>
    </w:p>
    <w:p w14:paraId="27C69EC9" w14:textId="77777777" w:rsidR="004864C6" w:rsidRDefault="004864C6" w:rsidP="009B24F4">
      <w:pPr>
        <w:jc w:val="center"/>
        <w:rPr>
          <w:rFonts w:ascii="Verdana" w:hAnsi="Verdana" w:cs="Arial"/>
          <w:b/>
          <w:sz w:val="18"/>
          <w:szCs w:val="18"/>
        </w:rPr>
      </w:pPr>
    </w:p>
    <w:p w14:paraId="09C64A08" w14:textId="77777777" w:rsidR="004864C6" w:rsidRDefault="004864C6" w:rsidP="009B24F4">
      <w:pPr>
        <w:jc w:val="center"/>
        <w:rPr>
          <w:rFonts w:ascii="Verdana" w:hAnsi="Verdana" w:cs="Arial"/>
          <w:b/>
          <w:sz w:val="18"/>
          <w:szCs w:val="18"/>
        </w:rPr>
      </w:pPr>
    </w:p>
    <w:p w14:paraId="1712D38D" w14:textId="77777777" w:rsidR="004864C6" w:rsidRDefault="004864C6" w:rsidP="009B24F4">
      <w:pPr>
        <w:jc w:val="center"/>
        <w:rPr>
          <w:rFonts w:ascii="Verdana" w:hAnsi="Verdana" w:cs="Arial"/>
          <w:b/>
          <w:sz w:val="18"/>
          <w:szCs w:val="18"/>
        </w:rPr>
      </w:pPr>
    </w:p>
    <w:p w14:paraId="3E5FD3F8"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VI</w:t>
      </w:r>
    </w:p>
    <w:p w14:paraId="7D53A589"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SEGUIMIENTO DEL CONTRATO INFORME DE CONFORMIDAD</w:t>
      </w:r>
    </w:p>
    <w:p w14:paraId="0D026DD0"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 xml:space="preserve"> DEL SERVICIO GENERAL Y CIERRE DEL CONTRATO</w:t>
      </w:r>
    </w:p>
    <w:p w14:paraId="313B6D8D" w14:textId="77777777" w:rsidR="009B24F4" w:rsidRPr="00DB7132" w:rsidRDefault="009B24F4" w:rsidP="009B24F4">
      <w:pPr>
        <w:ind w:left="1134"/>
        <w:jc w:val="both"/>
        <w:rPr>
          <w:rFonts w:ascii="Verdana" w:hAnsi="Verdana" w:cs="Arial"/>
          <w:sz w:val="18"/>
          <w:szCs w:val="18"/>
          <w:lang w:val="es-BO"/>
        </w:rPr>
      </w:pPr>
    </w:p>
    <w:p w14:paraId="4FE67B69" w14:textId="77777777" w:rsidR="009B24F4" w:rsidRPr="00DB7132" w:rsidRDefault="009B24F4" w:rsidP="00D5341F">
      <w:pPr>
        <w:pStyle w:val="Puesto"/>
        <w:numPr>
          <w:ilvl w:val="0"/>
          <w:numId w:val="46"/>
        </w:numPr>
        <w:jc w:val="both"/>
        <w:outlineLvl w:val="0"/>
        <w:rPr>
          <w:rFonts w:ascii="Verdana" w:hAnsi="Verdana"/>
          <w:sz w:val="18"/>
        </w:rPr>
      </w:pPr>
      <w:bookmarkStart w:id="152" w:name="_Toc347139039"/>
      <w:bookmarkStart w:id="153" w:name="_Toc94724709"/>
      <w:r w:rsidRPr="00DB7132">
        <w:rPr>
          <w:rFonts w:ascii="Verdana" w:hAnsi="Verdana"/>
          <w:sz w:val="18"/>
        </w:rPr>
        <w:t>SEGUIMIENTO Y CONTROL DE LOS SERVICIOS GENERALES CONTINUOS Y DISCONTINUOS</w:t>
      </w:r>
      <w:bookmarkEnd w:id="152"/>
      <w:bookmarkEnd w:id="153"/>
    </w:p>
    <w:p w14:paraId="58194608" w14:textId="77777777" w:rsidR="009B24F4" w:rsidRPr="00DB7132" w:rsidRDefault="009B24F4" w:rsidP="009B24F4">
      <w:pPr>
        <w:ind w:left="720" w:hanging="12"/>
        <w:jc w:val="both"/>
        <w:rPr>
          <w:rFonts w:ascii="Verdana" w:hAnsi="Verdana"/>
          <w:sz w:val="18"/>
          <w:lang w:val="es-BO"/>
        </w:rPr>
      </w:pPr>
    </w:p>
    <w:p w14:paraId="5CA08768" w14:textId="77777777" w:rsidR="009B24F4" w:rsidRPr="00DB7132" w:rsidRDefault="009B24F4" w:rsidP="00D5341F">
      <w:pPr>
        <w:pStyle w:val="Prrafodelista"/>
        <w:numPr>
          <w:ilvl w:val="1"/>
          <w:numId w:val="46"/>
        </w:numPr>
        <w:ind w:left="1134" w:hanging="708"/>
        <w:jc w:val="both"/>
        <w:rPr>
          <w:rFonts w:ascii="Verdana" w:hAnsi="Verdana"/>
          <w:sz w:val="18"/>
          <w:szCs w:val="18"/>
          <w:lang w:val="es-BO"/>
        </w:rPr>
      </w:pPr>
      <w:bookmarkStart w:id="154" w:name="_Toc347139040"/>
      <w:r w:rsidRPr="00DB7132">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15778D35" w14:textId="77777777" w:rsidR="009B24F4" w:rsidRPr="00DB7132" w:rsidRDefault="009B24F4" w:rsidP="009B24F4">
      <w:pPr>
        <w:ind w:left="708"/>
        <w:jc w:val="both"/>
        <w:rPr>
          <w:rFonts w:ascii="Verdana" w:hAnsi="Verdana"/>
          <w:sz w:val="18"/>
          <w:lang w:val="es-BO"/>
        </w:rPr>
      </w:pPr>
    </w:p>
    <w:p w14:paraId="2670D75D" w14:textId="1EFD8474"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seguimiento y control se efectuará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formar parte de la Comisión de Recepción a la conclusión del servicio.</w:t>
      </w:r>
    </w:p>
    <w:p w14:paraId="5202CB99" w14:textId="77777777" w:rsidR="009B24F4" w:rsidRPr="00DB7132" w:rsidRDefault="009B24F4" w:rsidP="009B24F4">
      <w:pPr>
        <w:ind w:left="708"/>
        <w:jc w:val="both"/>
        <w:rPr>
          <w:rFonts w:ascii="Verdana" w:hAnsi="Verdana"/>
          <w:sz w:val="18"/>
          <w:lang w:val="es-BO"/>
        </w:rPr>
      </w:pPr>
    </w:p>
    <w:p w14:paraId="50498AFE" w14:textId="77777777" w:rsidR="009B24F4" w:rsidRPr="00DB7132" w:rsidRDefault="009B24F4" w:rsidP="00D5341F">
      <w:pPr>
        <w:pStyle w:val="Prrafodelista"/>
        <w:numPr>
          <w:ilvl w:val="1"/>
          <w:numId w:val="46"/>
        </w:numPr>
        <w:ind w:left="1134" w:hanging="708"/>
        <w:jc w:val="both"/>
        <w:rPr>
          <w:rFonts w:ascii="Verdana" w:hAnsi="Verdana"/>
          <w:sz w:val="18"/>
          <w:lang w:val="es-BO"/>
        </w:rPr>
      </w:pPr>
      <w:bookmarkStart w:id="155" w:name="_Toc347139041"/>
      <w:r w:rsidRPr="00DB7132">
        <w:rPr>
          <w:rFonts w:ascii="Verdana" w:hAnsi="Verdana"/>
          <w:sz w:val="18"/>
          <w:lang w:val="es-BO"/>
        </w:rPr>
        <w:t xml:space="preserve">Por su parte, el proveedor, cuando corresponda, designará un Agente de Servicio, que lo </w:t>
      </w:r>
      <w:r w:rsidRPr="00DB7132">
        <w:rPr>
          <w:rFonts w:ascii="Verdana" w:hAnsi="Verdana"/>
          <w:sz w:val="18"/>
          <w:szCs w:val="18"/>
          <w:lang w:val="es-BO"/>
        </w:rPr>
        <w:t>representará</w:t>
      </w:r>
      <w:r w:rsidRPr="00DB7132">
        <w:rPr>
          <w:rFonts w:ascii="Verdana" w:hAnsi="Verdana"/>
          <w:sz w:val="18"/>
          <w:lang w:val="es-BO"/>
        </w:rPr>
        <w:t xml:space="preserve"> durante la ejecución del contrato. Su nombre debe ser comunicado a la entidad contratante, mediante nota escrita, en el momento de la suscripción del contrato.</w:t>
      </w:r>
      <w:bookmarkEnd w:id="155"/>
    </w:p>
    <w:p w14:paraId="30660705" w14:textId="77777777" w:rsidR="009B24F4" w:rsidRPr="00DB7132" w:rsidRDefault="009B24F4" w:rsidP="009B24F4">
      <w:pPr>
        <w:ind w:left="708"/>
        <w:jc w:val="both"/>
        <w:rPr>
          <w:rFonts w:ascii="Verdana" w:hAnsi="Verdana"/>
          <w:sz w:val="18"/>
          <w:lang w:val="es-BO"/>
        </w:rPr>
      </w:pPr>
    </w:p>
    <w:p w14:paraId="55280F00"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contrato.</w:t>
      </w:r>
    </w:p>
    <w:p w14:paraId="7CD45813" w14:textId="77777777" w:rsidR="009B24F4" w:rsidRPr="00DB7132" w:rsidRDefault="009B24F4" w:rsidP="009B24F4">
      <w:pPr>
        <w:pStyle w:val="Prrafodelista"/>
        <w:ind w:left="1134"/>
        <w:jc w:val="both"/>
        <w:rPr>
          <w:rFonts w:ascii="Verdana" w:hAnsi="Verdana"/>
          <w:sz w:val="18"/>
          <w:szCs w:val="18"/>
          <w:lang w:val="es-BO"/>
        </w:rPr>
      </w:pPr>
    </w:p>
    <w:p w14:paraId="7943D260" w14:textId="77777777" w:rsidR="009B24F4" w:rsidRPr="00DB7132" w:rsidRDefault="009B24F4" w:rsidP="00D5341F">
      <w:pPr>
        <w:pStyle w:val="Puesto"/>
        <w:numPr>
          <w:ilvl w:val="0"/>
          <w:numId w:val="46"/>
        </w:numPr>
        <w:jc w:val="both"/>
        <w:outlineLvl w:val="0"/>
        <w:rPr>
          <w:rFonts w:ascii="Verdana" w:hAnsi="Verdana"/>
          <w:sz w:val="18"/>
        </w:rPr>
      </w:pPr>
      <w:bookmarkStart w:id="156" w:name="_Toc94724710"/>
      <w:r w:rsidRPr="00DB7132">
        <w:rPr>
          <w:rFonts w:ascii="Verdana" w:hAnsi="Verdana"/>
          <w:sz w:val="18"/>
        </w:rPr>
        <w:t>INFORME DE CONFORMIDAD DEL SERVICIO GENERAL</w:t>
      </w:r>
      <w:bookmarkEnd w:id="156"/>
    </w:p>
    <w:p w14:paraId="39EAA848" w14:textId="77777777" w:rsidR="009B24F4" w:rsidRPr="00DB7132" w:rsidRDefault="009B24F4" w:rsidP="009B24F4">
      <w:pPr>
        <w:tabs>
          <w:tab w:val="left" w:pos="3848"/>
        </w:tabs>
        <w:ind w:left="720"/>
        <w:jc w:val="both"/>
        <w:rPr>
          <w:rFonts w:ascii="Verdana" w:hAnsi="Verdana"/>
          <w:sz w:val="18"/>
          <w:szCs w:val="18"/>
          <w:lang w:val="es-BO"/>
        </w:rPr>
      </w:pPr>
      <w:r w:rsidRPr="00DB7132">
        <w:rPr>
          <w:rFonts w:ascii="Verdana" w:hAnsi="Verdana"/>
          <w:sz w:val="18"/>
          <w:szCs w:val="18"/>
          <w:lang w:val="es-BO"/>
        </w:rPr>
        <w:tab/>
      </w:r>
    </w:p>
    <w:p w14:paraId="7A46B249"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Concluida la prestación del servicio general, el Responsable de Recepción o la Comisión de Recepción, elaborará el Informe de Conformidad del Servicio, en el que debe especificar el detalle del cumplimiento de las condiciones técnicas establecidas en el contrato suscrito y de sus partes integrantes u orden de servicio.</w:t>
      </w:r>
    </w:p>
    <w:p w14:paraId="05329C73" w14:textId="77777777" w:rsidR="009B24F4" w:rsidRPr="00DB7132" w:rsidRDefault="009B24F4" w:rsidP="009B24F4">
      <w:pPr>
        <w:jc w:val="both"/>
        <w:rPr>
          <w:rFonts w:ascii="Verdana" w:hAnsi="Verdana" w:cs="Arial"/>
          <w:sz w:val="18"/>
          <w:szCs w:val="18"/>
          <w:lang w:val="es-BO"/>
        </w:rPr>
      </w:pPr>
    </w:p>
    <w:p w14:paraId="01A89A0F" w14:textId="77777777" w:rsidR="009B24F4" w:rsidRPr="00DB7132" w:rsidRDefault="009B24F4" w:rsidP="00D5341F">
      <w:pPr>
        <w:pStyle w:val="Puesto"/>
        <w:numPr>
          <w:ilvl w:val="0"/>
          <w:numId w:val="46"/>
        </w:numPr>
        <w:jc w:val="both"/>
        <w:outlineLvl w:val="0"/>
        <w:rPr>
          <w:rFonts w:ascii="Verdana" w:hAnsi="Verdana"/>
          <w:sz w:val="18"/>
        </w:rPr>
      </w:pPr>
      <w:bookmarkStart w:id="157" w:name="_Toc94724711"/>
      <w:r w:rsidRPr="00DB7132">
        <w:rPr>
          <w:rFonts w:ascii="Verdana" w:hAnsi="Verdana"/>
          <w:sz w:val="18"/>
        </w:rPr>
        <w:t>CIERRE DE CONTRATO Y PAGO</w:t>
      </w:r>
      <w:bookmarkEnd w:id="157"/>
    </w:p>
    <w:p w14:paraId="3C2AE05B" w14:textId="77777777" w:rsidR="009B24F4" w:rsidRPr="00DB7132" w:rsidRDefault="009B24F4" w:rsidP="009B24F4">
      <w:pPr>
        <w:jc w:val="both"/>
        <w:rPr>
          <w:rFonts w:ascii="Verdana" w:hAnsi="Verdana"/>
          <w:sz w:val="18"/>
          <w:szCs w:val="18"/>
          <w:lang w:val="es-BO"/>
        </w:rPr>
      </w:pPr>
    </w:p>
    <w:p w14:paraId="53EDD1A9" w14:textId="77777777" w:rsidR="009B24F4" w:rsidRPr="00DB7132" w:rsidRDefault="009B24F4" w:rsidP="00D5341F">
      <w:pPr>
        <w:pStyle w:val="Prrafodelista"/>
        <w:numPr>
          <w:ilvl w:val="1"/>
          <w:numId w:val="46"/>
        </w:numPr>
        <w:ind w:left="1134" w:hanging="708"/>
        <w:jc w:val="both"/>
        <w:rPr>
          <w:rFonts w:ascii="Verdana" w:hAnsi="Verdana" w:cs="Arial"/>
          <w:sz w:val="18"/>
          <w:szCs w:val="18"/>
          <w:lang w:val="es-BO" w:eastAsia="es-ES"/>
        </w:rPr>
      </w:pPr>
      <w:bookmarkStart w:id="158" w:name="_Hlk76389422"/>
      <w:r w:rsidRPr="00DB7132">
        <w:rPr>
          <w:rFonts w:ascii="Verdana" w:hAnsi="Verdana" w:cs="Arial"/>
          <w:sz w:val="18"/>
          <w:szCs w:val="18"/>
          <w:lang w:val="es-BO" w:eastAsia="es-ES"/>
        </w:rPr>
        <w:t xml:space="preserve">El cierre del contrato procederá ante la terminación por cumplimiento o por Resolución de contrato, conforme las previsiones establecidas en el contrato. </w:t>
      </w:r>
      <w:r w:rsidRPr="00DB7132">
        <w:rPr>
          <w:rFonts w:ascii="Verdana" w:hAnsi="Verdana" w:cs="Arial"/>
          <w:bCs/>
          <w:sz w:val="18"/>
          <w:szCs w:val="18"/>
        </w:rPr>
        <w:t>Para ambos casos la entidad y el proveedor precederán a realizar la liquidación del contrato.</w:t>
      </w:r>
    </w:p>
    <w:p w14:paraId="65911416" w14:textId="77777777" w:rsidR="009B24F4" w:rsidRPr="00DB7132" w:rsidRDefault="009B24F4" w:rsidP="009B24F4">
      <w:pPr>
        <w:ind w:left="1276"/>
        <w:jc w:val="both"/>
        <w:rPr>
          <w:rFonts w:ascii="Verdana" w:hAnsi="Verdana" w:cs="Arial"/>
          <w:sz w:val="18"/>
          <w:szCs w:val="18"/>
          <w:lang w:val="es-BO"/>
        </w:rPr>
      </w:pPr>
    </w:p>
    <w:p w14:paraId="09BC8C14" w14:textId="77777777" w:rsidR="009B24F4" w:rsidRPr="00DB7132" w:rsidRDefault="009B24F4" w:rsidP="009B24F4">
      <w:pPr>
        <w:pStyle w:val="Prrafodelista"/>
        <w:ind w:left="1134"/>
        <w:jc w:val="both"/>
        <w:rPr>
          <w:rFonts w:ascii="Verdana" w:hAnsi="Verdana" w:cs="Arial"/>
          <w:sz w:val="18"/>
          <w:szCs w:val="18"/>
          <w:lang w:val="es-BO" w:eastAsia="es-ES"/>
        </w:rPr>
      </w:pPr>
      <w:r w:rsidRPr="00DB7132">
        <w:rPr>
          <w:rFonts w:ascii="Verdana" w:hAnsi="Verdana" w:cs="Arial"/>
          <w:sz w:val="18"/>
          <w:szCs w:val="18"/>
          <w:lang w:val="es-BO" w:eastAsia="es-ES"/>
        </w:rPr>
        <w:t>En caso de terminación por cumplimiento, una vez concluida la liquidación del Contrato, la entidad deberá emitir el Certificado de Cumplimiento de Contrato.</w:t>
      </w:r>
    </w:p>
    <w:bookmarkEnd w:id="158"/>
    <w:p w14:paraId="215686F3" w14:textId="77777777" w:rsidR="009B24F4" w:rsidRPr="00DB7132" w:rsidRDefault="009B24F4" w:rsidP="009B24F4">
      <w:pPr>
        <w:pStyle w:val="Prrafodelista"/>
        <w:ind w:left="1134"/>
        <w:jc w:val="both"/>
        <w:rPr>
          <w:rFonts w:ascii="Verdana" w:hAnsi="Verdana" w:cs="Arial"/>
          <w:sz w:val="18"/>
          <w:szCs w:val="18"/>
          <w:lang w:val="es-BO" w:eastAsia="es-ES"/>
        </w:rPr>
      </w:pPr>
    </w:p>
    <w:p w14:paraId="0F83EE26" w14:textId="77777777" w:rsidR="009B24F4" w:rsidRPr="00DB7132" w:rsidRDefault="009B24F4" w:rsidP="00D5341F">
      <w:pPr>
        <w:pStyle w:val="Prrafodelista"/>
        <w:numPr>
          <w:ilvl w:val="1"/>
          <w:numId w:val="46"/>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 xml:space="preserve">Cuando la contratación se hubiese formalizado, mediante una orden de servicio y una vez emitido el Informe de Conformidad, la entidad deberá emitir el Certificado de Cumplimiento de la Orden de Servicio. </w:t>
      </w:r>
    </w:p>
    <w:p w14:paraId="5353E16C" w14:textId="77777777" w:rsidR="009B24F4" w:rsidRPr="00DB7132" w:rsidRDefault="009B24F4" w:rsidP="009B24F4">
      <w:pPr>
        <w:pStyle w:val="Prrafodelista"/>
        <w:ind w:left="1134"/>
        <w:jc w:val="both"/>
        <w:rPr>
          <w:rFonts w:ascii="Verdana" w:hAnsi="Verdana" w:cs="Arial"/>
          <w:sz w:val="18"/>
          <w:szCs w:val="18"/>
          <w:lang w:val="es-BO" w:eastAsia="es-ES"/>
        </w:rPr>
      </w:pPr>
    </w:p>
    <w:p w14:paraId="53FBE039" w14:textId="77777777" w:rsidR="009B24F4" w:rsidRPr="00DB7132" w:rsidRDefault="009B24F4" w:rsidP="00D5341F">
      <w:pPr>
        <w:pStyle w:val="Prrafodelista"/>
        <w:numPr>
          <w:ilvl w:val="1"/>
          <w:numId w:val="46"/>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Los pagos se realizarán concluida la provisión del servicio, previa conformidad de la entidad convocante y entrega de factura por el proveedor.</w:t>
      </w:r>
    </w:p>
    <w:p w14:paraId="00D5CB72" w14:textId="77777777" w:rsidR="009B24F4" w:rsidRPr="00DB7132" w:rsidRDefault="009B24F4" w:rsidP="009B24F4">
      <w:pPr>
        <w:pStyle w:val="Prrafodelista"/>
        <w:ind w:left="1134"/>
        <w:jc w:val="both"/>
        <w:rPr>
          <w:rFonts w:ascii="Verdana" w:hAnsi="Verdana" w:cs="Arial"/>
          <w:sz w:val="18"/>
          <w:szCs w:val="18"/>
          <w:lang w:val="es-BO" w:eastAsia="es-ES"/>
        </w:rPr>
      </w:pPr>
    </w:p>
    <w:p w14:paraId="24EA74A3" w14:textId="77777777" w:rsidR="009B24F4" w:rsidRPr="00DB7132" w:rsidRDefault="009B24F4" w:rsidP="00D5341F">
      <w:pPr>
        <w:pStyle w:val="Prrafodelista"/>
        <w:numPr>
          <w:ilvl w:val="1"/>
          <w:numId w:val="46"/>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518948BD" w14:textId="77777777" w:rsidR="009B24F4" w:rsidRPr="00DB7132" w:rsidRDefault="009B24F4" w:rsidP="009B24F4">
      <w:pPr>
        <w:spacing w:line="200" w:lineRule="exact"/>
        <w:jc w:val="center"/>
        <w:rPr>
          <w:rFonts w:ascii="Verdana" w:hAnsi="Verdana"/>
          <w:b/>
          <w:sz w:val="18"/>
          <w:szCs w:val="18"/>
          <w:lang w:val="es-BO"/>
        </w:rPr>
      </w:pPr>
    </w:p>
    <w:p w14:paraId="1AB8507E" w14:textId="77777777" w:rsidR="009B24F4" w:rsidRPr="00DB7132" w:rsidRDefault="009B24F4" w:rsidP="009B24F4">
      <w:pPr>
        <w:spacing w:line="200" w:lineRule="exact"/>
        <w:jc w:val="center"/>
        <w:rPr>
          <w:rFonts w:ascii="Verdana" w:hAnsi="Verdana"/>
          <w:b/>
          <w:sz w:val="18"/>
          <w:szCs w:val="18"/>
          <w:lang w:val="es-BO"/>
        </w:rPr>
      </w:pPr>
    </w:p>
    <w:p w14:paraId="66B8D449" w14:textId="720190E6" w:rsidR="009B24F4" w:rsidRPr="00DB7132" w:rsidRDefault="009B24F4" w:rsidP="00901C81">
      <w:pPr>
        <w:rPr>
          <w:rFonts w:ascii="Verdana" w:hAnsi="Verdana"/>
          <w:b/>
          <w:sz w:val="18"/>
          <w:szCs w:val="18"/>
          <w:lang w:val="es-BO"/>
        </w:rPr>
      </w:pPr>
      <w:r w:rsidRPr="00DB7132">
        <w:rPr>
          <w:rFonts w:ascii="Verdana" w:hAnsi="Verdana"/>
          <w:b/>
          <w:sz w:val="18"/>
          <w:szCs w:val="18"/>
          <w:lang w:val="es-BO"/>
        </w:rPr>
        <w:br w:type="page"/>
      </w:r>
    </w:p>
    <w:p w14:paraId="5BB4EA4E" w14:textId="77777777" w:rsidR="009B24F4" w:rsidRPr="00DB7132" w:rsidRDefault="009B24F4" w:rsidP="009B24F4">
      <w:pPr>
        <w:spacing w:line="200" w:lineRule="exact"/>
        <w:jc w:val="center"/>
        <w:rPr>
          <w:rFonts w:ascii="Verdana" w:hAnsi="Verdana"/>
          <w:b/>
          <w:sz w:val="18"/>
          <w:szCs w:val="18"/>
          <w:lang w:val="es-BO"/>
        </w:rPr>
      </w:pPr>
      <w:r w:rsidRPr="00DB7132">
        <w:rPr>
          <w:rFonts w:ascii="Verdana" w:hAnsi="Verdana"/>
          <w:b/>
          <w:sz w:val="18"/>
          <w:szCs w:val="18"/>
          <w:lang w:val="es-BO"/>
        </w:rPr>
        <w:lastRenderedPageBreak/>
        <w:t>GLOSARIO DE TÉRMINOS</w:t>
      </w:r>
    </w:p>
    <w:p w14:paraId="468DA0DB" w14:textId="77777777" w:rsidR="009B24F4" w:rsidRPr="00DB7132" w:rsidRDefault="009B24F4" w:rsidP="009B24F4">
      <w:pPr>
        <w:rPr>
          <w:rFonts w:ascii="Verdana" w:hAnsi="Verdana"/>
          <w:sz w:val="18"/>
          <w:szCs w:val="18"/>
          <w:lang w:val="es-BO"/>
        </w:rPr>
      </w:pPr>
    </w:p>
    <w:p w14:paraId="4260C853"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Generales:</w:t>
      </w:r>
      <w:r w:rsidRPr="00DB7132">
        <w:rPr>
          <w:rFonts w:ascii="Verdana" w:hAnsi="Verdana"/>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15F1FF08" w14:textId="77777777" w:rsidR="009B24F4" w:rsidRPr="00DB7132" w:rsidRDefault="009B24F4" w:rsidP="009B24F4">
      <w:pPr>
        <w:rPr>
          <w:rFonts w:ascii="Verdana" w:hAnsi="Verdana"/>
          <w:sz w:val="18"/>
          <w:szCs w:val="18"/>
          <w:lang w:val="es-BO"/>
        </w:rPr>
      </w:pPr>
    </w:p>
    <w:p w14:paraId="7FD19870"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de Provisión Continua:</w:t>
      </w:r>
      <w:r w:rsidRPr="00DB7132">
        <w:rPr>
          <w:rFonts w:ascii="Verdana" w:hAnsi="Verdana"/>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26D20C48" w14:textId="77777777" w:rsidR="009B24F4" w:rsidRPr="00DB7132" w:rsidRDefault="009B24F4" w:rsidP="009B24F4">
      <w:pPr>
        <w:rPr>
          <w:rFonts w:ascii="Verdana" w:hAnsi="Verdana"/>
          <w:sz w:val="18"/>
          <w:szCs w:val="18"/>
          <w:lang w:val="es-BO"/>
        </w:rPr>
      </w:pPr>
    </w:p>
    <w:p w14:paraId="632DE8EA"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de Provisión Discontinua:</w:t>
      </w:r>
      <w:r w:rsidRPr="00DB7132">
        <w:rPr>
          <w:rFonts w:ascii="Verdana" w:hAnsi="Verdana"/>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734D5323" w14:textId="77777777" w:rsidR="009B24F4" w:rsidRPr="00DB7132" w:rsidRDefault="009B24F4" w:rsidP="009B24F4">
      <w:pPr>
        <w:rPr>
          <w:rFonts w:ascii="Verdana" w:hAnsi="Verdana"/>
          <w:sz w:val="18"/>
          <w:szCs w:val="18"/>
          <w:lang w:val="es-BO"/>
        </w:rPr>
      </w:pPr>
    </w:p>
    <w:p w14:paraId="787B68C3"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Certificado de Cumplimiento de Contrato u Orden de Servicio:</w:t>
      </w:r>
      <w:r w:rsidRPr="00DB7132">
        <w:rPr>
          <w:rFonts w:ascii="Verdana" w:hAnsi="Verdana"/>
          <w:sz w:val="18"/>
          <w:szCs w:val="18"/>
          <w:lang w:val="es-BO"/>
        </w:rPr>
        <w:t xml:space="preserve"> Se define como el documento extendido por la entidad contratante a favor del proveedor del servicio general que oficializa el cumplimiento del Contrato u Orden de Servicio: detallando los aspectos más importantes de estos documentos.</w:t>
      </w:r>
    </w:p>
    <w:p w14:paraId="316EF534" w14:textId="77777777" w:rsidR="009B24F4" w:rsidRPr="00DB7132" w:rsidRDefault="009B24F4" w:rsidP="009B24F4">
      <w:pPr>
        <w:rPr>
          <w:rFonts w:ascii="Verdana" w:hAnsi="Verdana"/>
          <w:sz w:val="18"/>
          <w:szCs w:val="18"/>
          <w:lang w:val="es-BO"/>
        </w:rPr>
      </w:pPr>
    </w:p>
    <w:p w14:paraId="08C1A92E"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Convocante:</w:t>
      </w:r>
      <w:r w:rsidRPr="00DB7132">
        <w:rPr>
          <w:rFonts w:ascii="Verdana" w:hAnsi="Verdana"/>
          <w:sz w:val="18"/>
          <w:szCs w:val="18"/>
          <w:lang w:val="es-BO"/>
        </w:rPr>
        <w:t xml:space="preserve"> Es la institución de derecho público que requiere la provisión de servicios generales mediante convocatoria pública.</w:t>
      </w:r>
    </w:p>
    <w:p w14:paraId="088402A9" w14:textId="77777777" w:rsidR="009B24F4" w:rsidRPr="00DB7132" w:rsidRDefault="009B24F4" w:rsidP="009B24F4">
      <w:pPr>
        <w:rPr>
          <w:rFonts w:ascii="Verdana" w:hAnsi="Verdana"/>
          <w:sz w:val="18"/>
          <w:szCs w:val="18"/>
          <w:lang w:val="es-BO"/>
        </w:rPr>
      </w:pPr>
    </w:p>
    <w:p w14:paraId="4B66C2AB"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Contratante:</w:t>
      </w:r>
      <w:r w:rsidRPr="00DB7132">
        <w:rPr>
          <w:rFonts w:ascii="Verdana" w:hAnsi="Verdana"/>
          <w:sz w:val="18"/>
          <w:szCs w:val="18"/>
          <w:lang w:val="es-BO"/>
        </w:rPr>
        <w:t xml:space="preserve"> Es la institución de derecho público que una vez realizada la convocatoria pública y adjudicado el servicio general, se convierte en parte contractual del mismo.</w:t>
      </w:r>
    </w:p>
    <w:p w14:paraId="4046F994" w14:textId="77777777" w:rsidR="009B24F4" w:rsidRPr="00DB7132" w:rsidRDefault="009B24F4" w:rsidP="009B24F4">
      <w:pPr>
        <w:rPr>
          <w:rFonts w:ascii="Verdana" w:hAnsi="Verdana"/>
          <w:sz w:val="18"/>
          <w:szCs w:val="18"/>
          <w:lang w:val="es-BO"/>
        </w:rPr>
      </w:pPr>
    </w:p>
    <w:p w14:paraId="7DE18C56"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Fiscal de Servicio:</w:t>
      </w:r>
      <w:r w:rsidRPr="00DB7132">
        <w:rPr>
          <w:rFonts w:ascii="Verdana" w:hAnsi="Verdana"/>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Contrato.</w:t>
      </w:r>
    </w:p>
    <w:p w14:paraId="50D1BCD2" w14:textId="77777777" w:rsidR="009B24F4" w:rsidRPr="00DB7132" w:rsidRDefault="009B24F4" w:rsidP="009B24F4">
      <w:pPr>
        <w:rPr>
          <w:rFonts w:ascii="Verdana" w:hAnsi="Verdana"/>
          <w:sz w:val="18"/>
          <w:szCs w:val="18"/>
          <w:lang w:val="es-BO"/>
        </w:rPr>
      </w:pPr>
    </w:p>
    <w:p w14:paraId="1945AE9D"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Proponente:</w:t>
      </w:r>
      <w:r w:rsidRPr="00DB7132">
        <w:rPr>
          <w:rFonts w:ascii="Verdana" w:hAnsi="Verdana"/>
          <w:sz w:val="18"/>
          <w:szCs w:val="18"/>
          <w:lang w:val="es-BO"/>
        </w:rPr>
        <w:t xml:space="preserve"> Es la persona natural o jurídica que muestra interés en participar en el proceso de contratación. </w:t>
      </w:r>
    </w:p>
    <w:p w14:paraId="21488D36" w14:textId="77777777" w:rsidR="009B24F4" w:rsidRPr="00DB7132" w:rsidRDefault="009B24F4" w:rsidP="009B24F4">
      <w:pPr>
        <w:jc w:val="both"/>
        <w:rPr>
          <w:rFonts w:ascii="Verdana" w:hAnsi="Verdana"/>
          <w:sz w:val="18"/>
          <w:szCs w:val="18"/>
          <w:lang w:val="es-BO"/>
        </w:rPr>
      </w:pPr>
    </w:p>
    <w:p w14:paraId="775E11BA"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 xml:space="preserve">Desistimiento: </w:t>
      </w:r>
      <w:r w:rsidRPr="00DB7132">
        <w:rPr>
          <w:rFonts w:ascii="Verdana" w:hAnsi="Verdana"/>
          <w:sz w:val="18"/>
          <w:szCs w:val="18"/>
          <w:lang w:val="es-BO"/>
        </w:rPr>
        <w:t>Renuncia expresa o tácita por voluntad del proponente adjudicado, de formalizar la contratación</w:t>
      </w:r>
      <w:r w:rsidRPr="00DB7132">
        <w:rPr>
          <w:rFonts w:ascii="Verdana" w:hAnsi="Verdana"/>
          <w:sz w:val="18"/>
          <w:szCs w:val="18"/>
        </w:rPr>
        <w:t>, que no es consecuencia de causas de fuerza mayor y/o caso fortuito.</w:t>
      </w:r>
    </w:p>
    <w:p w14:paraId="6EDB06DA" w14:textId="77777777" w:rsidR="009B24F4" w:rsidRPr="00DB7132" w:rsidRDefault="009B24F4" w:rsidP="009B24F4">
      <w:pPr>
        <w:jc w:val="both"/>
        <w:rPr>
          <w:rFonts w:ascii="Verdana" w:hAnsi="Verdana" w:cs="Arial"/>
          <w:b/>
          <w:sz w:val="18"/>
          <w:szCs w:val="18"/>
          <w:lang w:val="es-BO"/>
        </w:rPr>
      </w:pPr>
    </w:p>
    <w:p w14:paraId="63A2C3D1" w14:textId="77777777" w:rsidR="009B24F4" w:rsidRPr="00DB7132" w:rsidRDefault="009B24F4" w:rsidP="009B24F4">
      <w:pPr>
        <w:jc w:val="both"/>
        <w:rPr>
          <w:rFonts w:ascii="Verdana" w:hAnsi="Verdana"/>
          <w:sz w:val="18"/>
          <w:szCs w:val="18"/>
          <w:lang w:val="es-BO"/>
        </w:rPr>
      </w:pPr>
      <w:r w:rsidRPr="00DB7132">
        <w:rPr>
          <w:rFonts w:ascii="Verdana" w:hAnsi="Verdana" w:cs="Arial"/>
          <w:b/>
          <w:sz w:val="18"/>
          <w:szCs w:val="18"/>
          <w:lang w:val="es-BO"/>
        </w:rPr>
        <w:t xml:space="preserve">Servicios Generales Recurrentes: </w:t>
      </w:r>
      <w:r w:rsidRPr="00DB7132">
        <w:rPr>
          <w:rFonts w:ascii="Verdana" w:hAnsi="Verdana" w:cs="Verdana"/>
          <w:sz w:val="18"/>
          <w:szCs w:val="18"/>
          <w:lang w:val="es-BO" w:eastAsia="es-BO"/>
        </w:rPr>
        <w:t>Son servicios que la entidad requiere de manera ininterrumpida para el cumplimiento de sus funciones.</w:t>
      </w:r>
    </w:p>
    <w:p w14:paraId="763F150B" w14:textId="77777777" w:rsidR="009B24F4" w:rsidRPr="00DB7132" w:rsidRDefault="009B24F4" w:rsidP="009B24F4">
      <w:pPr>
        <w:jc w:val="center"/>
        <w:rPr>
          <w:rFonts w:ascii="Verdana" w:hAnsi="Verdana"/>
          <w:b/>
          <w:sz w:val="18"/>
          <w:szCs w:val="18"/>
          <w:lang w:val="es-BO"/>
        </w:rPr>
      </w:pPr>
    </w:p>
    <w:p w14:paraId="6D174B51" w14:textId="77777777" w:rsidR="009B24F4" w:rsidRPr="00DB7132" w:rsidRDefault="009B24F4" w:rsidP="009B24F4">
      <w:pPr>
        <w:jc w:val="center"/>
        <w:rPr>
          <w:rFonts w:ascii="Verdana" w:hAnsi="Verdana"/>
          <w:b/>
          <w:sz w:val="18"/>
          <w:szCs w:val="18"/>
          <w:lang w:val="es-BO"/>
        </w:rPr>
      </w:pPr>
    </w:p>
    <w:p w14:paraId="31B15A3D" w14:textId="77777777" w:rsidR="009B24F4" w:rsidRPr="00DB7132" w:rsidRDefault="009B24F4" w:rsidP="009B24F4">
      <w:pPr>
        <w:jc w:val="center"/>
        <w:rPr>
          <w:rFonts w:ascii="Verdana" w:hAnsi="Verdana"/>
          <w:b/>
          <w:sz w:val="18"/>
          <w:szCs w:val="18"/>
          <w:lang w:val="es-BO"/>
        </w:rPr>
      </w:pPr>
    </w:p>
    <w:p w14:paraId="7BDF9AB7" w14:textId="77777777" w:rsidR="009B24F4" w:rsidRPr="00DB7132" w:rsidRDefault="009B24F4" w:rsidP="009B24F4">
      <w:pPr>
        <w:jc w:val="center"/>
        <w:rPr>
          <w:rFonts w:ascii="Verdana" w:hAnsi="Verdana"/>
          <w:b/>
          <w:sz w:val="18"/>
          <w:szCs w:val="18"/>
          <w:lang w:val="es-BO"/>
        </w:rPr>
      </w:pPr>
    </w:p>
    <w:p w14:paraId="4C3F6666" w14:textId="77777777" w:rsidR="009B24F4" w:rsidRPr="00DB7132" w:rsidRDefault="009B24F4" w:rsidP="009B24F4">
      <w:pPr>
        <w:jc w:val="center"/>
        <w:rPr>
          <w:rFonts w:ascii="Verdana" w:hAnsi="Verdana"/>
          <w:b/>
          <w:sz w:val="18"/>
          <w:szCs w:val="18"/>
          <w:lang w:val="es-BO"/>
        </w:rPr>
      </w:pPr>
    </w:p>
    <w:p w14:paraId="37484414" w14:textId="77777777" w:rsidR="009B24F4" w:rsidRPr="00DB7132" w:rsidRDefault="009B24F4" w:rsidP="009B24F4">
      <w:pPr>
        <w:jc w:val="center"/>
        <w:rPr>
          <w:rFonts w:ascii="Verdana" w:hAnsi="Verdana"/>
          <w:b/>
          <w:sz w:val="18"/>
          <w:szCs w:val="18"/>
          <w:lang w:val="es-BO"/>
        </w:rPr>
      </w:pPr>
    </w:p>
    <w:p w14:paraId="6A6871C1" w14:textId="77777777" w:rsidR="009B24F4" w:rsidRPr="00DB7132" w:rsidRDefault="009B24F4" w:rsidP="009B24F4">
      <w:pPr>
        <w:jc w:val="center"/>
        <w:rPr>
          <w:rFonts w:ascii="Verdana" w:hAnsi="Verdana"/>
          <w:b/>
          <w:sz w:val="18"/>
          <w:szCs w:val="18"/>
          <w:lang w:val="es-BO"/>
        </w:rPr>
      </w:pPr>
    </w:p>
    <w:p w14:paraId="43E0E5AF" w14:textId="77777777" w:rsidR="009B24F4" w:rsidRPr="00DB7132" w:rsidRDefault="009B24F4" w:rsidP="009B24F4">
      <w:pPr>
        <w:jc w:val="center"/>
        <w:rPr>
          <w:rFonts w:ascii="Verdana" w:hAnsi="Verdana"/>
          <w:b/>
          <w:sz w:val="18"/>
          <w:szCs w:val="18"/>
          <w:lang w:val="es-BO"/>
        </w:rPr>
      </w:pPr>
    </w:p>
    <w:p w14:paraId="25D84BFC" w14:textId="77777777" w:rsidR="009B24F4" w:rsidRPr="00DB7132" w:rsidRDefault="009B24F4" w:rsidP="009B24F4">
      <w:pPr>
        <w:jc w:val="center"/>
        <w:rPr>
          <w:rFonts w:ascii="Verdana" w:hAnsi="Verdana"/>
          <w:b/>
          <w:sz w:val="18"/>
          <w:szCs w:val="18"/>
          <w:lang w:val="es-BO"/>
        </w:rPr>
      </w:pPr>
    </w:p>
    <w:p w14:paraId="75E7BB1D" w14:textId="77777777" w:rsidR="009B24F4" w:rsidRPr="00DB7132" w:rsidRDefault="009B24F4" w:rsidP="009B24F4">
      <w:pPr>
        <w:jc w:val="center"/>
        <w:rPr>
          <w:rFonts w:ascii="Verdana" w:hAnsi="Verdana"/>
          <w:b/>
          <w:sz w:val="18"/>
          <w:szCs w:val="18"/>
          <w:lang w:val="es-BO"/>
        </w:rPr>
      </w:pPr>
    </w:p>
    <w:p w14:paraId="56024D0E" w14:textId="77777777" w:rsidR="009B24F4" w:rsidRPr="00DB7132" w:rsidRDefault="009B24F4" w:rsidP="009B24F4">
      <w:pPr>
        <w:jc w:val="center"/>
        <w:rPr>
          <w:rFonts w:ascii="Verdana" w:hAnsi="Verdana"/>
          <w:b/>
          <w:sz w:val="18"/>
          <w:szCs w:val="18"/>
          <w:lang w:val="es-BO"/>
        </w:rPr>
      </w:pPr>
    </w:p>
    <w:p w14:paraId="3153064D" w14:textId="0E8D771D" w:rsidR="009B24F4" w:rsidRDefault="009B24F4" w:rsidP="009B24F4">
      <w:pPr>
        <w:rPr>
          <w:b/>
          <w:sz w:val="18"/>
          <w:szCs w:val="18"/>
          <w:lang w:val="es-BO"/>
        </w:rPr>
      </w:pPr>
      <w:r>
        <w:rPr>
          <w:b/>
          <w:sz w:val="18"/>
          <w:szCs w:val="18"/>
          <w:lang w:val="es-BO"/>
        </w:rPr>
        <w:br w:type="page"/>
      </w:r>
      <w:r w:rsidR="00A57FCB">
        <w:rPr>
          <w:b/>
          <w:sz w:val="18"/>
          <w:szCs w:val="18"/>
          <w:lang w:val="es-BO"/>
        </w:rPr>
        <w:lastRenderedPageBreak/>
        <w:t xml:space="preserve">                               </w:t>
      </w:r>
      <w:bookmarkStart w:id="159" w:name="_GoBack"/>
      <w:bookmarkEnd w:id="159"/>
    </w:p>
    <w:p w14:paraId="5925873F" w14:textId="77777777" w:rsidR="009B24F4" w:rsidRPr="00944FA5" w:rsidRDefault="009B24F4" w:rsidP="009B24F4">
      <w:pPr>
        <w:jc w:val="center"/>
        <w:rPr>
          <w:rFonts w:ascii="Verdana" w:hAnsi="Verdana"/>
          <w:b/>
          <w:sz w:val="18"/>
          <w:szCs w:val="18"/>
          <w:lang w:val="es-BO"/>
        </w:rPr>
      </w:pPr>
      <w:r w:rsidRPr="00944FA5">
        <w:rPr>
          <w:rFonts w:ascii="Verdana" w:hAnsi="Verdana"/>
          <w:b/>
          <w:sz w:val="18"/>
          <w:szCs w:val="18"/>
          <w:lang w:val="es-BO"/>
        </w:rPr>
        <w:t>PARTE II</w:t>
      </w:r>
    </w:p>
    <w:p w14:paraId="0FC25C79" w14:textId="77777777" w:rsidR="009B24F4" w:rsidRPr="00944FA5" w:rsidRDefault="009B24F4" w:rsidP="009B24F4">
      <w:pPr>
        <w:jc w:val="center"/>
        <w:rPr>
          <w:rFonts w:ascii="Verdana" w:hAnsi="Verdana"/>
          <w:b/>
          <w:sz w:val="18"/>
          <w:szCs w:val="18"/>
          <w:lang w:val="es-BO"/>
        </w:rPr>
      </w:pPr>
      <w:r w:rsidRPr="00944FA5">
        <w:rPr>
          <w:rFonts w:ascii="Verdana" w:hAnsi="Verdana"/>
          <w:b/>
          <w:sz w:val="18"/>
          <w:szCs w:val="18"/>
          <w:lang w:val="es-BO"/>
        </w:rPr>
        <w:t>INFORMACIÓN TÉCNICA DE LA CONTRATACIÓN</w:t>
      </w:r>
    </w:p>
    <w:p w14:paraId="2E62469B" w14:textId="77777777" w:rsidR="009B24F4" w:rsidRPr="00944FA5" w:rsidRDefault="009B24F4" w:rsidP="009B24F4">
      <w:pPr>
        <w:jc w:val="center"/>
        <w:rPr>
          <w:rFonts w:ascii="Verdana" w:hAnsi="Verdana"/>
          <w:b/>
          <w:sz w:val="18"/>
          <w:szCs w:val="18"/>
          <w:lang w:val="es-BO"/>
        </w:rPr>
      </w:pPr>
    </w:p>
    <w:p w14:paraId="0B3B6813" w14:textId="77777777" w:rsidR="009B24F4" w:rsidRPr="00944FA5" w:rsidRDefault="009B24F4" w:rsidP="00D5341F">
      <w:pPr>
        <w:pStyle w:val="Puesto"/>
        <w:numPr>
          <w:ilvl w:val="0"/>
          <w:numId w:val="46"/>
        </w:numPr>
        <w:jc w:val="both"/>
        <w:outlineLvl w:val="0"/>
        <w:rPr>
          <w:rFonts w:ascii="Verdana" w:hAnsi="Verdana"/>
          <w:sz w:val="18"/>
          <w:szCs w:val="18"/>
        </w:rPr>
      </w:pPr>
      <w:bookmarkStart w:id="160" w:name="_Toc94724712"/>
      <w:r w:rsidRPr="00944FA5">
        <w:rPr>
          <w:rFonts w:ascii="Verdana" w:hAnsi="Verdana"/>
          <w:sz w:val="18"/>
          <w:szCs w:val="18"/>
        </w:rPr>
        <w:t>CONVOCATORIA Y DATOS GENERALES DEL PROCESO DE CONTRATACIÓN</w:t>
      </w:r>
      <w:bookmarkEnd w:id="160"/>
    </w:p>
    <w:p w14:paraId="01146A7C" w14:textId="77777777" w:rsidR="009B24F4" w:rsidRPr="00023739" w:rsidRDefault="009B24F4" w:rsidP="009B24F4">
      <w:pPr>
        <w:pStyle w:val="Puesto"/>
        <w:ind w:left="432"/>
        <w:jc w:val="both"/>
        <w:rPr>
          <w:rFonts w:ascii="Verdana" w:hAnsi="Verdana"/>
          <w:sz w:val="6"/>
          <w:szCs w:val="10"/>
        </w:rPr>
      </w:pPr>
    </w:p>
    <w:tbl>
      <w:tblPr>
        <w:tblStyle w:val="Tablaconcuadrcula3"/>
        <w:tblW w:w="9923"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308"/>
        <w:gridCol w:w="7"/>
        <w:gridCol w:w="71"/>
        <w:gridCol w:w="168"/>
        <w:gridCol w:w="64"/>
        <w:gridCol w:w="160"/>
        <w:gridCol w:w="39"/>
        <w:gridCol w:w="37"/>
        <w:gridCol w:w="226"/>
        <w:gridCol w:w="57"/>
        <w:gridCol w:w="27"/>
        <w:gridCol w:w="85"/>
        <w:gridCol w:w="85"/>
        <w:gridCol w:w="138"/>
        <w:gridCol w:w="82"/>
        <w:gridCol w:w="37"/>
        <w:gridCol w:w="189"/>
        <w:gridCol w:w="67"/>
        <w:gridCol w:w="12"/>
        <w:gridCol w:w="227"/>
        <w:gridCol w:w="42"/>
        <w:gridCol w:w="25"/>
        <w:gridCol w:w="169"/>
        <w:gridCol w:w="90"/>
        <w:gridCol w:w="38"/>
        <w:gridCol w:w="181"/>
        <w:gridCol w:w="45"/>
        <w:gridCol w:w="75"/>
        <w:gridCol w:w="115"/>
        <w:gridCol w:w="18"/>
        <w:gridCol w:w="49"/>
        <w:gridCol w:w="6"/>
        <w:gridCol w:w="112"/>
        <w:gridCol w:w="124"/>
        <w:gridCol w:w="13"/>
        <w:gridCol w:w="99"/>
        <w:gridCol w:w="13"/>
        <w:gridCol w:w="48"/>
        <w:gridCol w:w="106"/>
        <w:gridCol w:w="21"/>
        <w:gridCol w:w="171"/>
        <w:gridCol w:w="77"/>
        <w:gridCol w:w="53"/>
        <w:gridCol w:w="167"/>
        <w:gridCol w:w="48"/>
        <w:gridCol w:w="49"/>
        <w:gridCol w:w="44"/>
        <w:gridCol w:w="153"/>
        <w:gridCol w:w="22"/>
        <w:gridCol w:w="33"/>
        <w:gridCol w:w="116"/>
        <w:gridCol w:w="96"/>
        <w:gridCol w:w="28"/>
        <w:gridCol w:w="40"/>
        <w:gridCol w:w="171"/>
        <w:gridCol w:w="81"/>
        <w:gridCol w:w="1"/>
        <w:gridCol w:w="154"/>
        <w:gridCol w:w="33"/>
        <w:gridCol w:w="92"/>
        <w:gridCol w:w="12"/>
        <w:gridCol w:w="180"/>
        <w:gridCol w:w="44"/>
        <w:gridCol w:w="51"/>
        <w:gridCol w:w="7"/>
        <w:gridCol w:w="10"/>
        <w:gridCol w:w="131"/>
        <w:gridCol w:w="125"/>
        <w:gridCol w:w="17"/>
        <w:gridCol w:w="112"/>
        <w:gridCol w:w="107"/>
        <w:gridCol w:w="54"/>
        <w:gridCol w:w="95"/>
        <w:gridCol w:w="147"/>
        <w:gridCol w:w="31"/>
        <w:gridCol w:w="297"/>
        <w:gridCol w:w="285"/>
        <w:gridCol w:w="11"/>
        <w:gridCol w:w="118"/>
        <w:gridCol w:w="107"/>
        <w:gridCol w:w="69"/>
        <w:gridCol w:w="296"/>
        <w:gridCol w:w="95"/>
        <w:gridCol w:w="141"/>
        <w:gridCol w:w="284"/>
      </w:tblGrid>
      <w:tr w:rsidR="009B24F4" w:rsidRPr="009B24F4" w14:paraId="1D996FC9" w14:textId="77777777" w:rsidTr="004D3CC3">
        <w:trPr>
          <w:trHeight w:val="72"/>
        </w:trPr>
        <w:tc>
          <w:tcPr>
            <w:tcW w:w="9923" w:type="dxa"/>
            <w:gridSpan w:val="8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745D8C3" w14:textId="77777777" w:rsidR="009B24F4" w:rsidRPr="009B24F4" w:rsidRDefault="009B24F4" w:rsidP="001825A5">
            <w:pPr>
              <w:numPr>
                <w:ilvl w:val="0"/>
                <w:numId w:val="20"/>
              </w:numPr>
              <w:ind w:left="303" w:hanging="284"/>
              <w:contextualSpacing/>
              <w:rPr>
                <w:rFonts w:cs="Arial"/>
                <w:b/>
                <w:sz w:val="18"/>
                <w:szCs w:val="18"/>
                <w:lang w:val="es-BO" w:eastAsia="en-US"/>
              </w:rPr>
            </w:pPr>
            <w:r w:rsidRPr="009B24F4">
              <w:rPr>
                <w:rFonts w:cs="Arial"/>
                <w:b/>
                <w:sz w:val="18"/>
                <w:szCs w:val="18"/>
                <w:lang w:val="es-BO" w:eastAsia="en-US"/>
              </w:rPr>
              <w:t>DATOS DEL PROCESOS DE CONTRATACIÓN</w:t>
            </w:r>
          </w:p>
        </w:tc>
      </w:tr>
      <w:tr w:rsidR="009B24F4" w:rsidRPr="009B24F4" w14:paraId="2991A2E5" w14:textId="77777777" w:rsidTr="004D3CC3">
        <w:trPr>
          <w:trHeight w:val="52"/>
        </w:trPr>
        <w:tc>
          <w:tcPr>
            <w:tcW w:w="9923" w:type="dxa"/>
            <w:gridSpan w:val="86"/>
            <w:tcBorders>
              <w:left w:val="single" w:sz="12" w:space="0" w:color="244061" w:themeColor="accent1" w:themeShade="80"/>
              <w:right w:val="single" w:sz="12" w:space="0" w:color="244061" w:themeColor="accent1" w:themeShade="80"/>
            </w:tcBorders>
            <w:shd w:val="clear" w:color="auto" w:fill="auto"/>
            <w:vAlign w:val="center"/>
          </w:tcPr>
          <w:p w14:paraId="226220D0" w14:textId="77777777" w:rsidR="009B24F4" w:rsidRPr="009B24F4" w:rsidRDefault="009B24F4" w:rsidP="00F73F87">
            <w:pPr>
              <w:rPr>
                <w:rFonts w:cs="Arial"/>
                <w:b/>
                <w:sz w:val="18"/>
                <w:szCs w:val="18"/>
                <w:lang w:val="es-BO"/>
              </w:rPr>
            </w:pPr>
          </w:p>
        </w:tc>
      </w:tr>
      <w:tr w:rsidR="009B24F4" w:rsidRPr="009B24F4" w14:paraId="541B29FD" w14:textId="77777777" w:rsidTr="004D3CC3">
        <w:trPr>
          <w:trHeight w:val="68"/>
        </w:trPr>
        <w:tc>
          <w:tcPr>
            <w:tcW w:w="1993" w:type="dxa"/>
            <w:tcBorders>
              <w:left w:val="single" w:sz="12" w:space="0" w:color="244061" w:themeColor="accent1" w:themeShade="80"/>
              <w:right w:val="single" w:sz="4" w:space="0" w:color="auto"/>
            </w:tcBorders>
            <w:vAlign w:val="center"/>
          </w:tcPr>
          <w:p w14:paraId="5322E66C" w14:textId="77777777" w:rsidR="009B24F4" w:rsidRPr="009B24F4" w:rsidRDefault="009B24F4" w:rsidP="00F73F87">
            <w:pPr>
              <w:jc w:val="right"/>
              <w:rPr>
                <w:rFonts w:cs="Arial"/>
                <w:sz w:val="18"/>
                <w:szCs w:val="18"/>
                <w:lang w:val="es-BO"/>
              </w:rPr>
            </w:pPr>
            <w:r w:rsidRPr="009B24F4">
              <w:rPr>
                <w:rFonts w:cs="Arial"/>
                <w:sz w:val="18"/>
                <w:szCs w:val="18"/>
                <w:lang w:val="es-BO"/>
              </w:rPr>
              <w:t>Entidad Convocante</w:t>
            </w:r>
          </w:p>
        </w:tc>
        <w:tc>
          <w:tcPr>
            <w:tcW w:w="6938" w:type="dxa"/>
            <w:gridSpan w:val="7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E9A68" w14:textId="77777777" w:rsidR="009B24F4" w:rsidRPr="00F234EC" w:rsidRDefault="009B24F4" w:rsidP="00F73F87">
            <w:pPr>
              <w:jc w:val="center"/>
              <w:rPr>
                <w:rFonts w:cs="Arial"/>
                <w:b/>
                <w:sz w:val="18"/>
                <w:szCs w:val="18"/>
                <w:lang w:val="es-BO"/>
              </w:rPr>
            </w:pPr>
            <w:r w:rsidRPr="00F234EC">
              <w:rPr>
                <w:rFonts w:cs="Arial"/>
                <w:b/>
                <w:sz w:val="20"/>
                <w:szCs w:val="18"/>
                <w:lang w:val="es-BO"/>
              </w:rPr>
              <w:t>Banco Central de Bolivia</w:t>
            </w:r>
          </w:p>
        </w:tc>
        <w:tc>
          <w:tcPr>
            <w:tcW w:w="992" w:type="dxa"/>
            <w:gridSpan w:val="6"/>
            <w:tcBorders>
              <w:left w:val="single" w:sz="4" w:space="0" w:color="auto"/>
              <w:right w:val="single" w:sz="12" w:space="0" w:color="244061" w:themeColor="accent1" w:themeShade="80"/>
            </w:tcBorders>
          </w:tcPr>
          <w:p w14:paraId="68A66FC8" w14:textId="77777777" w:rsidR="009B24F4" w:rsidRPr="009B24F4" w:rsidRDefault="009B24F4" w:rsidP="00F73F87">
            <w:pPr>
              <w:rPr>
                <w:rFonts w:cs="Arial"/>
                <w:sz w:val="18"/>
                <w:szCs w:val="18"/>
                <w:lang w:val="es-BO"/>
              </w:rPr>
            </w:pPr>
          </w:p>
        </w:tc>
      </w:tr>
      <w:tr w:rsidR="009B24F4" w:rsidRPr="009B24F4" w14:paraId="57BD56BC" w14:textId="77777777" w:rsidTr="004D3CC3">
        <w:trPr>
          <w:trHeight w:val="42"/>
        </w:trPr>
        <w:tc>
          <w:tcPr>
            <w:tcW w:w="1993" w:type="dxa"/>
            <w:tcBorders>
              <w:left w:val="single" w:sz="12" w:space="0" w:color="244061" w:themeColor="accent1" w:themeShade="80"/>
            </w:tcBorders>
            <w:vAlign w:val="center"/>
          </w:tcPr>
          <w:p w14:paraId="3126C30D" w14:textId="77777777" w:rsidR="009B24F4" w:rsidRPr="009B24F4" w:rsidRDefault="009B24F4" w:rsidP="00F73F87">
            <w:pPr>
              <w:jc w:val="right"/>
              <w:rPr>
                <w:rFonts w:cs="Arial"/>
                <w:sz w:val="18"/>
                <w:szCs w:val="18"/>
                <w:lang w:val="es-BO"/>
              </w:rPr>
            </w:pPr>
          </w:p>
        </w:tc>
        <w:tc>
          <w:tcPr>
            <w:tcW w:w="554" w:type="dxa"/>
            <w:gridSpan w:val="4"/>
            <w:tcBorders>
              <w:bottom w:val="single" w:sz="4" w:space="0" w:color="auto"/>
            </w:tcBorders>
            <w:shd w:val="clear" w:color="auto" w:fill="auto"/>
          </w:tcPr>
          <w:p w14:paraId="37159208" w14:textId="77777777" w:rsidR="009B24F4" w:rsidRPr="009B24F4" w:rsidRDefault="009B24F4" w:rsidP="00F73F87">
            <w:pPr>
              <w:rPr>
                <w:rFonts w:cs="Arial"/>
                <w:sz w:val="18"/>
                <w:szCs w:val="18"/>
                <w:lang w:val="es-BO"/>
              </w:rPr>
            </w:pPr>
          </w:p>
        </w:tc>
        <w:tc>
          <w:tcPr>
            <w:tcW w:w="263" w:type="dxa"/>
            <w:gridSpan w:val="3"/>
            <w:tcBorders>
              <w:bottom w:val="single" w:sz="4" w:space="0" w:color="auto"/>
            </w:tcBorders>
            <w:shd w:val="clear" w:color="auto" w:fill="auto"/>
          </w:tcPr>
          <w:p w14:paraId="518FFB3F" w14:textId="77777777" w:rsidR="009B24F4" w:rsidRPr="009B24F4" w:rsidRDefault="009B24F4" w:rsidP="00F73F87">
            <w:pPr>
              <w:rPr>
                <w:rFonts w:cs="Arial"/>
                <w:sz w:val="18"/>
                <w:szCs w:val="18"/>
                <w:lang w:val="es-BO"/>
              </w:rPr>
            </w:pPr>
          </w:p>
        </w:tc>
        <w:tc>
          <w:tcPr>
            <w:tcW w:w="263" w:type="dxa"/>
            <w:gridSpan w:val="2"/>
            <w:tcBorders>
              <w:bottom w:val="single" w:sz="4" w:space="0" w:color="auto"/>
            </w:tcBorders>
            <w:shd w:val="clear" w:color="auto" w:fill="auto"/>
          </w:tcPr>
          <w:p w14:paraId="1BA67E86" w14:textId="77777777" w:rsidR="009B24F4" w:rsidRPr="009B24F4" w:rsidRDefault="009B24F4" w:rsidP="00F73F87">
            <w:pPr>
              <w:rPr>
                <w:rFonts w:cs="Arial"/>
                <w:sz w:val="18"/>
                <w:szCs w:val="18"/>
                <w:lang w:val="es-BO"/>
              </w:rPr>
            </w:pPr>
          </w:p>
        </w:tc>
        <w:tc>
          <w:tcPr>
            <w:tcW w:w="254" w:type="dxa"/>
            <w:gridSpan w:val="4"/>
            <w:tcBorders>
              <w:bottom w:val="single" w:sz="4" w:space="0" w:color="auto"/>
            </w:tcBorders>
            <w:shd w:val="clear" w:color="auto" w:fill="auto"/>
          </w:tcPr>
          <w:p w14:paraId="5D509DF7" w14:textId="77777777" w:rsidR="009B24F4" w:rsidRPr="009B24F4" w:rsidRDefault="009B24F4" w:rsidP="00F73F87">
            <w:pPr>
              <w:rPr>
                <w:rFonts w:cs="Arial"/>
                <w:sz w:val="18"/>
                <w:szCs w:val="18"/>
                <w:lang w:val="es-BO"/>
              </w:rPr>
            </w:pPr>
          </w:p>
        </w:tc>
        <w:tc>
          <w:tcPr>
            <w:tcW w:w="257" w:type="dxa"/>
            <w:gridSpan w:val="3"/>
            <w:tcBorders>
              <w:bottom w:val="single" w:sz="4" w:space="0" w:color="auto"/>
            </w:tcBorders>
            <w:shd w:val="clear" w:color="auto" w:fill="auto"/>
          </w:tcPr>
          <w:p w14:paraId="78C8EAEA" w14:textId="77777777" w:rsidR="009B24F4" w:rsidRPr="009B24F4" w:rsidRDefault="009B24F4" w:rsidP="00F73F87">
            <w:pPr>
              <w:rPr>
                <w:rFonts w:cs="Arial"/>
                <w:sz w:val="18"/>
                <w:szCs w:val="18"/>
                <w:lang w:val="es-BO"/>
              </w:rPr>
            </w:pPr>
          </w:p>
        </w:tc>
        <w:tc>
          <w:tcPr>
            <w:tcW w:w="256" w:type="dxa"/>
            <w:gridSpan w:val="2"/>
            <w:tcBorders>
              <w:bottom w:val="single" w:sz="4" w:space="0" w:color="auto"/>
            </w:tcBorders>
            <w:shd w:val="clear" w:color="auto" w:fill="auto"/>
          </w:tcPr>
          <w:p w14:paraId="4EE8F936" w14:textId="77777777" w:rsidR="009B24F4" w:rsidRPr="009B24F4" w:rsidRDefault="009B24F4" w:rsidP="00F73F87">
            <w:pPr>
              <w:rPr>
                <w:rFonts w:cs="Arial"/>
                <w:sz w:val="18"/>
                <w:szCs w:val="18"/>
                <w:lang w:val="es-BO"/>
              </w:rPr>
            </w:pPr>
          </w:p>
        </w:tc>
        <w:tc>
          <w:tcPr>
            <w:tcW w:w="281" w:type="dxa"/>
            <w:gridSpan w:val="3"/>
            <w:tcBorders>
              <w:bottom w:val="single" w:sz="4" w:space="0" w:color="auto"/>
            </w:tcBorders>
            <w:shd w:val="clear" w:color="auto" w:fill="auto"/>
          </w:tcPr>
          <w:p w14:paraId="5AAD5D2A" w14:textId="77777777" w:rsidR="009B24F4" w:rsidRPr="009B24F4" w:rsidRDefault="009B24F4" w:rsidP="00F73F87">
            <w:pPr>
              <w:rPr>
                <w:rFonts w:cs="Arial"/>
                <w:sz w:val="18"/>
                <w:szCs w:val="18"/>
                <w:lang w:val="es-BO"/>
              </w:rPr>
            </w:pPr>
          </w:p>
        </w:tc>
        <w:tc>
          <w:tcPr>
            <w:tcW w:w="284" w:type="dxa"/>
            <w:gridSpan w:val="3"/>
            <w:tcBorders>
              <w:bottom w:val="single" w:sz="4" w:space="0" w:color="auto"/>
            </w:tcBorders>
            <w:shd w:val="clear" w:color="auto" w:fill="auto"/>
          </w:tcPr>
          <w:p w14:paraId="47DBF836" w14:textId="77777777" w:rsidR="009B24F4" w:rsidRPr="009B24F4" w:rsidRDefault="009B24F4" w:rsidP="00F73F87">
            <w:pPr>
              <w:rPr>
                <w:rFonts w:cs="Arial"/>
                <w:sz w:val="18"/>
                <w:szCs w:val="18"/>
                <w:lang w:val="es-BO"/>
              </w:rPr>
            </w:pPr>
          </w:p>
        </w:tc>
        <w:tc>
          <w:tcPr>
            <w:tcW w:w="264" w:type="dxa"/>
            <w:gridSpan w:val="3"/>
            <w:tcBorders>
              <w:bottom w:val="single" w:sz="4" w:space="0" w:color="auto"/>
            </w:tcBorders>
            <w:shd w:val="clear" w:color="auto" w:fill="auto"/>
          </w:tcPr>
          <w:p w14:paraId="5CCE154B" w14:textId="77777777" w:rsidR="009B24F4" w:rsidRPr="009B24F4" w:rsidRDefault="009B24F4" w:rsidP="00F73F87">
            <w:pPr>
              <w:rPr>
                <w:rFonts w:cs="Arial"/>
                <w:sz w:val="18"/>
                <w:szCs w:val="18"/>
                <w:lang w:val="es-BO"/>
              </w:rPr>
            </w:pPr>
          </w:p>
        </w:tc>
        <w:tc>
          <w:tcPr>
            <w:tcW w:w="257" w:type="dxa"/>
            <w:gridSpan w:val="4"/>
            <w:shd w:val="clear" w:color="auto" w:fill="auto"/>
          </w:tcPr>
          <w:p w14:paraId="6913CABD" w14:textId="77777777" w:rsidR="009B24F4" w:rsidRPr="009B24F4" w:rsidRDefault="009B24F4" w:rsidP="00F73F87">
            <w:pPr>
              <w:rPr>
                <w:rFonts w:cs="Arial"/>
                <w:sz w:val="18"/>
                <w:szCs w:val="18"/>
                <w:lang w:val="es-BO"/>
              </w:rPr>
            </w:pPr>
          </w:p>
        </w:tc>
        <w:tc>
          <w:tcPr>
            <w:tcW w:w="255" w:type="dxa"/>
            <w:gridSpan w:val="4"/>
            <w:shd w:val="clear" w:color="auto" w:fill="auto"/>
          </w:tcPr>
          <w:p w14:paraId="3755B576" w14:textId="77777777" w:rsidR="009B24F4" w:rsidRPr="009B24F4" w:rsidRDefault="009B24F4" w:rsidP="00F73F87">
            <w:pPr>
              <w:rPr>
                <w:rFonts w:cs="Arial"/>
                <w:sz w:val="18"/>
                <w:szCs w:val="18"/>
                <w:lang w:val="es-BO"/>
              </w:rPr>
            </w:pPr>
          </w:p>
        </w:tc>
        <w:tc>
          <w:tcPr>
            <w:tcW w:w="266" w:type="dxa"/>
            <w:gridSpan w:val="4"/>
            <w:shd w:val="clear" w:color="auto" w:fill="auto"/>
          </w:tcPr>
          <w:p w14:paraId="6E1F52EB" w14:textId="77777777" w:rsidR="009B24F4" w:rsidRPr="009B24F4" w:rsidRDefault="009B24F4" w:rsidP="00F73F87">
            <w:pPr>
              <w:rPr>
                <w:rFonts w:cs="Arial"/>
                <w:sz w:val="18"/>
                <w:szCs w:val="18"/>
                <w:lang w:val="es-BO"/>
              </w:rPr>
            </w:pPr>
          </w:p>
        </w:tc>
        <w:tc>
          <w:tcPr>
            <w:tcW w:w="269" w:type="dxa"/>
            <w:gridSpan w:val="3"/>
            <w:shd w:val="clear" w:color="auto" w:fill="auto"/>
          </w:tcPr>
          <w:p w14:paraId="42BD0685" w14:textId="77777777" w:rsidR="009B24F4" w:rsidRPr="009B24F4" w:rsidRDefault="009B24F4" w:rsidP="00F73F87">
            <w:pPr>
              <w:rPr>
                <w:rFonts w:cs="Arial"/>
                <w:sz w:val="18"/>
                <w:szCs w:val="18"/>
                <w:lang w:val="es-BO"/>
              </w:rPr>
            </w:pPr>
          </w:p>
        </w:tc>
        <w:tc>
          <w:tcPr>
            <w:tcW w:w="268" w:type="dxa"/>
            <w:gridSpan w:val="3"/>
            <w:shd w:val="clear" w:color="auto" w:fill="auto"/>
          </w:tcPr>
          <w:p w14:paraId="68AFED9D" w14:textId="77777777" w:rsidR="009B24F4" w:rsidRPr="009B24F4" w:rsidRDefault="009B24F4" w:rsidP="00F73F87">
            <w:pPr>
              <w:rPr>
                <w:rFonts w:cs="Arial"/>
                <w:sz w:val="18"/>
                <w:szCs w:val="18"/>
                <w:lang w:val="es-BO"/>
              </w:rPr>
            </w:pPr>
          </w:p>
        </w:tc>
        <w:tc>
          <w:tcPr>
            <w:tcW w:w="268" w:type="dxa"/>
            <w:gridSpan w:val="4"/>
            <w:shd w:val="clear" w:color="auto" w:fill="auto"/>
          </w:tcPr>
          <w:p w14:paraId="403B7CF2" w14:textId="77777777" w:rsidR="009B24F4" w:rsidRPr="009B24F4" w:rsidRDefault="009B24F4" w:rsidP="00F73F87">
            <w:pPr>
              <w:rPr>
                <w:rFonts w:cs="Arial"/>
                <w:sz w:val="18"/>
                <w:szCs w:val="18"/>
                <w:lang w:val="es-BO"/>
              </w:rPr>
            </w:pPr>
          </w:p>
        </w:tc>
        <w:tc>
          <w:tcPr>
            <w:tcW w:w="245" w:type="dxa"/>
            <w:gridSpan w:val="3"/>
            <w:shd w:val="clear" w:color="auto" w:fill="auto"/>
          </w:tcPr>
          <w:p w14:paraId="453532BF" w14:textId="77777777" w:rsidR="009B24F4" w:rsidRPr="009B24F4" w:rsidRDefault="009B24F4" w:rsidP="00F73F87">
            <w:pPr>
              <w:rPr>
                <w:rFonts w:cs="Arial"/>
                <w:sz w:val="18"/>
                <w:szCs w:val="18"/>
                <w:lang w:val="es-BO"/>
              </w:rPr>
            </w:pPr>
          </w:p>
        </w:tc>
        <w:tc>
          <w:tcPr>
            <w:tcW w:w="239" w:type="dxa"/>
            <w:gridSpan w:val="3"/>
            <w:shd w:val="clear" w:color="auto" w:fill="auto"/>
          </w:tcPr>
          <w:p w14:paraId="24E89345" w14:textId="77777777" w:rsidR="009B24F4" w:rsidRPr="009B24F4" w:rsidRDefault="009B24F4" w:rsidP="00F73F87">
            <w:pPr>
              <w:rPr>
                <w:rFonts w:cs="Arial"/>
                <w:sz w:val="18"/>
                <w:szCs w:val="18"/>
                <w:lang w:val="es-BO"/>
              </w:rPr>
            </w:pPr>
          </w:p>
        </w:tc>
        <w:tc>
          <w:tcPr>
            <w:tcW w:w="236" w:type="dxa"/>
            <w:gridSpan w:val="3"/>
            <w:shd w:val="clear" w:color="auto" w:fill="auto"/>
          </w:tcPr>
          <w:p w14:paraId="0966754B" w14:textId="77777777" w:rsidR="009B24F4" w:rsidRPr="009B24F4" w:rsidRDefault="009B24F4" w:rsidP="00F73F87">
            <w:pPr>
              <w:rPr>
                <w:rFonts w:cs="Arial"/>
                <w:sz w:val="18"/>
                <w:szCs w:val="18"/>
                <w:lang w:val="es-BO"/>
              </w:rPr>
            </w:pPr>
          </w:p>
        </w:tc>
        <w:tc>
          <w:tcPr>
            <w:tcW w:w="317" w:type="dxa"/>
            <w:gridSpan w:val="4"/>
            <w:shd w:val="clear" w:color="auto" w:fill="auto"/>
          </w:tcPr>
          <w:p w14:paraId="3AAE6CB4" w14:textId="77777777" w:rsidR="009B24F4" w:rsidRPr="009B24F4" w:rsidRDefault="009B24F4" w:rsidP="00F73F87">
            <w:pPr>
              <w:rPr>
                <w:rFonts w:cs="Arial"/>
                <w:sz w:val="18"/>
                <w:szCs w:val="18"/>
                <w:lang w:val="es-BO"/>
              </w:rPr>
            </w:pPr>
          </w:p>
        </w:tc>
        <w:tc>
          <w:tcPr>
            <w:tcW w:w="243" w:type="dxa"/>
            <w:gridSpan w:val="5"/>
            <w:shd w:val="clear" w:color="auto" w:fill="auto"/>
          </w:tcPr>
          <w:p w14:paraId="508D008B" w14:textId="77777777" w:rsidR="009B24F4" w:rsidRPr="009B24F4" w:rsidRDefault="009B24F4" w:rsidP="00F73F87">
            <w:pPr>
              <w:rPr>
                <w:rFonts w:cs="Arial"/>
                <w:sz w:val="18"/>
                <w:szCs w:val="18"/>
                <w:lang w:val="es-BO"/>
              </w:rPr>
            </w:pPr>
          </w:p>
        </w:tc>
        <w:tc>
          <w:tcPr>
            <w:tcW w:w="254" w:type="dxa"/>
            <w:gridSpan w:val="3"/>
            <w:tcBorders>
              <w:bottom w:val="single" w:sz="4" w:space="0" w:color="auto"/>
            </w:tcBorders>
            <w:shd w:val="clear" w:color="auto" w:fill="auto"/>
          </w:tcPr>
          <w:p w14:paraId="4C5AB574" w14:textId="77777777" w:rsidR="009B24F4" w:rsidRPr="009B24F4" w:rsidRDefault="009B24F4" w:rsidP="00F73F87">
            <w:pPr>
              <w:rPr>
                <w:rFonts w:cs="Arial"/>
                <w:sz w:val="18"/>
                <w:szCs w:val="18"/>
                <w:lang w:val="es-BO"/>
              </w:rPr>
            </w:pPr>
          </w:p>
        </w:tc>
        <w:tc>
          <w:tcPr>
            <w:tcW w:w="256" w:type="dxa"/>
            <w:gridSpan w:val="3"/>
            <w:tcBorders>
              <w:bottom w:val="single" w:sz="4" w:space="0" w:color="auto"/>
            </w:tcBorders>
            <w:shd w:val="clear" w:color="auto" w:fill="auto"/>
          </w:tcPr>
          <w:p w14:paraId="4EEFFEA1" w14:textId="77777777" w:rsidR="009B24F4" w:rsidRPr="009B24F4" w:rsidRDefault="009B24F4" w:rsidP="00F73F87">
            <w:pPr>
              <w:rPr>
                <w:rFonts w:cs="Arial"/>
                <w:sz w:val="18"/>
                <w:szCs w:val="18"/>
                <w:lang w:val="es-BO"/>
              </w:rPr>
            </w:pPr>
          </w:p>
        </w:tc>
        <w:tc>
          <w:tcPr>
            <w:tcW w:w="760" w:type="dxa"/>
            <w:gridSpan w:val="4"/>
            <w:tcBorders>
              <w:bottom w:val="single" w:sz="4" w:space="0" w:color="auto"/>
            </w:tcBorders>
            <w:shd w:val="clear" w:color="auto" w:fill="auto"/>
          </w:tcPr>
          <w:p w14:paraId="68083802" w14:textId="77777777" w:rsidR="009B24F4" w:rsidRPr="009B24F4" w:rsidRDefault="009B24F4" w:rsidP="00F73F87">
            <w:pPr>
              <w:jc w:val="right"/>
              <w:rPr>
                <w:rFonts w:cs="Arial"/>
                <w:sz w:val="18"/>
                <w:szCs w:val="18"/>
                <w:lang w:val="es-BO"/>
              </w:rPr>
            </w:pPr>
          </w:p>
        </w:tc>
        <w:tc>
          <w:tcPr>
            <w:tcW w:w="236" w:type="dxa"/>
            <w:gridSpan w:val="3"/>
            <w:tcBorders>
              <w:bottom w:val="single" w:sz="4" w:space="0" w:color="auto"/>
            </w:tcBorders>
            <w:shd w:val="clear" w:color="auto" w:fill="auto"/>
          </w:tcPr>
          <w:p w14:paraId="1E59968C" w14:textId="77777777" w:rsidR="009B24F4" w:rsidRPr="009B24F4" w:rsidRDefault="009B24F4" w:rsidP="00F73F87">
            <w:pPr>
              <w:rPr>
                <w:rFonts w:cs="Arial"/>
                <w:sz w:val="18"/>
                <w:szCs w:val="18"/>
                <w:lang w:val="es-BO"/>
              </w:rPr>
            </w:pPr>
          </w:p>
        </w:tc>
        <w:tc>
          <w:tcPr>
            <w:tcW w:w="885" w:type="dxa"/>
            <w:gridSpan w:val="5"/>
            <w:tcBorders>
              <w:left w:val="nil"/>
              <w:right w:val="single" w:sz="12" w:space="0" w:color="244061" w:themeColor="accent1" w:themeShade="80"/>
            </w:tcBorders>
          </w:tcPr>
          <w:p w14:paraId="6DF128F6" w14:textId="77777777" w:rsidR="009B24F4" w:rsidRPr="009B24F4" w:rsidRDefault="009B24F4" w:rsidP="00F73F87">
            <w:pPr>
              <w:rPr>
                <w:rFonts w:cs="Arial"/>
                <w:sz w:val="18"/>
                <w:szCs w:val="18"/>
                <w:lang w:val="es-BO"/>
              </w:rPr>
            </w:pPr>
          </w:p>
        </w:tc>
      </w:tr>
      <w:tr w:rsidR="009B24F4" w:rsidRPr="009B24F4" w14:paraId="7353658A" w14:textId="77777777" w:rsidTr="004D3CC3">
        <w:trPr>
          <w:trHeight w:val="45"/>
        </w:trPr>
        <w:tc>
          <w:tcPr>
            <w:tcW w:w="1993" w:type="dxa"/>
            <w:vMerge w:val="restart"/>
            <w:tcBorders>
              <w:left w:val="single" w:sz="12" w:space="0" w:color="244061" w:themeColor="accent1" w:themeShade="80"/>
              <w:right w:val="single" w:sz="4" w:space="0" w:color="auto"/>
            </w:tcBorders>
            <w:vAlign w:val="center"/>
          </w:tcPr>
          <w:p w14:paraId="15B53D65" w14:textId="77777777" w:rsidR="009B24F4" w:rsidRPr="009B24F4" w:rsidRDefault="009B24F4" w:rsidP="00F73F87">
            <w:pPr>
              <w:jc w:val="right"/>
              <w:rPr>
                <w:rFonts w:cs="Arial"/>
                <w:sz w:val="18"/>
                <w:szCs w:val="18"/>
                <w:lang w:val="es-BO"/>
              </w:rPr>
            </w:pPr>
            <w:r w:rsidRPr="009B24F4">
              <w:rPr>
                <w:rFonts w:cs="Arial"/>
                <w:sz w:val="18"/>
                <w:szCs w:val="18"/>
                <w:lang w:val="es-BO"/>
              </w:rPr>
              <w:t>Modalidad de contratación</w:t>
            </w:r>
          </w:p>
        </w:tc>
        <w:tc>
          <w:tcPr>
            <w:tcW w:w="2676"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11006" w14:textId="77777777" w:rsidR="009B24F4" w:rsidRPr="009B24F4" w:rsidRDefault="009B24F4" w:rsidP="00F73F87">
            <w:pPr>
              <w:jc w:val="center"/>
              <w:rPr>
                <w:rFonts w:cs="Arial"/>
                <w:sz w:val="18"/>
                <w:szCs w:val="18"/>
                <w:lang w:val="es-BO"/>
              </w:rPr>
            </w:pPr>
            <w:r w:rsidRPr="009B24F4">
              <w:rPr>
                <w:rFonts w:cs="Arial"/>
                <w:sz w:val="18"/>
                <w:szCs w:val="18"/>
                <w:lang w:val="es-BO"/>
              </w:rPr>
              <w:t>Apoyo Nacional a la Producción y Empleo - ANPE</w:t>
            </w:r>
          </w:p>
        </w:tc>
        <w:tc>
          <w:tcPr>
            <w:tcW w:w="257" w:type="dxa"/>
            <w:gridSpan w:val="4"/>
            <w:tcBorders>
              <w:left w:val="single" w:sz="4" w:space="0" w:color="auto"/>
            </w:tcBorders>
          </w:tcPr>
          <w:p w14:paraId="74D0A931" w14:textId="77777777" w:rsidR="009B24F4" w:rsidRPr="009B24F4" w:rsidRDefault="009B24F4" w:rsidP="00F73F87">
            <w:pPr>
              <w:jc w:val="right"/>
              <w:rPr>
                <w:rFonts w:cs="Arial"/>
                <w:sz w:val="18"/>
                <w:szCs w:val="18"/>
                <w:lang w:val="es-BO"/>
              </w:rPr>
            </w:pPr>
          </w:p>
        </w:tc>
        <w:tc>
          <w:tcPr>
            <w:tcW w:w="2458" w:type="dxa"/>
            <w:gridSpan w:val="33"/>
            <w:vMerge w:val="restart"/>
            <w:tcBorders>
              <w:right w:val="single" w:sz="4" w:space="0" w:color="auto"/>
            </w:tcBorders>
            <w:vAlign w:val="center"/>
          </w:tcPr>
          <w:p w14:paraId="03F7B60A" w14:textId="77777777" w:rsidR="009B24F4" w:rsidRPr="009B24F4" w:rsidRDefault="009B24F4" w:rsidP="00F73F87">
            <w:pPr>
              <w:jc w:val="right"/>
              <w:rPr>
                <w:rFonts w:cs="Arial"/>
                <w:sz w:val="18"/>
                <w:szCs w:val="18"/>
                <w:lang w:val="es-BO"/>
              </w:rPr>
            </w:pPr>
            <w:r w:rsidRPr="009B24F4">
              <w:rPr>
                <w:rFonts w:cs="Arial"/>
                <w:sz w:val="18"/>
                <w:szCs w:val="18"/>
                <w:lang w:val="es-BO"/>
              </w:rPr>
              <w:t>Código Interno que la Entidad utiliza para identificar el proceso</w:t>
            </w:r>
          </w:p>
        </w:tc>
        <w:tc>
          <w:tcPr>
            <w:tcW w:w="1547" w:type="dxa"/>
            <w:gridSpan w:val="1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0F4D36" w14:textId="7415AB91" w:rsidR="009B24F4" w:rsidRPr="009B24F4" w:rsidRDefault="004D3CC3" w:rsidP="00F73F87">
            <w:pPr>
              <w:jc w:val="center"/>
              <w:rPr>
                <w:rFonts w:cs="Arial"/>
                <w:sz w:val="18"/>
                <w:szCs w:val="18"/>
                <w:lang w:val="es-BO"/>
              </w:rPr>
            </w:pPr>
            <w:r w:rsidRPr="004D3CC3">
              <w:rPr>
                <w:rFonts w:cs="Arial"/>
                <w:b/>
                <w:bCs/>
                <w:sz w:val="18"/>
                <w:lang w:val="pt-BR"/>
              </w:rPr>
              <w:t>ANPE C N° 014/2026 – 1C</w:t>
            </w:r>
          </w:p>
        </w:tc>
        <w:tc>
          <w:tcPr>
            <w:tcW w:w="992" w:type="dxa"/>
            <w:gridSpan w:val="6"/>
            <w:tcBorders>
              <w:left w:val="single" w:sz="4" w:space="0" w:color="auto"/>
              <w:right w:val="single" w:sz="12" w:space="0" w:color="244061" w:themeColor="accent1" w:themeShade="80"/>
            </w:tcBorders>
          </w:tcPr>
          <w:p w14:paraId="5311F791" w14:textId="77777777" w:rsidR="009B24F4" w:rsidRPr="009B24F4" w:rsidRDefault="009B24F4" w:rsidP="00F73F87">
            <w:pPr>
              <w:rPr>
                <w:rFonts w:cs="Arial"/>
                <w:sz w:val="18"/>
                <w:szCs w:val="18"/>
                <w:lang w:val="es-BO"/>
              </w:rPr>
            </w:pPr>
          </w:p>
        </w:tc>
      </w:tr>
      <w:tr w:rsidR="009B24F4" w:rsidRPr="009B24F4" w14:paraId="25EE66C6" w14:textId="77777777" w:rsidTr="004D3CC3">
        <w:trPr>
          <w:trHeight w:val="88"/>
        </w:trPr>
        <w:tc>
          <w:tcPr>
            <w:tcW w:w="1993" w:type="dxa"/>
            <w:vMerge/>
            <w:tcBorders>
              <w:left w:val="single" w:sz="12" w:space="0" w:color="244061" w:themeColor="accent1" w:themeShade="80"/>
              <w:right w:val="single" w:sz="4" w:space="0" w:color="auto"/>
            </w:tcBorders>
            <w:vAlign w:val="center"/>
          </w:tcPr>
          <w:p w14:paraId="616B669A" w14:textId="77777777" w:rsidR="009B24F4" w:rsidRPr="009B24F4" w:rsidRDefault="009B24F4" w:rsidP="00F73F87">
            <w:pPr>
              <w:jc w:val="right"/>
              <w:rPr>
                <w:rFonts w:cs="Arial"/>
                <w:sz w:val="18"/>
                <w:szCs w:val="18"/>
                <w:lang w:val="es-BO"/>
              </w:rPr>
            </w:pPr>
          </w:p>
        </w:tc>
        <w:tc>
          <w:tcPr>
            <w:tcW w:w="2676" w:type="dxa"/>
            <w:gridSpan w:val="27"/>
            <w:vMerge/>
            <w:tcBorders>
              <w:top w:val="single" w:sz="4" w:space="0" w:color="auto"/>
              <w:left w:val="single" w:sz="4" w:space="0" w:color="auto"/>
              <w:bottom w:val="single" w:sz="4" w:space="0" w:color="auto"/>
              <w:right w:val="single" w:sz="4" w:space="0" w:color="auto"/>
            </w:tcBorders>
            <w:shd w:val="clear" w:color="auto" w:fill="auto"/>
          </w:tcPr>
          <w:p w14:paraId="704C0B5E" w14:textId="77777777" w:rsidR="009B24F4" w:rsidRPr="009B24F4" w:rsidRDefault="009B24F4" w:rsidP="00F73F87">
            <w:pPr>
              <w:rPr>
                <w:rFonts w:cs="Arial"/>
                <w:sz w:val="18"/>
                <w:szCs w:val="18"/>
                <w:lang w:val="es-BO"/>
              </w:rPr>
            </w:pPr>
          </w:p>
        </w:tc>
        <w:tc>
          <w:tcPr>
            <w:tcW w:w="257" w:type="dxa"/>
            <w:gridSpan w:val="4"/>
            <w:tcBorders>
              <w:left w:val="single" w:sz="4" w:space="0" w:color="auto"/>
            </w:tcBorders>
            <w:shd w:val="clear" w:color="auto" w:fill="auto"/>
          </w:tcPr>
          <w:p w14:paraId="305D04CB" w14:textId="77777777" w:rsidR="009B24F4" w:rsidRPr="009B24F4" w:rsidRDefault="009B24F4" w:rsidP="00F73F87">
            <w:pPr>
              <w:rPr>
                <w:rFonts w:cs="Arial"/>
                <w:sz w:val="18"/>
                <w:szCs w:val="18"/>
                <w:lang w:val="es-BO"/>
              </w:rPr>
            </w:pPr>
          </w:p>
        </w:tc>
        <w:tc>
          <w:tcPr>
            <w:tcW w:w="2458" w:type="dxa"/>
            <w:gridSpan w:val="33"/>
            <w:vMerge/>
            <w:tcBorders>
              <w:right w:val="single" w:sz="4" w:space="0" w:color="auto"/>
            </w:tcBorders>
            <w:shd w:val="clear" w:color="auto" w:fill="auto"/>
          </w:tcPr>
          <w:p w14:paraId="7B8DAC18" w14:textId="77777777" w:rsidR="009B24F4" w:rsidRPr="009B24F4" w:rsidRDefault="009B24F4" w:rsidP="00F73F87">
            <w:pPr>
              <w:rPr>
                <w:rFonts w:cs="Arial"/>
                <w:sz w:val="18"/>
                <w:szCs w:val="18"/>
                <w:lang w:val="es-BO"/>
              </w:rPr>
            </w:pPr>
          </w:p>
        </w:tc>
        <w:tc>
          <w:tcPr>
            <w:tcW w:w="1547" w:type="dxa"/>
            <w:gridSpan w:val="15"/>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01872" w14:textId="77777777" w:rsidR="009B24F4" w:rsidRPr="009B24F4" w:rsidRDefault="009B24F4" w:rsidP="00F73F87">
            <w:pPr>
              <w:rPr>
                <w:rFonts w:cs="Arial"/>
                <w:sz w:val="18"/>
                <w:szCs w:val="18"/>
                <w:lang w:val="es-BO"/>
              </w:rPr>
            </w:pPr>
          </w:p>
        </w:tc>
        <w:tc>
          <w:tcPr>
            <w:tcW w:w="992" w:type="dxa"/>
            <w:gridSpan w:val="6"/>
            <w:tcBorders>
              <w:left w:val="single" w:sz="4" w:space="0" w:color="auto"/>
              <w:right w:val="single" w:sz="12" w:space="0" w:color="244061" w:themeColor="accent1" w:themeShade="80"/>
            </w:tcBorders>
          </w:tcPr>
          <w:p w14:paraId="55868D7A" w14:textId="77777777" w:rsidR="009B24F4" w:rsidRPr="009B24F4" w:rsidRDefault="009B24F4" w:rsidP="00F73F87">
            <w:pPr>
              <w:rPr>
                <w:rFonts w:cs="Arial"/>
                <w:sz w:val="18"/>
                <w:szCs w:val="18"/>
                <w:lang w:val="es-BO"/>
              </w:rPr>
            </w:pPr>
          </w:p>
        </w:tc>
      </w:tr>
      <w:tr w:rsidR="009B24F4" w:rsidRPr="009B24F4" w14:paraId="2C80821F" w14:textId="77777777" w:rsidTr="004D3CC3">
        <w:trPr>
          <w:trHeight w:val="47"/>
        </w:trPr>
        <w:tc>
          <w:tcPr>
            <w:tcW w:w="9923" w:type="dxa"/>
            <w:gridSpan w:val="86"/>
            <w:tcBorders>
              <w:left w:val="single" w:sz="12" w:space="0" w:color="244061" w:themeColor="accent1" w:themeShade="80"/>
              <w:right w:val="single" w:sz="12" w:space="0" w:color="244061" w:themeColor="accent1" w:themeShade="80"/>
            </w:tcBorders>
            <w:vAlign w:val="center"/>
          </w:tcPr>
          <w:p w14:paraId="45E99185" w14:textId="08849BB9" w:rsidR="009B24F4" w:rsidRPr="009B24F4" w:rsidRDefault="009B24F4" w:rsidP="00F73F87">
            <w:pPr>
              <w:rPr>
                <w:rFonts w:cs="Arial"/>
                <w:sz w:val="18"/>
                <w:szCs w:val="18"/>
                <w:lang w:val="es-BO"/>
              </w:rPr>
            </w:pPr>
          </w:p>
        </w:tc>
      </w:tr>
      <w:tr w:rsidR="009B24F4" w:rsidRPr="009B24F4" w14:paraId="47894451" w14:textId="77777777" w:rsidTr="004D3CC3">
        <w:trPr>
          <w:trHeight w:val="109"/>
        </w:trPr>
        <w:tc>
          <w:tcPr>
            <w:tcW w:w="1993" w:type="dxa"/>
            <w:tcBorders>
              <w:top w:val="nil"/>
              <w:left w:val="single" w:sz="12" w:space="0" w:color="auto"/>
              <w:bottom w:val="nil"/>
              <w:right w:val="single" w:sz="4" w:space="0" w:color="auto"/>
            </w:tcBorders>
            <w:vAlign w:val="center"/>
            <w:hideMark/>
          </w:tcPr>
          <w:p w14:paraId="590C9AD4" w14:textId="77777777" w:rsidR="009B24F4" w:rsidRPr="009B24F4" w:rsidRDefault="009B24F4" w:rsidP="00F73F87">
            <w:pPr>
              <w:jc w:val="right"/>
              <w:rPr>
                <w:rFonts w:cs="Arial"/>
                <w:sz w:val="18"/>
                <w:szCs w:val="18"/>
                <w:lang w:val="es-BO"/>
              </w:rPr>
            </w:pPr>
            <w:r w:rsidRPr="009B24F4">
              <w:rPr>
                <w:rFonts w:cs="Arial"/>
                <w:sz w:val="18"/>
                <w:szCs w:val="18"/>
                <w:lang w:val="es-BO"/>
              </w:rPr>
              <w:t>CUCE</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9CA05D" w14:textId="77777777" w:rsidR="009B24F4" w:rsidRPr="009B24F4" w:rsidRDefault="009B24F4" w:rsidP="00F73F87">
            <w:pPr>
              <w:jc w:val="center"/>
              <w:rPr>
                <w:rFonts w:cs="Arial"/>
                <w:sz w:val="18"/>
                <w:szCs w:val="18"/>
                <w:lang w:val="es-BO"/>
              </w:rPr>
            </w:pPr>
            <w:r w:rsidRPr="009B24F4">
              <w:rPr>
                <w:rFonts w:cs="Arial"/>
                <w:sz w:val="18"/>
                <w:szCs w:val="18"/>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AC0F876" w14:textId="0AD26801" w:rsidR="009B24F4" w:rsidRPr="009B24F4" w:rsidRDefault="00B41B3D" w:rsidP="00F73F87">
            <w:pPr>
              <w:rPr>
                <w:rFonts w:cs="Arial"/>
                <w:sz w:val="18"/>
                <w:szCs w:val="18"/>
                <w:lang w:val="es-BO"/>
              </w:rPr>
            </w:pPr>
            <w:r>
              <w:rPr>
                <w:rFonts w:cs="Arial"/>
                <w:sz w:val="18"/>
                <w:szCs w:val="18"/>
                <w:lang w:val="es-BO"/>
              </w:rPr>
              <w:t>6</w:t>
            </w:r>
          </w:p>
        </w:tc>
        <w:tc>
          <w:tcPr>
            <w:tcW w:w="236" w:type="dxa"/>
            <w:gridSpan w:val="3"/>
            <w:tcBorders>
              <w:left w:val="single" w:sz="4" w:space="0" w:color="auto"/>
              <w:right w:val="single" w:sz="4" w:space="0" w:color="auto"/>
            </w:tcBorders>
            <w:vAlign w:val="center"/>
            <w:hideMark/>
          </w:tcPr>
          <w:p w14:paraId="18089731" w14:textId="77777777" w:rsidR="009B24F4" w:rsidRPr="009B24F4" w:rsidRDefault="009B24F4" w:rsidP="00F73F87">
            <w:pPr>
              <w:jc w:val="center"/>
              <w:rPr>
                <w:rFonts w:cs="Arial"/>
                <w:sz w:val="18"/>
                <w:szCs w:val="18"/>
                <w:lang w:val="es-BO"/>
              </w:rPr>
            </w:pPr>
            <w:r w:rsidRPr="009B24F4">
              <w:rPr>
                <w:rFonts w:cs="Arial"/>
                <w:sz w:val="18"/>
                <w:szCs w:val="18"/>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C9D01DA"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5CD3DF" w14:textId="77777777" w:rsidR="009B24F4" w:rsidRPr="009B24F4" w:rsidRDefault="009B24F4" w:rsidP="00F73F87">
            <w:pPr>
              <w:jc w:val="center"/>
              <w:rPr>
                <w:rFonts w:cs="Arial"/>
                <w:sz w:val="18"/>
                <w:szCs w:val="18"/>
                <w:lang w:val="es-BO"/>
              </w:rPr>
            </w:pPr>
            <w:r w:rsidRPr="009B24F4">
              <w:rPr>
                <w:rFonts w:cs="Arial"/>
                <w:sz w:val="18"/>
                <w:szCs w:val="18"/>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A38FD62" w14:textId="77777777" w:rsidR="009B24F4" w:rsidRPr="009B24F4" w:rsidRDefault="009B24F4" w:rsidP="00F73F87">
            <w:pPr>
              <w:jc w:val="center"/>
              <w:rPr>
                <w:rFonts w:cs="Arial"/>
                <w:sz w:val="18"/>
                <w:szCs w:val="18"/>
                <w:lang w:val="es-BO"/>
              </w:rPr>
            </w:pPr>
            <w:r w:rsidRPr="009B24F4">
              <w:rPr>
                <w:rFonts w:cs="Arial"/>
                <w:sz w:val="18"/>
                <w:szCs w:val="18"/>
                <w:lang w:val="es-BO"/>
              </w:rPr>
              <w:t>5</w:t>
            </w:r>
          </w:p>
        </w:tc>
        <w:tc>
          <w:tcPr>
            <w:tcW w:w="30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75D7D9B"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236" w:type="dxa"/>
            <w:gridSpan w:val="3"/>
            <w:tcBorders>
              <w:left w:val="single" w:sz="4" w:space="0" w:color="auto"/>
              <w:right w:val="single" w:sz="4" w:space="0" w:color="auto"/>
            </w:tcBorders>
            <w:vAlign w:val="center"/>
            <w:hideMark/>
          </w:tcPr>
          <w:p w14:paraId="38A87774" w14:textId="77777777" w:rsidR="009B24F4" w:rsidRPr="009B24F4" w:rsidRDefault="009B24F4" w:rsidP="00F73F87">
            <w:pPr>
              <w:ind w:left="-19" w:firstLine="19"/>
              <w:jc w:val="center"/>
              <w:rPr>
                <w:rFonts w:cs="Arial"/>
                <w:sz w:val="18"/>
                <w:szCs w:val="18"/>
                <w:lang w:val="es-BO"/>
              </w:rPr>
            </w:pPr>
            <w:r w:rsidRPr="009B24F4">
              <w:rPr>
                <w:rFonts w:cs="Arial"/>
                <w:sz w:val="18"/>
                <w:szCs w:val="18"/>
                <w:lang w:val="es-BO"/>
              </w:rPr>
              <w:t>-</w:t>
            </w:r>
          </w:p>
        </w:tc>
        <w:tc>
          <w:tcPr>
            <w:tcW w:w="30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1FB764E"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308"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6F66E06"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236" w:type="dxa"/>
            <w:gridSpan w:val="2"/>
            <w:tcBorders>
              <w:top w:val="nil"/>
              <w:left w:val="single" w:sz="4" w:space="0" w:color="auto"/>
              <w:right w:val="single" w:sz="4" w:space="0" w:color="auto"/>
            </w:tcBorders>
            <w:vAlign w:val="center"/>
            <w:hideMark/>
          </w:tcPr>
          <w:p w14:paraId="06E78DF0" w14:textId="77777777" w:rsidR="009B24F4" w:rsidRPr="009B24F4" w:rsidRDefault="009B24F4" w:rsidP="00F73F87">
            <w:pPr>
              <w:ind w:left="22" w:hanging="22"/>
              <w:jc w:val="center"/>
              <w:rPr>
                <w:rFonts w:cs="Arial"/>
                <w:sz w:val="18"/>
                <w:szCs w:val="18"/>
                <w:lang w:val="es-BO"/>
              </w:rPr>
            </w:pPr>
            <w:r w:rsidRPr="009B24F4">
              <w:rPr>
                <w:rFonts w:cs="Arial"/>
                <w:sz w:val="18"/>
                <w:szCs w:val="18"/>
                <w:lang w:val="es-BO"/>
              </w:rPr>
              <w:t>-</w:t>
            </w:r>
          </w:p>
        </w:tc>
        <w:tc>
          <w:tcPr>
            <w:tcW w:w="300"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3CD4AD" w14:textId="17E7CE3A" w:rsidR="009B24F4" w:rsidRPr="009B24F4" w:rsidRDefault="004D56F9" w:rsidP="00F73F87">
            <w:pPr>
              <w:jc w:val="center"/>
              <w:rPr>
                <w:rFonts w:cs="Arial"/>
                <w:sz w:val="18"/>
                <w:szCs w:val="18"/>
                <w:lang w:val="es-BO"/>
              </w:rPr>
            </w:pPr>
            <w:r>
              <w:rPr>
                <w:rFonts w:cs="Arial"/>
                <w:sz w:val="18"/>
                <w:szCs w:val="18"/>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4B7DC4B" w14:textId="32DF4809" w:rsidR="009B24F4" w:rsidRPr="009B24F4" w:rsidRDefault="004D56F9" w:rsidP="00F73F87">
            <w:pPr>
              <w:jc w:val="center"/>
              <w:rPr>
                <w:rFonts w:cs="Arial"/>
                <w:sz w:val="18"/>
                <w:szCs w:val="18"/>
                <w:lang w:val="es-BO"/>
              </w:rPr>
            </w:pPr>
            <w:r>
              <w:rPr>
                <w:rFonts w:cs="Arial"/>
                <w:sz w:val="18"/>
                <w:szCs w:val="18"/>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B155E" w14:textId="3ADB4741" w:rsidR="009B24F4" w:rsidRPr="009B24F4" w:rsidRDefault="004D56F9" w:rsidP="00F73F87">
            <w:pPr>
              <w:jc w:val="center"/>
              <w:rPr>
                <w:rFonts w:cs="Arial"/>
                <w:sz w:val="18"/>
                <w:szCs w:val="18"/>
                <w:lang w:val="es-BO"/>
              </w:rPr>
            </w:pPr>
            <w:r>
              <w:rPr>
                <w:rFonts w:cs="Arial"/>
                <w:sz w:val="18"/>
                <w:szCs w:val="18"/>
                <w:lang w:val="es-BO"/>
              </w:rPr>
              <w:t>3</w:t>
            </w:r>
          </w:p>
        </w:tc>
        <w:tc>
          <w:tcPr>
            <w:tcW w:w="252"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EBF951B" w14:textId="0949551E" w:rsidR="009B24F4" w:rsidRPr="009B24F4" w:rsidRDefault="004D56F9" w:rsidP="00F73F87">
            <w:pPr>
              <w:jc w:val="center"/>
              <w:rPr>
                <w:rFonts w:cs="Arial"/>
                <w:sz w:val="18"/>
                <w:szCs w:val="18"/>
                <w:lang w:val="es-BO"/>
              </w:rPr>
            </w:pPr>
            <w:r>
              <w:rPr>
                <w:rFonts w:cs="Arial"/>
                <w:sz w:val="18"/>
                <w:szCs w:val="18"/>
                <w:lang w:val="es-BO"/>
              </w:rPr>
              <w:t>5</w:t>
            </w:r>
          </w:p>
        </w:tc>
        <w:tc>
          <w:tcPr>
            <w:tcW w:w="2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6C82477" w14:textId="5D5324D5" w:rsidR="009B24F4" w:rsidRPr="009B24F4" w:rsidRDefault="004D56F9" w:rsidP="00F73F87">
            <w:pPr>
              <w:jc w:val="center"/>
              <w:rPr>
                <w:rFonts w:cs="Arial"/>
                <w:sz w:val="18"/>
                <w:szCs w:val="18"/>
                <w:lang w:val="es-BO"/>
              </w:rPr>
            </w:pPr>
            <w:r>
              <w:rPr>
                <w:rFonts w:cs="Arial"/>
                <w:sz w:val="18"/>
                <w:szCs w:val="18"/>
                <w:lang w:val="es-BO"/>
              </w:rPr>
              <w:t>1</w:t>
            </w:r>
          </w:p>
        </w:tc>
        <w:tc>
          <w:tcPr>
            <w:tcW w:w="25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72BEC80" w14:textId="59B8DD6A" w:rsidR="009B24F4" w:rsidRPr="009B24F4" w:rsidRDefault="004D56F9" w:rsidP="00F73F87">
            <w:pPr>
              <w:jc w:val="center"/>
              <w:rPr>
                <w:rFonts w:cs="Arial"/>
                <w:sz w:val="18"/>
                <w:szCs w:val="18"/>
                <w:lang w:val="es-BO"/>
              </w:rPr>
            </w:pPr>
            <w:r>
              <w:rPr>
                <w:rFonts w:cs="Arial"/>
                <w:sz w:val="18"/>
                <w:szCs w:val="18"/>
                <w:lang w:val="es-BO"/>
              </w:rPr>
              <w:t>6</w:t>
            </w:r>
          </w:p>
        </w:tc>
        <w:tc>
          <w:tcPr>
            <w:tcW w:w="2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B1CF3B1" w14:textId="241303C6" w:rsidR="009B24F4" w:rsidRPr="009B24F4" w:rsidRDefault="004D56F9" w:rsidP="00F73F87">
            <w:pPr>
              <w:rPr>
                <w:rFonts w:cs="Arial"/>
                <w:sz w:val="18"/>
                <w:szCs w:val="18"/>
                <w:lang w:val="es-BO"/>
              </w:rPr>
            </w:pPr>
            <w:r>
              <w:rPr>
                <w:rFonts w:cs="Arial"/>
                <w:sz w:val="18"/>
                <w:szCs w:val="18"/>
                <w:lang w:val="es-BO"/>
              </w:rPr>
              <w:t>4</w:t>
            </w:r>
          </w:p>
        </w:tc>
        <w:tc>
          <w:tcPr>
            <w:tcW w:w="236" w:type="dxa"/>
            <w:gridSpan w:val="3"/>
            <w:tcBorders>
              <w:top w:val="nil"/>
              <w:left w:val="single" w:sz="4" w:space="0" w:color="auto"/>
              <w:right w:val="single" w:sz="4" w:space="0" w:color="auto"/>
            </w:tcBorders>
            <w:vAlign w:val="center"/>
            <w:hideMark/>
          </w:tcPr>
          <w:p w14:paraId="50BDBD9E" w14:textId="77777777" w:rsidR="009B24F4" w:rsidRPr="009B24F4" w:rsidRDefault="009B24F4" w:rsidP="00F73F87">
            <w:pPr>
              <w:ind w:left="18" w:hanging="18"/>
              <w:jc w:val="center"/>
              <w:rPr>
                <w:rFonts w:cs="Arial"/>
                <w:sz w:val="18"/>
                <w:szCs w:val="18"/>
                <w:lang w:val="es-BO"/>
              </w:rPr>
            </w:pPr>
            <w:r w:rsidRPr="009B24F4">
              <w:rPr>
                <w:rFonts w:cs="Arial"/>
                <w:sz w:val="18"/>
                <w:szCs w:val="18"/>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A203B08"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236" w:type="dxa"/>
            <w:gridSpan w:val="3"/>
            <w:tcBorders>
              <w:left w:val="single" w:sz="4" w:space="0" w:color="auto"/>
              <w:right w:val="single" w:sz="4" w:space="0" w:color="auto"/>
            </w:tcBorders>
            <w:vAlign w:val="center"/>
            <w:hideMark/>
          </w:tcPr>
          <w:p w14:paraId="61855335" w14:textId="77777777" w:rsidR="009B24F4" w:rsidRPr="009B24F4" w:rsidRDefault="009B24F4" w:rsidP="00F73F87">
            <w:pPr>
              <w:jc w:val="center"/>
              <w:rPr>
                <w:rFonts w:cs="Arial"/>
                <w:sz w:val="18"/>
                <w:szCs w:val="18"/>
                <w:lang w:val="es-BO"/>
              </w:rPr>
            </w:pPr>
            <w:r w:rsidRPr="009B24F4">
              <w:rPr>
                <w:rFonts w:cs="Arial"/>
                <w:sz w:val="18"/>
                <w:szCs w:val="18"/>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2D60606"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742" w:type="dxa"/>
            <w:gridSpan w:val="5"/>
            <w:tcBorders>
              <w:left w:val="single" w:sz="4" w:space="0" w:color="auto"/>
              <w:right w:val="single" w:sz="4" w:space="0" w:color="auto"/>
            </w:tcBorders>
            <w:vAlign w:val="center"/>
            <w:hideMark/>
          </w:tcPr>
          <w:p w14:paraId="77B1F1FD" w14:textId="77777777" w:rsidR="009B24F4" w:rsidRPr="006B037A" w:rsidRDefault="009B24F4" w:rsidP="006B037A">
            <w:pPr>
              <w:ind w:right="-106"/>
              <w:rPr>
                <w:rFonts w:cs="Arial"/>
                <w:sz w:val="16"/>
                <w:szCs w:val="16"/>
                <w:lang w:val="es-BO"/>
              </w:rPr>
            </w:pPr>
            <w:r w:rsidRPr="006B037A">
              <w:rPr>
                <w:rFonts w:cs="Arial"/>
                <w:sz w:val="16"/>
                <w:szCs w:val="16"/>
                <w:lang w:val="es-BO"/>
              </w:rPr>
              <w:t>Gestión</w:t>
            </w:r>
          </w:p>
        </w:tc>
        <w:tc>
          <w:tcPr>
            <w:tcW w:w="708"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9D60A3" w14:textId="437CD8A0" w:rsidR="009B24F4" w:rsidRPr="006B037A" w:rsidRDefault="009B24F4" w:rsidP="00F73F87">
            <w:pPr>
              <w:jc w:val="center"/>
              <w:rPr>
                <w:rFonts w:cs="Arial"/>
                <w:sz w:val="17"/>
                <w:szCs w:val="17"/>
                <w:lang w:val="es-BO"/>
              </w:rPr>
            </w:pPr>
            <w:r w:rsidRPr="006B037A">
              <w:rPr>
                <w:rFonts w:cs="Arial"/>
                <w:sz w:val="17"/>
                <w:szCs w:val="17"/>
                <w:lang w:val="es-BO"/>
              </w:rPr>
              <w:t>202</w:t>
            </w:r>
            <w:r w:rsidR="00B41B3D">
              <w:rPr>
                <w:rFonts w:cs="Arial"/>
                <w:sz w:val="17"/>
                <w:szCs w:val="17"/>
                <w:lang w:val="es-BO"/>
              </w:rPr>
              <w:t>6</w:t>
            </w:r>
          </w:p>
        </w:tc>
        <w:tc>
          <w:tcPr>
            <w:tcW w:w="284" w:type="dxa"/>
            <w:tcBorders>
              <w:top w:val="nil"/>
              <w:left w:val="single" w:sz="4" w:space="0" w:color="auto"/>
              <w:right w:val="single" w:sz="12" w:space="0" w:color="auto"/>
            </w:tcBorders>
            <w:vAlign w:val="center"/>
          </w:tcPr>
          <w:p w14:paraId="30910C15" w14:textId="77777777" w:rsidR="009B24F4" w:rsidRPr="009B24F4" w:rsidRDefault="009B24F4" w:rsidP="00F73F87">
            <w:pPr>
              <w:jc w:val="center"/>
              <w:rPr>
                <w:rFonts w:cs="Arial"/>
                <w:sz w:val="18"/>
                <w:szCs w:val="18"/>
                <w:lang w:val="es-BO"/>
              </w:rPr>
            </w:pPr>
          </w:p>
        </w:tc>
      </w:tr>
      <w:tr w:rsidR="009B24F4" w:rsidRPr="009B24F4" w14:paraId="66786210" w14:textId="77777777" w:rsidTr="004D3CC3">
        <w:trPr>
          <w:trHeight w:val="45"/>
        </w:trPr>
        <w:tc>
          <w:tcPr>
            <w:tcW w:w="9923" w:type="dxa"/>
            <w:gridSpan w:val="86"/>
            <w:tcBorders>
              <w:left w:val="single" w:sz="12" w:space="0" w:color="244061" w:themeColor="accent1" w:themeShade="80"/>
              <w:right w:val="single" w:sz="12" w:space="0" w:color="244061" w:themeColor="accent1" w:themeShade="80"/>
            </w:tcBorders>
            <w:vAlign w:val="center"/>
          </w:tcPr>
          <w:p w14:paraId="780EAFBA" w14:textId="77777777" w:rsidR="009B24F4" w:rsidRPr="009B24F4" w:rsidRDefault="009B24F4" w:rsidP="00F73F87">
            <w:pPr>
              <w:rPr>
                <w:rFonts w:cs="Arial"/>
                <w:sz w:val="18"/>
                <w:szCs w:val="18"/>
                <w:lang w:val="es-BO"/>
              </w:rPr>
            </w:pPr>
          </w:p>
        </w:tc>
      </w:tr>
      <w:tr w:rsidR="009B24F4" w:rsidRPr="009B24F4" w14:paraId="447C110F" w14:textId="77777777" w:rsidTr="004D3CC3">
        <w:trPr>
          <w:trHeight w:val="83"/>
        </w:trPr>
        <w:tc>
          <w:tcPr>
            <w:tcW w:w="1993" w:type="dxa"/>
            <w:tcBorders>
              <w:left w:val="single" w:sz="12" w:space="0" w:color="244061" w:themeColor="accent1" w:themeShade="80"/>
              <w:right w:val="single" w:sz="4" w:space="0" w:color="auto"/>
            </w:tcBorders>
            <w:vAlign w:val="center"/>
          </w:tcPr>
          <w:p w14:paraId="3356E471" w14:textId="77777777" w:rsidR="009B24F4" w:rsidRPr="009B24F4" w:rsidRDefault="009B24F4" w:rsidP="00F73F87">
            <w:pPr>
              <w:jc w:val="right"/>
              <w:rPr>
                <w:rFonts w:cs="Arial"/>
                <w:sz w:val="18"/>
                <w:szCs w:val="18"/>
                <w:lang w:val="es-BO"/>
              </w:rPr>
            </w:pPr>
            <w:r w:rsidRPr="009B24F4">
              <w:rPr>
                <w:rFonts w:cs="Arial"/>
                <w:sz w:val="18"/>
                <w:szCs w:val="18"/>
                <w:lang w:val="es-BO"/>
              </w:rPr>
              <w:t>Objeto de la contratación</w:t>
            </w:r>
          </w:p>
        </w:tc>
        <w:tc>
          <w:tcPr>
            <w:tcW w:w="6938" w:type="dxa"/>
            <w:gridSpan w:val="7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69AB8" w14:textId="6AA87131" w:rsidR="009B24F4" w:rsidRPr="00144AF8" w:rsidRDefault="00144AF8" w:rsidP="00144AF8">
            <w:pPr>
              <w:jc w:val="center"/>
              <w:rPr>
                <w:rFonts w:cs="Arial"/>
                <w:sz w:val="20"/>
              </w:rPr>
            </w:pPr>
            <w:r w:rsidRPr="00960342">
              <w:rPr>
                <w:rFonts w:cs="Arial"/>
                <w:b/>
                <w:sz w:val="20"/>
                <w:lang w:val="es-BO"/>
              </w:rPr>
              <w:t>SERVICIO DE TRANSPORTE Y CARGUIO DE BIENES PARA EL BANCO CENTRAL DE BOLIVIA</w:t>
            </w:r>
          </w:p>
        </w:tc>
        <w:tc>
          <w:tcPr>
            <w:tcW w:w="992" w:type="dxa"/>
            <w:gridSpan w:val="6"/>
            <w:tcBorders>
              <w:left w:val="single" w:sz="4" w:space="0" w:color="auto"/>
              <w:right w:val="single" w:sz="12" w:space="0" w:color="244061" w:themeColor="accent1" w:themeShade="80"/>
            </w:tcBorders>
          </w:tcPr>
          <w:p w14:paraId="71EA4C3F" w14:textId="77777777" w:rsidR="009B24F4" w:rsidRPr="009B24F4" w:rsidRDefault="009B24F4" w:rsidP="00F73F87">
            <w:pPr>
              <w:rPr>
                <w:rFonts w:cs="Arial"/>
                <w:sz w:val="18"/>
                <w:szCs w:val="18"/>
                <w:lang w:val="es-BO"/>
              </w:rPr>
            </w:pPr>
          </w:p>
        </w:tc>
      </w:tr>
      <w:tr w:rsidR="009B24F4" w:rsidRPr="009B24F4" w14:paraId="3CA1BB23" w14:textId="77777777" w:rsidTr="004D3CC3">
        <w:trPr>
          <w:trHeight w:val="42"/>
        </w:trPr>
        <w:tc>
          <w:tcPr>
            <w:tcW w:w="9923" w:type="dxa"/>
            <w:gridSpan w:val="86"/>
            <w:tcBorders>
              <w:left w:val="single" w:sz="12" w:space="0" w:color="244061" w:themeColor="accent1" w:themeShade="80"/>
              <w:right w:val="single" w:sz="12" w:space="0" w:color="244061" w:themeColor="accent1" w:themeShade="80"/>
            </w:tcBorders>
            <w:vAlign w:val="center"/>
          </w:tcPr>
          <w:p w14:paraId="66A7562C" w14:textId="77777777" w:rsidR="009B24F4" w:rsidRPr="009B24F4" w:rsidRDefault="009B24F4" w:rsidP="00F73F87">
            <w:pPr>
              <w:rPr>
                <w:rFonts w:cs="Arial"/>
                <w:sz w:val="18"/>
                <w:szCs w:val="18"/>
                <w:lang w:val="es-BO"/>
              </w:rPr>
            </w:pPr>
          </w:p>
        </w:tc>
      </w:tr>
      <w:tr w:rsidR="009B24F4" w:rsidRPr="009B24F4" w14:paraId="0C54FB2D" w14:textId="77777777" w:rsidTr="004D3CC3">
        <w:trPr>
          <w:trHeight w:val="197"/>
        </w:trPr>
        <w:tc>
          <w:tcPr>
            <w:tcW w:w="1993" w:type="dxa"/>
            <w:vMerge w:val="restart"/>
            <w:tcBorders>
              <w:left w:val="single" w:sz="12" w:space="0" w:color="244061" w:themeColor="accent1" w:themeShade="80"/>
              <w:right w:val="single" w:sz="4" w:space="0" w:color="auto"/>
            </w:tcBorders>
            <w:vAlign w:val="center"/>
          </w:tcPr>
          <w:p w14:paraId="23950FCC" w14:textId="77777777" w:rsidR="009B24F4" w:rsidRPr="009B24F4" w:rsidRDefault="009B24F4" w:rsidP="00F73F87">
            <w:pPr>
              <w:jc w:val="right"/>
              <w:rPr>
                <w:rFonts w:cs="Arial"/>
                <w:sz w:val="18"/>
                <w:szCs w:val="18"/>
                <w:lang w:val="es-BO"/>
              </w:rPr>
            </w:pPr>
            <w:r w:rsidRPr="009B24F4">
              <w:rPr>
                <w:rFonts w:cs="Arial"/>
                <w:sz w:val="18"/>
                <w:szCs w:val="18"/>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BD609"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3698" w:type="dxa"/>
            <w:gridSpan w:val="44"/>
            <w:tcBorders>
              <w:left w:val="single" w:sz="4" w:space="0" w:color="auto"/>
              <w:right w:val="single" w:sz="4" w:space="0" w:color="auto"/>
            </w:tcBorders>
            <w:vAlign w:val="center"/>
          </w:tcPr>
          <w:p w14:paraId="179ED157" w14:textId="77777777" w:rsidR="009B24F4" w:rsidRPr="009B24F4" w:rsidRDefault="009B24F4" w:rsidP="00F73F87">
            <w:pPr>
              <w:rPr>
                <w:rFonts w:cs="Arial"/>
                <w:sz w:val="18"/>
                <w:szCs w:val="18"/>
                <w:lang w:val="es-BO"/>
              </w:rPr>
            </w:pPr>
            <w:r w:rsidRPr="009B24F4">
              <w:rPr>
                <w:rFonts w:cs="Arial"/>
                <w:sz w:val="18"/>
                <w:szCs w:val="18"/>
                <w:lang w:val="es-BO"/>
              </w:rPr>
              <w:t>Precio Evaluado más Bajo</w:t>
            </w:r>
          </w:p>
        </w:tc>
        <w:tc>
          <w:tcPr>
            <w:tcW w:w="32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1C7AE" w14:textId="77777777" w:rsidR="009B24F4" w:rsidRPr="009B24F4" w:rsidRDefault="009B24F4" w:rsidP="00F73F87">
            <w:pPr>
              <w:jc w:val="center"/>
              <w:rPr>
                <w:rFonts w:cs="Arial"/>
                <w:b/>
                <w:sz w:val="18"/>
                <w:szCs w:val="18"/>
                <w:lang w:val="es-BO"/>
              </w:rPr>
            </w:pPr>
          </w:p>
        </w:tc>
        <w:tc>
          <w:tcPr>
            <w:tcW w:w="3522" w:type="dxa"/>
            <w:gridSpan w:val="34"/>
            <w:tcBorders>
              <w:left w:val="single" w:sz="4" w:space="0" w:color="auto"/>
              <w:right w:val="single" w:sz="12" w:space="0" w:color="244061" w:themeColor="accent1" w:themeShade="80"/>
            </w:tcBorders>
            <w:vAlign w:val="center"/>
          </w:tcPr>
          <w:p w14:paraId="04E62639" w14:textId="77777777" w:rsidR="009B24F4" w:rsidRPr="009B24F4" w:rsidRDefault="009B24F4" w:rsidP="00F73F87">
            <w:pPr>
              <w:rPr>
                <w:rFonts w:cs="Arial"/>
                <w:sz w:val="18"/>
                <w:szCs w:val="18"/>
                <w:lang w:val="es-BO"/>
              </w:rPr>
            </w:pPr>
            <w:r w:rsidRPr="009B24F4">
              <w:rPr>
                <w:rFonts w:cs="Arial"/>
                <w:sz w:val="18"/>
                <w:szCs w:val="18"/>
                <w:lang w:val="es-BO"/>
              </w:rPr>
              <w:t>Calidad Propuesta Técnica y Costo</w:t>
            </w:r>
          </w:p>
        </w:tc>
      </w:tr>
      <w:tr w:rsidR="009B24F4" w:rsidRPr="009B24F4" w14:paraId="576D127D" w14:textId="77777777" w:rsidTr="004D3CC3">
        <w:trPr>
          <w:trHeight w:val="64"/>
        </w:trPr>
        <w:tc>
          <w:tcPr>
            <w:tcW w:w="1993" w:type="dxa"/>
            <w:vMerge/>
            <w:tcBorders>
              <w:left w:val="single" w:sz="12" w:space="0" w:color="244061" w:themeColor="accent1" w:themeShade="80"/>
            </w:tcBorders>
            <w:vAlign w:val="center"/>
          </w:tcPr>
          <w:p w14:paraId="3334B61B" w14:textId="77777777" w:rsidR="009B24F4" w:rsidRPr="009B24F4" w:rsidRDefault="009B24F4" w:rsidP="00F73F87">
            <w:pPr>
              <w:jc w:val="right"/>
              <w:rPr>
                <w:rFonts w:cs="Arial"/>
                <w:sz w:val="18"/>
                <w:szCs w:val="18"/>
                <w:lang w:val="es-BO"/>
              </w:rPr>
            </w:pPr>
          </w:p>
        </w:tc>
        <w:tc>
          <w:tcPr>
            <w:tcW w:w="7930" w:type="dxa"/>
            <w:gridSpan w:val="85"/>
            <w:tcBorders>
              <w:right w:val="single" w:sz="12" w:space="0" w:color="244061" w:themeColor="accent1" w:themeShade="80"/>
            </w:tcBorders>
            <w:shd w:val="clear" w:color="auto" w:fill="auto"/>
            <w:vAlign w:val="center"/>
          </w:tcPr>
          <w:p w14:paraId="083AEB99" w14:textId="77777777" w:rsidR="009B24F4" w:rsidRPr="009B24F4" w:rsidRDefault="009B24F4" w:rsidP="00F73F87">
            <w:pPr>
              <w:rPr>
                <w:rFonts w:cs="Arial"/>
                <w:sz w:val="18"/>
                <w:szCs w:val="18"/>
                <w:highlight w:val="yellow"/>
                <w:lang w:val="es-BO"/>
              </w:rPr>
            </w:pPr>
          </w:p>
        </w:tc>
      </w:tr>
      <w:tr w:rsidR="009B24F4" w:rsidRPr="009B24F4" w14:paraId="2B4658B8" w14:textId="77777777" w:rsidTr="004D3CC3">
        <w:trPr>
          <w:trHeight w:val="197"/>
        </w:trPr>
        <w:tc>
          <w:tcPr>
            <w:tcW w:w="1993" w:type="dxa"/>
            <w:vMerge/>
            <w:tcBorders>
              <w:left w:val="single" w:sz="12" w:space="0" w:color="244061" w:themeColor="accent1" w:themeShade="80"/>
              <w:right w:val="single" w:sz="4" w:space="0" w:color="auto"/>
            </w:tcBorders>
            <w:vAlign w:val="center"/>
          </w:tcPr>
          <w:p w14:paraId="0E6B314F" w14:textId="77777777" w:rsidR="009B24F4" w:rsidRPr="009B24F4" w:rsidRDefault="009B24F4" w:rsidP="00F73F87">
            <w:pPr>
              <w:jc w:val="right"/>
              <w:rPr>
                <w:rFonts w:cs="Arial"/>
                <w:sz w:val="18"/>
                <w:szCs w:val="18"/>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F6CC1" w14:textId="77777777" w:rsidR="009B24F4" w:rsidRPr="009B24F4" w:rsidRDefault="009B24F4" w:rsidP="00F73F87">
            <w:pPr>
              <w:jc w:val="center"/>
              <w:rPr>
                <w:rFonts w:cs="Arial"/>
                <w:b/>
                <w:sz w:val="18"/>
                <w:szCs w:val="18"/>
                <w:lang w:val="es-BO"/>
              </w:rPr>
            </w:pPr>
          </w:p>
        </w:tc>
        <w:tc>
          <w:tcPr>
            <w:tcW w:w="7544" w:type="dxa"/>
            <w:gridSpan w:val="82"/>
            <w:tcBorders>
              <w:left w:val="single" w:sz="4" w:space="0" w:color="auto"/>
              <w:right w:val="single" w:sz="12" w:space="0" w:color="244061" w:themeColor="accent1" w:themeShade="80"/>
            </w:tcBorders>
            <w:shd w:val="clear" w:color="auto" w:fill="auto"/>
            <w:vAlign w:val="center"/>
          </w:tcPr>
          <w:p w14:paraId="1F0C05C7" w14:textId="77777777" w:rsidR="009B24F4" w:rsidRPr="009B24F4" w:rsidRDefault="009B24F4" w:rsidP="00F73F87">
            <w:pPr>
              <w:rPr>
                <w:rFonts w:cs="Arial"/>
                <w:sz w:val="18"/>
                <w:szCs w:val="18"/>
                <w:highlight w:val="yellow"/>
                <w:lang w:val="es-BO"/>
              </w:rPr>
            </w:pPr>
            <w:r w:rsidRPr="009B24F4">
              <w:rPr>
                <w:rFonts w:cs="Arial"/>
                <w:sz w:val="18"/>
                <w:szCs w:val="18"/>
                <w:lang w:val="es-BO"/>
              </w:rPr>
              <w:t>Presupuesto Fijo</w:t>
            </w:r>
          </w:p>
        </w:tc>
      </w:tr>
      <w:tr w:rsidR="00E67E59" w:rsidRPr="009B24F4" w14:paraId="75C7029F" w14:textId="77777777" w:rsidTr="004D3CC3">
        <w:trPr>
          <w:trHeight w:val="82"/>
        </w:trPr>
        <w:tc>
          <w:tcPr>
            <w:tcW w:w="2308" w:type="dxa"/>
            <w:gridSpan w:val="3"/>
            <w:tcBorders>
              <w:left w:val="single" w:sz="12" w:space="0" w:color="244061" w:themeColor="accent1" w:themeShade="80"/>
            </w:tcBorders>
            <w:vAlign w:val="center"/>
          </w:tcPr>
          <w:p w14:paraId="44C651E0" w14:textId="77777777" w:rsidR="009B24F4" w:rsidRPr="009B24F4" w:rsidRDefault="009B24F4" w:rsidP="00F73F87">
            <w:pPr>
              <w:jc w:val="right"/>
              <w:rPr>
                <w:rFonts w:cs="Arial"/>
                <w:sz w:val="18"/>
                <w:szCs w:val="18"/>
                <w:lang w:val="es-BO"/>
              </w:rPr>
            </w:pPr>
          </w:p>
        </w:tc>
        <w:tc>
          <w:tcPr>
            <w:tcW w:w="934" w:type="dxa"/>
            <w:gridSpan w:val="10"/>
            <w:shd w:val="clear" w:color="auto" w:fill="auto"/>
          </w:tcPr>
          <w:p w14:paraId="073FDFB6" w14:textId="77777777" w:rsidR="009B24F4" w:rsidRPr="009B24F4" w:rsidRDefault="009B24F4" w:rsidP="00F73F87">
            <w:pPr>
              <w:rPr>
                <w:rFonts w:cs="Arial"/>
                <w:sz w:val="18"/>
                <w:szCs w:val="18"/>
                <w:lang w:val="es-BO"/>
              </w:rPr>
            </w:pPr>
          </w:p>
        </w:tc>
        <w:tc>
          <w:tcPr>
            <w:tcW w:w="305" w:type="dxa"/>
            <w:gridSpan w:val="3"/>
            <w:shd w:val="clear" w:color="auto" w:fill="auto"/>
          </w:tcPr>
          <w:p w14:paraId="3875FAB8" w14:textId="77777777" w:rsidR="009B24F4" w:rsidRPr="009B24F4" w:rsidRDefault="009B24F4" w:rsidP="00F73F87">
            <w:pPr>
              <w:rPr>
                <w:rFonts w:cs="Arial"/>
                <w:sz w:val="18"/>
                <w:szCs w:val="18"/>
                <w:lang w:val="es-BO"/>
              </w:rPr>
            </w:pPr>
          </w:p>
        </w:tc>
        <w:tc>
          <w:tcPr>
            <w:tcW w:w="305" w:type="dxa"/>
            <w:gridSpan w:val="4"/>
            <w:shd w:val="clear" w:color="auto" w:fill="auto"/>
          </w:tcPr>
          <w:p w14:paraId="21204820" w14:textId="77777777" w:rsidR="009B24F4" w:rsidRPr="009B24F4" w:rsidRDefault="009B24F4" w:rsidP="00F73F87">
            <w:pPr>
              <w:rPr>
                <w:rFonts w:cs="Arial"/>
                <w:sz w:val="18"/>
                <w:szCs w:val="18"/>
                <w:lang w:val="es-BO"/>
              </w:rPr>
            </w:pPr>
          </w:p>
        </w:tc>
        <w:tc>
          <w:tcPr>
            <w:tcW w:w="294" w:type="dxa"/>
            <w:gridSpan w:val="3"/>
            <w:shd w:val="clear" w:color="auto" w:fill="auto"/>
          </w:tcPr>
          <w:p w14:paraId="6E7BC0F3" w14:textId="77777777" w:rsidR="009B24F4" w:rsidRPr="009B24F4" w:rsidRDefault="009B24F4" w:rsidP="00F73F87">
            <w:pPr>
              <w:rPr>
                <w:rFonts w:cs="Arial"/>
                <w:sz w:val="18"/>
                <w:szCs w:val="18"/>
                <w:lang w:val="es-BO"/>
              </w:rPr>
            </w:pPr>
          </w:p>
        </w:tc>
        <w:tc>
          <w:tcPr>
            <w:tcW w:w="297" w:type="dxa"/>
            <w:gridSpan w:val="3"/>
            <w:shd w:val="clear" w:color="auto" w:fill="auto"/>
          </w:tcPr>
          <w:p w14:paraId="1CA61581" w14:textId="77777777" w:rsidR="009B24F4" w:rsidRPr="009B24F4" w:rsidRDefault="009B24F4" w:rsidP="00F73F87">
            <w:pPr>
              <w:rPr>
                <w:rFonts w:cs="Arial"/>
                <w:sz w:val="18"/>
                <w:szCs w:val="18"/>
                <w:lang w:val="es-BO"/>
              </w:rPr>
            </w:pPr>
          </w:p>
        </w:tc>
        <w:tc>
          <w:tcPr>
            <w:tcW w:w="301" w:type="dxa"/>
            <w:gridSpan w:val="3"/>
            <w:shd w:val="clear" w:color="auto" w:fill="auto"/>
          </w:tcPr>
          <w:p w14:paraId="2A93A6A5" w14:textId="77777777" w:rsidR="009B24F4" w:rsidRPr="009B24F4" w:rsidRDefault="009B24F4" w:rsidP="00F73F87">
            <w:pPr>
              <w:rPr>
                <w:rFonts w:cs="Arial"/>
                <w:sz w:val="18"/>
                <w:szCs w:val="18"/>
                <w:lang w:val="es-BO"/>
              </w:rPr>
            </w:pPr>
          </w:p>
        </w:tc>
        <w:tc>
          <w:tcPr>
            <w:tcW w:w="300" w:type="dxa"/>
            <w:gridSpan w:val="5"/>
            <w:shd w:val="clear" w:color="auto" w:fill="auto"/>
          </w:tcPr>
          <w:p w14:paraId="7D6CC4EE" w14:textId="77777777" w:rsidR="009B24F4" w:rsidRPr="009B24F4" w:rsidRDefault="009B24F4" w:rsidP="00F73F87">
            <w:pPr>
              <w:rPr>
                <w:rFonts w:cs="Arial"/>
                <w:sz w:val="18"/>
                <w:szCs w:val="18"/>
                <w:lang w:val="es-BO"/>
              </w:rPr>
            </w:pPr>
          </w:p>
        </w:tc>
        <w:tc>
          <w:tcPr>
            <w:tcW w:w="297" w:type="dxa"/>
            <w:gridSpan w:val="5"/>
            <w:shd w:val="clear" w:color="auto" w:fill="auto"/>
          </w:tcPr>
          <w:p w14:paraId="50CBD91E" w14:textId="77777777" w:rsidR="009B24F4" w:rsidRPr="009B24F4" w:rsidRDefault="009B24F4" w:rsidP="00F73F87">
            <w:pPr>
              <w:rPr>
                <w:rFonts w:cs="Arial"/>
                <w:sz w:val="18"/>
                <w:szCs w:val="18"/>
                <w:lang w:val="es-BO"/>
              </w:rPr>
            </w:pPr>
          </w:p>
        </w:tc>
        <w:tc>
          <w:tcPr>
            <w:tcW w:w="298" w:type="dxa"/>
            <w:gridSpan w:val="3"/>
            <w:shd w:val="clear" w:color="auto" w:fill="auto"/>
          </w:tcPr>
          <w:p w14:paraId="37553B13" w14:textId="77777777" w:rsidR="009B24F4" w:rsidRPr="009B24F4" w:rsidRDefault="009B24F4" w:rsidP="00F73F87">
            <w:pPr>
              <w:rPr>
                <w:rFonts w:cs="Arial"/>
                <w:sz w:val="18"/>
                <w:szCs w:val="18"/>
                <w:lang w:val="es-BO"/>
              </w:rPr>
            </w:pPr>
          </w:p>
        </w:tc>
        <w:tc>
          <w:tcPr>
            <w:tcW w:w="297" w:type="dxa"/>
            <w:gridSpan w:val="3"/>
            <w:shd w:val="clear" w:color="auto" w:fill="auto"/>
          </w:tcPr>
          <w:p w14:paraId="5BC82650" w14:textId="77777777" w:rsidR="009B24F4" w:rsidRPr="009B24F4" w:rsidRDefault="009B24F4" w:rsidP="00F73F87">
            <w:pPr>
              <w:rPr>
                <w:rFonts w:cs="Arial"/>
                <w:sz w:val="18"/>
                <w:szCs w:val="18"/>
                <w:lang w:val="es-BO"/>
              </w:rPr>
            </w:pPr>
          </w:p>
        </w:tc>
        <w:tc>
          <w:tcPr>
            <w:tcW w:w="294" w:type="dxa"/>
            <w:gridSpan w:val="4"/>
            <w:shd w:val="clear" w:color="auto" w:fill="auto"/>
          </w:tcPr>
          <w:p w14:paraId="28729FCF" w14:textId="77777777" w:rsidR="009B24F4" w:rsidRPr="009B24F4" w:rsidRDefault="009B24F4" w:rsidP="00F73F87">
            <w:pPr>
              <w:rPr>
                <w:rFonts w:cs="Arial"/>
                <w:sz w:val="18"/>
                <w:szCs w:val="18"/>
                <w:lang w:val="es-BO"/>
              </w:rPr>
            </w:pPr>
          </w:p>
        </w:tc>
        <w:tc>
          <w:tcPr>
            <w:tcW w:w="295" w:type="dxa"/>
            <w:gridSpan w:val="5"/>
            <w:shd w:val="clear" w:color="auto" w:fill="auto"/>
          </w:tcPr>
          <w:p w14:paraId="50698C62" w14:textId="77777777" w:rsidR="009B24F4" w:rsidRPr="009B24F4" w:rsidRDefault="009B24F4" w:rsidP="00F73F87">
            <w:pPr>
              <w:rPr>
                <w:rFonts w:cs="Arial"/>
                <w:sz w:val="18"/>
                <w:szCs w:val="18"/>
                <w:lang w:val="es-BO"/>
              </w:rPr>
            </w:pPr>
          </w:p>
        </w:tc>
        <w:tc>
          <w:tcPr>
            <w:tcW w:w="293" w:type="dxa"/>
            <w:gridSpan w:val="4"/>
            <w:shd w:val="clear" w:color="auto" w:fill="auto"/>
          </w:tcPr>
          <w:p w14:paraId="7C3B70AD" w14:textId="77777777" w:rsidR="009B24F4" w:rsidRPr="009B24F4" w:rsidRDefault="009B24F4" w:rsidP="00F73F87">
            <w:pPr>
              <w:rPr>
                <w:rFonts w:cs="Arial"/>
                <w:sz w:val="18"/>
                <w:szCs w:val="18"/>
                <w:lang w:val="es-BO"/>
              </w:rPr>
            </w:pPr>
          </w:p>
        </w:tc>
        <w:tc>
          <w:tcPr>
            <w:tcW w:w="291" w:type="dxa"/>
            <w:gridSpan w:val="4"/>
            <w:shd w:val="clear" w:color="auto" w:fill="auto"/>
          </w:tcPr>
          <w:p w14:paraId="0F5E9E54" w14:textId="77777777" w:rsidR="009B24F4" w:rsidRPr="009B24F4" w:rsidRDefault="009B24F4" w:rsidP="00F73F87">
            <w:pPr>
              <w:rPr>
                <w:rFonts w:cs="Arial"/>
                <w:sz w:val="18"/>
                <w:szCs w:val="18"/>
                <w:lang w:val="es-BO"/>
              </w:rPr>
            </w:pPr>
          </w:p>
        </w:tc>
        <w:tc>
          <w:tcPr>
            <w:tcW w:w="292" w:type="dxa"/>
            <w:gridSpan w:val="5"/>
            <w:shd w:val="clear" w:color="auto" w:fill="auto"/>
          </w:tcPr>
          <w:p w14:paraId="3BECAB32" w14:textId="77777777" w:rsidR="009B24F4" w:rsidRPr="009B24F4" w:rsidRDefault="009B24F4" w:rsidP="00F73F87">
            <w:pPr>
              <w:rPr>
                <w:rFonts w:cs="Arial"/>
                <w:sz w:val="18"/>
                <w:szCs w:val="18"/>
                <w:lang w:val="es-BO"/>
              </w:rPr>
            </w:pPr>
          </w:p>
        </w:tc>
        <w:tc>
          <w:tcPr>
            <w:tcW w:w="273" w:type="dxa"/>
            <w:gridSpan w:val="3"/>
            <w:shd w:val="clear" w:color="auto" w:fill="auto"/>
          </w:tcPr>
          <w:p w14:paraId="01707D3A" w14:textId="77777777" w:rsidR="009B24F4" w:rsidRPr="009B24F4" w:rsidRDefault="009B24F4" w:rsidP="00F73F87">
            <w:pPr>
              <w:rPr>
                <w:rFonts w:cs="Arial"/>
                <w:sz w:val="18"/>
                <w:szCs w:val="18"/>
                <w:lang w:val="es-BO"/>
              </w:rPr>
            </w:pPr>
          </w:p>
        </w:tc>
        <w:tc>
          <w:tcPr>
            <w:tcW w:w="273" w:type="dxa"/>
            <w:gridSpan w:val="3"/>
            <w:shd w:val="clear" w:color="auto" w:fill="auto"/>
          </w:tcPr>
          <w:p w14:paraId="5380C84D" w14:textId="77777777" w:rsidR="009B24F4" w:rsidRPr="009B24F4" w:rsidRDefault="009B24F4" w:rsidP="00F73F87">
            <w:pPr>
              <w:rPr>
                <w:rFonts w:cs="Arial"/>
                <w:sz w:val="18"/>
                <w:szCs w:val="18"/>
                <w:lang w:val="es-BO"/>
              </w:rPr>
            </w:pPr>
          </w:p>
        </w:tc>
        <w:tc>
          <w:tcPr>
            <w:tcW w:w="273" w:type="dxa"/>
            <w:gridSpan w:val="3"/>
            <w:shd w:val="clear" w:color="auto" w:fill="auto"/>
          </w:tcPr>
          <w:p w14:paraId="0E910E97" w14:textId="77777777" w:rsidR="009B24F4" w:rsidRPr="009B24F4" w:rsidRDefault="009B24F4" w:rsidP="00F73F87">
            <w:pPr>
              <w:rPr>
                <w:rFonts w:cs="Arial"/>
                <w:sz w:val="18"/>
                <w:szCs w:val="18"/>
                <w:lang w:val="es-BO"/>
              </w:rPr>
            </w:pPr>
          </w:p>
        </w:tc>
        <w:tc>
          <w:tcPr>
            <w:tcW w:w="297" w:type="dxa"/>
            <w:shd w:val="clear" w:color="auto" w:fill="auto"/>
          </w:tcPr>
          <w:p w14:paraId="6DE962E9" w14:textId="77777777" w:rsidR="009B24F4" w:rsidRPr="009B24F4" w:rsidRDefault="009B24F4" w:rsidP="00F73F87">
            <w:pPr>
              <w:rPr>
                <w:rFonts w:cs="Arial"/>
                <w:sz w:val="18"/>
                <w:szCs w:val="18"/>
                <w:lang w:val="es-BO"/>
              </w:rPr>
            </w:pPr>
          </w:p>
        </w:tc>
        <w:tc>
          <w:tcPr>
            <w:tcW w:w="296" w:type="dxa"/>
            <w:gridSpan w:val="2"/>
            <w:shd w:val="clear" w:color="auto" w:fill="auto"/>
          </w:tcPr>
          <w:p w14:paraId="2D847D5B" w14:textId="77777777" w:rsidR="009B24F4" w:rsidRPr="009B24F4" w:rsidRDefault="009B24F4" w:rsidP="00F73F87">
            <w:pPr>
              <w:rPr>
                <w:rFonts w:cs="Arial"/>
                <w:sz w:val="18"/>
                <w:szCs w:val="18"/>
                <w:lang w:val="es-BO"/>
              </w:rPr>
            </w:pPr>
          </w:p>
        </w:tc>
        <w:tc>
          <w:tcPr>
            <w:tcW w:w="294" w:type="dxa"/>
            <w:gridSpan w:val="3"/>
            <w:shd w:val="clear" w:color="auto" w:fill="auto"/>
          </w:tcPr>
          <w:p w14:paraId="4EC9D783" w14:textId="77777777" w:rsidR="009B24F4" w:rsidRPr="009B24F4" w:rsidRDefault="009B24F4" w:rsidP="00F73F87">
            <w:pPr>
              <w:rPr>
                <w:rFonts w:cs="Arial"/>
                <w:sz w:val="18"/>
                <w:szCs w:val="18"/>
                <w:lang w:val="es-BO"/>
              </w:rPr>
            </w:pPr>
          </w:p>
        </w:tc>
        <w:tc>
          <w:tcPr>
            <w:tcW w:w="296" w:type="dxa"/>
            <w:shd w:val="clear" w:color="auto" w:fill="auto"/>
          </w:tcPr>
          <w:p w14:paraId="305D930F" w14:textId="77777777" w:rsidR="009B24F4" w:rsidRPr="009B24F4" w:rsidRDefault="009B24F4" w:rsidP="00F73F87">
            <w:pPr>
              <w:rPr>
                <w:rFonts w:cs="Arial"/>
                <w:sz w:val="18"/>
                <w:szCs w:val="18"/>
                <w:lang w:val="es-BO"/>
              </w:rPr>
            </w:pPr>
          </w:p>
        </w:tc>
        <w:tc>
          <w:tcPr>
            <w:tcW w:w="236" w:type="dxa"/>
            <w:gridSpan w:val="2"/>
            <w:shd w:val="clear" w:color="auto" w:fill="auto"/>
          </w:tcPr>
          <w:p w14:paraId="10DF7175" w14:textId="77777777" w:rsidR="009B24F4" w:rsidRPr="009B24F4" w:rsidRDefault="009B24F4" w:rsidP="00F73F87">
            <w:pPr>
              <w:jc w:val="right"/>
              <w:rPr>
                <w:rFonts w:cs="Arial"/>
                <w:sz w:val="18"/>
                <w:szCs w:val="18"/>
                <w:lang w:val="es-BO"/>
              </w:rPr>
            </w:pPr>
          </w:p>
        </w:tc>
        <w:tc>
          <w:tcPr>
            <w:tcW w:w="284" w:type="dxa"/>
            <w:tcBorders>
              <w:right w:val="single" w:sz="12" w:space="0" w:color="244061" w:themeColor="accent1" w:themeShade="80"/>
            </w:tcBorders>
            <w:shd w:val="clear" w:color="auto" w:fill="auto"/>
          </w:tcPr>
          <w:p w14:paraId="67104229" w14:textId="77777777" w:rsidR="009B24F4" w:rsidRPr="009B24F4" w:rsidRDefault="009B24F4" w:rsidP="00F73F87">
            <w:pPr>
              <w:rPr>
                <w:rFonts w:cs="Arial"/>
                <w:sz w:val="18"/>
                <w:szCs w:val="18"/>
                <w:lang w:val="es-BO"/>
              </w:rPr>
            </w:pPr>
          </w:p>
        </w:tc>
      </w:tr>
      <w:tr w:rsidR="00E67E59" w:rsidRPr="009B24F4" w14:paraId="6DDE132F" w14:textId="77777777" w:rsidTr="004D3CC3">
        <w:trPr>
          <w:trHeight w:val="283"/>
        </w:trPr>
        <w:tc>
          <w:tcPr>
            <w:tcW w:w="2308" w:type="dxa"/>
            <w:gridSpan w:val="3"/>
            <w:tcBorders>
              <w:left w:val="single" w:sz="12" w:space="0" w:color="244061" w:themeColor="accent1" w:themeShade="80"/>
              <w:right w:val="single" w:sz="4" w:space="0" w:color="auto"/>
            </w:tcBorders>
            <w:shd w:val="clear" w:color="auto" w:fill="auto"/>
            <w:vAlign w:val="center"/>
          </w:tcPr>
          <w:p w14:paraId="6EBC84E5" w14:textId="77777777" w:rsidR="009B24F4" w:rsidRPr="009B24F4" w:rsidRDefault="009B24F4" w:rsidP="00F73F87">
            <w:pPr>
              <w:jc w:val="right"/>
              <w:rPr>
                <w:rFonts w:cs="Arial"/>
                <w:sz w:val="18"/>
                <w:szCs w:val="18"/>
                <w:lang w:val="es-BO"/>
              </w:rPr>
            </w:pPr>
            <w:r w:rsidRPr="009B24F4">
              <w:rPr>
                <w:rFonts w:cs="Arial"/>
                <w:sz w:val="18"/>
                <w:szCs w:val="18"/>
                <w:lang w:val="es-BO"/>
              </w:rPr>
              <w:t>Forma de Adjudicación</w:t>
            </w:r>
          </w:p>
        </w:tc>
        <w:tc>
          <w:tcPr>
            <w:tcW w:w="46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33E33"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2106" w:type="dxa"/>
            <w:gridSpan w:val="24"/>
            <w:tcBorders>
              <w:left w:val="single" w:sz="4" w:space="0" w:color="auto"/>
              <w:right w:val="single" w:sz="4" w:space="0" w:color="auto"/>
            </w:tcBorders>
            <w:shd w:val="clear" w:color="auto" w:fill="auto"/>
            <w:vAlign w:val="center"/>
          </w:tcPr>
          <w:p w14:paraId="1BB611DB" w14:textId="77777777" w:rsidR="009B24F4" w:rsidRPr="009B24F4" w:rsidRDefault="009B24F4" w:rsidP="00F73F87">
            <w:pPr>
              <w:rPr>
                <w:rFonts w:cs="Arial"/>
                <w:sz w:val="18"/>
                <w:szCs w:val="18"/>
                <w:lang w:val="es-BO"/>
              </w:rPr>
            </w:pPr>
            <w:r w:rsidRPr="009B24F4">
              <w:rPr>
                <w:rFonts w:cs="Arial"/>
                <w:sz w:val="18"/>
                <w:szCs w:val="18"/>
                <w:lang w:val="es-BO"/>
              </w:rPr>
              <w:t>Por el Total</w:t>
            </w:r>
          </w:p>
        </w:tc>
        <w:tc>
          <w:tcPr>
            <w:tcW w:w="40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7C48B" w14:textId="77777777" w:rsidR="009B24F4" w:rsidRPr="009B24F4" w:rsidRDefault="009B24F4" w:rsidP="00F73F87">
            <w:pPr>
              <w:jc w:val="center"/>
              <w:rPr>
                <w:rFonts w:cs="Arial"/>
                <w:sz w:val="18"/>
                <w:szCs w:val="18"/>
                <w:lang w:val="es-BO"/>
              </w:rPr>
            </w:pPr>
          </w:p>
        </w:tc>
        <w:tc>
          <w:tcPr>
            <w:tcW w:w="1725" w:type="dxa"/>
            <w:gridSpan w:val="23"/>
            <w:tcBorders>
              <w:left w:val="single" w:sz="4" w:space="0" w:color="auto"/>
              <w:right w:val="single" w:sz="4" w:space="0" w:color="auto"/>
            </w:tcBorders>
            <w:shd w:val="clear" w:color="auto" w:fill="auto"/>
            <w:vAlign w:val="center"/>
          </w:tcPr>
          <w:p w14:paraId="1A9BD500" w14:textId="77777777" w:rsidR="009B24F4" w:rsidRPr="009B24F4" w:rsidRDefault="009B24F4" w:rsidP="00F73F87">
            <w:pPr>
              <w:rPr>
                <w:rFonts w:cs="Arial"/>
                <w:sz w:val="18"/>
                <w:szCs w:val="18"/>
                <w:highlight w:val="yellow"/>
                <w:lang w:val="es-BO"/>
              </w:rPr>
            </w:pPr>
            <w:r w:rsidRPr="009B24F4">
              <w:rPr>
                <w:rFonts w:cs="Arial"/>
                <w:sz w:val="18"/>
                <w:szCs w:val="18"/>
                <w:lang w:val="es-BO"/>
              </w:rPr>
              <w:t>Por Ítems</w:t>
            </w:r>
          </w:p>
        </w:tc>
        <w:tc>
          <w:tcPr>
            <w:tcW w:w="38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4725EF" w14:textId="77777777" w:rsidR="009B24F4" w:rsidRPr="009B24F4" w:rsidRDefault="009B24F4" w:rsidP="00F73F87">
            <w:pPr>
              <w:jc w:val="center"/>
              <w:rPr>
                <w:rFonts w:cs="Arial"/>
                <w:sz w:val="18"/>
                <w:szCs w:val="18"/>
                <w:highlight w:val="yellow"/>
                <w:lang w:val="es-BO"/>
              </w:rPr>
            </w:pPr>
          </w:p>
        </w:tc>
        <w:tc>
          <w:tcPr>
            <w:tcW w:w="2532" w:type="dxa"/>
            <w:gridSpan w:val="20"/>
            <w:tcBorders>
              <w:left w:val="single" w:sz="4" w:space="0" w:color="auto"/>
              <w:right w:val="single" w:sz="12" w:space="0" w:color="244061" w:themeColor="accent1" w:themeShade="80"/>
            </w:tcBorders>
            <w:shd w:val="clear" w:color="auto" w:fill="auto"/>
            <w:vAlign w:val="center"/>
          </w:tcPr>
          <w:p w14:paraId="2F871FDC" w14:textId="77777777" w:rsidR="009B24F4" w:rsidRPr="009B24F4" w:rsidRDefault="009B24F4" w:rsidP="00F73F87">
            <w:pPr>
              <w:rPr>
                <w:rFonts w:cs="Arial"/>
                <w:sz w:val="18"/>
                <w:szCs w:val="18"/>
                <w:highlight w:val="yellow"/>
                <w:lang w:val="es-BO"/>
              </w:rPr>
            </w:pPr>
            <w:r w:rsidRPr="009B24F4">
              <w:rPr>
                <w:rFonts w:cs="Arial"/>
                <w:sz w:val="18"/>
                <w:szCs w:val="18"/>
                <w:lang w:val="es-BO"/>
              </w:rPr>
              <w:t>Por Lotes</w:t>
            </w:r>
          </w:p>
        </w:tc>
      </w:tr>
      <w:tr w:rsidR="00E67E59" w:rsidRPr="009B24F4" w14:paraId="6E0C23E0" w14:textId="77777777" w:rsidTr="004D3CC3">
        <w:trPr>
          <w:trHeight w:val="42"/>
        </w:trPr>
        <w:tc>
          <w:tcPr>
            <w:tcW w:w="2308" w:type="dxa"/>
            <w:gridSpan w:val="3"/>
            <w:tcBorders>
              <w:left w:val="single" w:sz="12" w:space="0" w:color="244061" w:themeColor="accent1" w:themeShade="80"/>
            </w:tcBorders>
            <w:vAlign w:val="center"/>
          </w:tcPr>
          <w:p w14:paraId="7B92F139" w14:textId="77777777" w:rsidR="009B24F4" w:rsidRPr="009B24F4" w:rsidRDefault="009B24F4" w:rsidP="00F73F87">
            <w:pPr>
              <w:jc w:val="right"/>
              <w:rPr>
                <w:rFonts w:cs="Arial"/>
                <w:sz w:val="18"/>
                <w:szCs w:val="18"/>
                <w:lang w:val="es-BO"/>
              </w:rPr>
            </w:pPr>
          </w:p>
        </w:tc>
        <w:tc>
          <w:tcPr>
            <w:tcW w:w="934" w:type="dxa"/>
            <w:gridSpan w:val="10"/>
            <w:shd w:val="clear" w:color="auto" w:fill="auto"/>
          </w:tcPr>
          <w:p w14:paraId="4F3D215A" w14:textId="77777777" w:rsidR="009B24F4" w:rsidRPr="009B24F4" w:rsidRDefault="009B24F4" w:rsidP="00F73F87">
            <w:pPr>
              <w:rPr>
                <w:rFonts w:cs="Arial"/>
                <w:sz w:val="18"/>
                <w:szCs w:val="18"/>
                <w:lang w:val="es-BO"/>
              </w:rPr>
            </w:pPr>
          </w:p>
        </w:tc>
        <w:tc>
          <w:tcPr>
            <w:tcW w:w="305" w:type="dxa"/>
            <w:gridSpan w:val="3"/>
            <w:shd w:val="clear" w:color="auto" w:fill="auto"/>
          </w:tcPr>
          <w:p w14:paraId="77354718" w14:textId="77777777" w:rsidR="009B24F4" w:rsidRPr="009B24F4" w:rsidRDefault="009B24F4" w:rsidP="00F73F87">
            <w:pPr>
              <w:rPr>
                <w:rFonts w:cs="Arial"/>
                <w:sz w:val="18"/>
                <w:szCs w:val="18"/>
                <w:lang w:val="es-BO"/>
              </w:rPr>
            </w:pPr>
          </w:p>
        </w:tc>
        <w:tc>
          <w:tcPr>
            <w:tcW w:w="305" w:type="dxa"/>
            <w:gridSpan w:val="4"/>
            <w:shd w:val="clear" w:color="auto" w:fill="auto"/>
          </w:tcPr>
          <w:p w14:paraId="51F555E9" w14:textId="77777777" w:rsidR="009B24F4" w:rsidRPr="009B24F4" w:rsidRDefault="009B24F4" w:rsidP="00F73F87">
            <w:pPr>
              <w:rPr>
                <w:rFonts w:cs="Arial"/>
                <w:sz w:val="18"/>
                <w:szCs w:val="18"/>
                <w:lang w:val="es-BO"/>
              </w:rPr>
            </w:pPr>
          </w:p>
        </w:tc>
        <w:tc>
          <w:tcPr>
            <w:tcW w:w="294" w:type="dxa"/>
            <w:gridSpan w:val="3"/>
            <w:shd w:val="clear" w:color="auto" w:fill="auto"/>
          </w:tcPr>
          <w:p w14:paraId="4BED9E97" w14:textId="77777777" w:rsidR="009B24F4" w:rsidRPr="009B24F4" w:rsidRDefault="009B24F4" w:rsidP="00F73F87">
            <w:pPr>
              <w:rPr>
                <w:rFonts w:cs="Arial"/>
                <w:sz w:val="18"/>
                <w:szCs w:val="18"/>
                <w:lang w:val="es-BO"/>
              </w:rPr>
            </w:pPr>
          </w:p>
        </w:tc>
        <w:tc>
          <w:tcPr>
            <w:tcW w:w="297" w:type="dxa"/>
            <w:gridSpan w:val="3"/>
            <w:shd w:val="clear" w:color="auto" w:fill="auto"/>
          </w:tcPr>
          <w:p w14:paraId="75E9E39D" w14:textId="77777777" w:rsidR="009B24F4" w:rsidRPr="009B24F4" w:rsidRDefault="009B24F4" w:rsidP="00F73F87">
            <w:pPr>
              <w:rPr>
                <w:rFonts w:cs="Arial"/>
                <w:sz w:val="18"/>
                <w:szCs w:val="18"/>
                <w:lang w:val="es-BO"/>
              </w:rPr>
            </w:pPr>
          </w:p>
        </w:tc>
        <w:tc>
          <w:tcPr>
            <w:tcW w:w="301" w:type="dxa"/>
            <w:gridSpan w:val="3"/>
            <w:shd w:val="clear" w:color="auto" w:fill="auto"/>
          </w:tcPr>
          <w:p w14:paraId="28CDF94B" w14:textId="77777777" w:rsidR="009B24F4" w:rsidRPr="009B24F4" w:rsidRDefault="009B24F4" w:rsidP="00F73F87">
            <w:pPr>
              <w:rPr>
                <w:rFonts w:cs="Arial"/>
                <w:sz w:val="18"/>
                <w:szCs w:val="18"/>
                <w:lang w:val="es-BO"/>
              </w:rPr>
            </w:pPr>
          </w:p>
        </w:tc>
        <w:tc>
          <w:tcPr>
            <w:tcW w:w="300" w:type="dxa"/>
            <w:gridSpan w:val="5"/>
            <w:shd w:val="clear" w:color="auto" w:fill="auto"/>
          </w:tcPr>
          <w:p w14:paraId="00E18472" w14:textId="77777777" w:rsidR="009B24F4" w:rsidRPr="009B24F4" w:rsidRDefault="009B24F4" w:rsidP="00F73F87">
            <w:pPr>
              <w:rPr>
                <w:rFonts w:cs="Arial"/>
                <w:sz w:val="18"/>
                <w:szCs w:val="18"/>
                <w:lang w:val="es-BO"/>
              </w:rPr>
            </w:pPr>
          </w:p>
        </w:tc>
        <w:tc>
          <w:tcPr>
            <w:tcW w:w="297" w:type="dxa"/>
            <w:gridSpan w:val="5"/>
            <w:shd w:val="clear" w:color="auto" w:fill="auto"/>
          </w:tcPr>
          <w:p w14:paraId="66A2C6DA" w14:textId="77777777" w:rsidR="009B24F4" w:rsidRPr="009B24F4" w:rsidRDefault="009B24F4" w:rsidP="00F73F87">
            <w:pPr>
              <w:rPr>
                <w:rFonts w:cs="Arial"/>
                <w:sz w:val="18"/>
                <w:szCs w:val="18"/>
                <w:lang w:val="es-BO"/>
              </w:rPr>
            </w:pPr>
          </w:p>
        </w:tc>
        <w:tc>
          <w:tcPr>
            <w:tcW w:w="298" w:type="dxa"/>
            <w:gridSpan w:val="3"/>
            <w:shd w:val="clear" w:color="auto" w:fill="auto"/>
          </w:tcPr>
          <w:p w14:paraId="0DB3974E" w14:textId="77777777" w:rsidR="009B24F4" w:rsidRPr="009B24F4" w:rsidRDefault="009B24F4" w:rsidP="00F73F87">
            <w:pPr>
              <w:rPr>
                <w:rFonts w:cs="Arial"/>
                <w:sz w:val="18"/>
                <w:szCs w:val="18"/>
                <w:lang w:val="es-BO"/>
              </w:rPr>
            </w:pPr>
          </w:p>
        </w:tc>
        <w:tc>
          <w:tcPr>
            <w:tcW w:w="297" w:type="dxa"/>
            <w:gridSpan w:val="3"/>
            <w:shd w:val="clear" w:color="auto" w:fill="auto"/>
          </w:tcPr>
          <w:p w14:paraId="3DC03ED0" w14:textId="77777777" w:rsidR="009B24F4" w:rsidRPr="009B24F4" w:rsidRDefault="009B24F4" w:rsidP="00F73F87">
            <w:pPr>
              <w:rPr>
                <w:rFonts w:cs="Arial"/>
                <w:sz w:val="18"/>
                <w:szCs w:val="18"/>
                <w:lang w:val="es-BO"/>
              </w:rPr>
            </w:pPr>
          </w:p>
        </w:tc>
        <w:tc>
          <w:tcPr>
            <w:tcW w:w="294" w:type="dxa"/>
            <w:gridSpan w:val="4"/>
            <w:shd w:val="clear" w:color="auto" w:fill="auto"/>
          </w:tcPr>
          <w:p w14:paraId="1336833D" w14:textId="77777777" w:rsidR="009B24F4" w:rsidRPr="009B24F4" w:rsidRDefault="009B24F4" w:rsidP="00F73F87">
            <w:pPr>
              <w:rPr>
                <w:rFonts w:cs="Arial"/>
                <w:sz w:val="18"/>
                <w:szCs w:val="18"/>
                <w:lang w:val="es-BO"/>
              </w:rPr>
            </w:pPr>
          </w:p>
        </w:tc>
        <w:tc>
          <w:tcPr>
            <w:tcW w:w="295" w:type="dxa"/>
            <w:gridSpan w:val="5"/>
            <w:shd w:val="clear" w:color="auto" w:fill="auto"/>
          </w:tcPr>
          <w:p w14:paraId="2D556E30" w14:textId="77777777" w:rsidR="009B24F4" w:rsidRPr="009B24F4" w:rsidRDefault="009B24F4" w:rsidP="00F73F87">
            <w:pPr>
              <w:rPr>
                <w:rFonts w:cs="Arial"/>
                <w:sz w:val="18"/>
                <w:szCs w:val="18"/>
                <w:lang w:val="es-BO"/>
              </w:rPr>
            </w:pPr>
          </w:p>
        </w:tc>
        <w:tc>
          <w:tcPr>
            <w:tcW w:w="293" w:type="dxa"/>
            <w:gridSpan w:val="4"/>
            <w:shd w:val="clear" w:color="auto" w:fill="auto"/>
          </w:tcPr>
          <w:p w14:paraId="4170F5AA" w14:textId="77777777" w:rsidR="009B24F4" w:rsidRPr="009B24F4" w:rsidRDefault="009B24F4" w:rsidP="00F73F87">
            <w:pPr>
              <w:rPr>
                <w:rFonts w:cs="Arial"/>
                <w:sz w:val="18"/>
                <w:szCs w:val="18"/>
                <w:lang w:val="es-BO"/>
              </w:rPr>
            </w:pPr>
          </w:p>
        </w:tc>
        <w:tc>
          <w:tcPr>
            <w:tcW w:w="291" w:type="dxa"/>
            <w:gridSpan w:val="4"/>
            <w:shd w:val="clear" w:color="auto" w:fill="auto"/>
          </w:tcPr>
          <w:p w14:paraId="258D4683" w14:textId="77777777" w:rsidR="009B24F4" w:rsidRPr="009B24F4" w:rsidRDefault="009B24F4" w:rsidP="00F73F87">
            <w:pPr>
              <w:rPr>
                <w:rFonts w:cs="Arial"/>
                <w:sz w:val="18"/>
                <w:szCs w:val="18"/>
                <w:lang w:val="es-BO"/>
              </w:rPr>
            </w:pPr>
          </w:p>
        </w:tc>
        <w:tc>
          <w:tcPr>
            <w:tcW w:w="292" w:type="dxa"/>
            <w:gridSpan w:val="5"/>
            <w:shd w:val="clear" w:color="auto" w:fill="auto"/>
          </w:tcPr>
          <w:p w14:paraId="37D6DB91" w14:textId="77777777" w:rsidR="009B24F4" w:rsidRPr="009B24F4" w:rsidRDefault="009B24F4" w:rsidP="00F73F87">
            <w:pPr>
              <w:rPr>
                <w:rFonts w:cs="Arial"/>
                <w:sz w:val="18"/>
                <w:szCs w:val="18"/>
                <w:lang w:val="es-BO"/>
              </w:rPr>
            </w:pPr>
          </w:p>
        </w:tc>
        <w:tc>
          <w:tcPr>
            <w:tcW w:w="273" w:type="dxa"/>
            <w:gridSpan w:val="3"/>
            <w:shd w:val="clear" w:color="auto" w:fill="auto"/>
          </w:tcPr>
          <w:p w14:paraId="48B22A8F" w14:textId="77777777" w:rsidR="009B24F4" w:rsidRPr="009B24F4" w:rsidRDefault="009B24F4" w:rsidP="00F73F87">
            <w:pPr>
              <w:rPr>
                <w:rFonts w:cs="Arial"/>
                <w:sz w:val="18"/>
                <w:szCs w:val="18"/>
                <w:lang w:val="es-BO"/>
              </w:rPr>
            </w:pPr>
          </w:p>
        </w:tc>
        <w:tc>
          <w:tcPr>
            <w:tcW w:w="273" w:type="dxa"/>
            <w:gridSpan w:val="3"/>
            <w:shd w:val="clear" w:color="auto" w:fill="auto"/>
          </w:tcPr>
          <w:p w14:paraId="76178477" w14:textId="77777777" w:rsidR="009B24F4" w:rsidRPr="009B24F4" w:rsidRDefault="009B24F4" w:rsidP="00F73F87">
            <w:pPr>
              <w:rPr>
                <w:rFonts w:cs="Arial"/>
                <w:sz w:val="18"/>
                <w:szCs w:val="18"/>
                <w:lang w:val="es-BO"/>
              </w:rPr>
            </w:pPr>
          </w:p>
        </w:tc>
        <w:tc>
          <w:tcPr>
            <w:tcW w:w="273" w:type="dxa"/>
            <w:gridSpan w:val="3"/>
            <w:shd w:val="clear" w:color="auto" w:fill="auto"/>
          </w:tcPr>
          <w:p w14:paraId="7F41C53C" w14:textId="77777777" w:rsidR="009B24F4" w:rsidRPr="009B24F4" w:rsidRDefault="009B24F4" w:rsidP="00F73F87">
            <w:pPr>
              <w:rPr>
                <w:rFonts w:cs="Arial"/>
                <w:sz w:val="18"/>
                <w:szCs w:val="18"/>
                <w:lang w:val="es-BO"/>
              </w:rPr>
            </w:pPr>
          </w:p>
        </w:tc>
        <w:tc>
          <w:tcPr>
            <w:tcW w:w="297" w:type="dxa"/>
            <w:shd w:val="clear" w:color="auto" w:fill="auto"/>
          </w:tcPr>
          <w:p w14:paraId="19388051" w14:textId="77777777" w:rsidR="009B24F4" w:rsidRPr="009B24F4" w:rsidRDefault="009B24F4" w:rsidP="00F73F87">
            <w:pPr>
              <w:rPr>
                <w:rFonts w:cs="Arial"/>
                <w:sz w:val="18"/>
                <w:szCs w:val="18"/>
                <w:lang w:val="es-BO"/>
              </w:rPr>
            </w:pPr>
          </w:p>
        </w:tc>
        <w:tc>
          <w:tcPr>
            <w:tcW w:w="296" w:type="dxa"/>
            <w:gridSpan w:val="2"/>
            <w:shd w:val="clear" w:color="auto" w:fill="auto"/>
          </w:tcPr>
          <w:p w14:paraId="279F5E19" w14:textId="77777777" w:rsidR="009B24F4" w:rsidRPr="009B24F4" w:rsidRDefault="009B24F4" w:rsidP="00F73F87">
            <w:pPr>
              <w:rPr>
                <w:rFonts w:cs="Arial"/>
                <w:sz w:val="18"/>
                <w:szCs w:val="18"/>
                <w:lang w:val="es-BO"/>
              </w:rPr>
            </w:pPr>
          </w:p>
        </w:tc>
        <w:tc>
          <w:tcPr>
            <w:tcW w:w="294" w:type="dxa"/>
            <w:gridSpan w:val="3"/>
            <w:shd w:val="clear" w:color="auto" w:fill="auto"/>
          </w:tcPr>
          <w:p w14:paraId="27E9A12D" w14:textId="77777777" w:rsidR="009B24F4" w:rsidRPr="009B24F4" w:rsidRDefault="009B24F4" w:rsidP="00F73F87">
            <w:pPr>
              <w:rPr>
                <w:rFonts w:cs="Arial"/>
                <w:sz w:val="18"/>
                <w:szCs w:val="18"/>
                <w:lang w:val="es-BO"/>
              </w:rPr>
            </w:pPr>
          </w:p>
        </w:tc>
        <w:tc>
          <w:tcPr>
            <w:tcW w:w="296" w:type="dxa"/>
            <w:shd w:val="clear" w:color="auto" w:fill="auto"/>
          </w:tcPr>
          <w:p w14:paraId="48D908C0" w14:textId="77777777" w:rsidR="009B24F4" w:rsidRPr="009B24F4" w:rsidRDefault="009B24F4" w:rsidP="00F73F87">
            <w:pPr>
              <w:rPr>
                <w:rFonts w:cs="Arial"/>
                <w:sz w:val="18"/>
                <w:szCs w:val="18"/>
                <w:lang w:val="es-BO"/>
              </w:rPr>
            </w:pPr>
          </w:p>
        </w:tc>
        <w:tc>
          <w:tcPr>
            <w:tcW w:w="236" w:type="dxa"/>
            <w:gridSpan w:val="2"/>
            <w:shd w:val="clear" w:color="auto" w:fill="auto"/>
          </w:tcPr>
          <w:p w14:paraId="49317994" w14:textId="77777777" w:rsidR="009B24F4" w:rsidRPr="009B24F4" w:rsidRDefault="009B24F4" w:rsidP="00F73F87">
            <w:pPr>
              <w:jc w:val="right"/>
              <w:rPr>
                <w:rFonts w:cs="Arial"/>
                <w:sz w:val="18"/>
                <w:szCs w:val="18"/>
                <w:lang w:val="es-BO"/>
              </w:rPr>
            </w:pPr>
          </w:p>
        </w:tc>
        <w:tc>
          <w:tcPr>
            <w:tcW w:w="284" w:type="dxa"/>
            <w:tcBorders>
              <w:right w:val="single" w:sz="12" w:space="0" w:color="244061" w:themeColor="accent1" w:themeShade="80"/>
            </w:tcBorders>
            <w:shd w:val="clear" w:color="auto" w:fill="auto"/>
          </w:tcPr>
          <w:p w14:paraId="0A11F5B7" w14:textId="77777777" w:rsidR="009B24F4" w:rsidRPr="009B24F4" w:rsidRDefault="009B24F4" w:rsidP="00F73F87">
            <w:pPr>
              <w:rPr>
                <w:rFonts w:cs="Arial"/>
                <w:sz w:val="18"/>
                <w:szCs w:val="18"/>
                <w:lang w:val="es-BO"/>
              </w:rPr>
            </w:pPr>
          </w:p>
        </w:tc>
      </w:tr>
      <w:tr w:rsidR="009B24F4" w:rsidRPr="009B24F4" w14:paraId="4D30E560" w14:textId="77777777" w:rsidTr="004D3CC3">
        <w:trPr>
          <w:trHeight w:val="119"/>
        </w:trPr>
        <w:tc>
          <w:tcPr>
            <w:tcW w:w="2308" w:type="dxa"/>
            <w:gridSpan w:val="3"/>
            <w:tcBorders>
              <w:left w:val="single" w:sz="12" w:space="0" w:color="244061" w:themeColor="accent1" w:themeShade="80"/>
              <w:right w:val="single" w:sz="4" w:space="0" w:color="auto"/>
            </w:tcBorders>
            <w:vAlign w:val="center"/>
          </w:tcPr>
          <w:p w14:paraId="62C943A1" w14:textId="77777777" w:rsidR="009B24F4" w:rsidRPr="009B24F4" w:rsidRDefault="009B24F4" w:rsidP="00F73F87">
            <w:pPr>
              <w:jc w:val="right"/>
              <w:rPr>
                <w:rFonts w:cs="Arial"/>
                <w:sz w:val="18"/>
                <w:szCs w:val="18"/>
                <w:lang w:val="es-BO"/>
              </w:rPr>
            </w:pPr>
            <w:r w:rsidRPr="009B24F4">
              <w:rPr>
                <w:rFonts w:cs="Arial"/>
                <w:sz w:val="18"/>
                <w:szCs w:val="18"/>
                <w:lang w:val="es-BO"/>
              </w:rPr>
              <w:t>Precio Referencial</w:t>
            </w:r>
          </w:p>
        </w:tc>
        <w:tc>
          <w:tcPr>
            <w:tcW w:w="7190"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072" w:type="dxa"/>
              <w:tblLayout w:type="fixed"/>
              <w:tblCellMar>
                <w:left w:w="70" w:type="dxa"/>
                <w:right w:w="70" w:type="dxa"/>
              </w:tblCellMar>
              <w:tblLook w:val="04A0" w:firstRow="1" w:lastRow="0" w:firstColumn="1" w:lastColumn="0" w:noHBand="0" w:noVBand="1"/>
            </w:tblPr>
            <w:tblGrid>
              <w:gridCol w:w="409"/>
              <w:gridCol w:w="4962"/>
              <w:gridCol w:w="1701"/>
            </w:tblGrid>
            <w:tr w:rsidR="0024646A" w:rsidRPr="009D4A2E" w14:paraId="36A49456" w14:textId="77777777" w:rsidTr="0024646A">
              <w:trPr>
                <w:trHeight w:val="530"/>
              </w:trPr>
              <w:tc>
                <w:tcPr>
                  <w:tcW w:w="5371"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0EB78EC" w14:textId="24AE4E80" w:rsidR="0024646A" w:rsidRPr="009D4A2E" w:rsidRDefault="0024646A" w:rsidP="009D4A2E">
                  <w:pPr>
                    <w:jc w:val="center"/>
                    <w:rPr>
                      <w:rFonts w:ascii="Verdana" w:hAnsi="Verdana" w:cs="Calibri"/>
                      <w:b/>
                      <w:bCs/>
                      <w:color w:val="000000"/>
                      <w:sz w:val="14"/>
                      <w:szCs w:val="14"/>
                      <w:lang w:val="es-BO" w:eastAsia="es-BO"/>
                    </w:rPr>
                  </w:pPr>
                  <w:r w:rsidRPr="00901C81">
                    <w:rPr>
                      <w:rFonts w:cs="Arial"/>
                      <w:b/>
                      <w:sz w:val="16"/>
                      <w:szCs w:val="18"/>
                      <w:lang w:val="es-BO"/>
                    </w:rPr>
                    <w:t xml:space="preserve"> </w:t>
                  </w:r>
                  <w:r w:rsidRPr="009D4A2E">
                    <w:rPr>
                      <w:rFonts w:ascii="Verdana" w:hAnsi="Verdana" w:cs="Calibri"/>
                      <w:b/>
                      <w:bCs/>
                      <w:color w:val="000000"/>
                      <w:sz w:val="14"/>
                      <w:szCs w:val="14"/>
                      <w:lang w:val="es-BO" w:eastAsia="es-BO"/>
                    </w:rPr>
                    <w:t>TIPO DE SERVICIO - ORIGEN Y DESTINO</w:t>
                  </w:r>
                </w:p>
              </w:tc>
              <w:tc>
                <w:tcPr>
                  <w:tcW w:w="1701" w:type="dxa"/>
                  <w:tcBorders>
                    <w:top w:val="single" w:sz="4" w:space="0" w:color="auto"/>
                    <w:left w:val="single" w:sz="4" w:space="0" w:color="auto"/>
                    <w:bottom w:val="nil"/>
                    <w:right w:val="single" w:sz="4" w:space="0" w:color="auto"/>
                  </w:tcBorders>
                  <w:shd w:val="clear" w:color="000000" w:fill="FFEB9C"/>
                  <w:vAlign w:val="center"/>
                  <w:hideMark/>
                </w:tcPr>
                <w:p w14:paraId="048ABF8B" w14:textId="696CC7E3" w:rsidR="0024646A" w:rsidRPr="009D4A2E" w:rsidRDefault="0024646A" w:rsidP="00E67E59">
                  <w:pPr>
                    <w:jc w:val="center"/>
                    <w:rPr>
                      <w:rFonts w:ascii="Verdana" w:hAnsi="Verdana" w:cs="Calibri"/>
                      <w:b/>
                      <w:bCs/>
                      <w:sz w:val="14"/>
                      <w:szCs w:val="14"/>
                      <w:lang w:val="es-BO" w:eastAsia="es-BO"/>
                    </w:rPr>
                  </w:pPr>
                  <w:r w:rsidRPr="009D4A2E">
                    <w:rPr>
                      <w:rFonts w:ascii="Verdana" w:hAnsi="Verdana" w:cs="Calibri"/>
                      <w:b/>
                      <w:bCs/>
                      <w:sz w:val="14"/>
                      <w:szCs w:val="14"/>
                      <w:lang w:val="es-BO" w:eastAsia="es-BO"/>
                    </w:rPr>
                    <w:t>PRECIO UNITARIO</w:t>
                  </w:r>
                  <w:r w:rsidRPr="009D4A2E">
                    <w:rPr>
                      <w:rFonts w:ascii="Verdana" w:hAnsi="Verdana" w:cs="Calibri"/>
                      <w:b/>
                      <w:bCs/>
                      <w:sz w:val="14"/>
                      <w:szCs w:val="14"/>
                      <w:lang w:val="es-BO" w:eastAsia="es-BO"/>
                    </w:rPr>
                    <w:br/>
                  </w:r>
                  <w:r>
                    <w:rPr>
                      <w:rFonts w:ascii="Verdana" w:hAnsi="Verdana" w:cs="Calibri"/>
                      <w:b/>
                      <w:bCs/>
                      <w:sz w:val="14"/>
                      <w:szCs w:val="14"/>
                      <w:lang w:val="es-BO" w:eastAsia="es-BO"/>
                    </w:rPr>
                    <w:t>REFERENCIAL</w:t>
                  </w:r>
                  <w:r w:rsidRPr="009D4A2E">
                    <w:rPr>
                      <w:rFonts w:ascii="Verdana" w:hAnsi="Verdana" w:cs="Calibri"/>
                      <w:b/>
                      <w:bCs/>
                      <w:sz w:val="14"/>
                      <w:szCs w:val="14"/>
                      <w:lang w:val="es-BO" w:eastAsia="es-BO"/>
                    </w:rPr>
                    <w:br/>
                    <w:t>(EN Bs)</w:t>
                  </w:r>
                </w:p>
              </w:tc>
            </w:tr>
            <w:tr w:rsidR="0024646A" w:rsidRPr="009D4A2E" w14:paraId="68079049" w14:textId="77777777" w:rsidTr="0024646A">
              <w:trPr>
                <w:trHeight w:val="181"/>
              </w:trPr>
              <w:tc>
                <w:tcPr>
                  <w:tcW w:w="5371" w:type="dxa"/>
                  <w:gridSpan w:val="2"/>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62DB68CD" w14:textId="77777777" w:rsidR="0024646A" w:rsidRPr="009D4A2E" w:rsidRDefault="0024646A" w:rsidP="009D4A2E">
                  <w:pPr>
                    <w:rPr>
                      <w:rFonts w:ascii="Verdana" w:hAnsi="Verdana" w:cs="Calibri"/>
                      <w:b/>
                      <w:bCs/>
                      <w:color w:val="000000"/>
                      <w:sz w:val="14"/>
                      <w:szCs w:val="14"/>
                      <w:lang w:val="es-BO" w:eastAsia="es-BO"/>
                    </w:rPr>
                  </w:pPr>
                  <w:r w:rsidRPr="009D4A2E">
                    <w:rPr>
                      <w:rFonts w:ascii="Verdana" w:hAnsi="Verdana" w:cs="Calibri"/>
                      <w:b/>
                      <w:bCs/>
                      <w:color w:val="000000"/>
                      <w:sz w:val="14"/>
                      <w:szCs w:val="14"/>
                      <w:lang w:val="es-BO" w:eastAsia="es-BO"/>
                    </w:rPr>
                    <w:t>1. TRASLADO DE BIENES INTERNO</w:t>
                  </w:r>
                </w:p>
              </w:tc>
              <w:tc>
                <w:tcPr>
                  <w:tcW w:w="1701"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16507E35" w14:textId="77777777" w:rsidR="0024646A" w:rsidRPr="009D4A2E" w:rsidRDefault="0024646A" w:rsidP="009D4A2E">
                  <w:pPr>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 </w:t>
                  </w:r>
                </w:p>
              </w:tc>
            </w:tr>
            <w:tr w:rsidR="0024646A" w:rsidRPr="009D4A2E" w14:paraId="1713C85F" w14:textId="77777777" w:rsidTr="0024646A">
              <w:trPr>
                <w:trHeight w:val="315"/>
              </w:trPr>
              <w:tc>
                <w:tcPr>
                  <w:tcW w:w="409" w:type="dxa"/>
                  <w:tcBorders>
                    <w:top w:val="nil"/>
                    <w:left w:val="single" w:sz="8" w:space="0" w:color="auto"/>
                    <w:bottom w:val="nil"/>
                    <w:right w:val="single" w:sz="8" w:space="0" w:color="auto"/>
                  </w:tcBorders>
                  <w:shd w:val="clear" w:color="auto" w:fill="auto"/>
                  <w:noWrap/>
                  <w:vAlign w:val="center"/>
                  <w:hideMark/>
                </w:tcPr>
                <w:p w14:paraId="053733D7" w14:textId="77777777" w:rsidR="0024646A" w:rsidRPr="009D4A2E" w:rsidRDefault="0024646A" w:rsidP="009D4A2E">
                  <w:pPr>
                    <w:jc w:val="cente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1.1</w:t>
                  </w:r>
                </w:p>
              </w:tc>
              <w:tc>
                <w:tcPr>
                  <w:tcW w:w="4962" w:type="dxa"/>
                  <w:tcBorders>
                    <w:top w:val="nil"/>
                    <w:left w:val="nil"/>
                    <w:bottom w:val="nil"/>
                    <w:right w:val="single" w:sz="8" w:space="0" w:color="auto"/>
                  </w:tcBorders>
                  <w:shd w:val="clear" w:color="auto" w:fill="auto"/>
                  <w:noWrap/>
                  <w:vAlign w:val="center"/>
                  <w:hideMark/>
                </w:tcPr>
                <w:p w14:paraId="31CC6120"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DE UN PISO A OTRO PISO DEL EDIFICIO PRINCIPAL DEL BCB</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0D3D3718"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2.600,00</w:t>
                  </w:r>
                </w:p>
                <w:p w14:paraId="08B6CDF0" w14:textId="77777777" w:rsidR="0024646A" w:rsidRPr="009D4A2E" w:rsidRDefault="0024646A" w:rsidP="009D4A2E">
                  <w:pPr>
                    <w:jc w:val="right"/>
                    <w:rPr>
                      <w:rFonts w:ascii="Calibri" w:hAnsi="Calibri" w:cs="Calibri"/>
                      <w:b/>
                      <w:bCs/>
                      <w:color w:val="FFFFFF"/>
                      <w:sz w:val="14"/>
                      <w:szCs w:val="14"/>
                      <w:lang w:val="es-BO" w:eastAsia="es-BO"/>
                    </w:rPr>
                  </w:pPr>
                </w:p>
              </w:tc>
            </w:tr>
            <w:tr w:rsidR="0024646A" w:rsidRPr="009D4A2E" w14:paraId="32E3272E" w14:textId="77777777" w:rsidTr="0024646A">
              <w:trPr>
                <w:trHeight w:val="189"/>
              </w:trPr>
              <w:tc>
                <w:tcPr>
                  <w:tcW w:w="5371" w:type="dxa"/>
                  <w:gridSpan w:val="2"/>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6CFA8FE5" w14:textId="77777777" w:rsidR="0024646A" w:rsidRPr="009D4A2E" w:rsidRDefault="0024646A" w:rsidP="009D4A2E">
                  <w:pPr>
                    <w:rPr>
                      <w:rFonts w:ascii="Verdana" w:hAnsi="Verdana" w:cs="Calibri"/>
                      <w:b/>
                      <w:bCs/>
                      <w:color w:val="000000"/>
                      <w:sz w:val="14"/>
                      <w:szCs w:val="14"/>
                      <w:lang w:val="es-BO" w:eastAsia="es-BO"/>
                    </w:rPr>
                  </w:pPr>
                  <w:r w:rsidRPr="009D4A2E">
                    <w:rPr>
                      <w:rFonts w:ascii="Verdana" w:hAnsi="Verdana" w:cs="Calibri"/>
                      <w:b/>
                      <w:bCs/>
                      <w:color w:val="000000"/>
                      <w:sz w:val="14"/>
                      <w:szCs w:val="14"/>
                      <w:lang w:val="es-BO" w:eastAsia="es-BO"/>
                    </w:rPr>
                    <w:t>2.  TRASLADO DE BIENES A NIVEL DEPARTAMENTAL</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636F248C" w14:textId="77777777" w:rsidR="0024646A" w:rsidRPr="009D4A2E" w:rsidRDefault="0024646A" w:rsidP="009D4A2E">
                  <w:pPr>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 </w:t>
                  </w:r>
                </w:p>
              </w:tc>
            </w:tr>
            <w:tr w:rsidR="0024646A" w:rsidRPr="009D4A2E" w14:paraId="76650A2F" w14:textId="77777777" w:rsidTr="0024646A">
              <w:trPr>
                <w:trHeight w:val="510"/>
              </w:trPr>
              <w:tc>
                <w:tcPr>
                  <w:tcW w:w="409" w:type="dxa"/>
                  <w:tcBorders>
                    <w:top w:val="nil"/>
                    <w:left w:val="single" w:sz="8" w:space="0" w:color="auto"/>
                    <w:bottom w:val="single" w:sz="8" w:space="0" w:color="auto"/>
                    <w:right w:val="single" w:sz="8" w:space="0" w:color="auto"/>
                  </w:tcBorders>
                  <w:shd w:val="clear" w:color="auto" w:fill="auto"/>
                  <w:noWrap/>
                  <w:vAlign w:val="center"/>
                  <w:hideMark/>
                </w:tcPr>
                <w:p w14:paraId="4F62DCD0" w14:textId="77777777" w:rsidR="0024646A" w:rsidRPr="009D4A2E" w:rsidRDefault="0024646A" w:rsidP="009D4A2E">
                  <w:pPr>
                    <w:jc w:val="cente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2.1</w:t>
                  </w:r>
                </w:p>
              </w:tc>
              <w:tc>
                <w:tcPr>
                  <w:tcW w:w="4962" w:type="dxa"/>
                  <w:tcBorders>
                    <w:top w:val="nil"/>
                    <w:left w:val="nil"/>
                    <w:bottom w:val="single" w:sz="8" w:space="0" w:color="auto"/>
                    <w:right w:val="single" w:sz="8" w:space="0" w:color="auto"/>
                  </w:tcBorders>
                  <w:shd w:val="clear" w:color="auto" w:fill="auto"/>
                  <w:vAlign w:val="center"/>
                  <w:hideMark/>
                </w:tcPr>
                <w:p w14:paraId="1EBDEDE2"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 xml:space="preserve">EDIFICIO PRINCIPAL DEL BCB O ARCHIVO CENTRAL o </w:t>
                  </w:r>
                  <w:r w:rsidRPr="009D4A2E">
                    <w:rPr>
                      <w:rFonts w:ascii="Verdana" w:hAnsi="Verdana" w:cs="Calibri"/>
                      <w:sz w:val="14"/>
                      <w:szCs w:val="14"/>
                      <w:lang w:val="es-BO" w:eastAsia="es-BO"/>
                    </w:rPr>
                    <w:t>BIBLIOTECA</w:t>
                  </w:r>
                  <w:r w:rsidRPr="009D4A2E">
                    <w:rPr>
                      <w:rFonts w:ascii="Verdana" w:hAnsi="Verdana" w:cs="Calibri"/>
                      <w:color w:val="000000"/>
                      <w:sz w:val="14"/>
                      <w:szCs w:val="14"/>
                      <w:lang w:val="es-BO" w:eastAsia="es-BO"/>
                    </w:rPr>
                    <w:t xml:space="preserve"> (ubicado en la Calle </w:t>
                  </w:r>
                  <w:proofErr w:type="spellStart"/>
                  <w:r w:rsidRPr="009D4A2E">
                    <w:rPr>
                      <w:rFonts w:ascii="Verdana" w:hAnsi="Verdana" w:cs="Calibri"/>
                      <w:color w:val="000000"/>
                      <w:sz w:val="14"/>
                      <w:szCs w:val="14"/>
                      <w:lang w:val="es-BO" w:eastAsia="es-BO"/>
                    </w:rPr>
                    <w:t>Ingavi</w:t>
                  </w:r>
                  <w:proofErr w:type="spellEnd"/>
                  <w:r w:rsidRPr="009D4A2E">
                    <w:rPr>
                      <w:rFonts w:ascii="Verdana" w:hAnsi="Verdana" w:cs="Calibri"/>
                      <w:color w:val="000000"/>
                      <w:sz w:val="14"/>
                      <w:szCs w:val="14"/>
                      <w:lang w:val="es-BO" w:eastAsia="es-BO"/>
                    </w:rPr>
                    <w:t>) hasta el inmueble EX CIAL (ubicado en la Av. 6 de Marzo El Alto), o viceversa.</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7C26ACFF"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3.600,00</w:t>
                  </w:r>
                </w:p>
                <w:p w14:paraId="72C79F6E" w14:textId="77777777" w:rsidR="0024646A" w:rsidRDefault="0024646A" w:rsidP="009D4A2E">
                  <w:pPr>
                    <w:jc w:val="right"/>
                    <w:rPr>
                      <w:rFonts w:ascii="Calibri" w:hAnsi="Calibri" w:cs="Calibri"/>
                      <w:b/>
                      <w:bCs/>
                      <w:color w:val="FFFFFF"/>
                      <w:sz w:val="14"/>
                      <w:szCs w:val="14"/>
                      <w:lang w:val="es-BO" w:eastAsia="es-BO"/>
                    </w:rPr>
                  </w:pPr>
                </w:p>
                <w:p w14:paraId="775BB42A" w14:textId="77777777" w:rsidR="0024646A" w:rsidRPr="009D4A2E" w:rsidRDefault="0024646A" w:rsidP="009D4A2E">
                  <w:pPr>
                    <w:jc w:val="right"/>
                    <w:rPr>
                      <w:rFonts w:ascii="Calibri" w:hAnsi="Calibri" w:cs="Calibri"/>
                      <w:b/>
                      <w:bCs/>
                      <w:color w:val="FFFFFF"/>
                      <w:sz w:val="14"/>
                      <w:szCs w:val="14"/>
                      <w:lang w:val="es-BO" w:eastAsia="es-BO"/>
                    </w:rPr>
                  </w:pPr>
                </w:p>
              </w:tc>
            </w:tr>
            <w:tr w:rsidR="0024646A" w:rsidRPr="009D4A2E" w14:paraId="252DCCF5" w14:textId="77777777" w:rsidTr="0024646A">
              <w:trPr>
                <w:trHeight w:val="510"/>
              </w:trPr>
              <w:tc>
                <w:tcPr>
                  <w:tcW w:w="409" w:type="dxa"/>
                  <w:tcBorders>
                    <w:top w:val="nil"/>
                    <w:left w:val="single" w:sz="8" w:space="0" w:color="auto"/>
                    <w:bottom w:val="single" w:sz="8" w:space="0" w:color="auto"/>
                    <w:right w:val="single" w:sz="8" w:space="0" w:color="auto"/>
                  </w:tcBorders>
                  <w:shd w:val="clear" w:color="auto" w:fill="auto"/>
                  <w:noWrap/>
                  <w:vAlign w:val="center"/>
                  <w:hideMark/>
                </w:tcPr>
                <w:p w14:paraId="1D44A08B" w14:textId="77777777" w:rsidR="0024646A" w:rsidRPr="009D4A2E" w:rsidRDefault="0024646A" w:rsidP="009D4A2E">
                  <w:pPr>
                    <w:jc w:val="cente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2.2</w:t>
                  </w:r>
                </w:p>
              </w:tc>
              <w:tc>
                <w:tcPr>
                  <w:tcW w:w="4962" w:type="dxa"/>
                  <w:tcBorders>
                    <w:top w:val="nil"/>
                    <w:left w:val="nil"/>
                    <w:bottom w:val="single" w:sz="8" w:space="0" w:color="auto"/>
                    <w:right w:val="single" w:sz="8" w:space="0" w:color="auto"/>
                  </w:tcBorders>
                  <w:shd w:val="clear" w:color="auto" w:fill="auto"/>
                  <w:vAlign w:val="center"/>
                  <w:hideMark/>
                </w:tcPr>
                <w:p w14:paraId="6CCFA486"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 xml:space="preserve">EDIFICIO PRINCIPAL DEL BCB O ARCHIVO CENTRAL (ubicado en la Calle </w:t>
                  </w:r>
                  <w:proofErr w:type="spellStart"/>
                  <w:r w:rsidRPr="009D4A2E">
                    <w:rPr>
                      <w:rFonts w:ascii="Verdana" w:hAnsi="Verdana" w:cs="Calibri"/>
                      <w:color w:val="000000"/>
                      <w:sz w:val="14"/>
                      <w:szCs w:val="14"/>
                      <w:lang w:val="es-BO" w:eastAsia="es-BO"/>
                    </w:rPr>
                    <w:t>Ingavi</w:t>
                  </w:r>
                  <w:proofErr w:type="spellEnd"/>
                  <w:r w:rsidRPr="009D4A2E">
                    <w:rPr>
                      <w:rFonts w:ascii="Verdana" w:hAnsi="Verdana" w:cs="Calibri"/>
                      <w:color w:val="000000"/>
                      <w:sz w:val="14"/>
                      <w:szCs w:val="14"/>
                      <w:lang w:val="es-BO" w:eastAsia="es-BO"/>
                    </w:rPr>
                    <w:t>) hasta el inmueble LA MERCED (ubicado en calle La Merced altura Calle 30, Zona Cota Cota), o viceversa.</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6F3C40CF"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3.800,00</w:t>
                  </w:r>
                </w:p>
                <w:p w14:paraId="758F3D28" w14:textId="77777777" w:rsidR="0024646A" w:rsidRDefault="0024646A" w:rsidP="009D4A2E">
                  <w:pPr>
                    <w:jc w:val="right"/>
                    <w:rPr>
                      <w:rFonts w:ascii="Calibri" w:hAnsi="Calibri" w:cs="Calibri"/>
                      <w:b/>
                      <w:bCs/>
                      <w:color w:val="FFFFFF"/>
                      <w:sz w:val="14"/>
                      <w:szCs w:val="14"/>
                      <w:lang w:val="es-BO" w:eastAsia="es-BO"/>
                    </w:rPr>
                  </w:pPr>
                </w:p>
                <w:p w14:paraId="74E79313" w14:textId="77777777" w:rsidR="0024646A" w:rsidRPr="009D4A2E" w:rsidRDefault="0024646A" w:rsidP="009D4A2E">
                  <w:pPr>
                    <w:jc w:val="right"/>
                    <w:rPr>
                      <w:rFonts w:ascii="Calibri" w:hAnsi="Calibri" w:cs="Calibri"/>
                      <w:b/>
                      <w:bCs/>
                      <w:color w:val="FFFFFF"/>
                      <w:sz w:val="14"/>
                      <w:szCs w:val="14"/>
                      <w:lang w:val="es-BO" w:eastAsia="es-BO"/>
                    </w:rPr>
                  </w:pPr>
                </w:p>
              </w:tc>
            </w:tr>
            <w:tr w:rsidR="0024646A" w:rsidRPr="009D4A2E" w14:paraId="1002F9C4" w14:textId="77777777" w:rsidTr="0024646A">
              <w:trPr>
                <w:trHeight w:val="510"/>
              </w:trPr>
              <w:tc>
                <w:tcPr>
                  <w:tcW w:w="409" w:type="dxa"/>
                  <w:tcBorders>
                    <w:top w:val="nil"/>
                    <w:left w:val="single" w:sz="8" w:space="0" w:color="auto"/>
                    <w:bottom w:val="single" w:sz="8" w:space="0" w:color="auto"/>
                    <w:right w:val="single" w:sz="8" w:space="0" w:color="auto"/>
                  </w:tcBorders>
                  <w:shd w:val="clear" w:color="auto" w:fill="auto"/>
                  <w:noWrap/>
                  <w:vAlign w:val="center"/>
                  <w:hideMark/>
                </w:tcPr>
                <w:p w14:paraId="691C9696" w14:textId="77777777" w:rsidR="0024646A" w:rsidRPr="009D4A2E" w:rsidRDefault="0024646A" w:rsidP="009D4A2E">
                  <w:pPr>
                    <w:jc w:val="cente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2.3</w:t>
                  </w:r>
                </w:p>
              </w:tc>
              <w:tc>
                <w:tcPr>
                  <w:tcW w:w="4962" w:type="dxa"/>
                  <w:tcBorders>
                    <w:top w:val="nil"/>
                    <w:left w:val="nil"/>
                    <w:bottom w:val="single" w:sz="8" w:space="0" w:color="auto"/>
                    <w:right w:val="single" w:sz="8" w:space="0" w:color="auto"/>
                  </w:tcBorders>
                  <w:shd w:val="clear" w:color="auto" w:fill="auto"/>
                  <w:vAlign w:val="center"/>
                  <w:hideMark/>
                </w:tcPr>
                <w:p w14:paraId="08C9F28E"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 xml:space="preserve">EDIFICIO PRINCIPAL DEL BCB O ARCHIVO CENTRAL (ubicado en la Calle </w:t>
                  </w:r>
                  <w:proofErr w:type="spellStart"/>
                  <w:r w:rsidRPr="009D4A2E">
                    <w:rPr>
                      <w:rFonts w:ascii="Verdana" w:hAnsi="Verdana" w:cs="Calibri"/>
                      <w:color w:val="000000"/>
                      <w:sz w:val="14"/>
                      <w:szCs w:val="14"/>
                      <w:lang w:val="es-BO" w:eastAsia="es-BO"/>
                    </w:rPr>
                    <w:t>Ingavi</w:t>
                  </w:r>
                  <w:proofErr w:type="spellEnd"/>
                  <w:r w:rsidRPr="009D4A2E">
                    <w:rPr>
                      <w:rFonts w:ascii="Verdana" w:hAnsi="Verdana" w:cs="Calibri"/>
                      <w:color w:val="000000"/>
                      <w:sz w:val="14"/>
                      <w:szCs w:val="14"/>
                      <w:lang w:val="es-BO" w:eastAsia="es-BO"/>
                    </w:rPr>
                    <w:t xml:space="preserve">) hasta el inmueble ARCHIVO INTERMEDIO (denominado </w:t>
                  </w:r>
                  <w:proofErr w:type="spellStart"/>
                  <w:r w:rsidRPr="009D4A2E">
                    <w:rPr>
                      <w:rFonts w:ascii="Verdana" w:hAnsi="Verdana" w:cs="Calibri"/>
                      <w:color w:val="000000"/>
                      <w:sz w:val="14"/>
                      <w:szCs w:val="14"/>
                      <w:lang w:val="es-BO" w:eastAsia="es-BO"/>
                    </w:rPr>
                    <w:t>Senkata</w:t>
                  </w:r>
                  <w:proofErr w:type="spellEnd"/>
                  <w:r w:rsidRPr="009D4A2E">
                    <w:rPr>
                      <w:rFonts w:ascii="Verdana" w:hAnsi="Verdana" w:cs="Calibri"/>
                      <w:color w:val="000000"/>
                      <w:sz w:val="14"/>
                      <w:szCs w:val="14"/>
                      <w:lang w:val="es-BO" w:eastAsia="es-BO"/>
                    </w:rPr>
                    <w:t xml:space="preserve"> 1 El Alto), o viceversa.</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132A2065"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3.950,00</w:t>
                  </w:r>
                </w:p>
                <w:p w14:paraId="522975B7" w14:textId="77777777" w:rsidR="0024646A" w:rsidRDefault="0024646A" w:rsidP="009D4A2E">
                  <w:pPr>
                    <w:jc w:val="right"/>
                    <w:rPr>
                      <w:rFonts w:ascii="Calibri" w:hAnsi="Calibri" w:cs="Calibri"/>
                      <w:b/>
                      <w:bCs/>
                      <w:color w:val="FFFFFF"/>
                      <w:sz w:val="14"/>
                      <w:szCs w:val="14"/>
                      <w:lang w:val="es-BO" w:eastAsia="es-BO"/>
                    </w:rPr>
                  </w:pPr>
                </w:p>
                <w:p w14:paraId="466AE0F1" w14:textId="77777777" w:rsidR="0024646A" w:rsidRPr="009D4A2E" w:rsidRDefault="0024646A" w:rsidP="009D4A2E">
                  <w:pPr>
                    <w:jc w:val="right"/>
                    <w:rPr>
                      <w:rFonts w:ascii="Calibri" w:hAnsi="Calibri" w:cs="Calibri"/>
                      <w:b/>
                      <w:bCs/>
                      <w:color w:val="FFFFFF"/>
                      <w:sz w:val="14"/>
                      <w:szCs w:val="14"/>
                      <w:lang w:val="es-BO" w:eastAsia="es-BO"/>
                    </w:rPr>
                  </w:pPr>
                </w:p>
              </w:tc>
            </w:tr>
            <w:tr w:rsidR="0024646A" w:rsidRPr="009D4A2E" w14:paraId="07C8BF58" w14:textId="77777777" w:rsidTr="0024646A">
              <w:trPr>
                <w:trHeight w:val="345"/>
              </w:trPr>
              <w:tc>
                <w:tcPr>
                  <w:tcW w:w="409" w:type="dxa"/>
                  <w:tcBorders>
                    <w:top w:val="nil"/>
                    <w:left w:val="single" w:sz="8" w:space="0" w:color="auto"/>
                    <w:bottom w:val="nil"/>
                    <w:right w:val="single" w:sz="8" w:space="0" w:color="auto"/>
                  </w:tcBorders>
                  <w:shd w:val="clear" w:color="auto" w:fill="auto"/>
                  <w:noWrap/>
                  <w:vAlign w:val="center"/>
                  <w:hideMark/>
                </w:tcPr>
                <w:p w14:paraId="5D347B77" w14:textId="77777777" w:rsidR="0024646A" w:rsidRPr="009D4A2E" w:rsidRDefault="0024646A" w:rsidP="009D4A2E">
                  <w:pPr>
                    <w:jc w:val="cente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2.4</w:t>
                  </w:r>
                </w:p>
              </w:tc>
              <w:tc>
                <w:tcPr>
                  <w:tcW w:w="4962" w:type="dxa"/>
                  <w:tcBorders>
                    <w:top w:val="nil"/>
                    <w:left w:val="nil"/>
                    <w:bottom w:val="nil"/>
                    <w:right w:val="single" w:sz="8" w:space="0" w:color="auto"/>
                  </w:tcBorders>
                  <w:shd w:val="clear" w:color="auto" w:fill="auto"/>
                  <w:vAlign w:val="center"/>
                  <w:hideMark/>
                </w:tcPr>
                <w:p w14:paraId="417164F7"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 xml:space="preserve">EDIFICIO PRINCIPAL DEL BCB O ARCHIVO CENTRAL (ubicado en la Calle </w:t>
                  </w:r>
                  <w:proofErr w:type="spellStart"/>
                  <w:r w:rsidRPr="009D4A2E">
                    <w:rPr>
                      <w:rFonts w:ascii="Verdana" w:hAnsi="Verdana" w:cs="Calibri"/>
                      <w:color w:val="000000"/>
                      <w:sz w:val="14"/>
                      <w:szCs w:val="14"/>
                      <w:lang w:val="es-BO" w:eastAsia="es-BO"/>
                    </w:rPr>
                    <w:t>Ingavi</w:t>
                  </w:r>
                  <w:proofErr w:type="spellEnd"/>
                  <w:r w:rsidRPr="009D4A2E">
                    <w:rPr>
                      <w:rFonts w:ascii="Verdana" w:hAnsi="Verdana" w:cs="Calibri"/>
                      <w:color w:val="000000"/>
                      <w:sz w:val="14"/>
                      <w:szCs w:val="14"/>
                      <w:lang w:val="es-BO" w:eastAsia="es-BO"/>
                    </w:rPr>
                    <w:t>) hasta EX-CORCOSUD (ubicado en la Av. Montes), o viceversa.</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1B95E212"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2.900,00</w:t>
                  </w:r>
                </w:p>
                <w:p w14:paraId="600E984A" w14:textId="77777777" w:rsidR="0024646A" w:rsidRDefault="0024646A" w:rsidP="009D4A2E">
                  <w:pPr>
                    <w:jc w:val="right"/>
                    <w:rPr>
                      <w:rFonts w:ascii="Calibri" w:hAnsi="Calibri" w:cs="Calibri"/>
                      <w:b/>
                      <w:bCs/>
                      <w:color w:val="FFFFFF"/>
                      <w:sz w:val="14"/>
                      <w:szCs w:val="14"/>
                      <w:lang w:val="es-BO" w:eastAsia="es-BO"/>
                    </w:rPr>
                  </w:pPr>
                </w:p>
                <w:p w14:paraId="363B1E50" w14:textId="77777777" w:rsidR="0024646A" w:rsidRPr="009D4A2E" w:rsidRDefault="0024646A" w:rsidP="009D4A2E">
                  <w:pPr>
                    <w:jc w:val="right"/>
                    <w:rPr>
                      <w:rFonts w:ascii="Calibri" w:hAnsi="Calibri" w:cs="Calibri"/>
                      <w:b/>
                      <w:bCs/>
                      <w:color w:val="FFFFFF"/>
                      <w:sz w:val="14"/>
                      <w:szCs w:val="14"/>
                      <w:lang w:val="es-BO" w:eastAsia="es-BO"/>
                    </w:rPr>
                  </w:pPr>
                </w:p>
              </w:tc>
            </w:tr>
            <w:tr w:rsidR="0024646A" w:rsidRPr="009D4A2E" w14:paraId="1F91F2C9" w14:textId="77777777" w:rsidTr="0024646A">
              <w:trPr>
                <w:trHeight w:val="510"/>
              </w:trPr>
              <w:tc>
                <w:tcPr>
                  <w:tcW w:w="409" w:type="dxa"/>
                  <w:tcBorders>
                    <w:top w:val="single" w:sz="8" w:space="0" w:color="auto"/>
                    <w:left w:val="single" w:sz="8" w:space="0" w:color="auto"/>
                    <w:bottom w:val="nil"/>
                    <w:right w:val="single" w:sz="8" w:space="0" w:color="auto"/>
                  </w:tcBorders>
                  <w:shd w:val="clear" w:color="auto" w:fill="auto"/>
                  <w:noWrap/>
                  <w:vAlign w:val="center"/>
                  <w:hideMark/>
                </w:tcPr>
                <w:p w14:paraId="3B614F10" w14:textId="77777777" w:rsidR="0024646A" w:rsidRPr="009D4A2E" w:rsidRDefault="0024646A" w:rsidP="009D4A2E">
                  <w:pPr>
                    <w:jc w:val="cente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2.5</w:t>
                  </w:r>
                </w:p>
              </w:tc>
              <w:tc>
                <w:tcPr>
                  <w:tcW w:w="4962" w:type="dxa"/>
                  <w:tcBorders>
                    <w:top w:val="single" w:sz="8" w:space="0" w:color="auto"/>
                    <w:left w:val="nil"/>
                    <w:bottom w:val="nil"/>
                    <w:right w:val="single" w:sz="8" w:space="0" w:color="auto"/>
                  </w:tcBorders>
                  <w:shd w:val="clear" w:color="auto" w:fill="auto"/>
                  <w:vAlign w:val="center"/>
                  <w:hideMark/>
                </w:tcPr>
                <w:p w14:paraId="1F22E637"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 xml:space="preserve">EDIFICIO PRINCIPAL DEL BCB O ARCHIVO CENTRAL (ubicado en la Calle </w:t>
                  </w:r>
                  <w:proofErr w:type="spellStart"/>
                  <w:r w:rsidRPr="009D4A2E">
                    <w:rPr>
                      <w:rFonts w:ascii="Verdana" w:hAnsi="Verdana" w:cs="Calibri"/>
                      <w:color w:val="000000"/>
                      <w:sz w:val="14"/>
                      <w:szCs w:val="14"/>
                      <w:lang w:val="es-BO" w:eastAsia="es-BO"/>
                    </w:rPr>
                    <w:t>Ingavi</w:t>
                  </w:r>
                  <w:proofErr w:type="spellEnd"/>
                  <w:r w:rsidRPr="009D4A2E">
                    <w:rPr>
                      <w:rFonts w:ascii="Verdana" w:hAnsi="Verdana" w:cs="Calibri"/>
                      <w:color w:val="000000"/>
                      <w:sz w:val="14"/>
                      <w:szCs w:val="14"/>
                      <w:lang w:val="es-BO" w:eastAsia="es-BO"/>
                    </w:rPr>
                    <w:t xml:space="preserve">) hasta el CAMPO FERIAL CHUQUIAGO MARKA (ubicado en Bajo </w:t>
                  </w:r>
                  <w:proofErr w:type="spellStart"/>
                  <w:r w:rsidRPr="009D4A2E">
                    <w:rPr>
                      <w:rFonts w:ascii="Verdana" w:hAnsi="Verdana" w:cs="Calibri"/>
                      <w:color w:val="000000"/>
                      <w:sz w:val="14"/>
                      <w:szCs w:val="14"/>
                      <w:lang w:val="es-BO" w:eastAsia="es-BO"/>
                    </w:rPr>
                    <w:t>Seguencoma</w:t>
                  </w:r>
                  <w:proofErr w:type="spellEnd"/>
                  <w:r w:rsidRPr="009D4A2E">
                    <w:rPr>
                      <w:rFonts w:ascii="Verdana" w:hAnsi="Verdana" w:cs="Calibri"/>
                      <w:color w:val="000000"/>
                      <w:sz w:val="14"/>
                      <w:szCs w:val="14"/>
                      <w:lang w:val="es-BO" w:eastAsia="es-BO"/>
                    </w:rPr>
                    <w:t>), y/o viceversa.</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2AF5413A"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3.300,00</w:t>
                  </w:r>
                </w:p>
                <w:p w14:paraId="1DD40897" w14:textId="77777777" w:rsidR="0024646A" w:rsidRDefault="0024646A" w:rsidP="009D4A2E">
                  <w:pPr>
                    <w:jc w:val="right"/>
                    <w:rPr>
                      <w:rFonts w:ascii="Calibri" w:hAnsi="Calibri" w:cs="Calibri"/>
                      <w:b/>
                      <w:bCs/>
                      <w:color w:val="FFFFFF"/>
                      <w:sz w:val="14"/>
                      <w:szCs w:val="14"/>
                      <w:lang w:val="es-BO" w:eastAsia="es-BO"/>
                    </w:rPr>
                  </w:pPr>
                </w:p>
                <w:p w14:paraId="18E697D0" w14:textId="77777777" w:rsidR="0024646A" w:rsidRPr="009D4A2E" w:rsidRDefault="0024646A" w:rsidP="009D4A2E">
                  <w:pPr>
                    <w:jc w:val="right"/>
                    <w:rPr>
                      <w:rFonts w:ascii="Calibri" w:hAnsi="Calibri" w:cs="Calibri"/>
                      <w:b/>
                      <w:bCs/>
                      <w:color w:val="FFFFFF"/>
                      <w:sz w:val="14"/>
                      <w:szCs w:val="14"/>
                      <w:lang w:val="es-BO" w:eastAsia="es-BO"/>
                    </w:rPr>
                  </w:pPr>
                </w:p>
              </w:tc>
            </w:tr>
            <w:tr w:rsidR="0024646A" w:rsidRPr="009D4A2E" w14:paraId="01CC188B" w14:textId="77777777" w:rsidTr="0024646A">
              <w:trPr>
                <w:trHeight w:val="145"/>
              </w:trPr>
              <w:tc>
                <w:tcPr>
                  <w:tcW w:w="5371" w:type="dxa"/>
                  <w:gridSpan w:val="2"/>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3D1BDB37" w14:textId="77777777" w:rsidR="0024646A" w:rsidRPr="009D4A2E" w:rsidRDefault="0024646A" w:rsidP="009D4A2E">
                  <w:pPr>
                    <w:rPr>
                      <w:rFonts w:ascii="Verdana" w:hAnsi="Verdana" w:cs="Calibri"/>
                      <w:b/>
                      <w:bCs/>
                      <w:color w:val="000000"/>
                      <w:sz w:val="14"/>
                      <w:szCs w:val="14"/>
                      <w:lang w:val="es-BO" w:eastAsia="es-BO"/>
                    </w:rPr>
                  </w:pPr>
                  <w:r w:rsidRPr="009D4A2E">
                    <w:rPr>
                      <w:rFonts w:ascii="Verdana" w:hAnsi="Verdana" w:cs="Calibri"/>
                      <w:b/>
                      <w:bCs/>
                      <w:color w:val="000000"/>
                      <w:sz w:val="14"/>
                      <w:szCs w:val="14"/>
                      <w:lang w:val="es-BO" w:eastAsia="es-BO"/>
                    </w:rPr>
                    <w:t>3. TRASLADO DE BIENES A NIVEL NACIONAL</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70B5B0C8" w14:textId="77777777" w:rsidR="0024646A" w:rsidRPr="009D4A2E" w:rsidRDefault="0024646A" w:rsidP="009D4A2E">
                  <w:pPr>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 </w:t>
                  </w:r>
                </w:p>
              </w:tc>
            </w:tr>
            <w:tr w:rsidR="0024646A" w:rsidRPr="009D4A2E" w14:paraId="59B5638C" w14:textId="77777777" w:rsidTr="0024646A">
              <w:trPr>
                <w:trHeight w:val="315"/>
              </w:trPr>
              <w:tc>
                <w:tcPr>
                  <w:tcW w:w="409" w:type="dxa"/>
                  <w:tcBorders>
                    <w:top w:val="nil"/>
                    <w:left w:val="single" w:sz="8" w:space="0" w:color="auto"/>
                    <w:bottom w:val="single" w:sz="8" w:space="0" w:color="auto"/>
                    <w:right w:val="single" w:sz="8" w:space="0" w:color="auto"/>
                  </w:tcBorders>
                  <w:shd w:val="clear" w:color="auto" w:fill="auto"/>
                  <w:noWrap/>
                  <w:vAlign w:val="center"/>
                  <w:hideMark/>
                </w:tcPr>
                <w:p w14:paraId="0DD64C1D" w14:textId="77777777" w:rsidR="0024646A" w:rsidRPr="009D4A2E" w:rsidRDefault="0024646A" w:rsidP="009D4A2E">
                  <w:pPr>
                    <w:jc w:val="cente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3.1</w:t>
                  </w:r>
                </w:p>
              </w:tc>
              <w:tc>
                <w:tcPr>
                  <w:tcW w:w="4962" w:type="dxa"/>
                  <w:tcBorders>
                    <w:top w:val="nil"/>
                    <w:left w:val="nil"/>
                    <w:bottom w:val="single" w:sz="8" w:space="0" w:color="auto"/>
                    <w:right w:val="single" w:sz="8" w:space="0" w:color="auto"/>
                  </w:tcBorders>
                  <w:shd w:val="clear" w:color="auto" w:fill="auto"/>
                  <w:vAlign w:val="center"/>
                  <w:hideMark/>
                </w:tcPr>
                <w:p w14:paraId="7132B02E"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La Paz - El Alto - Santa Cruz, o viceversa</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6A5A5D5F"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12.900,00</w:t>
                  </w:r>
                </w:p>
                <w:p w14:paraId="409DB5AB" w14:textId="77777777" w:rsidR="0024646A" w:rsidRPr="009D4A2E" w:rsidRDefault="0024646A" w:rsidP="009D4A2E">
                  <w:pPr>
                    <w:jc w:val="right"/>
                    <w:rPr>
                      <w:rFonts w:ascii="Calibri" w:hAnsi="Calibri" w:cs="Calibri"/>
                      <w:b/>
                      <w:bCs/>
                      <w:color w:val="FFFFFF"/>
                      <w:sz w:val="14"/>
                      <w:szCs w:val="14"/>
                      <w:lang w:val="es-BO" w:eastAsia="es-BO"/>
                    </w:rPr>
                  </w:pPr>
                </w:p>
              </w:tc>
            </w:tr>
            <w:tr w:rsidR="0024646A" w:rsidRPr="009D4A2E" w14:paraId="1F037498" w14:textId="77777777" w:rsidTr="0024646A">
              <w:trPr>
                <w:trHeight w:val="315"/>
              </w:trPr>
              <w:tc>
                <w:tcPr>
                  <w:tcW w:w="409" w:type="dxa"/>
                  <w:tcBorders>
                    <w:top w:val="nil"/>
                    <w:left w:val="single" w:sz="8" w:space="0" w:color="auto"/>
                    <w:bottom w:val="single" w:sz="8" w:space="0" w:color="auto"/>
                    <w:right w:val="single" w:sz="8" w:space="0" w:color="auto"/>
                  </w:tcBorders>
                  <w:shd w:val="clear" w:color="auto" w:fill="auto"/>
                  <w:noWrap/>
                  <w:vAlign w:val="center"/>
                  <w:hideMark/>
                </w:tcPr>
                <w:p w14:paraId="1EB8D704" w14:textId="77777777" w:rsidR="0024646A" w:rsidRPr="009D4A2E" w:rsidRDefault="0024646A" w:rsidP="009D4A2E">
                  <w:pPr>
                    <w:jc w:val="cente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3.2</w:t>
                  </w:r>
                </w:p>
              </w:tc>
              <w:tc>
                <w:tcPr>
                  <w:tcW w:w="4962" w:type="dxa"/>
                  <w:tcBorders>
                    <w:top w:val="nil"/>
                    <w:left w:val="nil"/>
                    <w:bottom w:val="single" w:sz="8" w:space="0" w:color="auto"/>
                    <w:right w:val="single" w:sz="8" w:space="0" w:color="auto"/>
                  </w:tcBorders>
                  <w:shd w:val="clear" w:color="auto" w:fill="auto"/>
                  <w:vAlign w:val="center"/>
                  <w:hideMark/>
                </w:tcPr>
                <w:p w14:paraId="341D702C"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La Paz - El Alto - Cochabamba, o viceversa</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27BD0185"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11.500,00</w:t>
                  </w:r>
                </w:p>
                <w:p w14:paraId="686518E8" w14:textId="77777777" w:rsidR="0024646A" w:rsidRPr="009D4A2E" w:rsidRDefault="0024646A" w:rsidP="009D4A2E">
                  <w:pPr>
                    <w:jc w:val="right"/>
                    <w:rPr>
                      <w:rFonts w:ascii="Calibri" w:hAnsi="Calibri" w:cs="Calibri"/>
                      <w:b/>
                      <w:bCs/>
                      <w:color w:val="FFFFFF"/>
                      <w:sz w:val="14"/>
                      <w:szCs w:val="14"/>
                      <w:lang w:val="es-BO" w:eastAsia="es-BO"/>
                    </w:rPr>
                  </w:pPr>
                </w:p>
              </w:tc>
            </w:tr>
            <w:tr w:rsidR="0024646A" w:rsidRPr="009D4A2E" w14:paraId="55BA1421" w14:textId="77777777" w:rsidTr="0024646A">
              <w:trPr>
                <w:trHeight w:val="315"/>
              </w:trPr>
              <w:tc>
                <w:tcPr>
                  <w:tcW w:w="409" w:type="dxa"/>
                  <w:tcBorders>
                    <w:top w:val="nil"/>
                    <w:left w:val="single" w:sz="8" w:space="0" w:color="auto"/>
                    <w:bottom w:val="single" w:sz="8" w:space="0" w:color="auto"/>
                    <w:right w:val="single" w:sz="8" w:space="0" w:color="auto"/>
                  </w:tcBorders>
                  <w:shd w:val="clear" w:color="auto" w:fill="auto"/>
                  <w:noWrap/>
                  <w:vAlign w:val="center"/>
                  <w:hideMark/>
                </w:tcPr>
                <w:p w14:paraId="629CB40C" w14:textId="77777777" w:rsidR="0024646A" w:rsidRPr="009D4A2E" w:rsidRDefault="0024646A" w:rsidP="009D4A2E">
                  <w:pPr>
                    <w:jc w:val="cente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3.3</w:t>
                  </w:r>
                </w:p>
              </w:tc>
              <w:tc>
                <w:tcPr>
                  <w:tcW w:w="4962" w:type="dxa"/>
                  <w:tcBorders>
                    <w:top w:val="nil"/>
                    <w:left w:val="nil"/>
                    <w:bottom w:val="single" w:sz="8" w:space="0" w:color="auto"/>
                    <w:right w:val="single" w:sz="8" w:space="0" w:color="auto"/>
                  </w:tcBorders>
                  <w:shd w:val="clear" w:color="auto" w:fill="auto"/>
                  <w:vAlign w:val="center"/>
                  <w:hideMark/>
                </w:tcPr>
                <w:p w14:paraId="30B41F7B"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La Paz - El Alto - Oruro, o viceversa</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0B3FDF27"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8.900,00</w:t>
                  </w:r>
                </w:p>
                <w:p w14:paraId="09287379" w14:textId="77777777" w:rsidR="0024646A" w:rsidRPr="009D4A2E" w:rsidRDefault="0024646A" w:rsidP="009D4A2E">
                  <w:pPr>
                    <w:jc w:val="right"/>
                    <w:rPr>
                      <w:rFonts w:ascii="Calibri" w:hAnsi="Calibri" w:cs="Calibri"/>
                      <w:b/>
                      <w:bCs/>
                      <w:color w:val="FFFFFF"/>
                      <w:sz w:val="14"/>
                      <w:szCs w:val="14"/>
                      <w:lang w:val="es-BO" w:eastAsia="es-BO"/>
                    </w:rPr>
                  </w:pPr>
                </w:p>
              </w:tc>
            </w:tr>
            <w:tr w:rsidR="0024646A" w:rsidRPr="009D4A2E" w14:paraId="3C6B805F" w14:textId="77777777" w:rsidTr="0024646A">
              <w:trPr>
                <w:trHeight w:val="315"/>
              </w:trPr>
              <w:tc>
                <w:tcPr>
                  <w:tcW w:w="409" w:type="dxa"/>
                  <w:tcBorders>
                    <w:top w:val="nil"/>
                    <w:left w:val="single" w:sz="8" w:space="0" w:color="auto"/>
                    <w:bottom w:val="single" w:sz="8" w:space="0" w:color="auto"/>
                    <w:right w:val="single" w:sz="8" w:space="0" w:color="auto"/>
                  </w:tcBorders>
                  <w:shd w:val="clear" w:color="auto" w:fill="auto"/>
                  <w:noWrap/>
                  <w:vAlign w:val="center"/>
                  <w:hideMark/>
                </w:tcPr>
                <w:p w14:paraId="5EA313A6" w14:textId="77777777" w:rsidR="0024646A" w:rsidRPr="009D4A2E" w:rsidRDefault="0024646A" w:rsidP="009D4A2E">
                  <w:pPr>
                    <w:jc w:val="cente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3.4</w:t>
                  </w:r>
                </w:p>
              </w:tc>
              <w:tc>
                <w:tcPr>
                  <w:tcW w:w="4962" w:type="dxa"/>
                  <w:tcBorders>
                    <w:top w:val="nil"/>
                    <w:left w:val="nil"/>
                    <w:bottom w:val="single" w:sz="8" w:space="0" w:color="auto"/>
                    <w:right w:val="single" w:sz="8" w:space="0" w:color="auto"/>
                  </w:tcBorders>
                  <w:shd w:val="clear" w:color="auto" w:fill="auto"/>
                  <w:vAlign w:val="center"/>
                  <w:hideMark/>
                </w:tcPr>
                <w:p w14:paraId="3135A318"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La Paz - El Alto - Sucre, o viceversa</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0E9AE9A3"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12.600,00</w:t>
                  </w:r>
                </w:p>
                <w:p w14:paraId="71BE96C0" w14:textId="77777777" w:rsidR="0024646A" w:rsidRPr="009D4A2E" w:rsidRDefault="0024646A" w:rsidP="009D4A2E">
                  <w:pPr>
                    <w:jc w:val="right"/>
                    <w:rPr>
                      <w:rFonts w:ascii="Calibri" w:hAnsi="Calibri" w:cs="Calibri"/>
                      <w:b/>
                      <w:bCs/>
                      <w:color w:val="FFFFFF"/>
                      <w:sz w:val="14"/>
                      <w:szCs w:val="14"/>
                      <w:lang w:val="es-BO" w:eastAsia="es-BO"/>
                    </w:rPr>
                  </w:pPr>
                </w:p>
              </w:tc>
            </w:tr>
            <w:tr w:rsidR="0024646A" w:rsidRPr="009D4A2E" w14:paraId="19483588" w14:textId="77777777" w:rsidTr="0024646A">
              <w:trPr>
                <w:trHeight w:val="315"/>
              </w:trPr>
              <w:tc>
                <w:tcPr>
                  <w:tcW w:w="409" w:type="dxa"/>
                  <w:tcBorders>
                    <w:top w:val="nil"/>
                    <w:left w:val="single" w:sz="8" w:space="0" w:color="auto"/>
                    <w:bottom w:val="single" w:sz="8" w:space="0" w:color="auto"/>
                    <w:right w:val="single" w:sz="8" w:space="0" w:color="auto"/>
                  </w:tcBorders>
                  <w:shd w:val="clear" w:color="auto" w:fill="auto"/>
                  <w:noWrap/>
                  <w:vAlign w:val="center"/>
                  <w:hideMark/>
                </w:tcPr>
                <w:p w14:paraId="032885B8" w14:textId="77777777" w:rsidR="0024646A" w:rsidRPr="009D4A2E" w:rsidRDefault="0024646A" w:rsidP="009D4A2E">
                  <w:pPr>
                    <w:jc w:val="cente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3.5</w:t>
                  </w:r>
                </w:p>
              </w:tc>
              <w:tc>
                <w:tcPr>
                  <w:tcW w:w="4962" w:type="dxa"/>
                  <w:tcBorders>
                    <w:top w:val="nil"/>
                    <w:left w:val="nil"/>
                    <w:bottom w:val="single" w:sz="8" w:space="0" w:color="auto"/>
                    <w:right w:val="single" w:sz="8" w:space="0" w:color="auto"/>
                  </w:tcBorders>
                  <w:shd w:val="clear" w:color="auto" w:fill="auto"/>
                  <w:vAlign w:val="center"/>
                  <w:hideMark/>
                </w:tcPr>
                <w:p w14:paraId="449EA914"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La Paz - El Alto - Potosí, o viceversa</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25048041"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11.700,00</w:t>
                  </w:r>
                </w:p>
                <w:p w14:paraId="15C937D1" w14:textId="77777777" w:rsidR="0024646A" w:rsidRPr="009D4A2E" w:rsidRDefault="0024646A" w:rsidP="009D4A2E">
                  <w:pPr>
                    <w:jc w:val="right"/>
                    <w:rPr>
                      <w:rFonts w:ascii="Calibri" w:hAnsi="Calibri" w:cs="Calibri"/>
                      <w:b/>
                      <w:bCs/>
                      <w:color w:val="FFFFFF"/>
                      <w:sz w:val="14"/>
                      <w:szCs w:val="14"/>
                      <w:lang w:val="es-BO" w:eastAsia="es-BO"/>
                    </w:rPr>
                  </w:pPr>
                </w:p>
              </w:tc>
            </w:tr>
            <w:tr w:rsidR="0024646A" w:rsidRPr="009D4A2E" w14:paraId="53280C13" w14:textId="77777777" w:rsidTr="0024646A">
              <w:trPr>
                <w:trHeight w:val="186"/>
              </w:trPr>
              <w:tc>
                <w:tcPr>
                  <w:tcW w:w="5371" w:type="dxa"/>
                  <w:gridSpan w:val="2"/>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23A6300" w14:textId="77777777" w:rsidR="0024646A" w:rsidRPr="009D4A2E" w:rsidRDefault="0024646A" w:rsidP="009D4A2E">
                  <w:pPr>
                    <w:rPr>
                      <w:rFonts w:ascii="Verdana" w:hAnsi="Verdana" w:cs="Calibri"/>
                      <w:b/>
                      <w:bCs/>
                      <w:color w:val="000000"/>
                      <w:sz w:val="14"/>
                      <w:szCs w:val="14"/>
                      <w:lang w:val="es-BO" w:eastAsia="es-BO"/>
                    </w:rPr>
                  </w:pPr>
                  <w:r w:rsidRPr="009D4A2E">
                    <w:rPr>
                      <w:rFonts w:ascii="Verdana" w:hAnsi="Verdana" w:cs="Calibri"/>
                      <w:b/>
                      <w:bCs/>
                      <w:color w:val="000000"/>
                      <w:sz w:val="14"/>
                      <w:szCs w:val="14"/>
                      <w:lang w:val="es-BO" w:eastAsia="es-BO"/>
                    </w:rPr>
                    <w:t>4. ESTIBADORES</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14F49A25" w14:textId="77777777" w:rsidR="0024646A" w:rsidRPr="009D4A2E" w:rsidRDefault="0024646A" w:rsidP="009D4A2E">
                  <w:pPr>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 </w:t>
                  </w:r>
                </w:p>
              </w:tc>
            </w:tr>
            <w:tr w:rsidR="0024646A" w:rsidRPr="009D4A2E" w14:paraId="022F21E0" w14:textId="77777777" w:rsidTr="0024646A">
              <w:trPr>
                <w:trHeight w:val="345"/>
              </w:trPr>
              <w:tc>
                <w:tcPr>
                  <w:tcW w:w="409" w:type="dxa"/>
                  <w:tcBorders>
                    <w:top w:val="nil"/>
                    <w:left w:val="single" w:sz="8" w:space="0" w:color="auto"/>
                    <w:bottom w:val="single" w:sz="8" w:space="0" w:color="auto"/>
                    <w:right w:val="single" w:sz="8" w:space="0" w:color="auto"/>
                  </w:tcBorders>
                  <w:shd w:val="clear" w:color="auto" w:fill="auto"/>
                  <w:noWrap/>
                  <w:vAlign w:val="center"/>
                  <w:hideMark/>
                </w:tcPr>
                <w:p w14:paraId="4264284B" w14:textId="77777777" w:rsidR="0024646A" w:rsidRPr="009D4A2E" w:rsidRDefault="0024646A" w:rsidP="009D4A2E">
                  <w:pPr>
                    <w:jc w:val="cente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4.1</w:t>
                  </w:r>
                </w:p>
              </w:tc>
              <w:tc>
                <w:tcPr>
                  <w:tcW w:w="4962" w:type="dxa"/>
                  <w:tcBorders>
                    <w:top w:val="nil"/>
                    <w:left w:val="nil"/>
                    <w:bottom w:val="single" w:sz="8" w:space="0" w:color="auto"/>
                    <w:right w:val="single" w:sz="8" w:space="0" w:color="auto"/>
                  </w:tcBorders>
                  <w:shd w:val="clear" w:color="auto" w:fill="auto"/>
                  <w:vAlign w:val="center"/>
                  <w:hideMark/>
                </w:tcPr>
                <w:p w14:paraId="176A9499" w14:textId="77777777" w:rsidR="0024646A" w:rsidRPr="009D4A2E" w:rsidRDefault="0024646A" w:rsidP="009D4A2E">
                  <w:pPr>
                    <w:jc w:val="both"/>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Estibador (por persona) ciudad de La Paz o Cochabamba o Santa Cruz (A requerimiento).</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3DD97CC8"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480,00</w:t>
                  </w:r>
                </w:p>
                <w:p w14:paraId="6ED372C4" w14:textId="77777777" w:rsidR="0024646A" w:rsidRPr="009D4A2E" w:rsidRDefault="0024646A" w:rsidP="009D4A2E">
                  <w:pPr>
                    <w:jc w:val="right"/>
                    <w:rPr>
                      <w:rFonts w:ascii="Calibri" w:hAnsi="Calibri" w:cs="Calibri"/>
                      <w:b/>
                      <w:bCs/>
                      <w:color w:val="FFFFFF"/>
                      <w:sz w:val="14"/>
                      <w:szCs w:val="14"/>
                      <w:lang w:val="es-BO" w:eastAsia="es-BO"/>
                    </w:rPr>
                  </w:pPr>
                </w:p>
              </w:tc>
            </w:tr>
            <w:tr w:rsidR="0024646A" w:rsidRPr="009D4A2E" w14:paraId="2AEF9B2D" w14:textId="77777777" w:rsidTr="00403A24">
              <w:trPr>
                <w:trHeight w:val="315"/>
              </w:trPr>
              <w:tc>
                <w:tcPr>
                  <w:tcW w:w="409" w:type="dxa"/>
                  <w:tcBorders>
                    <w:top w:val="nil"/>
                    <w:left w:val="single" w:sz="8" w:space="0" w:color="auto"/>
                    <w:bottom w:val="single" w:sz="4" w:space="0" w:color="auto"/>
                    <w:right w:val="single" w:sz="8" w:space="0" w:color="auto"/>
                  </w:tcBorders>
                  <w:shd w:val="clear" w:color="auto" w:fill="auto"/>
                  <w:noWrap/>
                  <w:vAlign w:val="center"/>
                  <w:hideMark/>
                </w:tcPr>
                <w:p w14:paraId="6533375C"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4.2</w:t>
                  </w:r>
                </w:p>
              </w:tc>
              <w:tc>
                <w:tcPr>
                  <w:tcW w:w="4962" w:type="dxa"/>
                  <w:tcBorders>
                    <w:top w:val="nil"/>
                    <w:left w:val="nil"/>
                    <w:bottom w:val="single" w:sz="4" w:space="0" w:color="auto"/>
                    <w:right w:val="single" w:sz="8" w:space="0" w:color="auto"/>
                  </w:tcBorders>
                  <w:shd w:val="clear" w:color="auto" w:fill="auto"/>
                  <w:vAlign w:val="center"/>
                  <w:hideMark/>
                </w:tcPr>
                <w:p w14:paraId="78DFABF9" w14:textId="77777777" w:rsidR="0024646A" w:rsidRPr="009D4A2E" w:rsidRDefault="0024646A" w:rsidP="009D4A2E">
                  <w:pPr>
                    <w:rPr>
                      <w:rFonts w:ascii="Verdana" w:hAnsi="Verdana" w:cs="Calibri"/>
                      <w:color w:val="000000"/>
                      <w:sz w:val="14"/>
                      <w:szCs w:val="14"/>
                      <w:lang w:val="es-BO" w:eastAsia="es-BO"/>
                    </w:rPr>
                  </w:pPr>
                  <w:r w:rsidRPr="009D4A2E">
                    <w:rPr>
                      <w:rFonts w:ascii="Verdana" w:hAnsi="Verdana" w:cs="Calibri"/>
                      <w:color w:val="000000"/>
                      <w:sz w:val="14"/>
                      <w:szCs w:val="14"/>
                      <w:lang w:val="es-BO" w:eastAsia="es-BO"/>
                    </w:rPr>
                    <w:t>Estibador (por persona) ciudad de Oruro o Sucre o Potosí (A requerimiento).</w:t>
                  </w:r>
                </w:p>
              </w:tc>
              <w:tc>
                <w:tcPr>
                  <w:tcW w:w="1701" w:type="dxa"/>
                  <w:tcBorders>
                    <w:top w:val="nil"/>
                    <w:left w:val="single" w:sz="4" w:space="0" w:color="auto"/>
                    <w:bottom w:val="single" w:sz="4" w:space="0" w:color="auto"/>
                    <w:right w:val="single" w:sz="4" w:space="0" w:color="auto"/>
                  </w:tcBorders>
                  <w:shd w:val="clear" w:color="000000" w:fill="4472C4"/>
                  <w:noWrap/>
                  <w:vAlign w:val="bottom"/>
                  <w:hideMark/>
                </w:tcPr>
                <w:p w14:paraId="7AFD0ABA" w14:textId="77777777" w:rsidR="0024646A" w:rsidRDefault="0024646A" w:rsidP="009D4A2E">
                  <w:pPr>
                    <w:jc w:val="right"/>
                    <w:rPr>
                      <w:rFonts w:ascii="Calibri" w:hAnsi="Calibri" w:cs="Calibri"/>
                      <w:b/>
                      <w:bCs/>
                      <w:color w:val="FFFFFF"/>
                      <w:sz w:val="14"/>
                      <w:szCs w:val="14"/>
                      <w:lang w:val="es-BO" w:eastAsia="es-BO"/>
                    </w:rPr>
                  </w:pPr>
                  <w:r w:rsidRPr="009D4A2E">
                    <w:rPr>
                      <w:rFonts w:ascii="Calibri" w:hAnsi="Calibri" w:cs="Calibri"/>
                      <w:b/>
                      <w:bCs/>
                      <w:color w:val="FFFFFF"/>
                      <w:sz w:val="14"/>
                      <w:szCs w:val="14"/>
                      <w:lang w:val="es-BO" w:eastAsia="es-BO"/>
                    </w:rPr>
                    <w:t>460,00</w:t>
                  </w:r>
                </w:p>
                <w:p w14:paraId="37D56159" w14:textId="77777777" w:rsidR="0024646A" w:rsidRPr="009D4A2E" w:rsidRDefault="0024646A" w:rsidP="009D4A2E">
                  <w:pPr>
                    <w:jc w:val="right"/>
                    <w:rPr>
                      <w:rFonts w:ascii="Calibri" w:hAnsi="Calibri" w:cs="Calibri"/>
                      <w:b/>
                      <w:bCs/>
                      <w:color w:val="FFFFFF"/>
                      <w:sz w:val="14"/>
                      <w:szCs w:val="14"/>
                      <w:lang w:val="es-BO" w:eastAsia="es-BO"/>
                    </w:rPr>
                  </w:pPr>
                </w:p>
              </w:tc>
            </w:tr>
            <w:tr w:rsidR="00536D38" w:rsidRPr="009D4A2E" w14:paraId="7EDB324C" w14:textId="77777777" w:rsidTr="007814BC">
              <w:trPr>
                <w:trHeight w:val="315"/>
              </w:trPr>
              <w:tc>
                <w:tcPr>
                  <w:tcW w:w="707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413B1B95" w14:textId="766F912A" w:rsidR="00536D38" w:rsidRPr="00536D38" w:rsidRDefault="00536D38" w:rsidP="00536D38">
                  <w:pPr>
                    <w:jc w:val="both"/>
                    <w:rPr>
                      <w:rFonts w:ascii="Verdana" w:hAnsi="Verdana" w:cs="Calibri"/>
                      <w:b/>
                      <w:color w:val="000000"/>
                      <w:sz w:val="18"/>
                      <w:szCs w:val="14"/>
                      <w:lang w:val="es-BO" w:eastAsia="es-BO"/>
                    </w:rPr>
                  </w:pPr>
                  <w:r w:rsidRPr="00536D38">
                    <w:rPr>
                      <w:rFonts w:ascii="Verdana" w:hAnsi="Verdana" w:cs="Calibri"/>
                      <w:b/>
                      <w:color w:val="000000"/>
                      <w:sz w:val="18"/>
                      <w:szCs w:val="14"/>
                      <w:lang w:val="es-BO" w:eastAsia="es-BO"/>
                    </w:rPr>
                    <w:t xml:space="preserve">MONTO TOTAL PRESUPUESTADO </w:t>
                  </w:r>
                  <w:r w:rsidRPr="00536D38">
                    <w:rPr>
                      <w:rFonts w:ascii="Verdana" w:hAnsi="Verdana" w:cs="Calibri"/>
                      <w:b/>
                      <w:color w:val="000000"/>
                      <w:sz w:val="18"/>
                      <w:szCs w:val="14"/>
                      <w:lang w:val="es-BO" w:eastAsia="es-BO"/>
                    </w:rPr>
                    <w:t>Bs.164.510</w:t>
                  </w:r>
                  <w:r w:rsidR="0075626E">
                    <w:rPr>
                      <w:rFonts w:ascii="Verdana" w:hAnsi="Verdana" w:cs="Calibri"/>
                      <w:b/>
                      <w:color w:val="000000"/>
                      <w:sz w:val="18"/>
                      <w:szCs w:val="14"/>
                      <w:lang w:val="es-BO" w:eastAsia="es-BO"/>
                    </w:rPr>
                    <w:t>,</w:t>
                  </w:r>
                  <w:r w:rsidR="0075626E" w:rsidRPr="00536D38">
                    <w:rPr>
                      <w:rFonts w:ascii="Verdana" w:hAnsi="Verdana" w:cs="Calibri"/>
                      <w:b/>
                      <w:color w:val="000000"/>
                      <w:sz w:val="18"/>
                      <w:szCs w:val="14"/>
                      <w:lang w:val="es-BO" w:eastAsia="es-BO"/>
                    </w:rPr>
                    <w:t xml:space="preserve"> 00</w:t>
                  </w:r>
                  <w:r w:rsidRPr="00536D38">
                    <w:rPr>
                      <w:rFonts w:ascii="Verdana" w:hAnsi="Verdana" w:cs="Calibri"/>
                      <w:b/>
                      <w:color w:val="000000"/>
                      <w:sz w:val="18"/>
                      <w:szCs w:val="14"/>
                      <w:lang w:val="es-BO" w:eastAsia="es-BO"/>
                    </w:rPr>
                    <w:t xml:space="preserve"> (Ciento Sesenta y Cuatro Mil  Quinientos Diez 00/100 Bolivianos). </w:t>
                  </w:r>
                </w:p>
                <w:p w14:paraId="274AE260" w14:textId="4E44D20D" w:rsidR="00536D38" w:rsidRPr="009D4A2E" w:rsidRDefault="00536D38" w:rsidP="009D4A2E">
                  <w:pPr>
                    <w:jc w:val="right"/>
                    <w:rPr>
                      <w:rFonts w:ascii="Calibri" w:hAnsi="Calibri" w:cs="Calibri"/>
                      <w:b/>
                      <w:bCs/>
                      <w:color w:val="FFFFFF"/>
                      <w:sz w:val="14"/>
                      <w:szCs w:val="14"/>
                      <w:lang w:val="es-BO" w:eastAsia="es-BO"/>
                    </w:rPr>
                  </w:pPr>
                </w:p>
              </w:tc>
            </w:tr>
          </w:tbl>
          <w:p w14:paraId="1CBB602B" w14:textId="2D0EC139" w:rsidR="009B24F4" w:rsidRPr="009B24F4" w:rsidRDefault="009B24F4" w:rsidP="007F76A9">
            <w:pPr>
              <w:jc w:val="both"/>
              <w:rPr>
                <w:rFonts w:cs="Arial"/>
                <w:b/>
                <w:sz w:val="18"/>
                <w:szCs w:val="18"/>
                <w:lang w:val="es-BO"/>
              </w:rPr>
            </w:pPr>
          </w:p>
        </w:tc>
        <w:tc>
          <w:tcPr>
            <w:tcW w:w="425" w:type="dxa"/>
            <w:gridSpan w:val="2"/>
            <w:tcBorders>
              <w:left w:val="single" w:sz="4" w:space="0" w:color="auto"/>
              <w:right w:val="single" w:sz="12" w:space="0" w:color="244061" w:themeColor="accent1" w:themeShade="80"/>
            </w:tcBorders>
          </w:tcPr>
          <w:p w14:paraId="5B6502FF" w14:textId="77777777" w:rsidR="009B24F4" w:rsidRPr="009B24F4" w:rsidRDefault="009B24F4" w:rsidP="00F73F87">
            <w:pPr>
              <w:rPr>
                <w:rFonts w:cs="Arial"/>
                <w:sz w:val="18"/>
                <w:szCs w:val="18"/>
                <w:lang w:val="es-BO"/>
              </w:rPr>
            </w:pPr>
          </w:p>
        </w:tc>
      </w:tr>
      <w:tr w:rsidR="009B24F4" w:rsidRPr="009B24F4" w14:paraId="0E64176A" w14:textId="77777777" w:rsidTr="004D3CC3">
        <w:trPr>
          <w:trHeight w:val="46"/>
        </w:trPr>
        <w:tc>
          <w:tcPr>
            <w:tcW w:w="9923" w:type="dxa"/>
            <w:gridSpan w:val="86"/>
            <w:tcBorders>
              <w:left w:val="single" w:sz="12" w:space="0" w:color="244061" w:themeColor="accent1" w:themeShade="80"/>
              <w:right w:val="single" w:sz="12" w:space="0" w:color="244061" w:themeColor="accent1" w:themeShade="80"/>
            </w:tcBorders>
            <w:vAlign w:val="center"/>
          </w:tcPr>
          <w:p w14:paraId="67DC6D90" w14:textId="77777777" w:rsidR="009B24F4" w:rsidRPr="009B24F4" w:rsidRDefault="009B24F4" w:rsidP="00F73F87">
            <w:pPr>
              <w:rPr>
                <w:rFonts w:cs="Arial"/>
                <w:sz w:val="18"/>
                <w:szCs w:val="18"/>
                <w:lang w:val="es-BO"/>
              </w:rPr>
            </w:pPr>
          </w:p>
        </w:tc>
      </w:tr>
      <w:tr w:rsidR="00E67E59" w:rsidRPr="009B24F4" w14:paraId="592360EB" w14:textId="77777777" w:rsidTr="004D3CC3">
        <w:trPr>
          <w:trHeight w:val="42"/>
        </w:trPr>
        <w:tc>
          <w:tcPr>
            <w:tcW w:w="2308" w:type="dxa"/>
            <w:gridSpan w:val="3"/>
            <w:tcBorders>
              <w:left w:val="single" w:sz="12" w:space="0" w:color="244061" w:themeColor="accent1" w:themeShade="80"/>
              <w:right w:val="single" w:sz="4" w:space="0" w:color="auto"/>
            </w:tcBorders>
            <w:vAlign w:val="center"/>
          </w:tcPr>
          <w:p w14:paraId="30E2F8C7" w14:textId="77777777" w:rsidR="009B24F4" w:rsidRPr="009B24F4" w:rsidRDefault="009B24F4" w:rsidP="00F73F87">
            <w:pPr>
              <w:jc w:val="right"/>
              <w:rPr>
                <w:rFonts w:cs="Arial"/>
                <w:sz w:val="18"/>
                <w:szCs w:val="18"/>
                <w:lang w:val="es-BO"/>
              </w:rPr>
            </w:pPr>
            <w:r w:rsidRPr="009B24F4">
              <w:rPr>
                <w:rFonts w:cs="Arial"/>
                <w:sz w:val="18"/>
                <w:szCs w:val="18"/>
                <w:lang w:val="es-BO"/>
              </w:rPr>
              <w:t>La contratación se formalizará mediante</w:t>
            </w:r>
          </w:p>
        </w:tc>
        <w:tc>
          <w:tcPr>
            <w:tcW w:w="8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EB7C6"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1729" w:type="dxa"/>
            <w:gridSpan w:val="19"/>
            <w:tcBorders>
              <w:left w:val="single" w:sz="4" w:space="0" w:color="auto"/>
              <w:right w:val="single" w:sz="4" w:space="0" w:color="auto"/>
            </w:tcBorders>
            <w:vAlign w:val="center"/>
          </w:tcPr>
          <w:p w14:paraId="488CD35D" w14:textId="77777777" w:rsidR="009B24F4" w:rsidRPr="009B24F4" w:rsidRDefault="009B24F4" w:rsidP="00F73F87">
            <w:pPr>
              <w:rPr>
                <w:rFonts w:cs="Arial"/>
                <w:sz w:val="18"/>
                <w:szCs w:val="18"/>
                <w:lang w:val="es-BO"/>
              </w:rPr>
            </w:pPr>
            <w:r w:rsidRPr="009B24F4">
              <w:rPr>
                <w:rFonts w:cs="Arial"/>
                <w:sz w:val="18"/>
                <w:szCs w:val="18"/>
                <w:lang w:val="es-BO"/>
              </w:rPr>
              <w:t>Contrato</w:t>
            </w:r>
          </w:p>
        </w:tc>
        <w:tc>
          <w:tcPr>
            <w:tcW w:w="43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5659C" w14:textId="77777777" w:rsidR="009B24F4" w:rsidRPr="009B24F4" w:rsidRDefault="009B24F4" w:rsidP="00F73F87">
            <w:pPr>
              <w:rPr>
                <w:rFonts w:cs="Arial"/>
                <w:sz w:val="18"/>
                <w:szCs w:val="18"/>
                <w:lang w:val="es-BO"/>
              </w:rPr>
            </w:pPr>
          </w:p>
        </w:tc>
        <w:tc>
          <w:tcPr>
            <w:tcW w:w="4205" w:type="dxa"/>
            <w:gridSpan w:val="46"/>
            <w:tcBorders>
              <w:left w:val="single" w:sz="4" w:space="0" w:color="auto"/>
            </w:tcBorders>
          </w:tcPr>
          <w:p w14:paraId="4767EECF" w14:textId="77777777" w:rsidR="009B24F4" w:rsidRPr="009B24F4" w:rsidRDefault="009B24F4" w:rsidP="00F73F87">
            <w:pPr>
              <w:jc w:val="both"/>
              <w:rPr>
                <w:rFonts w:cs="Arial"/>
                <w:sz w:val="18"/>
                <w:szCs w:val="18"/>
                <w:lang w:val="es-BO"/>
              </w:rPr>
            </w:pPr>
            <w:r w:rsidRPr="00901C81">
              <w:rPr>
                <w:rFonts w:cs="Arial"/>
                <w:sz w:val="16"/>
                <w:szCs w:val="18"/>
                <w:lang w:val="es-BO"/>
              </w:rPr>
              <w:t xml:space="preserve">Orden de Servicio </w:t>
            </w:r>
            <w:r w:rsidRPr="00901C81">
              <w:rPr>
                <w:rFonts w:cs="Arial"/>
                <w:b/>
                <w:i/>
                <w:sz w:val="16"/>
                <w:szCs w:val="18"/>
                <w:lang w:val="es-BO"/>
              </w:rPr>
              <w:t>(únicamente para prestación de servicios generales no mayor a quince 15 días calendario)</w:t>
            </w:r>
          </w:p>
        </w:tc>
        <w:tc>
          <w:tcPr>
            <w:tcW w:w="425" w:type="dxa"/>
            <w:gridSpan w:val="2"/>
            <w:tcBorders>
              <w:right w:val="single" w:sz="12" w:space="0" w:color="244061" w:themeColor="accent1" w:themeShade="80"/>
            </w:tcBorders>
          </w:tcPr>
          <w:p w14:paraId="79414C91" w14:textId="77777777" w:rsidR="009B24F4" w:rsidRPr="009B24F4" w:rsidRDefault="009B24F4" w:rsidP="00F73F87">
            <w:pPr>
              <w:rPr>
                <w:rFonts w:cs="Arial"/>
                <w:sz w:val="18"/>
                <w:szCs w:val="18"/>
                <w:lang w:val="es-BO"/>
              </w:rPr>
            </w:pPr>
          </w:p>
        </w:tc>
      </w:tr>
      <w:tr w:rsidR="009B24F4" w:rsidRPr="009B24F4" w14:paraId="59752DC1" w14:textId="77777777" w:rsidTr="004D3CC3">
        <w:trPr>
          <w:trHeight w:val="73"/>
        </w:trPr>
        <w:tc>
          <w:tcPr>
            <w:tcW w:w="9923" w:type="dxa"/>
            <w:gridSpan w:val="86"/>
            <w:tcBorders>
              <w:left w:val="single" w:sz="12" w:space="0" w:color="244061" w:themeColor="accent1" w:themeShade="80"/>
              <w:right w:val="single" w:sz="12" w:space="0" w:color="244061" w:themeColor="accent1" w:themeShade="80"/>
            </w:tcBorders>
            <w:vAlign w:val="center"/>
          </w:tcPr>
          <w:p w14:paraId="3D49F628" w14:textId="77777777" w:rsidR="009B24F4" w:rsidRPr="009B24F4" w:rsidRDefault="009B24F4" w:rsidP="00F73F87">
            <w:pPr>
              <w:rPr>
                <w:rFonts w:cs="Arial"/>
                <w:sz w:val="18"/>
                <w:szCs w:val="18"/>
                <w:lang w:val="es-BO"/>
              </w:rPr>
            </w:pPr>
          </w:p>
        </w:tc>
      </w:tr>
      <w:tr w:rsidR="009B24F4" w:rsidRPr="009B24F4" w14:paraId="3B0AEBA4" w14:textId="77777777" w:rsidTr="004D3CC3">
        <w:trPr>
          <w:trHeight w:val="217"/>
        </w:trPr>
        <w:tc>
          <w:tcPr>
            <w:tcW w:w="2308" w:type="dxa"/>
            <w:gridSpan w:val="3"/>
            <w:vMerge w:val="restart"/>
            <w:tcBorders>
              <w:left w:val="single" w:sz="12" w:space="0" w:color="244061" w:themeColor="accent1" w:themeShade="80"/>
              <w:right w:val="single" w:sz="4" w:space="0" w:color="auto"/>
            </w:tcBorders>
            <w:vAlign w:val="center"/>
          </w:tcPr>
          <w:p w14:paraId="7F691B0D" w14:textId="77777777" w:rsidR="009B24F4" w:rsidRPr="009B24F4" w:rsidRDefault="009B24F4" w:rsidP="00F73F87">
            <w:pPr>
              <w:jc w:val="right"/>
              <w:rPr>
                <w:rFonts w:cs="Arial"/>
                <w:sz w:val="18"/>
                <w:szCs w:val="18"/>
                <w:lang w:val="es-BO"/>
              </w:rPr>
            </w:pPr>
            <w:r w:rsidRPr="009B24F4">
              <w:rPr>
                <w:rFonts w:cs="Arial"/>
                <w:sz w:val="18"/>
                <w:szCs w:val="18"/>
                <w:lang w:val="es-BO"/>
              </w:rPr>
              <w:t xml:space="preserve">Plazo de Prestación del Servicio </w:t>
            </w:r>
          </w:p>
        </w:tc>
        <w:tc>
          <w:tcPr>
            <w:tcW w:w="719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3FCF09" w14:textId="58A5CE05" w:rsidR="009B24F4" w:rsidRPr="00ED38C2" w:rsidRDefault="009D4A2E" w:rsidP="00F73F87">
            <w:pPr>
              <w:jc w:val="both"/>
              <w:rPr>
                <w:rFonts w:cs="Arial"/>
                <w:sz w:val="18"/>
                <w:szCs w:val="18"/>
              </w:rPr>
            </w:pPr>
            <w:r w:rsidRPr="00144AF8">
              <w:rPr>
                <w:rFonts w:cs="Arial"/>
                <w:sz w:val="18"/>
                <w:szCs w:val="18"/>
              </w:rPr>
              <w:t>El plazo del servicio será computado a partir de la fecha establecida en la Orden de Proceder, emitida por el FISCAL DE SERVICIO, hasta el 31.12.2026; o hasta que el monto total presupuestado no sea suficiente para pagar el Servicio (lo que ocurra primero).</w:t>
            </w:r>
          </w:p>
        </w:tc>
        <w:tc>
          <w:tcPr>
            <w:tcW w:w="425" w:type="dxa"/>
            <w:gridSpan w:val="2"/>
            <w:tcBorders>
              <w:left w:val="single" w:sz="4" w:space="0" w:color="auto"/>
              <w:right w:val="single" w:sz="12" w:space="0" w:color="244061" w:themeColor="accent1" w:themeShade="80"/>
            </w:tcBorders>
          </w:tcPr>
          <w:p w14:paraId="70F67C49" w14:textId="77777777" w:rsidR="009B24F4" w:rsidRPr="009B24F4" w:rsidRDefault="009B24F4" w:rsidP="00F73F87">
            <w:pPr>
              <w:rPr>
                <w:rFonts w:cs="Arial"/>
                <w:sz w:val="18"/>
                <w:szCs w:val="18"/>
                <w:lang w:val="es-BO"/>
              </w:rPr>
            </w:pPr>
          </w:p>
        </w:tc>
      </w:tr>
      <w:tr w:rsidR="009B24F4" w:rsidRPr="009B24F4" w14:paraId="27A790CE" w14:textId="77777777" w:rsidTr="004D3CC3">
        <w:trPr>
          <w:trHeight w:val="42"/>
        </w:trPr>
        <w:tc>
          <w:tcPr>
            <w:tcW w:w="2308" w:type="dxa"/>
            <w:gridSpan w:val="3"/>
            <w:vMerge/>
            <w:tcBorders>
              <w:left w:val="single" w:sz="12" w:space="0" w:color="244061" w:themeColor="accent1" w:themeShade="80"/>
              <w:right w:val="single" w:sz="4" w:space="0" w:color="auto"/>
            </w:tcBorders>
            <w:vAlign w:val="center"/>
          </w:tcPr>
          <w:p w14:paraId="2CFEB471" w14:textId="77777777" w:rsidR="009B24F4" w:rsidRPr="009B24F4" w:rsidRDefault="009B24F4" w:rsidP="00F73F87">
            <w:pPr>
              <w:jc w:val="right"/>
              <w:rPr>
                <w:rFonts w:cs="Arial"/>
                <w:sz w:val="18"/>
                <w:szCs w:val="18"/>
                <w:lang w:val="es-BO"/>
              </w:rPr>
            </w:pPr>
          </w:p>
        </w:tc>
        <w:tc>
          <w:tcPr>
            <w:tcW w:w="7190" w:type="dxa"/>
            <w:gridSpan w:val="81"/>
            <w:vMerge/>
            <w:tcBorders>
              <w:left w:val="single" w:sz="4" w:space="0" w:color="auto"/>
              <w:bottom w:val="single" w:sz="4" w:space="0" w:color="auto"/>
              <w:right w:val="single" w:sz="4" w:space="0" w:color="auto"/>
            </w:tcBorders>
            <w:shd w:val="clear" w:color="auto" w:fill="DBE5F1" w:themeFill="accent1" w:themeFillTint="33"/>
          </w:tcPr>
          <w:p w14:paraId="425D1FED" w14:textId="77777777" w:rsidR="009B24F4" w:rsidRPr="009B24F4" w:rsidRDefault="009B24F4" w:rsidP="00F73F87">
            <w:pPr>
              <w:rPr>
                <w:rFonts w:cs="Arial"/>
                <w:sz w:val="18"/>
                <w:szCs w:val="18"/>
                <w:lang w:val="es-BO"/>
              </w:rPr>
            </w:pPr>
          </w:p>
        </w:tc>
        <w:tc>
          <w:tcPr>
            <w:tcW w:w="425" w:type="dxa"/>
            <w:gridSpan w:val="2"/>
            <w:tcBorders>
              <w:left w:val="single" w:sz="4" w:space="0" w:color="auto"/>
              <w:right w:val="single" w:sz="12" w:space="0" w:color="244061" w:themeColor="accent1" w:themeShade="80"/>
            </w:tcBorders>
          </w:tcPr>
          <w:p w14:paraId="099EAEE1" w14:textId="77777777" w:rsidR="009B24F4" w:rsidRPr="009B24F4" w:rsidRDefault="009B24F4" w:rsidP="00F73F87">
            <w:pPr>
              <w:rPr>
                <w:rFonts w:cs="Arial"/>
                <w:sz w:val="18"/>
                <w:szCs w:val="18"/>
                <w:lang w:val="es-BO"/>
              </w:rPr>
            </w:pPr>
          </w:p>
        </w:tc>
      </w:tr>
      <w:tr w:rsidR="009B24F4" w:rsidRPr="009B24F4" w14:paraId="3F442601" w14:textId="77777777" w:rsidTr="004D3CC3">
        <w:trPr>
          <w:trHeight w:val="60"/>
        </w:trPr>
        <w:tc>
          <w:tcPr>
            <w:tcW w:w="9923" w:type="dxa"/>
            <w:gridSpan w:val="86"/>
            <w:tcBorders>
              <w:left w:val="single" w:sz="12" w:space="0" w:color="244061" w:themeColor="accent1" w:themeShade="80"/>
              <w:right w:val="single" w:sz="12" w:space="0" w:color="244061" w:themeColor="accent1" w:themeShade="80"/>
            </w:tcBorders>
            <w:vAlign w:val="center"/>
          </w:tcPr>
          <w:p w14:paraId="626B08F9" w14:textId="77777777" w:rsidR="009B24F4" w:rsidRPr="009B24F4" w:rsidRDefault="009B24F4" w:rsidP="00F73F87">
            <w:pPr>
              <w:rPr>
                <w:rFonts w:cs="Arial"/>
                <w:sz w:val="18"/>
                <w:szCs w:val="18"/>
                <w:lang w:val="es-BO"/>
              </w:rPr>
            </w:pPr>
          </w:p>
        </w:tc>
      </w:tr>
      <w:tr w:rsidR="009B24F4" w:rsidRPr="009B24F4" w14:paraId="54B4198D" w14:textId="77777777" w:rsidTr="004D3CC3">
        <w:trPr>
          <w:trHeight w:val="219"/>
        </w:trPr>
        <w:tc>
          <w:tcPr>
            <w:tcW w:w="2308" w:type="dxa"/>
            <w:gridSpan w:val="3"/>
            <w:tcBorders>
              <w:left w:val="single" w:sz="12" w:space="0" w:color="244061" w:themeColor="accent1" w:themeShade="80"/>
              <w:right w:val="single" w:sz="4" w:space="0" w:color="auto"/>
            </w:tcBorders>
            <w:vAlign w:val="center"/>
          </w:tcPr>
          <w:p w14:paraId="3472BD45" w14:textId="77777777" w:rsidR="009B24F4" w:rsidRPr="009B24F4" w:rsidRDefault="009B24F4" w:rsidP="00F73F87">
            <w:pPr>
              <w:jc w:val="right"/>
              <w:rPr>
                <w:rFonts w:cs="Arial"/>
                <w:sz w:val="18"/>
                <w:szCs w:val="18"/>
                <w:lang w:val="es-BO"/>
              </w:rPr>
            </w:pPr>
            <w:r w:rsidRPr="009B24F4">
              <w:rPr>
                <w:rFonts w:cs="Arial"/>
                <w:sz w:val="18"/>
                <w:szCs w:val="18"/>
                <w:lang w:val="es-BO"/>
              </w:rPr>
              <w:t>Lugar de Prestación del Servicio</w:t>
            </w:r>
          </w:p>
        </w:tc>
        <w:tc>
          <w:tcPr>
            <w:tcW w:w="7190"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A39393" w14:textId="0120965C" w:rsidR="009B24F4" w:rsidRPr="00ED38C2" w:rsidRDefault="009D4A2E" w:rsidP="009D4A2E">
            <w:pPr>
              <w:jc w:val="both"/>
              <w:rPr>
                <w:rFonts w:cs="Arial"/>
                <w:b/>
                <w:sz w:val="16"/>
                <w:szCs w:val="16"/>
              </w:rPr>
            </w:pPr>
            <w:r w:rsidRPr="00144AF8">
              <w:rPr>
                <w:rFonts w:cs="Arial"/>
                <w:bCs/>
                <w:sz w:val="18"/>
                <w:szCs w:val="18"/>
                <w:lang w:val="es-BO"/>
              </w:rPr>
              <w:t>El lugar de prestación del servicio será en instalaciones del Banco Central de Bolivia y de acuerdo al origen y destino establecido por el FISCAL DE SERVICIO para el traslado de Bienes a nivel Departamental y a nivel Nacional.</w:t>
            </w:r>
          </w:p>
        </w:tc>
        <w:tc>
          <w:tcPr>
            <w:tcW w:w="425" w:type="dxa"/>
            <w:gridSpan w:val="2"/>
            <w:tcBorders>
              <w:left w:val="single" w:sz="4" w:space="0" w:color="auto"/>
              <w:right w:val="single" w:sz="12" w:space="0" w:color="244061" w:themeColor="accent1" w:themeShade="80"/>
            </w:tcBorders>
          </w:tcPr>
          <w:p w14:paraId="116116CB" w14:textId="77777777" w:rsidR="009B24F4" w:rsidRPr="009B24F4" w:rsidRDefault="009B24F4" w:rsidP="00F73F87">
            <w:pPr>
              <w:rPr>
                <w:rFonts w:cs="Arial"/>
                <w:sz w:val="18"/>
                <w:szCs w:val="18"/>
                <w:lang w:val="es-BO"/>
              </w:rPr>
            </w:pPr>
          </w:p>
        </w:tc>
      </w:tr>
      <w:tr w:rsidR="009B24F4" w:rsidRPr="009B24F4" w14:paraId="1FDF4EFD" w14:textId="77777777" w:rsidTr="004D3CC3">
        <w:trPr>
          <w:trHeight w:val="45"/>
        </w:trPr>
        <w:tc>
          <w:tcPr>
            <w:tcW w:w="9923" w:type="dxa"/>
            <w:gridSpan w:val="86"/>
            <w:tcBorders>
              <w:left w:val="single" w:sz="12" w:space="0" w:color="244061" w:themeColor="accent1" w:themeShade="80"/>
              <w:right w:val="single" w:sz="12" w:space="0" w:color="244061" w:themeColor="accent1" w:themeShade="80"/>
            </w:tcBorders>
            <w:shd w:val="clear" w:color="auto" w:fill="auto"/>
            <w:vAlign w:val="center"/>
          </w:tcPr>
          <w:p w14:paraId="1C450BB8" w14:textId="77777777" w:rsidR="009B24F4" w:rsidRPr="009B24F4" w:rsidRDefault="009B24F4" w:rsidP="00F73F87">
            <w:pPr>
              <w:rPr>
                <w:rFonts w:cs="Arial"/>
                <w:sz w:val="18"/>
                <w:szCs w:val="18"/>
                <w:lang w:val="es-BO"/>
              </w:rPr>
            </w:pPr>
          </w:p>
        </w:tc>
      </w:tr>
      <w:tr w:rsidR="009B24F4" w:rsidRPr="009B24F4" w14:paraId="15F8E028" w14:textId="77777777" w:rsidTr="004D3CC3">
        <w:trPr>
          <w:trHeight w:val="45"/>
        </w:trPr>
        <w:tc>
          <w:tcPr>
            <w:tcW w:w="9923" w:type="dxa"/>
            <w:gridSpan w:val="86"/>
            <w:tcBorders>
              <w:left w:val="single" w:sz="12" w:space="0" w:color="244061" w:themeColor="accent1" w:themeShade="80"/>
              <w:right w:val="single" w:sz="12" w:space="0" w:color="244061" w:themeColor="accent1" w:themeShade="80"/>
            </w:tcBorders>
            <w:shd w:val="clear" w:color="auto" w:fill="auto"/>
            <w:vAlign w:val="center"/>
          </w:tcPr>
          <w:p w14:paraId="54E5FBC7" w14:textId="77777777" w:rsidR="00944FA5" w:rsidRPr="009B24F4" w:rsidRDefault="00944FA5" w:rsidP="00F73F87">
            <w:pPr>
              <w:rPr>
                <w:rFonts w:cs="Arial"/>
                <w:sz w:val="18"/>
                <w:szCs w:val="18"/>
                <w:lang w:val="es-BO"/>
              </w:rPr>
            </w:pPr>
          </w:p>
        </w:tc>
      </w:tr>
      <w:tr w:rsidR="009B24F4" w:rsidRPr="009B24F4" w14:paraId="7B8B4E36" w14:textId="77777777" w:rsidTr="004D3CC3">
        <w:trPr>
          <w:trHeight w:val="197"/>
        </w:trPr>
        <w:tc>
          <w:tcPr>
            <w:tcW w:w="2308" w:type="dxa"/>
            <w:gridSpan w:val="3"/>
            <w:vMerge w:val="restart"/>
            <w:tcBorders>
              <w:left w:val="single" w:sz="12" w:space="0" w:color="244061" w:themeColor="accent1" w:themeShade="80"/>
              <w:right w:val="single" w:sz="4" w:space="0" w:color="auto"/>
            </w:tcBorders>
            <w:vAlign w:val="center"/>
          </w:tcPr>
          <w:p w14:paraId="07BC105D" w14:textId="77777777" w:rsidR="009B24F4" w:rsidRPr="009B24F4" w:rsidRDefault="009B24F4" w:rsidP="00F73F87">
            <w:pPr>
              <w:jc w:val="right"/>
              <w:rPr>
                <w:rFonts w:cs="Arial"/>
                <w:sz w:val="18"/>
                <w:szCs w:val="18"/>
                <w:lang w:val="es-BO"/>
              </w:rPr>
            </w:pPr>
            <w:r w:rsidRPr="009B24F4">
              <w:rPr>
                <w:rFonts w:cs="Arial"/>
                <w:sz w:val="18"/>
                <w:szCs w:val="18"/>
                <w:lang w:val="es-BO"/>
              </w:rPr>
              <w:t xml:space="preserve">Garantía de Cumplimiento </w:t>
            </w:r>
          </w:p>
          <w:p w14:paraId="54CC6B3E" w14:textId="77777777" w:rsidR="009B24F4" w:rsidRPr="009B24F4" w:rsidRDefault="009B24F4" w:rsidP="00F73F87">
            <w:pPr>
              <w:jc w:val="right"/>
              <w:rPr>
                <w:rFonts w:cs="Arial"/>
                <w:sz w:val="18"/>
                <w:szCs w:val="18"/>
                <w:lang w:val="es-BO"/>
              </w:rPr>
            </w:pPr>
            <w:r w:rsidRPr="009B24F4">
              <w:rPr>
                <w:rFonts w:cs="Arial"/>
                <w:sz w:val="18"/>
                <w:szCs w:val="18"/>
                <w:lang w:val="es-BO"/>
              </w:rPr>
              <w:t>de Contrato</w:t>
            </w:r>
          </w:p>
        </w:tc>
        <w:tc>
          <w:tcPr>
            <w:tcW w:w="719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B10DA" w14:textId="4C19AA39" w:rsidR="009B24F4" w:rsidRPr="009D4A2E" w:rsidRDefault="009D4A2E" w:rsidP="003C432C">
            <w:pPr>
              <w:jc w:val="both"/>
              <w:rPr>
                <w:rFonts w:cs="Arial"/>
                <w:sz w:val="18"/>
                <w:szCs w:val="18"/>
              </w:rPr>
            </w:pPr>
            <w:r w:rsidRPr="00144AF8">
              <w:rPr>
                <w:rFonts w:cs="Arial"/>
                <w:sz w:val="18"/>
                <w:szCs w:val="18"/>
              </w:rPr>
              <w:t xml:space="preserve">Para garantizar la conclusión y entrega del objeto del contrato, se efectuará la retención del </w:t>
            </w:r>
            <w:r w:rsidRPr="00144AF8">
              <w:rPr>
                <w:rFonts w:cs="Arial"/>
                <w:sz w:val="18"/>
                <w:szCs w:val="18"/>
                <w:lang w:val="es-BO"/>
              </w:rPr>
              <w:t>3,5% o 7% según corresponda</w:t>
            </w:r>
            <w:r w:rsidRPr="00144AF8">
              <w:rPr>
                <w:rFonts w:cs="Arial"/>
                <w:sz w:val="18"/>
                <w:szCs w:val="18"/>
              </w:rPr>
              <w:t xml:space="preserve"> de cada pago realizado por la prestación del servicio.</w:t>
            </w:r>
          </w:p>
        </w:tc>
        <w:tc>
          <w:tcPr>
            <w:tcW w:w="425" w:type="dxa"/>
            <w:gridSpan w:val="2"/>
            <w:tcBorders>
              <w:left w:val="single" w:sz="4" w:space="0" w:color="auto"/>
              <w:right w:val="single" w:sz="12" w:space="0" w:color="244061" w:themeColor="accent1" w:themeShade="80"/>
            </w:tcBorders>
          </w:tcPr>
          <w:p w14:paraId="1202412E" w14:textId="77777777" w:rsidR="009B24F4" w:rsidRPr="009B24F4" w:rsidRDefault="009B24F4" w:rsidP="00F73F87">
            <w:pPr>
              <w:rPr>
                <w:rFonts w:cs="Arial"/>
                <w:sz w:val="18"/>
                <w:szCs w:val="18"/>
                <w:lang w:val="es-BO"/>
              </w:rPr>
            </w:pPr>
          </w:p>
        </w:tc>
      </w:tr>
      <w:tr w:rsidR="009B24F4" w:rsidRPr="009B24F4" w14:paraId="633A0821" w14:textId="77777777" w:rsidTr="004D3CC3">
        <w:trPr>
          <w:trHeight w:val="45"/>
        </w:trPr>
        <w:tc>
          <w:tcPr>
            <w:tcW w:w="2308" w:type="dxa"/>
            <w:gridSpan w:val="3"/>
            <w:vMerge/>
            <w:tcBorders>
              <w:left w:val="single" w:sz="12" w:space="0" w:color="244061" w:themeColor="accent1" w:themeShade="80"/>
              <w:right w:val="single" w:sz="4" w:space="0" w:color="auto"/>
            </w:tcBorders>
            <w:vAlign w:val="center"/>
          </w:tcPr>
          <w:p w14:paraId="2A4458EB" w14:textId="77777777" w:rsidR="009B24F4" w:rsidRPr="009B24F4" w:rsidRDefault="009B24F4" w:rsidP="00F73F87">
            <w:pPr>
              <w:jc w:val="right"/>
              <w:rPr>
                <w:rFonts w:cs="Arial"/>
                <w:sz w:val="18"/>
                <w:szCs w:val="18"/>
                <w:lang w:val="es-BO"/>
              </w:rPr>
            </w:pPr>
          </w:p>
        </w:tc>
        <w:tc>
          <w:tcPr>
            <w:tcW w:w="7190" w:type="dxa"/>
            <w:gridSpan w:val="81"/>
            <w:vMerge/>
            <w:tcBorders>
              <w:left w:val="single" w:sz="4" w:space="0" w:color="auto"/>
              <w:bottom w:val="single" w:sz="4" w:space="0" w:color="auto"/>
              <w:right w:val="single" w:sz="4" w:space="0" w:color="auto"/>
            </w:tcBorders>
            <w:shd w:val="clear" w:color="auto" w:fill="DBE5F1" w:themeFill="accent1" w:themeFillTint="33"/>
          </w:tcPr>
          <w:p w14:paraId="1B13E70C" w14:textId="77777777" w:rsidR="009B24F4" w:rsidRPr="009B24F4" w:rsidRDefault="009B24F4" w:rsidP="00F73F87">
            <w:pPr>
              <w:rPr>
                <w:rFonts w:cs="Arial"/>
                <w:sz w:val="18"/>
                <w:szCs w:val="18"/>
                <w:lang w:val="es-BO"/>
              </w:rPr>
            </w:pPr>
          </w:p>
        </w:tc>
        <w:tc>
          <w:tcPr>
            <w:tcW w:w="425" w:type="dxa"/>
            <w:gridSpan w:val="2"/>
            <w:tcBorders>
              <w:left w:val="single" w:sz="4" w:space="0" w:color="auto"/>
              <w:right w:val="single" w:sz="12" w:space="0" w:color="244061" w:themeColor="accent1" w:themeShade="80"/>
            </w:tcBorders>
          </w:tcPr>
          <w:p w14:paraId="65936942" w14:textId="77777777" w:rsidR="009B24F4" w:rsidRPr="009B24F4" w:rsidRDefault="009B24F4" w:rsidP="00F73F87">
            <w:pPr>
              <w:rPr>
                <w:rFonts w:cs="Arial"/>
                <w:sz w:val="18"/>
                <w:szCs w:val="18"/>
                <w:lang w:val="es-BO"/>
              </w:rPr>
            </w:pPr>
          </w:p>
        </w:tc>
      </w:tr>
    </w:tbl>
    <w:p w14:paraId="4E8093E6" w14:textId="77777777" w:rsidR="009B24F4" w:rsidRPr="009B24F4" w:rsidRDefault="009B24F4" w:rsidP="00586CD0">
      <w:pPr>
        <w:pStyle w:val="Puesto"/>
        <w:jc w:val="both"/>
        <w:rPr>
          <w:rFonts w:ascii="Arial" w:hAnsi="Arial" w:cs="Arial"/>
          <w:sz w:val="18"/>
          <w:szCs w:val="18"/>
        </w:rPr>
      </w:pPr>
    </w:p>
    <w:tbl>
      <w:tblPr>
        <w:tblStyle w:val="Tablaconcuadrcula2"/>
        <w:tblW w:w="9923"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392"/>
        <w:gridCol w:w="6375"/>
        <w:gridCol w:w="244"/>
        <w:gridCol w:w="436"/>
        <w:gridCol w:w="1181"/>
      </w:tblGrid>
      <w:tr w:rsidR="009B24F4" w:rsidRPr="009B24F4" w14:paraId="26D7BE8F" w14:textId="77777777" w:rsidTr="0024646A">
        <w:trPr>
          <w:trHeight w:val="304"/>
        </w:trPr>
        <w:tc>
          <w:tcPr>
            <w:tcW w:w="1295" w:type="dxa"/>
            <w:vMerge w:val="restart"/>
            <w:tcBorders>
              <w:left w:val="single" w:sz="12" w:space="0" w:color="244061" w:themeColor="accent1" w:themeShade="80"/>
              <w:right w:val="single" w:sz="4" w:space="0" w:color="auto"/>
            </w:tcBorders>
            <w:shd w:val="clear" w:color="auto" w:fill="auto"/>
            <w:vAlign w:val="center"/>
          </w:tcPr>
          <w:p w14:paraId="35B6CB94" w14:textId="77777777" w:rsidR="009B24F4" w:rsidRPr="009B24F4" w:rsidRDefault="009B24F4" w:rsidP="00F73F87">
            <w:pPr>
              <w:jc w:val="right"/>
              <w:rPr>
                <w:rFonts w:eastAsia="Times New Roman" w:cs="Arial"/>
                <w:sz w:val="18"/>
                <w:szCs w:val="18"/>
              </w:rPr>
            </w:pPr>
            <w:r w:rsidRPr="009B24F4">
              <w:rPr>
                <w:rFonts w:eastAsia="Times New Roman" w:cs="Arial"/>
                <w:sz w:val="18"/>
                <w:szCs w:val="18"/>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ACAB42" w14:textId="77777777" w:rsidR="009B24F4" w:rsidRPr="009B24F4" w:rsidRDefault="009B24F4" w:rsidP="00F73F87">
            <w:pPr>
              <w:jc w:val="center"/>
              <w:rPr>
                <w:rFonts w:cs="Arial"/>
                <w:b/>
                <w:sz w:val="18"/>
                <w:szCs w:val="18"/>
              </w:rPr>
            </w:pPr>
            <w:r w:rsidRPr="009B24F4">
              <w:rPr>
                <w:rFonts w:cs="Arial"/>
                <w:b/>
                <w:sz w:val="18"/>
                <w:szCs w:val="18"/>
              </w:rPr>
              <w:t>X</w:t>
            </w:r>
          </w:p>
        </w:tc>
        <w:tc>
          <w:tcPr>
            <w:tcW w:w="6375" w:type="dxa"/>
            <w:tcBorders>
              <w:left w:val="single" w:sz="4" w:space="0" w:color="auto"/>
            </w:tcBorders>
            <w:shd w:val="clear" w:color="auto" w:fill="auto"/>
          </w:tcPr>
          <w:p w14:paraId="3B32C92F" w14:textId="77777777" w:rsidR="009B24F4" w:rsidRPr="009B24F4" w:rsidRDefault="009B24F4" w:rsidP="00F73F87">
            <w:pPr>
              <w:rPr>
                <w:rFonts w:cs="Arial"/>
                <w:sz w:val="18"/>
                <w:szCs w:val="18"/>
              </w:rPr>
            </w:pPr>
            <w:r w:rsidRPr="009B24F4">
              <w:rPr>
                <w:rFonts w:cs="Arial"/>
                <w:sz w:val="18"/>
                <w:szCs w:val="18"/>
              </w:rPr>
              <w:t>Presupuesto de la gestión en curso</w:t>
            </w:r>
          </w:p>
        </w:tc>
        <w:tc>
          <w:tcPr>
            <w:tcW w:w="244" w:type="dxa"/>
          </w:tcPr>
          <w:p w14:paraId="265CF17C" w14:textId="77777777" w:rsidR="009B24F4" w:rsidRPr="009B24F4" w:rsidRDefault="009B24F4" w:rsidP="00F73F87">
            <w:pPr>
              <w:rPr>
                <w:rFonts w:cs="Arial"/>
                <w:sz w:val="18"/>
                <w:szCs w:val="18"/>
              </w:rPr>
            </w:pPr>
          </w:p>
        </w:tc>
        <w:tc>
          <w:tcPr>
            <w:tcW w:w="1617" w:type="dxa"/>
            <w:gridSpan w:val="2"/>
            <w:tcBorders>
              <w:right w:val="single" w:sz="12" w:space="0" w:color="244061" w:themeColor="accent1" w:themeShade="80"/>
            </w:tcBorders>
          </w:tcPr>
          <w:p w14:paraId="56A8DA9E" w14:textId="77777777" w:rsidR="009B24F4" w:rsidRPr="009B24F4" w:rsidRDefault="009B24F4" w:rsidP="00F73F87">
            <w:pPr>
              <w:rPr>
                <w:rFonts w:cs="Arial"/>
                <w:sz w:val="18"/>
                <w:szCs w:val="18"/>
              </w:rPr>
            </w:pPr>
          </w:p>
        </w:tc>
      </w:tr>
      <w:tr w:rsidR="009B24F4" w:rsidRPr="009B24F4" w14:paraId="148CC031" w14:textId="77777777" w:rsidTr="0024646A">
        <w:trPr>
          <w:trHeight w:val="82"/>
        </w:trPr>
        <w:tc>
          <w:tcPr>
            <w:tcW w:w="1295" w:type="dxa"/>
            <w:vMerge/>
            <w:tcBorders>
              <w:left w:val="single" w:sz="12" w:space="0" w:color="244061" w:themeColor="accent1" w:themeShade="80"/>
            </w:tcBorders>
            <w:shd w:val="clear" w:color="auto" w:fill="auto"/>
            <w:vAlign w:val="center"/>
          </w:tcPr>
          <w:p w14:paraId="3DB641A6" w14:textId="77777777" w:rsidR="009B24F4" w:rsidRPr="009B24F4" w:rsidRDefault="009B24F4" w:rsidP="00F73F87">
            <w:pPr>
              <w:jc w:val="right"/>
              <w:rPr>
                <w:rFonts w:eastAsia="Times New Roman" w:cs="Arial"/>
                <w:b/>
                <w:sz w:val="18"/>
                <w:szCs w:val="18"/>
              </w:rPr>
            </w:pPr>
          </w:p>
        </w:tc>
        <w:tc>
          <w:tcPr>
            <w:tcW w:w="8628" w:type="dxa"/>
            <w:gridSpan w:val="5"/>
            <w:tcBorders>
              <w:right w:val="single" w:sz="12" w:space="0" w:color="244061" w:themeColor="accent1" w:themeShade="80"/>
            </w:tcBorders>
            <w:shd w:val="clear" w:color="auto" w:fill="auto"/>
          </w:tcPr>
          <w:p w14:paraId="14016502" w14:textId="77777777" w:rsidR="009B24F4" w:rsidRPr="009B24F4" w:rsidRDefault="009B24F4" w:rsidP="00F73F87">
            <w:pPr>
              <w:rPr>
                <w:rFonts w:cs="Arial"/>
                <w:sz w:val="18"/>
                <w:szCs w:val="18"/>
              </w:rPr>
            </w:pPr>
          </w:p>
        </w:tc>
      </w:tr>
      <w:tr w:rsidR="009B24F4" w:rsidRPr="009B24F4" w14:paraId="5940E153" w14:textId="77777777" w:rsidTr="0024646A">
        <w:trPr>
          <w:trHeight w:val="45"/>
        </w:trPr>
        <w:tc>
          <w:tcPr>
            <w:tcW w:w="1295" w:type="dxa"/>
            <w:vMerge/>
            <w:tcBorders>
              <w:left w:val="single" w:sz="12" w:space="0" w:color="244061" w:themeColor="accent1" w:themeShade="80"/>
              <w:right w:val="single" w:sz="4" w:space="0" w:color="auto"/>
            </w:tcBorders>
            <w:shd w:val="clear" w:color="auto" w:fill="auto"/>
            <w:vAlign w:val="center"/>
          </w:tcPr>
          <w:p w14:paraId="76B5CFB2" w14:textId="77777777" w:rsidR="009B24F4" w:rsidRPr="009B24F4" w:rsidRDefault="009B24F4" w:rsidP="00F73F87">
            <w:pPr>
              <w:jc w:val="right"/>
              <w:rPr>
                <w:rFonts w:eastAsia="Times New Roman" w:cs="Arial"/>
                <w:b/>
                <w:sz w:val="18"/>
                <w:szCs w:val="18"/>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CCD6" w14:textId="77777777" w:rsidR="009B24F4" w:rsidRPr="009B24F4" w:rsidRDefault="009B24F4" w:rsidP="00F73F87">
            <w:pPr>
              <w:jc w:val="center"/>
              <w:rPr>
                <w:rFonts w:cs="Arial"/>
                <w:sz w:val="18"/>
                <w:szCs w:val="18"/>
              </w:rPr>
            </w:pPr>
          </w:p>
        </w:tc>
        <w:tc>
          <w:tcPr>
            <w:tcW w:w="7055" w:type="dxa"/>
            <w:gridSpan w:val="3"/>
            <w:tcBorders>
              <w:left w:val="single" w:sz="4" w:space="0" w:color="auto"/>
            </w:tcBorders>
            <w:shd w:val="clear" w:color="auto" w:fill="auto"/>
          </w:tcPr>
          <w:p w14:paraId="38D7FA3F" w14:textId="77777777" w:rsidR="009B24F4" w:rsidRPr="009B24F4" w:rsidRDefault="009B24F4" w:rsidP="00F73F87">
            <w:pPr>
              <w:jc w:val="both"/>
              <w:rPr>
                <w:rFonts w:cs="Arial"/>
                <w:sz w:val="18"/>
                <w:szCs w:val="18"/>
              </w:rPr>
            </w:pPr>
            <w:r w:rsidRPr="009B24F4">
              <w:rPr>
                <w:rFonts w:cs="Arial"/>
                <w:sz w:val="18"/>
                <w:szCs w:val="18"/>
              </w:rPr>
              <w:t xml:space="preserve">Presupuesto de la próxima gestión para servicios generales recurrentes </w:t>
            </w:r>
            <w:r w:rsidRPr="009B24F4">
              <w:rPr>
                <w:rFonts w:cs="Arial"/>
                <w:i/>
                <w:sz w:val="18"/>
                <w:szCs w:val="18"/>
              </w:rPr>
              <w:t>(el proceso llegará hasta la adjudicación y la suscripción del Contrato estará sujeta a la aprobación del presupuesto de la siguiente gestión)</w:t>
            </w:r>
          </w:p>
        </w:tc>
        <w:tc>
          <w:tcPr>
            <w:tcW w:w="1181" w:type="dxa"/>
            <w:tcBorders>
              <w:right w:val="single" w:sz="12" w:space="0" w:color="244061" w:themeColor="accent1" w:themeShade="80"/>
            </w:tcBorders>
          </w:tcPr>
          <w:p w14:paraId="50A807D2" w14:textId="77777777" w:rsidR="009B24F4" w:rsidRPr="009B24F4" w:rsidRDefault="009B24F4" w:rsidP="00F73F87">
            <w:pPr>
              <w:rPr>
                <w:rFonts w:cs="Arial"/>
                <w:sz w:val="18"/>
                <w:szCs w:val="18"/>
              </w:rPr>
            </w:pPr>
          </w:p>
        </w:tc>
      </w:tr>
      <w:tr w:rsidR="009B24F4" w:rsidRPr="009B24F4" w14:paraId="0D09B2AA" w14:textId="77777777" w:rsidTr="0024646A">
        <w:trPr>
          <w:trHeight w:val="152"/>
        </w:trPr>
        <w:tc>
          <w:tcPr>
            <w:tcW w:w="9923" w:type="dxa"/>
            <w:gridSpan w:val="6"/>
            <w:tcBorders>
              <w:left w:val="single" w:sz="12" w:space="0" w:color="244061" w:themeColor="accent1" w:themeShade="80"/>
              <w:right w:val="single" w:sz="12" w:space="0" w:color="244061" w:themeColor="accent1" w:themeShade="80"/>
            </w:tcBorders>
            <w:shd w:val="clear" w:color="auto" w:fill="auto"/>
            <w:vAlign w:val="center"/>
          </w:tcPr>
          <w:p w14:paraId="2911056B" w14:textId="77777777" w:rsidR="009B24F4" w:rsidRPr="009B24F4" w:rsidRDefault="009B24F4" w:rsidP="00F73F87">
            <w:pPr>
              <w:rPr>
                <w:rFonts w:cs="Arial"/>
                <w:sz w:val="18"/>
                <w:szCs w:val="18"/>
              </w:rPr>
            </w:pPr>
          </w:p>
        </w:tc>
      </w:tr>
    </w:tbl>
    <w:tbl>
      <w:tblPr>
        <w:tblStyle w:val="Tablaconcuadrcula"/>
        <w:tblW w:w="9923"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327"/>
        <w:gridCol w:w="5083"/>
        <w:gridCol w:w="269"/>
        <w:gridCol w:w="1778"/>
        <w:gridCol w:w="1118"/>
      </w:tblGrid>
      <w:tr w:rsidR="009B24F4" w:rsidRPr="009B24F4" w14:paraId="7FFAA8A8" w14:textId="77777777" w:rsidTr="0024646A">
        <w:trPr>
          <w:trHeight w:val="55"/>
        </w:trPr>
        <w:tc>
          <w:tcPr>
            <w:tcW w:w="1348" w:type="dxa"/>
            <w:vMerge w:val="restart"/>
            <w:tcBorders>
              <w:left w:val="single" w:sz="12" w:space="0" w:color="244061" w:themeColor="accent1" w:themeShade="80"/>
            </w:tcBorders>
            <w:vAlign w:val="center"/>
          </w:tcPr>
          <w:p w14:paraId="4817E099" w14:textId="77777777" w:rsidR="009B24F4" w:rsidRPr="009B24F4" w:rsidRDefault="009B24F4" w:rsidP="00F73F87">
            <w:pPr>
              <w:jc w:val="right"/>
              <w:rPr>
                <w:rFonts w:cs="Arial"/>
                <w:sz w:val="18"/>
                <w:szCs w:val="18"/>
                <w:lang w:val="es-BO"/>
              </w:rPr>
            </w:pPr>
            <w:r w:rsidRPr="009B24F4">
              <w:rPr>
                <w:rFonts w:cs="Arial"/>
                <w:sz w:val="18"/>
                <w:szCs w:val="18"/>
                <w:lang w:val="es-BO"/>
              </w:rPr>
              <w:t>Organismos Financiadores</w:t>
            </w:r>
          </w:p>
        </w:tc>
        <w:tc>
          <w:tcPr>
            <w:tcW w:w="327" w:type="dxa"/>
            <w:vAlign w:val="center"/>
          </w:tcPr>
          <w:p w14:paraId="57103A4D" w14:textId="77777777" w:rsidR="009B24F4" w:rsidRPr="009B24F4" w:rsidRDefault="009B24F4" w:rsidP="00F73F87">
            <w:pPr>
              <w:rPr>
                <w:rFonts w:cs="Arial"/>
                <w:sz w:val="18"/>
                <w:szCs w:val="18"/>
                <w:lang w:val="es-BO"/>
              </w:rPr>
            </w:pPr>
            <w:r w:rsidRPr="009B24F4">
              <w:rPr>
                <w:rFonts w:cs="Arial"/>
                <w:sz w:val="18"/>
                <w:szCs w:val="18"/>
                <w:lang w:val="es-BO"/>
              </w:rPr>
              <w:t>#</w:t>
            </w:r>
          </w:p>
        </w:tc>
        <w:tc>
          <w:tcPr>
            <w:tcW w:w="5083" w:type="dxa"/>
          </w:tcPr>
          <w:p w14:paraId="24998B51" w14:textId="77777777" w:rsidR="009B24F4" w:rsidRPr="009B24F4" w:rsidRDefault="009B24F4" w:rsidP="00F73F87">
            <w:pPr>
              <w:jc w:val="center"/>
              <w:rPr>
                <w:rFonts w:cs="Arial"/>
                <w:b/>
                <w:sz w:val="18"/>
                <w:szCs w:val="18"/>
                <w:lang w:val="es-BO"/>
              </w:rPr>
            </w:pPr>
            <w:r w:rsidRPr="009B24F4">
              <w:rPr>
                <w:rFonts w:cs="Arial"/>
                <w:sz w:val="18"/>
                <w:szCs w:val="18"/>
                <w:lang w:val="es-BO"/>
              </w:rPr>
              <w:t>Nombre del Organismo Financiador</w:t>
            </w:r>
          </w:p>
          <w:p w14:paraId="3182791E" w14:textId="77777777" w:rsidR="009B24F4" w:rsidRPr="009B24F4" w:rsidRDefault="009B24F4" w:rsidP="00F73F87">
            <w:pPr>
              <w:jc w:val="center"/>
              <w:rPr>
                <w:rFonts w:cs="Arial"/>
                <w:b/>
                <w:sz w:val="18"/>
                <w:szCs w:val="18"/>
                <w:lang w:val="es-BO"/>
              </w:rPr>
            </w:pPr>
            <w:r w:rsidRPr="009B24F4">
              <w:rPr>
                <w:rFonts w:cs="Arial"/>
                <w:sz w:val="18"/>
                <w:szCs w:val="18"/>
                <w:lang w:val="es-BO"/>
              </w:rPr>
              <w:t>(de acuerdo al clasificador vigente)</w:t>
            </w:r>
          </w:p>
        </w:tc>
        <w:tc>
          <w:tcPr>
            <w:tcW w:w="269" w:type="dxa"/>
          </w:tcPr>
          <w:p w14:paraId="756D53CE" w14:textId="77777777" w:rsidR="009B24F4" w:rsidRPr="009B24F4" w:rsidRDefault="009B24F4" w:rsidP="00F73F87">
            <w:pPr>
              <w:jc w:val="center"/>
              <w:rPr>
                <w:rFonts w:cs="Arial"/>
                <w:sz w:val="18"/>
                <w:szCs w:val="18"/>
                <w:lang w:val="es-BO"/>
              </w:rPr>
            </w:pPr>
          </w:p>
        </w:tc>
        <w:tc>
          <w:tcPr>
            <w:tcW w:w="1778" w:type="dxa"/>
            <w:tcBorders>
              <w:left w:val="nil"/>
            </w:tcBorders>
            <w:vAlign w:val="center"/>
          </w:tcPr>
          <w:p w14:paraId="7E34F2DA" w14:textId="77777777" w:rsidR="009B24F4" w:rsidRPr="009B24F4" w:rsidRDefault="009B24F4" w:rsidP="00F73F87">
            <w:pPr>
              <w:jc w:val="center"/>
              <w:rPr>
                <w:rFonts w:cs="Arial"/>
                <w:sz w:val="18"/>
                <w:szCs w:val="18"/>
                <w:lang w:val="es-BO"/>
              </w:rPr>
            </w:pPr>
            <w:r w:rsidRPr="009B24F4">
              <w:rPr>
                <w:rFonts w:cs="Arial"/>
                <w:sz w:val="18"/>
                <w:szCs w:val="18"/>
                <w:lang w:val="es-BO"/>
              </w:rPr>
              <w:t>% de Financiamiento</w:t>
            </w:r>
          </w:p>
        </w:tc>
        <w:tc>
          <w:tcPr>
            <w:tcW w:w="1118" w:type="dxa"/>
            <w:vMerge w:val="restart"/>
            <w:tcBorders>
              <w:right w:val="single" w:sz="12" w:space="0" w:color="244061" w:themeColor="accent1" w:themeShade="80"/>
            </w:tcBorders>
          </w:tcPr>
          <w:p w14:paraId="5055A07D" w14:textId="77777777" w:rsidR="009B24F4" w:rsidRPr="009B24F4" w:rsidRDefault="009B24F4" w:rsidP="00F73F87">
            <w:pPr>
              <w:rPr>
                <w:rFonts w:cs="Arial"/>
                <w:sz w:val="18"/>
                <w:szCs w:val="18"/>
                <w:lang w:val="es-BO"/>
              </w:rPr>
            </w:pPr>
          </w:p>
        </w:tc>
      </w:tr>
      <w:tr w:rsidR="009B24F4" w:rsidRPr="009B24F4" w14:paraId="54394047" w14:textId="77777777" w:rsidTr="0024646A">
        <w:trPr>
          <w:trHeight w:val="45"/>
        </w:trPr>
        <w:tc>
          <w:tcPr>
            <w:tcW w:w="1348" w:type="dxa"/>
            <w:vMerge/>
            <w:tcBorders>
              <w:left w:val="single" w:sz="12" w:space="0" w:color="244061" w:themeColor="accent1" w:themeShade="80"/>
            </w:tcBorders>
            <w:vAlign w:val="center"/>
          </w:tcPr>
          <w:p w14:paraId="4E253FA6" w14:textId="77777777" w:rsidR="009B24F4" w:rsidRPr="009B24F4" w:rsidRDefault="009B24F4" w:rsidP="00F73F87">
            <w:pPr>
              <w:jc w:val="right"/>
              <w:rPr>
                <w:rFonts w:cs="Arial"/>
                <w:b/>
                <w:sz w:val="18"/>
                <w:szCs w:val="18"/>
                <w:lang w:val="es-BO"/>
              </w:rPr>
            </w:pPr>
          </w:p>
        </w:tc>
        <w:tc>
          <w:tcPr>
            <w:tcW w:w="327" w:type="dxa"/>
            <w:tcBorders>
              <w:right w:val="single" w:sz="4" w:space="0" w:color="auto"/>
            </w:tcBorders>
            <w:vAlign w:val="center"/>
          </w:tcPr>
          <w:p w14:paraId="06079EA5" w14:textId="77777777" w:rsidR="009B24F4" w:rsidRPr="009B24F4" w:rsidRDefault="009B24F4" w:rsidP="00F73F87">
            <w:pPr>
              <w:rPr>
                <w:rFonts w:cs="Arial"/>
                <w:sz w:val="18"/>
                <w:szCs w:val="18"/>
                <w:lang w:val="es-BO"/>
              </w:rPr>
            </w:pPr>
            <w:r w:rsidRPr="009B24F4">
              <w:rPr>
                <w:rFonts w:cs="Arial"/>
                <w:sz w:val="18"/>
                <w:szCs w:val="18"/>
                <w:lang w:val="es-BO"/>
              </w:rPr>
              <w:t>1</w:t>
            </w:r>
          </w:p>
        </w:tc>
        <w:tc>
          <w:tcPr>
            <w:tcW w:w="5083" w:type="dxa"/>
            <w:tcBorders>
              <w:top w:val="single" w:sz="4" w:space="0" w:color="auto"/>
              <w:bottom w:val="single" w:sz="4" w:space="0" w:color="auto"/>
              <w:right w:val="single" w:sz="4" w:space="0" w:color="auto"/>
            </w:tcBorders>
            <w:shd w:val="clear" w:color="auto" w:fill="DBE5F1" w:themeFill="accent1" w:themeFillTint="33"/>
            <w:vAlign w:val="center"/>
          </w:tcPr>
          <w:p w14:paraId="6D5DE386" w14:textId="77777777" w:rsidR="009B24F4" w:rsidRPr="009B24F4" w:rsidRDefault="009B24F4" w:rsidP="00F73F87">
            <w:pPr>
              <w:jc w:val="center"/>
              <w:rPr>
                <w:rFonts w:cs="Arial"/>
                <w:sz w:val="18"/>
                <w:szCs w:val="18"/>
                <w:lang w:val="es-BO"/>
              </w:rPr>
            </w:pPr>
            <w:r w:rsidRPr="009B24F4">
              <w:rPr>
                <w:rFonts w:cs="Arial"/>
                <w:sz w:val="18"/>
                <w:szCs w:val="18"/>
                <w:lang w:val="es-BO"/>
              </w:rPr>
              <w:t>Recursos Propios</w:t>
            </w:r>
          </w:p>
        </w:tc>
        <w:tc>
          <w:tcPr>
            <w:tcW w:w="269" w:type="dxa"/>
            <w:tcBorders>
              <w:left w:val="single" w:sz="4" w:space="0" w:color="auto"/>
              <w:right w:val="single" w:sz="4" w:space="0" w:color="auto"/>
            </w:tcBorders>
            <w:vAlign w:val="center"/>
          </w:tcPr>
          <w:p w14:paraId="45EE85BD" w14:textId="77777777" w:rsidR="009B24F4" w:rsidRPr="009B24F4" w:rsidRDefault="009B24F4" w:rsidP="00F73F87">
            <w:pPr>
              <w:jc w:val="center"/>
              <w:rPr>
                <w:rFonts w:cs="Arial"/>
                <w:sz w:val="18"/>
                <w:szCs w:val="18"/>
                <w:lang w:val="es-BO"/>
              </w:rPr>
            </w:pPr>
          </w:p>
        </w:tc>
        <w:tc>
          <w:tcPr>
            <w:tcW w:w="17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8D7973" w14:textId="77777777" w:rsidR="009B24F4" w:rsidRPr="009B24F4" w:rsidRDefault="009B24F4" w:rsidP="00F73F87">
            <w:pPr>
              <w:jc w:val="center"/>
              <w:rPr>
                <w:rFonts w:cs="Arial"/>
                <w:sz w:val="18"/>
                <w:szCs w:val="18"/>
                <w:lang w:val="es-BO"/>
              </w:rPr>
            </w:pPr>
            <w:r w:rsidRPr="009B24F4">
              <w:rPr>
                <w:rFonts w:cs="Arial"/>
                <w:sz w:val="18"/>
                <w:szCs w:val="18"/>
                <w:lang w:val="es-BO"/>
              </w:rPr>
              <w:t>100%</w:t>
            </w:r>
          </w:p>
        </w:tc>
        <w:tc>
          <w:tcPr>
            <w:tcW w:w="1118" w:type="dxa"/>
            <w:vMerge/>
            <w:tcBorders>
              <w:left w:val="single" w:sz="4" w:space="0" w:color="auto"/>
              <w:right w:val="single" w:sz="12" w:space="0" w:color="244061" w:themeColor="accent1" w:themeShade="80"/>
            </w:tcBorders>
          </w:tcPr>
          <w:p w14:paraId="50793028" w14:textId="77777777" w:rsidR="009B24F4" w:rsidRPr="009B24F4" w:rsidRDefault="009B24F4" w:rsidP="00F73F87">
            <w:pPr>
              <w:rPr>
                <w:rFonts w:cs="Arial"/>
                <w:sz w:val="18"/>
                <w:szCs w:val="18"/>
                <w:lang w:val="es-BO"/>
              </w:rPr>
            </w:pPr>
          </w:p>
        </w:tc>
      </w:tr>
    </w:tbl>
    <w:p w14:paraId="67F8DD0B" w14:textId="77777777" w:rsidR="009B24F4" w:rsidRPr="009B24F4" w:rsidRDefault="009B24F4" w:rsidP="009B24F4">
      <w:pPr>
        <w:rPr>
          <w:rFonts w:cs="Arial"/>
          <w:sz w:val="18"/>
          <w:szCs w:val="18"/>
        </w:rPr>
      </w:pPr>
    </w:p>
    <w:tbl>
      <w:tblPr>
        <w:tblStyle w:val="Tablaconcuadrcula"/>
        <w:tblW w:w="9923"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
        <w:gridCol w:w="498"/>
        <w:gridCol w:w="696"/>
        <w:gridCol w:w="92"/>
        <w:gridCol w:w="260"/>
        <w:gridCol w:w="263"/>
        <w:gridCol w:w="256"/>
        <w:gridCol w:w="237"/>
        <w:gridCol w:w="286"/>
        <w:gridCol w:w="262"/>
        <w:gridCol w:w="262"/>
        <w:gridCol w:w="259"/>
        <w:gridCol w:w="201"/>
        <w:gridCol w:w="63"/>
        <w:gridCol w:w="171"/>
        <w:gridCol w:w="90"/>
        <w:gridCol w:w="256"/>
        <w:gridCol w:w="256"/>
        <w:gridCol w:w="139"/>
        <w:gridCol w:w="120"/>
        <w:gridCol w:w="262"/>
        <w:gridCol w:w="265"/>
        <w:gridCol w:w="260"/>
        <w:gridCol w:w="9"/>
        <w:gridCol w:w="76"/>
        <w:gridCol w:w="189"/>
        <w:gridCol w:w="274"/>
        <w:gridCol w:w="274"/>
        <w:gridCol w:w="10"/>
        <w:gridCol w:w="263"/>
        <w:gridCol w:w="10"/>
        <w:gridCol w:w="256"/>
        <w:gridCol w:w="264"/>
        <w:gridCol w:w="263"/>
        <w:gridCol w:w="13"/>
        <w:gridCol w:w="246"/>
        <w:gridCol w:w="259"/>
        <w:gridCol w:w="258"/>
        <w:gridCol w:w="259"/>
        <w:gridCol w:w="258"/>
        <w:gridCol w:w="18"/>
        <w:gridCol w:w="973"/>
      </w:tblGrid>
      <w:tr w:rsidR="009B24F4" w:rsidRPr="009B24F4" w14:paraId="5405A0BD" w14:textId="77777777" w:rsidTr="0024646A">
        <w:trPr>
          <w:trHeight w:val="165"/>
        </w:trPr>
        <w:tc>
          <w:tcPr>
            <w:tcW w:w="297" w:type="dxa"/>
            <w:tcBorders>
              <w:left w:val="single" w:sz="12" w:space="0" w:color="244061" w:themeColor="accent1" w:themeShade="80"/>
              <w:right w:val="single" w:sz="12" w:space="0" w:color="244061" w:themeColor="accent1" w:themeShade="80"/>
            </w:tcBorders>
            <w:shd w:val="clear" w:color="auto" w:fill="244061" w:themeFill="accent1" w:themeFillShade="80"/>
          </w:tcPr>
          <w:p w14:paraId="5144D7F8" w14:textId="77777777" w:rsidR="009B24F4" w:rsidRPr="009B24F4" w:rsidRDefault="009B24F4" w:rsidP="00F73F87">
            <w:pPr>
              <w:ind w:left="360"/>
              <w:contextualSpacing/>
              <w:rPr>
                <w:rFonts w:cs="Arial"/>
                <w:b/>
                <w:sz w:val="18"/>
                <w:szCs w:val="18"/>
                <w:lang w:val="es-BO"/>
              </w:rPr>
            </w:pPr>
          </w:p>
        </w:tc>
        <w:tc>
          <w:tcPr>
            <w:tcW w:w="9626" w:type="dxa"/>
            <w:gridSpan w:val="4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1E314A" w14:textId="77777777" w:rsidR="009B24F4" w:rsidRPr="009B24F4" w:rsidRDefault="009B24F4" w:rsidP="001825A5">
            <w:pPr>
              <w:pStyle w:val="Prrafodelista"/>
              <w:numPr>
                <w:ilvl w:val="0"/>
                <w:numId w:val="20"/>
              </w:numPr>
              <w:ind w:left="303" w:hanging="371"/>
              <w:contextualSpacing/>
              <w:rPr>
                <w:rFonts w:ascii="Arial" w:hAnsi="Arial" w:cs="Arial"/>
                <w:b/>
                <w:sz w:val="18"/>
                <w:szCs w:val="18"/>
                <w:lang w:val="es-BO"/>
              </w:rPr>
            </w:pPr>
            <w:r w:rsidRPr="009B24F4">
              <w:rPr>
                <w:rFonts w:ascii="Arial" w:hAnsi="Arial" w:cs="Arial"/>
                <w:b/>
                <w:sz w:val="18"/>
                <w:szCs w:val="18"/>
                <w:lang w:val="es-BO"/>
              </w:rPr>
              <w:t xml:space="preserve">INFORMACIÓN DEL DOCUMENTO BASE DE CONTRATACIÓN (DBC) </w:t>
            </w:r>
          </w:p>
          <w:p w14:paraId="7655C8CF" w14:textId="77777777" w:rsidR="009B24F4" w:rsidRPr="009B24F4" w:rsidRDefault="009B24F4" w:rsidP="00F73F87">
            <w:pPr>
              <w:pStyle w:val="Prrafodelista"/>
              <w:ind w:left="303"/>
              <w:contextualSpacing/>
              <w:rPr>
                <w:rFonts w:ascii="Arial" w:hAnsi="Arial" w:cs="Arial"/>
                <w:b/>
                <w:sz w:val="18"/>
                <w:szCs w:val="18"/>
                <w:lang w:val="es-BO"/>
              </w:rPr>
            </w:pPr>
            <w:r w:rsidRPr="009B24F4">
              <w:rPr>
                <w:rFonts w:ascii="Arial" w:hAnsi="Arial" w:cs="Arial"/>
                <w:b/>
                <w:sz w:val="18"/>
                <w:szCs w:val="18"/>
                <w:lang w:val="es-BO"/>
              </w:rPr>
              <w:t>Los interesados podrán recabar el Documento Base de Contratación (DBC) en el sitio Web del SICOES y obtener información de la entidad de acuerdo con los siguientes datos:</w:t>
            </w:r>
          </w:p>
        </w:tc>
      </w:tr>
      <w:tr w:rsidR="006467EA" w:rsidRPr="009B24F4" w14:paraId="6044AAD8" w14:textId="77777777" w:rsidTr="0024646A">
        <w:trPr>
          <w:trHeight w:val="76"/>
        </w:trPr>
        <w:tc>
          <w:tcPr>
            <w:tcW w:w="795" w:type="dxa"/>
            <w:gridSpan w:val="2"/>
            <w:tcBorders>
              <w:left w:val="single" w:sz="12" w:space="0" w:color="244061" w:themeColor="accent1" w:themeShade="80"/>
            </w:tcBorders>
            <w:shd w:val="clear" w:color="auto" w:fill="auto"/>
            <w:vAlign w:val="center"/>
          </w:tcPr>
          <w:p w14:paraId="76F45018" w14:textId="77777777" w:rsidR="009B24F4" w:rsidRPr="009B24F4" w:rsidRDefault="009B24F4" w:rsidP="00F73F87">
            <w:pPr>
              <w:jc w:val="right"/>
              <w:rPr>
                <w:rFonts w:cs="Arial"/>
                <w:b/>
                <w:sz w:val="18"/>
                <w:szCs w:val="18"/>
                <w:lang w:val="es-BO"/>
              </w:rPr>
            </w:pPr>
          </w:p>
        </w:tc>
        <w:tc>
          <w:tcPr>
            <w:tcW w:w="788" w:type="dxa"/>
            <w:gridSpan w:val="2"/>
            <w:shd w:val="clear" w:color="auto" w:fill="auto"/>
          </w:tcPr>
          <w:p w14:paraId="15B195F8" w14:textId="77777777" w:rsidR="009B24F4" w:rsidRPr="009B24F4" w:rsidRDefault="009B24F4" w:rsidP="00F73F87">
            <w:pPr>
              <w:rPr>
                <w:rFonts w:cs="Arial"/>
                <w:sz w:val="18"/>
                <w:szCs w:val="18"/>
                <w:lang w:val="es-BO"/>
              </w:rPr>
            </w:pPr>
          </w:p>
        </w:tc>
        <w:tc>
          <w:tcPr>
            <w:tcW w:w="260" w:type="dxa"/>
            <w:shd w:val="clear" w:color="auto" w:fill="auto"/>
          </w:tcPr>
          <w:p w14:paraId="58D2F846" w14:textId="77777777" w:rsidR="009B24F4" w:rsidRPr="009B24F4" w:rsidRDefault="009B24F4" w:rsidP="00F73F87">
            <w:pPr>
              <w:rPr>
                <w:rFonts w:cs="Arial"/>
                <w:sz w:val="18"/>
                <w:szCs w:val="18"/>
                <w:lang w:val="es-BO"/>
              </w:rPr>
            </w:pPr>
          </w:p>
        </w:tc>
        <w:tc>
          <w:tcPr>
            <w:tcW w:w="263" w:type="dxa"/>
            <w:shd w:val="clear" w:color="auto" w:fill="auto"/>
          </w:tcPr>
          <w:p w14:paraId="308B8393" w14:textId="77777777" w:rsidR="009B24F4" w:rsidRPr="009B24F4" w:rsidRDefault="009B24F4" w:rsidP="00F73F87">
            <w:pPr>
              <w:rPr>
                <w:rFonts w:cs="Arial"/>
                <w:sz w:val="18"/>
                <w:szCs w:val="18"/>
                <w:lang w:val="es-BO"/>
              </w:rPr>
            </w:pPr>
          </w:p>
        </w:tc>
        <w:tc>
          <w:tcPr>
            <w:tcW w:w="256" w:type="dxa"/>
            <w:shd w:val="clear" w:color="auto" w:fill="auto"/>
          </w:tcPr>
          <w:p w14:paraId="734378B0" w14:textId="77777777" w:rsidR="009B24F4" w:rsidRPr="009B24F4" w:rsidRDefault="009B24F4" w:rsidP="00F73F87">
            <w:pPr>
              <w:rPr>
                <w:rFonts w:cs="Arial"/>
                <w:sz w:val="18"/>
                <w:szCs w:val="18"/>
                <w:lang w:val="es-BO"/>
              </w:rPr>
            </w:pPr>
          </w:p>
        </w:tc>
        <w:tc>
          <w:tcPr>
            <w:tcW w:w="237" w:type="dxa"/>
            <w:shd w:val="clear" w:color="auto" w:fill="auto"/>
          </w:tcPr>
          <w:p w14:paraId="7E79F36A" w14:textId="77777777" w:rsidR="009B24F4" w:rsidRPr="009B24F4" w:rsidRDefault="009B24F4" w:rsidP="00F73F87">
            <w:pPr>
              <w:rPr>
                <w:rFonts w:cs="Arial"/>
                <w:sz w:val="18"/>
                <w:szCs w:val="18"/>
                <w:lang w:val="es-BO"/>
              </w:rPr>
            </w:pPr>
          </w:p>
        </w:tc>
        <w:tc>
          <w:tcPr>
            <w:tcW w:w="286" w:type="dxa"/>
            <w:shd w:val="clear" w:color="auto" w:fill="auto"/>
          </w:tcPr>
          <w:p w14:paraId="277C36E6" w14:textId="77777777" w:rsidR="009B24F4" w:rsidRPr="009B24F4" w:rsidRDefault="009B24F4" w:rsidP="00F73F87">
            <w:pPr>
              <w:rPr>
                <w:rFonts w:cs="Arial"/>
                <w:sz w:val="18"/>
                <w:szCs w:val="18"/>
                <w:lang w:val="es-BO"/>
              </w:rPr>
            </w:pPr>
          </w:p>
        </w:tc>
        <w:tc>
          <w:tcPr>
            <w:tcW w:w="262" w:type="dxa"/>
          </w:tcPr>
          <w:p w14:paraId="6352E61A" w14:textId="77777777" w:rsidR="009B24F4" w:rsidRPr="009B24F4" w:rsidRDefault="009B24F4" w:rsidP="00F73F87">
            <w:pPr>
              <w:rPr>
                <w:rFonts w:cs="Arial"/>
                <w:sz w:val="18"/>
                <w:szCs w:val="18"/>
                <w:lang w:val="es-BO"/>
              </w:rPr>
            </w:pPr>
          </w:p>
        </w:tc>
        <w:tc>
          <w:tcPr>
            <w:tcW w:w="262" w:type="dxa"/>
            <w:shd w:val="clear" w:color="auto" w:fill="auto"/>
          </w:tcPr>
          <w:p w14:paraId="7E525765" w14:textId="77777777" w:rsidR="009B24F4" w:rsidRPr="009B24F4" w:rsidRDefault="009B24F4" w:rsidP="00F73F87">
            <w:pPr>
              <w:rPr>
                <w:rFonts w:cs="Arial"/>
                <w:sz w:val="18"/>
                <w:szCs w:val="18"/>
                <w:lang w:val="es-BO"/>
              </w:rPr>
            </w:pPr>
          </w:p>
        </w:tc>
        <w:tc>
          <w:tcPr>
            <w:tcW w:w="259" w:type="dxa"/>
            <w:shd w:val="clear" w:color="auto" w:fill="auto"/>
          </w:tcPr>
          <w:p w14:paraId="37EFC9BC" w14:textId="77777777" w:rsidR="009B24F4" w:rsidRPr="009B24F4" w:rsidRDefault="009B24F4" w:rsidP="00F73F87">
            <w:pPr>
              <w:rPr>
                <w:rFonts w:cs="Arial"/>
                <w:sz w:val="18"/>
                <w:szCs w:val="18"/>
                <w:lang w:val="es-BO"/>
              </w:rPr>
            </w:pPr>
          </w:p>
        </w:tc>
        <w:tc>
          <w:tcPr>
            <w:tcW w:w="264" w:type="dxa"/>
            <w:gridSpan w:val="2"/>
            <w:shd w:val="clear" w:color="auto" w:fill="auto"/>
          </w:tcPr>
          <w:p w14:paraId="051AF782" w14:textId="77777777" w:rsidR="009B24F4" w:rsidRPr="009B24F4" w:rsidRDefault="009B24F4" w:rsidP="00F73F87">
            <w:pPr>
              <w:rPr>
                <w:rFonts w:cs="Arial"/>
                <w:sz w:val="18"/>
                <w:szCs w:val="18"/>
                <w:lang w:val="es-BO"/>
              </w:rPr>
            </w:pPr>
          </w:p>
        </w:tc>
        <w:tc>
          <w:tcPr>
            <w:tcW w:w="261" w:type="dxa"/>
            <w:gridSpan w:val="2"/>
            <w:shd w:val="clear" w:color="auto" w:fill="auto"/>
          </w:tcPr>
          <w:p w14:paraId="7695F144" w14:textId="77777777" w:rsidR="009B24F4" w:rsidRPr="009B24F4" w:rsidRDefault="009B24F4" w:rsidP="00F73F87">
            <w:pPr>
              <w:rPr>
                <w:rFonts w:cs="Arial"/>
                <w:sz w:val="18"/>
                <w:szCs w:val="18"/>
                <w:lang w:val="es-BO"/>
              </w:rPr>
            </w:pPr>
          </w:p>
        </w:tc>
        <w:tc>
          <w:tcPr>
            <w:tcW w:w="256" w:type="dxa"/>
            <w:shd w:val="clear" w:color="auto" w:fill="auto"/>
          </w:tcPr>
          <w:p w14:paraId="7155C2FF" w14:textId="77777777" w:rsidR="009B24F4" w:rsidRPr="009B24F4" w:rsidRDefault="009B24F4" w:rsidP="00F73F87">
            <w:pPr>
              <w:rPr>
                <w:rFonts w:cs="Arial"/>
                <w:sz w:val="18"/>
                <w:szCs w:val="18"/>
                <w:lang w:val="es-BO"/>
              </w:rPr>
            </w:pPr>
          </w:p>
        </w:tc>
        <w:tc>
          <w:tcPr>
            <w:tcW w:w="256" w:type="dxa"/>
            <w:shd w:val="clear" w:color="auto" w:fill="auto"/>
          </w:tcPr>
          <w:p w14:paraId="0226B63D" w14:textId="77777777" w:rsidR="009B24F4" w:rsidRPr="009B24F4" w:rsidRDefault="009B24F4" w:rsidP="00F73F87">
            <w:pPr>
              <w:rPr>
                <w:rFonts w:cs="Arial"/>
                <w:sz w:val="18"/>
                <w:szCs w:val="18"/>
                <w:lang w:val="es-BO"/>
              </w:rPr>
            </w:pPr>
          </w:p>
        </w:tc>
        <w:tc>
          <w:tcPr>
            <w:tcW w:w="259" w:type="dxa"/>
            <w:gridSpan w:val="2"/>
            <w:shd w:val="clear" w:color="auto" w:fill="auto"/>
          </w:tcPr>
          <w:p w14:paraId="2229F08B" w14:textId="77777777" w:rsidR="009B24F4" w:rsidRPr="009B24F4" w:rsidRDefault="009B24F4" w:rsidP="00F73F87">
            <w:pPr>
              <w:rPr>
                <w:rFonts w:cs="Arial"/>
                <w:sz w:val="18"/>
                <w:szCs w:val="18"/>
                <w:lang w:val="es-BO"/>
              </w:rPr>
            </w:pPr>
          </w:p>
        </w:tc>
        <w:tc>
          <w:tcPr>
            <w:tcW w:w="262" w:type="dxa"/>
            <w:shd w:val="clear" w:color="auto" w:fill="auto"/>
          </w:tcPr>
          <w:p w14:paraId="3DFDC8AF" w14:textId="77777777" w:rsidR="009B24F4" w:rsidRPr="009B24F4" w:rsidRDefault="009B24F4" w:rsidP="00F73F87">
            <w:pPr>
              <w:rPr>
                <w:rFonts w:cs="Arial"/>
                <w:sz w:val="18"/>
                <w:szCs w:val="18"/>
                <w:lang w:val="es-BO"/>
              </w:rPr>
            </w:pPr>
          </w:p>
        </w:tc>
        <w:tc>
          <w:tcPr>
            <w:tcW w:w="265" w:type="dxa"/>
            <w:shd w:val="clear" w:color="auto" w:fill="auto"/>
          </w:tcPr>
          <w:p w14:paraId="4C08B74B" w14:textId="77777777" w:rsidR="009B24F4" w:rsidRPr="009B24F4" w:rsidRDefault="009B24F4" w:rsidP="00F73F87">
            <w:pPr>
              <w:rPr>
                <w:rFonts w:cs="Arial"/>
                <w:sz w:val="18"/>
                <w:szCs w:val="18"/>
                <w:lang w:val="es-BO"/>
              </w:rPr>
            </w:pPr>
          </w:p>
        </w:tc>
        <w:tc>
          <w:tcPr>
            <w:tcW w:w="260" w:type="dxa"/>
            <w:shd w:val="clear" w:color="auto" w:fill="auto"/>
          </w:tcPr>
          <w:p w14:paraId="056C8A4C" w14:textId="77777777" w:rsidR="009B24F4" w:rsidRPr="009B24F4" w:rsidRDefault="009B24F4" w:rsidP="00F73F87">
            <w:pPr>
              <w:rPr>
                <w:rFonts w:cs="Arial"/>
                <w:sz w:val="18"/>
                <w:szCs w:val="18"/>
                <w:lang w:val="es-BO"/>
              </w:rPr>
            </w:pPr>
          </w:p>
        </w:tc>
        <w:tc>
          <w:tcPr>
            <w:tcW w:w="274" w:type="dxa"/>
            <w:gridSpan w:val="3"/>
            <w:shd w:val="clear" w:color="auto" w:fill="auto"/>
          </w:tcPr>
          <w:p w14:paraId="3002351D" w14:textId="77777777" w:rsidR="009B24F4" w:rsidRPr="009B24F4" w:rsidRDefault="009B24F4" w:rsidP="00F73F87">
            <w:pPr>
              <w:rPr>
                <w:rFonts w:cs="Arial"/>
                <w:sz w:val="18"/>
                <w:szCs w:val="18"/>
                <w:lang w:val="es-BO"/>
              </w:rPr>
            </w:pPr>
          </w:p>
        </w:tc>
        <w:tc>
          <w:tcPr>
            <w:tcW w:w="274" w:type="dxa"/>
            <w:shd w:val="clear" w:color="auto" w:fill="auto"/>
          </w:tcPr>
          <w:p w14:paraId="5FBC7984" w14:textId="77777777" w:rsidR="009B24F4" w:rsidRPr="009B24F4" w:rsidRDefault="009B24F4" w:rsidP="00F73F87">
            <w:pPr>
              <w:rPr>
                <w:rFonts w:cs="Arial"/>
                <w:sz w:val="18"/>
                <w:szCs w:val="18"/>
                <w:lang w:val="es-BO"/>
              </w:rPr>
            </w:pPr>
          </w:p>
        </w:tc>
        <w:tc>
          <w:tcPr>
            <w:tcW w:w="274" w:type="dxa"/>
            <w:shd w:val="clear" w:color="auto" w:fill="auto"/>
          </w:tcPr>
          <w:p w14:paraId="5C8EB0F1" w14:textId="77777777" w:rsidR="009B24F4" w:rsidRPr="009B24F4" w:rsidRDefault="009B24F4" w:rsidP="00F73F87">
            <w:pPr>
              <w:rPr>
                <w:rFonts w:cs="Arial"/>
                <w:sz w:val="18"/>
                <w:szCs w:val="18"/>
                <w:lang w:val="es-BO"/>
              </w:rPr>
            </w:pPr>
          </w:p>
        </w:tc>
        <w:tc>
          <w:tcPr>
            <w:tcW w:w="273" w:type="dxa"/>
            <w:gridSpan w:val="2"/>
            <w:shd w:val="clear" w:color="auto" w:fill="auto"/>
          </w:tcPr>
          <w:p w14:paraId="6926EE48" w14:textId="77777777" w:rsidR="009B24F4" w:rsidRPr="009B24F4" w:rsidRDefault="009B24F4" w:rsidP="00F73F87">
            <w:pPr>
              <w:rPr>
                <w:rFonts w:cs="Arial"/>
                <w:sz w:val="18"/>
                <w:szCs w:val="18"/>
                <w:lang w:val="es-BO"/>
              </w:rPr>
            </w:pPr>
          </w:p>
        </w:tc>
        <w:tc>
          <w:tcPr>
            <w:tcW w:w="266" w:type="dxa"/>
            <w:gridSpan w:val="2"/>
            <w:shd w:val="clear" w:color="auto" w:fill="auto"/>
          </w:tcPr>
          <w:p w14:paraId="15902D1B" w14:textId="77777777" w:rsidR="009B24F4" w:rsidRPr="009B24F4" w:rsidRDefault="009B24F4" w:rsidP="00F73F87">
            <w:pPr>
              <w:rPr>
                <w:rFonts w:cs="Arial"/>
                <w:sz w:val="18"/>
                <w:szCs w:val="18"/>
                <w:lang w:val="es-BO"/>
              </w:rPr>
            </w:pPr>
          </w:p>
        </w:tc>
        <w:tc>
          <w:tcPr>
            <w:tcW w:w="264" w:type="dxa"/>
            <w:shd w:val="clear" w:color="auto" w:fill="auto"/>
          </w:tcPr>
          <w:p w14:paraId="571F1C54" w14:textId="77777777" w:rsidR="009B24F4" w:rsidRPr="009B24F4" w:rsidRDefault="009B24F4" w:rsidP="00F73F87">
            <w:pPr>
              <w:rPr>
                <w:rFonts w:cs="Arial"/>
                <w:sz w:val="18"/>
                <w:szCs w:val="18"/>
                <w:lang w:val="es-BO"/>
              </w:rPr>
            </w:pPr>
          </w:p>
        </w:tc>
        <w:tc>
          <w:tcPr>
            <w:tcW w:w="263" w:type="dxa"/>
            <w:shd w:val="clear" w:color="auto" w:fill="auto"/>
          </w:tcPr>
          <w:p w14:paraId="5F8EB335" w14:textId="77777777" w:rsidR="009B24F4" w:rsidRPr="009B24F4" w:rsidRDefault="009B24F4" w:rsidP="00F73F87">
            <w:pPr>
              <w:rPr>
                <w:rFonts w:cs="Arial"/>
                <w:sz w:val="18"/>
                <w:szCs w:val="18"/>
                <w:lang w:val="es-BO"/>
              </w:rPr>
            </w:pPr>
          </w:p>
        </w:tc>
        <w:tc>
          <w:tcPr>
            <w:tcW w:w="259" w:type="dxa"/>
            <w:gridSpan w:val="2"/>
            <w:shd w:val="clear" w:color="auto" w:fill="auto"/>
          </w:tcPr>
          <w:p w14:paraId="007DD94A" w14:textId="77777777" w:rsidR="009B24F4" w:rsidRPr="009B24F4" w:rsidRDefault="009B24F4" w:rsidP="00F73F87">
            <w:pPr>
              <w:rPr>
                <w:rFonts w:cs="Arial"/>
                <w:sz w:val="18"/>
                <w:szCs w:val="18"/>
                <w:lang w:val="es-BO"/>
              </w:rPr>
            </w:pPr>
          </w:p>
        </w:tc>
        <w:tc>
          <w:tcPr>
            <w:tcW w:w="259" w:type="dxa"/>
            <w:shd w:val="clear" w:color="auto" w:fill="auto"/>
          </w:tcPr>
          <w:p w14:paraId="7705A7F9" w14:textId="77777777" w:rsidR="009B24F4" w:rsidRPr="009B24F4" w:rsidRDefault="009B24F4" w:rsidP="00F73F87">
            <w:pPr>
              <w:rPr>
                <w:rFonts w:cs="Arial"/>
                <w:sz w:val="18"/>
                <w:szCs w:val="18"/>
                <w:lang w:val="es-BO"/>
              </w:rPr>
            </w:pPr>
          </w:p>
        </w:tc>
        <w:tc>
          <w:tcPr>
            <w:tcW w:w="258" w:type="dxa"/>
            <w:shd w:val="clear" w:color="auto" w:fill="auto"/>
          </w:tcPr>
          <w:p w14:paraId="2F09EF39" w14:textId="77777777" w:rsidR="009B24F4" w:rsidRPr="009B24F4" w:rsidRDefault="009B24F4" w:rsidP="00F73F87">
            <w:pPr>
              <w:rPr>
                <w:rFonts w:cs="Arial"/>
                <w:sz w:val="18"/>
                <w:szCs w:val="18"/>
                <w:lang w:val="es-BO"/>
              </w:rPr>
            </w:pPr>
          </w:p>
        </w:tc>
        <w:tc>
          <w:tcPr>
            <w:tcW w:w="259" w:type="dxa"/>
            <w:shd w:val="clear" w:color="auto" w:fill="auto"/>
          </w:tcPr>
          <w:p w14:paraId="2B2B3526" w14:textId="77777777" w:rsidR="009B24F4" w:rsidRPr="009B24F4" w:rsidRDefault="009B24F4" w:rsidP="00F73F87">
            <w:pPr>
              <w:rPr>
                <w:rFonts w:cs="Arial"/>
                <w:sz w:val="18"/>
                <w:szCs w:val="18"/>
                <w:lang w:val="es-BO"/>
              </w:rPr>
            </w:pPr>
          </w:p>
        </w:tc>
        <w:tc>
          <w:tcPr>
            <w:tcW w:w="258" w:type="dxa"/>
            <w:shd w:val="clear" w:color="auto" w:fill="auto"/>
          </w:tcPr>
          <w:p w14:paraId="33A2CBAC" w14:textId="77777777" w:rsidR="009B24F4" w:rsidRPr="009B24F4" w:rsidRDefault="009B24F4" w:rsidP="00F73F87">
            <w:pPr>
              <w:rPr>
                <w:rFonts w:cs="Arial"/>
                <w:sz w:val="18"/>
                <w:szCs w:val="18"/>
                <w:lang w:val="es-BO"/>
              </w:rPr>
            </w:pPr>
          </w:p>
        </w:tc>
        <w:tc>
          <w:tcPr>
            <w:tcW w:w="991" w:type="dxa"/>
            <w:gridSpan w:val="2"/>
            <w:tcBorders>
              <w:right w:val="single" w:sz="12" w:space="0" w:color="244061" w:themeColor="accent1" w:themeShade="80"/>
            </w:tcBorders>
            <w:shd w:val="clear" w:color="auto" w:fill="auto"/>
          </w:tcPr>
          <w:p w14:paraId="076C494C" w14:textId="77777777" w:rsidR="009B24F4" w:rsidRPr="009B24F4" w:rsidRDefault="009B24F4" w:rsidP="00F73F87">
            <w:pPr>
              <w:rPr>
                <w:rFonts w:cs="Arial"/>
                <w:sz w:val="18"/>
                <w:szCs w:val="18"/>
                <w:lang w:val="es-BO"/>
              </w:rPr>
            </w:pPr>
          </w:p>
        </w:tc>
      </w:tr>
      <w:tr w:rsidR="009B24F4" w:rsidRPr="009B24F4" w14:paraId="27BE04D3" w14:textId="77777777" w:rsidTr="0024646A">
        <w:trPr>
          <w:trHeight w:val="506"/>
        </w:trPr>
        <w:tc>
          <w:tcPr>
            <w:tcW w:w="1491" w:type="dxa"/>
            <w:gridSpan w:val="3"/>
            <w:tcBorders>
              <w:left w:val="single" w:sz="12" w:space="0" w:color="244061" w:themeColor="accent1" w:themeShade="80"/>
              <w:right w:val="single" w:sz="4" w:space="0" w:color="auto"/>
            </w:tcBorders>
            <w:vAlign w:val="center"/>
          </w:tcPr>
          <w:p w14:paraId="455B1030" w14:textId="77777777" w:rsidR="009B24F4" w:rsidRPr="009B24F4" w:rsidRDefault="009B24F4" w:rsidP="00F73F87">
            <w:pPr>
              <w:jc w:val="center"/>
              <w:rPr>
                <w:rFonts w:cs="Arial"/>
                <w:sz w:val="18"/>
                <w:szCs w:val="18"/>
                <w:lang w:val="es-BO"/>
              </w:rPr>
            </w:pPr>
            <w:r w:rsidRPr="009B24F4">
              <w:rPr>
                <w:rFonts w:cs="Arial"/>
                <w:sz w:val="18"/>
                <w:szCs w:val="18"/>
                <w:lang w:val="es-BO"/>
              </w:rPr>
              <w:t>Domicilio de la Entidad Convocante</w:t>
            </w:r>
          </w:p>
        </w:tc>
        <w:tc>
          <w:tcPr>
            <w:tcW w:w="4345"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88D49B" w14:textId="2FD65D71" w:rsidR="009B24F4" w:rsidRPr="00447960" w:rsidRDefault="009B24F4" w:rsidP="004D3CC3">
            <w:pPr>
              <w:jc w:val="center"/>
              <w:rPr>
                <w:rFonts w:cs="Arial"/>
                <w:sz w:val="16"/>
                <w:szCs w:val="18"/>
                <w:lang w:val="es-BO"/>
              </w:rPr>
            </w:pPr>
            <w:r w:rsidRPr="00447960">
              <w:rPr>
                <w:rFonts w:cs="Arial"/>
                <w:sz w:val="16"/>
                <w:szCs w:val="18"/>
                <w:lang w:val="es-BO" w:eastAsia="es-BO"/>
              </w:rPr>
              <w:t xml:space="preserve">Edificio Principal del Banco Central de Bolivia, calle Ayacucho esquina Mercado. La Paz </w:t>
            </w:r>
            <w:r w:rsidR="00817E07">
              <w:rPr>
                <w:rFonts w:cs="Arial"/>
                <w:sz w:val="16"/>
                <w:szCs w:val="18"/>
                <w:lang w:val="es-BO" w:eastAsia="es-BO"/>
              </w:rPr>
              <w:t>–</w:t>
            </w:r>
            <w:r w:rsidRPr="00447960">
              <w:rPr>
                <w:rFonts w:cs="Arial"/>
                <w:sz w:val="16"/>
                <w:szCs w:val="18"/>
                <w:lang w:val="es-BO" w:eastAsia="es-BO"/>
              </w:rPr>
              <w:t xml:space="preserve"> Bolivia</w:t>
            </w:r>
            <w:r w:rsidR="00817E07">
              <w:rPr>
                <w:rFonts w:cs="Arial"/>
                <w:sz w:val="16"/>
                <w:szCs w:val="18"/>
                <w:lang w:val="es-BO" w:eastAsia="es-BO"/>
              </w:rPr>
              <w:t xml:space="preserve">                                                                                                                                                                                                                                                             </w:t>
            </w:r>
          </w:p>
        </w:tc>
        <w:tc>
          <w:tcPr>
            <w:tcW w:w="1816" w:type="dxa"/>
            <w:gridSpan w:val="10"/>
            <w:tcBorders>
              <w:left w:val="single" w:sz="4" w:space="0" w:color="auto"/>
              <w:right w:val="single" w:sz="4" w:space="0" w:color="auto"/>
            </w:tcBorders>
            <w:shd w:val="clear" w:color="auto" w:fill="auto"/>
          </w:tcPr>
          <w:p w14:paraId="09512FFA" w14:textId="77777777" w:rsidR="009B24F4" w:rsidRPr="00447960" w:rsidRDefault="009B24F4" w:rsidP="00F73F87">
            <w:pPr>
              <w:jc w:val="right"/>
              <w:rPr>
                <w:rFonts w:cs="Arial"/>
                <w:sz w:val="16"/>
                <w:szCs w:val="18"/>
                <w:lang w:val="es-BO"/>
              </w:rPr>
            </w:pPr>
            <w:r w:rsidRPr="00447960">
              <w:rPr>
                <w:rFonts w:cs="Arial"/>
                <w:sz w:val="16"/>
                <w:szCs w:val="18"/>
                <w:lang w:val="es-BO"/>
              </w:rPr>
              <w:t>Horario de Atención de la Entidad</w:t>
            </w:r>
          </w:p>
        </w:tc>
        <w:tc>
          <w:tcPr>
            <w:tcW w:w="129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AA525B" w14:textId="2F6C48FA" w:rsidR="009B24F4" w:rsidRPr="00447960" w:rsidRDefault="00944FA5" w:rsidP="00F73F87">
            <w:pPr>
              <w:jc w:val="center"/>
              <w:rPr>
                <w:rFonts w:cs="Arial"/>
                <w:sz w:val="16"/>
                <w:szCs w:val="18"/>
                <w:lang w:val="es-BO" w:eastAsia="es-BO"/>
              </w:rPr>
            </w:pPr>
            <w:r w:rsidRPr="00447960">
              <w:rPr>
                <w:rFonts w:cs="Arial"/>
                <w:sz w:val="16"/>
                <w:szCs w:val="18"/>
                <w:lang w:val="es-BO" w:eastAsia="es-BO"/>
              </w:rPr>
              <w:t>08:3</w:t>
            </w:r>
            <w:r w:rsidR="009B24F4" w:rsidRPr="00447960">
              <w:rPr>
                <w:rFonts w:cs="Arial"/>
                <w:sz w:val="16"/>
                <w:szCs w:val="18"/>
                <w:lang w:val="es-BO" w:eastAsia="es-BO"/>
              </w:rPr>
              <w:t>0</w:t>
            </w:r>
            <w:r w:rsidR="00447960" w:rsidRPr="00447960">
              <w:rPr>
                <w:rFonts w:cs="Arial"/>
                <w:bCs/>
                <w:sz w:val="16"/>
                <w:szCs w:val="18"/>
                <w:lang w:val="es-BO" w:eastAsia="es-BO"/>
              </w:rPr>
              <w:t xml:space="preserve"> a 16:3</w:t>
            </w:r>
            <w:r w:rsidR="009B24F4" w:rsidRPr="00447960">
              <w:rPr>
                <w:rFonts w:cs="Arial"/>
                <w:bCs/>
                <w:sz w:val="16"/>
                <w:szCs w:val="18"/>
                <w:lang w:val="es-BO" w:eastAsia="es-BO"/>
              </w:rPr>
              <w:t xml:space="preserve">0 </w:t>
            </w:r>
          </w:p>
        </w:tc>
        <w:tc>
          <w:tcPr>
            <w:tcW w:w="973" w:type="dxa"/>
            <w:tcBorders>
              <w:left w:val="single" w:sz="4" w:space="0" w:color="auto"/>
              <w:right w:val="single" w:sz="12" w:space="0" w:color="244061" w:themeColor="accent1" w:themeShade="80"/>
            </w:tcBorders>
          </w:tcPr>
          <w:p w14:paraId="432619F1" w14:textId="77777777" w:rsidR="009B24F4" w:rsidRPr="009B24F4" w:rsidRDefault="009B24F4" w:rsidP="00F73F87">
            <w:pPr>
              <w:rPr>
                <w:rFonts w:cs="Arial"/>
                <w:sz w:val="18"/>
                <w:szCs w:val="18"/>
                <w:lang w:val="es-BO"/>
              </w:rPr>
            </w:pPr>
          </w:p>
        </w:tc>
      </w:tr>
      <w:tr w:rsidR="006467EA" w:rsidRPr="009B24F4" w14:paraId="61D5AFFA" w14:textId="77777777" w:rsidTr="0024646A">
        <w:trPr>
          <w:trHeight w:val="63"/>
        </w:trPr>
        <w:tc>
          <w:tcPr>
            <w:tcW w:w="795" w:type="dxa"/>
            <w:gridSpan w:val="2"/>
            <w:tcBorders>
              <w:left w:val="single" w:sz="12" w:space="0" w:color="244061" w:themeColor="accent1" w:themeShade="80"/>
            </w:tcBorders>
            <w:shd w:val="clear" w:color="auto" w:fill="auto"/>
            <w:vAlign w:val="center"/>
          </w:tcPr>
          <w:p w14:paraId="3FCBD710" w14:textId="77777777" w:rsidR="009B24F4" w:rsidRPr="009B24F4" w:rsidRDefault="009B24F4" w:rsidP="00F73F87">
            <w:pPr>
              <w:jc w:val="right"/>
              <w:rPr>
                <w:rFonts w:cs="Arial"/>
                <w:b/>
                <w:sz w:val="18"/>
                <w:szCs w:val="18"/>
                <w:lang w:val="es-BO"/>
              </w:rPr>
            </w:pPr>
          </w:p>
        </w:tc>
        <w:tc>
          <w:tcPr>
            <w:tcW w:w="788" w:type="dxa"/>
            <w:gridSpan w:val="2"/>
            <w:shd w:val="clear" w:color="auto" w:fill="auto"/>
          </w:tcPr>
          <w:p w14:paraId="0A065470" w14:textId="77777777" w:rsidR="009B24F4" w:rsidRPr="009B24F4" w:rsidRDefault="009B24F4" w:rsidP="00F73F87">
            <w:pPr>
              <w:rPr>
                <w:rFonts w:cs="Arial"/>
                <w:sz w:val="18"/>
                <w:szCs w:val="18"/>
                <w:lang w:val="es-BO"/>
              </w:rPr>
            </w:pPr>
          </w:p>
        </w:tc>
        <w:tc>
          <w:tcPr>
            <w:tcW w:w="260" w:type="dxa"/>
            <w:shd w:val="clear" w:color="auto" w:fill="auto"/>
          </w:tcPr>
          <w:p w14:paraId="2FE1F513" w14:textId="77777777" w:rsidR="009B24F4" w:rsidRPr="009B24F4" w:rsidRDefault="009B24F4" w:rsidP="00F73F87">
            <w:pPr>
              <w:rPr>
                <w:rFonts w:cs="Arial"/>
                <w:sz w:val="18"/>
                <w:szCs w:val="18"/>
                <w:lang w:val="es-BO"/>
              </w:rPr>
            </w:pPr>
          </w:p>
        </w:tc>
        <w:tc>
          <w:tcPr>
            <w:tcW w:w="263" w:type="dxa"/>
            <w:shd w:val="clear" w:color="auto" w:fill="auto"/>
          </w:tcPr>
          <w:p w14:paraId="0A83B013" w14:textId="77777777" w:rsidR="009B24F4" w:rsidRPr="009B24F4" w:rsidRDefault="009B24F4" w:rsidP="00F73F87">
            <w:pPr>
              <w:rPr>
                <w:rFonts w:cs="Arial"/>
                <w:sz w:val="18"/>
                <w:szCs w:val="18"/>
                <w:lang w:val="es-BO"/>
              </w:rPr>
            </w:pPr>
          </w:p>
        </w:tc>
        <w:tc>
          <w:tcPr>
            <w:tcW w:w="256" w:type="dxa"/>
            <w:shd w:val="clear" w:color="auto" w:fill="auto"/>
          </w:tcPr>
          <w:p w14:paraId="79067807" w14:textId="77777777" w:rsidR="009B24F4" w:rsidRPr="009B24F4" w:rsidRDefault="009B24F4" w:rsidP="00F73F87">
            <w:pPr>
              <w:rPr>
                <w:rFonts w:cs="Arial"/>
                <w:sz w:val="18"/>
                <w:szCs w:val="18"/>
                <w:lang w:val="es-BO"/>
              </w:rPr>
            </w:pPr>
          </w:p>
        </w:tc>
        <w:tc>
          <w:tcPr>
            <w:tcW w:w="237" w:type="dxa"/>
            <w:shd w:val="clear" w:color="auto" w:fill="auto"/>
          </w:tcPr>
          <w:p w14:paraId="0837AE6A" w14:textId="77777777" w:rsidR="009B24F4" w:rsidRPr="009B24F4" w:rsidRDefault="009B24F4" w:rsidP="00F73F87">
            <w:pPr>
              <w:rPr>
                <w:rFonts w:cs="Arial"/>
                <w:sz w:val="18"/>
                <w:szCs w:val="18"/>
                <w:lang w:val="es-BO"/>
              </w:rPr>
            </w:pPr>
          </w:p>
        </w:tc>
        <w:tc>
          <w:tcPr>
            <w:tcW w:w="286" w:type="dxa"/>
            <w:shd w:val="clear" w:color="auto" w:fill="auto"/>
          </w:tcPr>
          <w:p w14:paraId="5B2AD460" w14:textId="77777777" w:rsidR="009B24F4" w:rsidRPr="009B24F4" w:rsidRDefault="009B24F4" w:rsidP="00F73F87">
            <w:pPr>
              <w:rPr>
                <w:rFonts w:cs="Arial"/>
                <w:sz w:val="18"/>
                <w:szCs w:val="18"/>
                <w:lang w:val="es-BO"/>
              </w:rPr>
            </w:pPr>
          </w:p>
        </w:tc>
        <w:tc>
          <w:tcPr>
            <w:tcW w:w="262" w:type="dxa"/>
          </w:tcPr>
          <w:p w14:paraId="152245BD" w14:textId="77777777" w:rsidR="009B24F4" w:rsidRPr="009B24F4" w:rsidRDefault="009B24F4" w:rsidP="00F73F87">
            <w:pPr>
              <w:rPr>
                <w:rFonts w:cs="Arial"/>
                <w:sz w:val="18"/>
                <w:szCs w:val="18"/>
                <w:lang w:val="es-BO"/>
              </w:rPr>
            </w:pPr>
          </w:p>
        </w:tc>
        <w:tc>
          <w:tcPr>
            <w:tcW w:w="262" w:type="dxa"/>
            <w:shd w:val="clear" w:color="auto" w:fill="auto"/>
          </w:tcPr>
          <w:p w14:paraId="5EDA157C" w14:textId="77777777" w:rsidR="009B24F4" w:rsidRPr="009B24F4" w:rsidRDefault="009B24F4" w:rsidP="00F73F87">
            <w:pPr>
              <w:rPr>
                <w:rFonts w:cs="Arial"/>
                <w:sz w:val="18"/>
                <w:szCs w:val="18"/>
                <w:lang w:val="es-BO"/>
              </w:rPr>
            </w:pPr>
          </w:p>
        </w:tc>
        <w:tc>
          <w:tcPr>
            <w:tcW w:w="259" w:type="dxa"/>
            <w:shd w:val="clear" w:color="auto" w:fill="auto"/>
          </w:tcPr>
          <w:p w14:paraId="6F772E3B" w14:textId="77777777" w:rsidR="009B24F4" w:rsidRPr="009B24F4" w:rsidRDefault="009B24F4" w:rsidP="00F73F87">
            <w:pPr>
              <w:rPr>
                <w:rFonts w:cs="Arial"/>
                <w:sz w:val="18"/>
                <w:szCs w:val="18"/>
                <w:lang w:val="es-BO"/>
              </w:rPr>
            </w:pPr>
          </w:p>
        </w:tc>
        <w:tc>
          <w:tcPr>
            <w:tcW w:w="264" w:type="dxa"/>
            <w:gridSpan w:val="2"/>
            <w:shd w:val="clear" w:color="auto" w:fill="auto"/>
          </w:tcPr>
          <w:p w14:paraId="4A3574C2" w14:textId="77777777" w:rsidR="009B24F4" w:rsidRPr="009B24F4" w:rsidRDefault="009B24F4" w:rsidP="00F73F87">
            <w:pPr>
              <w:rPr>
                <w:rFonts w:cs="Arial"/>
                <w:sz w:val="18"/>
                <w:szCs w:val="18"/>
                <w:lang w:val="es-BO"/>
              </w:rPr>
            </w:pPr>
          </w:p>
        </w:tc>
        <w:tc>
          <w:tcPr>
            <w:tcW w:w="261" w:type="dxa"/>
            <w:gridSpan w:val="2"/>
            <w:shd w:val="clear" w:color="auto" w:fill="auto"/>
          </w:tcPr>
          <w:p w14:paraId="7FCD22E5" w14:textId="77777777" w:rsidR="009B24F4" w:rsidRPr="009B24F4" w:rsidRDefault="009B24F4" w:rsidP="00F73F87">
            <w:pPr>
              <w:rPr>
                <w:rFonts w:cs="Arial"/>
                <w:sz w:val="18"/>
                <w:szCs w:val="18"/>
                <w:lang w:val="es-BO"/>
              </w:rPr>
            </w:pPr>
          </w:p>
        </w:tc>
        <w:tc>
          <w:tcPr>
            <w:tcW w:w="256" w:type="dxa"/>
            <w:shd w:val="clear" w:color="auto" w:fill="auto"/>
          </w:tcPr>
          <w:p w14:paraId="7BC0A506" w14:textId="77777777" w:rsidR="009B24F4" w:rsidRPr="009B24F4" w:rsidRDefault="009B24F4" w:rsidP="00F73F87">
            <w:pPr>
              <w:rPr>
                <w:rFonts w:cs="Arial"/>
                <w:sz w:val="18"/>
                <w:szCs w:val="18"/>
                <w:lang w:val="es-BO"/>
              </w:rPr>
            </w:pPr>
          </w:p>
        </w:tc>
        <w:tc>
          <w:tcPr>
            <w:tcW w:w="256" w:type="dxa"/>
            <w:shd w:val="clear" w:color="auto" w:fill="auto"/>
          </w:tcPr>
          <w:p w14:paraId="2887BE82" w14:textId="77777777" w:rsidR="009B24F4" w:rsidRPr="009B24F4" w:rsidRDefault="009B24F4" w:rsidP="00F73F87">
            <w:pPr>
              <w:rPr>
                <w:rFonts w:cs="Arial"/>
                <w:sz w:val="18"/>
                <w:szCs w:val="18"/>
                <w:lang w:val="es-BO"/>
              </w:rPr>
            </w:pPr>
          </w:p>
        </w:tc>
        <w:tc>
          <w:tcPr>
            <w:tcW w:w="259" w:type="dxa"/>
            <w:gridSpan w:val="2"/>
            <w:shd w:val="clear" w:color="auto" w:fill="auto"/>
          </w:tcPr>
          <w:p w14:paraId="7AA44748" w14:textId="77777777" w:rsidR="009B24F4" w:rsidRPr="009B24F4" w:rsidRDefault="009B24F4" w:rsidP="00F73F87">
            <w:pPr>
              <w:rPr>
                <w:rFonts w:cs="Arial"/>
                <w:sz w:val="18"/>
                <w:szCs w:val="18"/>
                <w:lang w:val="es-BO"/>
              </w:rPr>
            </w:pPr>
          </w:p>
        </w:tc>
        <w:tc>
          <w:tcPr>
            <w:tcW w:w="262" w:type="dxa"/>
            <w:shd w:val="clear" w:color="auto" w:fill="auto"/>
          </w:tcPr>
          <w:p w14:paraId="0B4F8EFE" w14:textId="77777777" w:rsidR="009B24F4" w:rsidRPr="009B24F4" w:rsidRDefault="009B24F4" w:rsidP="00F73F87">
            <w:pPr>
              <w:rPr>
                <w:rFonts w:cs="Arial"/>
                <w:sz w:val="18"/>
                <w:szCs w:val="18"/>
                <w:lang w:val="es-BO"/>
              </w:rPr>
            </w:pPr>
          </w:p>
        </w:tc>
        <w:tc>
          <w:tcPr>
            <w:tcW w:w="265" w:type="dxa"/>
            <w:shd w:val="clear" w:color="auto" w:fill="auto"/>
          </w:tcPr>
          <w:p w14:paraId="062D673D" w14:textId="77777777" w:rsidR="009B24F4" w:rsidRPr="009B24F4" w:rsidRDefault="009B24F4" w:rsidP="00F73F87">
            <w:pPr>
              <w:rPr>
                <w:rFonts w:cs="Arial"/>
                <w:sz w:val="18"/>
                <w:szCs w:val="18"/>
                <w:lang w:val="es-BO"/>
              </w:rPr>
            </w:pPr>
          </w:p>
        </w:tc>
        <w:tc>
          <w:tcPr>
            <w:tcW w:w="260" w:type="dxa"/>
            <w:shd w:val="clear" w:color="auto" w:fill="auto"/>
          </w:tcPr>
          <w:p w14:paraId="16DE5525" w14:textId="77777777" w:rsidR="009B24F4" w:rsidRPr="009B24F4" w:rsidRDefault="009B24F4" w:rsidP="00F73F87">
            <w:pPr>
              <w:rPr>
                <w:rFonts w:cs="Arial"/>
                <w:sz w:val="18"/>
                <w:szCs w:val="18"/>
                <w:lang w:val="es-BO"/>
              </w:rPr>
            </w:pPr>
          </w:p>
        </w:tc>
        <w:tc>
          <w:tcPr>
            <w:tcW w:w="274" w:type="dxa"/>
            <w:gridSpan w:val="3"/>
            <w:shd w:val="clear" w:color="auto" w:fill="auto"/>
          </w:tcPr>
          <w:p w14:paraId="6A7538F1" w14:textId="77777777" w:rsidR="009B24F4" w:rsidRPr="009B24F4" w:rsidRDefault="009B24F4" w:rsidP="00F73F87">
            <w:pPr>
              <w:rPr>
                <w:rFonts w:cs="Arial"/>
                <w:sz w:val="18"/>
                <w:szCs w:val="18"/>
                <w:lang w:val="es-BO"/>
              </w:rPr>
            </w:pPr>
          </w:p>
        </w:tc>
        <w:tc>
          <w:tcPr>
            <w:tcW w:w="274" w:type="dxa"/>
            <w:shd w:val="clear" w:color="auto" w:fill="auto"/>
          </w:tcPr>
          <w:p w14:paraId="2E1660D9" w14:textId="77777777" w:rsidR="009B24F4" w:rsidRPr="009B24F4" w:rsidRDefault="009B24F4" w:rsidP="00F73F87">
            <w:pPr>
              <w:rPr>
                <w:rFonts w:cs="Arial"/>
                <w:sz w:val="18"/>
                <w:szCs w:val="18"/>
                <w:lang w:val="es-BO"/>
              </w:rPr>
            </w:pPr>
          </w:p>
        </w:tc>
        <w:tc>
          <w:tcPr>
            <w:tcW w:w="274" w:type="dxa"/>
            <w:shd w:val="clear" w:color="auto" w:fill="auto"/>
          </w:tcPr>
          <w:p w14:paraId="2B8E42DE" w14:textId="77777777" w:rsidR="009B24F4" w:rsidRPr="009B24F4" w:rsidRDefault="009B24F4" w:rsidP="00F73F87">
            <w:pPr>
              <w:rPr>
                <w:rFonts w:cs="Arial"/>
                <w:sz w:val="18"/>
                <w:szCs w:val="18"/>
                <w:lang w:val="es-BO"/>
              </w:rPr>
            </w:pPr>
          </w:p>
        </w:tc>
        <w:tc>
          <w:tcPr>
            <w:tcW w:w="273" w:type="dxa"/>
            <w:gridSpan w:val="2"/>
            <w:shd w:val="clear" w:color="auto" w:fill="auto"/>
          </w:tcPr>
          <w:p w14:paraId="0BA816EB" w14:textId="77777777" w:rsidR="009B24F4" w:rsidRPr="009B24F4" w:rsidRDefault="009B24F4" w:rsidP="00F73F87">
            <w:pPr>
              <w:rPr>
                <w:rFonts w:cs="Arial"/>
                <w:sz w:val="18"/>
                <w:szCs w:val="18"/>
                <w:lang w:val="es-BO"/>
              </w:rPr>
            </w:pPr>
          </w:p>
        </w:tc>
        <w:tc>
          <w:tcPr>
            <w:tcW w:w="266" w:type="dxa"/>
            <w:gridSpan w:val="2"/>
            <w:shd w:val="clear" w:color="auto" w:fill="auto"/>
          </w:tcPr>
          <w:p w14:paraId="4A83E7CC" w14:textId="77777777" w:rsidR="009B24F4" w:rsidRPr="009B24F4" w:rsidRDefault="009B24F4" w:rsidP="00F73F87">
            <w:pPr>
              <w:rPr>
                <w:rFonts w:cs="Arial"/>
                <w:sz w:val="18"/>
                <w:szCs w:val="18"/>
                <w:lang w:val="es-BO"/>
              </w:rPr>
            </w:pPr>
          </w:p>
        </w:tc>
        <w:tc>
          <w:tcPr>
            <w:tcW w:w="264" w:type="dxa"/>
            <w:shd w:val="clear" w:color="auto" w:fill="auto"/>
          </w:tcPr>
          <w:p w14:paraId="41606051" w14:textId="77777777" w:rsidR="009B24F4" w:rsidRPr="009B24F4" w:rsidRDefault="009B24F4" w:rsidP="00F73F87">
            <w:pPr>
              <w:rPr>
                <w:rFonts w:cs="Arial"/>
                <w:sz w:val="18"/>
                <w:szCs w:val="18"/>
                <w:lang w:val="es-BO"/>
              </w:rPr>
            </w:pPr>
          </w:p>
        </w:tc>
        <w:tc>
          <w:tcPr>
            <w:tcW w:w="263" w:type="dxa"/>
            <w:shd w:val="clear" w:color="auto" w:fill="auto"/>
          </w:tcPr>
          <w:p w14:paraId="295BC9C9" w14:textId="77777777" w:rsidR="009B24F4" w:rsidRPr="009B24F4" w:rsidRDefault="009B24F4" w:rsidP="00F73F87">
            <w:pPr>
              <w:rPr>
                <w:rFonts w:cs="Arial"/>
                <w:sz w:val="18"/>
                <w:szCs w:val="18"/>
                <w:lang w:val="es-BO"/>
              </w:rPr>
            </w:pPr>
          </w:p>
        </w:tc>
        <w:tc>
          <w:tcPr>
            <w:tcW w:w="259" w:type="dxa"/>
            <w:gridSpan w:val="2"/>
            <w:shd w:val="clear" w:color="auto" w:fill="auto"/>
          </w:tcPr>
          <w:p w14:paraId="4158ED00" w14:textId="77777777" w:rsidR="009B24F4" w:rsidRPr="009B24F4" w:rsidRDefault="009B24F4" w:rsidP="00F73F87">
            <w:pPr>
              <w:rPr>
                <w:rFonts w:cs="Arial"/>
                <w:sz w:val="18"/>
                <w:szCs w:val="18"/>
                <w:lang w:val="es-BO"/>
              </w:rPr>
            </w:pPr>
          </w:p>
        </w:tc>
        <w:tc>
          <w:tcPr>
            <w:tcW w:w="259" w:type="dxa"/>
            <w:shd w:val="clear" w:color="auto" w:fill="auto"/>
          </w:tcPr>
          <w:p w14:paraId="0B88EFB2" w14:textId="77777777" w:rsidR="009B24F4" w:rsidRPr="009B24F4" w:rsidRDefault="009B24F4" w:rsidP="00F73F87">
            <w:pPr>
              <w:rPr>
                <w:rFonts w:cs="Arial"/>
                <w:sz w:val="18"/>
                <w:szCs w:val="18"/>
                <w:lang w:val="es-BO"/>
              </w:rPr>
            </w:pPr>
          </w:p>
        </w:tc>
        <w:tc>
          <w:tcPr>
            <w:tcW w:w="258" w:type="dxa"/>
            <w:shd w:val="clear" w:color="auto" w:fill="auto"/>
          </w:tcPr>
          <w:p w14:paraId="1F603936" w14:textId="77777777" w:rsidR="009B24F4" w:rsidRPr="009B24F4" w:rsidRDefault="009B24F4" w:rsidP="00F73F87">
            <w:pPr>
              <w:rPr>
                <w:rFonts w:cs="Arial"/>
                <w:sz w:val="18"/>
                <w:szCs w:val="18"/>
                <w:lang w:val="es-BO"/>
              </w:rPr>
            </w:pPr>
          </w:p>
        </w:tc>
        <w:tc>
          <w:tcPr>
            <w:tcW w:w="259" w:type="dxa"/>
            <w:shd w:val="clear" w:color="auto" w:fill="auto"/>
          </w:tcPr>
          <w:p w14:paraId="497F9346" w14:textId="77777777" w:rsidR="009B24F4" w:rsidRPr="009B24F4" w:rsidRDefault="009B24F4" w:rsidP="00F73F87">
            <w:pPr>
              <w:rPr>
                <w:rFonts w:cs="Arial"/>
                <w:sz w:val="18"/>
                <w:szCs w:val="18"/>
                <w:lang w:val="es-BO"/>
              </w:rPr>
            </w:pPr>
          </w:p>
        </w:tc>
        <w:tc>
          <w:tcPr>
            <w:tcW w:w="258" w:type="dxa"/>
            <w:shd w:val="clear" w:color="auto" w:fill="auto"/>
          </w:tcPr>
          <w:p w14:paraId="3E41C949" w14:textId="77777777" w:rsidR="009B24F4" w:rsidRPr="009B24F4" w:rsidRDefault="009B24F4" w:rsidP="00F73F87">
            <w:pPr>
              <w:rPr>
                <w:rFonts w:cs="Arial"/>
                <w:sz w:val="18"/>
                <w:szCs w:val="18"/>
                <w:lang w:val="es-BO"/>
              </w:rPr>
            </w:pPr>
          </w:p>
        </w:tc>
        <w:tc>
          <w:tcPr>
            <w:tcW w:w="991" w:type="dxa"/>
            <w:gridSpan w:val="2"/>
            <w:tcBorders>
              <w:right w:val="single" w:sz="12" w:space="0" w:color="244061" w:themeColor="accent1" w:themeShade="80"/>
            </w:tcBorders>
            <w:shd w:val="clear" w:color="auto" w:fill="auto"/>
          </w:tcPr>
          <w:p w14:paraId="7CD3BBB9" w14:textId="77777777" w:rsidR="009B24F4" w:rsidRPr="009B24F4" w:rsidRDefault="009B24F4" w:rsidP="00F73F87">
            <w:pPr>
              <w:rPr>
                <w:rFonts w:cs="Arial"/>
                <w:sz w:val="18"/>
                <w:szCs w:val="18"/>
                <w:lang w:val="es-BO"/>
              </w:rPr>
            </w:pPr>
          </w:p>
        </w:tc>
      </w:tr>
      <w:tr w:rsidR="009B24F4" w:rsidRPr="009B24F4" w14:paraId="36C1BA92" w14:textId="77777777" w:rsidTr="0024646A">
        <w:trPr>
          <w:trHeight w:val="202"/>
        </w:trPr>
        <w:tc>
          <w:tcPr>
            <w:tcW w:w="1491" w:type="dxa"/>
            <w:gridSpan w:val="3"/>
            <w:vMerge w:val="restart"/>
            <w:tcBorders>
              <w:left w:val="single" w:sz="12" w:space="0" w:color="244061" w:themeColor="accent1" w:themeShade="80"/>
            </w:tcBorders>
          </w:tcPr>
          <w:p w14:paraId="5DCCE8C1" w14:textId="77777777" w:rsidR="009B24F4" w:rsidRPr="009B24F4" w:rsidRDefault="009B24F4" w:rsidP="00F73F87">
            <w:pPr>
              <w:jc w:val="right"/>
              <w:rPr>
                <w:rFonts w:cs="Arial"/>
                <w:sz w:val="18"/>
                <w:szCs w:val="18"/>
                <w:lang w:val="es-BO"/>
              </w:rPr>
            </w:pPr>
            <w:r w:rsidRPr="009B24F4">
              <w:rPr>
                <w:rFonts w:cs="Arial"/>
                <w:sz w:val="18"/>
                <w:szCs w:val="18"/>
                <w:lang w:val="es-BO"/>
              </w:rPr>
              <w:t>Encargado de atender consultas</w:t>
            </w:r>
          </w:p>
          <w:p w14:paraId="190A1346" w14:textId="77777777" w:rsidR="009B24F4" w:rsidRPr="009B24F4" w:rsidRDefault="009B24F4" w:rsidP="00F73F87">
            <w:pPr>
              <w:jc w:val="right"/>
              <w:rPr>
                <w:rFonts w:cs="Arial"/>
                <w:sz w:val="18"/>
                <w:szCs w:val="18"/>
                <w:lang w:val="es-BO"/>
              </w:rPr>
            </w:pPr>
            <w:r w:rsidRPr="009B24F4">
              <w:rPr>
                <w:rFonts w:cs="Arial"/>
                <w:sz w:val="18"/>
                <w:szCs w:val="18"/>
                <w:lang w:val="es-BO"/>
              </w:rPr>
              <w:t>Administrativas:</w:t>
            </w:r>
          </w:p>
          <w:p w14:paraId="2D9A03B1" w14:textId="77777777" w:rsidR="009B24F4" w:rsidRPr="009B24F4" w:rsidRDefault="009B24F4" w:rsidP="00F73F87">
            <w:pPr>
              <w:jc w:val="right"/>
              <w:rPr>
                <w:rFonts w:cs="Arial"/>
                <w:i/>
                <w:sz w:val="18"/>
                <w:szCs w:val="18"/>
                <w:lang w:val="es-BO"/>
              </w:rPr>
            </w:pPr>
            <w:r w:rsidRPr="009B24F4">
              <w:rPr>
                <w:rFonts w:cs="Arial"/>
                <w:sz w:val="18"/>
                <w:szCs w:val="18"/>
                <w:lang w:val="es-BO"/>
              </w:rPr>
              <w:t>Técnicas:</w:t>
            </w:r>
          </w:p>
        </w:tc>
        <w:tc>
          <w:tcPr>
            <w:tcW w:w="2378" w:type="dxa"/>
            <w:gridSpan w:val="10"/>
            <w:tcBorders>
              <w:bottom w:val="single" w:sz="4" w:space="0" w:color="auto"/>
            </w:tcBorders>
          </w:tcPr>
          <w:p w14:paraId="088C5FC4" w14:textId="77777777" w:rsidR="009B24F4" w:rsidRPr="009B24F4" w:rsidRDefault="009B24F4" w:rsidP="00F73F87">
            <w:pPr>
              <w:jc w:val="center"/>
              <w:rPr>
                <w:rFonts w:cs="Arial"/>
                <w:i/>
                <w:sz w:val="18"/>
                <w:szCs w:val="18"/>
                <w:lang w:val="es-BO"/>
              </w:rPr>
            </w:pPr>
            <w:r w:rsidRPr="009B24F4">
              <w:rPr>
                <w:rFonts w:cs="Arial"/>
                <w:i/>
                <w:sz w:val="18"/>
                <w:szCs w:val="18"/>
                <w:lang w:val="es-BO"/>
              </w:rPr>
              <w:t>Nombre Completo</w:t>
            </w:r>
          </w:p>
        </w:tc>
        <w:tc>
          <w:tcPr>
            <w:tcW w:w="234" w:type="dxa"/>
            <w:gridSpan w:val="2"/>
          </w:tcPr>
          <w:p w14:paraId="0C429A1A" w14:textId="77777777" w:rsidR="009B24F4" w:rsidRPr="009B24F4" w:rsidRDefault="009B24F4" w:rsidP="00F73F87">
            <w:pPr>
              <w:jc w:val="center"/>
              <w:rPr>
                <w:rFonts w:cs="Arial"/>
                <w:sz w:val="18"/>
                <w:szCs w:val="18"/>
                <w:lang w:val="es-BO"/>
              </w:rPr>
            </w:pPr>
          </w:p>
        </w:tc>
        <w:tc>
          <w:tcPr>
            <w:tcW w:w="2480" w:type="dxa"/>
            <w:gridSpan w:val="14"/>
            <w:tcBorders>
              <w:bottom w:val="single" w:sz="4" w:space="0" w:color="auto"/>
            </w:tcBorders>
          </w:tcPr>
          <w:p w14:paraId="721E9E40" w14:textId="77777777" w:rsidR="009B24F4" w:rsidRPr="009B24F4" w:rsidRDefault="009B24F4" w:rsidP="00F73F87">
            <w:pPr>
              <w:jc w:val="center"/>
              <w:rPr>
                <w:rFonts w:cs="Arial"/>
                <w:sz w:val="18"/>
                <w:szCs w:val="18"/>
                <w:lang w:val="es-BO"/>
              </w:rPr>
            </w:pPr>
            <w:r w:rsidRPr="009B24F4">
              <w:rPr>
                <w:rFonts w:cs="Arial"/>
                <w:i/>
                <w:sz w:val="18"/>
                <w:szCs w:val="18"/>
                <w:lang w:val="es-BO"/>
              </w:rPr>
              <w:t>Cargo</w:t>
            </w:r>
          </w:p>
        </w:tc>
        <w:tc>
          <w:tcPr>
            <w:tcW w:w="273" w:type="dxa"/>
            <w:gridSpan w:val="2"/>
          </w:tcPr>
          <w:p w14:paraId="1BA9F00B" w14:textId="77777777" w:rsidR="009B24F4" w:rsidRPr="009B24F4" w:rsidRDefault="009B24F4" w:rsidP="00F73F87">
            <w:pPr>
              <w:jc w:val="center"/>
              <w:rPr>
                <w:rFonts w:cs="Arial"/>
                <w:sz w:val="18"/>
                <w:szCs w:val="18"/>
                <w:lang w:val="es-BO"/>
              </w:rPr>
            </w:pPr>
          </w:p>
        </w:tc>
        <w:tc>
          <w:tcPr>
            <w:tcW w:w="2094" w:type="dxa"/>
            <w:gridSpan w:val="10"/>
            <w:tcBorders>
              <w:bottom w:val="single" w:sz="4" w:space="0" w:color="auto"/>
            </w:tcBorders>
          </w:tcPr>
          <w:p w14:paraId="616A93F6" w14:textId="77777777" w:rsidR="009B24F4" w:rsidRPr="009B24F4" w:rsidRDefault="009B24F4" w:rsidP="00F73F87">
            <w:pPr>
              <w:jc w:val="center"/>
              <w:rPr>
                <w:rFonts w:cs="Arial"/>
                <w:sz w:val="18"/>
                <w:szCs w:val="18"/>
                <w:lang w:val="es-BO"/>
              </w:rPr>
            </w:pPr>
            <w:r w:rsidRPr="009B24F4">
              <w:rPr>
                <w:rFonts w:cs="Arial"/>
                <w:i/>
                <w:sz w:val="18"/>
                <w:szCs w:val="18"/>
                <w:lang w:val="es-BO"/>
              </w:rPr>
              <w:t>Dependencia</w:t>
            </w:r>
          </w:p>
        </w:tc>
        <w:tc>
          <w:tcPr>
            <w:tcW w:w="973" w:type="dxa"/>
            <w:tcBorders>
              <w:right w:val="single" w:sz="12" w:space="0" w:color="244061" w:themeColor="accent1" w:themeShade="80"/>
            </w:tcBorders>
          </w:tcPr>
          <w:p w14:paraId="50BB2686" w14:textId="77777777" w:rsidR="009B24F4" w:rsidRPr="009B24F4" w:rsidRDefault="009B24F4" w:rsidP="00F73F87">
            <w:pPr>
              <w:rPr>
                <w:rFonts w:cs="Arial"/>
                <w:sz w:val="18"/>
                <w:szCs w:val="18"/>
                <w:lang w:val="es-BO"/>
              </w:rPr>
            </w:pPr>
          </w:p>
        </w:tc>
      </w:tr>
      <w:tr w:rsidR="009B24F4" w:rsidRPr="009B24F4" w14:paraId="00C03554" w14:textId="77777777" w:rsidTr="0024646A">
        <w:trPr>
          <w:trHeight w:val="504"/>
        </w:trPr>
        <w:tc>
          <w:tcPr>
            <w:tcW w:w="1491" w:type="dxa"/>
            <w:gridSpan w:val="3"/>
            <w:vMerge/>
            <w:tcBorders>
              <w:left w:val="single" w:sz="12" w:space="0" w:color="244061" w:themeColor="accent1" w:themeShade="80"/>
            </w:tcBorders>
            <w:vAlign w:val="center"/>
          </w:tcPr>
          <w:p w14:paraId="411F4F5A" w14:textId="77777777" w:rsidR="009B24F4" w:rsidRPr="009B24F4" w:rsidRDefault="009B24F4" w:rsidP="00F73F87">
            <w:pPr>
              <w:rPr>
                <w:rFonts w:cs="Arial"/>
                <w:sz w:val="18"/>
                <w:szCs w:val="18"/>
                <w:lang w:val="es-BO"/>
              </w:rPr>
            </w:pPr>
          </w:p>
        </w:tc>
        <w:tc>
          <w:tcPr>
            <w:tcW w:w="2378"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C3CF74" w14:textId="77777777" w:rsidR="004D3CC3" w:rsidRDefault="004D3CC3" w:rsidP="00F73F87">
            <w:pPr>
              <w:jc w:val="center"/>
              <w:rPr>
                <w:rFonts w:cs="Arial"/>
                <w:sz w:val="16"/>
                <w:szCs w:val="18"/>
                <w:lang w:val="es-BO" w:eastAsia="es-BO"/>
              </w:rPr>
            </w:pPr>
          </w:p>
          <w:p w14:paraId="69340124" w14:textId="2E9FC29D" w:rsidR="009B24F4" w:rsidRPr="00447960" w:rsidRDefault="00944FA5" w:rsidP="00F73F87">
            <w:pPr>
              <w:jc w:val="center"/>
              <w:rPr>
                <w:rFonts w:cs="Arial"/>
                <w:sz w:val="16"/>
                <w:szCs w:val="18"/>
                <w:lang w:val="es-BO"/>
              </w:rPr>
            </w:pPr>
            <w:r w:rsidRPr="00447960">
              <w:rPr>
                <w:rFonts w:cs="Arial"/>
                <w:sz w:val="16"/>
                <w:szCs w:val="18"/>
                <w:lang w:val="es-BO" w:eastAsia="es-BO"/>
              </w:rPr>
              <w:t>Orietta Aramayo Mercado</w:t>
            </w:r>
          </w:p>
        </w:tc>
        <w:tc>
          <w:tcPr>
            <w:tcW w:w="234" w:type="dxa"/>
            <w:gridSpan w:val="2"/>
            <w:tcBorders>
              <w:left w:val="single" w:sz="4" w:space="0" w:color="auto"/>
              <w:right w:val="single" w:sz="4" w:space="0" w:color="auto"/>
            </w:tcBorders>
            <w:vAlign w:val="center"/>
          </w:tcPr>
          <w:p w14:paraId="0B1CACEE" w14:textId="77777777" w:rsidR="009B24F4" w:rsidRPr="00447960" w:rsidRDefault="009B24F4" w:rsidP="00F73F87">
            <w:pPr>
              <w:jc w:val="center"/>
              <w:rPr>
                <w:rFonts w:cs="Arial"/>
                <w:sz w:val="16"/>
                <w:szCs w:val="18"/>
                <w:lang w:val="es-BO"/>
              </w:rPr>
            </w:pPr>
          </w:p>
        </w:tc>
        <w:tc>
          <w:tcPr>
            <w:tcW w:w="248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22DAAF" w14:textId="77777777" w:rsidR="009B24F4" w:rsidRPr="00447960" w:rsidRDefault="009B24F4" w:rsidP="00F73F87">
            <w:pPr>
              <w:jc w:val="center"/>
              <w:rPr>
                <w:rFonts w:cs="Arial"/>
                <w:sz w:val="16"/>
                <w:szCs w:val="18"/>
                <w:lang w:val="es-BO"/>
              </w:rPr>
            </w:pPr>
            <w:r w:rsidRPr="00447960">
              <w:rPr>
                <w:rFonts w:cs="Arial"/>
                <w:sz w:val="16"/>
                <w:szCs w:val="18"/>
                <w:lang w:val="es-BO" w:eastAsia="es-BO"/>
              </w:rPr>
              <w:t>Profesional en Compras y Contrataciones</w:t>
            </w:r>
          </w:p>
        </w:tc>
        <w:tc>
          <w:tcPr>
            <w:tcW w:w="273" w:type="dxa"/>
            <w:gridSpan w:val="2"/>
            <w:tcBorders>
              <w:left w:val="single" w:sz="4" w:space="0" w:color="auto"/>
              <w:right w:val="single" w:sz="4" w:space="0" w:color="auto"/>
            </w:tcBorders>
            <w:vAlign w:val="center"/>
          </w:tcPr>
          <w:p w14:paraId="622C5C90" w14:textId="77777777" w:rsidR="009B24F4" w:rsidRPr="00447960" w:rsidRDefault="009B24F4" w:rsidP="00F73F87">
            <w:pPr>
              <w:jc w:val="center"/>
              <w:rPr>
                <w:rFonts w:cs="Arial"/>
                <w:sz w:val="16"/>
                <w:szCs w:val="18"/>
                <w:lang w:val="es-BO"/>
              </w:rPr>
            </w:pPr>
          </w:p>
        </w:tc>
        <w:tc>
          <w:tcPr>
            <w:tcW w:w="209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E7FD37" w14:textId="77777777" w:rsidR="009B24F4" w:rsidRPr="00447960" w:rsidRDefault="009B24F4" w:rsidP="00F73F87">
            <w:pPr>
              <w:jc w:val="center"/>
              <w:rPr>
                <w:rFonts w:cs="Arial"/>
                <w:sz w:val="16"/>
                <w:szCs w:val="18"/>
                <w:lang w:val="es-BO"/>
              </w:rPr>
            </w:pPr>
            <w:r w:rsidRPr="00447960">
              <w:rPr>
                <w:rFonts w:cs="Arial"/>
                <w:sz w:val="16"/>
                <w:szCs w:val="18"/>
                <w:lang w:val="es-BO" w:eastAsia="es-BO"/>
              </w:rPr>
              <w:t>Dpto. de Compras y Contrataciones</w:t>
            </w:r>
          </w:p>
        </w:tc>
        <w:tc>
          <w:tcPr>
            <w:tcW w:w="973" w:type="dxa"/>
            <w:tcBorders>
              <w:left w:val="single" w:sz="4" w:space="0" w:color="auto"/>
              <w:right w:val="single" w:sz="12" w:space="0" w:color="244061" w:themeColor="accent1" w:themeShade="80"/>
            </w:tcBorders>
          </w:tcPr>
          <w:p w14:paraId="10EA1F52" w14:textId="77777777" w:rsidR="009B24F4" w:rsidRPr="009B24F4" w:rsidRDefault="009B24F4" w:rsidP="00F73F87">
            <w:pPr>
              <w:rPr>
                <w:rFonts w:cs="Arial"/>
                <w:sz w:val="18"/>
                <w:szCs w:val="18"/>
                <w:lang w:val="es-BO"/>
              </w:rPr>
            </w:pPr>
          </w:p>
        </w:tc>
      </w:tr>
      <w:tr w:rsidR="00944FA5" w:rsidRPr="009B24F4" w14:paraId="10F37D65" w14:textId="77777777" w:rsidTr="0024646A">
        <w:trPr>
          <w:trHeight w:val="343"/>
        </w:trPr>
        <w:tc>
          <w:tcPr>
            <w:tcW w:w="1491" w:type="dxa"/>
            <w:gridSpan w:val="3"/>
            <w:vMerge/>
            <w:tcBorders>
              <w:left w:val="single" w:sz="12" w:space="0" w:color="244061" w:themeColor="accent1" w:themeShade="80"/>
            </w:tcBorders>
            <w:vAlign w:val="center"/>
          </w:tcPr>
          <w:p w14:paraId="68CA9541" w14:textId="77777777" w:rsidR="00944FA5" w:rsidRPr="009B24F4" w:rsidRDefault="00944FA5" w:rsidP="00944FA5">
            <w:pPr>
              <w:rPr>
                <w:rFonts w:cs="Arial"/>
                <w:sz w:val="18"/>
                <w:szCs w:val="18"/>
                <w:lang w:val="es-BO"/>
              </w:rPr>
            </w:pPr>
          </w:p>
        </w:tc>
        <w:tc>
          <w:tcPr>
            <w:tcW w:w="2378"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CD23B" w14:textId="4600C39F" w:rsidR="00944FA5" w:rsidRPr="00447960" w:rsidRDefault="00944FA5" w:rsidP="00944FA5">
            <w:pPr>
              <w:jc w:val="center"/>
              <w:rPr>
                <w:rFonts w:cs="Arial"/>
                <w:sz w:val="16"/>
                <w:szCs w:val="18"/>
                <w:lang w:val="es-BO" w:eastAsia="es-BO"/>
              </w:rPr>
            </w:pPr>
            <w:r w:rsidRPr="00447960">
              <w:rPr>
                <w:rFonts w:cs="Arial"/>
                <w:sz w:val="16"/>
                <w:szCs w:val="18"/>
                <w:lang w:val="es-BO" w:eastAsia="es-BO"/>
              </w:rPr>
              <w:t xml:space="preserve">Roxana Contreras </w:t>
            </w:r>
            <w:r w:rsidR="00586CD0" w:rsidRPr="00447960">
              <w:rPr>
                <w:rFonts w:cs="Arial"/>
                <w:sz w:val="16"/>
                <w:szCs w:val="18"/>
                <w:lang w:val="es-BO" w:eastAsia="es-BO"/>
              </w:rPr>
              <w:t>Cárdenas</w:t>
            </w:r>
          </w:p>
        </w:tc>
        <w:tc>
          <w:tcPr>
            <w:tcW w:w="234" w:type="dxa"/>
            <w:gridSpan w:val="2"/>
            <w:tcBorders>
              <w:left w:val="single" w:sz="4" w:space="0" w:color="auto"/>
              <w:right w:val="single" w:sz="4" w:space="0" w:color="auto"/>
            </w:tcBorders>
            <w:vAlign w:val="center"/>
          </w:tcPr>
          <w:p w14:paraId="52A9EACA" w14:textId="77777777" w:rsidR="00944FA5" w:rsidRPr="00447960" w:rsidRDefault="00944FA5" w:rsidP="00944FA5">
            <w:pPr>
              <w:jc w:val="center"/>
              <w:rPr>
                <w:rFonts w:cs="Arial"/>
                <w:sz w:val="16"/>
                <w:szCs w:val="18"/>
                <w:lang w:val="es-BO" w:eastAsia="es-BO"/>
              </w:rPr>
            </w:pPr>
          </w:p>
        </w:tc>
        <w:tc>
          <w:tcPr>
            <w:tcW w:w="248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A11A8D" w14:textId="746277E6" w:rsidR="00944FA5" w:rsidRPr="00447960" w:rsidRDefault="00944FA5" w:rsidP="00944FA5">
            <w:pPr>
              <w:jc w:val="center"/>
              <w:rPr>
                <w:rFonts w:cs="Arial"/>
                <w:sz w:val="16"/>
                <w:szCs w:val="18"/>
                <w:lang w:val="es-BO" w:eastAsia="es-BO"/>
              </w:rPr>
            </w:pPr>
            <w:r w:rsidRPr="00447960">
              <w:rPr>
                <w:rFonts w:cs="Arial"/>
                <w:sz w:val="16"/>
                <w:szCs w:val="18"/>
                <w:lang w:val="es-BO" w:eastAsia="es-BO"/>
              </w:rPr>
              <w:t>Supervisor de Servicios</w:t>
            </w:r>
          </w:p>
        </w:tc>
        <w:tc>
          <w:tcPr>
            <w:tcW w:w="273" w:type="dxa"/>
            <w:gridSpan w:val="2"/>
            <w:tcBorders>
              <w:left w:val="single" w:sz="4" w:space="0" w:color="auto"/>
              <w:right w:val="single" w:sz="4" w:space="0" w:color="auto"/>
            </w:tcBorders>
            <w:vAlign w:val="center"/>
          </w:tcPr>
          <w:p w14:paraId="4E8484E3" w14:textId="77777777" w:rsidR="00944FA5" w:rsidRPr="00447960" w:rsidRDefault="00944FA5" w:rsidP="00944FA5">
            <w:pPr>
              <w:jc w:val="center"/>
              <w:rPr>
                <w:rFonts w:cs="Arial"/>
                <w:sz w:val="16"/>
                <w:szCs w:val="18"/>
                <w:lang w:val="es-BO" w:eastAsia="es-BO"/>
              </w:rPr>
            </w:pPr>
          </w:p>
        </w:tc>
        <w:tc>
          <w:tcPr>
            <w:tcW w:w="209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EAE75C" w14:textId="6181E223" w:rsidR="00944FA5" w:rsidRPr="00447960" w:rsidRDefault="00944FA5" w:rsidP="00944FA5">
            <w:pPr>
              <w:jc w:val="center"/>
              <w:rPr>
                <w:rFonts w:cs="Arial"/>
                <w:sz w:val="16"/>
                <w:szCs w:val="18"/>
                <w:lang w:val="es-BO" w:eastAsia="es-BO"/>
              </w:rPr>
            </w:pPr>
            <w:r w:rsidRPr="00447960">
              <w:rPr>
                <w:rFonts w:cs="Arial"/>
                <w:sz w:val="16"/>
                <w:szCs w:val="18"/>
                <w:lang w:val="es-BO" w:eastAsia="es-BO"/>
              </w:rPr>
              <w:t>Departamento de Bienes y Servicios</w:t>
            </w:r>
          </w:p>
        </w:tc>
        <w:tc>
          <w:tcPr>
            <w:tcW w:w="973" w:type="dxa"/>
            <w:tcBorders>
              <w:left w:val="single" w:sz="4" w:space="0" w:color="auto"/>
              <w:right w:val="single" w:sz="12" w:space="0" w:color="244061" w:themeColor="accent1" w:themeShade="80"/>
            </w:tcBorders>
          </w:tcPr>
          <w:p w14:paraId="6ABA87AA" w14:textId="77777777" w:rsidR="00944FA5" w:rsidRPr="009B24F4" w:rsidRDefault="00944FA5" w:rsidP="00944FA5">
            <w:pPr>
              <w:rPr>
                <w:rFonts w:cs="Arial"/>
                <w:sz w:val="18"/>
                <w:szCs w:val="18"/>
                <w:lang w:val="es-BO"/>
              </w:rPr>
            </w:pPr>
          </w:p>
        </w:tc>
      </w:tr>
      <w:tr w:rsidR="009B24F4" w:rsidRPr="009B24F4" w14:paraId="6DF3C910" w14:textId="77777777" w:rsidTr="0024646A">
        <w:trPr>
          <w:trHeight w:val="63"/>
        </w:trPr>
        <w:tc>
          <w:tcPr>
            <w:tcW w:w="9923" w:type="dxa"/>
            <w:gridSpan w:val="42"/>
            <w:tcBorders>
              <w:left w:val="single" w:sz="12" w:space="0" w:color="244061" w:themeColor="accent1" w:themeShade="80"/>
              <w:right w:val="single" w:sz="12" w:space="0" w:color="244061" w:themeColor="accent1" w:themeShade="80"/>
            </w:tcBorders>
            <w:shd w:val="clear" w:color="auto" w:fill="auto"/>
            <w:vAlign w:val="center"/>
          </w:tcPr>
          <w:p w14:paraId="681E5019" w14:textId="77777777" w:rsidR="009B24F4" w:rsidRPr="009B24F4" w:rsidRDefault="009B24F4" w:rsidP="00F73F87">
            <w:pPr>
              <w:rPr>
                <w:rFonts w:cs="Arial"/>
                <w:sz w:val="18"/>
                <w:szCs w:val="18"/>
                <w:lang w:val="es-BO"/>
              </w:rPr>
            </w:pPr>
          </w:p>
        </w:tc>
      </w:tr>
      <w:tr w:rsidR="009B24F4" w:rsidRPr="009B24F4" w14:paraId="4FD4C985" w14:textId="77777777" w:rsidTr="0024646A">
        <w:trPr>
          <w:trHeight w:val="58"/>
        </w:trPr>
        <w:tc>
          <w:tcPr>
            <w:tcW w:w="1491" w:type="dxa"/>
            <w:gridSpan w:val="3"/>
            <w:tcBorders>
              <w:left w:val="single" w:sz="12" w:space="0" w:color="244061" w:themeColor="accent1" w:themeShade="80"/>
              <w:right w:val="single" w:sz="4" w:space="0" w:color="auto"/>
            </w:tcBorders>
            <w:vAlign w:val="center"/>
          </w:tcPr>
          <w:p w14:paraId="3C755FED" w14:textId="77777777" w:rsidR="009B24F4" w:rsidRPr="009B24F4" w:rsidRDefault="009B24F4" w:rsidP="00F73F87">
            <w:pPr>
              <w:jc w:val="right"/>
              <w:rPr>
                <w:rFonts w:cs="Arial"/>
                <w:sz w:val="18"/>
                <w:szCs w:val="18"/>
                <w:lang w:val="es-BO"/>
              </w:rPr>
            </w:pPr>
            <w:r w:rsidRPr="009B24F4">
              <w:rPr>
                <w:rFonts w:cs="Arial"/>
                <w:sz w:val="18"/>
                <w:szCs w:val="18"/>
                <w:lang w:val="es-BO"/>
              </w:rPr>
              <w:t>Teléfono</w:t>
            </w:r>
          </w:p>
        </w:tc>
        <w:tc>
          <w:tcPr>
            <w:tcW w:w="261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DD56" w14:textId="77777777" w:rsidR="009B24F4" w:rsidRPr="00447960" w:rsidRDefault="009B24F4" w:rsidP="00F73F87">
            <w:pPr>
              <w:snapToGrid w:val="0"/>
              <w:rPr>
                <w:rFonts w:cs="Arial"/>
                <w:bCs/>
                <w:sz w:val="16"/>
                <w:szCs w:val="18"/>
                <w:lang w:val="es-BO" w:eastAsia="es-BO"/>
              </w:rPr>
            </w:pPr>
            <w:r w:rsidRPr="00447960">
              <w:rPr>
                <w:rFonts w:cs="Arial"/>
                <w:bCs/>
                <w:sz w:val="16"/>
                <w:szCs w:val="18"/>
                <w:lang w:val="es-BO" w:eastAsia="es-BO"/>
              </w:rPr>
              <w:t>2409090 Internos:</w:t>
            </w:r>
          </w:p>
          <w:p w14:paraId="29512F12" w14:textId="7A84302C" w:rsidR="009B24F4" w:rsidRPr="00447960" w:rsidRDefault="00586CD0" w:rsidP="00F73F87">
            <w:pPr>
              <w:snapToGrid w:val="0"/>
              <w:rPr>
                <w:rFonts w:cs="Arial"/>
                <w:bCs/>
                <w:sz w:val="16"/>
                <w:szCs w:val="18"/>
                <w:lang w:val="es-BO" w:eastAsia="es-BO"/>
              </w:rPr>
            </w:pPr>
            <w:r w:rsidRPr="00447960">
              <w:rPr>
                <w:rFonts w:cs="Arial"/>
                <w:bCs/>
                <w:sz w:val="16"/>
                <w:szCs w:val="18"/>
                <w:lang w:val="es-BO" w:eastAsia="es-BO"/>
              </w:rPr>
              <w:t>4719</w:t>
            </w:r>
            <w:r w:rsidR="009B24F4" w:rsidRPr="00447960">
              <w:rPr>
                <w:rFonts w:cs="Arial"/>
                <w:bCs/>
                <w:sz w:val="16"/>
                <w:szCs w:val="18"/>
                <w:lang w:val="es-BO" w:eastAsia="es-BO"/>
              </w:rPr>
              <w:t xml:space="preserve"> (Consultas Administrativas)</w:t>
            </w:r>
          </w:p>
          <w:p w14:paraId="2A877EB6" w14:textId="52C7033A" w:rsidR="009B24F4" w:rsidRPr="00447960" w:rsidRDefault="00586CD0" w:rsidP="00F73F87">
            <w:pPr>
              <w:rPr>
                <w:rFonts w:cs="Arial"/>
                <w:sz w:val="16"/>
                <w:szCs w:val="18"/>
                <w:lang w:val="es-BO"/>
              </w:rPr>
            </w:pPr>
            <w:r w:rsidRPr="00447960">
              <w:rPr>
                <w:rFonts w:cs="Arial"/>
                <w:bCs/>
                <w:sz w:val="16"/>
                <w:szCs w:val="18"/>
                <w:lang w:val="es-BO" w:eastAsia="es-BO"/>
              </w:rPr>
              <w:t>4504</w:t>
            </w:r>
            <w:r w:rsidR="009B24F4" w:rsidRPr="00447960">
              <w:rPr>
                <w:rFonts w:cs="Arial"/>
                <w:bCs/>
                <w:sz w:val="16"/>
                <w:szCs w:val="18"/>
                <w:lang w:val="es-BO" w:eastAsia="es-BO"/>
              </w:rPr>
              <w:t xml:space="preserve"> (Consultas Técnicas)</w:t>
            </w:r>
          </w:p>
        </w:tc>
        <w:tc>
          <w:tcPr>
            <w:tcW w:w="741" w:type="dxa"/>
            <w:gridSpan w:val="4"/>
            <w:tcBorders>
              <w:left w:val="single" w:sz="4" w:space="0" w:color="auto"/>
              <w:right w:val="single" w:sz="4" w:space="0" w:color="auto"/>
            </w:tcBorders>
            <w:vAlign w:val="center"/>
          </w:tcPr>
          <w:p w14:paraId="2B14D64C" w14:textId="77777777" w:rsidR="009B24F4" w:rsidRPr="00447960" w:rsidRDefault="009B24F4" w:rsidP="00F73F87">
            <w:pPr>
              <w:rPr>
                <w:rFonts w:cs="Arial"/>
                <w:sz w:val="16"/>
                <w:szCs w:val="18"/>
                <w:lang w:val="es-BO"/>
              </w:rPr>
            </w:pPr>
            <w:r w:rsidRPr="00447960">
              <w:rPr>
                <w:rFonts w:cs="Arial"/>
                <w:sz w:val="16"/>
                <w:szCs w:val="18"/>
                <w:lang w:val="es-BO"/>
              </w:rPr>
              <w:t>Fax</w:t>
            </w:r>
          </w:p>
        </w:tc>
        <w:tc>
          <w:tcPr>
            <w:tcW w:w="91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DF4B4" w14:textId="77777777" w:rsidR="009B24F4" w:rsidRPr="00447960" w:rsidRDefault="009B24F4" w:rsidP="00F73F87">
            <w:pPr>
              <w:jc w:val="center"/>
              <w:rPr>
                <w:rFonts w:cs="Arial"/>
                <w:sz w:val="16"/>
                <w:szCs w:val="18"/>
                <w:lang w:val="es-BO"/>
              </w:rPr>
            </w:pPr>
            <w:r w:rsidRPr="00447960">
              <w:rPr>
                <w:rFonts w:cs="Arial"/>
                <w:sz w:val="16"/>
                <w:szCs w:val="18"/>
                <w:lang w:val="es-BO" w:eastAsia="es-BO"/>
              </w:rPr>
              <w:t>2664790</w:t>
            </w:r>
          </w:p>
        </w:tc>
        <w:tc>
          <w:tcPr>
            <w:tcW w:w="1096" w:type="dxa"/>
            <w:gridSpan w:val="7"/>
            <w:tcBorders>
              <w:left w:val="single" w:sz="4" w:space="0" w:color="auto"/>
              <w:right w:val="single" w:sz="4" w:space="0" w:color="auto"/>
            </w:tcBorders>
          </w:tcPr>
          <w:p w14:paraId="6A518816" w14:textId="77777777" w:rsidR="009B24F4" w:rsidRPr="00447960" w:rsidRDefault="009B24F4" w:rsidP="00F73F87">
            <w:pPr>
              <w:rPr>
                <w:rFonts w:cs="Arial"/>
                <w:sz w:val="16"/>
                <w:szCs w:val="18"/>
                <w:lang w:val="es-BO"/>
              </w:rPr>
            </w:pPr>
            <w:r w:rsidRPr="00447960">
              <w:rPr>
                <w:rFonts w:cs="Arial"/>
                <w:sz w:val="16"/>
                <w:szCs w:val="18"/>
                <w:lang w:val="es-BO"/>
              </w:rPr>
              <w:t>Correo Electrónico</w:t>
            </w:r>
          </w:p>
        </w:tc>
        <w:tc>
          <w:tcPr>
            <w:tcW w:w="209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DEA702" w14:textId="42EEF189" w:rsidR="009B24F4" w:rsidRPr="00447960" w:rsidRDefault="00586CD0" w:rsidP="00F73F87">
            <w:pPr>
              <w:snapToGrid w:val="0"/>
              <w:rPr>
                <w:rFonts w:cs="Arial"/>
                <w:sz w:val="16"/>
                <w:szCs w:val="16"/>
                <w:lang w:val="pt-BR" w:eastAsia="es-BO"/>
              </w:rPr>
            </w:pPr>
            <w:proofErr w:type="gramStart"/>
            <w:r w:rsidRPr="00447960">
              <w:rPr>
                <w:rStyle w:val="Hipervnculo"/>
                <w:rFonts w:cs="Arial"/>
                <w:sz w:val="16"/>
                <w:szCs w:val="16"/>
                <w:lang w:val="pt-BR" w:eastAsia="es-BO"/>
              </w:rPr>
              <w:t>oaramayo</w:t>
            </w:r>
            <w:proofErr w:type="gramEnd"/>
            <w:hyperlink r:id="rId13" w:history="1">
              <w:r w:rsidR="009B24F4" w:rsidRPr="00447960">
                <w:rPr>
                  <w:rStyle w:val="Hipervnculo"/>
                  <w:rFonts w:cs="Arial"/>
                  <w:sz w:val="16"/>
                  <w:szCs w:val="16"/>
                  <w:lang w:val="pt-BR" w:eastAsia="es-BO"/>
                </w:rPr>
                <w:t>@bcb.gob.bo</w:t>
              </w:r>
            </w:hyperlink>
          </w:p>
          <w:p w14:paraId="7CB9CA98" w14:textId="77777777" w:rsidR="009B24F4" w:rsidRPr="00447960" w:rsidRDefault="009B24F4" w:rsidP="00F73F87">
            <w:pPr>
              <w:snapToGrid w:val="0"/>
              <w:rPr>
                <w:rFonts w:cs="Arial"/>
                <w:sz w:val="16"/>
                <w:szCs w:val="16"/>
                <w:lang w:val="pt-BR" w:eastAsia="es-BO"/>
              </w:rPr>
            </w:pPr>
            <w:r w:rsidRPr="00447960">
              <w:rPr>
                <w:rFonts w:cs="Arial"/>
                <w:sz w:val="16"/>
                <w:szCs w:val="16"/>
                <w:lang w:val="pt-BR" w:eastAsia="es-BO"/>
              </w:rPr>
              <w:t>(Consultas Administrativas)</w:t>
            </w:r>
          </w:p>
          <w:p w14:paraId="1CEBE684" w14:textId="4E0650DA" w:rsidR="00944FA5" w:rsidRPr="00447960" w:rsidRDefault="00944FA5" w:rsidP="00944FA5">
            <w:pPr>
              <w:rPr>
                <w:rStyle w:val="Hipervnculo"/>
                <w:rFonts w:cs="Arial"/>
                <w:sz w:val="16"/>
                <w:szCs w:val="16"/>
              </w:rPr>
            </w:pPr>
            <w:r w:rsidRPr="00447960">
              <w:rPr>
                <w:rStyle w:val="Hipervnculo"/>
                <w:rFonts w:cs="Arial"/>
                <w:sz w:val="16"/>
                <w:szCs w:val="16"/>
              </w:rPr>
              <w:t>rcontreras@bcb.gob.bo</w:t>
            </w:r>
          </w:p>
          <w:p w14:paraId="140CACF8" w14:textId="20F720F5" w:rsidR="009B24F4" w:rsidRPr="00447960" w:rsidRDefault="00944FA5" w:rsidP="00944FA5">
            <w:pPr>
              <w:rPr>
                <w:rFonts w:cs="Arial"/>
                <w:sz w:val="16"/>
                <w:szCs w:val="18"/>
                <w:lang w:val="es-BO"/>
              </w:rPr>
            </w:pPr>
            <w:r w:rsidRPr="00447960">
              <w:rPr>
                <w:rFonts w:cs="Arial"/>
                <w:sz w:val="16"/>
                <w:szCs w:val="16"/>
                <w:lang w:val="es-BO" w:eastAsia="es-BO"/>
              </w:rPr>
              <w:t>(Consultas Técnicas)</w:t>
            </w:r>
          </w:p>
        </w:tc>
        <w:tc>
          <w:tcPr>
            <w:tcW w:w="973" w:type="dxa"/>
            <w:tcBorders>
              <w:left w:val="single" w:sz="4" w:space="0" w:color="auto"/>
              <w:right w:val="single" w:sz="12" w:space="0" w:color="244061" w:themeColor="accent1" w:themeShade="80"/>
            </w:tcBorders>
          </w:tcPr>
          <w:p w14:paraId="45545885" w14:textId="77777777" w:rsidR="009B24F4" w:rsidRPr="009B24F4" w:rsidRDefault="009B24F4" w:rsidP="00F73F87">
            <w:pPr>
              <w:rPr>
                <w:rFonts w:cs="Arial"/>
                <w:sz w:val="18"/>
                <w:szCs w:val="18"/>
                <w:lang w:val="es-BO"/>
              </w:rPr>
            </w:pPr>
          </w:p>
        </w:tc>
      </w:tr>
      <w:tr w:rsidR="009B24F4" w:rsidRPr="009B24F4" w14:paraId="13F6A89E" w14:textId="77777777" w:rsidTr="0024646A">
        <w:trPr>
          <w:trHeight w:val="80"/>
        </w:trPr>
        <w:tc>
          <w:tcPr>
            <w:tcW w:w="9923" w:type="dxa"/>
            <w:gridSpan w:val="42"/>
            <w:tcBorders>
              <w:left w:val="single" w:sz="12" w:space="0" w:color="244061" w:themeColor="accent1" w:themeShade="80"/>
              <w:right w:val="single" w:sz="12" w:space="0" w:color="244061" w:themeColor="accent1" w:themeShade="80"/>
            </w:tcBorders>
            <w:shd w:val="clear" w:color="auto" w:fill="auto"/>
            <w:vAlign w:val="center"/>
          </w:tcPr>
          <w:p w14:paraId="3143E00A" w14:textId="77777777" w:rsidR="009B24F4" w:rsidRPr="009B24F4" w:rsidRDefault="009B24F4" w:rsidP="00F73F87">
            <w:pPr>
              <w:rPr>
                <w:rFonts w:cs="Arial"/>
                <w:sz w:val="18"/>
                <w:szCs w:val="18"/>
                <w:lang w:val="es-BO"/>
              </w:rPr>
            </w:pPr>
          </w:p>
        </w:tc>
      </w:tr>
      <w:tr w:rsidR="009B24F4" w:rsidRPr="009B24F4" w14:paraId="67BF6061" w14:textId="77777777" w:rsidTr="0024646A">
        <w:trPr>
          <w:trHeight w:val="159"/>
        </w:trPr>
        <w:tc>
          <w:tcPr>
            <w:tcW w:w="2599" w:type="dxa"/>
            <w:gridSpan w:val="8"/>
            <w:tcBorders>
              <w:left w:val="single" w:sz="12" w:space="0" w:color="244061" w:themeColor="accent1" w:themeShade="80"/>
              <w:right w:val="single" w:sz="4" w:space="0" w:color="auto"/>
            </w:tcBorders>
            <w:shd w:val="clear" w:color="auto" w:fill="auto"/>
            <w:vAlign w:val="center"/>
          </w:tcPr>
          <w:p w14:paraId="78AF65B9" w14:textId="77777777" w:rsidR="009B24F4" w:rsidRPr="00447960" w:rsidRDefault="009B24F4" w:rsidP="00F73F87">
            <w:pPr>
              <w:jc w:val="right"/>
              <w:rPr>
                <w:rFonts w:cs="Arial"/>
                <w:sz w:val="16"/>
                <w:szCs w:val="18"/>
                <w:lang w:val="es-419"/>
              </w:rPr>
            </w:pPr>
            <w:r w:rsidRPr="00447960">
              <w:rPr>
                <w:rFonts w:cs="Arial"/>
                <w:sz w:val="16"/>
                <w:szCs w:val="18"/>
                <w:lang w:val="es-BO"/>
              </w:rPr>
              <w:t>Cuenta Corriente Fiscal para depósito por concepto de Garantía de Seriedad de Propuesta</w:t>
            </w:r>
            <w:r w:rsidRPr="00447960">
              <w:rPr>
                <w:rFonts w:cs="Arial"/>
                <w:sz w:val="16"/>
                <w:szCs w:val="18"/>
                <w:lang w:val="es-419"/>
              </w:rPr>
              <w:t xml:space="preserve"> (Fondos en Custodia)</w:t>
            </w:r>
          </w:p>
          <w:p w14:paraId="7BDE707A" w14:textId="43B82A06" w:rsidR="009B24F4" w:rsidRPr="00447960" w:rsidRDefault="009B24F4" w:rsidP="00F73F87">
            <w:pPr>
              <w:jc w:val="right"/>
              <w:rPr>
                <w:rFonts w:cs="Arial"/>
                <w:sz w:val="16"/>
                <w:szCs w:val="18"/>
                <w:highlight w:val="yellow"/>
                <w:lang w:val="es-BO"/>
              </w:rPr>
            </w:pPr>
          </w:p>
        </w:tc>
        <w:tc>
          <w:tcPr>
            <w:tcW w:w="6351" w:type="dxa"/>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8" w14:textId="77777777" w:rsidR="009B24F4" w:rsidRPr="00447960" w:rsidRDefault="009B24F4" w:rsidP="00F73F87">
            <w:pPr>
              <w:rPr>
                <w:rFonts w:cs="Arial"/>
                <w:sz w:val="16"/>
                <w:szCs w:val="18"/>
              </w:rPr>
            </w:pPr>
            <w:r w:rsidRPr="00447960">
              <w:rPr>
                <w:rFonts w:cs="Arial"/>
                <w:sz w:val="16"/>
                <w:szCs w:val="18"/>
              </w:rPr>
              <w:t>Número de Cuenta: 10000041173216</w:t>
            </w:r>
          </w:p>
          <w:p w14:paraId="21A41F89" w14:textId="77777777" w:rsidR="009B24F4" w:rsidRPr="00447960" w:rsidRDefault="009B24F4" w:rsidP="00F73F87">
            <w:pPr>
              <w:rPr>
                <w:rFonts w:cs="Arial"/>
                <w:sz w:val="16"/>
                <w:szCs w:val="18"/>
              </w:rPr>
            </w:pPr>
            <w:r w:rsidRPr="00447960">
              <w:rPr>
                <w:rFonts w:cs="Arial"/>
                <w:sz w:val="16"/>
                <w:szCs w:val="18"/>
              </w:rPr>
              <w:t>Banco: Banco Unión S.A.</w:t>
            </w:r>
          </w:p>
          <w:p w14:paraId="305A97F2" w14:textId="77777777" w:rsidR="009B24F4" w:rsidRPr="00447960" w:rsidRDefault="009B24F4" w:rsidP="00F73F87">
            <w:pPr>
              <w:rPr>
                <w:rFonts w:cs="Arial"/>
                <w:sz w:val="16"/>
                <w:szCs w:val="18"/>
              </w:rPr>
            </w:pPr>
            <w:r w:rsidRPr="00447960">
              <w:rPr>
                <w:rFonts w:cs="Arial"/>
                <w:sz w:val="16"/>
                <w:szCs w:val="18"/>
              </w:rPr>
              <w:t>Titular: Tesoro General de la Nación</w:t>
            </w:r>
          </w:p>
          <w:p w14:paraId="1809842A" w14:textId="77777777" w:rsidR="009B24F4" w:rsidRDefault="009B24F4" w:rsidP="00F73F87">
            <w:pPr>
              <w:rPr>
                <w:rFonts w:cs="Arial"/>
                <w:sz w:val="16"/>
                <w:szCs w:val="18"/>
                <w:lang w:val="es-BO"/>
              </w:rPr>
            </w:pPr>
            <w:r w:rsidRPr="00447960">
              <w:rPr>
                <w:rFonts w:cs="Arial"/>
                <w:sz w:val="16"/>
                <w:szCs w:val="18"/>
                <w:lang w:val="es-BO"/>
              </w:rPr>
              <w:t xml:space="preserve">Moneda: Bolivianos. </w:t>
            </w:r>
          </w:p>
          <w:p w14:paraId="1E83FC34" w14:textId="401FEFF6" w:rsidR="004864C6" w:rsidRPr="00447960" w:rsidRDefault="004864C6" w:rsidP="00F73F87">
            <w:pPr>
              <w:rPr>
                <w:rFonts w:cs="Arial"/>
                <w:color w:val="000099"/>
                <w:sz w:val="16"/>
                <w:szCs w:val="18"/>
                <w:highlight w:val="yellow"/>
                <w:lang w:val="es-BO"/>
              </w:rPr>
            </w:pPr>
            <w:r w:rsidRPr="00D3093A">
              <w:rPr>
                <w:rFonts w:cs="Arial"/>
                <w:b/>
                <w:i/>
                <w:color w:val="FF0000"/>
                <w:sz w:val="15"/>
                <w:szCs w:val="15"/>
              </w:rPr>
              <w:t>“No aplica en el presente proceso de contratación”.</w:t>
            </w:r>
          </w:p>
        </w:tc>
        <w:tc>
          <w:tcPr>
            <w:tcW w:w="973" w:type="dxa"/>
            <w:tcBorders>
              <w:left w:val="single" w:sz="4" w:space="0" w:color="auto"/>
              <w:right w:val="single" w:sz="12" w:space="0" w:color="244061" w:themeColor="accent1" w:themeShade="80"/>
            </w:tcBorders>
            <w:shd w:val="clear" w:color="auto" w:fill="auto"/>
          </w:tcPr>
          <w:p w14:paraId="486F0FD6" w14:textId="77777777" w:rsidR="009B24F4" w:rsidRPr="009B24F4" w:rsidRDefault="009B24F4" w:rsidP="00F73F87">
            <w:pPr>
              <w:rPr>
                <w:rFonts w:cs="Arial"/>
                <w:sz w:val="18"/>
                <w:szCs w:val="18"/>
                <w:lang w:val="es-BO"/>
              </w:rPr>
            </w:pPr>
          </w:p>
        </w:tc>
      </w:tr>
      <w:tr w:rsidR="009B24F4" w:rsidRPr="009B24F4" w14:paraId="64AEBE3C" w14:textId="77777777" w:rsidTr="0024646A">
        <w:trPr>
          <w:trHeight w:val="73"/>
        </w:trPr>
        <w:tc>
          <w:tcPr>
            <w:tcW w:w="9923" w:type="dxa"/>
            <w:gridSpan w:val="42"/>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33E148B3" w14:textId="77777777" w:rsidR="009B24F4" w:rsidRPr="009B24F4" w:rsidRDefault="009B24F4" w:rsidP="00F73F87">
            <w:pPr>
              <w:rPr>
                <w:rFonts w:cs="Arial"/>
                <w:sz w:val="18"/>
                <w:szCs w:val="18"/>
                <w:lang w:val="es-BO"/>
              </w:rPr>
            </w:pPr>
          </w:p>
        </w:tc>
      </w:tr>
    </w:tbl>
    <w:p w14:paraId="1EC50161" w14:textId="77777777" w:rsidR="009B24F4" w:rsidRPr="009B24F4" w:rsidRDefault="009B24F4" w:rsidP="00D5341F">
      <w:pPr>
        <w:pStyle w:val="Puesto"/>
        <w:numPr>
          <w:ilvl w:val="0"/>
          <w:numId w:val="46"/>
        </w:numPr>
        <w:ind w:firstLine="135"/>
        <w:jc w:val="both"/>
        <w:outlineLvl w:val="0"/>
        <w:rPr>
          <w:rFonts w:ascii="Arial" w:hAnsi="Arial" w:cs="Arial"/>
          <w:sz w:val="18"/>
          <w:szCs w:val="18"/>
        </w:rPr>
      </w:pPr>
      <w:bookmarkStart w:id="161" w:name="_Toc94724713"/>
      <w:r w:rsidRPr="009B24F4">
        <w:rPr>
          <w:rFonts w:ascii="Arial" w:hAnsi="Arial" w:cs="Arial"/>
          <w:sz w:val="18"/>
          <w:szCs w:val="18"/>
        </w:rPr>
        <w:t>CRONOGRAMA DE PLAZOS</w:t>
      </w:r>
      <w:bookmarkEnd w:id="161"/>
    </w:p>
    <w:p w14:paraId="06D2AA34" w14:textId="77777777" w:rsidR="009B24F4" w:rsidRPr="009B24F4" w:rsidRDefault="009B24F4" w:rsidP="009B24F4">
      <w:pPr>
        <w:rPr>
          <w:rFonts w:cs="Arial"/>
          <w:sz w:val="18"/>
          <w:szCs w:val="18"/>
          <w:lang w:val="es-BO"/>
        </w:rPr>
      </w:pPr>
    </w:p>
    <w:tbl>
      <w:tblPr>
        <w:tblW w:w="9214" w:type="dxa"/>
        <w:tblInd w:w="552" w:type="dxa"/>
        <w:tblLayout w:type="fixed"/>
        <w:tblCellMar>
          <w:left w:w="70" w:type="dxa"/>
          <w:right w:w="70" w:type="dxa"/>
        </w:tblCellMar>
        <w:tblLook w:val="04A0" w:firstRow="1" w:lastRow="0" w:firstColumn="1" w:lastColumn="0" w:noHBand="0" w:noVBand="1"/>
      </w:tblPr>
      <w:tblGrid>
        <w:gridCol w:w="9214"/>
      </w:tblGrid>
      <w:tr w:rsidR="009B24F4" w:rsidRPr="009B24F4" w14:paraId="03F08FD7" w14:textId="77777777" w:rsidTr="003C432C">
        <w:trPr>
          <w:trHeight w:val="2290"/>
        </w:trPr>
        <w:tc>
          <w:tcPr>
            <w:tcW w:w="921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AD836B3" w14:textId="77777777" w:rsidR="009B24F4" w:rsidRPr="00901C81" w:rsidRDefault="009B24F4" w:rsidP="00F73F87">
            <w:pPr>
              <w:ind w:right="113"/>
              <w:jc w:val="both"/>
              <w:rPr>
                <w:rFonts w:cs="Arial"/>
                <w:sz w:val="16"/>
                <w:szCs w:val="18"/>
                <w:lang w:val="es-BO"/>
              </w:rPr>
            </w:pPr>
            <w:r w:rsidRPr="00901C81">
              <w:rPr>
                <w:rFonts w:cs="Arial"/>
                <w:sz w:val="16"/>
                <w:szCs w:val="18"/>
                <w:lang w:val="es-BO"/>
              </w:rPr>
              <w:lastRenderedPageBreak/>
              <w:t xml:space="preserve">De acuerdo con lo establecido en el Artículo 47 de las NB-SABS, los siguientes plazos son de cumplimiento obligatorio:  </w:t>
            </w:r>
          </w:p>
          <w:p w14:paraId="33B75881"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Presentación de propuestas:</w:t>
            </w:r>
          </w:p>
          <w:p w14:paraId="1BCB20C9" w14:textId="77777777" w:rsidR="009B24F4" w:rsidRPr="00901C81" w:rsidRDefault="009B24F4" w:rsidP="001825A5">
            <w:pPr>
              <w:pStyle w:val="Prrafodelista"/>
              <w:numPr>
                <w:ilvl w:val="0"/>
                <w:numId w:val="26"/>
              </w:numPr>
              <w:ind w:left="781" w:right="113" w:hanging="425"/>
              <w:jc w:val="both"/>
              <w:rPr>
                <w:rFonts w:ascii="Arial" w:hAnsi="Arial" w:cs="Arial"/>
                <w:sz w:val="16"/>
                <w:szCs w:val="18"/>
                <w:lang w:val="es-BO"/>
              </w:rPr>
            </w:pPr>
            <w:r w:rsidRPr="00901C81">
              <w:rPr>
                <w:rFonts w:ascii="Arial" w:hAnsi="Arial" w:cs="Arial"/>
                <w:sz w:val="16"/>
                <w:szCs w:val="18"/>
                <w:lang w:val="es-BO"/>
              </w:rPr>
              <w:t>Para contrataciones hasta Bs.200.000.- (DOSCIENTOS MIL 00/100 BOLIVIANOS), plazo mínimo cuatro (4) días hábiles;</w:t>
            </w:r>
          </w:p>
          <w:p w14:paraId="5AB58347" w14:textId="77777777" w:rsidR="009B24F4" w:rsidRPr="00901C81" w:rsidRDefault="009B24F4" w:rsidP="001825A5">
            <w:pPr>
              <w:pStyle w:val="Prrafodelista"/>
              <w:numPr>
                <w:ilvl w:val="0"/>
                <w:numId w:val="26"/>
              </w:numPr>
              <w:ind w:left="781" w:right="113" w:hanging="425"/>
              <w:jc w:val="both"/>
              <w:rPr>
                <w:rFonts w:ascii="Arial" w:hAnsi="Arial" w:cs="Arial"/>
                <w:sz w:val="16"/>
                <w:szCs w:val="18"/>
                <w:lang w:val="es-BO"/>
              </w:rPr>
            </w:pPr>
            <w:r w:rsidRPr="00901C81">
              <w:rPr>
                <w:rFonts w:ascii="Arial" w:hAnsi="Arial" w:cs="Arial"/>
                <w:sz w:val="16"/>
                <w:szCs w:val="18"/>
                <w:lang w:val="es-BO"/>
              </w:rPr>
              <w:t>Para contrataciones mayores a Bs.200.000.- (DOSCIENTOS MIL 00/100 BOLIVIANOS) hasta Bs1.000.000.- (UN MILLÓN 00/100 BOLIVIANOS), plazo mínimo ocho (8) días hábiles.</w:t>
            </w:r>
          </w:p>
          <w:p w14:paraId="007A26D8" w14:textId="77777777" w:rsidR="009B24F4" w:rsidRPr="00901C81" w:rsidRDefault="009B24F4" w:rsidP="00F73F87">
            <w:pPr>
              <w:ind w:left="113" w:right="113"/>
              <w:jc w:val="both"/>
              <w:rPr>
                <w:rFonts w:cs="Arial"/>
                <w:sz w:val="16"/>
                <w:szCs w:val="18"/>
                <w:lang w:val="es-BO"/>
              </w:rPr>
            </w:pPr>
            <w:r w:rsidRPr="00901C81">
              <w:rPr>
                <w:rFonts w:cs="Arial"/>
                <w:sz w:val="16"/>
                <w:szCs w:val="18"/>
                <w:lang w:val="es-BO"/>
              </w:rPr>
              <w:t xml:space="preserve">      Ambos computables a partir del día siguiente hábil de la publicación de la convocatoria en el SICOES;</w:t>
            </w:r>
          </w:p>
          <w:p w14:paraId="6930DD18"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Presentación de documentos para la formalización de la contratación, plazo de entrega de documentos no menor a cuatro (4) días hábiles;</w:t>
            </w:r>
          </w:p>
          <w:p w14:paraId="129EDD81"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73A45F7F" w14:textId="77777777" w:rsidR="009B24F4" w:rsidRPr="009B24F4" w:rsidRDefault="009B24F4" w:rsidP="00F73F87">
            <w:pPr>
              <w:ind w:left="113" w:right="113"/>
              <w:jc w:val="both"/>
              <w:rPr>
                <w:rFonts w:cs="Arial"/>
                <w:sz w:val="18"/>
                <w:szCs w:val="18"/>
                <w:lang w:val="es-BO"/>
              </w:rPr>
            </w:pPr>
            <w:r w:rsidRPr="00901C81">
              <w:rPr>
                <w:rFonts w:cs="Arial"/>
                <w:b/>
                <w:sz w:val="16"/>
                <w:szCs w:val="18"/>
                <w:lang w:val="es-BO"/>
              </w:rPr>
              <w:t>El incumplimiento a los plazos señalados será considerado como inobservancia a la normativa.</w:t>
            </w:r>
          </w:p>
        </w:tc>
      </w:tr>
    </w:tbl>
    <w:p w14:paraId="3ECAD298" w14:textId="77777777" w:rsidR="009B24F4" w:rsidRPr="009B24F4" w:rsidRDefault="009B24F4" w:rsidP="009B24F4">
      <w:pPr>
        <w:rPr>
          <w:rFonts w:cs="Arial"/>
          <w:sz w:val="18"/>
          <w:szCs w:val="18"/>
          <w:lang w:val="es-BO"/>
        </w:rPr>
      </w:pPr>
    </w:p>
    <w:p w14:paraId="05FDE07F" w14:textId="77777777" w:rsidR="009B24F4" w:rsidRPr="009B24F4" w:rsidRDefault="009B24F4" w:rsidP="009B24F4">
      <w:pPr>
        <w:jc w:val="both"/>
        <w:rPr>
          <w:rFonts w:cs="Arial"/>
          <w:sz w:val="18"/>
          <w:szCs w:val="18"/>
        </w:rPr>
      </w:pPr>
      <w:r w:rsidRPr="009B24F4">
        <w:rPr>
          <w:rFonts w:cs="Arial"/>
          <w:sz w:val="18"/>
          <w:szCs w:val="18"/>
        </w:rPr>
        <w:t>El proceso de contratación de servicios generales, se sujetará al siguiente Cronograma de Plazos:</w:t>
      </w:r>
    </w:p>
    <w:tbl>
      <w:tblPr>
        <w:tblW w:w="5015"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2416"/>
        <w:gridCol w:w="677"/>
        <w:gridCol w:w="316"/>
        <w:gridCol w:w="62"/>
        <w:gridCol w:w="127"/>
        <w:gridCol w:w="149"/>
        <w:gridCol w:w="143"/>
        <w:gridCol w:w="149"/>
        <w:gridCol w:w="401"/>
        <w:gridCol w:w="149"/>
        <w:gridCol w:w="67"/>
        <w:gridCol w:w="520"/>
        <w:gridCol w:w="161"/>
        <w:gridCol w:w="149"/>
        <w:gridCol w:w="589"/>
        <w:gridCol w:w="91"/>
        <w:gridCol w:w="38"/>
        <w:gridCol w:w="18"/>
        <w:gridCol w:w="89"/>
        <w:gridCol w:w="254"/>
        <w:gridCol w:w="93"/>
        <w:gridCol w:w="230"/>
        <w:gridCol w:w="149"/>
        <w:gridCol w:w="87"/>
        <w:gridCol w:w="2374"/>
        <w:gridCol w:w="141"/>
      </w:tblGrid>
      <w:tr w:rsidR="009B24F4" w:rsidRPr="009B24F4" w14:paraId="741B5E4D" w14:textId="77777777" w:rsidTr="004D3CC3">
        <w:trPr>
          <w:trHeight w:val="209"/>
        </w:trPr>
        <w:tc>
          <w:tcPr>
            <w:tcW w:w="5000" w:type="pct"/>
            <w:gridSpan w:val="2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6F24DC11" w14:textId="77777777" w:rsidR="009B24F4" w:rsidRPr="009B24F4" w:rsidRDefault="009B24F4" w:rsidP="00F73F87">
            <w:pPr>
              <w:adjustRightInd w:val="0"/>
              <w:snapToGrid w:val="0"/>
              <w:jc w:val="center"/>
              <w:rPr>
                <w:rFonts w:cs="Arial"/>
                <w:b/>
                <w:sz w:val="18"/>
                <w:szCs w:val="18"/>
              </w:rPr>
            </w:pPr>
            <w:r w:rsidRPr="009B24F4">
              <w:rPr>
                <w:rFonts w:cs="Arial"/>
                <w:b/>
                <w:sz w:val="18"/>
                <w:szCs w:val="18"/>
              </w:rPr>
              <w:t xml:space="preserve">CRONOGRAMA DE PLAZOS </w:t>
            </w:r>
          </w:p>
        </w:tc>
      </w:tr>
      <w:tr w:rsidR="009B24F4" w:rsidRPr="009B24F4" w14:paraId="1909D6F0" w14:textId="77777777" w:rsidTr="004D3CC3">
        <w:trPr>
          <w:trHeight w:val="123"/>
        </w:trPr>
        <w:tc>
          <w:tcPr>
            <w:tcW w:w="136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8FD9FFD" w14:textId="77777777" w:rsidR="009B24F4" w:rsidRPr="009B24F4" w:rsidRDefault="009B24F4" w:rsidP="00F73F87">
            <w:pPr>
              <w:adjustRightInd w:val="0"/>
              <w:snapToGrid w:val="0"/>
              <w:jc w:val="center"/>
              <w:rPr>
                <w:rFonts w:cs="Arial"/>
                <w:b/>
                <w:sz w:val="18"/>
                <w:szCs w:val="18"/>
              </w:rPr>
            </w:pPr>
            <w:r w:rsidRPr="009B24F4">
              <w:rPr>
                <w:rFonts w:cs="Arial"/>
                <w:b/>
                <w:sz w:val="18"/>
                <w:szCs w:val="18"/>
              </w:rPr>
              <w:t>ACTIVIDAD</w:t>
            </w:r>
          </w:p>
        </w:tc>
        <w:tc>
          <w:tcPr>
            <w:tcW w:w="1128"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4EF9C08" w14:textId="77777777" w:rsidR="009B24F4" w:rsidRPr="009B24F4" w:rsidRDefault="009B24F4" w:rsidP="00F73F87">
            <w:pPr>
              <w:adjustRightInd w:val="0"/>
              <w:snapToGrid w:val="0"/>
              <w:jc w:val="center"/>
              <w:rPr>
                <w:rFonts w:cs="Arial"/>
                <w:i/>
                <w:sz w:val="18"/>
                <w:szCs w:val="18"/>
              </w:rPr>
            </w:pPr>
            <w:r w:rsidRPr="009B24F4">
              <w:rPr>
                <w:rFonts w:cs="Arial"/>
                <w:b/>
                <w:sz w:val="18"/>
                <w:szCs w:val="18"/>
              </w:rPr>
              <w:t>FECHA</w:t>
            </w:r>
          </w:p>
        </w:tc>
        <w:tc>
          <w:tcPr>
            <w:tcW w:w="7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4741A0B1" w14:textId="77777777" w:rsidR="009B24F4" w:rsidRPr="009B24F4" w:rsidRDefault="009B24F4" w:rsidP="00F73F87">
            <w:pPr>
              <w:adjustRightInd w:val="0"/>
              <w:snapToGrid w:val="0"/>
              <w:jc w:val="center"/>
              <w:rPr>
                <w:rFonts w:cs="Arial"/>
                <w:i/>
                <w:sz w:val="18"/>
                <w:szCs w:val="18"/>
              </w:rPr>
            </w:pPr>
            <w:r w:rsidRPr="009B24F4">
              <w:rPr>
                <w:rFonts w:cs="Arial"/>
                <w:b/>
                <w:sz w:val="18"/>
                <w:szCs w:val="18"/>
              </w:rPr>
              <w:t>HORA</w:t>
            </w:r>
          </w:p>
        </w:tc>
        <w:tc>
          <w:tcPr>
            <w:tcW w:w="1730" w:type="pct"/>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BBE9293" w14:textId="77777777" w:rsidR="009B24F4" w:rsidRPr="009B24F4" w:rsidRDefault="009B24F4" w:rsidP="00F73F87">
            <w:pPr>
              <w:adjustRightInd w:val="0"/>
              <w:snapToGrid w:val="0"/>
              <w:jc w:val="center"/>
              <w:rPr>
                <w:rFonts w:cs="Arial"/>
                <w:sz w:val="18"/>
                <w:szCs w:val="18"/>
              </w:rPr>
            </w:pPr>
            <w:r w:rsidRPr="009B24F4">
              <w:rPr>
                <w:rFonts w:cs="Arial"/>
                <w:b/>
                <w:sz w:val="18"/>
                <w:szCs w:val="18"/>
              </w:rPr>
              <w:t>LUGAR</w:t>
            </w:r>
          </w:p>
        </w:tc>
      </w:tr>
      <w:tr w:rsidR="00715B4B" w:rsidRPr="009B24F4" w14:paraId="40870ECD" w14:textId="77777777" w:rsidTr="004D3CC3">
        <w:trPr>
          <w:trHeight w:val="130"/>
        </w:trPr>
        <w:tc>
          <w:tcPr>
            <w:tcW w:w="143"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9877E3F" w14:textId="77777777" w:rsidR="009B24F4" w:rsidRPr="009B24F4" w:rsidRDefault="009B24F4" w:rsidP="00F73F87">
            <w:pPr>
              <w:adjustRightInd w:val="0"/>
              <w:snapToGrid w:val="0"/>
              <w:jc w:val="center"/>
              <w:rPr>
                <w:rFonts w:cs="Arial"/>
                <w:sz w:val="18"/>
                <w:szCs w:val="18"/>
              </w:rPr>
            </w:pPr>
            <w:r w:rsidRPr="009B24F4">
              <w:rPr>
                <w:rFonts w:cs="Arial"/>
                <w:sz w:val="18"/>
                <w:szCs w:val="18"/>
              </w:rPr>
              <w:t>1</w:t>
            </w:r>
          </w:p>
        </w:tc>
        <w:tc>
          <w:tcPr>
            <w:tcW w:w="1559"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E02EE2F"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 xml:space="preserve">Publicación del DBC en el SICOES </w:t>
            </w:r>
            <w:r w:rsidRPr="009B24F4">
              <w:rPr>
                <w:rFonts w:cs="Arial"/>
                <w:sz w:val="18"/>
                <w:szCs w:val="18"/>
                <w:lang w:val="es-BO" w:eastAsia="es-BO"/>
              </w:rPr>
              <w:t>(*)</w:t>
            </w:r>
          </w:p>
        </w:tc>
        <w:tc>
          <w:tcPr>
            <w:tcW w:w="159"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1785CDC"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18F5151"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75" w:type="pct"/>
            <w:tcBorders>
              <w:top w:val="single" w:sz="12" w:space="0" w:color="000000" w:themeColor="text1"/>
              <w:left w:val="nil"/>
              <w:bottom w:val="nil"/>
              <w:right w:val="nil"/>
            </w:tcBorders>
            <w:shd w:val="clear" w:color="auto" w:fill="auto"/>
            <w:tcMar>
              <w:left w:w="0" w:type="dxa"/>
              <w:right w:w="0" w:type="dxa"/>
            </w:tcMar>
            <w:vAlign w:val="center"/>
          </w:tcPr>
          <w:p w14:paraId="522F71C2" w14:textId="77777777" w:rsidR="009B24F4" w:rsidRPr="009B24F4" w:rsidRDefault="009B24F4" w:rsidP="00F73F87">
            <w:pPr>
              <w:adjustRightInd w:val="0"/>
              <w:snapToGrid w:val="0"/>
              <w:jc w:val="center"/>
              <w:rPr>
                <w:rFonts w:cs="Arial"/>
                <w:i/>
                <w:sz w:val="18"/>
                <w:szCs w:val="18"/>
              </w:rPr>
            </w:pPr>
          </w:p>
        </w:tc>
        <w:tc>
          <w:tcPr>
            <w:tcW w:w="20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12BF772"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5" w:type="pct"/>
            <w:tcBorders>
              <w:top w:val="single" w:sz="12" w:space="0" w:color="000000" w:themeColor="text1"/>
              <w:left w:val="nil"/>
              <w:bottom w:val="nil"/>
              <w:right w:val="nil"/>
            </w:tcBorders>
            <w:shd w:val="clear" w:color="auto" w:fill="auto"/>
            <w:tcMar>
              <w:left w:w="0" w:type="dxa"/>
              <w:right w:w="0" w:type="dxa"/>
            </w:tcMar>
            <w:vAlign w:val="center"/>
          </w:tcPr>
          <w:p w14:paraId="0EC08D56" w14:textId="77777777" w:rsidR="009B24F4" w:rsidRPr="009B24F4" w:rsidRDefault="009B24F4" w:rsidP="00F73F87">
            <w:pPr>
              <w:adjustRightInd w:val="0"/>
              <w:snapToGrid w:val="0"/>
              <w:jc w:val="center"/>
              <w:rPr>
                <w:rFonts w:cs="Arial"/>
                <w:i/>
                <w:sz w:val="18"/>
                <w:szCs w:val="18"/>
              </w:rPr>
            </w:pPr>
          </w:p>
        </w:tc>
        <w:tc>
          <w:tcPr>
            <w:tcW w:w="296"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BFAC336"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81"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2E1F989E" w14:textId="77777777" w:rsidR="009B24F4" w:rsidRPr="009B24F4" w:rsidRDefault="009B24F4" w:rsidP="00F73F87">
            <w:pPr>
              <w:adjustRightInd w:val="0"/>
              <w:snapToGrid w:val="0"/>
              <w:jc w:val="center"/>
              <w:rPr>
                <w:rFonts w:cs="Arial"/>
                <w:i/>
                <w:sz w:val="18"/>
                <w:szCs w:val="18"/>
              </w:rPr>
            </w:pPr>
          </w:p>
        </w:tc>
        <w:tc>
          <w:tcPr>
            <w:tcW w:w="75" w:type="pct"/>
            <w:tcBorders>
              <w:top w:val="single" w:sz="12" w:space="0" w:color="000000" w:themeColor="text1"/>
              <w:left w:val="single" w:sz="12" w:space="0" w:color="auto"/>
              <w:bottom w:val="nil"/>
              <w:right w:val="nil"/>
            </w:tcBorders>
            <w:tcMar>
              <w:left w:w="0" w:type="dxa"/>
              <w:right w:w="0" w:type="dxa"/>
            </w:tcMar>
          </w:tcPr>
          <w:p w14:paraId="0D2EA4C1" w14:textId="77777777" w:rsidR="009B24F4" w:rsidRPr="009B24F4" w:rsidRDefault="009B24F4" w:rsidP="00F73F87">
            <w:pPr>
              <w:adjustRightInd w:val="0"/>
              <w:snapToGrid w:val="0"/>
              <w:jc w:val="center"/>
              <w:rPr>
                <w:rFonts w:cs="Arial"/>
                <w:i/>
                <w:sz w:val="18"/>
                <w:szCs w:val="18"/>
              </w:rPr>
            </w:pPr>
          </w:p>
        </w:tc>
        <w:tc>
          <w:tcPr>
            <w:tcW w:w="297" w:type="pct"/>
            <w:tcBorders>
              <w:top w:val="single" w:sz="12" w:space="0" w:color="000000" w:themeColor="text1"/>
              <w:left w:val="nil"/>
              <w:bottom w:val="nil"/>
              <w:right w:val="nil"/>
            </w:tcBorders>
            <w:shd w:val="clear" w:color="auto" w:fill="auto"/>
            <w:tcMar>
              <w:left w:w="0" w:type="dxa"/>
              <w:right w:w="0" w:type="dxa"/>
            </w:tcMar>
            <w:vAlign w:val="center"/>
          </w:tcPr>
          <w:p w14:paraId="5173368C" w14:textId="77777777" w:rsidR="009B24F4" w:rsidRPr="009B24F4" w:rsidRDefault="009B24F4" w:rsidP="00F73F87">
            <w:pPr>
              <w:adjustRightInd w:val="0"/>
              <w:snapToGrid w:val="0"/>
              <w:jc w:val="center"/>
              <w:rPr>
                <w:rFonts w:cs="Arial"/>
                <w:i/>
                <w:sz w:val="18"/>
                <w:szCs w:val="18"/>
              </w:rPr>
            </w:pPr>
          </w:p>
        </w:tc>
        <w:tc>
          <w:tcPr>
            <w:tcW w:w="74" w:type="pct"/>
            <w:gridSpan w:val="3"/>
            <w:tcBorders>
              <w:top w:val="single" w:sz="12" w:space="0" w:color="000000" w:themeColor="text1"/>
              <w:left w:val="nil"/>
              <w:bottom w:val="nil"/>
              <w:right w:val="nil"/>
            </w:tcBorders>
            <w:shd w:val="clear" w:color="auto" w:fill="auto"/>
            <w:tcMar>
              <w:left w:w="0" w:type="dxa"/>
              <w:right w:w="0" w:type="dxa"/>
            </w:tcMar>
            <w:vAlign w:val="center"/>
          </w:tcPr>
          <w:p w14:paraId="4C00846B" w14:textId="77777777" w:rsidR="009B24F4" w:rsidRPr="009B24F4" w:rsidRDefault="009B24F4" w:rsidP="00F73F87">
            <w:pPr>
              <w:adjustRightInd w:val="0"/>
              <w:snapToGrid w:val="0"/>
              <w:jc w:val="center"/>
              <w:rPr>
                <w:rFonts w:cs="Arial"/>
                <w:i/>
                <w:sz w:val="18"/>
                <w:szCs w:val="18"/>
              </w:rPr>
            </w:pPr>
          </w:p>
        </w:tc>
        <w:tc>
          <w:tcPr>
            <w:tcW w:w="173" w:type="pct"/>
            <w:gridSpan w:val="2"/>
            <w:tcBorders>
              <w:top w:val="single" w:sz="12" w:space="0" w:color="000000" w:themeColor="text1"/>
              <w:left w:val="nil"/>
              <w:bottom w:val="nil"/>
              <w:right w:val="nil"/>
            </w:tcBorders>
            <w:shd w:val="clear" w:color="auto" w:fill="auto"/>
            <w:tcMar>
              <w:left w:w="0" w:type="dxa"/>
              <w:right w:w="0" w:type="dxa"/>
            </w:tcMar>
            <w:vAlign w:val="center"/>
          </w:tcPr>
          <w:p w14:paraId="4AE4E013" w14:textId="77777777" w:rsidR="009B24F4" w:rsidRPr="009B24F4" w:rsidRDefault="009B24F4" w:rsidP="00F73F87">
            <w:pPr>
              <w:adjustRightInd w:val="0"/>
              <w:snapToGrid w:val="0"/>
              <w:jc w:val="center"/>
              <w:rPr>
                <w:rFonts w:cs="Arial"/>
                <w:i/>
                <w:sz w:val="18"/>
                <w:szCs w:val="18"/>
              </w:rPr>
            </w:pPr>
          </w:p>
        </w:tc>
        <w:tc>
          <w:tcPr>
            <w:tcW w:w="163" w:type="pct"/>
            <w:gridSpan w:val="2"/>
            <w:tcBorders>
              <w:top w:val="single" w:sz="12" w:space="0" w:color="000000" w:themeColor="text1"/>
              <w:left w:val="nil"/>
              <w:bottom w:val="nil"/>
              <w:right w:val="single" w:sz="12" w:space="0" w:color="auto"/>
            </w:tcBorders>
            <w:shd w:val="clear" w:color="auto" w:fill="auto"/>
            <w:vAlign w:val="center"/>
          </w:tcPr>
          <w:p w14:paraId="4975259F" w14:textId="77777777" w:rsidR="009B24F4" w:rsidRPr="009B24F4" w:rsidRDefault="009B24F4" w:rsidP="00F73F87">
            <w:pPr>
              <w:adjustRightInd w:val="0"/>
              <w:snapToGrid w:val="0"/>
              <w:jc w:val="center"/>
              <w:rPr>
                <w:rFonts w:cs="Arial"/>
                <w:i/>
                <w:sz w:val="18"/>
                <w:szCs w:val="18"/>
              </w:rPr>
            </w:pPr>
          </w:p>
        </w:tc>
        <w:tc>
          <w:tcPr>
            <w:tcW w:w="75" w:type="pct"/>
            <w:tcBorders>
              <w:top w:val="single" w:sz="12" w:space="0" w:color="000000" w:themeColor="text1"/>
              <w:left w:val="single" w:sz="12" w:space="0" w:color="auto"/>
              <w:bottom w:val="nil"/>
              <w:right w:val="nil"/>
            </w:tcBorders>
            <w:shd w:val="clear" w:color="auto" w:fill="auto"/>
            <w:vAlign w:val="center"/>
          </w:tcPr>
          <w:p w14:paraId="2E31341B" w14:textId="77777777" w:rsidR="009B24F4" w:rsidRPr="009B24F4" w:rsidRDefault="009B24F4" w:rsidP="00F73F87">
            <w:pPr>
              <w:adjustRightInd w:val="0"/>
              <w:snapToGrid w:val="0"/>
              <w:jc w:val="center"/>
              <w:rPr>
                <w:rFonts w:cs="Arial"/>
                <w:i/>
                <w:sz w:val="18"/>
                <w:szCs w:val="18"/>
              </w:rPr>
            </w:pPr>
          </w:p>
        </w:tc>
        <w:tc>
          <w:tcPr>
            <w:tcW w:w="1240" w:type="pct"/>
            <w:gridSpan w:val="2"/>
            <w:tcBorders>
              <w:top w:val="single" w:sz="12" w:space="0" w:color="000000" w:themeColor="text1"/>
              <w:left w:val="nil"/>
              <w:bottom w:val="single" w:sz="4" w:space="0" w:color="auto"/>
              <w:right w:val="nil"/>
            </w:tcBorders>
            <w:shd w:val="clear" w:color="auto" w:fill="auto"/>
            <w:vAlign w:val="center"/>
          </w:tcPr>
          <w:p w14:paraId="30A8C680" w14:textId="77777777" w:rsidR="009B24F4" w:rsidRPr="009B24F4" w:rsidRDefault="009B24F4" w:rsidP="00443CA0">
            <w:pPr>
              <w:adjustRightInd w:val="0"/>
              <w:snapToGrid w:val="0"/>
              <w:ind w:right="329"/>
              <w:jc w:val="center"/>
              <w:rPr>
                <w:rFonts w:cs="Arial"/>
                <w:i/>
                <w:sz w:val="18"/>
                <w:szCs w:val="18"/>
              </w:rPr>
            </w:pPr>
          </w:p>
        </w:tc>
        <w:tc>
          <w:tcPr>
            <w:tcW w:w="71" w:type="pct"/>
            <w:vMerge w:val="restart"/>
            <w:tcBorders>
              <w:top w:val="nil"/>
              <w:left w:val="nil"/>
              <w:bottom w:val="nil"/>
              <w:right w:val="single" w:sz="4" w:space="0" w:color="auto"/>
            </w:tcBorders>
            <w:shd w:val="clear" w:color="auto" w:fill="auto"/>
            <w:vAlign w:val="center"/>
          </w:tcPr>
          <w:p w14:paraId="55D3FC68" w14:textId="77777777" w:rsidR="009B24F4" w:rsidRPr="009B24F4" w:rsidRDefault="009B24F4" w:rsidP="00F73F87">
            <w:pPr>
              <w:adjustRightInd w:val="0"/>
              <w:snapToGrid w:val="0"/>
              <w:rPr>
                <w:rFonts w:cs="Arial"/>
                <w:sz w:val="18"/>
                <w:szCs w:val="18"/>
              </w:rPr>
            </w:pPr>
          </w:p>
        </w:tc>
      </w:tr>
      <w:tr w:rsidR="00715B4B" w:rsidRPr="00901C81" w14:paraId="01183908" w14:textId="77777777" w:rsidTr="004D3CC3">
        <w:trPr>
          <w:trHeight w:val="53"/>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184FB354"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449F63B9"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31C1919D"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FC12F8" w14:textId="400FBD9C" w:rsidR="009B24F4" w:rsidRPr="009B24F4" w:rsidRDefault="003C432C" w:rsidP="00F73F87">
            <w:pPr>
              <w:adjustRightInd w:val="0"/>
              <w:snapToGrid w:val="0"/>
              <w:jc w:val="center"/>
              <w:rPr>
                <w:rFonts w:cs="Arial"/>
                <w:sz w:val="18"/>
                <w:szCs w:val="18"/>
              </w:rPr>
            </w:pPr>
            <w:r>
              <w:rPr>
                <w:rFonts w:cs="Arial"/>
                <w:sz w:val="18"/>
                <w:szCs w:val="18"/>
              </w:rPr>
              <w:t>2</w:t>
            </w:r>
            <w:r w:rsidR="00DA05DB">
              <w:rPr>
                <w:rFonts w:cs="Arial"/>
                <w:sz w:val="18"/>
                <w:szCs w:val="18"/>
              </w:rPr>
              <w:t>7</w:t>
            </w:r>
          </w:p>
        </w:tc>
        <w:tc>
          <w:tcPr>
            <w:tcW w:w="75" w:type="pct"/>
            <w:tcBorders>
              <w:top w:val="nil"/>
              <w:left w:val="single" w:sz="4" w:space="0" w:color="auto"/>
              <w:bottom w:val="nil"/>
              <w:right w:val="single" w:sz="4" w:space="0" w:color="auto"/>
            </w:tcBorders>
            <w:shd w:val="clear" w:color="auto" w:fill="auto"/>
            <w:vAlign w:val="center"/>
          </w:tcPr>
          <w:p w14:paraId="06709342" w14:textId="77777777" w:rsidR="009B24F4" w:rsidRPr="009B24F4" w:rsidRDefault="009B24F4" w:rsidP="00F73F87">
            <w:pPr>
              <w:adjustRightInd w:val="0"/>
              <w:snapToGrid w:val="0"/>
              <w:jc w:val="center"/>
              <w:rPr>
                <w:rFonts w:cs="Arial"/>
                <w:sz w:val="18"/>
                <w:szCs w:val="18"/>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CDF251" w14:textId="17D8AF54" w:rsidR="009B24F4" w:rsidRPr="009B24F4" w:rsidRDefault="00944FA5" w:rsidP="00F73F87">
            <w:pPr>
              <w:adjustRightInd w:val="0"/>
              <w:snapToGrid w:val="0"/>
              <w:jc w:val="center"/>
              <w:rPr>
                <w:rFonts w:cs="Arial"/>
                <w:sz w:val="18"/>
                <w:szCs w:val="18"/>
              </w:rPr>
            </w:pPr>
            <w:r>
              <w:rPr>
                <w:rFonts w:cs="Arial"/>
                <w:sz w:val="18"/>
                <w:szCs w:val="18"/>
              </w:rPr>
              <w:t>02</w:t>
            </w:r>
          </w:p>
        </w:tc>
        <w:tc>
          <w:tcPr>
            <w:tcW w:w="75" w:type="pct"/>
            <w:tcBorders>
              <w:top w:val="nil"/>
              <w:left w:val="single" w:sz="4" w:space="0" w:color="auto"/>
              <w:bottom w:val="nil"/>
              <w:right w:val="single" w:sz="4" w:space="0" w:color="auto"/>
            </w:tcBorders>
            <w:shd w:val="clear" w:color="auto" w:fill="auto"/>
            <w:vAlign w:val="center"/>
          </w:tcPr>
          <w:p w14:paraId="22D5CEC4" w14:textId="77777777" w:rsidR="009B24F4" w:rsidRPr="009B24F4" w:rsidRDefault="009B24F4" w:rsidP="00F73F87">
            <w:pPr>
              <w:adjustRightInd w:val="0"/>
              <w:snapToGrid w:val="0"/>
              <w:jc w:val="center"/>
              <w:rPr>
                <w:rFonts w:cs="Arial"/>
                <w:sz w:val="18"/>
                <w:szCs w:val="18"/>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9F7A9" w14:textId="6A01DFC1" w:rsidR="009B24F4" w:rsidRPr="009B24F4" w:rsidRDefault="00ED38C2" w:rsidP="00F73F87">
            <w:pPr>
              <w:adjustRightInd w:val="0"/>
              <w:snapToGrid w:val="0"/>
              <w:jc w:val="center"/>
              <w:rPr>
                <w:rFonts w:cs="Arial"/>
                <w:sz w:val="18"/>
                <w:szCs w:val="18"/>
              </w:rPr>
            </w:pPr>
            <w:r>
              <w:rPr>
                <w:rFonts w:cs="Arial"/>
                <w:sz w:val="18"/>
                <w:szCs w:val="18"/>
              </w:rPr>
              <w:t>2026</w:t>
            </w:r>
          </w:p>
        </w:tc>
        <w:tc>
          <w:tcPr>
            <w:tcW w:w="81" w:type="pct"/>
            <w:tcBorders>
              <w:top w:val="nil"/>
              <w:left w:val="single" w:sz="4" w:space="0" w:color="auto"/>
              <w:bottom w:val="nil"/>
              <w:right w:val="single" w:sz="12" w:space="0" w:color="auto"/>
            </w:tcBorders>
            <w:shd w:val="clear" w:color="auto" w:fill="auto"/>
            <w:vAlign w:val="center"/>
          </w:tcPr>
          <w:p w14:paraId="1F4F1305"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nil"/>
            </w:tcBorders>
          </w:tcPr>
          <w:p w14:paraId="37996DC6" w14:textId="77777777" w:rsidR="009B24F4" w:rsidRPr="009B24F4" w:rsidRDefault="009B24F4" w:rsidP="00F73F87">
            <w:pPr>
              <w:adjustRightInd w:val="0"/>
              <w:snapToGrid w:val="0"/>
              <w:jc w:val="center"/>
              <w:rPr>
                <w:rFonts w:cs="Arial"/>
                <w:sz w:val="18"/>
                <w:szCs w:val="18"/>
              </w:rPr>
            </w:pPr>
          </w:p>
        </w:tc>
        <w:tc>
          <w:tcPr>
            <w:tcW w:w="297" w:type="pct"/>
            <w:tcBorders>
              <w:top w:val="nil"/>
              <w:left w:val="nil"/>
              <w:bottom w:val="nil"/>
              <w:right w:val="nil"/>
            </w:tcBorders>
            <w:shd w:val="clear" w:color="auto" w:fill="auto"/>
            <w:vAlign w:val="center"/>
          </w:tcPr>
          <w:p w14:paraId="14151F4C" w14:textId="77777777" w:rsidR="009B24F4" w:rsidRPr="009B24F4" w:rsidRDefault="009B24F4" w:rsidP="00F73F87">
            <w:pPr>
              <w:adjustRightInd w:val="0"/>
              <w:snapToGrid w:val="0"/>
              <w:jc w:val="center"/>
              <w:rPr>
                <w:rFonts w:cs="Arial"/>
                <w:sz w:val="18"/>
                <w:szCs w:val="18"/>
              </w:rPr>
            </w:pPr>
          </w:p>
        </w:tc>
        <w:tc>
          <w:tcPr>
            <w:tcW w:w="74" w:type="pct"/>
            <w:gridSpan w:val="3"/>
            <w:tcBorders>
              <w:top w:val="nil"/>
              <w:left w:val="nil"/>
              <w:bottom w:val="nil"/>
              <w:right w:val="nil"/>
            </w:tcBorders>
            <w:shd w:val="clear" w:color="auto" w:fill="auto"/>
            <w:vAlign w:val="center"/>
          </w:tcPr>
          <w:p w14:paraId="095E5C56" w14:textId="77777777" w:rsidR="009B24F4" w:rsidRPr="009B24F4" w:rsidRDefault="009B24F4" w:rsidP="00F73F87">
            <w:pPr>
              <w:adjustRightInd w:val="0"/>
              <w:snapToGrid w:val="0"/>
              <w:jc w:val="center"/>
              <w:rPr>
                <w:rFonts w:cs="Arial"/>
                <w:sz w:val="18"/>
                <w:szCs w:val="18"/>
              </w:rPr>
            </w:pPr>
          </w:p>
        </w:tc>
        <w:tc>
          <w:tcPr>
            <w:tcW w:w="173" w:type="pct"/>
            <w:gridSpan w:val="2"/>
            <w:tcBorders>
              <w:top w:val="nil"/>
              <w:left w:val="nil"/>
              <w:bottom w:val="nil"/>
              <w:right w:val="nil"/>
            </w:tcBorders>
            <w:shd w:val="clear" w:color="auto" w:fill="auto"/>
            <w:vAlign w:val="center"/>
          </w:tcPr>
          <w:p w14:paraId="04090BCA" w14:textId="77777777" w:rsidR="009B24F4" w:rsidRPr="009B24F4" w:rsidRDefault="009B24F4" w:rsidP="00F73F87">
            <w:pPr>
              <w:adjustRightInd w:val="0"/>
              <w:snapToGrid w:val="0"/>
              <w:jc w:val="center"/>
              <w:rPr>
                <w:rFonts w:cs="Arial"/>
                <w:sz w:val="18"/>
                <w:szCs w:val="18"/>
              </w:rPr>
            </w:pPr>
          </w:p>
        </w:tc>
        <w:tc>
          <w:tcPr>
            <w:tcW w:w="163" w:type="pct"/>
            <w:gridSpan w:val="2"/>
            <w:tcBorders>
              <w:top w:val="nil"/>
              <w:left w:val="nil"/>
              <w:bottom w:val="nil"/>
              <w:right w:val="single" w:sz="12" w:space="0" w:color="auto"/>
            </w:tcBorders>
            <w:shd w:val="clear" w:color="auto" w:fill="auto"/>
            <w:vAlign w:val="center"/>
          </w:tcPr>
          <w:p w14:paraId="6A15EEDD"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shd w:val="clear" w:color="auto" w:fill="auto"/>
            <w:vAlign w:val="center"/>
          </w:tcPr>
          <w:p w14:paraId="6679941C" w14:textId="77777777" w:rsidR="009B24F4" w:rsidRPr="009B24F4" w:rsidRDefault="009B24F4" w:rsidP="00F73F87">
            <w:pPr>
              <w:adjustRightInd w:val="0"/>
              <w:snapToGrid w:val="0"/>
              <w:jc w:val="center"/>
              <w:rPr>
                <w:rFonts w:cs="Arial"/>
                <w:sz w:val="18"/>
                <w:szCs w:val="18"/>
              </w:rPr>
            </w:pPr>
          </w:p>
        </w:tc>
        <w:tc>
          <w:tcPr>
            <w:tcW w:w="1240" w:type="pct"/>
            <w:gridSpan w:val="2"/>
            <w:tcBorders>
              <w:top w:val="single" w:sz="4" w:space="0" w:color="auto"/>
              <w:left w:val="single" w:sz="4" w:space="0" w:color="auto"/>
              <w:bottom w:val="single" w:sz="4" w:space="0" w:color="auto"/>
              <w:right w:val="nil"/>
            </w:tcBorders>
            <w:shd w:val="clear" w:color="auto" w:fill="DBE5F1" w:themeFill="accent1" w:themeFillTint="33"/>
            <w:vAlign w:val="center"/>
          </w:tcPr>
          <w:p w14:paraId="6133F1BA" w14:textId="77777777" w:rsidR="009B24F4" w:rsidRPr="00901C81" w:rsidRDefault="009B24F4" w:rsidP="00F73F87">
            <w:pPr>
              <w:adjustRightInd w:val="0"/>
              <w:snapToGrid w:val="0"/>
              <w:jc w:val="center"/>
              <w:rPr>
                <w:rFonts w:cs="Arial"/>
                <w:sz w:val="14"/>
                <w:szCs w:val="14"/>
              </w:rPr>
            </w:pPr>
            <w:r w:rsidRPr="00901C81">
              <w:rPr>
                <w:rFonts w:cs="Arial"/>
                <w:sz w:val="14"/>
                <w:szCs w:val="14"/>
                <w:lang w:val="es-BO" w:eastAsia="es-BO"/>
              </w:rPr>
              <w:t>Piso 7, Edificio Principal del Banco Central de Bolivia, calle Ayacucho esquina Mercado. La Paz - Bolivia</w:t>
            </w:r>
          </w:p>
        </w:tc>
        <w:tc>
          <w:tcPr>
            <w:tcW w:w="71" w:type="pct"/>
            <w:vMerge/>
            <w:tcBorders>
              <w:top w:val="nil"/>
              <w:left w:val="nil"/>
              <w:bottom w:val="nil"/>
              <w:right w:val="single" w:sz="4" w:space="0" w:color="auto"/>
            </w:tcBorders>
            <w:shd w:val="clear" w:color="auto" w:fill="auto"/>
            <w:vAlign w:val="center"/>
          </w:tcPr>
          <w:p w14:paraId="20CD5A91" w14:textId="77777777" w:rsidR="009B24F4" w:rsidRPr="00901C81" w:rsidRDefault="009B24F4" w:rsidP="00F73F87">
            <w:pPr>
              <w:adjustRightInd w:val="0"/>
              <w:snapToGrid w:val="0"/>
              <w:rPr>
                <w:rFonts w:cs="Arial"/>
                <w:sz w:val="14"/>
                <w:szCs w:val="14"/>
              </w:rPr>
            </w:pPr>
          </w:p>
        </w:tc>
      </w:tr>
      <w:tr w:rsidR="009B24F4" w:rsidRPr="00901C81" w14:paraId="5E619C49" w14:textId="77777777" w:rsidTr="004D3CC3">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509EE8"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44ECEA32" w14:textId="77777777" w:rsidR="009B24F4" w:rsidRPr="009B24F4" w:rsidRDefault="009B24F4" w:rsidP="00F73F87">
            <w:pPr>
              <w:adjustRightInd w:val="0"/>
              <w:snapToGrid w:val="0"/>
              <w:ind w:left="113" w:right="113"/>
              <w:jc w:val="both"/>
              <w:rPr>
                <w:rFonts w:cs="Arial"/>
                <w:b/>
                <w:sz w:val="18"/>
                <w:szCs w:val="18"/>
              </w:rPr>
            </w:pPr>
          </w:p>
        </w:tc>
        <w:tc>
          <w:tcPr>
            <w:tcW w:w="1130" w:type="pct"/>
            <w:gridSpan w:val="11"/>
            <w:tcBorders>
              <w:top w:val="nil"/>
              <w:left w:val="single" w:sz="12" w:space="0" w:color="auto"/>
              <w:bottom w:val="nil"/>
              <w:right w:val="single" w:sz="12" w:space="0" w:color="auto"/>
            </w:tcBorders>
            <w:shd w:val="clear" w:color="auto" w:fill="auto"/>
            <w:vAlign w:val="center"/>
          </w:tcPr>
          <w:p w14:paraId="4FE1632E" w14:textId="77777777" w:rsidR="009B24F4" w:rsidRPr="009B24F4" w:rsidRDefault="009B24F4" w:rsidP="00F73F87">
            <w:pPr>
              <w:adjustRightInd w:val="0"/>
              <w:snapToGrid w:val="0"/>
              <w:jc w:val="center"/>
              <w:rPr>
                <w:rFonts w:cs="Arial"/>
                <w:sz w:val="18"/>
                <w:szCs w:val="18"/>
              </w:rPr>
            </w:pPr>
          </w:p>
        </w:tc>
        <w:tc>
          <w:tcPr>
            <w:tcW w:w="782" w:type="pct"/>
            <w:gridSpan w:val="9"/>
            <w:tcBorders>
              <w:top w:val="nil"/>
              <w:left w:val="single" w:sz="12" w:space="0" w:color="auto"/>
              <w:bottom w:val="nil"/>
              <w:right w:val="single" w:sz="12" w:space="0" w:color="auto"/>
            </w:tcBorders>
          </w:tcPr>
          <w:p w14:paraId="14A6CA29"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nil"/>
            </w:tcBorders>
            <w:shd w:val="clear" w:color="auto" w:fill="auto"/>
            <w:vAlign w:val="center"/>
          </w:tcPr>
          <w:p w14:paraId="5DA63054" w14:textId="77777777" w:rsidR="009B24F4" w:rsidRPr="009B24F4" w:rsidRDefault="009B24F4" w:rsidP="00F73F87">
            <w:pPr>
              <w:adjustRightInd w:val="0"/>
              <w:snapToGrid w:val="0"/>
              <w:jc w:val="center"/>
              <w:rPr>
                <w:rFonts w:cs="Arial"/>
                <w:sz w:val="18"/>
                <w:szCs w:val="18"/>
              </w:rPr>
            </w:pPr>
          </w:p>
        </w:tc>
        <w:tc>
          <w:tcPr>
            <w:tcW w:w="1240" w:type="pct"/>
            <w:gridSpan w:val="2"/>
            <w:tcBorders>
              <w:top w:val="single" w:sz="4" w:space="0" w:color="auto"/>
              <w:left w:val="nil"/>
              <w:bottom w:val="nil"/>
              <w:right w:val="nil"/>
            </w:tcBorders>
            <w:shd w:val="clear" w:color="auto" w:fill="auto"/>
            <w:vAlign w:val="center"/>
          </w:tcPr>
          <w:p w14:paraId="4B98F183" w14:textId="77777777" w:rsidR="009B24F4" w:rsidRPr="00901C81" w:rsidRDefault="009B24F4" w:rsidP="00F73F87">
            <w:pPr>
              <w:adjustRightInd w:val="0"/>
              <w:snapToGrid w:val="0"/>
              <w:jc w:val="center"/>
              <w:rPr>
                <w:rFonts w:cs="Arial"/>
                <w:sz w:val="14"/>
                <w:szCs w:val="14"/>
              </w:rPr>
            </w:pPr>
          </w:p>
        </w:tc>
        <w:tc>
          <w:tcPr>
            <w:tcW w:w="71" w:type="pct"/>
            <w:vMerge/>
            <w:tcBorders>
              <w:top w:val="nil"/>
              <w:left w:val="nil"/>
              <w:bottom w:val="nil"/>
              <w:right w:val="single" w:sz="4" w:space="0" w:color="auto"/>
            </w:tcBorders>
            <w:shd w:val="clear" w:color="auto" w:fill="auto"/>
            <w:vAlign w:val="center"/>
          </w:tcPr>
          <w:p w14:paraId="4576171D" w14:textId="77777777" w:rsidR="009B24F4" w:rsidRPr="00901C81" w:rsidRDefault="009B24F4" w:rsidP="00F73F87">
            <w:pPr>
              <w:adjustRightInd w:val="0"/>
              <w:snapToGrid w:val="0"/>
              <w:rPr>
                <w:rFonts w:cs="Arial"/>
                <w:sz w:val="14"/>
                <w:szCs w:val="14"/>
              </w:rPr>
            </w:pPr>
          </w:p>
        </w:tc>
      </w:tr>
      <w:tr w:rsidR="00715B4B" w:rsidRPr="00901C81" w14:paraId="74E40353" w14:textId="77777777" w:rsidTr="004D3CC3">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1B573CF" w14:textId="77777777" w:rsidR="009B24F4" w:rsidRPr="009B24F4" w:rsidRDefault="009B24F4" w:rsidP="00F73F87">
            <w:pPr>
              <w:adjustRightInd w:val="0"/>
              <w:snapToGrid w:val="0"/>
              <w:jc w:val="center"/>
              <w:rPr>
                <w:rFonts w:cs="Arial"/>
                <w:sz w:val="18"/>
                <w:szCs w:val="18"/>
              </w:rPr>
            </w:pPr>
            <w:r w:rsidRPr="009B24F4">
              <w:rPr>
                <w:rFonts w:cs="Arial"/>
                <w:sz w:val="18"/>
                <w:szCs w:val="18"/>
              </w:rPr>
              <w:t>2</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928BD7F"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Inspección previa (No es obligatoria)</w:t>
            </w:r>
          </w:p>
        </w:tc>
        <w:tc>
          <w:tcPr>
            <w:tcW w:w="159" w:type="pct"/>
            <w:tcBorders>
              <w:top w:val="nil"/>
              <w:left w:val="single" w:sz="12" w:space="0" w:color="auto"/>
              <w:bottom w:val="nil"/>
              <w:right w:val="nil"/>
            </w:tcBorders>
            <w:shd w:val="clear" w:color="auto" w:fill="auto"/>
            <w:tcMar>
              <w:left w:w="0" w:type="dxa"/>
              <w:right w:w="0" w:type="dxa"/>
            </w:tcMar>
            <w:vAlign w:val="center"/>
          </w:tcPr>
          <w:p w14:paraId="7AFA56D3"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0E1C480"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75" w:type="pct"/>
            <w:tcBorders>
              <w:top w:val="nil"/>
              <w:left w:val="nil"/>
              <w:bottom w:val="nil"/>
              <w:right w:val="nil"/>
            </w:tcBorders>
            <w:shd w:val="clear" w:color="auto" w:fill="auto"/>
            <w:tcMar>
              <w:left w:w="0" w:type="dxa"/>
              <w:right w:w="0" w:type="dxa"/>
            </w:tcMar>
            <w:vAlign w:val="center"/>
          </w:tcPr>
          <w:p w14:paraId="203C596A" w14:textId="77777777" w:rsidR="009B24F4" w:rsidRPr="009B24F4" w:rsidRDefault="009B24F4" w:rsidP="00F73F87">
            <w:pPr>
              <w:adjustRightInd w:val="0"/>
              <w:snapToGrid w:val="0"/>
              <w:jc w:val="center"/>
              <w:rPr>
                <w:rFonts w:cs="Arial"/>
                <w:i/>
                <w:sz w:val="18"/>
                <w:szCs w:val="18"/>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463EF52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5" w:type="pct"/>
            <w:tcBorders>
              <w:top w:val="nil"/>
              <w:left w:val="nil"/>
              <w:bottom w:val="nil"/>
              <w:right w:val="nil"/>
            </w:tcBorders>
            <w:shd w:val="clear" w:color="auto" w:fill="auto"/>
            <w:tcMar>
              <w:left w:w="0" w:type="dxa"/>
              <w:right w:w="0" w:type="dxa"/>
            </w:tcMar>
            <w:vAlign w:val="center"/>
          </w:tcPr>
          <w:p w14:paraId="785085A1" w14:textId="77777777" w:rsidR="009B24F4" w:rsidRPr="009B24F4" w:rsidRDefault="009B24F4" w:rsidP="00F73F87">
            <w:pPr>
              <w:adjustRightInd w:val="0"/>
              <w:snapToGrid w:val="0"/>
              <w:jc w:val="center"/>
              <w:rPr>
                <w:rFonts w:cs="Arial"/>
                <w:i/>
                <w:sz w:val="18"/>
                <w:szCs w:val="18"/>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442359DD"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81" w:type="pct"/>
            <w:tcBorders>
              <w:top w:val="nil"/>
              <w:left w:val="nil"/>
              <w:bottom w:val="nil"/>
              <w:right w:val="single" w:sz="12" w:space="0" w:color="auto"/>
            </w:tcBorders>
            <w:shd w:val="clear" w:color="auto" w:fill="auto"/>
            <w:tcMar>
              <w:left w:w="0" w:type="dxa"/>
              <w:right w:w="0" w:type="dxa"/>
            </w:tcMar>
            <w:vAlign w:val="center"/>
          </w:tcPr>
          <w:p w14:paraId="1B3B4E2D"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tcMar>
              <w:left w:w="0" w:type="dxa"/>
              <w:right w:w="0" w:type="dxa"/>
            </w:tcMar>
          </w:tcPr>
          <w:p w14:paraId="4D32D47C" w14:textId="77777777" w:rsidR="009B24F4" w:rsidRPr="009B24F4" w:rsidRDefault="009B24F4" w:rsidP="00F73F87">
            <w:pPr>
              <w:adjustRightInd w:val="0"/>
              <w:snapToGrid w:val="0"/>
              <w:jc w:val="center"/>
              <w:rPr>
                <w:rFonts w:cs="Arial"/>
                <w:i/>
                <w:sz w:val="18"/>
                <w:szCs w:val="18"/>
              </w:rPr>
            </w:pPr>
          </w:p>
        </w:tc>
        <w:tc>
          <w:tcPr>
            <w:tcW w:w="343" w:type="pct"/>
            <w:gridSpan w:val="2"/>
            <w:tcBorders>
              <w:top w:val="nil"/>
              <w:left w:val="nil"/>
              <w:bottom w:val="single" w:sz="4" w:space="0" w:color="auto"/>
              <w:right w:val="nil"/>
            </w:tcBorders>
            <w:shd w:val="clear" w:color="auto" w:fill="auto"/>
            <w:tcMar>
              <w:left w:w="0" w:type="dxa"/>
              <w:right w:w="0" w:type="dxa"/>
            </w:tcMar>
            <w:vAlign w:val="center"/>
          </w:tcPr>
          <w:p w14:paraId="320E8578"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Hora</w:t>
            </w:r>
          </w:p>
        </w:tc>
        <w:tc>
          <w:tcPr>
            <w:tcW w:w="73" w:type="pct"/>
            <w:gridSpan w:val="3"/>
            <w:tcBorders>
              <w:top w:val="nil"/>
              <w:left w:val="nil"/>
              <w:bottom w:val="nil"/>
              <w:right w:val="nil"/>
            </w:tcBorders>
            <w:shd w:val="clear" w:color="auto" w:fill="auto"/>
            <w:tcMar>
              <w:left w:w="0" w:type="dxa"/>
              <w:right w:w="0" w:type="dxa"/>
            </w:tcMar>
            <w:vAlign w:val="center"/>
          </w:tcPr>
          <w:p w14:paraId="72232010" w14:textId="77777777" w:rsidR="009B24F4" w:rsidRPr="00ED38C2" w:rsidRDefault="009B24F4" w:rsidP="00F73F87">
            <w:pPr>
              <w:adjustRightInd w:val="0"/>
              <w:snapToGrid w:val="0"/>
              <w:jc w:val="center"/>
              <w:rPr>
                <w:rFonts w:cs="Arial"/>
                <w:i/>
                <w:sz w:val="16"/>
                <w:szCs w:val="16"/>
              </w:rPr>
            </w:pPr>
          </w:p>
        </w:tc>
        <w:tc>
          <w:tcPr>
            <w:tcW w:w="175" w:type="pct"/>
            <w:gridSpan w:val="2"/>
            <w:tcBorders>
              <w:top w:val="nil"/>
              <w:left w:val="nil"/>
              <w:bottom w:val="single" w:sz="4" w:space="0" w:color="auto"/>
              <w:right w:val="nil"/>
            </w:tcBorders>
            <w:shd w:val="clear" w:color="auto" w:fill="auto"/>
            <w:tcMar>
              <w:left w:w="0" w:type="dxa"/>
              <w:right w:w="0" w:type="dxa"/>
            </w:tcMar>
            <w:vAlign w:val="center"/>
          </w:tcPr>
          <w:p w14:paraId="4891ECFD"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Min.</w:t>
            </w:r>
          </w:p>
        </w:tc>
        <w:tc>
          <w:tcPr>
            <w:tcW w:w="116" w:type="pct"/>
            <w:tcBorders>
              <w:top w:val="nil"/>
              <w:left w:val="nil"/>
              <w:bottom w:val="nil"/>
              <w:right w:val="single" w:sz="12" w:space="0" w:color="auto"/>
            </w:tcBorders>
            <w:shd w:val="clear" w:color="auto" w:fill="auto"/>
            <w:vAlign w:val="center"/>
          </w:tcPr>
          <w:p w14:paraId="213D8466" w14:textId="77777777" w:rsidR="009B24F4" w:rsidRPr="009B24F4" w:rsidRDefault="009B24F4" w:rsidP="00F73F87">
            <w:pPr>
              <w:adjustRightInd w:val="0"/>
              <w:snapToGrid w:val="0"/>
              <w:jc w:val="center"/>
              <w:rPr>
                <w:rFonts w:cs="Arial"/>
                <w:i/>
                <w:sz w:val="18"/>
                <w:szCs w:val="18"/>
              </w:rPr>
            </w:pPr>
          </w:p>
        </w:tc>
        <w:tc>
          <w:tcPr>
            <w:tcW w:w="119" w:type="pct"/>
            <w:gridSpan w:val="2"/>
            <w:tcBorders>
              <w:top w:val="nil"/>
              <w:left w:val="single" w:sz="12" w:space="0" w:color="auto"/>
              <w:bottom w:val="nil"/>
              <w:right w:val="nil"/>
            </w:tcBorders>
            <w:shd w:val="clear" w:color="auto" w:fill="auto"/>
            <w:vAlign w:val="center"/>
          </w:tcPr>
          <w:p w14:paraId="500CF267" w14:textId="77777777" w:rsidR="009B24F4" w:rsidRPr="00901C81" w:rsidRDefault="009B24F4" w:rsidP="00F73F87">
            <w:pPr>
              <w:adjustRightInd w:val="0"/>
              <w:snapToGrid w:val="0"/>
              <w:jc w:val="center"/>
              <w:rPr>
                <w:rFonts w:cs="Arial"/>
                <w:i/>
                <w:sz w:val="14"/>
                <w:szCs w:val="14"/>
              </w:rPr>
            </w:pPr>
          </w:p>
        </w:tc>
        <w:tc>
          <w:tcPr>
            <w:tcW w:w="1195" w:type="pct"/>
            <w:tcBorders>
              <w:top w:val="nil"/>
              <w:left w:val="nil"/>
              <w:bottom w:val="single" w:sz="4" w:space="0" w:color="auto"/>
              <w:right w:val="single" w:sz="4" w:space="0" w:color="auto"/>
            </w:tcBorders>
            <w:shd w:val="clear" w:color="auto" w:fill="auto"/>
            <w:vAlign w:val="center"/>
          </w:tcPr>
          <w:p w14:paraId="1BBC3FD9" w14:textId="77777777" w:rsidR="009B24F4" w:rsidRPr="00901C81" w:rsidRDefault="009B24F4" w:rsidP="00F73F87">
            <w:pPr>
              <w:adjustRightInd w:val="0"/>
              <w:snapToGrid w:val="0"/>
              <w:jc w:val="center"/>
              <w:rPr>
                <w:rFonts w:cs="Arial"/>
                <w:i/>
                <w:sz w:val="14"/>
                <w:szCs w:val="14"/>
              </w:rPr>
            </w:pPr>
          </w:p>
        </w:tc>
        <w:tc>
          <w:tcPr>
            <w:tcW w:w="71" w:type="pct"/>
            <w:tcBorders>
              <w:top w:val="nil"/>
              <w:left w:val="single" w:sz="4" w:space="0" w:color="auto"/>
              <w:bottom w:val="nil"/>
              <w:right w:val="single" w:sz="4" w:space="0" w:color="auto"/>
            </w:tcBorders>
            <w:shd w:val="clear" w:color="auto" w:fill="auto"/>
            <w:vAlign w:val="center"/>
          </w:tcPr>
          <w:p w14:paraId="1FEA26ED" w14:textId="77777777" w:rsidR="009B24F4" w:rsidRPr="00901C81" w:rsidRDefault="009B24F4" w:rsidP="00F73F87">
            <w:pPr>
              <w:adjustRightInd w:val="0"/>
              <w:snapToGrid w:val="0"/>
              <w:rPr>
                <w:rFonts w:cs="Arial"/>
                <w:sz w:val="14"/>
                <w:szCs w:val="14"/>
              </w:rPr>
            </w:pPr>
          </w:p>
        </w:tc>
      </w:tr>
      <w:tr w:rsidR="00715B4B" w:rsidRPr="00901C81" w14:paraId="1615E7AF" w14:textId="77777777" w:rsidTr="004D3CC3">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6A606DF4"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10670B93"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5C33C963"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C1C3A4" w14:textId="44349C7F" w:rsidR="009B24F4" w:rsidRPr="009B24F4" w:rsidRDefault="00302014" w:rsidP="00F73F87">
            <w:pPr>
              <w:adjustRightInd w:val="0"/>
              <w:snapToGrid w:val="0"/>
              <w:jc w:val="center"/>
              <w:rPr>
                <w:rFonts w:cs="Arial"/>
                <w:sz w:val="18"/>
                <w:szCs w:val="18"/>
              </w:rPr>
            </w:pPr>
            <w:r>
              <w:rPr>
                <w:rFonts w:cs="Arial"/>
                <w:sz w:val="18"/>
                <w:szCs w:val="18"/>
              </w:rPr>
              <w:t>0</w:t>
            </w:r>
            <w:r w:rsidR="00DA05DB">
              <w:rPr>
                <w:rFonts w:cs="Arial"/>
                <w:sz w:val="18"/>
                <w:szCs w:val="18"/>
              </w:rPr>
              <w:t>3</w:t>
            </w:r>
          </w:p>
        </w:tc>
        <w:tc>
          <w:tcPr>
            <w:tcW w:w="75" w:type="pct"/>
            <w:tcBorders>
              <w:top w:val="nil"/>
              <w:left w:val="single" w:sz="4" w:space="0" w:color="auto"/>
              <w:bottom w:val="nil"/>
              <w:right w:val="single" w:sz="4" w:space="0" w:color="auto"/>
            </w:tcBorders>
            <w:shd w:val="clear" w:color="auto" w:fill="auto"/>
            <w:vAlign w:val="center"/>
          </w:tcPr>
          <w:p w14:paraId="297B3AE7" w14:textId="3B6106F3" w:rsidR="009B24F4" w:rsidRPr="009B24F4" w:rsidRDefault="009B24F4" w:rsidP="00F73F87">
            <w:pPr>
              <w:adjustRightInd w:val="0"/>
              <w:snapToGrid w:val="0"/>
              <w:jc w:val="center"/>
              <w:rPr>
                <w:rFonts w:cs="Arial"/>
                <w:sz w:val="18"/>
                <w:szCs w:val="18"/>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8F7EF7" w14:textId="066B7D6B" w:rsidR="009B24F4" w:rsidRPr="009B24F4" w:rsidRDefault="00302014" w:rsidP="00F73F87">
            <w:pPr>
              <w:adjustRightInd w:val="0"/>
              <w:snapToGrid w:val="0"/>
              <w:jc w:val="center"/>
              <w:rPr>
                <w:rFonts w:cs="Arial"/>
                <w:sz w:val="18"/>
                <w:szCs w:val="18"/>
              </w:rPr>
            </w:pPr>
            <w:r>
              <w:rPr>
                <w:rFonts w:cs="Arial"/>
                <w:sz w:val="18"/>
                <w:szCs w:val="18"/>
              </w:rPr>
              <w:t>03</w:t>
            </w:r>
          </w:p>
        </w:tc>
        <w:tc>
          <w:tcPr>
            <w:tcW w:w="75" w:type="pct"/>
            <w:tcBorders>
              <w:top w:val="nil"/>
              <w:left w:val="single" w:sz="4" w:space="0" w:color="auto"/>
              <w:bottom w:val="nil"/>
              <w:right w:val="single" w:sz="4" w:space="0" w:color="auto"/>
            </w:tcBorders>
            <w:shd w:val="clear" w:color="auto" w:fill="auto"/>
            <w:vAlign w:val="center"/>
          </w:tcPr>
          <w:p w14:paraId="5706BBC5" w14:textId="28F1E2D7" w:rsidR="009B24F4" w:rsidRPr="009B24F4" w:rsidRDefault="009B24F4" w:rsidP="00F73F87">
            <w:pPr>
              <w:adjustRightInd w:val="0"/>
              <w:snapToGrid w:val="0"/>
              <w:jc w:val="center"/>
              <w:rPr>
                <w:rFonts w:cs="Arial"/>
                <w:sz w:val="18"/>
                <w:szCs w:val="18"/>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E6017" w14:textId="56024AF0" w:rsidR="009B24F4" w:rsidRPr="009B24F4" w:rsidRDefault="00302014" w:rsidP="00F73F87">
            <w:pPr>
              <w:adjustRightInd w:val="0"/>
              <w:snapToGrid w:val="0"/>
              <w:jc w:val="center"/>
              <w:rPr>
                <w:rFonts w:cs="Arial"/>
                <w:sz w:val="18"/>
                <w:szCs w:val="18"/>
              </w:rPr>
            </w:pPr>
            <w:r>
              <w:rPr>
                <w:rFonts w:cs="Arial"/>
                <w:sz w:val="18"/>
                <w:szCs w:val="18"/>
              </w:rPr>
              <w:t>2026</w:t>
            </w:r>
          </w:p>
        </w:tc>
        <w:tc>
          <w:tcPr>
            <w:tcW w:w="81" w:type="pct"/>
            <w:tcBorders>
              <w:top w:val="nil"/>
              <w:left w:val="single" w:sz="4" w:space="0" w:color="auto"/>
              <w:bottom w:val="nil"/>
              <w:right w:val="single" w:sz="12" w:space="0" w:color="auto"/>
            </w:tcBorders>
            <w:shd w:val="clear" w:color="auto" w:fill="auto"/>
            <w:vAlign w:val="center"/>
          </w:tcPr>
          <w:p w14:paraId="17991EEF"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tcPr>
          <w:p w14:paraId="684482B9" w14:textId="77777777" w:rsidR="009B24F4" w:rsidRPr="009B24F4" w:rsidRDefault="009B24F4" w:rsidP="00F73F87">
            <w:pPr>
              <w:adjustRightInd w:val="0"/>
              <w:snapToGrid w:val="0"/>
              <w:jc w:val="center"/>
              <w:rPr>
                <w:rFonts w:cs="Arial"/>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57F37C" w14:textId="2D1D9899" w:rsidR="009B24F4" w:rsidRPr="00944FA5" w:rsidRDefault="00302014" w:rsidP="00F73F87">
            <w:pPr>
              <w:adjustRightInd w:val="0"/>
              <w:snapToGrid w:val="0"/>
              <w:jc w:val="center"/>
              <w:rPr>
                <w:rFonts w:cs="Arial"/>
                <w:sz w:val="16"/>
                <w:szCs w:val="16"/>
              </w:rPr>
            </w:pPr>
            <w:r>
              <w:rPr>
                <w:rFonts w:cs="Arial"/>
                <w:sz w:val="16"/>
                <w:szCs w:val="16"/>
              </w:rPr>
              <w:t>10</w:t>
            </w:r>
          </w:p>
        </w:tc>
        <w:tc>
          <w:tcPr>
            <w:tcW w:w="74" w:type="pct"/>
            <w:gridSpan w:val="3"/>
            <w:tcBorders>
              <w:top w:val="nil"/>
              <w:left w:val="single" w:sz="4" w:space="0" w:color="auto"/>
              <w:bottom w:val="nil"/>
              <w:right w:val="single" w:sz="4" w:space="0" w:color="auto"/>
            </w:tcBorders>
            <w:shd w:val="clear" w:color="auto" w:fill="auto"/>
            <w:vAlign w:val="center"/>
          </w:tcPr>
          <w:p w14:paraId="7424B4AF" w14:textId="77777777" w:rsidR="009B24F4" w:rsidRPr="00944FA5" w:rsidRDefault="009B24F4" w:rsidP="00F73F87">
            <w:pPr>
              <w:adjustRightInd w:val="0"/>
              <w:snapToGrid w:val="0"/>
              <w:jc w:val="center"/>
              <w:rPr>
                <w:rFonts w:cs="Arial"/>
                <w:sz w:val="16"/>
                <w:szCs w:val="16"/>
              </w:rPr>
            </w:pPr>
          </w:p>
        </w:tc>
        <w:tc>
          <w:tcPr>
            <w:tcW w:w="1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49935" w14:textId="73B048B0" w:rsidR="009B24F4" w:rsidRPr="00944FA5" w:rsidRDefault="00302014" w:rsidP="00F73F87">
            <w:pPr>
              <w:adjustRightInd w:val="0"/>
              <w:snapToGrid w:val="0"/>
              <w:jc w:val="center"/>
              <w:rPr>
                <w:rFonts w:cs="Arial"/>
                <w:sz w:val="16"/>
                <w:szCs w:val="16"/>
              </w:rPr>
            </w:pPr>
            <w:r>
              <w:rPr>
                <w:rFonts w:cs="Arial"/>
                <w:sz w:val="16"/>
                <w:szCs w:val="16"/>
              </w:rPr>
              <w:t>30</w:t>
            </w:r>
          </w:p>
        </w:tc>
        <w:tc>
          <w:tcPr>
            <w:tcW w:w="163" w:type="pct"/>
            <w:gridSpan w:val="2"/>
            <w:tcBorders>
              <w:top w:val="nil"/>
              <w:left w:val="single" w:sz="4" w:space="0" w:color="auto"/>
              <w:bottom w:val="nil"/>
              <w:right w:val="single" w:sz="12" w:space="0" w:color="auto"/>
            </w:tcBorders>
            <w:shd w:val="clear" w:color="auto" w:fill="auto"/>
            <w:vAlign w:val="center"/>
          </w:tcPr>
          <w:p w14:paraId="5FE65500"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shd w:val="clear" w:color="auto" w:fill="auto"/>
            <w:vAlign w:val="center"/>
          </w:tcPr>
          <w:p w14:paraId="2257DD88" w14:textId="77777777" w:rsidR="009B24F4" w:rsidRPr="009B24F4" w:rsidRDefault="009B24F4" w:rsidP="00F73F87">
            <w:pPr>
              <w:adjustRightInd w:val="0"/>
              <w:snapToGrid w:val="0"/>
              <w:jc w:val="center"/>
              <w:rPr>
                <w:rFonts w:cs="Arial"/>
                <w:sz w:val="18"/>
                <w:szCs w:val="18"/>
              </w:rPr>
            </w:pPr>
          </w:p>
        </w:tc>
        <w:tc>
          <w:tcPr>
            <w:tcW w:w="1240" w:type="pct"/>
            <w:gridSpan w:val="2"/>
            <w:tcBorders>
              <w:top w:val="single" w:sz="4" w:space="0" w:color="auto"/>
              <w:left w:val="single" w:sz="4" w:space="0" w:color="auto"/>
              <w:bottom w:val="single" w:sz="4" w:space="0" w:color="auto"/>
              <w:right w:val="nil"/>
            </w:tcBorders>
            <w:shd w:val="clear" w:color="auto" w:fill="DBE5F1" w:themeFill="accent1" w:themeFillTint="33"/>
            <w:vAlign w:val="center"/>
          </w:tcPr>
          <w:p w14:paraId="1FDA7FE7" w14:textId="04D4536A" w:rsidR="009B24F4" w:rsidRPr="00901C81" w:rsidRDefault="009B24F4" w:rsidP="00443CA0">
            <w:pPr>
              <w:adjustRightInd w:val="0"/>
              <w:snapToGrid w:val="0"/>
              <w:ind w:right="49"/>
              <w:jc w:val="both"/>
              <w:rPr>
                <w:rFonts w:cs="Arial"/>
                <w:sz w:val="14"/>
                <w:szCs w:val="14"/>
              </w:rPr>
            </w:pPr>
          </w:p>
        </w:tc>
        <w:tc>
          <w:tcPr>
            <w:tcW w:w="71" w:type="pct"/>
            <w:vMerge w:val="restart"/>
            <w:tcBorders>
              <w:top w:val="nil"/>
              <w:left w:val="nil"/>
              <w:bottom w:val="nil"/>
              <w:right w:val="single" w:sz="4" w:space="0" w:color="auto"/>
            </w:tcBorders>
            <w:shd w:val="clear" w:color="auto" w:fill="auto"/>
            <w:vAlign w:val="center"/>
          </w:tcPr>
          <w:p w14:paraId="1C697E10" w14:textId="77777777" w:rsidR="009B24F4" w:rsidRPr="00901C81" w:rsidRDefault="009B24F4" w:rsidP="00F73F87">
            <w:pPr>
              <w:adjustRightInd w:val="0"/>
              <w:snapToGrid w:val="0"/>
              <w:rPr>
                <w:rFonts w:cs="Arial"/>
                <w:sz w:val="14"/>
                <w:szCs w:val="14"/>
              </w:rPr>
            </w:pPr>
          </w:p>
        </w:tc>
      </w:tr>
      <w:tr w:rsidR="009B24F4" w:rsidRPr="00901C81" w14:paraId="05912B53" w14:textId="77777777" w:rsidTr="004D3CC3">
        <w:trPr>
          <w:trHeight w:val="64"/>
        </w:trPr>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165DD12"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1BDED3BB" w14:textId="77777777" w:rsidR="009B24F4" w:rsidRPr="009B24F4" w:rsidRDefault="009B24F4" w:rsidP="00F73F87">
            <w:pPr>
              <w:adjustRightInd w:val="0"/>
              <w:snapToGrid w:val="0"/>
              <w:ind w:left="113" w:right="113"/>
              <w:jc w:val="both"/>
              <w:rPr>
                <w:rFonts w:cs="Arial"/>
                <w:b/>
                <w:sz w:val="18"/>
                <w:szCs w:val="18"/>
              </w:rPr>
            </w:pPr>
          </w:p>
        </w:tc>
        <w:tc>
          <w:tcPr>
            <w:tcW w:w="1130" w:type="pct"/>
            <w:gridSpan w:val="11"/>
            <w:tcBorders>
              <w:top w:val="nil"/>
              <w:left w:val="single" w:sz="12" w:space="0" w:color="auto"/>
              <w:bottom w:val="nil"/>
              <w:right w:val="single" w:sz="12" w:space="0" w:color="auto"/>
            </w:tcBorders>
            <w:shd w:val="clear" w:color="auto" w:fill="auto"/>
            <w:vAlign w:val="center"/>
          </w:tcPr>
          <w:p w14:paraId="4E6D7EC1" w14:textId="77777777" w:rsidR="009B24F4" w:rsidRPr="009B24F4" w:rsidRDefault="009B24F4" w:rsidP="00F73F87">
            <w:pPr>
              <w:adjustRightInd w:val="0"/>
              <w:snapToGrid w:val="0"/>
              <w:jc w:val="center"/>
              <w:rPr>
                <w:rFonts w:cs="Arial"/>
                <w:sz w:val="18"/>
                <w:szCs w:val="18"/>
              </w:rPr>
            </w:pPr>
          </w:p>
        </w:tc>
        <w:tc>
          <w:tcPr>
            <w:tcW w:w="782" w:type="pct"/>
            <w:gridSpan w:val="9"/>
            <w:tcBorders>
              <w:top w:val="nil"/>
              <w:left w:val="single" w:sz="12" w:space="0" w:color="auto"/>
              <w:bottom w:val="nil"/>
              <w:right w:val="single" w:sz="12" w:space="0" w:color="auto"/>
            </w:tcBorders>
          </w:tcPr>
          <w:p w14:paraId="59A49970" w14:textId="77777777" w:rsidR="009B24F4" w:rsidRPr="00944FA5" w:rsidRDefault="009B24F4" w:rsidP="00F73F87">
            <w:pPr>
              <w:adjustRightInd w:val="0"/>
              <w:snapToGrid w:val="0"/>
              <w:jc w:val="center"/>
              <w:rPr>
                <w:rFonts w:cs="Arial"/>
                <w:sz w:val="16"/>
                <w:szCs w:val="16"/>
              </w:rPr>
            </w:pPr>
          </w:p>
        </w:tc>
        <w:tc>
          <w:tcPr>
            <w:tcW w:w="75" w:type="pct"/>
            <w:tcBorders>
              <w:top w:val="nil"/>
              <w:left w:val="single" w:sz="12" w:space="0" w:color="auto"/>
              <w:bottom w:val="nil"/>
              <w:right w:val="nil"/>
            </w:tcBorders>
            <w:shd w:val="clear" w:color="auto" w:fill="auto"/>
            <w:vAlign w:val="center"/>
          </w:tcPr>
          <w:p w14:paraId="1A9F4A09" w14:textId="77777777" w:rsidR="009B24F4" w:rsidRPr="009B24F4" w:rsidRDefault="009B24F4" w:rsidP="00F73F87">
            <w:pPr>
              <w:adjustRightInd w:val="0"/>
              <w:snapToGrid w:val="0"/>
              <w:jc w:val="center"/>
              <w:rPr>
                <w:rFonts w:cs="Arial"/>
                <w:sz w:val="18"/>
                <w:szCs w:val="18"/>
              </w:rPr>
            </w:pPr>
          </w:p>
        </w:tc>
        <w:tc>
          <w:tcPr>
            <w:tcW w:w="1240" w:type="pct"/>
            <w:gridSpan w:val="2"/>
            <w:tcBorders>
              <w:top w:val="single" w:sz="4" w:space="0" w:color="auto"/>
              <w:left w:val="nil"/>
              <w:bottom w:val="nil"/>
              <w:right w:val="nil"/>
            </w:tcBorders>
            <w:shd w:val="clear" w:color="auto" w:fill="auto"/>
            <w:vAlign w:val="center"/>
          </w:tcPr>
          <w:p w14:paraId="6BE807C5" w14:textId="77777777" w:rsidR="009B24F4" w:rsidRPr="00901C81" w:rsidRDefault="009B24F4" w:rsidP="00F73F87">
            <w:pPr>
              <w:adjustRightInd w:val="0"/>
              <w:snapToGrid w:val="0"/>
              <w:jc w:val="center"/>
              <w:rPr>
                <w:rFonts w:cs="Arial"/>
                <w:sz w:val="14"/>
                <w:szCs w:val="14"/>
              </w:rPr>
            </w:pPr>
          </w:p>
        </w:tc>
        <w:tc>
          <w:tcPr>
            <w:tcW w:w="71" w:type="pct"/>
            <w:vMerge/>
            <w:tcBorders>
              <w:top w:val="nil"/>
              <w:left w:val="nil"/>
              <w:bottom w:val="nil"/>
              <w:right w:val="single" w:sz="4" w:space="0" w:color="auto"/>
            </w:tcBorders>
            <w:shd w:val="clear" w:color="auto" w:fill="auto"/>
            <w:vAlign w:val="center"/>
          </w:tcPr>
          <w:p w14:paraId="3F7EFBDD" w14:textId="77777777" w:rsidR="009B24F4" w:rsidRPr="00901C81" w:rsidRDefault="009B24F4" w:rsidP="00F73F87">
            <w:pPr>
              <w:adjustRightInd w:val="0"/>
              <w:snapToGrid w:val="0"/>
              <w:rPr>
                <w:rFonts w:cs="Arial"/>
                <w:sz w:val="14"/>
                <w:szCs w:val="14"/>
              </w:rPr>
            </w:pPr>
          </w:p>
        </w:tc>
      </w:tr>
      <w:tr w:rsidR="00901C81" w:rsidRPr="00901C81" w14:paraId="6311E58E" w14:textId="77777777" w:rsidTr="004D3CC3">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D37C10E" w14:textId="77777777" w:rsidR="009B24F4" w:rsidRPr="009B24F4" w:rsidRDefault="009B24F4" w:rsidP="00F73F87">
            <w:pPr>
              <w:adjustRightInd w:val="0"/>
              <w:snapToGrid w:val="0"/>
              <w:jc w:val="center"/>
              <w:rPr>
                <w:rFonts w:cs="Arial"/>
                <w:sz w:val="18"/>
                <w:szCs w:val="18"/>
              </w:rPr>
            </w:pPr>
            <w:r w:rsidRPr="009B24F4">
              <w:rPr>
                <w:rFonts w:cs="Arial"/>
                <w:sz w:val="18"/>
                <w:szCs w:val="18"/>
              </w:rPr>
              <w:t>3</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EF60EE0"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Consultas Escritas (No es obligatoria)</w:t>
            </w:r>
          </w:p>
        </w:tc>
        <w:tc>
          <w:tcPr>
            <w:tcW w:w="159" w:type="pct"/>
            <w:tcBorders>
              <w:top w:val="nil"/>
              <w:left w:val="single" w:sz="12" w:space="0" w:color="auto"/>
              <w:bottom w:val="nil"/>
              <w:right w:val="nil"/>
            </w:tcBorders>
            <w:shd w:val="clear" w:color="auto" w:fill="auto"/>
            <w:tcMar>
              <w:left w:w="0" w:type="dxa"/>
              <w:right w:w="0" w:type="dxa"/>
            </w:tcMar>
            <w:vAlign w:val="center"/>
          </w:tcPr>
          <w:p w14:paraId="50A58A94"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9C23C7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75" w:type="pct"/>
            <w:tcBorders>
              <w:top w:val="nil"/>
              <w:left w:val="nil"/>
              <w:bottom w:val="nil"/>
              <w:right w:val="nil"/>
            </w:tcBorders>
            <w:shd w:val="clear" w:color="auto" w:fill="auto"/>
            <w:tcMar>
              <w:left w:w="0" w:type="dxa"/>
              <w:right w:w="0" w:type="dxa"/>
            </w:tcMar>
            <w:vAlign w:val="center"/>
          </w:tcPr>
          <w:p w14:paraId="2B975064" w14:textId="77777777" w:rsidR="009B24F4" w:rsidRPr="009B24F4" w:rsidRDefault="009B24F4" w:rsidP="00F73F87">
            <w:pPr>
              <w:adjustRightInd w:val="0"/>
              <w:snapToGrid w:val="0"/>
              <w:jc w:val="center"/>
              <w:rPr>
                <w:rFonts w:cs="Arial"/>
                <w:i/>
                <w:sz w:val="18"/>
                <w:szCs w:val="18"/>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66F3E32B"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5" w:type="pct"/>
            <w:tcBorders>
              <w:top w:val="nil"/>
              <w:left w:val="nil"/>
              <w:bottom w:val="nil"/>
              <w:right w:val="nil"/>
            </w:tcBorders>
            <w:shd w:val="clear" w:color="auto" w:fill="auto"/>
            <w:tcMar>
              <w:left w:w="0" w:type="dxa"/>
              <w:right w:w="0" w:type="dxa"/>
            </w:tcMar>
            <w:vAlign w:val="center"/>
          </w:tcPr>
          <w:p w14:paraId="355ED678" w14:textId="77777777" w:rsidR="009B24F4" w:rsidRPr="009B24F4" w:rsidRDefault="009B24F4" w:rsidP="00F73F87">
            <w:pPr>
              <w:adjustRightInd w:val="0"/>
              <w:snapToGrid w:val="0"/>
              <w:jc w:val="center"/>
              <w:rPr>
                <w:rFonts w:cs="Arial"/>
                <w:i/>
                <w:sz w:val="18"/>
                <w:szCs w:val="18"/>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12567803"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81" w:type="pct"/>
            <w:tcBorders>
              <w:top w:val="nil"/>
              <w:left w:val="nil"/>
              <w:bottom w:val="nil"/>
              <w:right w:val="single" w:sz="12" w:space="0" w:color="auto"/>
            </w:tcBorders>
            <w:shd w:val="clear" w:color="auto" w:fill="auto"/>
            <w:tcMar>
              <w:left w:w="0" w:type="dxa"/>
              <w:right w:w="0" w:type="dxa"/>
            </w:tcMar>
            <w:vAlign w:val="center"/>
          </w:tcPr>
          <w:p w14:paraId="1A46CA55" w14:textId="77777777" w:rsidR="009B24F4" w:rsidRPr="009B24F4" w:rsidRDefault="009B24F4" w:rsidP="00F73F87">
            <w:pPr>
              <w:adjustRightInd w:val="0"/>
              <w:snapToGrid w:val="0"/>
              <w:jc w:val="center"/>
              <w:rPr>
                <w:rFonts w:cs="Arial"/>
                <w:i/>
                <w:sz w:val="18"/>
                <w:szCs w:val="18"/>
              </w:rPr>
            </w:pPr>
          </w:p>
        </w:tc>
        <w:tc>
          <w:tcPr>
            <w:tcW w:w="782" w:type="pct"/>
            <w:gridSpan w:val="9"/>
            <w:tcBorders>
              <w:top w:val="nil"/>
              <w:left w:val="single" w:sz="12" w:space="0" w:color="auto"/>
              <w:bottom w:val="nil"/>
              <w:right w:val="single" w:sz="12" w:space="0" w:color="auto"/>
            </w:tcBorders>
            <w:tcMar>
              <w:left w:w="0" w:type="dxa"/>
              <w:right w:w="0" w:type="dxa"/>
            </w:tcMar>
          </w:tcPr>
          <w:p w14:paraId="28CCDE0C" w14:textId="77777777" w:rsidR="009B24F4" w:rsidRPr="00944FA5" w:rsidRDefault="009B24F4" w:rsidP="00F73F87">
            <w:pPr>
              <w:adjustRightInd w:val="0"/>
              <w:snapToGrid w:val="0"/>
              <w:jc w:val="center"/>
              <w:rPr>
                <w:rFonts w:cs="Arial"/>
                <w:i/>
                <w:sz w:val="16"/>
                <w:szCs w:val="16"/>
              </w:rPr>
            </w:pPr>
          </w:p>
        </w:tc>
        <w:tc>
          <w:tcPr>
            <w:tcW w:w="75" w:type="pct"/>
            <w:tcBorders>
              <w:top w:val="nil"/>
              <w:left w:val="single" w:sz="12" w:space="0" w:color="auto"/>
              <w:bottom w:val="nil"/>
              <w:right w:val="nil"/>
            </w:tcBorders>
            <w:shd w:val="clear" w:color="auto" w:fill="auto"/>
            <w:vAlign w:val="center"/>
          </w:tcPr>
          <w:p w14:paraId="566F2A8E" w14:textId="77777777" w:rsidR="009B24F4" w:rsidRPr="009B24F4" w:rsidRDefault="009B24F4" w:rsidP="00F73F87">
            <w:pPr>
              <w:adjustRightInd w:val="0"/>
              <w:snapToGrid w:val="0"/>
              <w:jc w:val="center"/>
              <w:rPr>
                <w:rFonts w:cs="Arial"/>
                <w:i/>
                <w:sz w:val="18"/>
                <w:szCs w:val="18"/>
              </w:rPr>
            </w:pPr>
          </w:p>
        </w:tc>
        <w:tc>
          <w:tcPr>
            <w:tcW w:w="1240" w:type="pct"/>
            <w:gridSpan w:val="2"/>
            <w:tcBorders>
              <w:top w:val="nil"/>
              <w:left w:val="nil"/>
              <w:bottom w:val="single" w:sz="4" w:space="0" w:color="auto"/>
              <w:right w:val="nil"/>
            </w:tcBorders>
            <w:shd w:val="clear" w:color="auto" w:fill="auto"/>
            <w:vAlign w:val="center"/>
          </w:tcPr>
          <w:p w14:paraId="01C06C45" w14:textId="77777777" w:rsidR="009B24F4" w:rsidRPr="00901C81" w:rsidRDefault="009B24F4" w:rsidP="00F73F87">
            <w:pPr>
              <w:adjustRightInd w:val="0"/>
              <w:snapToGrid w:val="0"/>
              <w:jc w:val="center"/>
              <w:rPr>
                <w:rFonts w:cs="Arial"/>
                <w:i/>
                <w:sz w:val="14"/>
                <w:szCs w:val="14"/>
              </w:rPr>
            </w:pPr>
          </w:p>
        </w:tc>
        <w:tc>
          <w:tcPr>
            <w:tcW w:w="71" w:type="pct"/>
            <w:vMerge/>
            <w:tcBorders>
              <w:top w:val="nil"/>
              <w:left w:val="nil"/>
              <w:bottom w:val="nil"/>
              <w:right w:val="single" w:sz="4" w:space="0" w:color="auto"/>
            </w:tcBorders>
            <w:shd w:val="clear" w:color="auto" w:fill="auto"/>
            <w:vAlign w:val="center"/>
          </w:tcPr>
          <w:p w14:paraId="4E064F02" w14:textId="77777777" w:rsidR="009B24F4" w:rsidRPr="00901C81" w:rsidRDefault="009B24F4" w:rsidP="00F73F87">
            <w:pPr>
              <w:adjustRightInd w:val="0"/>
              <w:snapToGrid w:val="0"/>
              <w:rPr>
                <w:rFonts w:cs="Arial"/>
                <w:sz w:val="14"/>
                <w:szCs w:val="14"/>
              </w:rPr>
            </w:pPr>
          </w:p>
        </w:tc>
      </w:tr>
      <w:tr w:rsidR="00901C81" w:rsidRPr="00901C81" w14:paraId="4E71428B" w14:textId="77777777" w:rsidTr="004D3CC3">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40A063A9"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641C1386"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2425E04F"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1B0E5D"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75" w:type="pct"/>
            <w:tcBorders>
              <w:top w:val="nil"/>
              <w:left w:val="single" w:sz="4" w:space="0" w:color="auto"/>
              <w:bottom w:val="nil"/>
              <w:right w:val="single" w:sz="4" w:space="0" w:color="auto"/>
            </w:tcBorders>
            <w:shd w:val="clear" w:color="auto" w:fill="auto"/>
            <w:vAlign w:val="center"/>
          </w:tcPr>
          <w:p w14:paraId="1502F38F" w14:textId="77777777" w:rsidR="009B24F4" w:rsidRPr="009B24F4" w:rsidRDefault="009B24F4" w:rsidP="00F73F87">
            <w:pPr>
              <w:adjustRightInd w:val="0"/>
              <w:snapToGrid w:val="0"/>
              <w:jc w:val="center"/>
              <w:rPr>
                <w:rFonts w:cs="Arial"/>
                <w:sz w:val="18"/>
                <w:szCs w:val="18"/>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466C66"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75" w:type="pct"/>
            <w:tcBorders>
              <w:top w:val="nil"/>
              <w:left w:val="single" w:sz="4" w:space="0" w:color="auto"/>
              <w:bottom w:val="nil"/>
              <w:right w:val="single" w:sz="4" w:space="0" w:color="auto"/>
            </w:tcBorders>
            <w:shd w:val="clear" w:color="auto" w:fill="auto"/>
            <w:vAlign w:val="center"/>
          </w:tcPr>
          <w:p w14:paraId="01B9486B" w14:textId="77777777" w:rsidR="009B24F4" w:rsidRPr="009B24F4" w:rsidRDefault="009B24F4" w:rsidP="00F73F87">
            <w:pPr>
              <w:adjustRightInd w:val="0"/>
              <w:snapToGrid w:val="0"/>
              <w:jc w:val="center"/>
              <w:rPr>
                <w:rFonts w:cs="Arial"/>
                <w:sz w:val="18"/>
                <w:szCs w:val="18"/>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1BEFA9"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81" w:type="pct"/>
            <w:tcBorders>
              <w:top w:val="nil"/>
              <w:left w:val="single" w:sz="4" w:space="0" w:color="auto"/>
              <w:bottom w:val="nil"/>
              <w:right w:val="single" w:sz="12" w:space="0" w:color="auto"/>
            </w:tcBorders>
            <w:shd w:val="clear" w:color="auto" w:fill="auto"/>
            <w:vAlign w:val="center"/>
          </w:tcPr>
          <w:p w14:paraId="16C6087B" w14:textId="77777777" w:rsidR="009B24F4" w:rsidRPr="009B24F4" w:rsidRDefault="009B24F4" w:rsidP="00F73F87">
            <w:pPr>
              <w:adjustRightInd w:val="0"/>
              <w:snapToGrid w:val="0"/>
              <w:jc w:val="center"/>
              <w:rPr>
                <w:rFonts w:cs="Arial"/>
                <w:sz w:val="18"/>
                <w:szCs w:val="18"/>
              </w:rPr>
            </w:pPr>
          </w:p>
        </w:tc>
        <w:tc>
          <w:tcPr>
            <w:tcW w:w="782" w:type="pct"/>
            <w:gridSpan w:val="9"/>
            <w:tcBorders>
              <w:top w:val="nil"/>
              <w:left w:val="single" w:sz="12" w:space="0" w:color="auto"/>
              <w:bottom w:val="nil"/>
              <w:right w:val="single" w:sz="12" w:space="0" w:color="auto"/>
            </w:tcBorders>
          </w:tcPr>
          <w:p w14:paraId="4640183F" w14:textId="77777777" w:rsidR="009B24F4" w:rsidRPr="00944FA5" w:rsidRDefault="009B24F4" w:rsidP="00F73F87">
            <w:pPr>
              <w:adjustRightInd w:val="0"/>
              <w:snapToGrid w:val="0"/>
              <w:jc w:val="center"/>
              <w:rPr>
                <w:rFonts w:cs="Arial"/>
                <w:sz w:val="16"/>
                <w:szCs w:val="16"/>
              </w:rPr>
            </w:pPr>
          </w:p>
        </w:tc>
        <w:tc>
          <w:tcPr>
            <w:tcW w:w="75" w:type="pct"/>
            <w:tcBorders>
              <w:top w:val="nil"/>
              <w:left w:val="single" w:sz="12" w:space="0" w:color="auto"/>
              <w:bottom w:val="nil"/>
              <w:right w:val="single" w:sz="4" w:space="0" w:color="auto"/>
            </w:tcBorders>
            <w:shd w:val="clear" w:color="auto" w:fill="auto"/>
            <w:vAlign w:val="center"/>
          </w:tcPr>
          <w:p w14:paraId="23EF0041" w14:textId="77777777" w:rsidR="009B24F4" w:rsidRPr="009B24F4" w:rsidRDefault="009B24F4" w:rsidP="00F73F87">
            <w:pPr>
              <w:adjustRightInd w:val="0"/>
              <w:snapToGrid w:val="0"/>
              <w:jc w:val="center"/>
              <w:rPr>
                <w:rFonts w:cs="Arial"/>
                <w:sz w:val="18"/>
                <w:szCs w:val="18"/>
              </w:rPr>
            </w:pPr>
          </w:p>
        </w:tc>
        <w:tc>
          <w:tcPr>
            <w:tcW w:w="1240" w:type="pct"/>
            <w:gridSpan w:val="2"/>
            <w:tcBorders>
              <w:top w:val="single" w:sz="4" w:space="0" w:color="auto"/>
              <w:left w:val="single" w:sz="4" w:space="0" w:color="auto"/>
              <w:bottom w:val="single" w:sz="4" w:space="0" w:color="auto"/>
              <w:right w:val="nil"/>
            </w:tcBorders>
            <w:shd w:val="clear" w:color="auto" w:fill="DBE5F1" w:themeFill="accent1" w:themeFillTint="33"/>
            <w:vAlign w:val="center"/>
          </w:tcPr>
          <w:p w14:paraId="22E98F83" w14:textId="77777777" w:rsidR="009B24F4" w:rsidRPr="00901C81" w:rsidRDefault="009B24F4" w:rsidP="00F73F87">
            <w:pPr>
              <w:adjustRightInd w:val="0"/>
              <w:snapToGrid w:val="0"/>
              <w:jc w:val="center"/>
              <w:rPr>
                <w:rFonts w:cs="Arial"/>
                <w:b/>
                <w:i/>
                <w:sz w:val="14"/>
                <w:szCs w:val="14"/>
              </w:rPr>
            </w:pPr>
            <w:r w:rsidRPr="00901C81">
              <w:rPr>
                <w:rFonts w:cs="Arial"/>
                <w:sz w:val="14"/>
                <w:szCs w:val="14"/>
              </w:rPr>
              <w:t>---</w:t>
            </w:r>
          </w:p>
        </w:tc>
        <w:tc>
          <w:tcPr>
            <w:tcW w:w="71" w:type="pct"/>
            <w:vMerge/>
            <w:tcBorders>
              <w:top w:val="nil"/>
              <w:left w:val="nil"/>
              <w:bottom w:val="nil"/>
              <w:right w:val="single" w:sz="4" w:space="0" w:color="auto"/>
            </w:tcBorders>
            <w:shd w:val="clear" w:color="auto" w:fill="auto"/>
            <w:vAlign w:val="center"/>
          </w:tcPr>
          <w:p w14:paraId="75335C85" w14:textId="77777777" w:rsidR="009B24F4" w:rsidRPr="00901C81" w:rsidRDefault="009B24F4" w:rsidP="00F73F87">
            <w:pPr>
              <w:adjustRightInd w:val="0"/>
              <w:snapToGrid w:val="0"/>
              <w:rPr>
                <w:rFonts w:cs="Arial"/>
                <w:sz w:val="14"/>
                <w:szCs w:val="14"/>
              </w:rPr>
            </w:pPr>
          </w:p>
        </w:tc>
      </w:tr>
      <w:tr w:rsidR="00715B4B" w:rsidRPr="00901C81" w14:paraId="0BAFB385" w14:textId="77777777" w:rsidTr="004D3CC3">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A129B72"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66E25328" w14:textId="77777777" w:rsidR="009B24F4" w:rsidRPr="009B24F4" w:rsidRDefault="009B24F4" w:rsidP="00F73F87">
            <w:pPr>
              <w:adjustRightInd w:val="0"/>
              <w:snapToGrid w:val="0"/>
              <w:ind w:left="113" w:right="113"/>
              <w:jc w:val="both"/>
              <w:rPr>
                <w:rFonts w:cs="Arial"/>
                <w:b/>
                <w:sz w:val="18"/>
                <w:szCs w:val="18"/>
              </w:rPr>
            </w:pPr>
          </w:p>
        </w:tc>
        <w:tc>
          <w:tcPr>
            <w:tcW w:w="190" w:type="pct"/>
            <w:gridSpan w:val="2"/>
            <w:tcBorders>
              <w:top w:val="nil"/>
              <w:left w:val="single" w:sz="12" w:space="0" w:color="auto"/>
              <w:bottom w:val="nil"/>
              <w:right w:val="nil"/>
            </w:tcBorders>
            <w:shd w:val="clear" w:color="auto" w:fill="auto"/>
            <w:vAlign w:val="center"/>
          </w:tcPr>
          <w:p w14:paraId="139D1135" w14:textId="77777777" w:rsidR="009B24F4" w:rsidRPr="009B24F4" w:rsidRDefault="009B24F4" w:rsidP="00F73F87">
            <w:pPr>
              <w:adjustRightInd w:val="0"/>
              <w:snapToGrid w:val="0"/>
              <w:jc w:val="center"/>
              <w:rPr>
                <w:rFonts w:cs="Arial"/>
                <w:sz w:val="18"/>
                <w:szCs w:val="18"/>
              </w:rPr>
            </w:pPr>
          </w:p>
        </w:tc>
        <w:tc>
          <w:tcPr>
            <w:tcW w:w="211" w:type="pct"/>
            <w:gridSpan w:val="3"/>
            <w:tcBorders>
              <w:top w:val="single" w:sz="4" w:space="0" w:color="auto"/>
              <w:left w:val="nil"/>
              <w:bottom w:val="nil"/>
              <w:right w:val="nil"/>
            </w:tcBorders>
            <w:shd w:val="clear" w:color="auto" w:fill="auto"/>
            <w:vAlign w:val="center"/>
          </w:tcPr>
          <w:p w14:paraId="0BA9D268" w14:textId="77777777" w:rsidR="009B24F4" w:rsidRPr="009B24F4" w:rsidRDefault="009B24F4" w:rsidP="00F73F87">
            <w:pPr>
              <w:adjustRightInd w:val="0"/>
              <w:snapToGrid w:val="0"/>
              <w:jc w:val="center"/>
              <w:rPr>
                <w:rFonts w:cs="Arial"/>
                <w:sz w:val="18"/>
                <w:szCs w:val="18"/>
              </w:rPr>
            </w:pPr>
          </w:p>
        </w:tc>
        <w:tc>
          <w:tcPr>
            <w:tcW w:w="75" w:type="pct"/>
            <w:tcBorders>
              <w:top w:val="nil"/>
              <w:left w:val="nil"/>
              <w:bottom w:val="nil"/>
              <w:right w:val="nil"/>
            </w:tcBorders>
            <w:shd w:val="clear" w:color="auto" w:fill="auto"/>
            <w:vAlign w:val="center"/>
          </w:tcPr>
          <w:p w14:paraId="0CF9A372" w14:textId="77777777" w:rsidR="009B24F4" w:rsidRPr="009B24F4" w:rsidRDefault="009B24F4" w:rsidP="00F73F87">
            <w:pPr>
              <w:adjustRightInd w:val="0"/>
              <w:snapToGrid w:val="0"/>
              <w:jc w:val="center"/>
              <w:rPr>
                <w:rFonts w:cs="Arial"/>
                <w:sz w:val="18"/>
                <w:szCs w:val="18"/>
              </w:rPr>
            </w:pPr>
          </w:p>
        </w:tc>
        <w:tc>
          <w:tcPr>
            <w:tcW w:w="202" w:type="pct"/>
            <w:tcBorders>
              <w:top w:val="single" w:sz="4" w:space="0" w:color="auto"/>
              <w:left w:val="nil"/>
              <w:bottom w:val="nil"/>
              <w:right w:val="nil"/>
            </w:tcBorders>
            <w:shd w:val="clear" w:color="auto" w:fill="auto"/>
            <w:vAlign w:val="center"/>
          </w:tcPr>
          <w:p w14:paraId="600000B6" w14:textId="77777777" w:rsidR="009B24F4" w:rsidRPr="009B24F4" w:rsidRDefault="009B24F4" w:rsidP="00F73F87">
            <w:pPr>
              <w:adjustRightInd w:val="0"/>
              <w:snapToGrid w:val="0"/>
              <w:jc w:val="center"/>
              <w:rPr>
                <w:rFonts w:cs="Arial"/>
                <w:sz w:val="18"/>
                <w:szCs w:val="18"/>
              </w:rPr>
            </w:pPr>
          </w:p>
        </w:tc>
        <w:tc>
          <w:tcPr>
            <w:tcW w:w="75" w:type="pct"/>
            <w:tcBorders>
              <w:top w:val="nil"/>
              <w:left w:val="nil"/>
              <w:bottom w:val="nil"/>
              <w:right w:val="nil"/>
            </w:tcBorders>
            <w:shd w:val="clear" w:color="auto" w:fill="auto"/>
            <w:vAlign w:val="center"/>
          </w:tcPr>
          <w:p w14:paraId="7B283E13" w14:textId="77777777" w:rsidR="009B24F4" w:rsidRPr="009B24F4" w:rsidRDefault="009B24F4" w:rsidP="00F73F87">
            <w:pPr>
              <w:adjustRightInd w:val="0"/>
              <w:snapToGrid w:val="0"/>
              <w:jc w:val="center"/>
              <w:rPr>
                <w:rFonts w:cs="Arial"/>
                <w:sz w:val="18"/>
                <w:szCs w:val="18"/>
              </w:rPr>
            </w:pPr>
          </w:p>
        </w:tc>
        <w:tc>
          <w:tcPr>
            <w:tcW w:w="296" w:type="pct"/>
            <w:gridSpan w:val="2"/>
            <w:tcBorders>
              <w:top w:val="single" w:sz="4" w:space="0" w:color="auto"/>
              <w:left w:val="nil"/>
              <w:bottom w:val="nil"/>
              <w:right w:val="nil"/>
            </w:tcBorders>
            <w:shd w:val="clear" w:color="auto" w:fill="auto"/>
            <w:vAlign w:val="center"/>
          </w:tcPr>
          <w:p w14:paraId="51E257B0" w14:textId="77777777" w:rsidR="009B24F4" w:rsidRPr="009B24F4" w:rsidRDefault="009B24F4" w:rsidP="00F73F87">
            <w:pPr>
              <w:adjustRightInd w:val="0"/>
              <w:snapToGrid w:val="0"/>
              <w:jc w:val="center"/>
              <w:rPr>
                <w:rFonts w:cs="Arial"/>
                <w:sz w:val="18"/>
                <w:szCs w:val="18"/>
              </w:rPr>
            </w:pPr>
          </w:p>
        </w:tc>
        <w:tc>
          <w:tcPr>
            <w:tcW w:w="81" w:type="pct"/>
            <w:tcBorders>
              <w:top w:val="nil"/>
              <w:left w:val="nil"/>
              <w:bottom w:val="nil"/>
              <w:right w:val="single" w:sz="12" w:space="0" w:color="auto"/>
            </w:tcBorders>
            <w:shd w:val="clear" w:color="auto" w:fill="auto"/>
            <w:vAlign w:val="center"/>
          </w:tcPr>
          <w:p w14:paraId="734ACD48"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nil"/>
            </w:tcBorders>
          </w:tcPr>
          <w:p w14:paraId="17B234E6" w14:textId="77777777" w:rsidR="009B24F4" w:rsidRPr="009B24F4" w:rsidRDefault="009B24F4" w:rsidP="00F73F87">
            <w:pPr>
              <w:adjustRightInd w:val="0"/>
              <w:snapToGrid w:val="0"/>
              <w:jc w:val="center"/>
              <w:rPr>
                <w:rFonts w:cs="Arial"/>
                <w:sz w:val="18"/>
                <w:szCs w:val="18"/>
              </w:rPr>
            </w:pPr>
          </w:p>
        </w:tc>
        <w:tc>
          <w:tcPr>
            <w:tcW w:w="297" w:type="pct"/>
            <w:tcBorders>
              <w:top w:val="nil"/>
              <w:left w:val="nil"/>
              <w:bottom w:val="nil"/>
              <w:right w:val="nil"/>
            </w:tcBorders>
            <w:shd w:val="clear" w:color="auto" w:fill="auto"/>
            <w:vAlign w:val="center"/>
          </w:tcPr>
          <w:p w14:paraId="2AA42B35" w14:textId="77777777" w:rsidR="009B24F4" w:rsidRPr="00944FA5" w:rsidRDefault="009B24F4" w:rsidP="00F73F87">
            <w:pPr>
              <w:adjustRightInd w:val="0"/>
              <w:snapToGrid w:val="0"/>
              <w:jc w:val="center"/>
              <w:rPr>
                <w:rFonts w:cs="Arial"/>
                <w:sz w:val="16"/>
                <w:szCs w:val="16"/>
              </w:rPr>
            </w:pPr>
          </w:p>
        </w:tc>
        <w:tc>
          <w:tcPr>
            <w:tcW w:w="74" w:type="pct"/>
            <w:gridSpan w:val="3"/>
            <w:tcBorders>
              <w:top w:val="nil"/>
              <w:left w:val="nil"/>
              <w:bottom w:val="nil"/>
              <w:right w:val="nil"/>
            </w:tcBorders>
            <w:shd w:val="clear" w:color="auto" w:fill="auto"/>
            <w:vAlign w:val="center"/>
          </w:tcPr>
          <w:p w14:paraId="771A46F3" w14:textId="77777777" w:rsidR="009B24F4" w:rsidRPr="00944FA5" w:rsidRDefault="009B24F4" w:rsidP="00F73F87">
            <w:pPr>
              <w:adjustRightInd w:val="0"/>
              <w:snapToGrid w:val="0"/>
              <w:jc w:val="center"/>
              <w:rPr>
                <w:rFonts w:cs="Arial"/>
                <w:sz w:val="16"/>
                <w:szCs w:val="16"/>
              </w:rPr>
            </w:pPr>
          </w:p>
        </w:tc>
        <w:tc>
          <w:tcPr>
            <w:tcW w:w="173" w:type="pct"/>
            <w:gridSpan w:val="2"/>
            <w:tcBorders>
              <w:top w:val="nil"/>
              <w:left w:val="nil"/>
              <w:bottom w:val="nil"/>
              <w:right w:val="nil"/>
            </w:tcBorders>
            <w:shd w:val="clear" w:color="auto" w:fill="auto"/>
            <w:vAlign w:val="center"/>
          </w:tcPr>
          <w:p w14:paraId="4620C90B" w14:textId="77777777" w:rsidR="009B24F4" w:rsidRPr="00944FA5" w:rsidRDefault="009B24F4" w:rsidP="00F73F87">
            <w:pPr>
              <w:adjustRightInd w:val="0"/>
              <w:snapToGrid w:val="0"/>
              <w:jc w:val="center"/>
              <w:rPr>
                <w:rFonts w:cs="Arial"/>
                <w:sz w:val="16"/>
                <w:szCs w:val="16"/>
              </w:rPr>
            </w:pPr>
          </w:p>
        </w:tc>
        <w:tc>
          <w:tcPr>
            <w:tcW w:w="163" w:type="pct"/>
            <w:gridSpan w:val="2"/>
            <w:tcBorders>
              <w:top w:val="nil"/>
              <w:left w:val="nil"/>
              <w:bottom w:val="nil"/>
              <w:right w:val="single" w:sz="12" w:space="0" w:color="auto"/>
            </w:tcBorders>
            <w:shd w:val="clear" w:color="auto" w:fill="auto"/>
            <w:vAlign w:val="center"/>
          </w:tcPr>
          <w:p w14:paraId="72CD9312"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nil"/>
            </w:tcBorders>
            <w:shd w:val="clear" w:color="auto" w:fill="auto"/>
            <w:vAlign w:val="center"/>
          </w:tcPr>
          <w:p w14:paraId="538FFED7" w14:textId="77777777" w:rsidR="009B24F4" w:rsidRPr="009B24F4" w:rsidRDefault="009B24F4" w:rsidP="00F73F87">
            <w:pPr>
              <w:adjustRightInd w:val="0"/>
              <w:snapToGrid w:val="0"/>
              <w:jc w:val="center"/>
              <w:rPr>
                <w:rFonts w:cs="Arial"/>
                <w:sz w:val="18"/>
                <w:szCs w:val="18"/>
              </w:rPr>
            </w:pPr>
          </w:p>
        </w:tc>
        <w:tc>
          <w:tcPr>
            <w:tcW w:w="1240" w:type="pct"/>
            <w:gridSpan w:val="2"/>
            <w:tcBorders>
              <w:top w:val="single" w:sz="4" w:space="0" w:color="auto"/>
              <w:left w:val="nil"/>
              <w:bottom w:val="nil"/>
              <w:right w:val="nil"/>
            </w:tcBorders>
            <w:shd w:val="clear" w:color="auto" w:fill="auto"/>
            <w:vAlign w:val="center"/>
          </w:tcPr>
          <w:p w14:paraId="56306E1F" w14:textId="77777777" w:rsidR="009B24F4" w:rsidRPr="00901C81" w:rsidRDefault="009B24F4" w:rsidP="00F73F87">
            <w:pPr>
              <w:adjustRightInd w:val="0"/>
              <w:snapToGrid w:val="0"/>
              <w:jc w:val="center"/>
              <w:rPr>
                <w:rFonts w:cs="Arial"/>
                <w:sz w:val="14"/>
                <w:szCs w:val="14"/>
              </w:rPr>
            </w:pPr>
          </w:p>
        </w:tc>
        <w:tc>
          <w:tcPr>
            <w:tcW w:w="71" w:type="pct"/>
            <w:vMerge/>
            <w:tcBorders>
              <w:top w:val="nil"/>
              <w:left w:val="nil"/>
              <w:bottom w:val="nil"/>
              <w:right w:val="single" w:sz="4" w:space="0" w:color="auto"/>
            </w:tcBorders>
            <w:shd w:val="clear" w:color="auto" w:fill="auto"/>
            <w:vAlign w:val="center"/>
          </w:tcPr>
          <w:p w14:paraId="1AFD8A4F" w14:textId="77777777" w:rsidR="009B24F4" w:rsidRPr="00901C81" w:rsidRDefault="009B24F4" w:rsidP="00F73F87">
            <w:pPr>
              <w:adjustRightInd w:val="0"/>
              <w:snapToGrid w:val="0"/>
              <w:rPr>
                <w:rFonts w:cs="Arial"/>
                <w:sz w:val="14"/>
                <w:szCs w:val="14"/>
              </w:rPr>
            </w:pPr>
          </w:p>
        </w:tc>
      </w:tr>
      <w:tr w:rsidR="00715B4B" w:rsidRPr="00901C81" w14:paraId="6B85F38D" w14:textId="77777777" w:rsidTr="004D3CC3">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86BF58" w14:textId="77777777" w:rsidR="009B24F4" w:rsidRPr="009B24F4" w:rsidRDefault="009B24F4" w:rsidP="00F73F87">
            <w:pPr>
              <w:adjustRightInd w:val="0"/>
              <w:snapToGrid w:val="0"/>
              <w:jc w:val="center"/>
              <w:rPr>
                <w:rFonts w:cs="Arial"/>
                <w:sz w:val="18"/>
                <w:szCs w:val="18"/>
              </w:rPr>
            </w:pPr>
            <w:r w:rsidRPr="009B24F4">
              <w:rPr>
                <w:rFonts w:cs="Arial"/>
                <w:sz w:val="18"/>
                <w:szCs w:val="18"/>
              </w:rPr>
              <w:t>4</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2677E7E"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Reunión Informativa de aclaración (No es obligatoria)</w:t>
            </w:r>
          </w:p>
        </w:tc>
        <w:tc>
          <w:tcPr>
            <w:tcW w:w="159" w:type="pct"/>
            <w:tcBorders>
              <w:top w:val="nil"/>
              <w:left w:val="single" w:sz="12" w:space="0" w:color="auto"/>
              <w:bottom w:val="nil"/>
              <w:right w:val="nil"/>
            </w:tcBorders>
            <w:shd w:val="clear" w:color="auto" w:fill="auto"/>
            <w:tcMar>
              <w:left w:w="0" w:type="dxa"/>
              <w:right w:w="0" w:type="dxa"/>
            </w:tcMar>
            <w:vAlign w:val="center"/>
          </w:tcPr>
          <w:p w14:paraId="176C746E"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36BB4C78"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75" w:type="pct"/>
            <w:tcBorders>
              <w:top w:val="nil"/>
              <w:left w:val="nil"/>
              <w:bottom w:val="nil"/>
              <w:right w:val="nil"/>
            </w:tcBorders>
            <w:shd w:val="clear" w:color="auto" w:fill="auto"/>
            <w:tcMar>
              <w:left w:w="0" w:type="dxa"/>
              <w:right w:w="0" w:type="dxa"/>
            </w:tcMar>
            <w:vAlign w:val="center"/>
          </w:tcPr>
          <w:p w14:paraId="4A716D63" w14:textId="77777777" w:rsidR="009B24F4" w:rsidRPr="009B24F4" w:rsidRDefault="009B24F4" w:rsidP="00F73F87">
            <w:pPr>
              <w:adjustRightInd w:val="0"/>
              <w:snapToGrid w:val="0"/>
              <w:jc w:val="center"/>
              <w:rPr>
                <w:rFonts w:cs="Arial"/>
                <w:i/>
                <w:sz w:val="18"/>
                <w:szCs w:val="18"/>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7C7E47FA"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5" w:type="pct"/>
            <w:tcBorders>
              <w:top w:val="nil"/>
              <w:left w:val="nil"/>
              <w:bottom w:val="nil"/>
              <w:right w:val="nil"/>
            </w:tcBorders>
            <w:shd w:val="clear" w:color="auto" w:fill="auto"/>
            <w:tcMar>
              <w:left w:w="0" w:type="dxa"/>
              <w:right w:w="0" w:type="dxa"/>
            </w:tcMar>
            <w:vAlign w:val="center"/>
          </w:tcPr>
          <w:p w14:paraId="139C39EF" w14:textId="77777777" w:rsidR="009B24F4" w:rsidRPr="009B24F4" w:rsidRDefault="009B24F4" w:rsidP="00F73F87">
            <w:pPr>
              <w:adjustRightInd w:val="0"/>
              <w:snapToGrid w:val="0"/>
              <w:jc w:val="center"/>
              <w:rPr>
                <w:rFonts w:cs="Arial"/>
                <w:i/>
                <w:sz w:val="18"/>
                <w:szCs w:val="18"/>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6B673FE4"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81" w:type="pct"/>
            <w:tcBorders>
              <w:top w:val="nil"/>
              <w:left w:val="nil"/>
              <w:bottom w:val="nil"/>
              <w:right w:val="single" w:sz="12" w:space="0" w:color="auto"/>
            </w:tcBorders>
            <w:shd w:val="clear" w:color="auto" w:fill="auto"/>
            <w:tcMar>
              <w:left w:w="0" w:type="dxa"/>
              <w:right w:w="0" w:type="dxa"/>
            </w:tcMar>
            <w:vAlign w:val="center"/>
          </w:tcPr>
          <w:p w14:paraId="730B0543"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tcMar>
              <w:left w:w="0" w:type="dxa"/>
              <w:right w:w="0" w:type="dxa"/>
            </w:tcMar>
          </w:tcPr>
          <w:p w14:paraId="08D5C9DD" w14:textId="77777777" w:rsidR="009B24F4" w:rsidRPr="009B24F4" w:rsidRDefault="009B24F4" w:rsidP="00F73F87">
            <w:pPr>
              <w:adjustRightInd w:val="0"/>
              <w:snapToGrid w:val="0"/>
              <w:jc w:val="center"/>
              <w:rPr>
                <w:rFonts w:cs="Arial"/>
                <w:i/>
                <w:sz w:val="18"/>
                <w:szCs w:val="18"/>
              </w:rPr>
            </w:pPr>
          </w:p>
        </w:tc>
        <w:tc>
          <w:tcPr>
            <w:tcW w:w="343" w:type="pct"/>
            <w:gridSpan w:val="2"/>
            <w:tcBorders>
              <w:top w:val="nil"/>
              <w:left w:val="nil"/>
              <w:bottom w:val="single" w:sz="4" w:space="0" w:color="auto"/>
              <w:right w:val="nil"/>
            </w:tcBorders>
            <w:shd w:val="clear" w:color="auto" w:fill="auto"/>
            <w:tcMar>
              <w:left w:w="0" w:type="dxa"/>
              <w:right w:w="0" w:type="dxa"/>
            </w:tcMar>
            <w:vAlign w:val="center"/>
          </w:tcPr>
          <w:p w14:paraId="0CADD3C4"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73" w:type="pct"/>
            <w:gridSpan w:val="3"/>
            <w:tcBorders>
              <w:top w:val="nil"/>
              <w:left w:val="nil"/>
              <w:bottom w:val="nil"/>
              <w:right w:val="nil"/>
            </w:tcBorders>
            <w:shd w:val="clear" w:color="auto" w:fill="auto"/>
            <w:tcMar>
              <w:left w:w="0" w:type="dxa"/>
              <w:right w:w="0" w:type="dxa"/>
            </w:tcMar>
            <w:vAlign w:val="center"/>
          </w:tcPr>
          <w:p w14:paraId="03A1CDB0" w14:textId="77777777" w:rsidR="009B24F4" w:rsidRPr="00944FA5" w:rsidRDefault="009B24F4" w:rsidP="00F73F87">
            <w:pPr>
              <w:adjustRightInd w:val="0"/>
              <w:snapToGrid w:val="0"/>
              <w:jc w:val="center"/>
              <w:rPr>
                <w:rFonts w:cs="Arial"/>
                <w:i/>
                <w:sz w:val="16"/>
                <w:szCs w:val="16"/>
              </w:rPr>
            </w:pPr>
          </w:p>
        </w:tc>
        <w:tc>
          <w:tcPr>
            <w:tcW w:w="175" w:type="pct"/>
            <w:gridSpan w:val="2"/>
            <w:tcBorders>
              <w:top w:val="nil"/>
              <w:left w:val="nil"/>
              <w:bottom w:val="single" w:sz="4" w:space="0" w:color="auto"/>
              <w:right w:val="nil"/>
            </w:tcBorders>
            <w:shd w:val="clear" w:color="auto" w:fill="auto"/>
            <w:tcMar>
              <w:left w:w="0" w:type="dxa"/>
              <w:right w:w="0" w:type="dxa"/>
            </w:tcMar>
            <w:vAlign w:val="center"/>
          </w:tcPr>
          <w:p w14:paraId="715C975A"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16" w:type="pct"/>
            <w:tcBorders>
              <w:top w:val="nil"/>
              <w:left w:val="nil"/>
              <w:bottom w:val="nil"/>
              <w:right w:val="single" w:sz="12" w:space="0" w:color="auto"/>
            </w:tcBorders>
            <w:shd w:val="clear" w:color="auto" w:fill="auto"/>
            <w:vAlign w:val="center"/>
          </w:tcPr>
          <w:p w14:paraId="08273D4D" w14:textId="77777777" w:rsidR="009B24F4" w:rsidRPr="009B24F4" w:rsidRDefault="009B24F4" w:rsidP="00F73F87">
            <w:pPr>
              <w:adjustRightInd w:val="0"/>
              <w:snapToGrid w:val="0"/>
              <w:jc w:val="center"/>
              <w:rPr>
                <w:rFonts w:cs="Arial"/>
                <w:i/>
                <w:sz w:val="18"/>
                <w:szCs w:val="18"/>
              </w:rPr>
            </w:pPr>
          </w:p>
        </w:tc>
        <w:tc>
          <w:tcPr>
            <w:tcW w:w="119" w:type="pct"/>
            <w:gridSpan w:val="2"/>
            <w:tcBorders>
              <w:top w:val="nil"/>
              <w:left w:val="single" w:sz="12" w:space="0" w:color="auto"/>
              <w:bottom w:val="nil"/>
              <w:right w:val="nil"/>
            </w:tcBorders>
            <w:shd w:val="clear" w:color="auto" w:fill="auto"/>
            <w:vAlign w:val="center"/>
          </w:tcPr>
          <w:p w14:paraId="64677223" w14:textId="77777777" w:rsidR="009B24F4" w:rsidRPr="00901C81" w:rsidRDefault="009B24F4" w:rsidP="00F73F87">
            <w:pPr>
              <w:adjustRightInd w:val="0"/>
              <w:snapToGrid w:val="0"/>
              <w:jc w:val="center"/>
              <w:rPr>
                <w:rFonts w:cs="Arial"/>
                <w:i/>
                <w:sz w:val="14"/>
                <w:szCs w:val="14"/>
              </w:rPr>
            </w:pPr>
          </w:p>
        </w:tc>
        <w:tc>
          <w:tcPr>
            <w:tcW w:w="1195" w:type="pct"/>
            <w:tcBorders>
              <w:top w:val="nil"/>
              <w:left w:val="nil"/>
              <w:bottom w:val="nil"/>
              <w:right w:val="nil"/>
            </w:tcBorders>
            <w:shd w:val="clear" w:color="auto" w:fill="auto"/>
            <w:vAlign w:val="center"/>
          </w:tcPr>
          <w:p w14:paraId="6F928746" w14:textId="77777777" w:rsidR="009B24F4" w:rsidRPr="00901C81" w:rsidRDefault="009B24F4" w:rsidP="00F73F87">
            <w:pPr>
              <w:adjustRightInd w:val="0"/>
              <w:snapToGrid w:val="0"/>
              <w:jc w:val="center"/>
              <w:rPr>
                <w:rFonts w:cs="Arial"/>
                <w:i/>
                <w:sz w:val="14"/>
                <w:szCs w:val="14"/>
              </w:rPr>
            </w:pPr>
          </w:p>
        </w:tc>
        <w:tc>
          <w:tcPr>
            <w:tcW w:w="71" w:type="pct"/>
            <w:tcBorders>
              <w:top w:val="nil"/>
              <w:left w:val="nil"/>
              <w:bottom w:val="nil"/>
              <w:right w:val="single" w:sz="4" w:space="0" w:color="auto"/>
            </w:tcBorders>
            <w:shd w:val="clear" w:color="auto" w:fill="auto"/>
            <w:vAlign w:val="center"/>
          </w:tcPr>
          <w:p w14:paraId="635C6B1C" w14:textId="77777777" w:rsidR="009B24F4" w:rsidRPr="00901C81" w:rsidRDefault="009B24F4" w:rsidP="00F73F87">
            <w:pPr>
              <w:adjustRightInd w:val="0"/>
              <w:snapToGrid w:val="0"/>
              <w:rPr>
                <w:rFonts w:cs="Arial"/>
                <w:sz w:val="14"/>
                <w:szCs w:val="14"/>
              </w:rPr>
            </w:pPr>
          </w:p>
        </w:tc>
      </w:tr>
      <w:tr w:rsidR="00715B4B" w:rsidRPr="00901C81" w14:paraId="7F679144" w14:textId="77777777" w:rsidTr="004D3CC3">
        <w:trPr>
          <w:trHeight w:val="263"/>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0CDD5506"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221370C4"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5ED9E1C6"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B74936" w14:textId="4C0D2937" w:rsidR="009B24F4" w:rsidRPr="00901C81" w:rsidRDefault="00302014" w:rsidP="00F73F87">
            <w:pPr>
              <w:adjustRightInd w:val="0"/>
              <w:snapToGrid w:val="0"/>
              <w:jc w:val="center"/>
              <w:rPr>
                <w:rFonts w:cs="Arial"/>
                <w:sz w:val="16"/>
                <w:szCs w:val="16"/>
              </w:rPr>
            </w:pPr>
            <w:r>
              <w:rPr>
                <w:rFonts w:cs="Arial"/>
                <w:sz w:val="16"/>
                <w:szCs w:val="16"/>
              </w:rPr>
              <w:t>03</w:t>
            </w:r>
          </w:p>
        </w:tc>
        <w:tc>
          <w:tcPr>
            <w:tcW w:w="75" w:type="pct"/>
            <w:tcBorders>
              <w:top w:val="nil"/>
              <w:left w:val="single" w:sz="4" w:space="0" w:color="auto"/>
              <w:bottom w:val="nil"/>
              <w:right w:val="single" w:sz="4" w:space="0" w:color="auto"/>
            </w:tcBorders>
            <w:shd w:val="clear" w:color="auto" w:fill="auto"/>
            <w:vAlign w:val="center"/>
          </w:tcPr>
          <w:p w14:paraId="7D80861D" w14:textId="7A74EF6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5FD26" w14:textId="79CDCD24" w:rsidR="009B24F4" w:rsidRPr="00901C81" w:rsidRDefault="00302014" w:rsidP="00F73F87">
            <w:pPr>
              <w:adjustRightInd w:val="0"/>
              <w:snapToGrid w:val="0"/>
              <w:jc w:val="center"/>
              <w:rPr>
                <w:rFonts w:cs="Arial"/>
                <w:sz w:val="16"/>
                <w:szCs w:val="16"/>
              </w:rPr>
            </w:pPr>
            <w:r>
              <w:rPr>
                <w:rFonts w:cs="Arial"/>
                <w:sz w:val="16"/>
                <w:szCs w:val="16"/>
              </w:rPr>
              <w:t>03</w:t>
            </w:r>
          </w:p>
        </w:tc>
        <w:tc>
          <w:tcPr>
            <w:tcW w:w="75" w:type="pct"/>
            <w:tcBorders>
              <w:top w:val="nil"/>
              <w:left w:val="single" w:sz="4" w:space="0" w:color="auto"/>
              <w:bottom w:val="nil"/>
              <w:right w:val="single" w:sz="4" w:space="0" w:color="auto"/>
            </w:tcBorders>
            <w:shd w:val="clear" w:color="auto" w:fill="auto"/>
            <w:vAlign w:val="center"/>
          </w:tcPr>
          <w:p w14:paraId="68ED62F5"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A4E22" w14:textId="786A30CF"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1" w:type="pct"/>
            <w:tcBorders>
              <w:top w:val="nil"/>
              <w:left w:val="single" w:sz="4" w:space="0" w:color="auto"/>
              <w:bottom w:val="nil"/>
              <w:right w:val="single" w:sz="12" w:space="0" w:color="auto"/>
            </w:tcBorders>
            <w:shd w:val="clear" w:color="auto" w:fill="auto"/>
            <w:vAlign w:val="center"/>
          </w:tcPr>
          <w:p w14:paraId="1E94553B"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tcPr>
          <w:p w14:paraId="3B967B0C" w14:textId="77777777" w:rsidR="009B24F4" w:rsidRPr="009B24F4" w:rsidRDefault="009B24F4" w:rsidP="00F73F87">
            <w:pPr>
              <w:adjustRightInd w:val="0"/>
              <w:snapToGrid w:val="0"/>
              <w:jc w:val="center"/>
              <w:rPr>
                <w:rFonts w:cs="Arial"/>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B4132" w14:textId="49BFD9ED" w:rsidR="009B24F4" w:rsidRPr="00944FA5" w:rsidRDefault="00DA05DB" w:rsidP="00F73F87">
            <w:pPr>
              <w:adjustRightInd w:val="0"/>
              <w:snapToGrid w:val="0"/>
              <w:jc w:val="center"/>
              <w:rPr>
                <w:rFonts w:cs="Arial"/>
                <w:sz w:val="16"/>
                <w:szCs w:val="16"/>
              </w:rPr>
            </w:pPr>
            <w:r>
              <w:rPr>
                <w:rFonts w:cs="Arial"/>
                <w:sz w:val="16"/>
                <w:szCs w:val="16"/>
              </w:rPr>
              <w:t>14</w:t>
            </w:r>
          </w:p>
        </w:tc>
        <w:tc>
          <w:tcPr>
            <w:tcW w:w="74" w:type="pct"/>
            <w:gridSpan w:val="3"/>
            <w:tcBorders>
              <w:top w:val="nil"/>
              <w:left w:val="single" w:sz="4" w:space="0" w:color="auto"/>
              <w:bottom w:val="nil"/>
              <w:right w:val="single" w:sz="4" w:space="0" w:color="auto"/>
            </w:tcBorders>
            <w:shd w:val="clear" w:color="auto" w:fill="auto"/>
            <w:vAlign w:val="center"/>
          </w:tcPr>
          <w:p w14:paraId="4000D9BB" w14:textId="77777777" w:rsidR="009B24F4" w:rsidRPr="00944FA5" w:rsidRDefault="009B24F4" w:rsidP="00F73F87">
            <w:pPr>
              <w:adjustRightInd w:val="0"/>
              <w:snapToGrid w:val="0"/>
              <w:jc w:val="center"/>
              <w:rPr>
                <w:rFonts w:cs="Arial"/>
                <w:sz w:val="16"/>
                <w:szCs w:val="16"/>
              </w:rPr>
            </w:pPr>
          </w:p>
        </w:tc>
        <w:tc>
          <w:tcPr>
            <w:tcW w:w="1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DA81B" w14:textId="3A6A06EA" w:rsidR="009B24F4" w:rsidRPr="00944FA5" w:rsidRDefault="00D8531C" w:rsidP="00F73F87">
            <w:pPr>
              <w:adjustRightInd w:val="0"/>
              <w:snapToGrid w:val="0"/>
              <w:jc w:val="center"/>
              <w:rPr>
                <w:rFonts w:cs="Arial"/>
                <w:sz w:val="16"/>
                <w:szCs w:val="16"/>
              </w:rPr>
            </w:pPr>
            <w:r>
              <w:rPr>
                <w:rFonts w:cs="Arial"/>
                <w:sz w:val="16"/>
                <w:szCs w:val="16"/>
              </w:rPr>
              <w:t>0</w:t>
            </w:r>
            <w:r w:rsidR="00DA05DB">
              <w:rPr>
                <w:rFonts w:cs="Arial"/>
                <w:sz w:val="16"/>
                <w:szCs w:val="16"/>
              </w:rPr>
              <w:t>0</w:t>
            </w:r>
          </w:p>
        </w:tc>
        <w:tc>
          <w:tcPr>
            <w:tcW w:w="163" w:type="pct"/>
            <w:gridSpan w:val="2"/>
            <w:tcBorders>
              <w:top w:val="nil"/>
              <w:left w:val="single" w:sz="4" w:space="0" w:color="auto"/>
              <w:bottom w:val="nil"/>
              <w:right w:val="single" w:sz="12" w:space="0" w:color="auto"/>
            </w:tcBorders>
            <w:shd w:val="clear" w:color="auto" w:fill="auto"/>
            <w:vAlign w:val="center"/>
          </w:tcPr>
          <w:p w14:paraId="50171775"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shd w:val="clear" w:color="auto" w:fill="auto"/>
            <w:vAlign w:val="center"/>
          </w:tcPr>
          <w:p w14:paraId="20EBC2E4" w14:textId="77777777" w:rsidR="009B24F4" w:rsidRPr="00447960" w:rsidRDefault="009B24F4" w:rsidP="00F73F87">
            <w:pPr>
              <w:adjustRightInd w:val="0"/>
              <w:snapToGrid w:val="0"/>
              <w:jc w:val="center"/>
              <w:rPr>
                <w:rFonts w:cs="Arial"/>
                <w:sz w:val="16"/>
                <w:szCs w:val="16"/>
              </w:rPr>
            </w:pPr>
          </w:p>
        </w:tc>
        <w:tc>
          <w:tcPr>
            <w:tcW w:w="124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72D83F" w14:textId="5874F9B2" w:rsidR="00302014" w:rsidRDefault="009B24F4" w:rsidP="00302014">
            <w:pPr>
              <w:adjustRightInd w:val="0"/>
              <w:snapToGrid w:val="0"/>
              <w:jc w:val="both"/>
              <w:rPr>
                <w:rFonts w:cs="Arial"/>
                <w:sz w:val="14"/>
                <w:szCs w:val="14"/>
              </w:rPr>
            </w:pPr>
            <w:r w:rsidRPr="00901C81">
              <w:rPr>
                <w:rFonts w:cs="Arial"/>
                <w:sz w:val="14"/>
                <w:szCs w:val="14"/>
              </w:rPr>
              <w:t>Piso 7 (Dpto. de Compras y Contrataciones), edificio principal del BCB – Calle Ayacucho esq. Mercado, La Paz – Bolivia o conectarse al siguiente enlace a través de zoom:</w:t>
            </w:r>
          </w:p>
          <w:p w14:paraId="2280C6E0" w14:textId="77777777" w:rsidR="00302014" w:rsidRPr="00302014" w:rsidRDefault="00302014" w:rsidP="00302014">
            <w:pPr>
              <w:adjustRightInd w:val="0"/>
              <w:snapToGrid w:val="0"/>
              <w:jc w:val="both"/>
              <w:rPr>
                <w:rFonts w:cs="Arial"/>
                <w:color w:val="1F497D" w:themeColor="text2"/>
                <w:sz w:val="14"/>
                <w:szCs w:val="14"/>
              </w:rPr>
            </w:pPr>
            <w:r w:rsidRPr="00302014">
              <w:rPr>
                <w:rFonts w:cs="Arial"/>
                <w:color w:val="1F497D" w:themeColor="text2"/>
                <w:sz w:val="14"/>
                <w:szCs w:val="14"/>
              </w:rPr>
              <w:t>https://bcb-gob-bo.zoom.us/j/82774650092?pwd=KvHeCl0R9vEARH9dhvUAayarmUEHeg.1</w:t>
            </w:r>
          </w:p>
          <w:p w14:paraId="406E380D" w14:textId="77777777" w:rsidR="00302014" w:rsidRPr="00302014" w:rsidRDefault="00302014" w:rsidP="00302014">
            <w:pPr>
              <w:adjustRightInd w:val="0"/>
              <w:snapToGrid w:val="0"/>
              <w:jc w:val="both"/>
              <w:rPr>
                <w:rFonts w:cs="Arial"/>
                <w:color w:val="1F497D" w:themeColor="text2"/>
                <w:sz w:val="14"/>
                <w:szCs w:val="14"/>
              </w:rPr>
            </w:pPr>
            <w:r w:rsidRPr="00302014">
              <w:rPr>
                <w:rFonts w:cs="Arial"/>
                <w:color w:val="1F497D" w:themeColor="text2"/>
                <w:sz w:val="14"/>
                <w:szCs w:val="14"/>
              </w:rPr>
              <w:t>ID de reunión: 827 7465 0092</w:t>
            </w:r>
          </w:p>
          <w:p w14:paraId="6E20491E" w14:textId="5F692875" w:rsidR="00302014" w:rsidRPr="00302014" w:rsidRDefault="00302014" w:rsidP="00302014">
            <w:pPr>
              <w:adjustRightInd w:val="0"/>
              <w:snapToGrid w:val="0"/>
              <w:jc w:val="both"/>
              <w:rPr>
                <w:rFonts w:cs="Arial"/>
                <w:color w:val="1F497D" w:themeColor="text2"/>
                <w:sz w:val="14"/>
                <w:szCs w:val="14"/>
              </w:rPr>
            </w:pPr>
            <w:r w:rsidRPr="00302014">
              <w:rPr>
                <w:rFonts w:cs="Arial"/>
                <w:color w:val="1F497D" w:themeColor="text2"/>
                <w:sz w:val="14"/>
                <w:szCs w:val="14"/>
              </w:rPr>
              <w:t>Código de acceso: 656894</w:t>
            </w:r>
          </w:p>
          <w:p w14:paraId="5B768CD9" w14:textId="5714BA2F" w:rsidR="009B24F4" w:rsidRPr="00901C81" w:rsidRDefault="009B24F4" w:rsidP="00CC7126">
            <w:pPr>
              <w:adjustRightInd w:val="0"/>
              <w:snapToGrid w:val="0"/>
              <w:jc w:val="both"/>
              <w:rPr>
                <w:rFonts w:cs="Arial"/>
                <w:sz w:val="14"/>
                <w:szCs w:val="14"/>
              </w:rPr>
            </w:pPr>
          </w:p>
        </w:tc>
        <w:tc>
          <w:tcPr>
            <w:tcW w:w="71" w:type="pct"/>
            <w:vMerge w:val="restart"/>
            <w:tcBorders>
              <w:left w:val="single" w:sz="4" w:space="0" w:color="auto"/>
            </w:tcBorders>
            <w:shd w:val="clear" w:color="auto" w:fill="auto"/>
            <w:vAlign w:val="center"/>
          </w:tcPr>
          <w:p w14:paraId="6E06368C" w14:textId="77777777" w:rsidR="009B24F4" w:rsidRPr="00901C81" w:rsidRDefault="009B24F4" w:rsidP="00F73F87">
            <w:pPr>
              <w:adjustRightInd w:val="0"/>
              <w:snapToGrid w:val="0"/>
              <w:rPr>
                <w:rFonts w:cs="Arial"/>
                <w:sz w:val="14"/>
                <w:szCs w:val="14"/>
              </w:rPr>
            </w:pPr>
          </w:p>
        </w:tc>
      </w:tr>
      <w:tr w:rsidR="009B24F4" w:rsidRPr="00901C81" w14:paraId="7E4E9996" w14:textId="77777777" w:rsidTr="004D3CC3">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3CDA02"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108465C2" w14:textId="77777777" w:rsidR="009B24F4" w:rsidRPr="009B24F4" w:rsidRDefault="009B24F4" w:rsidP="00F73F87">
            <w:pPr>
              <w:adjustRightInd w:val="0"/>
              <w:snapToGrid w:val="0"/>
              <w:ind w:left="113" w:right="113"/>
              <w:jc w:val="both"/>
              <w:rPr>
                <w:rFonts w:cs="Arial"/>
                <w:b/>
                <w:sz w:val="18"/>
                <w:szCs w:val="18"/>
              </w:rPr>
            </w:pPr>
          </w:p>
        </w:tc>
        <w:tc>
          <w:tcPr>
            <w:tcW w:w="1130" w:type="pct"/>
            <w:gridSpan w:val="11"/>
            <w:tcBorders>
              <w:top w:val="nil"/>
              <w:left w:val="single" w:sz="12" w:space="0" w:color="auto"/>
              <w:bottom w:val="nil"/>
              <w:right w:val="single" w:sz="12" w:space="0" w:color="auto"/>
            </w:tcBorders>
            <w:shd w:val="clear" w:color="auto" w:fill="auto"/>
            <w:vAlign w:val="center"/>
          </w:tcPr>
          <w:p w14:paraId="42406D96" w14:textId="77777777" w:rsidR="009B24F4" w:rsidRPr="00901C81" w:rsidRDefault="009B24F4" w:rsidP="00F73F87">
            <w:pPr>
              <w:adjustRightInd w:val="0"/>
              <w:snapToGrid w:val="0"/>
              <w:jc w:val="center"/>
              <w:rPr>
                <w:rFonts w:cs="Arial"/>
                <w:sz w:val="16"/>
                <w:szCs w:val="16"/>
              </w:rPr>
            </w:pPr>
          </w:p>
        </w:tc>
        <w:tc>
          <w:tcPr>
            <w:tcW w:w="782" w:type="pct"/>
            <w:gridSpan w:val="9"/>
            <w:tcBorders>
              <w:top w:val="nil"/>
              <w:left w:val="single" w:sz="12" w:space="0" w:color="auto"/>
              <w:bottom w:val="nil"/>
              <w:right w:val="single" w:sz="12" w:space="0" w:color="auto"/>
            </w:tcBorders>
          </w:tcPr>
          <w:p w14:paraId="3CB8F07B"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nil"/>
            </w:tcBorders>
            <w:shd w:val="clear" w:color="auto" w:fill="auto"/>
            <w:vAlign w:val="center"/>
          </w:tcPr>
          <w:p w14:paraId="1DEE621F" w14:textId="77777777" w:rsidR="009B24F4" w:rsidRPr="00447960" w:rsidRDefault="009B24F4" w:rsidP="00F73F87">
            <w:pPr>
              <w:adjustRightInd w:val="0"/>
              <w:snapToGrid w:val="0"/>
              <w:jc w:val="center"/>
              <w:rPr>
                <w:rFonts w:cs="Arial"/>
                <w:sz w:val="16"/>
                <w:szCs w:val="16"/>
              </w:rPr>
            </w:pPr>
          </w:p>
        </w:tc>
        <w:tc>
          <w:tcPr>
            <w:tcW w:w="1240" w:type="pct"/>
            <w:gridSpan w:val="2"/>
            <w:tcBorders>
              <w:top w:val="single" w:sz="4" w:space="0" w:color="auto"/>
              <w:left w:val="nil"/>
              <w:bottom w:val="nil"/>
              <w:right w:val="nil"/>
            </w:tcBorders>
            <w:shd w:val="clear" w:color="auto" w:fill="auto"/>
            <w:vAlign w:val="center"/>
          </w:tcPr>
          <w:p w14:paraId="5D370505" w14:textId="77777777" w:rsidR="009B24F4" w:rsidRPr="00901C81" w:rsidRDefault="009B24F4" w:rsidP="00F73F87">
            <w:pPr>
              <w:adjustRightInd w:val="0"/>
              <w:snapToGrid w:val="0"/>
              <w:jc w:val="center"/>
              <w:rPr>
                <w:rFonts w:cs="Arial"/>
                <w:sz w:val="14"/>
                <w:szCs w:val="14"/>
              </w:rPr>
            </w:pPr>
          </w:p>
        </w:tc>
        <w:tc>
          <w:tcPr>
            <w:tcW w:w="71" w:type="pct"/>
            <w:vMerge/>
            <w:tcBorders>
              <w:left w:val="nil"/>
            </w:tcBorders>
            <w:shd w:val="clear" w:color="auto" w:fill="auto"/>
            <w:vAlign w:val="center"/>
          </w:tcPr>
          <w:p w14:paraId="22C86EC7" w14:textId="77777777" w:rsidR="009B24F4" w:rsidRPr="00901C81" w:rsidRDefault="009B24F4" w:rsidP="00F73F87">
            <w:pPr>
              <w:adjustRightInd w:val="0"/>
              <w:snapToGrid w:val="0"/>
              <w:rPr>
                <w:rFonts w:cs="Arial"/>
                <w:sz w:val="14"/>
                <w:szCs w:val="14"/>
              </w:rPr>
            </w:pPr>
          </w:p>
        </w:tc>
      </w:tr>
      <w:tr w:rsidR="00715B4B" w:rsidRPr="00901C81" w14:paraId="2F2BB8F4" w14:textId="77777777" w:rsidTr="004D3CC3">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6712C5" w14:textId="77777777" w:rsidR="009B24F4" w:rsidRPr="009B24F4" w:rsidRDefault="009B24F4" w:rsidP="00F73F87">
            <w:pPr>
              <w:adjustRightInd w:val="0"/>
              <w:snapToGrid w:val="0"/>
              <w:jc w:val="center"/>
              <w:rPr>
                <w:rFonts w:cs="Arial"/>
                <w:sz w:val="18"/>
                <w:szCs w:val="18"/>
              </w:rPr>
            </w:pPr>
            <w:r w:rsidRPr="009B24F4">
              <w:rPr>
                <w:rFonts w:cs="Arial"/>
                <w:sz w:val="18"/>
                <w:szCs w:val="18"/>
              </w:rPr>
              <w:t>5</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547CC09"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Presentación de Propuestas (fecha límite)</w:t>
            </w:r>
          </w:p>
        </w:tc>
        <w:tc>
          <w:tcPr>
            <w:tcW w:w="159" w:type="pct"/>
            <w:tcBorders>
              <w:top w:val="nil"/>
              <w:left w:val="single" w:sz="12" w:space="0" w:color="auto"/>
              <w:bottom w:val="nil"/>
              <w:right w:val="nil"/>
            </w:tcBorders>
            <w:shd w:val="clear" w:color="auto" w:fill="auto"/>
            <w:tcMar>
              <w:left w:w="0" w:type="dxa"/>
              <w:right w:w="0" w:type="dxa"/>
            </w:tcMar>
            <w:vAlign w:val="center"/>
          </w:tcPr>
          <w:p w14:paraId="7E6B3F25"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362726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22CB3B39"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69ABCBE7"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7EBA40B8"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4A51D0F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1" w:type="pct"/>
            <w:tcBorders>
              <w:top w:val="nil"/>
              <w:left w:val="nil"/>
              <w:bottom w:val="nil"/>
              <w:right w:val="single" w:sz="12" w:space="0" w:color="auto"/>
            </w:tcBorders>
            <w:shd w:val="clear" w:color="auto" w:fill="auto"/>
            <w:tcMar>
              <w:left w:w="0" w:type="dxa"/>
              <w:right w:w="0" w:type="dxa"/>
            </w:tcMar>
            <w:vAlign w:val="center"/>
          </w:tcPr>
          <w:p w14:paraId="3FC9C8BA"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tcMar>
              <w:left w:w="0" w:type="dxa"/>
              <w:right w:w="0" w:type="dxa"/>
            </w:tcMar>
          </w:tcPr>
          <w:p w14:paraId="3B26683A" w14:textId="77777777" w:rsidR="009B24F4" w:rsidRPr="009B24F4" w:rsidRDefault="009B24F4" w:rsidP="00F73F87">
            <w:pPr>
              <w:adjustRightInd w:val="0"/>
              <w:snapToGrid w:val="0"/>
              <w:jc w:val="center"/>
              <w:rPr>
                <w:rFonts w:cs="Arial"/>
                <w:i/>
                <w:sz w:val="18"/>
                <w:szCs w:val="18"/>
              </w:rPr>
            </w:pPr>
          </w:p>
        </w:tc>
        <w:tc>
          <w:tcPr>
            <w:tcW w:w="297" w:type="pct"/>
            <w:tcBorders>
              <w:top w:val="nil"/>
              <w:left w:val="nil"/>
              <w:bottom w:val="single" w:sz="4" w:space="0" w:color="auto"/>
              <w:right w:val="nil"/>
            </w:tcBorders>
            <w:shd w:val="clear" w:color="auto" w:fill="auto"/>
            <w:tcMar>
              <w:left w:w="0" w:type="dxa"/>
              <w:right w:w="0" w:type="dxa"/>
            </w:tcMar>
            <w:vAlign w:val="center"/>
          </w:tcPr>
          <w:p w14:paraId="4B795F0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Hora</w:t>
            </w:r>
          </w:p>
        </w:tc>
        <w:tc>
          <w:tcPr>
            <w:tcW w:w="74" w:type="pct"/>
            <w:gridSpan w:val="3"/>
            <w:tcBorders>
              <w:top w:val="nil"/>
              <w:left w:val="nil"/>
              <w:bottom w:val="nil"/>
              <w:right w:val="nil"/>
            </w:tcBorders>
            <w:shd w:val="clear" w:color="auto" w:fill="auto"/>
            <w:tcMar>
              <w:left w:w="0" w:type="dxa"/>
              <w:right w:w="0" w:type="dxa"/>
            </w:tcMar>
            <w:vAlign w:val="center"/>
          </w:tcPr>
          <w:p w14:paraId="0A40315F" w14:textId="77777777" w:rsidR="009B24F4" w:rsidRPr="009B24F4" w:rsidRDefault="009B24F4" w:rsidP="00F73F87">
            <w:pPr>
              <w:adjustRightInd w:val="0"/>
              <w:snapToGrid w:val="0"/>
              <w:jc w:val="center"/>
              <w:rPr>
                <w:rFonts w:cs="Arial"/>
                <w:i/>
                <w:sz w:val="18"/>
                <w:szCs w:val="18"/>
              </w:rPr>
            </w:pPr>
          </w:p>
        </w:tc>
        <w:tc>
          <w:tcPr>
            <w:tcW w:w="173" w:type="pct"/>
            <w:gridSpan w:val="2"/>
            <w:tcBorders>
              <w:top w:val="nil"/>
              <w:left w:val="nil"/>
              <w:bottom w:val="single" w:sz="4" w:space="0" w:color="auto"/>
              <w:right w:val="nil"/>
            </w:tcBorders>
            <w:shd w:val="clear" w:color="auto" w:fill="auto"/>
            <w:tcMar>
              <w:left w:w="0" w:type="dxa"/>
              <w:right w:w="0" w:type="dxa"/>
            </w:tcMar>
            <w:vAlign w:val="center"/>
          </w:tcPr>
          <w:p w14:paraId="5BB2AD1A"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Min.</w:t>
            </w:r>
          </w:p>
        </w:tc>
        <w:tc>
          <w:tcPr>
            <w:tcW w:w="163" w:type="pct"/>
            <w:gridSpan w:val="2"/>
            <w:tcBorders>
              <w:top w:val="nil"/>
              <w:left w:val="nil"/>
              <w:bottom w:val="nil"/>
              <w:right w:val="single" w:sz="12" w:space="0" w:color="auto"/>
            </w:tcBorders>
            <w:shd w:val="clear" w:color="auto" w:fill="auto"/>
            <w:vAlign w:val="center"/>
          </w:tcPr>
          <w:p w14:paraId="70A7A2FF"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shd w:val="clear" w:color="auto" w:fill="auto"/>
            <w:vAlign w:val="center"/>
          </w:tcPr>
          <w:p w14:paraId="6A2507B2" w14:textId="77777777" w:rsidR="009B24F4" w:rsidRPr="00447960" w:rsidRDefault="009B24F4" w:rsidP="00F73F87">
            <w:pPr>
              <w:adjustRightInd w:val="0"/>
              <w:snapToGrid w:val="0"/>
              <w:jc w:val="center"/>
              <w:rPr>
                <w:rFonts w:cs="Arial"/>
                <w:i/>
                <w:sz w:val="16"/>
                <w:szCs w:val="16"/>
              </w:rPr>
            </w:pPr>
          </w:p>
        </w:tc>
        <w:tc>
          <w:tcPr>
            <w:tcW w:w="1240" w:type="pct"/>
            <w:gridSpan w:val="2"/>
            <w:tcBorders>
              <w:top w:val="nil"/>
              <w:left w:val="nil"/>
              <w:bottom w:val="single" w:sz="4" w:space="0" w:color="auto"/>
              <w:right w:val="nil"/>
            </w:tcBorders>
            <w:shd w:val="clear" w:color="auto" w:fill="auto"/>
            <w:vAlign w:val="center"/>
          </w:tcPr>
          <w:p w14:paraId="29A529A2" w14:textId="77777777" w:rsidR="009B24F4" w:rsidRPr="00901C81" w:rsidRDefault="009B24F4" w:rsidP="00F73F87">
            <w:pPr>
              <w:adjustRightInd w:val="0"/>
              <w:snapToGrid w:val="0"/>
              <w:jc w:val="center"/>
              <w:rPr>
                <w:rFonts w:cs="Arial"/>
                <w:i/>
                <w:sz w:val="14"/>
                <w:szCs w:val="14"/>
              </w:rPr>
            </w:pPr>
          </w:p>
        </w:tc>
        <w:tc>
          <w:tcPr>
            <w:tcW w:w="71" w:type="pct"/>
            <w:vMerge/>
            <w:tcBorders>
              <w:left w:val="nil"/>
            </w:tcBorders>
            <w:shd w:val="clear" w:color="auto" w:fill="auto"/>
            <w:vAlign w:val="center"/>
          </w:tcPr>
          <w:p w14:paraId="403AE9E4" w14:textId="77777777" w:rsidR="009B24F4" w:rsidRPr="00901C81" w:rsidRDefault="009B24F4" w:rsidP="00F73F87">
            <w:pPr>
              <w:adjustRightInd w:val="0"/>
              <w:snapToGrid w:val="0"/>
              <w:rPr>
                <w:rFonts w:cs="Arial"/>
                <w:sz w:val="14"/>
                <w:szCs w:val="14"/>
              </w:rPr>
            </w:pPr>
          </w:p>
        </w:tc>
      </w:tr>
      <w:tr w:rsidR="00715B4B" w:rsidRPr="00901C81" w14:paraId="60D7BA3B" w14:textId="77777777" w:rsidTr="004D3CC3">
        <w:trPr>
          <w:trHeight w:val="655"/>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3B633C69"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691164D4"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5B560D4E"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493F95" w14:textId="3E9D58D7" w:rsidR="009B24F4" w:rsidRPr="00901C81" w:rsidRDefault="009B24F4" w:rsidP="00F73F87">
            <w:pPr>
              <w:adjustRightInd w:val="0"/>
              <w:snapToGrid w:val="0"/>
              <w:jc w:val="center"/>
              <w:rPr>
                <w:rFonts w:cs="Arial"/>
                <w:sz w:val="16"/>
                <w:szCs w:val="16"/>
              </w:rPr>
            </w:pPr>
            <w:r w:rsidRPr="00901C81">
              <w:rPr>
                <w:rFonts w:cs="Arial"/>
                <w:sz w:val="16"/>
                <w:szCs w:val="16"/>
              </w:rPr>
              <w:t>0</w:t>
            </w:r>
            <w:r w:rsidR="00536013">
              <w:rPr>
                <w:rFonts w:cs="Arial"/>
                <w:sz w:val="16"/>
                <w:szCs w:val="16"/>
              </w:rPr>
              <w:t>6</w:t>
            </w:r>
          </w:p>
        </w:tc>
        <w:tc>
          <w:tcPr>
            <w:tcW w:w="75" w:type="pct"/>
            <w:tcBorders>
              <w:top w:val="nil"/>
              <w:left w:val="single" w:sz="4" w:space="0" w:color="auto"/>
              <w:bottom w:val="nil"/>
              <w:right w:val="single" w:sz="4" w:space="0" w:color="auto"/>
            </w:tcBorders>
            <w:shd w:val="clear" w:color="auto" w:fill="auto"/>
            <w:vAlign w:val="center"/>
          </w:tcPr>
          <w:p w14:paraId="0818ED3B"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51A974" w14:textId="1287A990"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75" w:type="pct"/>
            <w:tcBorders>
              <w:top w:val="nil"/>
              <w:left w:val="single" w:sz="4" w:space="0" w:color="auto"/>
              <w:bottom w:val="nil"/>
              <w:right w:val="single" w:sz="4" w:space="0" w:color="auto"/>
            </w:tcBorders>
            <w:shd w:val="clear" w:color="auto" w:fill="auto"/>
            <w:vAlign w:val="center"/>
          </w:tcPr>
          <w:p w14:paraId="3ADEA9BF"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22DFBA" w14:textId="72D9EDD2"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1" w:type="pct"/>
            <w:tcBorders>
              <w:top w:val="nil"/>
              <w:left w:val="single" w:sz="4" w:space="0" w:color="auto"/>
              <w:bottom w:val="nil"/>
              <w:right w:val="single" w:sz="12" w:space="0" w:color="auto"/>
            </w:tcBorders>
            <w:shd w:val="clear" w:color="auto" w:fill="auto"/>
            <w:vAlign w:val="center"/>
          </w:tcPr>
          <w:p w14:paraId="53EDA628"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vAlign w:val="center"/>
          </w:tcPr>
          <w:p w14:paraId="5F0C2039" w14:textId="77777777" w:rsidR="009B24F4" w:rsidRPr="009B24F4" w:rsidRDefault="009B24F4" w:rsidP="00F73F87">
            <w:pPr>
              <w:adjustRightInd w:val="0"/>
              <w:snapToGrid w:val="0"/>
              <w:jc w:val="center"/>
              <w:rPr>
                <w:rFonts w:cs="Arial"/>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D26C9" w14:textId="7424E355" w:rsidR="009B24F4" w:rsidRPr="00944FA5" w:rsidRDefault="00536013" w:rsidP="00F73F87">
            <w:pPr>
              <w:adjustRightInd w:val="0"/>
              <w:snapToGrid w:val="0"/>
              <w:jc w:val="center"/>
              <w:rPr>
                <w:rFonts w:cs="Arial"/>
                <w:sz w:val="16"/>
                <w:szCs w:val="16"/>
              </w:rPr>
            </w:pPr>
            <w:r>
              <w:rPr>
                <w:rFonts w:cs="Arial"/>
                <w:sz w:val="16"/>
                <w:szCs w:val="16"/>
              </w:rPr>
              <w:t>15</w:t>
            </w:r>
          </w:p>
        </w:tc>
        <w:tc>
          <w:tcPr>
            <w:tcW w:w="74" w:type="pct"/>
            <w:gridSpan w:val="3"/>
            <w:tcBorders>
              <w:top w:val="nil"/>
              <w:left w:val="single" w:sz="4" w:space="0" w:color="auto"/>
              <w:bottom w:val="nil"/>
              <w:right w:val="single" w:sz="4" w:space="0" w:color="auto"/>
            </w:tcBorders>
            <w:shd w:val="clear" w:color="auto" w:fill="auto"/>
            <w:vAlign w:val="center"/>
          </w:tcPr>
          <w:p w14:paraId="1805E56F" w14:textId="77777777" w:rsidR="009B24F4" w:rsidRPr="00944FA5" w:rsidRDefault="009B24F4" w:rsidP="00F73F87">
            <w:pPr>
              <w:adjustRightInd w:val="0"/>
              <w:snapToGrid w:val="0"/>
              <w:jc w:val="center"/>
              <w:rPr>
                <w:rFonts w:cs="Arial"/>
                <w:sz w:val="16"/>
                <w:szCs w:val="16"/>
              </w:rPr>
            </w:pPr>
          </w:p>
        </w:tc>
        <w:tc>
          <w:tcPr>
            <w:tcW w:w="1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3F82E8" w14:textId="14C0771E" w:rsidR="009B24F4" w:rsidRPr="00944FA5" w:rsidRDefault="00373401" w:rsidP="00F73F87">
            <w:pPr>
              <w:adjustRightInd w:val="0"/>
              <w:snapToGrid w:val="0"/>
              <w:jc w:val="center"/>
              <w:rPr>
                <w:rFonts w:cs="Arial"/>
                <w:sz w:val="16"/>
                <w:szCs w:val="16"/>
              </w:rPr>
            </w:pPr>
            <w:r>
              <w:rPr>
                <w:rFonts w:cs="Arial"/>
                <w:sz w:val="16"/>
                <w:szCs w:val="16"/>
              </w:rPr>
              <w:t>00</w:t>
            </w:r>
          </w:p>
        </w:tc>
        <w:tc>
          <w:tcPr>
            <w:tcW w:w="163" w:type="pct"/>
            <w:gridSpan w:val="2"/>
            <w:tcBorders>
              <w:top w:val="nil"/>
              <w:left w:val="single" w:sz="4" w:space="0" w:color="auto"/>
              <w:bottom w:val="nil"/>
              <w:right w:val="single" w:sz="12" w:space="0" w:color="auto"/>
            </w:tcBorders>
            <w:shd w:val="clear" w:color="auto" w:fill="auto"/>
            <w:vAlign w:val="center"/>
          </w:tcPr>
          <w:p w14:paraId="608DBEDE" w14:textId="77777777" w:rsidR="009B24F4" w:rsidRPr="00944FA5" w:rsidRDefault="009B24F4" w:rsidP="00F73F87">
            <w:pPr>
              <w:adjustRightInd w:val="0"/>
              <w:snapToGrid w:val="0"/>
              <w:jc w:val="center"/>
              <w:rPr>
                <w:rFonts w:cs="Arial"/>
                <w:sz w:val="16"/>
                <w:szCs w:val="16"/>
              </w:rPr>
            </w:pPr>
          </w:p>
        </w:tc>
        <w:tc>
          <w:tcPr>
            <w:tcW w:w="75" w:type="pct"/>
            <w:tcBorders>
              <w:top w:val="nil"/>
              <w:left w:val="single" w:sz="12" w:space="0" w:color="auto"/>
              <w:bottom w:val="nil"/>
              <w:right w:val="single" w:sz="4" w:space="0" w:color="auto"/>
            </w:tcBorders>
            <w:shd w:val="clear" w:color="auto" w:fill="auto"/>
            <w:vAlign w:val="center"/>
          </w:tcPr>
          <w:p w14:paraId="38E03A84" w14:textId="77777777" w:rsidR="009B24F4" w:rsidRPr="00447960" w:rsidRDefault="009B24F4" w:rsidP="00F73F87">
            <w:pPr>
              <w:adjustRightInd w:val="0"/>
              <w:snapToGrid w:val="0"/>
              <w:jc w:val="center"/>
              <w:rPr>
                <w:rFonts w:cs="Arial"/>
                <w:sz w:val="16"/>
                <w:szCs w:val="16"/>
              </w:rPr>
            </w:pPr>
          </w:p>
        </w:tc>
        <w:tc>
          <w:tcPr>
            <w:tcW w:w="124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31BB10" w14:textId="77777777" w:rsidR="009B24F4" w:rsidRPr="00901C81" w:rsidRDefault="009B24F4" w:rsidP="001825A5">
            <w:pPr>
              <w:pStyle w:val="Textoindependiente3"/>
              <w:numPr>
                <w:ilvl w:val="0"/>
                <w:numId w:val="30"/>
              </w:numPr>
              <w:ind w:left="208" w:hanging="196"/>
              <w:rPr>
                <w:rFonts w:ascii="Arial" w:hAnsi="Arial" w:cs="Arial"/>
                <w:b/>
                <w:sz w:val="14"/>
                <w:szCs w:val="14"/>
              </w:rPr>
            </w:pPr>
            <w:r w:rsidRPr="00901C81">
              <w:rPr>
                <w:rFonts w:ascii="Arial" w:hAnsi="Arial" w:cs="Arial"/>
                <w:b/>
                <w:sz w:val="14"/>
                <w:szCs w:val="14"/>
              </w:rPr>
              <w:t xml:space="preserve">En forma electrónica: </w:t>
            </w:r>
          </w:p>
          <w:p w14:paraId="5D5D9B78" w14:textId="5E44078B" w:rsidR="003C432C" w:rsidRPr="003C432C" w:rsidRDefault="009B24F4" w:rsidP="003C432C">
            <w:pPr>
              <w:pStyle w:val="Textoindependiente3"/>
              <w:ind w:left="222"/>
              <w:rPr>
                <w:rFonts w:ascii="Arial" w:hAnsi="Arial" w:cs="Arial"/>
                <w:sz w:val="14"/>
                <w:szCs w:val="14"/>
              </w:rPr>
            </w:pPr>
            <w:r w:rsidRPr="00901C81">
              <w:rPr>
                <w:rFonts w:ascii="Arial" w:hAnsi="Arial" w:cs="Arial"/>
                <w:sz w:val="14"/>
                <w:szCs w:val="14"/>
              </w:rPr>
              <w:t>A través del RUPE de conformidad al procedimiento establecido en el presente DBC.</w:t>
            </w:r>
          </w:p>
          <w:p w14:paraId="47E217E0" w14:textId="4FD9D873" w:rsidR="00944FA5" w:rsidRPr="00901C81" w:rsidRDefault="00944FA5" w:rsidP="00944FA5">
            <w:pPr>
              <w:pStyle w:val="Textoindependiente3"/>
              <w:ind w:left="160"/>
              <w:rPr>
                <w:rFonts w:ascii="Arial" w:hAnsi="Arial" w:cs="Arial"/>
                <w:b/>
                <w:sz w:val="14"/>
                <w:szCs w:val="14"/>
              </w:rPr>
            </w:pPr>
          </w:p>
        </w:tc>
        <w:tc>
          <w:tcPr>
            <w:tcW w:w="71" w:type="pct"/>
            <w:vMerge/>
            <w:tcBorders>
              <w:left w:val="single" w:sz="4" w:space="0" w:color="auto"/>
            </w:tcBorders>
            <w:shd w:val="clear" w:color="auto" w:fill="auto"/>
            <w:vAlign w:val="center"/>
          </w:tcPr>
          <w:p w14:paraId="47BAB5A8" w14:textId="77777777" w:rsidR="009B24F4" w:rsidRPr="00901C81" w:rsidRDefault="009B24F4" w:rsidP="00F73F87">
            <w:pPr>
              <w:adjustRightInd w:val="0"/>
              <w:snapToGrid w:val="0"/>
              <w:rPr>
                <w:rFonts w:cs="Arial"/>
                <w:sz w:val="14"/>
                <w:szCs w:val="14"/>
              </w:rPr>
            </w:pPr>
          </w:p>
        </w:tc>
      </w:tr>
      <w:tr w:rsidR="009B24F4" w:rsidRPr="00901C81" w14:paraId="11E2206A" w14:textId="77777777" w:rsidTr="004D3CC3">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105F38"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4221D5DD" w14:textId="77777777" w:rsidR="009B24F4" w:rsidRPr="009B24F4" w:rsidRDefault="009B24F4" w:rsidP="00F73F87">
            <w:pPr>
              <w:adjustRightInd w:val="0"/>
              <w:snapToGrid w:val="0"/>
              <w:ind w:left="113" w:right="113"/>
              <w:jc w:val="both"/>
              <w:rPr>
                <w:rFonts w:cs="Arial"/>
                <w:b/>
                <w:sz w:val="18"/>
                <w:szCs w:val="18"/>
              </w:rPr>
            </w:pPr>
          </w:p>
        </w:tc>
        <w:tc>
          <w:tcPr>
            <w:tcW w:w="1130" w:type="pct"/>
            <w:gridSpan w:val="11"/>
            <w:tcBorders>
              <w:top w:val="nil"/>
              <w:left w:val="single" w:sz="12" w:space="0" w:color="auto"/>
              <w:bottom w:val="nil"/>
              <w:right w:val="single" w:sz="12" w:space="0" w:color="auto"/>
            </w:tcBorders>
            <w:shd w:val="clear" w:color="auto" w:fill="auto"/>
            <w:vAlign w:val="center"/>
          </w:tcPr>
          <w:p w14:paraId="2716560E" w14:textId="77777777" w:rsidR="009B24F4" w:rsidRPr="00901C81" w:rsidRDefault="009B24F4" w:rsidP="00F73F87">
            <w:pPr>
              <w:adjustRightInd w:val="0"/>
              <w:snapToGrid w:val="0"/>
              <w:jc w:val="center"/>
              <w:rPr>
                <w:rFonts w:cs="Arial"/>
                <w:sz w:val="16"/>
                <w:szCs w:val="16"/>
              </w:rPr>
            </w:pPr>
          </w:p>
        </w:tc>
        <w:tc>
          <w:tcPr>
            <w:tcW w:w="782" w:type="pct"/>
            <w:gridSpan w:val="9"/>
            <w:tcBorders>
              <w:top w:val="nil"/>
              <w:left w:val="single" w:sz="12" w:space="0" w:color="auto"/>
              <w:bottom w:val="nil"/>
              <w:right w:val="single" w:sz="12" w:space="0" w:color="auto"/>
            </w:tcBorders>
          </w:tcPr>
          <w:p w14:paraId="1EF0179A" w14:textId="77777777" w:rsidR="009B24F4" w:rsidRPr="00944FA5" w:rsidRDefault="009B24F4" w:rsidP="00F73F87">
            <w:pPr>
              <w:adjustRightInd w:val="0"/>
              <w:snapToGrid w:val="0"/>
              <w:jc w:val="center"/>
              <w:rPr>
                <w:rFonts w:cs="Arial"/>
                <w:sz w:val="16"/>
                <w:szCs w:val="16"/>
              </w:rPr>
            </w:pPr>
          </w:p>
        </w:tc>
        <w:tc>
          <w:tcPr>
            <w:tcW w:w="75" w:type="pct"/>
            <w:tcBorders>
              <w:top w:val="nil"/>
              <w:left w:val="single" w:sz="12" w:space="0" w:color="auto"/>
              <w:bottom w:val="nil"/>
              <w:right w:val="nil"/>
            </w:tcBorders>
            <w:shd w:val="clear" w:color="auto" w:fill="auto"/>
            <w:vAlign w:val="center"/>
          </w:tcPr>
          <w:p w14:paraId="7BC6317A" w14:textId="77777777" w:rsidR="009B24F4" w:rsidRPr="00447960" w:rsidRDefault="009B24F4" w:rsidP="00F73F87">
            <w:pPr>
              <w:adjustRightInd w:val="0"/>
              <w:snapToGrid w:val="0"/>
              <w:jc w:val="center"/>
              <w:rPr>
                <w:rFonts w:cs="Arial"/>
                <w:sz w:val="16"/>
                <w:szCs w:val="16"/>
              </w:rPr>
            </w:pPr>
          </w:p>
        </w:tc>
        <w:tc>
          <w:tcPr>
            <w:tcW w:w="1240" w:type="pct"/>
            <w:gridSpan w:val="2"/>
            <w:tcBorders>
              <w:top w:val="single" w:sz="4" w:space="0" w:color="auto"/>
              <w:left w:val="nil"/>
              <w:bottom w:val="nil"/>
              <w:right w:val="nil"/>
            </w:tcBorders>
            <w:shd w:val="clear" w:color="auto" w:fill="auto"/>
            <w:vAlign w:val="center"/>
          </w:tcPr>
          <w:p w14:paraId="7D6520E9" w14:textId="77777777" w:rsidR="009B24F4" w:rsidRPr="00901C81" w:rsidRDefault="009B24F4" w:rsidP="00F73F87">
            <w:pPr>
              <w:adjustRightInd w:val="0"/>
              <w:snapToGrid w:val="0"/>
              <w:jc w:val="center"/>
              <w:rPr>
                <w:rFonts w:cs="Arial"/>
                <w:sz w:val="14"/>
                <w:szCs w:val="14"/>
              </w:rPr>
            </w:pPr>
          </w:p>
        </w:tc>
        <w:tc>
          <w:tcPr>
            <w:tcW w:w="71" w:type="pct"/>
            <w:vMerge/>
            <w:tcBorders>
              <w:left w:val="nil"/>
            </w:tcBorders>
            <w:shd w:val="clear" w:color="auto" w:fill="auto"/>
            <w:vAlign w:val="center"/>
          </w:tcPr>
          <w:p w14:paraId="2BAC73C5" w14:textId="77777777" w:rsidR="009B24F4" w:rsidRPr="00901C81" w:rsidRDefault="009B24F4" w:rsidP="00F73F87">
            <w:pPr>
              <w:adjustRightInd w:val="0"/>
              <w:snapToGrid w:val="0"/>
              <w:rPr>
                <w:rFonts w:cs="Arial"/>
                <w:sz w:val="14"/>
                <w:szCs w:val="14"/>
              </w:rPr>
            </w:pPr>
          </w:p>
        </w:tc>
      </w:tr>
      <w:tr w:rsidR="00715B4B" w:rsidRPr="00901C81" w14:paraId="6AD27A1A" w14:textId="77777777" w:rsidTr="004D3CC3">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B023FCD" w14:textId="77777777" w:rsidR="009B24F4" w:rsidRPr="009B24F4" w:rsidRDefault="009B24F4" w:rsidP="00F73F87">
            <w:pPr>
              <w:adjustRightInd w:val="0"/>
              <w:snapToGrid w:val="0"/>
              <w:jc w:val="center"/>
              <w:rPr>
                <w:rFonts w:cs="Arial"/>
                <w:sz w:val="18"/>
                <w:szCs w:val="18"/>
              </w:rPr>
            </w:pPr>
            <w:r w:rsidRPr="009B24F4">
              <w:rPr>
                <w:rFonts w:cs="Arial"/>
                <w:sz w:val="18"/>
                <w:szCs w:val="18"/>
              </w:rPr>
              <w:t>6</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56654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Inicio de Subasta Electrónica</w:t>
            </w:r>
          </w:p>
        </w:tc>
        <w:tc>
          <w:tcPr>
            <w:tcW w:w="159" w:type="pct"/>
            <w:tcBorders>
              <w:top w:val="nil"/>
              <w:left w:val="single" w:sz="12" w:space="0" w:color="auto"/>
              <w:bottom w:val="nil"/>
              <w:right w:val="nil"/>
            </w:tcBorders>
            <w:shd w:val="clear" w:color="auto" w:fill="auto"/>
            <w:tcMar>
              <w:left w:w="0" w:type="dxa"/>
              <w:right w:w="0" w:type="dxa"/>
            </w:tcMar>
            <w:vAlign w:val="center"/>
          </w:tcPr>
          <w:p w14:paraId="5D782B69"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6626341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62A8FAC5"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07A93C0D"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02716218"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52CCDC01"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1" w:type="pct"/>
            <w:tcBorders>
              <w:top w:val="nil"/>
              <w:left w:val="nil"/>
              <w:bottom w:val="nil"/>
              <w:right w:val="single" w:sz="12" w:space="0" w:color="auto"/>
            </w:tcBorders>
            <w:shd w:val="clear" w:color="auto" w:fill="auto"/>
            <w:tcMar>
              <w:left w:w="0" w:type="dxa"/>
              <w:right w:w="0" w:type="dxa"/>
            </w:tcMar>
            <w:vAlign w:val="center"/>
          </w:tcPr>
          <w:p w14:paraId="1820EF6E"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tcMar>
              <w:left w:w="0" w:type="dxa"/>
              <w:right w:w="0" w:type="dxa"/>
            </w:tcMar>
          </w:tcPr>
          <w:p w14:paraId="428E0A01" w14:textId="77777777" w:rsidR="009B24F4" w:rsidRPr="009B24F4" w:rsidRDefault="009B24F4" w:rsidP="00F73F87">
            <w:pPr>
              <w:adjustRightInd w:val="0"/>
              <w:snapToGrid w:val="0"/>
              <w:jc w:val="center"/>
              <w:rPr>
                <w:rFonts w:cs="Arial"/>
                <w:i/>
                <w:sz w:val="18"/>
                <w:szCs w:val="18"/>
              </w:rPr>
            </w:pPr>
          </w:p>
        </w:tc>
        <w:tc>
          <w:tcPr>
            <w:tcW w:w="297" w:type="pct"/>
            <w:tcBorders>
              <w:top w:val="nil"/>
              <w:left w:val="nil"/>
              <w:bottom w:val="single" w:sz="4" w:space="0" w:color="auto"/>
              <w:right w:val="nil"/>
            </w:tcBorders>
            <w:shd w:val="clear" w:color="auto" w:fill="auto"/>
            <w:tcMar>
              <w:left w:w="0" w:type="dxa"/>
              <w:right w:w="0" w:type="dxa"/>
            </w:tcMar>
            <w:vAlign w:val="center"/>
          </w:tcPr>
          <w:p w14:paraId="5E22A74C"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74" w:type="pct"/>
            <w:gridSpan w:val="3"/>
            <w:tcBorders>
              <w:top w:val="nil"/>
              <w:left w:val="nil"/>
              <w:bottom w:val="nil"/>
              <w:right w:val="nil"/>
            </w:tcBorders>
            <w:shd w:val="clear" w:color="auto" w:fill="auto"/>
            <w:tcMar>
              <w:left w:w="0" w:type="dxa"/>
              <w:right w:w="0" w:type="dxa"/>
            </w:tcMar>
            <w:vAlign w:val="center"/>
          </w:tcPr>
          <w:p w14:paraId="7278EDC4" w14:textId="77777777" w:rsidR="009B24F4" w:rsidRPr="00944FA5" w:rsidRDefault="009B24F4" w:rsidP="00F73F87">
            <w:pPr>
              <w:adjustRightInd w:val="0"/>
              <w:snapToGrid w:val="0"/>
              <w:jc w:val="center"/>
              <w:rPr>
                <w:rFonts w:cs="Arial"/>
                <w:i/>
                <w:sz w:val="16"/>
                <w:szCs w:val="16"/>
              </w:rPr>
            </w:pPr>
          </w:p>
        </w:tc>
        <w:tc>
          <w:tcPr>
            <w:tcW w:w="173" w:type="pct"/>
            <w:gridSpan w:val="2"/>
            <w:tcBorders>
              <w:top w:val="nil"/>
              <w:left w:val="nil"/>
              <w:bottom w:val="single" w:sz="4" w:space="0" w:color="auto"/>
              <w:right w:val="nil"/>
            </w:tcBorders>
            <w:shd w:val="clear" w:color="auto" w:fill="auto"/>
            <w:tcMar>
              <w:left w:w="0" w:type="dxa"/>
              <w:right w:w="0" w:type="dxa"/>
            </w:tcMar>
            <w:vAlign w:val="center"/>
          </w:tcPr>
          <w:p w14:paraId="24466C45"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63" w:type="pct"/>
            <w:gridSpan w:val="2"/>
            <w:tcBorders>
              <w:top w:val="nil"/>
              <w:left w:val="nil"/>
              <w:bottom w:val="nil"/>
              <w:right w:val="single" w:sz="12" w:space="0" w:color="auto"/>
            </w:tcBorders>
            <w:shd w:val="clear" w:color="auto" w:fill="auto"/>
            <w:vAlign w:val="center"/>
          </w:tcPr>
          <w:p w14:paraId="3CB4547B" w14:textId="77777777" w:rsidR="009B24F4" w:rsidRPr="00944FA5" w:rsidRDefault="009B24F4" w:rsidP="00F73F87">
            <w:pPr>
              <w:adjustRightInd w:val="0"/>
              <w:snapToGrid w:val="0"/>
              <w:jc w:val="center"/>
              <w:rPr>
                <w:rFonts w:cs="Arial"/>
                <w:i/>
                <w:sz w:val="16"/>
                <w:szCs w:val="16"/>
              </w:rPr>
            </w:pPr>
          </w:p>
        </w:tc>
        <w:tc>
          <w:tcPr>
            <w:tcW w:w="1315" w:type="pct"/>
            <w:gridSpan w:val="3"/>
            <w:vMerge w:val="restart"/>
            <w:tcBorders>
              <w:top w:val="nil"/>
              <w:left w:val="single" w:sz="12" w:space="0" w:color="auto"/>
              <w:right w:val="nil"/>
            </w:tcBorders>
            <w:shd w:val="clear" w:color="auto" w:fill="auto"/>
            <w:vAlign w:val="center"/>
          </w:tcPr>
          <w:p w14:paraId="6D19BC1C" w14:textId="77777777" w:rsidR="009B24F4" w:rsidRPr="00901C81" w:rsidRDefault="009B24F4" w:rsidP="00F73F87">
            <w:pPr>
              <w:adjustRightInd w:val="0"/>
              <w:snapToGrid w:val="0"/>
              <w:jc w:val="center"/>
              <w:rPr>
                <w:rFonts w:cs="Arial"/>
                <w:i/>
                <w:sz w:val="14"/>
                <w:szCs w:val="14"/>
              </w:rPr>
            </w:pPr>
          </w:p>
        </w:tc>
        <w:tc>
          <w:tcPr>
            <w:tcW w:w="71" w:type="pct"/>
            <w:vMerge/>
            <w:tcBorders>
              <w:left w:val="nil"/>
            </w:tcBorders>
            <w:shd w:val="clear" w:color="auto" w:fill="auto"/>
            <w:vAlign w:val="center"/>
          </w:tcPr>
          <w:p w14:paraId="0F527EAD" w14:textId="77777777" w:rsidR="009B24F4" w:rsidRPr="00901C81" w:rsidRDefault="009B24F4" w:rsidP="00F73F87">
            <w:pPr>
              <w:adjustRightInd w:val="0"/>
              <w:snapToGrid w:val="0"/>
              <w:rPr>
                <w:rFonts w:cs="Arial"/>
                <w:sz w:val="14"/>
                <w:szCs w:val="14"/>
              </w:rPr>
            </w:pPr>
          </w:p>
        </w:tc>
      </w:tr>
      <w:tr w:rsidR="00715B4B" w:rsidRPr="00901C81" w14:paraId="22411432" w14:textId="77777777" w:rsidTr="004D3CC3">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27A32DAF"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3A1C5E54"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6D5B887E"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02AA7" w14:textId="0E5E22E1" w:rsidR="009B24F4" w:rsidRPr="00901C81" w:rsidRDefault="009B24F4" w:rsidP="00F73F87">
            <w:pPr>
              <w:adjustRightInd w:val="0"/>
              <w:snapToGrid w:val="0"/>
              <w:jc w:val="center"/>
              <w:rPr>
                <w:rFonts w:cs="Arial"/>
                <w:sz w:val="16"/>
                <w:szCs w:val="16"/>
              </w:rPr>
            </w:pPr>
            <w:r w:rsidRPr="00901C81">
              <w:rPr>
                <w:rFonts w:cs="Arial"/>
                <w:sz w:val="16"/>
                <w:szCs w:val="16"/>
              </w:rPr>
              <w:t>0</w:t>
            </w:r>
            <w:r w:rsidR="00536013">
              <w:rPr>
                <w:rFonts w:cs="Arial"/>
                <w:sz w:val="16"/>
                <w:szCs w:val="16"/>
              </w:rPr>
              <w:t>6</w:t>
            </w:r>
          </w:p>
        </w:tc>
        <w:tc>
          <w:tcPr>
            <w:tcW w:w="75" w:type="pct"/>
            <w:tcBorders>
              <w:top w:val="nil"/>
              <w:left w:val="single" w:sz="4" w:space="0" w:color="auto"/>
              <w:bottom w:val="nil"/>
              <w:right w:val="single" w:sz="4" w:space="0" w:color="auto"/>
            </w:tcBorders>
            <w:shd w:val="clear" w:color="auto" w:fill="auto"/>
            <w:vAlign w:val="center"/>
          </w:tcPr>
          <w:p w14:paraId="14C143A1"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4C2DCF" w14:textId="572CC1AB"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75" w:type="pct"/>
            <w:tcBorders>
              <w:top w:val="nil"/>
              <w:left w:val="single" w:sz="4" w:space="0" w:color="auto"/>
              <w:bottom w:val="nil"/>
              <w:right w:val="single" w:sz="4" w:space="0" w:color="auto"/>
            </w:tcBorders>
            <w:shd w:val="clear" w:color="auto" w:fill="auto"/>
            <w:vAlign w:val="center"/>
          </w:tcPr>
          <w:p w14:paraId="6686527C"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175BA7" w14:textId="350992BD"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1" w:type="pct"/>
            <w:tcBorders>
              <w:top w:val="nil"/>
              <w:left w:val="single" w:sz="4" w:space="0" w:color="auto"/>
              <w:bottom w:val="nil"/>
              <w:right w:val="single" w:sz="12" w:space="0" w:color="auto"/>
            </w:tcBorders>
            <w:shd w:val="clear" w:color="auto" w:fill="auto"/>
            <w:vAlign w:val="center"/>
          </w:tcPr>
          <w:p w14:paraId="7D23F220"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tcPr>
          <w:p w14:paraId="670CBB5F" w14:textId="77777777" w:rsidR="009B24F4" w:rsidRPr="009B24F4" w:rsidRDefault="009B24F4" w:rsidP="00F73F87">
            <w:pPr>
              <w:adjustRightInd w:val="0"/>
              <w:snapToGrid w:val="0"/>
              <w:jc w:val="center"/>
              <w:rPr>
                <w:rFonts w:cs="Arial"/>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D0E31" w14:textId="35C5D8B2" w:rsidR="009B24F4" w:rsidRPr="00944FA5" w:rsidRDefault="00536013" w:rsidP="00F73F87">
            <w:pPr>
              <w:adjustRightInd w:val="0"/>
              <w:snapToGrid w:val="0"/>
              <w:jc w:val="center"/>
              <w:rPr>
                <w:rFonts w:cs="Arial"/>
                <w:sz w:val="16"/>
                <w:szCs w:val="16"/>
              </w:rPr>
            </w:pPr>
            <w:r>
              <w:rPr>
                <w:rFonts w:cs="Arial"/>
                <w:sz w:val="16"/>
                <w:szCs w:val="16"/>
              </w:rPr>
              <w:t>15</w:t>
            </w:r>
          </w:p>
        </w:tc>
        <w:tc>
          <w:tcPr>
            <w:tcW w:w="74" w:type="pct"/>
            <w:gridSpan w:val="3"/>
            <w:tcBorders>
              <w:top w:val="nil"/>
              <w:left w:val="single" w:sz="4" w:space="0" w:color="auto"/>
              <w:bottom w:val="nil"/>
              <w:right w:val="single" w:sz="4" w:space="0" w:color="auto"/>
            </w:tcBorders>
            <w:shd w:val="clear" w:color="auto" w:fill="auto"/>
            <w:vAlign w:val="center"/>
          </w:tcPr>
          <w:p w14:paraId="4E96501B" w14:textId="4D8E4C9F" w:rsidR="009B24F4" w:rsidRPr="00944FA5" w:rsidRDefault="009B24F4" w:rsidP="00F73F87">
            <w:pPr>
              <w:adjustRightInd w:val="0"/>
              <w:snapToGrid w:val="0"/>
              <w:jc w:val="center"/>
              <w:rPr>
                <w:rFonts w:cs="Arial"/>
                <w:sz w:val="16"/>
                <w:szCs w:val="16"/>
              </w:rPr>
            </w:pPr>
          </w:p>
        </w:tc>
        <w:tc>
          <w:tcPr>
            <w:tcW w:w="1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8C01A2" w14:textId="3E4BE355" w:rsidR="009B24F4" w:rsidRPr="00944FA5" w:rsidRDefault="00373401" w:rsidP="00F73F87">
            <w:pPr>
              <w:adjustRightInd w:val="0"/>
              <w:snapToGrid w:val="0"/>
              <w:jc w:val="center"/>
              <w:rPr>
                <w:rFonts w:cs="Arial"/>
                <w:sz w:val="16"/>
                <w:szCs w:val="16"/>
              </w:rPr>
            </w:pPr>
            <w:r>
              <w:rPr>
                <w:rFonts w:cs="Arial"/>
                <w:sz w:val="16"/>
                <w:szCs w:val="16"/>
              </w:rPr>
              <w:t>10</w:t>
            </w:r>
          </w:p>
        </w:tc>
        <w:tc>
          <w:tcPr>
            <w:tcW w:w="163" w:type="pct"/>
            <w:gridSpan w:val="2"/>
            <w:tcBorders>
              <w:top w:val="nil"/>
              <w:left w:val="single" w:sz="4" w:space="0" w:color="auto"/>
              <w:bottom w:val="nil"/>
              <w:right w:val="single" w:sz="12" w:space="0" w:color="auto"/>
            </w:tcBorders>
            <w:shd w:val="clear" w:color="auto" w:fill="auto"/>
            <w:vAlign w:val="center"/>
          </w:tcPr>
          <w:p w14:paraId="51279E49" w14:textId="77777777" w:rsidR="009B24F4" w:rsidRPr="00944FA5" w:rsidRDefault="009B24F4" w:rsidP="00F73F87">
            <w:pPr>
              <w:adjustRightInd w:val="0"/>
              <w:snapToGrid w:val="0"/>
              <w:jc w:val="center"/>
              <w:rPr>
                <w:rFonts w:cs="Arial"/>
                <w:sz w:val="16"/>
                <w:szCs w:val="16"/>
              </w:rPr>
            </w:pPr>
          </w:p>
        </w:tc>
        <w:tc>
          <w:tcPr>
            <w:tcW w:w="1315" w:type="pct"/>
            <w:gridSpan w:val="3"/>
            <w:vMerge/>
            <w:tcBorders>
              <w:left w:val="single" w:sz="12" w:space="0" w:color="auto"/>
              <w:right w:val="nil"/>
            </w:tcBorders>
            <w:shd w:val="clear" w:color="auto" w:fill="auto"/>
            <w:vAlign w:val="center"/>
          </w:tcPr>
          <w:p w14:paraId="77F028DD" w14:textId="77777777" w:rsidR="009B24F4" w:rsidRPr="00901C81" w:rsidRDefault="009B24F4" w:rsidP="00F73F87">
            <w:pPr>
              <w:adjustRightInd w:val="0"/>
              <w:snapToGrid w:val="0"/>
              <w:jc w:val="center"/>
              <w:rPr>
                <w:rFonts w:cs="Arial"/>
                <w:sz w:val="14"/>
                <w:szCs w:val="14"/>
              </w:rPr>
            </w:pPr>
          </w:p>
        </w:tc>
        <w:tc>
          <w:tcPr>
            <w:tcW w:w="71" w:type="pct"/>
            <w:vMerge/>
            <w:tcBorders>
              <w:left w:val="nil"/>
            </w:tcBorders>
            <w:shd w:val="clear" w:color="auto" w:fill="auto"/>
            <w:vAlign w:val="center"/>
          </w:tcPr>
          <w:p w14:paraId="535C9807" w14:textId="77777777" w:rsidR="009B24F4" w:rsidRPr="00901C81" w:rsidRDefault="009B24F4" w:rsidP="00F73F87">
            <w:pPr>
              <w:adjustRightInd w:val="0"/>
              <w:snapToGrid w:val="0"/>
              <w:rPr>
                <w:rFonts w:cs="Arial"/>
                <w:sz w:val="14"/>
                <w:szCs w:val="14"/>
              </w:rPr>
            </w:pPr>
          </w:p>
        </w:tc>
      </w:tr>
      <w:tr w:rsidR="00715B4B" w:rsidRPr="00901C81" w14:paraId="790AFB56" w14:textId="77777777" w:rsidTr="004D3CC3">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5B078DD" w14:textId="77777777" w:rsidR="009B24F4" w:rsidRPr="009B24F4" w:rsidRDefault="009B24F4" w:rsidP="00F73F87">
            <w:pPr>
              <w:adjustRightInd w:val="0"/>
              <w:snapToGrid w:val="0"/>
              <w:jc w:val="center"/>
              <w:rPr>
                <w:rFonts w:cs="Arial"/>
                <w:sz w:val="18"/>
                <w:szCs w:val="18"/>
              </w:rPr>
            </w:pPr>
            <w:r w:rsidRPr="009B24F4">
              <w:rPr>
                <w:rFonts w:cs="Arial"/>
                <w:sz w:val="18"/>
                <w:szCs w:val="18"/>
              </w:rPr>
              <w:t>7</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E1980B0"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Cierre preliminar de Subasta Electrónica</w:t>
            </w:r>
          </w:p>
        </w:tc>
        <w:tc>
          <w:tcPr>
            <w:tcW w:w="159" w:type="pct"/>
            <w:tcBorders>
              <w:top w:val="nil"/>
              <w:left w:val="single" w:sz="12" w:space="0" w:color="auto"/>
              <w:bottom w:val="nil"/>
              <w:right w:val="nil"/>
            </w:tcBorders>
            <w:shd w:val="clear" w:color="auto" w:fill="auto"/>
            <w:tcMar>
              <w:left w:w="0" w:type="dxa"/>
              <w:right w:w="0" w:type="dxa"/>
            </w:tcMar>
            <w:vAlign w:val="center"/>
          </w:tcPr>
          <w:p w14:paraId="436AC7F0"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285208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783D8274"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6AC28AF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4459CBB8"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43E92F3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1" w:type="pct"/>
            <w:tcBorders>
              <w:top w:val="nil"/>
              <w:left w:val="nil"/>
              <w:bottom w:val="nil"/>
              <w:right w:val="single" w:sz="12" w:space="0" w:color="auto"/>
            </w:tcBorders>
            <w:shd w:val="clear" w:color="auto" w:fill="auto"/>
            <w:tcMar>
              <w:left w:w="0" w:type="dxa"/>
              <w:right w:w="0" w:type="dxa"/>
            </w:tcMar>
            <w:vAlign w:val="center"/>
          </w:tcPr>
          <w:p w14:paraId="63C4C42A"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tcMar>
              <w:left w:w="0" w:type="dxa"/>
              <w:right w:w="0" w:type="dxa"/>
            </w:tcMar>
          </w:tcPr>
          <w:p w14:paraId="0EA67D24" w14:textId="77777777" w:rsidR="009B24F4" w:rsidRPr="009B24F4" w:rsidRDefault="009B24F4" w:rsidP="00F73F87">
            <w:pPr>
              <w:adjustRightInd w:val="0"/>
              <w:snapToGrid w:val="0"/>
              <w:jc w:val="center"/>
              <w:rPr>
                <w:rFonts w:cs="Arial"/>
                <w:i/>
                <w:sz w:val="18"/>
                <w:szCs w:val="18"/>
              </w:rPr>
            </w:pPr>
          </w:p>
        </w:tc>
        <w:tc>
          <w:tcPr>
            <w:tcW w:w="297" w:type="pct"/>
            <w:tcBorders>
              <w:top w:val="single" w:sz="4" w:space="0" w:color="auto"/>
              <w:left w:val="nil"/>
              <w:bottom w:val="single" w:sz="4" w:space="0" w:color="auto"/>
              <w:right w:val="nil"/>
            </w:tcBorders>
            <w:shd w:val="clear" w:color="auto" w:fill="auto"/>
            <w:tcMar>
              <w:left w:w="0" w:type="dxa"/>
              <w:right w:w="0" w:type="dxa"/>
            </w:tcMar>
            <w:vAlign w:val="center"/>
          </w:tcPr>
          <w:p w14:paraId="241B878D"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74" w:type="pct"/>
            <w:gridSpan w:val="3"/>
            <w:tcBorders>
              <w:top w:val="nil"/>
              <w:left w:val="nil"/>
              <w:bottom w:val="nil"/>
              <w:right w:val="nil"/>
            </w:tcBorders>
            <w:shd w:val="clear" w:color="auto" w:fill="auto"/>
            <w:tcMar>
              <w:left w:w="0" w:type="dxa"/>
              <w:right w:w="0" w:type="dxa"/>
            </w:tcMar>
            <w:vAlign w:val="center"/>
          </w:tcPr>
          <w:p w14:paraId="4F2BEBE9" w14:textId="77777777" w:rsidR="009B24F4" w:rsidRPr="00944FA5" w:rsidRDefault="009B24F4" w:rsidP="00F73F87">
            <w:pPr>
              <w:adjustRightInd w:val="0"/>
              <w:snapToGrid w:val="0"/>
              <w:jc w:val="center"/>
              <w:rPr>
                <w:rFonts w:cs="Arial"/>
                <w:i/>
                <w:sz w:val="16"/>
                <w:szCs w:val="16"/>
              </w:rPr>
            </w:pPr>
          </w:p>
        </w:tc>
        <w:tc>
          <w:tcPr>
            <w:tcW w:w="173" w:type="pct"/>
            <w:gridSpan w:val="2"/>
            <w:tcBorders>
              <w:top w:val="single" w:sz="4" w:space="0" w:color="auto"/>
              <w:left w:val="nil"/>
              <w:bottom w:val="single" w:sz="4" w:space="0" w:color="auto"/>
              <w:right w:val="nil"/>
            </w:tcBorders>
            <w:shd w:val="clear" w:color="auto" w:fill="auto"/>
            <w:tcMar>
              <w:left w:w="0" w:type="dxa"/>
              <w:right w:w="0" w:type="dxa"/>
            </w:tcMar>
            <w:vAlign w:val="center"/>
          </w:tcPr>
          <w:p w14:paraId="6306329E"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63" w:type="pct"/>
            <w:gridSpan w:val="2"/>
            <w:tcBorders>
              <w:top w:val="nil"/>
              <w:left w:val="nil"/>
              <w:bottom w:val="nil"/>
              <w:right w:val="single" w:sz="12" w:space="0" w:color="auto"/>
            </w:tcBorders>
            <w:shd w:val="clear" w:color="auto" w:fill="auto"/>
            <w:vAlign w:val="center"/>
          </w:tcPr>
          <w:p w14:paraId="7FD0C397" w14:textId="77777777" w:rsidR="009B24F4" w:rsidRPr="00944FA5" w:rsidRDefault="009B24F4" w:rsidP="00F73F87">
            <w:pPr>
              <w:adjustRightInd w:val="0"/>
              <w:snapToGrid w:val="0"/>
              <w:jc w:val="center"/>
              <w:rPr>
                <w:rFonts w:cs="Arial"/>
                <w:i/>
                <w:sz w:val="16"/>
                <w:szCs w:val="16"/>
              </w:rPr>
            </w:pPr>
          </w:p>
        </w:tc>
        <w:tc>
          <w:tcPr>
            <w:tcW w:w="1315" w:type="pct"/>
            <w:gridSpan w:val="3"/>
            <w:vMerge/>
            <w:tcBorders>
              <w:left w:val="single" w:sz="12" w:space="0" w:color="auto"/>
              <w:right w:val="nil"/>
            </w:tcBorders>
            <w:shd w:val="clear" w:color="auto" w:fill="auto"/>
            <w:vAlign w:val="center"/>
          </w:tcPr>
          <w:p w14:paraId="06EC8327" w14:textId="77777777" w:rsidR="009B24F4" w:rsidRPr="00901C81" w:rsidRDefault="009B24F4" w:rsidP="00F73F87">
            <w:pPr>
              <w:adjustRightInd w:val="0"/>
              <w:snapToGrid w:val="0"/>
              <w:jc w:val="center"/>
              <w:rPr>
                <w:rFonts w:cs="Arial"/>
                <w:i/>
                <w:sz w:val="14"/>
                <w:szCs w:val="14"/>
              </w:rPr>
            </w:pPr>
          </w:p>
        </w:tc>
        <w:tc>
          <w:tcPr>
            <w:tcW w:w="71" w:type="pct"/>
            <w:vMerge/>
            <w:tcBorders>
              <w:left w:val="nil"/>
            </w:tcBorders>
            <w:shd w:val="clear" w:color="auto" w:fill="auto"/>
            <w:vAlign w:val="center"/>
          </w:tcPr>
          <w:p w14:paraId="3A70160E" w14:textId="77777777" w:rsidR="009B24F4" w:rsidRPr="00901C81" w:rsidRDefault="009B24F4" w:rsidP="00F73F87">
            <w:pPr>
              <w:adjustRightInd w:val="0"/>
              <w:snapToGrid w:val="0"/>
              <w:rPr>
                <w:rFonts w:cs="Arial"/>
                <w:sz w:val="14"/>
                <w:szCs w:val="14"/>
              </w:rPr>
            </w:pPr>
          </w:p>
        </w:tc>
      </w:tr>
      <w:tr w:rsidR="00715B4B" w:rsidRPr="00901C81" w14:paraId="4BAF95AA" w14:textId="77777777" w:rsidTr="004D3CC3">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355913CB"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35592ED5"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39668449"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DB55E" w14:textId="0623E625" w:rsidR="009B24F4" w:rsidRPr="00901C81" w:rsidRDefault="009B24F4" w:rsidP="00F73F87">
            <w:pPr>
              <w:adjustRightInd w:val="0"/>
              <w:snapToGrid w:val="0"/>
              <w:jc w:val="center"/>
              <w:rPr>
                <w:rFonts w:cs="Arial"/>
                <w:sz w:val="16"/>
                <w:szCs w:val="16"/>
              </w:rPr>
            </w:pPr>
            <w:r w:rsidRPr="00901C81">
              <w:rPr>
                <w:rFonts w:cs="Arial"/>
                <w:sz w:val="16"/>
                <w:szCs w:val="16"/>
              </w:rPr>
              <w:t>0</w:t>
            </w:r>
            <w:r w:rsidR="00536013">
              <w:rPr>
                <w:rFonts w:cs="Arial"/>
                <w:sz w:val="16"/>
                <w:szCs w:val="16"/>
              </w:rPr>
              <w:t>6</w:t>
            </w:r>
          </w:p>
        </w:tc>
        <w:tc>
          <w:tcPr>
            <w:tcW w:w="75" w:type="pct"/>
            <w:tcBorders>
              <w:top w:val="nil"/>
              <w:left w:val="single" w:sz="4" w:space="0" w:color="auto"/>
              <w:bottom w:val="nil"/>
              <w:right w:val="single" w:sz="4" w:space="0" w:color="auto"/>
            </w:tcBorders>
            <w:shd w:val="clear" w:color="auto" w:fill="auto"/>
            <w:vAlign w:val="center"/>
          </w:tcPr>
          <w:p w14:paraId="3653B09D"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AB4C3B" w14:textId="2A7FE481"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75" w:type="pct"/>
            <w:tcBorders>
              <w:top w:val="nil"/>
              <w:left w:val="single" w:sz="4" w:space="0" w:color="auto"/>
              <w:bottom w:val="nil"/>
              <w:right w:val="single" w:sz="4" w:space="0" w:color="auto"/>
            </w:tcBorders>
            <w:shd w:val="clear" w:color="auto" w:fill="auto"/>
            <w:vAlign w:val="center"/>
          </w:tcPr>
          <w:p w14:paraId="1D983B11"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EC786" w14:textId="0C0F4270"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1" w:type="pct"/>
            <w:tcBorders>
              <w:top w:val="nil"/>
              <w:left w:val="single" w:sz="4" w:space="0" w:color="auto"/>
              <w:bottom w:val="nil"/>
              <w:right w:val="single" w:sz="12" w:space="0" w:color="auto"/>
            </w:tcBorders>
            <w:shd w:val="clear" w:color="auto" w:fill="auto"/>
            <w:vAlign w:val="center"/>
          </w:tcPr>
          <w:p w14:paraId="5BD96367"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tcPr>
          <w:p w14:paraId="3DC74CD8" w14:textId="77777777" w:rsidR="009B24F4" w:rsidRPr="009B24F4" w:rsidRDefault="009B24F4" w:rsidP="00F73F87">
            <w:pPr>
              <w:adjustRightInd w:val="0"/>
              <w:snapToGrid w:val="0"/>
              <w:jc w:val="center"/>
              <w:rPr>
                <w:rFonts w:cs="Arial"/>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DFEC" w14:textId="434EB927" w:rsidR="009B24F4" w:rsidRPr="00944FA5" w:rsidRDefault="00373401" w:rsidP="00F73F87">
            <w:pPr>
              <w:adjustRightInd w:val="0"/>
              <w:snapToGrid w:val="0"/>
              <w:jc w:val="center"/>
              <w:rPr>
                <w:rFonts w:cs="Arial"/>
                <w:sz w:val="16"/>
                <w:szCs w:val="16"/>
              </w:rPr>
            </w:pPr>
            <w:r>
              <w:rPr>
                <w:rFonts w:cs="Arial"/>
                <w:sz w:val="16"/>
                <w:szCs w:val="16"/>
              </w:rPr>
              <w:t>1</w:t>
            </w:r>
            <w:r w:rsidR="00536013">
              <w:rPr>
                <w:rFonts w:cs="Arial"/>
                <w:sz w:val="16"/>
                <w:szCs w:val="16"/>
              </w:rPr>
              <w:t>5</w:t>
            </w:r>
          </w:p>
        </w:tc>
        <w:tc>
          <w:tcPr>
            <w:tcW w:w="74" w:type="pct"/>
            <w:gridSpan w:val="3"/>
            <w:tcBorders>
              <w:top w:val="nil"/>
              <w:left w:val="single" w:sz="4" w:space="0" w:color="auto"/>
              <w:bottom w:val="nil"/>
              <w:right w:val="single" w:sz="4" w:space="0" w:color="auto"/>
            </w:tcBorders>
            <w:shd w:val="clear" w:color="auto" w:fill="auto"/>
            <w:vAlign w:val="center"/>
          </w:tcPr>
          <w:p w14:paraId="0B2A3854" w14:textId="77777777" w:rsidR="009B24F4" w:rsidRPr="00944FA5" w:rsidRDefault="009B24F4" w:rsidP="00F73F87">
            <w:pPr>
              <w:adjustRightInd w:val="0"/>
              <w:snapToGrid w:val="0"/>
              <w:jc w:val="center"/>
              <w:rPr>
                <w:rFonts w:cs="Arial"/>
                <w:sz w:val="16"/>
                <w:szCs w:val="16"/>
              </w:rPr>
            </w:pPr>
          </w:p>
        </w:tc>
        <w:tc>
          <w:tcPr>
            <w:tcW w:w="1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FAEF4" w14:textId="35EFFD2B" w:rsidR="009B24F4" w:rsidRPr="00944FA5" w:rsidRDefault="00536013" w:rsidP="00F73F87">
            <w:pPr>
              <w:adjustRightInd w:val="0"/>
              <w:snapToGrid w:val="0"/>
              <w:jc w:val="center"/>
              <w:rPr>
                <w:rFonts w:cs="Arial"/>
                <w:sz w:val="16"/>
                <w:szCs w:val="16"/>
              </w:rPr>
            </w:pPr>
            <w:r>
              <w:rPr>
                <w:rFonts w:cs="Arial"/>
                <w:sz w:val="16"/>
                <w:szCs w:val="16"/>
              </w:rPr>
              <w:t>4</w:t>
            </w:r>
            <w:r w:rsidR="00373401">
              <w:rPr>
                <w:rFonts w:cs="Arial"/>
                <w:sz w:val="16"/>
                <w:szCs w:val="16"/>
              </w:rPr>
              <w:t>0</w:t>
            </w:r>
          </w:p>
        </w:tc>
        <w:tc>
          <w:tcPr>
            <w:tcW w:w="163" w:type="pct"/>
            <w:gridSpan w:val="2"/>
            <w:tcBorders>
              <w:top w:val="nil"/>
              <w:left w:val="single" w:sz="4" w:space="0" w:color="auto"/>
              <w:bottom w:val="nil"/>
              <w:right w:val="single" w:sz="12" w:space="0" w:color="auto"/>
            </w:tcBorders>
            <w:shd w:val="clear" w:color="auto" w:fill="auto"/>
            <w:vAlign w:val="center"/>
          </w:tcPr>
          <w:p w14:paraId="6DA7A892" w14:textId="77777777" w:rsidR="009B24F4" w:rsidRPr="00944FA5" w:rsidRDefault="009B24F4" w:rsidP="00F73F87">
            <w:pPr>
              <w:adjustRightInd w:val="0"/>
              <w:snapToGrid w:val="0"/>
              <w:jc w:val="center"/>
              <w:rPr>
                <w:rFonts w:cs="Arial"/>
                <w:sz w:val="16"/>
                <w:szCs w:val="16"/>
              </w:rPr>
            </w:pPr>
          </w:p>
        </w:tc>
        <w:tc>
          <w:tcPr>
            <w:tcW w:w="1315" w:type="pct"/>
            <w:gridSpan w:val="3"/>
            <w:vMerge/>
            <w:tcBorders>
              <w:left w:val="single" w:sz="12" w:space="0" w:color="auto"/>
              <w:right w:val="nil"/>
            </w:tcBorders>
            <w:shd w:val="clear" w:color="auto" w:fill="auto"/>
            <w:vAlign w:val="center"/>
          </w:tcPr>
          <w:p w14:paraId="53FAD276" w14:textId="77777777" w:rsidR="009B24F4" w:rsidRPr="00901C81" w:rsidRDefault="009B24F4" w:rsidP="00F73F87">
            <w:pPr>
              <w:adjustRightInd w:val="0"/>
              <w:snapToGrid w:val="0"/>
              <w:jc w:val="center"/>
              <w:rPr>
                <w:rFonts w:cs="Arial"/>
                <w:sz w:val="14"/>
                <w:szCs w:val="14"/>
              </w:rPr>
            </w:pPr>
          </w:p>
        </w:tc>
        <w:tc>
          <w:tcPr>
            <w:tcW w:w="71" w:type="pct"/>
            <w:vMerge/>
            <w:tcBorders>
              <w:left w:val="nil"/>
            </w:tcBorders>
            <w:shd w:val="clear" w:color="auto" w:fill="auto"/>
            <w:vAlign w:val="center"/>
          </w:tcPr>
          <w:p w14:paraId="5868E896" w14:textId="77777777" w:rsidR="009B24F4" w:rsidRPr="00901C81" w:rsidRDefault="009B24F4" w:rsidP="00F73F87">
            <w:pPr>
              <w:adjustRightInd w:val="0"/>
              <w:snapToGrid w:val="0"/>
              <w:rPr>
                <w:rFonts w:cs="Arial"/>
                <w:sz w:val="14"/>
                <w:szCs w:val="14"/>
              </w:rPr>
            </w:pPr>
          </w:p>
        </w:tc>
      </w:tr>
      <w:tr w:rsidR="00715B4B" w:rsidRPr="00901C81" w14:paraId="4D6A99A3" w14:textId="77777777" w:rsidTr="004D3CC3">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A0D6610" w14:textId="77777777" w:rsidR="009B24F4" w:rsidRPr="009B24F4" w:rsidRDefault="009B24F4" w:rsidP="00F73F87">
            <w:pPr>
              <w:adjustRightInd w:val="0"/>
              <w:snapToGrid w:val="0"/>
              <w:jc w:val="center"/>
              <w:rPr>
                <w:rFonts w:cs="Arial"/>
                <w:sz w:val="18"/>
                <w:szCs w:val="18"/>
              </w:rPr>
            </w:pPr>
            <w:r w:rsidRPr="009B24F4">
              <w:rPr>
                <w:rFonts w:cs="Arial"/>
                <w:sz w:val="18"/>
                <w:szCs w:val="18"/>
              </w:rPr>
              <w:t>8</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F113C57"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 xml:space="preserve">Apertura de Propuestas (fecha límite) </w:t>
            </w:r>
          </w:p>
        </w:tc>
        <w:tc>
          <w:tcPr>
            <w:tcW w:w="159" w:type="pct"/>
            <w:tcBorders>
              <w:top w:val="nil"/>
              <w:left w:val="single" w:sz="12" w:space="0" w:color="auto"/>
              <w:bottom w:val="nil"/>
              <w:right w:val="nil"/>
            </w:tcBorders>
            <w:shd w:val="clear" w:color="auto" w:fill="auto"/>
            <w:tcMar>
              <w:left w:w="0" w:type="dxa"/>
              <w:right w:w="0" w:type="dxa"/>
            </w:tcMar>
            <w:vAlign w:val="center"/>
          </w:tcPr>
          <w:p w14:paraId="3344CF37"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1CE4340"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10F6D907"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68F08EDF"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6FA5FD17"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4DEB53C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1" w:type="pct"/>
            <w:tcBorders>
              <w:top w:val="nil"/>
              <w:left w:val="nil"/>
              <w:bottom w:val="nil"/>
              <w:right w:val="single" w:sz="12" w:space="0" w:color="auto"/>
            </w:tcBorders>
            <w:shd w:val="clear" w:color="auto" w:fill="auto"/>
            <w:tcMar>
              <w:left w:w="0" w:type="dxa"/>
              <w:right w:w="0" w:type="dxa"/>
            </w:tcMar>
            <w:vAlign w:val="center"/>
          </w:tcPr>
          <w:p w14:paraId="57F95C25"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tcMar>
              <w:left w:w="0" w:type="dxa"/>
              <w:right w:w="0" w:type="dxa"/>
            </w:tcMar>
          </w:tcPr>
          <w:p w14:paraId="1450DE65" w14:textId="77777777" w:rsidR="009B24F4" w:rsidRPr="009B24F4" w:rsidRDefault="009B24F4" w:rsidP="00F73F87">
            <w:pPr>
              <w:adjustRightInd w:val="0"/>
              <w:snapToGrid w:val="0"/>
              <w:jc w:val="center"/>
              <w:rPr>
                <w:rFonts w:cs="Arial"/>
                <w:i/>
                <w:sz w:val="18"/>
                <w:szCs w:val="18"/>
              </w:rPr>
            </w:pPr>
          </w:p>
        </w:tc>
        <w:tc>
          <w:tcPr>
            <w:tcW w:w="297" w:type="pct"/>
            <w:tcBorders>
              <w:top w:val="nil"/>
              <w:left w:val="nil"/>
              <w:bottom w:val="single" w:sz="4" w:space="0" w:color="auto"/>
              <w:right w:val="nil"/>
            </w:tcBorders>
            <w:shd w:val="clear" w:color="auto" w:fill="auto"/>
            <w:tcMar>
              <w:left w:w="0" w:type="dxa"/>
              <w:right w:w="0" w:type="dxa"/>
            </w:tcMar>
            <w:vAlign w:val="center"/>
          </w:tcPr>
          <w:p w14:paraId="7D709231"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74" w:type="pct"/>
            <w:gridSpan w:val="3"/>
            <w:tcBorders>
              <w:top w:val="nil"/>
              <w:left w:val="nil"/>
              <w:bottom w:val="nil"/>
              <w:right w:val="nil"/>
            </w:tcBorders>
            <w:shd w:val="clear" w:color="auto" w:fill="auto"/>
            <w:tcMar>
              <w:left w:w="0" w:type="dxa"/>
              <w:right w:w="0" w:type="dxa"/>
            </w:tcMar>
            <w:vAlign w:val="center"/>
          </w:tcPr>
          <w:p w14:paraId="62A56945" w14:textId="77777777" w:rsidR="009B24F4" w:rsidRPr="00944FA5" w:rsidRDefault="009B24F4" w:rsidP="00F73F87">
            <w:pPr>
              <w:adjustRightInd w:val="0"/>
              <w:snapToGrid w:val="0"/>
              <w:jc w:val="center"/>
              <w:rPr>
                <w:rFonts w:cs="Arial"/>
                <w:i/>
                <w:sz w:val="16"/>
                <w:szCs w:val="16"/>
              </w:rPr>
            </w:pPr>
          </w:p>
        </w:tc>
        <w:tc>
          <w:tcPr>
            <w:tcW w:w="173" w:type="pct"/>
            <w:gridSpan w:val="2"/>
            <w:tcBorders>
              <w:top w:val="nil"/>
              <w:left w:val="nil"/>
              <w:bottom w:val="single" w:sz="4" w:space="0" w:color="auto"/>
              <w:right w:val="nil"/>
            </w:tcBorders>
            <w:shd w:val="clear" w:color="auto" w:fill="auto"/>
            <w:tcMar>
              <w:left w:w="0" w:type="dxa"/>
              <w:right w:w="0" w:type="dxa"/>
            </w:tcMar>
            <w:vAlign w:val="center"/>
          </w:tcPr>
          <w:p w14:paraId="7EC4657D"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63" w:type="pct"/>
            <w:gridSpan w:val="2"/>
            <w:tcBorders>
              <w:top w:val="nil"/>
              <w:left w:val="nil"/>
              <w:bottom w:val="nil"/>
              <w:right w:val="single" w:sz="12" w:space="0" w:color="auto"/>
            </w:tcBorders>
            <w:shd w:val="clear" w:color="auto" w:fill="auto"/>
            <w:vAlign w:val="center"/>
          </w:tcPr>
          <w:p w14:paraId="4F765C0D" w14:textId="77777777" w:rsidR="009B24F4" w:rsidRPr="00944FA5" w:rsidRDefault="009B24F4" w:rsidP="00F73F87">
            <w:pPr>
              <w:adjustRightInd w:val="0"/>
              <w:snapToGrid w:val="0"/>
              <w:jc w:val="center"/>
              <w:rPr>
                <w:rFonts w:cs="Arial"/>
                <w:i/>
                <w:sz w:val="16"/>
                <w:szCs w:val="16"/>
              </w:rPr>
            </w:pPr>
          </w:p>
        </w:tc>
        <w:tc>
          <w:tcPr>
            <w:tcW w:w="1315" w:type="pct"/>
            <w:gridSpan w:val="3"/>
            <w:vMerge/>
            <w:tcBorders>
              <w:left w:val="single" w:sz="12" w:space="0" w:color="auto"/>
              <w:bottom w:val="nil"/>
              <w:right w:val="nil"/>
            </w:tcBorders>
            <w:shd w:val="clear" w:color="auto" w:fill="auto"/>
            <w:vAlign w:val="center"/>
          </w:tcPr>
          <w:p w14:paraId="0AB65171" w14:textId="77777777" w:rsidR="009B24F4" w:rsidRPr="00901C81" w:rsidRDefault="009B24F4" w:rsidP="00F73F87">
            <w:pPr>
              <w:adjustRightInd w:val="0"/>
              <w:snapToGrid w:val="0"/>
              <w:jc w:val="center"/>
              <w:rPr>
                <w:rFonts w:cs="Arial"/>
                <w:i/>
                <w:sz w:val="14"/>
                <w:szCs w:val="14"/>
              </w:rPr>
            </w:pPr>
          </w:p>
        </w:tc>
        <w:tc>
          <w:tcPr>
            <w:tcW w:w="71" w:type="pct"/>
            <w:vMerge/>
            <w:tcBorders>
              <w:left w:val="nil"/>
            </w:tcBorders>
            <w:shd w:val="clear" w:color="auto" w:fill="auto"/>
            <w:vAlign w:val="center"/>
          </w:tcPr>
          <w:p w14:paraId="0F5F130D" w14:textId="77777777" w:rsidR="009B24F4" w:rsidRPr="00901C81" w:rsidRDefault="009B24F4" w:rsidP="00F73F87">
            <w:pPr>
              <w:adjustRightInd w:val="0"/>
              <w:snapToGrid w:val="0"/>
              <w:rPr>
                <w:rFonts w:cs="Arial"/>
                <w:sz w:val="14"/>
                <w:szCs w:val="14"/>
              </w:rPr>
            </w:pPr>
          </w:p>
        </w:tc>
      </w:tr>
      <w:tr w:rsidR="00715B4B" w:rsidRPr="00901C81" w14:paraId="619FCDDB" w14:textId="77777777" w:rsidTr="004D3CC3">
        <w:trPr>
          <w:trHeight w:val="1171"/>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0D94D9BC"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2271BAC5"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0016D742"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CC197" w14:textId="12D1473F" w:rsidR="009B24F4" w:rsidRPr="00901C81" w:rsidRDefault="009B24F4" w:rsidP="00F73F87">
            <w:pPr>
              <w:adjustRightInd w:val="0"/>
              <w:snapToGrid w:val="0"/>
              <w:jc w:val="center"/>
              <w:rPr>
                <w:rFonts w:cs="Arial"/>
                <w:sz w:val="16"/>
                <w:szCs w:val="16"/>
              </w:rPr>
            </w:pPr>
            <w:r w:rsidRPr="00901C81">
              <w:rPr>
                <w:rFonts w:cs="Arial"/>
                <w:sz w:val="16"/>
                <w:szCs w:val="16"/>
              </w:rPr>
              <w:t>0</w:t>
            </w:r>
            <w:r w:rsidR="00536013">
              <w:rPr>
                <w:rFonts w:cs="Arial"/>
                <w:sz w:val="16"/>
                <w:szCs w:val="16"/>
              </w:rPr>
              <w:t>6</w:t>
            </w:r>
          </w:p>
        </w:tc>
        <w:tc>
          <w:tcPr>
            <w:tcW w:w="75" w:type="pct"/>
            <w:tcBorders>
              <w:top w:val="nil"/>
              <w:left w:val="single" w:sz="4" w:space="0" w:color="auto"/>
              <w:bottom w:val="nil"/>
              <w:right w:val="single" w:sz="4" w:space="0" w:color="auto"/>
            </w:tcBorders>
            <w:shd w:val="clear" w:color="auto" w:fill="auto"/>
            <w:vAlign w:val="center"/>
          </w:tcPr>
          <w:p w14:paraId="26AB83B1"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E7E986" w14:textId="21D50BCA"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75" w:type="pct"/>
            <w:tcBorders>
              <w:top w:val="nil"/>
              <w:left w:val="single" w:sz="4" w:space="0" w:color="auto"/>
              <w:bottom w:val="nil"/>
              <w:right w:val="single" w:sz="4" w:space="0" w:color="auto"/>
            </w:tcBorders>
            <w:shd w:val="clear" w:color="auto" w:fill="auto"/>
            <w:vAlign w:val="center"/>
          </w:tcPr>
          <w:p w14:paraId="07F6813D"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C8C68C" w14:textId="491D8D65" w:rsidR="009B24F4" w:rsidRPr="00901C81" w:rsidRDefault="00D22255" w:rsidP="00F73F87">
            <w:pPr>
              <w:adjustRightInd w:val="0"/>
              <w:snapToGrid w:val="0"/>
              <w:jc w:val="center"/>
              <w:rPr>
                <w:rFonts w:cs="Arial"/>
                <w:sz w:val="16"/>
                <w:szCs w:val="16"/>
              </w:rPr>
            </w:pPr>
            <w:r w:rsidRPr="00901C81">
              <w:rPr>
                <w:rFonts w:cs="Arial"/>
                <w:sz w:val="16"/>
                <w:szCs w:val="16"/>
              </w:rPr>
              <w:t>2026</w:t>
            </w:r>
          </w:p>
        </w:tc>
        <w:tc>
          <w:tcPr>
            <w:tcW w:w="81" w:type="pct"/>
            <w:tcBorders>
              <w:top w:val="nil"/>
              <w:left w:val="single" w:sz="4" w:space="0" w:color="auto"/>
              <w:bottom w:val="nil"/>
              <w:right w:val="single" w:sz="12" w:space="0" w:color="auto"/>
            </w:tcBorders>
            <w:shd w:val="clear" w:color="auto" w:fill="auto"/>
            <w:vAlign w:val="center"/>
          </w:tcPr>
          <w:p w14:paraId="2F75A3FB"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tcPr>
          <w:p w14:paraId="4F2093B9" w14:textId="77777777" w:rsidR="009B24F4" w:rsidRPr="009B24F4" w:rsidRDefault="009B24F4" w:rsidP="00F73F87">
            <w:pPr>
              <w:adjustRightInd w:val="0"/>
              <w:snapToGrid w:val="0"/>
              <w:jc w:val="center"/>
              <w:rPr>
                <w:rFonts w:cs="Arial"/>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CFFB3F" w14:textId="529F18CC" w:rsidR="009B24F4" w:rsidRPr="00944FA5" w:rsidRDefault="00536013" w:rsidP="00F73F87">
            <w:pPr>
              <w:adjustRightInd w:val="0"/>
              <w:snapToGrid w:val="0"/>
              <w:jc w:val="center"/>
              <w:rPr>
                <w:rFonts w:cs="Arial"/>
                <w:sz w:val="16"/>
                <w:szCs w:val="16"/>
              </w:rPr>
            </w:pPr>
            <w:r>
              <w:rPr>
                <w:rFonts w:cs="Arial"/>
                <w:sz w:val="16"/>
                <w:szCs w:val="16"/>
              </w:rPr>
              <w:t>15</w:t>
            </w:r>
          </w:p>
        </w:tc>
        <w:tc>
          <w:tcPr>
            <w:tcW w:w="74" w:type="pct"/>
            <w:gridSpan w:val="3"/>
            <w:tcBorders>
              <w:top w:val="nil"/>
              <w:left w:val="single" w:sz="4" w:space="0" w:color="auto"/>
              <w:bottom w:val="nil"/>
              <w:right w:val="single" w:sz="4" w:space="0" w:color="auto"/>
            </w:tcBorders>
            <w:shd w:val="clear" w:color="auto" w:fill="auto"/>
            <w:vAlign w:val="center"/>
          </w:tcPr>
          <w:p w14:paraId="58E66DF6" w14:textId="77777777" w:rsidR="009B24F4" w:rsidRPr="00944FA5" w:rsidRDefault="009B24F4" w:rsidP="00F73F87">
            <w:pPr>
              <w:adjustRightInd w:val="0"/>
              <w:snapToGrid w:val="0"/>
              <w:jc w:val="center"/>
              <w:rPr>
                <w:rFonts w:cs="Arial"/>
                <w:sz w:val="16"/>
                <w:szCs w:val="16"/>
              </w:rPr>
            </w:pPr>
          </w:p>
        </w:tc>
        <w:tc>
          <w:tcPr>
            <w:tcW w:w="1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155A8D" w14:textId="2A6C1111" w:rsidR="009B24F4" w:rsidRPr="00944FA5" w:rsidRDefault="00536013" w:rsidP="00F73F87">
            <w:pPr>
              <w:adjustRightInd w:val="0"/>
              <w:snapToGrid w:val="0"/>
              <w:jc w:val="center"/>
              <w:rPr>
                <w:rFonts w:cs="Arial"/>
                <w:sz w:val="16"/>
                <w:szCs w:val="16"/>
              </w:rPr>
            </w:pPr>
            <w:r>
              <w:rPr>
                <w:rFonts w:cs="Arial"/>
                <w:sz w:val="16"/>
                <w:szCs w:val="16"/>
              </w:rPr>
              <w:t>5</w:t>
            </w:r>
            <w:r w:rsidR="00373401">
              <w:rPr>
                <w:rFonts w:cs="Arial"/>
                <w:sz w:val="16"/>
                <w:szCs w:val="16"/>
              </w:rPr>
              <w:t>1</w:t>
            </w:r>
          </w:p>
        </w:tc>
        <w:tc>
          <w:tcPr>
            <w:tcW w:w="163" w:type="pct"/>
            <w:gridSpan w:val="2"/>
            <w:tcBorders>
              <w:top w:val="nil"/>
              <w:left w:val="single" w:sz="4" w:space="0" w:color="auto"/>
              <w:bottom w:val="nil"/>
              <w:right w:val="single" w:sz="12" w:space="0" w:color="auto"/>
            </w:tcBorders>
            <w:shd w:val="clear" w:color="auto" w:fill="auto"/>
            <w:vAlign w:val="center"/>
          </w:tcPr>
          <w:p w14:paraId="1D3F8115" w14:textId="77777777" w:rsidR="009B24F4" w:rsidRPr="00944FA5" w:rsidRDefault="009B24F4" w:rsidP="00F73F87">
            <w:pPr>
              <w:adjustRightInd w:val="0"/>
              <w:snapToGrid w:val="0"/>
              <w:jc w:val="center"/>
              <w:rPr>
                <w:rFonts w:cs="Arial"/>
                <w:sz w:val="16"/>
                <w:szCs w:val="16"/>
              </w:rPr>
            </w:pPr>
          </w:p>
        </w:tc>
        <w:tc>
          <w:tcPr>
            <w:tcW w:w="75" w:type="pct"/>
            <w:tcBorders>
              <w:top w:val="nil"/>
              <w:left w:val="single" w:sz="12" w:space="0" w:color="auto"/>
              <w:bottom w:val="nil"/>
              <w:right w:val="single" w:sz="4" w:space="0" w:color="auto"/>
            </w:tcBorders>
            <w:shd w:val="clear" w:color="auto" w:fill="auto"/>
            <w:vAlign w:val="center"/>
          </w:tcPr>
          <w:p w14:paraId="2847BC67" w14:textId="77777777" w:rsidR="009B24F4" w:rsidRPr="00447960" w:rsidRDefault="009B24F4" w:rsidP="00F73F87">
            <w:pPr>
              <w:adjustRightInd w:val="0"/>
              <w:snapToGrid w:val="0"/>
              <w:jc w:val="center"/>
              <w:rPr>
                <w:rFonts w:cs="Arial"/>
                <w:sz w:val="16"/>
                <w:szCs w:val="16"/>
              </w:rPr>
            </w:pPr>
          </w:p>
        </w:tc>
        <w:tc>
          <w:tcPr>
            <w:tcW w:w="124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3709E" w14:textId="72FE82CF" w:rsidR="00CC7126" w:rsidRPr="00901C81" w:rsidRDefault="009B24F4" w:rsidP="00CC7126">
            <w:pPr>
              <w:widowControl w:val="0"/>
              <w:jc w:val="both"/>
              <w:rPr>
                <w:rFonts w:cs="Arial"/>
                <w:sz w:val="14"/>
                <w:szCs w:val="14"/>
              </w:rPr>
            </w:pPr>
            <w:r w:rsidRPr="00901C81">
              <w:rPr>
                <w:rFonts w:cs="Arial"/>
                <w:sz w:val="14"/>
                <w:szCs w:val="14"/>
              </w:rPr>
              <w:t xml:space="preserve">Piso 7, Dpto. de Compras y Contrataciones del edificio principal del BCB o ingresar al siguiente enlace a través de zoom: </w:t>
            </w:r>
          </w:p>
          <w:p w14:paraId="1F0BF72B" w14:textId="77777777" w:rsidR="00373401" w:rsidRPr="00373401" w:rsidRDefault="00373401" w:rsidP="00373401">
            <w:pPr>
              <w:widowControl w:val="0"/>
              <w:jc w:val="both"/>
              <w:rPr>
                <w:rFonts w:cs="Arial"/>
                <w:color w:val="1F497D" w:themeColor="text2"/>
                <w:sz w:val="14"/>
                <w:szCs w:val="14"/>
              </w:rPr>
            </w:pPr>
            <w:r w:rsidRPr="00373401">
              <w:rPr>
                <w:rFonts w:cs="Arial"/>
                <w:color w:val="1F497D" w:themeColor="text2"/>
                <w:sz w:val="14"/>
                <w:szCs w:val="14"/>
              </w:rPr>
              <w:t>https://bcb-gob-bo.zoom.us/j/82847266739?pwd=XNgrVFpeA3lYGDVXeawLPp9bu7jY9T.1</w:t>
            </w:r>
          </w:p>
          <w:p w14:paraId="4B64C129" w14:textId="77777777" w:rsidR="00373401" w:rsidRPr="00373401" w:rsidRDefault="00373401" w:rsidP="00373401">
            <w:pPr>
              <w:widowControl w:val="0"/>
              <w:jc w:val="both"/>
              <w:rPr>
                <w:rFonts w:cs="Arial"/>
                <w:color w:val="1F497D" w:themeColor="text2"/>
                <w:sz w:val="14"/>
                <w:szCs w:val="14"/>
              </w:rPr>
            </w:pPr>
            <w:r w:rsidRPr="00373401">
              <w:rPr>
                <w:rFonts w:cs="Arial"/>
                <w:color w:val="1F497D" w:themeColor="text2"/>
                <w:sz w:val="14"/>
                <w:szCs w:val="14"/>
              </w:rPr>
              <w:t>ID de reunión: 828 4726 6739</w:t>
            </w:r>
          </w:p>
          <w:p w14:paraId="62CB82BC" w14:textId="73532D44" w:rsidR="009B24F4" w:rsidRPr="00901C81" w:rsidRDefault="00373401" w:rsidP="00373401">
            <w:pPr>
              <w:widowControl w:val="0"/>
              <w:jc w:val="both"/>
              <w:rPr>
                <w:rFonts w:cs="Arial"/>
                <w:sz w:val="14"/>
                <w:szCs w:val="14"/>
              </w:rPr>
            </w:pPr>
            <w:r w:rsidRPr="00373401">
              <w:rPr>
                <w:rFonts w:cs="Arial"/>
                <w:color w:val="1F497D" w:themeColor="text2"/>
                <w:sz w:val="14"/>
                <w:szCs w:val="14"/>
              </w:rPr>
              <w:t>Código de acceso: 259496</w:t>
            </w:r>
          </w:p>
        </w:tc>
        <w:tc>
          <w:tcPr>
            <w:tcW w:w="71" w:type="pct"/>
            <w:vMerge/>
            <w:tcBorders>
              <w:left w:val="single" w:sz="4" w:space="0" w:color="auto"/>
            </w:tcBorders>
            <w:shd w:val="clear" w:color="auto" w:fill="auto"/>
            <w:vAlign w:val="center"/>
          </w:tcPr>
          <w:p w14:paraId="34635425" w14:textId="77777777" w:rsidR="009B24F4" w:rsidRPr="00901C81" w:rsidRDefault="009B24F4" w:rsidP="00F73F87">
            <w:pPr>
              <w:adjustRightInd w:val="0"/>
              <w:snapToGrid w:val="0"/>
              <w:rPr>
                <w:rFonts w:cs="Arial"/>
                <w:sz w:val="14"/>
                <w:szCs w:val="14"/>
              </w:rPr>
            </w:pPr>
          </w:p>
        </w:tc>
      </w:tr>
      <w:tr w:rsidR="009B24F4" w:rsidRPr="00447960" w14:paraId="10A24E76" w14:textId="77777777" w:rsidTr="004D3CC3">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AA93029"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57A97A6C" w14:textId="77777777" w:rsidR="009B24F4" w:rsidRPr="009B24F4" w:rsidRDefault="009B24F4" w:rsidP="00F73F87">
            <w:pPr>
              <w:adjustRightInd w:val="0"/>
              <w:snapToGrid w:val="0"/>
              <w:ind w:left="113" w:right="113"/>
              <w:jc w:val="both"/>
              <w:rPr>
                <w:rFonts w:cs="Arial"/>
                <w:b/>
                <w:sz w:val="18"/>
                <w:szCs w:val="18"/>
              </w:rPr>
            </w:pPr>
          </w:p>
        </w:tc>
        <w:tc>
          <w:tcPr>
            <w:tcW w:w="1130" w:type="pct"/>
            <w:gridSpan w:val="11"/>
            <w:tcBorders>
              <w:top w:val="nil"/>
              <w:left w:val="single" w:sz="12" w:space="0" w:color="auto"/>
              <w:bottom w:val="nil"/>
              <w:right w:val="single" w:sz="12" w:space="0" w:color="auto"/>
            </w:tcBorders>
            <w:shd w:val="clear" w:color="auto" w:fill="auto"/>
            <w:vAlign w:val="center"/>
          </w:tcPr>
          <w:p w14:paraId="1BCA5FCC" w14:textId="77777777" w:rsidR="009B24F4" w:rsidRPr="00901C81" w:rsidRDefault="009B24F4" w:rsidP="00F73F87">
            <w:pPr>
              <w:adjustRightInd w:val="0"/>
              <w:snapToGrid w:val="0"/>
              <w:jc w:val="center"/>
              <w:rPr>
                <w:rFonts w:cs="Arial"/>
                <w:sz w:val="16"/>
                <w:szCs w:val="16"/>
              </w:rPr>
            </w:pPr>
          </w:p>
        </w:tc>
        <w:tc>
          <w:tcPr>
            <w:tcW w:w="782" w:type="pct"/>
            <w:gridSpan w:val="9"/>
            <w:vMerge w:val="restart"/>
            <w:tcBorders>
              <w:top w:val="nil"/>
              <w:left w:val="single" w:sz="12" w:space="0" w:color="auto"/>
              <w:right w:val="single" w:sz="12" w:space="0" w:color="auto"/>
            </w:tcBorders>
          </w:tcPr>
          <w:p w14:paraId="3DC9D16D" w14:textId="77777777" w:rsidR="009B24F4" w:rsidRPr="009B24F4" w:rsidRDefault="009B24F4" w:rsidP="00F73F87">
            <w:pPr>
              <w:adjustRightInd w:val="0"/>
              <w:snapToGrid w:val="0"/>
              <w:jc w:val="center"/>
              <w:rPr>
                <w:rFonts w:cs="Arial"/>
                <w:sz w:val="18"/>
                <w:szCs w:val="18"/>
              </w:rPr>
            </w:pPr>
          </w:p>
        </w:tc>
        <w:tc>
          <w:tcPr>
            <w:tcW w:w="1315" w:type="pct"/>
            <w:gridSpan w:val="3"/>
            <w:tcBorders>
              <w:top w:val="nil"/>
              <w:left w:val="single" w:sz="12" w:space="0" w:color="auto"/>
              <w:bottom w:val="nil"/>
              <w:right w:val="nil"/>
            </w:tcBorders>
            <w:shd w:val="clear" w:color="auto" w:fill="auto"/>
            <w:vAlign w:val="center"/>
          </w:tcPr>
          <w:p w14:paraId="027424E8" w14:textId="77777777" w:rsidR="009B24F4" w:rsidRPr="00447960" w:rsidRDefault="009B24F4" w:rsidP="00F73F87">
            <w:pPr>
              <w:adjustRightInd w:val="0"/>
              <w:snapToGrid w:val="0"/>
              <w:jc w:val="center"/>
              <w:rPr>
                <w:rFonts w:cs="Arial"/>
                <w:sz w:val="16"/>
                <w:szCs w:val="16"/>
              </w:rPr>
            </w:pPr>
          </w:p>
        </w:tc>
        <w:tc>
          <w:tcPr>
            <w:tcW w:w="71" w:type="pct"/>
            <w:vMerge/>
            <w:tcBorders>
              <w:left w:val="nil"/>
            </w:tcBorders>
            <w:shd w:val="clear" w:color="auto" w:fill="auto"/>
            <w:vAlign w:val="center"/>
          </w:tcPr>
          <w:p w14:paraId="3CB897BF" w14:textId="77777777" w:rsidR="009B24F4" w:rsidRPr="00447960" w:rsidRDefault="009B24F4" w:rsidP="00F73F87">
            <w:pPr>
              <w:adjustRightInd w:val="0"/>
              <w:snapToGrid w:val="0"/>
              <w:rPr>
                <w:rFonts w:cs="Arial"/>
                <w:sz w:val="16"/>
                <w:szCs w:val="16"/>
              </w:rPr>
            </w:pPr>
          </w:p>
        </w:tc>
      </w:tr>
      <w:tr w:rsidR="00901C81" w:rsidRPr="00447960" w14:paraId="23593880" w14:textId="77777777" w:rsidTr="004D3CC3">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DA8C7B4" w14:textId="77777777" w:rsidR="009B24F4" w:rsidRPr="009B24F4" w:rsidRDefault="009B24F4" w:rsidP="00F73F87">
            <w:pPr>
              <w:adjustRightInd w:val="0"/>
              <w:snapToGrid w:val="0"/>
              <w:jc w:val="center"/>
              <w:rPr>
                <w:rFonts w:cs="Arial"/>
                <w:sz w:val="18"/>
                <w:szCs w:val="18"/>
              </w:rPr>
            </w:pPr>
            <w:r w:rsidRPr="009B24F4">
              <w:rPr>
                <w:rFonts w:cs="Arial"/>
                <w:sz w:val="18"/>
                <w:szCs w:val="18"/>
              </w:rPr>
              <w:t>9</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F021F22"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Informe de Evaluación y Recomendación de Adjudicación o Declaratoria Desierta (fecha límite)</w:t>
            </w:r>
          </w:p>
        </w:tc>
        <w:tc>
          <w:tcPr>
            <w:tcW w:w="159" w:type="pct"/>
            <w:tcBorders>
              <w:top w:val="nil"/>
              <w:left w:val="single" w:sz="12" w:space="0" w:color="auto"/>
              <w:bottom w:val="nil"/>
              <w:right w:val="nil"/>
            </w:tcBorders>
            <w:shd w:val="clear" w:color="auto" w:fill="auto"/>
            <w:tcMar>
              <w:left w:w="0" w:type="dxa"/>
              <w:right w:w="0" w:type="dxa"/>
            </w:tcMar>
            <w:vAlign w:val="center"/>
          </w:tcPr>
          <w:p w14:paraId="5F710D8D"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0F21CEE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1F0AAD30"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77A2D24A"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3C6A6881"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5937EE02"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1" w:type="pct"/>
            <w:tcBorders>
              <w:top w:val="nil"/>
              <w:left w:val="nil"/>
              <w:bottom w:val="nil"/>
              <w:right w:val="single" w:sz="12" w:space="0" w:color="auto"/>
            </w:tcBorders>
            <w:shd w:val="clear" w:color="auto" w:fill="auto"/>
            <w:tcMar>
              <w:left w:w="0" w:type="dxa"/>
              <w:right w:w="0" w:type="dxa"/>
            </w:tcMar>
            <w:vAlign w:val="center"/>
          </w:tcPr>
          <w:p w14:paraId="51B2B810" w14:textId="77777777" w:rsidR="009B24F4" w:rsidRPr="009B24F4" w:rsidRDefault="009B24F4" w:rsidP="00F73F87">
            <w:pPr>
              <w:adjustRightInd w:val="0"/>
              <w:snapToGrid w:val="0"/>
              <w:jc w:val="center"/>
              <w:rPr>
                <w:rFonts w:cs="Arial"/>
                <w:i/>
                <w:sz w:val="18"/>
                <w:szCs w:val="18"/>
              </w:rPr>
            </w:pPr>
          </w:p>
        </w:tc>
        <w:tc>
          <w:tcPr>
            <w:tcW w:w="782" w:type="pct"/>
            <w:gridSpan w:val="9"/>
            <w:vMerge/>
            <w:tcBorders>
              <w:left w:val="single" w:sz="12" w:space="0" w:color="auto"/>
              <w:right w:val="single" w:sz="12" w:space="0" w:color="auto"/>
            </w:tcBorders>
            <w:tcMar>
              <w:left w:w="0" w:type="dxa"/>
              <w:right w:w="0" w:type="dxa"/>
            </w:tcMar>
          </w:tcPr>
          <w:p w14:paraId="504C28E2" w14:textId="77777777" w:rsidR="009B24F4" w:rsidRPr="009B24F4" w:rsidRDefault="009B24F4" w:rsidP="00F73F87">
            <w:pPr>
              <w:adjustRightInd w:val="0"/>
              <w:snapToGrid w:val="0"/>
              <w:jc w:val="center"/>
              <w:rPr>
                <w:rFonts w:cs="Arial"/>
                <w:i/>
                <w:sz w:val="18"/>
                <w:szCs w:val="18"/>
              </w:rPr>
            </w:pPr>
          </w:p>
        </w:tc>
        <w:tc>
          <w:tcPr>
            <w:tcW w:w="1315" w:type="pct"/>
            <w:gridSpan w:val="3"/>
            <w:vMerge w:val="restart"/>
            <w:tcBorders>
              <w:top w:val="nil"/>
              <w:left w:val="single" w:sz="12" w:space="0" w:color="auto"/>
              <w:right w:val="nil"/>
            </w:tcBorders>
            <w:shd w:val="clear" w:color="auto" w:fill="auto"/>
            <w:vAlign w:val="center"/>
          </w:tcPr>
          <w:p w14:paraId="14C95599" w14:textId="77777777" w:rsidR="009B24F4" w:rsidRPr="00447960" w:rsidRDefault="009B24F4" w:rsidP="00F73F87">
            <w:pPr>
              <w:adjustRightInd w:val="0"/>
              <w:snapToGrid w:val="0"/>
              <w:jc w:val="center"/>
              <w:rPr>
                <w:rFonts w:cs="Arial"/>
                <w:i/>
                <w:sz w:val="16"/>
                <w:szCs w:val="16"/>
              </w:rPr>
            </w:pPr>
          </w:p>
        </w:tc>
        <w:tc>
          <w:tcPr>
            <w:tcW w:w="71" w:type="pct"/>
            <w:vMerge/>
            <w:tcBorders>
              <w:left w:val="nil"/>
            </w:tcBorders>
            <w:shd w:val="clear" w:color="auto" w:fill="auto"/>
            <w:vAlign w:val="center"/>
          </w:tcPr>
          <w:p w14:paraId="0AE58CDA" w14:textId="77777777" w:rsidR="009B24F4" w:rsidRPr="00447960" w:rsidRDefault="009B24F4" w:rsidP="00F73F87">
            <w:pPr>
              <w:adjustRightInd w:val="0"/>
              <w:snapToGrid w:val="0"/>
              <w:rPr>
                <w:rFonts w:cs="Arial"/>
                <w:sz w:val="16"/>
                <w:szCs w:val="16"/>
              </w:rPr>
            </w:pPr>
          </w:p>
        </w:tc>
      </w:tr>
      <w:tr w:rsidR="00901C81" w:rsidRPr="009B24F4" w14:paraId="14706A99" w14:textId="77777777" w:rsidTr="004D3CC3">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30D94DE8"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1B8E9B18"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48E0AB14"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10036B" w14:textId="7E49DC78" w:rsidR="009B24F4" w:rsidRPr="00901C81" w:rsidRDefault="003C432C" w:rsidP="00F73F87">
            <w:pPr>
              <w:adjustRightInd w:val="0"/>
              <w:snapToGrid w:val="0"/>
              <w:jc w:val="center"/>
              <w:rPr>
                <w:rFonts w:cs="Arial"/>
                <w:sz w:val="16"/>
                <w:szCs w:val="16"/>
              </w:rPr>
            </w:pPr>
            <w:r>
              <w:rPr>
                <w:rFonts w:cs="Arial"/>
                <w:sz w:val="16"/>
                <w:szCs w:val="16"/>
              </w:rPr>
              <w:t>1</w:t>
            </w:r>
            <w:r w:rsidR="00536013">
              <w:rPr>
                <w:rFonts w:cs="Arial"/>
                <w:sz w:val="16"/>
                <w:szCs w:val="16"/>
              </w:rPr>
              <w:t>3</w:t>
            </w:r>
          </w:p>
        </w:tc>
        <w:tc>
          <w:tcPr>
            <w:tcW w:w="75" w:type="pct"/>
            <w:tcBorders>
              <w:top w:val="nil"/>
              <w:left w:val="single" w:sz="4" w:space="0" w:color="auto"/>
              <w:bottom w:val="nil"/>
              <w:right w:val="single" w:sz="4" w:space="0" w:color="auto"/>
            </w:tcBorders>
            <w:shd w:val="clear" w:color="auto" w:fill="auto"/>
            <w:vAlign w:val="center"/>
          </w:tcPr>
          <w:p w14:paraId="776001F3"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37BEA4" w14:textId="5DC30E95"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75" w:type="pct"/>
            <w:tcBorders>
              <w:top w:val="nil"/>
              <w:left w:val="single" w:sz="4" w:space="0" w:color="auto"/>
              <w:bottom w:val="nil"/>
              <w:right w:val="single" w:sz="4" w:space="0" w:color="auto"/>
            </w:tcBorders>
            <w:shd w:val="clear" w:color="auto" w:fill="auto"/>
            <w:vAlign w:val="center"/>
          </w:tcPr>
          <w:p w14:paraId="2A995AB1" w14:textId="77777777" w:rsidR="009B24F4" w:rsidRPr="00901C81" w:rsidRDefault="009B24F4" w:rsidP="00F73F87">
            <w:pPr>
              <w:adjustRightInd w:val="0"/>
              <w:snapToGrid w:val="0"/>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90C38" w14:textId="6188181F"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1" w:type="pct"/>
            <w:tcBorders>
              <w:top w:val="nil"/>
              <w:left w:val="single" w:sz="4" w:space="0" w:color="auto"/>
              <w:bottom w:val="nil"/>
              <w:right w:val="single" w:sz="12" w:space="0" w:color="auto"/>
            </w:tcBorders>
            <w:shd w:val="clear" w:color="auto" w:fill="auto"/>
            <w:vAlign w:val="center"/>
          </w:tcPr>
          <w:p w14:paraId="1F96AAF8" w14:textId="77777777" w:rsidR="009B24F4" w:rsidRPr="009B24F4" w:rsidRDefault="009B24F4" w:rsidP="00F73F87">
            <w:pPr>
              <w:adjustRightInd w:val="0"/>
              <w:snapToGrid w:val="0"/>
              <w:jc w:val="center"/>
              <w:rPr>
                <w:rFonts w:cs="Arial"/>
                <w:sz w:val="18"/>
                <w:szCs w:val="18"/>
              </w:rPr>
            </w:pPr>
          </w:p>
        </w:tc>
        <w:tc>
          <w:tcPr>
            <w:tcW w:w="782" w:type="pct"/>
            <w:gridSpan w:val="9"/>
            <w:vMerge/>
            <w:tcBorders>
              <w:left w:val="single" w:sz="12" w:space="0" w:color="auto"/>
              <w:right w:val="single" w:sz="12" w:space="0" w:color="auto"/>
            </w:tcBorders>
          </w:tcPr>
          <w:p w14:paraId="7229B1C6"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4495F649" w14:textId="77777777" w:rsidR="009B24F4" w:rsidRPr="009B24F4" w:rsidRDefault="009B24F4" w:rsidP="00F73F87">
            <w:pPr>
              <w:adjustRightInd w:val="0"/>
              <w:snapToGrid w:val="0"/>
              <w:jc w:val="center"/>
              <w:rPr>
                <w:rFonts w:cs="Arial"/>
                <w:sz w:val="18"/>
                <w:szCs w:val="18"/>
              </w:rPr>
            </w:pPr>
          </w:p>
        </w:tc>
        <w:tc>
          <w:tcPr>
            <w:tcW w:w="71" w:type="pct"/>
            <w:vMerge/>
            <w:tcBorders>
              <w:left w:val="nil"/>
            </w:tcBorders>
            <w:shd w:val="clear" w:color="auto" w:fill="auto"/>
            <w:vAlign w:val="center"/>
          </w:tcPr>
          <w:p w14:paraId="48162403" w14:textId="77777777" w:rsidR="009B24F4" w:rsidRPr="009B24F4" w:rsidRDefault="009B24F4" w:rsidP="00F73F87">
            <w:pPr>
              <w:adjustRightInd w:val="0"/>
              <w:snapToGrid w:val="0"/>
              <w:rPr>
                <w:rFonts w:cs="Arial"/>
                <w:sz w:val="18"/>
                <w:szCs w:val="18"/>
              </w:rPr>
            </w:pPr>
          </w:p>
        </w:tc>
      </w:tr>
      <w:tr w:rsidR="009B24F4" w:rsidRPr="009B24F4" w14:paraId="1CF7B603" w14:textId="77777777" w:rsidTr="004D3CC3">
        <w:trPr>
          <w:trHeight w:val="53"/>
        </w:trPr>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7B62B73"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62ADB9A3" w14:textId="77777777" w:rsidR="009B24F4" w:rsidRPr="009B24F4" w:rsidRDefault="009B24F4" w:rsidP="00F73F87">
            <w:pPr>
              <w:adjustRightInd w:val="0"/>
              <w:snapToGrid w:val="0"/>
              <w:ind w:left="113" w:right="113"/>
              <w:jc w:val="both"/>
              <w:rPr>
                <w:rFonts w:cs="Arial"/>
                <w:b/>
                <w:sz w:val="18"/>
                <w:szCs w:val="18"/>
              </w:rPr>
            </w:pPr>
          </w:p>
        </w:tc>
        <w:tc>
          <w:tcPr>
            <w:tcW w:w="1130" w:type="pct"/>
            <w:gridSpan w:val="11"/>
            <w:tcBorders>
              <w:top w:val="nil"/>
              <w:left w:val="single" w:sz="12" w:space="0" w:color="auto"/>
              <w:bottom w:val="nil"/>
              <w:right w:val="single" w:sz="12" w:space="0" w:color="auto"/>
            </w:tcBorders>
            <w:shd w:val="clear" w:color="auto" w:fill="auto"/>
            <w:vAlign w:val="center"/>
          </w:tcPr>
          <w:p w14:paraId="3DB77A68" w14:textId="77777777" w:rsidR="009B24F4" w:rsidRPr="00901C81" w:rsidRDefault="009B24F4" w:rsidP="00F73F87">
            <w:pPr>
              <w:adjustRightInd w:val="0"/>
              <w:snapToGrid w:val="0"/>
              <w:jc w:val="center"/>
              <w:rPr>
                <w:rFonts w:cs="Arial"/>
                <w:sz w:val="16"/>
                <w:szCs w:val="16"/>
              </w:rPr>
            </w:pPr>
          </w:p>
        </w:tc>
        <w:tc>
          <w:tcPr>
            <w:tcW w:w="782" w:type="pct"/>
            <w:gridSpan w:val="9"/>
            <w:vMerge/>
            <w:tcBorders>
              <w:left w:val="single" w:sz="12" w:space="0" w:color="auto"/>
              <w:right w:val="single" w:sz="12" w:space="0" w:color="auto"/>
            </w:tcBorders>
          </w:tcPr>
          <w:p w14:paraId="42DFB99A"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1BE03046" w14:textId="77777777" w:rsidR="009B24F4" w:rsidRPr="009B24F4" w:rsidRDefault="009B24F4" w:rsidP="00F73F87">
            <w:pPr>
              <w:adjustRightInd w:val="0"/>
              <w:snapToGrid w:val="0"/>
              <w:jc w:val="center"/>
              <w:rPr>
                <w:rFonts w:cs="Arial"/>
                <w:sz w:val="18"/>
                <w:szCs w:val="18"/>
              </w:rPr>
            </w:pPr>
          </w:p>
        </w:tc>
        <w:tc>
          <w:tcPr>
            <w:tcW w:w="71" w:type="pct"/>
            <w:vMerge/>
            <w:tcBorders>
              <w:left w:val="nil"/>
            </w:tcBorders>
            <w:shd w:val="clear" w:color="auto" w:fill="auto"/>
            <w:vAlign w:val="center"/>
          </w:tcPr>
          <w:p w14:paraId="02A8B36B" w14:textId="77777777" w:rsidR="009B24F4" w:rsidRPr="009B24F4" w:rsidRDefault="009B24F4" w:rsidP="00F73F87">
            <w:pPr>
              <w:adjustRightInd w:val="0"/>
              <w:snapToGrid w:val="0"/>
              <w:rPr>
                <w:rFonts w:cs="Arial"/>
                <w:sz w:val="18"/>
                <w:szCs w:val="18"/>
              </w:rPr>
            </w:pPr>
          </w:p>
        </w:tc>
      </w:tr>
      <w:tr w:rsidR="00901C81" w:rsidRPr="009B24F4" w14:paraId="4C21871D" w14:textId="77777777" w:rsidTr="004D3CC3">
        <w:trPr>
          <w:trHeight w:val="74"/>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60E5606" w14:textId="77777777" w:rsidR="009B24F4" w:rsidRPr="009B24F4" w:rsidRDefault="009B24F4" w:rsidP="00F73F87">
            <w:pPr>
              <w:adjustRightInd w:val="0"/>
              <w:snapToGrid w:val="0"/>
              <w:jc w:val="center"/>
              <w:rPr>
                <w:rFonts w:cs="Arial"/>
                <w:sz w:val="18"/>
                <w:szCs w:val="18"/>
              </w:rPr>
            </w:pPr>
            <w:r w:rsidRPr="009B24F4">
              <w:rPr>
                <w:rFonts w:cs="Arial"/>
                <w:sz w:val="18"/>
                <w:szCs w:val="18"/>
              </w:rPr>
              <w:t>10</w:t>
            </w:r>
          </w:p>
        </w:tc>
        <w:tc>
          <w:tcPr>
            <w:tcW w:w="1559" w:type="pct"/>
            <w:gridSpan w:val="2"/>
            <w:vMerge w:val="restart"/>
            <w:tcBorders>
              <w:top w:val="nil"/>
              <w:left w:val="single" w:sz="12" w:space="0" w:color="auto"/>
              <w:right w:val="single" w:sz="12" w:space="0" w:color="auto"/>
            </w:tcBorders>
            <w:shd w:val="clear" w:color="auto" w:fill="auto"/>
            <w:vAlign w:val="center"/>
          </w:tcPr>
          <w:p w14:paraId="4F07193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Adjudicación o Declaratoria Desierta (fecha límite)</w:t>
            </w:r>
          </w:p>
        </w:tc>
        <w:tc>
          <w:tcPr>
            <w:tcW w:w="159" w:type="pct"/>
            <w:tcBorders>
              <w:top w:val="nil"/>
              <w:left w:val="single" w:sz="12" w:space="0" w:color="auto"/>
              <w:bottom w:val="nil"/>
              <w:right w:val="nil"/>
            </w:tcBorders>
            <w:shd w:val="clear" w:color="auto" w:fill="auto"/>
            <w:vAlign w:val="center"/>
          </w:tcPr>
          <w:p w14:paraId="5E5F488B"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vAlign w:val="center"/>
          </w:tcPr>
          <w:p w14:paraId="086ED61D"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vAlign w:val="center"/>
          </w:tcPr>
          <w:p w14:paraId="1F18D34E"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vAlign w:val="center"/>
          </w:tcPr>
          <w:p w14:paraId="166F16BA" w14:textId="77777777" w:rsidR="009B24F4" w:rsidRPr="00901C81" w:rsidRDefault="009B24F4" w:rsidP="00F73F87">
            <w:pPr>
              <w:adjustRightInd w:val="0"/>
              <w:snapToGrid w:val="0"/>
              <w:ind w:left="-62"/>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vAlign w:val="center"/>
          </w:tcPr>
          <w:p w14:paraId="3EC7AAAC"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vAlign w:val="center"/>
          </w:tcPr>
          <w:p w14:paraId="0CEB5ECE"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1" w:type="pct"/>
            <w:tcBorders>
              <w:top w:val="nil"/>
              <w:left w:val="nil"/>
              <w:bottom w:val="nil"/>
              <w:right w:val="single" w:sz="12" w:space="0" w:color="auto"/>
            </w:tcBorders>
            <w:shd w:val="clear" w:color="auto" w:fill="auto"/>
            <w:vAlign w:val="center"/>
          </w:tcPr>
          <w:p w14:paraId="3CA0C1E7" w14:textId="77777777" w:rsidR="009B24F4" w:rsidRPr="009B24F4" w:rsidRDefault="009B24F4" w:rsidP="00F73F87">
            <w:pPr>
              <w:adjustRightInd w:val="0"/>
              <w:snapToGrid w:val="0"/>
              <w:jc w:val="center"/>
              <w:rPr>
                <w:rFonts w:cs="Arial"/>
                <w:sz w:val="18"/>
                <w:szCs w:val="18"/>
              </w:rPr>
            </w:pPr>
          </w:p>
        </w:tc>
        <w:tc>
          <w:tcPr>
            <w:tcW w:w="782" w:type="pct"/>
            <w:gridSpan w:val="9"/>
            <w:vMerge/>
            <w:tcBorders>
              <w:left w:val="single" w:sz="12" w:space="0" w:color="auto"/>
              <w:right w:val="single" w:sz="12" w:space="0" w:color="auto"/>
            </w:tcBorders>
          </w:tcPr>
          <w:p w14:paraId="7E3B962D"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4EFD45B1" w14:textId="77777777" w:rsidR="009B24F4" w:rsidRPr="009B24F4" w:rsidRDefault="009B24F4" w:rsidP="00F73F87">
            <w:pPr>
              <w:adjustRightInd w:val="0"/>
              <w:snapToGrid w:val="0"/>
              <w:jc w:val="center"/>
              <w:rPr>
                <w:rFonts w:cs="Arial"/>
                <w:sz w:val="18"/>
                <w:szCs w:val="18"/>
              </w:rPr>
            </w:pPr>
          </w:p>
        </w:tc>
        <w:tc>
          <w:tcPr>
            <w:tcW w:w="71" w:type="pct"/>
            <w:vMerge/>
            <w:tcBorders>
              <w:left w:val="nil"/>
            </w:tcBorders>
            <w:shd w:val="clear" w:color="auto" w:fill="auto"/>
            <w:vAlign w:val="center"/>
          </w:tcPr>
          <w:p w14:paraId="65676F31" w14:textId="77777777" w:rsidR="009B24F4" w:rsidRPr="009B24F4" w:rsidRDefault="009B24F4" w:rsidP="00F73F87">
            <w:pPr>
              <w:adjustRightInd w:val="0"/>
              <w:snapToGrid w:val="0"/>
              <w:rPr>
                <w:rFonts w:cs="Arial"/>
                <w:sz w:val="18"/>
                <w:szCs w:val="18"/>
              </w:rPr>
            </w:pPr>
          </w:p>
        </w:tc>
      </w:tr>
      <w:tr w:rsidR="00901C81" w:rsidRPr="009B24F4" w14:paraId="4C09C82F" w14:textId="77777777" w:rsidTr="004D3CC3">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3D4934FC"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3C826C08"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7277497E"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B57C3" w14:textId="5FB12A88" w:rsidR="009B24F4" w:rsidRPr="00901C81" w:rsidRDefault="009B24F4" w:rsidP="00F73F87">
            <w:pPr>
              <w:adjustRightInd w:val="0"/>
              <w:snapToGrid w:val="0"/>
              <w:jc w:val="center"/>
              <w:rPr>
                <w:rFonts w:cs="Arial"/>
                <w:sz w:val="16"/>
                <w:szCs w:val="16"/>
              </w:rPr>
            </w:pPr>
            <w:r w:rsidRPr="00901C81">
              <w:rPr>
                <w:rFonts w:cs="Arial"/>
                <w:sz w:val="16"/>
                <w:szCs w:val="16"/>
              </w:rPr>
              <w:t>1</w:t>
            </w:r>
            <w:r w:rsidR="00536013">
              <w:rPr>
                <w:rFonts w:cs="Arial"/>
                <w:sz w:val="16"/>
                <w:szCs w:val="16"/>
              </w:rPr>
              <w:t>7</w:t>
            </w:r>
          </w:p>
        </w:tc>
        <w:tc>
          <w:tcPr>
            <w:tcW w:w="75" w:type="pct"/>
            <w:tcBorders>
              <w:top w:val="nil"/>
              <w:left w:val="single" w:sz="4" w:space="0" w:color="auto"/>
              <w:bottom w:val="nil"/>
              <w:right w:val="single" w:sz="4" w:space="0" w:color="auto"/>
            </w:tcBorders>
            <w:shd w:val="clear" w:color="auto" w:fill="auto"/>
            <w:vAlign w:val="center"/>
          </w:tcPr>
          <w:p w14:paraId="1672D0C0"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BF015C" w14:textId="54C77C85" w:rsidR="009B24F4" w:rsidRPr="00901C81" w:rsidRDefault="00CA7BE0" w:rsidP="00F73F87">
            <w:pPr>
              <w:adjustRightInd w:val="0"/>
              <w:snapToGrid w:val="0"/>
              <w:jc w:val="center"/>
              <w:rPr>
                <w:rFonts w:cs="Arial"/>
                <w:sz w:val="16"/>
                <w:szCs w:val="16"/>
              </w:rPr>
            </w:pPr>
            <w:r w:rsidRPr="00901C81">
              <w:rPr>
                <w:rFonts w:cs="Arial"/>
                <w:sz w:val="16"/>
                <w:szCs w:val="16"/>
              </w:rPr>
              <w:t>03</w:t>
            </w:r>
          </w:p>
        </w:tc>
        <w:tc>
          <w:tcPr>
            <w:tcW w:w="75" w:type="pct"/>
            <w:tcBorders>
              <w:top w:val="nil"/>
              <w:left w:val="single" w:sz="4" w:space="0" w:color="auto"/>
              <w:bottom w:val="nil"/>
              <w:right w:val="single" w:sz="4" w:space="0" w:color="auto"/>
            </w:tcBorders>
            <w:shd w:val="clear" w:color="auto" w:fill="auto"/>
            <w:vAlign w:val="center"/>
          </w:tcPr>
          <w:p w14:paraId="33A3F553"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72EE5" w14:textId="692EE895"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1" w:type="pct"/>
            <w:tcBorders>
              <w:top w:val="nil"/>
              <w:left w:val="single" w:sz="4" w:space="0" w:color="auto"/>
              <w:bottom w:val="nil"/>
              <w:right w:val="single" w:sz="12" w:space="0" w:color="auto"/>
            </w:tcBorders>
            <w:shd w:val="clear" w:color="auto" w:fill="auto"/>
            <w:vAlign w:val="center"/>
          </w:tcPr>
          <w:p w14:paraId="129ED472" w14:textId="77777777" w:rsidR="009B24F4" w:rsidRPr="009B24F4" w:rsidRDefault="009B24F4" w:rsidP="00F73F87">
            <w:pPr>
              <w:adjustRightInd w:val="0"/>
              <w:snapToGrid w:val="0"/>
              <w:jc w:val="center"/>
              <w:rPr>
                <w:rFonts w:cs="Arial"/>
                <w:sz w:val="18"/>
                <w:szCs w:val="18"/>
              </w:rPr>
            </w:pPr>
          </w:p>
        </w:tc>
        <w:tc>
          <w:tcPr>
            <w:tcW w:w="782" w:type="pct"/>
            <w:gridSpan w:val="9"/>
            <w:vMerge/>
            <w:tcBorders>
              <w:left w:val="single" w:sz="12" w:space="0" w:color="auto"/>
              <w:right w:val="single" w:sz="12" w:space="0" w:color="auto"/>
            </w:tcBorders>
          </w:tcPr>
          <w:p w14:paraId="7248D74D"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6F78A685" w14:textId="77777777" w:rsidR="009B24F4" w:rsidRPr="009B24F4" w:rsidRDefault="009B24F4" w:rsidP="00F73F87">
            <w:pPr>
              <w:adjustRightInd w:val="0"/>
              <w:snapToGrid w:val="0"/>
              <w:jc w:val="center"/>
              <w:rPr>
                <w:rFonts w:cs="Arial"/>
                <w:sz w:val="18"/>
                <w:szCs w:val="18"/>
              </w:rPr>
            </w:pPr>
          </w:p>
        </w:tc>
        <w:tc>
          <w:tcPr>
            <w:tcW w:w="71" w:type="pct"/>
            <w:vMerge/>
            <w:tcBorders>
              <w:left w:val="nil"/>
            </w:tcBorders>
            <w:shd w:val="clear" w:color="auto" w:fill="auto"/>
            <w:vAlign w:val="center"/>
          </w:tcPr>
          <w:p w14:paraId="02993EC5" w14:textId="77777777" w:rsidR="009B24F4" w:rsidRPr="009B24F4" w:rsidRDefault="009B24F4" w:rsidP="00F73F87">
            <w:pPr>
              <w:adjustRightInd w:val="0"/>
              <w:snapToGrid w:val="0"/>
              <w:rPr>
                <w:rFonts w:cs="Arial"/>
                <w:sz w:val="18"/>
                <w:szCs w:val="18"/>
              </w:rPr>
            </w:pPr>
          </w:p>
        </w:tc>
      </w:tr>
      <w:tr w:rsidR="009B24F4" w:rsidRPr="009B24F4" w14:paraId="794EC312" w14:textId="77777777" w:rsidTr="004D3CC3">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E518AE5"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094A392E" w14:textId="77777777" w:rsidR="009B24F4" w:rsidRPr="009B24F4" w:rsidRDefault="009B24F4" w:rsidP="00F73F87">
            <w:pPr>
              <w:adjustRightInd w:val="0"/>
              <w:snapToGrid w:val="0"/>
              <w:ind w:left="113" w:right="113"/>
              <w:jc w:val="both"/>
              <w:rPr>
                <w:rFonts w:cs="Arial"/>
                <w:b/>
                <w:sz w:val="18"/>
                <w:szCs w:val="18"/>
              </w:rPr>
            </w:pPr>
          </w:p>
        </w:tc>
        <w:tc>
          <w:tcPr>
            <w:tcW w:w="1130" w:type="pct"/>
            <w:gridSpan w:val="11"/>
            <w:tcBorders>
              <w:top w:val="nil"/>
              <w:left w:val="single" w:sz="12" w:space="0" w:color="auto"/>
              <w:bottom w:val="nil"/>
              <w:right w:val="single" w:sz="12" w:space="0" w:color="auto"/>
            </w:tcBorders>
            <w:shd w:val="clear" w:color="auto" w:fill="auto"/>
            <w:vAlign w:val="center"/>
          </w:tcPr>
          <w:p w14:paraId="7F803FD9" w14:textId="77777777" w:rsidR="009B24F4" w:rsidRPr="00901C81" w:rsidRDefault="009B24F4" w:rsidP="00F73F87">
            <w:pPr>
              <w:adjustRightInd w:val="0"/>
              <w:snapToGrid w:val="0"/>
              <w:jc w:val="center"/>
              <w:rPr>
                <w:rFonts w:cs="Arial"/>
                <w:sz w:val="16"/>
                <w:szCs w:val="16"/>
              </w:rPr>
            </w:pPr>
          </w:p>
        </w:tc>
        <w:tc>
          <w:tcPr>
            <w:tcW w:w="782" w:type="pct"/>
            <w:gridSpan w:val="9"/>
            <w:vMerge/>
            <w:tcBorders>
              <w:left w:val="single" w:sz="12" w:space="0" w:color="auto"/>
              <w:right w:val="single" w:sz="12" w:space="0" w:color="auto"/>
            </w:tcBorders>
          </w:tcPr>
          <w:p w14:paraId="761E5320"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0467F707" w14:textId="77777777" w:rsidR="009B24F4" w:rsidRPr="009B24F4" w:rsidRDefault="009B24F4" w:rsidP="00F73F87">
            <w:pPr>
              <w:adjustRightInd w:val="0"/>
              <w:snapToGrid w:val="0"/>
              <w:jc w:val="center"/>
              <w:rPr>
                <w:rFonts w:cs="Arial"/>
                <w:sz w:val="18"/>
                <w:szCs w:val="18"/>
              </w:rPr>
            </w:pPr>
          </w:p>
        </w:tc>
        <w:tc>
          <w:tcPr>
            <w:tcW w:w="71" w:type="pct"/>
            <w:vMerge/>
            <w:tcBorders>
              <w:left w:val="nil"/>
            </w:tcBorders>
            <w:shd w:val="clear" w:color="auto" w:fill="auto"/>
            <w:vAlign w:val="center"/>
          </w:tcPr>
          <w:p w14:paraId="237C7986" w14:textId="77777777" w:rsidR="009B24F4" w:rsidRPr="009B24F4" w:rsidRDefault="009B24F4" w:rsidP="00F73F87">
            <w:pPr>
              <w:adjustRightInd w:val="0"/>
              <w:snapToGrid w:val="0"/>
              <w:rPr>
                <w:rFonts w:cs="Arial"/>
                <w:sz w:val="18"/>
                <w:szCs w:val="18"/>
              </w:rPr>
            </w:pPr>
          </w:p>
        </w:tc>
      </w:tr>
      <w:tr w:rsidR="00901C81" w:rsidRPr="009B24F4" w14:paraId="70E82746" w14:textId="77777777" w:rsidTr="004D3CC3">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D9E8EFC" w14:textId="77777777" w:rsidR="009B24F4" w:rsidRPr="009B24F4" w:rsidRDefault="009B24F4" w:rsidP="00F73F87">
            <w:pPr>
              <w:adjustRightInd w:val="0"/>
              <w:snapToGrid w:val="0"/>
              <w:jc w:val="center"/>
              <w:rPr>
                <w:rFonts w:cs="Arial"/>
                <w:sz w:val="18"/>
                <w:szCs w:val="18"/>
              </w:rPr>
            </w:pPr>
            <w:r w:rsidRPr="009B24F4">
              <w:rPr>
                <w:rFonts w:cs="Arial"/>
                <w:sz w:val="18"/>
                <w:szCs w:val="18"/>
              </w:rPr>
              <w:t>11</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6E046B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Notificación de la adjudicación o declaratoria desierta (fecha límite)</w:t>
            </w:r>
          </w:p>
        </w:tc>
        <w:tc>
          <w:tcPr>
            <w:tcW w:w="159" w:type="pct"/>
            <w:tcBorders>
              <w:top w:val="nil"/>
              <w:left w:val="single" w:sz="12" w:space="0" w:color="auto"/>
              <w:bottom w:val="nil"/>
              <w:right w:val="nil"/>
            </w:tcBorders>
            <w:shd w:val="clear" w:color="auto" w:fill="auto"/>
            <w:tcMar>
              <w:left w:w="0" w:type="dxa"/>
              <w:right w:w="0" w:type="dxa"/>
            </w:tcMar>
            <w:vAlign w:val="center"/>
          </w:tcPr>
          <w:p w14:paraId="0505CD46"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4AA0B46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123568DA"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260424BA"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0801A986"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42D124C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1" w:type="pct"/>
            <w:tcBorders>
              <w:top w:val="nil"/>
              <w:left w:val="nil"/>
              <w:bottom w:val="nil"/>
              <w:right w:val="single" w:sz="12" w:space="0" w:color="auto"/>
            </w:tcBorders>
            <w:shd w:val="clear" w:color="auto" w:fill="auto"/>
            <w:tcMar>
              <w:left w:w="0" w:type="dxa"/>
              <w:right w:w="0" w:type="dxa"/>
            </w:tcMar>
            <w:vAlign w:val="center"/>
          </w:tcPr>
          <w:p w14:paraId="6C7C37AF" w14:textId="77777777" w:rsidR="009B24F4" w:rsidRPr="009B24F4" w:rsidRDefault="009B24F4" w:rsidP="00F73F87">
            <w:pPr>
              <w:adjustRightInd w:val="0"/>
              <w:snapToGrid w:val="0"/>
              <w:jc w:val="center"/>
              <w:rPr>
                <w:rFonts w:cs="Arial"/>
                <w:i/>
                <w:sz w:val="18"/>
                <w:szCs w:val="18"/>
              </w:rPr>
            </w:pPr>
          </w:p>
        </w:tc>
        <w:tc>
          <w:tcPr>
            <w:tcW w:w="782" w:type="pct"/>
            <w:gridSpan w:val="9"/>
            <w:vMerge/>
            <w:tcBorders>
              <w:left w:val="single" w:sz="12" w:space="0" w:color="auto"/>
              <w:right w:val="single" w:sz="12" w:space="0" w:color="auto"/>
            </w:tcBorders>
            <w:tcMar>
              <w:left w:w="0" w:type="dxa"/>
              <w:right w:w="0" w:type="dxa"/>
            </w:tcMar>
          </w:tcPr>
          <w:p w14:paraId="74713586" w14:textId="77777777" w:rsidR="009B24F4" w:rsidRPr="009B24F4" w:rsidRDefault="009B24F4" w:rsidP="00F73F87">
            <w:pPr>
              <w:adjustRightInd w:val="0"/>
              <w:snapToGrid w:val="0"/>
              <w:jc w:val="center"/>
              <w:rPr>
                <w:rFonts w:cs="Arial"/>
                <w:i/>
                <w:sz w:val="18"/>
                <w:szCs w:val="18"/>
              </w:rPr>
            </w:pPr>
          </w:p>
        </w:tc>
        <w:tc>
          <w:tcPr>
            <w:tcW w:w="1315" w:type="pct"/>
            <w:gridSpan w:val="3"/>
            <w:vMerge/>
            <w:tcBorders>
              <w:left w:val="single" w:sz="12" w:space="0" w:color="auto"/>
              <w:right w:val="nil"/>
            </w:tcBorders>
            <w:shd w:val="clear" w:color="auto" w:fill="auto"/>
            <w:vAlign w:val="center"/>
          </w:tcPr>
          <w:p w14:paraId="361F46BF" w14:textId="77777777" w:rsidR="009B24F4" w:rsidRPr="009B24F4" w:rsidRDefault="009B24F4" w:rsidP="00F73F87">
            <w:pPr>
              <w:adjustRightInd w:val="0"/>
              <w:snapToGrid w:val="0"/>
              <w:jc w:val="center"/>
              <w:rPr>
                <w:rFonts w:cs="Arial"/>
                <w:i/>
                <w:sz w:val="18"/>
                <w:szCs w:val="18"/>
              </w:rPr>
            </w:pPr>
          </w:p>
        </w:tc>
        <w:tc>
          <w:tcPr>
            <w:tcW w:w="71" w:type="pct"/>
            <w:vMerge/>
            <w:tcBorders>
              <w:left w:val="nil"/>
            </w:tcBorders>
            <w:shd w:val="clear" w:color="auto" w:fill="auto"/>
            <w:vAlign w:val="center"/>
          </w:tcPr>
          <w:p w14:paraId="68E9EAF8" w14:textId="77777777" w:rsidR="009B24F4" w:rsidRPr="009B24F4" w:rsidRDefault="009B24F4" w:rsidP="00F73F87">
            <w:pPr>
              <w:adjustRightInd w:val="0"/>
              <w:snapToGrid w:val="0"/>
              <w:rPr>
                <w:rFonts w:cs="Arial"/>
                <w:sz w:val="18"/>
                <w:szCs w:val="18"/>
              </w:rPr>
            </w:pPr>
          </w:p>
        </w:tc>
      </w:tr>
      <w:tr w:rsidR="00901C81" w:rsidRPr="009B24F4" w14:paraId="48926AC7" w14:textId="77777777" w:rsidTr="004D3CC3">
        <w:trPr>
          <w:trHeight w:val="173"/>
        </w:trPr>
        <w:tc>
          <w:tcPr>
            <w:tcW w:w="143" w:type="pct"/>
            <w:vMerge/>
            <w:tcBorders>
              <w:left w:val="single" w:sz="12" w:space="0" w:color="auto"/>
              <w:right w:val="single" w:sz="12" w:space="0" w:color="auto"/>
            </w:tcBorders>
            <w:shd w:val="clear" w:color="auto" w:fill="auto"/>
            <w:noWrap/>
            <w:tcMar>
              <w:left w:w="0" w:type="dxa"/>
              <w:right w:w="0" w:type="dxa"/>
            </w:tcMar>
            <w:vAlign w:val="center"/>
          </w:tcPr>
          <w:p w14:paraId="153799F3"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right w:val="single" w:sz="12" w:space="0" w:color="auto"/>
            </w:tcBorders>
            <w:shd w:val="clear" w:color="auto" w:fill="auto"/>
            <w:vAlign w:val="bottom"/>
          </w:tcPr>
          <w:p w14:paraId="1119B9F3" w14:textId="77777777" w:rsidR="009B24F4" w:rsidRPr="009B24F4" w:rsidRDefault="009B24F4" w:rsidP="00F73F87">
            <w:pPr>
              <w:adjustRightInd w:val="0"/>
              <w:snapToGrid w:val="0"/>
              <w:ind w:left="113" w:right="113"/>
              <w:jc w:val="both"/>
              <w:rPr>
                <w:rFonts w:cs="Arial"/>
                <w:b/>
                <w:sz w:val="18"/>
                <w:szCs w:val="18"/>
              </w:rPr>
            </w:pPr>
          </w:p>
        </w:tc>
        <w:tc>
          <w:tcPr>
            <w:tcW w:w="159" w:type="pct"/>
            <w:vMerge w:val="restart"/>
            <w:tcBorders>
              <w:top w:val="nil"/>
              <w:left w:val="single" w:sz="12" w:space="0" w:color="auto"/>
              <w:right w:val="single" w:sz="4" w:space="0" w:color="auto"/>
            </w:tcBorders>
            <w:shd w:val="clear" w:color="auto" w:fill="auto"/>
            <w:vAlign w:val="center"/>
          </w:tcPr>
          <w:p w14:paraId="22FF5B5F"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118EA" w14:textId="29F260F5" w:rsidR="009B24F4" w:rsidRPr="00901C81" w:rsidRDefault="009B24F4" w:rsidP="00F73F87">
            <w:pPr>
              <w:adjustRightInd w:val="0"/>
              <w:snapToGrid w:val="0"/>
              <w:jc w:val="center"/>
              <w:rPr>
                <w:rFonts w:cs="Arial"/>
                <w:sz w:val="16"/>
                <w:szCs w:val="16"/>
              </w:rPr>
            </w:pPr>
            <w:r w:rsidRPr="00901C81">
              <w:rPr>
                <w:rFonts w:cs="Arial"/>
                <w:sz w:val="16"/>
                <w:szCs w:val="16"/>
              </w:rPr>
              <w:t>1</w:t>
            </w:r>
            <w:r w:rsidR="00536013">
              <w:rPr>
                <w:rFonts w:cs="Arial"/>
                <w:sz w:val="16"/>
                <w:szCs w:val="16"/>
              </w:rPr>
              <w:t>9</w:t>
            </w:r>
          </w:p>
        </w:tc>
        <w:tc>
          <w:tcPr>
            <w:tcW w:w="75" w:type="pct"/>
            <w:vMerge w:val="restart"/>
            <w:tcBorders>
              <w:top w:val="nil"/>
              <w:left w:val="single" w:sz="4" w:space="0" w:color="auto"/>
              <w:right w:val="single" w:sz="4" w:space="0" w:color="auto"/>
            </w:tcBorders>
            <w:shd w:val="clear" w:color="auto" w:fill="auto"/>
            <w:vAlign w:val="center"/>
          </w:tcPr>
          <w:p w14:paraId="5D0594D5"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2BA8B0" w14:textId="7EF3041E" w:rsidR="009B24F4" w:rsidRPr="00901C81" w:rsidRDefault="00CA7BE0" w:rsidP="00F73F87">
            <w:pPr>
              <w:adjustRightInd w:val="0"/>
              <w:snapToGrid w:val="0"/>
              <w:jc w:val="center"/>
              <w:rPr>
                <w:rFonts w:cs="Arial"/>
                <w:sz w:val="16"/>
                <w:szCs w:val="16"/>
              </w:rPr>
            </w:pPr>
            <w:r w:rsidRPr="00901C81">
              <w:rPr>
                <w:rFonts w:cs="Arial"/>
                <w:sz w:val="16"/>
                <w:szCs w:val="16"/>
              </w:rPr>
              <w:t>03</w:t>
            </w:r>
          </w:p>
        </w:tc>
        <w:tc>
          <w:tcPr>
            <w:tcW w:w="75" w:type="pct"/>
            <w:vMerge w:val="restart"/>
            <w:tcBorders>
              <w:top w:val="nil"/>
              <w:left w:val="single" w:sz="4" w:space="0" w:color="auto"/>
              <w:right w:val="single" w:sz="4" w:space="0" w:color="auto"/>
            </w:tcBorders>
            <w:shd w:val="clear" w:color="auto" w:fill="auto"/>
            <w:vAlign w:val="center"/>
          </w:tcPr>
          <w:p w14:paraId="37F344B3"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9F5BED" w14:textId="0C554EF8"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1" w:type="pct"/>
            <w:vMerge w:val="restart"/>
            <w:tcBorders>
              <w:top w:val="nil"/>
              <w:left w:val="single" w:sz="4" w:space="0" w:color="auto"/>
              <w:right w:val="single" w:sz="12" w:space="0" w:color="auto"/>
            </w:tcBorders>
            <w:shd w:val="clear" w:color="auto" w:fill="auto"/>
            <w:vAlign w:val="center"/>
          </w:tcPr>
          <w:p w14:paraId="1E963EDC" w14:textId="77777777" w:rsidR="009B24F4" w:rsidRPr="009B24F4" w:rsidRDefault="009B24F4" w:rsidP="00F73F87">
            <w:pPr>
              <w:adjustRightInd w:val="0"/>
              <w:snapToGrid w:val="0"/>
              <w:jc w:val="center"/>
              <w:rPr>
                <w:rFonts w:cs="Arial"/>
                <w:sz w:val="18"/>
                <w:szCs w:val="18"/>
              </w:rPr>
            </w:pPr>
          </w:p>
        </w:tc>
        <w:tc>
          <w:tcPr>
            <w:tcW w:w="782" w:type="pct"/>
            <w:gridSpan w:val="9"/>
            <w:vMerge/>
            <w:tcBorders>
              <w:left w:val="single" w:sz="12" w:space="0" w:color="auto"/>
              <w:right w:val="single" w:sz="12" w:space="0" w:color="auto"/>
            </w:tcBorders>
          </w:tcPr>
          <w:p w14:paraId="04F63466"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7444E28D" w14:textId="77777777" w:rsidR="009B24F4" w:rsidRPr="009B24F4" w:rsidRDefault="009B24F4" w:rsidP="00F73F87">
            <w:pPr>
              <w:adjustRightInd w:val="0"/>
              <w:snapToGrid w:val="0"/>
              <w:jc w:val="center"/>
              <w:rPr>
                <w:rFonts w:cs="Arial"/>
                <w:sz w:val="18"/>
                <w:szCs w:val="18"/>
              </w:rPr>
            </w:pPr>
          </w:p>
        </w:tc>
        <w:tc>
          <w:tcPr>
            <w:tcW w:w="71" w:type="pct"/>
            <w:vMerge/>
            <w:tcBorders>
              <w:left w:val="nil"/>
            </w:tcBorders>
            <w:shd w:val="clear" w:color="auto" w:fill="auto"/>
            <w:vAlign w:val="center"/>
          </w:tcPr>
          <w:p w14:paraId="11B42F97" w14:textId="77777777" w:rsidR="009B24F4" w:rsidRPr="009B24F4" w:rsidRDefault="009B24F4" w:rsidP="00F73F87">
            <w:pPr>
              <w:adjustRightInd w:val="0"/>
              <w:snapToGrid w:val="0"/>
              <w:rPr>
                <w:rFonts w:cs="Arial"/>
                <w:sz w:val="18"/>
                <w:szCs w:val="18"/>
              </w:rPr>
            </w:pPr>
          </w:p>
        </w:tc>
      </w:tr>
      <w:tr w:rsidR="00901C81" w:rsidRPr="009B24F4" w14:paraId="323847F8" w14:textId="77777777" w:rsidTr="004D3CC3">
        <w:trPr>
          <w:trHeight w:val="53"/>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3417339A"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79237694" w14:textId="77777777" w:rsidR="009B24F4" w:rsidRPr="009B24F4" w:rsidRDefault="009B24F4" w:rsidP="00F73F87">
            <w:pPr>
              <w:adjustRightInd w:val="0"/>
              <w:snapToGrid w:val="0"/>
              <w:ind w:left="113" w:right="113"/>
              <w:jc w:val="both"/>
              <w:rPr>
                <w:rFonts w:cs="Arial"/>
                <w:b/>
                <w:sz w:val="18"/>
                <w:szCs w:val="18"/>
              </w:rPr>
            </w:pPr>
          </w:p>
        </w:tc>
        <w:tc>
          <w:tcPr>
            <w:tcW w:w="159" w:type="pct"/>
            <w:vMerge/>
            <w:tcBorders>
              <w:left w:val="single" w:sz="12" w:space="0" w:color="auto"/>
              <w:bottom w:val="nil"/>
              <w:right w:val="nil"/>
            </w:tcBorders>
            <w:shd w:val="clear" w:color="auto" w:fill="auto"/>
            <w:vAlign w:val="center"/>
          </w:tcPr>
          <w:p w14:paraId="60891196"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nil"/>
              <w:bottom w:val="nil"/>
              <w:right w:val="nil"/>
            </w:tcBorders>
            <w:shd w:val="clear" w:color="auto" w:fill="auto"/>
            <w:vAlign w:val="center"/>
          </w:tcPr>
          <w:p w14:paraId="05749138" w14:textId="77777777" w:rsidR="009B24F4" w:rsidRPr="00901C81" w:rsidRDefault="009B24F4" w:rsidP="00F73F87">
            <w:pPr>
              <w:adjustRightInd w:val="0"/>
              <w:snapToGrid w:val="0"/>
              <w:jc w:val="center"/>
              <w:rPr>
                <w:rFonts w:cs="Arial"/>
                <w:sz w:val="16"/>
                <w:szCs w:val="16"/>
              </w:rPr>
            </w:pPr>
          </w:p>
        </w:tc>
        <w:tc>
          <w:tcPr>
            <w:tcW w:w="75" w:type="pct"/>
            <w:vMerge/>
            <w:tcBorders>
              <w:left w:val="nil"/>
              <w:bottom w:val="nil"/>
              <w:right w:val="nil"/>
            </w:tcBorders>
            <w:shd w:val="clear" w:color="auto" w:fill="auto"/>
            <w:vAlign w:val="center"/>
          </w:tcPr>
          <w:p w14:paraId="63F3D022"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nil"/>
              <w:bottom w:val="nil"/>
              <w:right w:val="nil"/>
            </w:tcBorders>
            <w:shd w:val="clear" w:color="auto" w:fill="auto"/>
            <w:vAlign w:val="center"/>
          </w:tcPr>
          <w:p w14:paraId="1B848A6F" w14:textId="77777777" w:rsidR="009B24F4" w:rsidRPr="00901C81" w:rsidRDefault="009B24F4" w:rsidP="00F73F87">
            <w:pPr>
              <w:adjustRightInd w:val="0"/>
              <w:snapToGrid w:val="0"/>
              <w:jc w:val="center"/>
              <w:rPr>
                <w:rFonts w:cs="Arial"/>
                <w:sz w:val="16"/>
                <w:szCs w:val="16"/>
              </w:rPr>
            </w:pPr>
          </w:p>
        </w:tc>
        <w:tc>
          <w:tcPr>
            <w:tcW w:w="75" w:type="pct"/>
            <w:vMerge/>
            <w:tcBorders>
              <w:left w:val="nil"/>
              <w:bottom w:val="nil"/>
              <w:right w:val="nil"/>
            </w:tcBorders>
            <w:shd w:val="clear" w:color="auto" w:fill="auto"/>
            <w:vAlign w:val="center"/>
          </w:tcPr>
          <w:p w14:paraId="46BF953F"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nil"/>
              <w:bottom w:val="nil"/>
              <w:right w:val="nil"/>
            </w:tcBorders>
            <w:shd w:val="clear" w:color="auto" w:fill="auto"/>
            <w:vAlign w:val="center"/>
          </w:tcPr>
          <w:p w14:paraId="3ECD7252" w14:textId="77777777" w:rsidR="009B24F4" w:rsidRPr="00901C81" w:rsidRDefault="009B24F4" w:rsidP="00F73F87">
            <w:pPr>
              <w:adjustRightInd w:val="0"/>
              <w:snapToGrid w:val="0"/>
              <w:jc w:val="center"/>
              <w:rPr>
                <w:rFonts w:cs="Arial"/>
                <w:sz w:val="16"/>
                <w:szCs w:val="16"/>
              </w:rPr>
            </w:pPr>
          </w:p>
        </w:tc>
        <w:tc>
          <w:tcPr>
            <w:tcW w:w="81" w:type="pct"/>
            <w:vMerge/>
            <w:tcBorders>
              <w:left w:val="nil"/>
              <w:bottom w:val="nil"/>
              <w:right w:val="single" w:sz="12" w:space="0" w:color="auto"/>
            </w:tcBorders>
            <w:shd w:val="clear" w:color="auto" w:fill="auto"/>
            <w:vAlign w:val="center"/>
          </w:tcPr>
          <w:p w14:paraId="6AA784DC" w14:textId="77777777" w:rsidR="009B24F4" w:rsidRPr="009B24F4" w:rsidRDefault="009B24F4" w:rsidP="00F73F87">
            <w:pPr>
              <w:adjustRightInd w:val="0"/>
              <w:snapToGrid w:val="0"/>
              <w:jc w:val="center"/>
              <w:rPr>
                <w:rFonts w:cs="Arial"/>
                <w:sz w:val="18"/>
                <w:szCs w:val="18"/>
              </w:rPr>
            </w:pPr>
          </w:p>
        </w:tc>
        <w:tc>
          <w:tcPr>
            <w:tcW w:w="782" w:type="pct"/>
            <w:gridSpan w:val="9"/>
            <w:vMerge/>
            <w:tcBorders>
              <w:left w:val="single" w:sz="12" w:space="0" w:color="auto"/>
              <w:right w:val="single" w:sz="12" w:space="0" w:color="auto"/>
            </w:tcBorders>
          </w:tcPr>
          <w:p w14:paraId="37A0DA4B"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30E33814" w14:textId="77777777" w:rsidR="009B24F4" w:rsidRPr="009B24F4" w:rsidRDefault="009B24F4" w:rsidP="00F73F87">
            <w:pPr>
              <w:adjustRightInd w:val="0"/>
              <w:snapToGrid w:val="0"/>
              <w:jc w:val="center"/>
              <w:rPr>
                <w:rFonts w:cs="Arial"/>
                <w:sz w:val="18"/>
                <w:szCs w:val="18"/>
              </w:rPr>
            </w:pPr>
          </w:p>
        </w:tc>
        <w:tc>
          <w:tcPr>
            <w:tcW w:w="71" w:type="pct"/>
            <w:vMerge/>
            <w:tcBorders>
              <w:left w:val="nil"/>
            </w:tcBorders>
            <w:shd w:val="clear" w:color="auto" w:fill="auto"/>
            <w:vAlign w:val="center"/>
          </w:tcPr>
          <w:p w14:paraId="17EB2006" w14:textId="77777777" w:rsidR="009B24F4" w:rsidRPr="009B24F4" w:rsidRDefault="009B24F4" w:rsidP="00F73F87">
            <w:pPr>
              <w:adjustRightInd w:val="0"/>
              <w:snapToGrid w:val="0"/>
              <w:rPr>
                <w:rFonts w:cs="Arial"/>
                <w:sz w:val="18"/>
                <w:szCs w:val="18"/>
              </w:rPr>
            </w:pPr>
          </w:p>
        </w:tc>
      </w:tr>
      <w:tr w:rsidR="009B24F4" w:rsidRPr="009B24F4" w14:paraId="0F0CA460" w14:textId="77777777" w:rsidTr="004D3CC3">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2DBB01"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596BDAE5" w14:textId="77777777" w:rsidR="009B24F4" w:rsidRPr="009B24F4" w:rsidRDefault="009B24F4" w:rsidP="00F73F87">
            <w:pPr>
              <w:adjustRightInd w:val="0"/>
              <w:snapToGrid w:val="0"/>
              <w:ind w:left="113" w:right="113"/>
              <w:jc w:val="both"/>
              <w:rPr>
                <w:rFonts w:cs="Arial"/>
                <w:b/>
                <w:sz w:val="18"/>
                <w:szCs w:val="18"/>
              </w:rPr>
            </w:pPr>
          </w:p>
        </w:tc>
        <w:tc>
          <w:tcPr>
            <w:tcW w:w="1130" w:type="pct"/>
            <w:gridSpan w:val="11"/>
            <w:tcBorders>
              <w:top w:val="nil"/>
              <w:left w:val="single" w:sz="12" w:space="0" w:color="auto"/>
              <w:bottom w:val="nil"/>
              <w:right w:val="single" w:sz="12" w:space="0" w:color="auto"/>
            </w:tcBorders>
            <w:shd w:val="clear" w:color="auto" w:fill="auto"/>
            <w:vAlign w:val="center"/>
          </w:tcPr>
          <w:p w14:paraId="19B9729D" w14:textId="77777777" w:rsidR="009B24F4" w:rsidRPr="00901C81" w:rsidRDefault="009B24F4" w:rsidP="00F73F87">
            <w:pPr>
              <w:adjustRightInd w:val="0"/>
              <w:snapToGrid w:val="0"/>
              <w:jc w:val="center"/>
              <w:rPr>
                <w:rFonts w:cs="Arial"/>
                <w:sz w:val="16"/>
                <w:szCs w:val="16"/>
              </w:rPr>
            </w:pPr>
          </w:p>
        </w:tc>
        <w:tc>
          <w:tcPr>
            <w:tcW w:w="782" w:type="pct"/>
            <w:gridSpan w:val="9"/>
            <w:vMerge/>
            <w:tcBorders>
              <w:left w:val="single" w:sz="12" w:space="0" w:color="auto"/>
              <w:right w:val="single" w:sz="12" w:space="0" w:color="auto"/>
            </w:tcBorders>
          </w:tcPr>
          <w:p w14:paraId="7A6EA854"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023CA0AC" w14:textId="77777777" w:rsidR="009B24F4" w:rsidRPr="009B24F4" w:rsidRDefault="009B24F4" w:rsidP="00F73F87">
            <w:pPr>
              <w:adjustRightInd w:val="0"/>
              <w:snapToGrid w:val="0"/>
              <w:jc w:val="center"/>
              <w:rPr>
                <w:rFonts w:cs="Arial"/>
                <w:sz w:val="18"/>
                <w:szCs w:val="18"/>
              </w:rPr>
            </w:pPr>
          </w:p>
        </w:tc>
        <w:tc>
          <w:tcPr>
            <w:tcW w:w="71" w:type="pct"/>
            <w:vMerge/>
            <w:tcBorders>
              <w:left w:val="nil"/>
            </w:tcBorders>
            <w:shd w:val="clear" w:color="auto" w:fill="auto"/>
            <w:vAlign w:val="center"/>
          </w:tcPr>
          <w:p w14:paraId="6AEC873A" w14:textId="77777777" w:rsidR="009B24F4" w:rsidRPr="009B24F4" w:rsidRDefault="009B24F4" w:rsidP="00F73F87">
            <w:pPr>
              <w:adjustRightInd w:val="0"/>
              <w:snapToGrid w:val="0"/>
              <w:rPr>
                <w:rFonts w:cs="Arial"/>
                <w:sz w:val="18"/>
                <w:szCs w:val="18"/>
              </w:rPr>
            </w:pPr>
          </w:p>
        </w:tc>
      </w:tr>
      <w:tr w:rsidR="00901C81" w:rsidRPr="009B24F4" w14:paraId="77EEAAE9" w14:textId="77777777" w:rsidTr="004D3CC3">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30ABB6E" w14:textId="77777777" w:rsidR="009B24F4" w:rsidRPr="009B24F4" w:rsidRDefault="009B24F4" w:rsidP="00F73F87">
            <w:pPr>
              <w:tabs>
                <w:tab w:val="left" w:pos="540"/>
              </w:tabs>
              <w:adjustRightInd w:val="0"/>
              <w:snapToGrid w:val="0"/>
              <w:jc w:val="center"/>
              <w:rPr>
                <w:rFonts w:cs="Arial"/>
                <w:sz w:val="18"/>
                <w:szCs w:val="18"/>
              </w:rPr>
            </w:pPr>
            <w:r w:rsidRPr="009B24F4">
              <w:rPr>
                <w:rFonts w:cs="Arial"/>
                <w:sz w:val="18"/>
                <w:szCs w:val="18"/>
              </w:rPr>
              <w:t>12</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DC572E1"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Presentación de documentos para la formalización de la contratación</w:t>
            </w:r>
          </w:p>
        </w:tc>
        <w:tc>
          <w:tcPr>
            <w:tcW w:w="159" w:type="pct"/>
            <w:tcBorders>
              <w:top w:val="nil"/>
              <w:left w:val="single" w:sz="12" w:space="0" w:color="auto"/>
              <w:bottom w:val="nil"/>
              <w:right w:val="nil"/>
            </w:tcBorders>
            <w:shd w:val="clear" w:color="auto" w:fill="auto"/>
            <w:tcMar>
              <w:left w:w="0" w:type="dxa"/>
              <w:right w:w="0" w:type="dxa"/>
            </w:tcMar>
            <w:vAlign w:val="center"/>
          </w:tcPr>
          <w:p w14:paraId="1AD50EC3"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AA40D67"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02A31BF6"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46746370"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7A17ACEF"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79523738"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1" w:type="pct"/>
            <w:tcBorders>
              <w:top w:val="nil"/>
              <w:left w:val="nil"/>
              <w:bottom w:val="nil"/>
              <w:right w:val="single" w:sz="12" w:space="0" w:color="auto"/>
            </w:tcBorders>
            <w:shd w:val="clear" w:color="auto" w:fill="auto"/>
            <w:tcMar>
              <w:left w:w="0" w:type="dxa"/>
              <w:right w:w="0" w:type="dxa"/>
            </w:tcMar>
            <w:vAlign w:val="center"/>
          </w:tcPr>
          <w:p w14:paraId="621D5CD9" w14:textId="77777777" w:rsidR="009B24F4" w:rsidRPr="009B24F4" w:rsidRDefault="009B24F4" w:rsidP="00F73F87">
            <w:pPr>
              <w:adjustRightInd w:val="0"/>
              <w:snapToGrid w:val="0"/>
              <w:jc w:val="center"/>
              <w:rPr>
                <w:rFonts w:cs="Arial"/>
                <w:i/>
                <w:sz w:val="18"/>
                <w:szCs w:val="18"/>
              </w:rPr>
            </w:pPr>
          </w:p>
        </w:tc>
        <w:tc>
          <w:tcPr>
            <w:tcW w:w="782" w:type="pct"/>
            <w:gridSpan w:val="9"/>
            <w:vMerge/>
            <w:tcBorders>
              <w:left w:val="single" w:sz="12" w:space="0" w:color="auto"/>
              <w:right w:val="single" w:sz="12" w:space="0" w:color="auto"/>
            </w:tcBorders>
            <w:tcMar>
              <w:left w:w="0" w:type="dxa"/>
              <w:right w:w="0" w:type="dxa"/>
            </w:tcMar>
          </w:tcPr>
          <w:p w14:paraId="1B7FD444" w14:textId="77777777" w:rsidR="009B24F4" w:rsidRPr="009B24F4" w:rsidRDefault="009B24F4" w:rsidP="00F73F87">
            <w:pPr>
              <w:adjustRightInd w:val="0"/>
              <w:snapToGrid w:val="0"/>
              <w:jc w:val="center"/>
              <w:rPr>
                <w:rFonts w:cs="Arial"/>
                <w:i/>
                <w:sz w:val="18"/>
                <w:szCs w:val="18"/>
              </w:rPr>
            </w:pPr>
          </w:p>
        </w:tc>
        <w:tc>
          <w:tcPr>
            <w:tcW w:w="1315" w:type="pct"/>
            <w:gridSpan w:val="3"/>
            <w:vMerge/>
            <w:tcBorders>
              <w:left w:val="single" w:sz="12" w:space="0" w:color="auto"/>
              <w:right w:val="nil"/>
            </w:tcBorders>
            <w:shd w:val="clear" w:color="auto" w:fill="auto"/>
            <w:vAlign w:val="center"/>
          </w:tcPr>
          <w:p w14:paraId="11FEE99B" w14:textId="77777777" w:rsidR="009B24F4" w:rsidRPr="009B24F4" w:rsidRDefault="009B24F4" w:rsidP="00F73F87">
            <w:pPr>
              <w:adjustRightInd w:val="0"/>
              <w:snapToGrid w:val="0"/>
              <w:jc w:val="center"/>
              <w:rPr>
                <w:rFonts w:cs="Arial"/>
                <w:i/>
                <w:sz w:val="18"/>
                <w:szCs w:val="18"/>
              </w:rPr>
            </w:pPr>
          </w:p>
        </w:tc>
        <w:tc>
          <w:tcPr>
            <w:tcW w:w="71" w:type="pct"/>
            <w:vMerge/>
            <w:tcBorders>
              <w:left w:val="nil"/>
            </w:tcBorders>
            <w:shd w:val="clear" w:color="auto" w:fill="auto"/>
            <w:vAlign w:val="center"/>
          </w:tcPr>
          <w:p w14:paraId="7B549BEC" w14:textId="77777777" w:rsidR="009B24F4" w:rsidRPr="009B24F4" w:rsidRDefault="009B24F4" w:rsidP="00F73F87">
            <w:pPr>
              <w:adjustRightInd w:val="0"/>
              <w:snapToGrid w:val="0"/>
              <w:rPr>
                <w:rFonts w:cs="Arial"/>
                <w:sz w:val="18"/>
                <w:szCs w:val="18"/>
              </w:rPr>
            </w:pPr>
          </w:p>
        </w:tc>
      </w:tr>
      <w:tr w:rsidR="00901C81" w:rsidRPr="009B24F4" w14:paraId="1B2CD433" w14:textId="77777777" w:rsidTr="004D3CC3">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1A1FA85B"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4B8A5A57"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15B886B0"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3C190" w14:textId="53049675" w:rsidR="009B24F4" w:rsidRPr="00901C81" w:rsidRDefault="003C432C" w:rsidP="00F73F87">
            <w:pPr>
              <w:adjustRightInd w:val="0"/>
              <w:snapToGrid w:val="0"/>
              <w:jc w:val="center"/>
              <w:rPr>
                <w:rFonts w:cs="Arial"/>
                <w:sz w:val="16"/>
                <w:szCs w:val="16"/>
              </w:rPr>
            </w:pPr>
            <w:r>
              <w:rPr>
                <w:rFonts w:cs="Arial"/>
                <w:sz w:val="16"/>
                <w:szCs w:val="16"/>
              </w:rPr>
              <w:t>2</w:t>
            </w:r>
            <w:r w:rsidR="00536013">
              <w:rPr>
                <w:rFonts w:cs="Arial"/>
                <w:sz w:val="16"/>
                <w:szCs w:val="16"/>
              </w:rPr>
              <w:t>6</w:t>
            </w:r>
          </w:p>
        </w:tc>
        <w:tc>
          <w:tcPr>
            <w:tcW w:w="75" w:type="pct"/>
            <w:tcBorders>
              <w:top w:val="nil"/>
              <w:left w:val="single" w:sz="4" w:space="0" w:color="auto"/>
              <w:bottom w:val="nil"/>
              <w:right w:val="single" w:sz="4" w:space="0" w:color="auto"/>
            </w:tcBorders>
            <w:shd w:val="clear" w:color="auto" w:fill="auto"/>
            <w:vAlign w:val="center"/>
          </w:tcPr>
          <w:p w14:paraId="07F590ED"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C57EE1" w14:textId="1CA33736"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75" w:type="pct"/>
            <w:tcBorders>
              <w:top w:val="nil"/>
              <w:left w:val="single" w:sz="4" w:space="0" w:color="auto"/>
              <w:bottom w:val="nil"/>
              <w:right w:val="single" w:sz="4" w:space="0" w:color="auto"/>
            </w:tcBorders>
            <w:shd w:val="clear" w:color="auto" w:fill="auto"/>
            <w:vAlign w:val="center"/>
          </w:tcPr>
          <w:p w14:paraId="1DA17314"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C88B20" w14:textId="4E28AF8D"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1" w:type="pct"/>
            <w:tcBorders>
              <w:top w:val="nil"/>
              <w:left w:val="single" w:sz="4" w:space="0" w:color="auto"/>
              <w:bottom w:val="nil"/>
              <w:right w:val="single" w:sz="12" w:space="0" w:color="auto"/>
            </w:tcBorders>
            <w:shd w:val="clear" w:color="auto" w:fill="auto"/>
            <w:vAlign w:val="center"/>
          </w:tcPr>
          <w:p w14:paraId="098E21B2" w14:textId="77777777" w:rsidR="009B24F4" w:rsidRPr="009B24F4" w:rsidRDefault="009B24F4" w:rsidP="00F73F87">
            <w:pPr>
              <w:adjustRightInd w:val="0"/>
              <w:snapToGrid w:val="0"/>
              <w:jc w:val="center"/>
              <w:rPr>
                <w:rFonts w:cs="Arial"/>
                <w:sz w:val="18"/>
                <w:szCs w:val="18"/>
              </w:rPr>
            </w:pPr>
          </w:p>
        </w:tc>
        <w:tc>
          <w:tcPr>
            <w:tcW w:w="782" w:type="pct"/>
            <w:gridSpan w:val="9"/>
            <w:vMerge/>
            <w:tcBorders>
              <w:left w:val="single" w:sz="12" w:space="0" w:color="auto"/>
              <w:right w:val="single" w:sz="12" w:space="0" w:color="auto"/>
            </w:tcBorders>
          </w:tcPr>
          <w:p w14:paraId="2CAF5FB0"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5EF6BB5A" w14:textId="77777777" w:rsidR="009B24F4" w:rsidRPr="009B24F4" w:rsidRDefault="009B24F4" w:rsidP="00F73F87">
            <w:pPr>
              <w:adjustRightInd w:val="0"/>
              <w:snapToGrid w:val="0"/>
              <w:jc w:val="center"/>
              <w:rPr>
                <w:rFonts w:cs="Arial"/>
                <w:sz w:val="18"/>
                <w:szCs w:val="18"/>
              </w:rPr>
            </w:pPr>
          </w:p>
        </w:tc>
        <w:tc>
          <w:tcPr>
            <w:tcW w:w="71" w:type="pct"/>
            <w:vMerge/>
            <w:tcBorders>
              <w:left w:val="nil"/>
            </w:tcBorders>
            <w:shd w:val="clear" w:color="auto" w:fill="auto"/>
            <w:vAlign w:val="center"/>
          </w:tcPr>
          <w:p w14:paraId="3A7E526C" w14:textId="77777777" w:rsidR="009B24F4" w:rsidRPr="009B24F4" w:rsidRDefault="009B24F4" w:rsidP="00F73F87">
            <w:pPr>
              <w:adjustRightInd w:val="0"/>
              <w:snapToGrid w:val="0"/>
              <w:rPr>
                <w:rFonts w:cs="Arial"/>
                <w:sz w:val="18"/>
                <w:szCs w:val="18"/>
              </w:rPr>
            </w:pPr>
          </w:p>
        </w:tc>
      </w:tr>
      <w:tr w:rsidR="009B24F4" w:rsidRPr="000C6821" w14:paraId="40BB308A" w14:textId="77777777" w:rsidTr="004D3CC3">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1D56FA3" w14:textId="77777777" w:rsidR="009B24F4" w:rsidRPr="000C6821" w:rsidRDefault="009B24F4" w:rsidP="00F73F87">
            <w:pPr>
              <w:adjustRightInd w:val="0"/>
              <w:snapToGrid w:val="0"/>
              <w:jc w:val="center"/>
              <w:rPr>
                <w:rFonts w:cs="Arial"/>
                <w:sz w:val="4"/>
                <w:szCs w:val="4"/>
              </w:rPr>
            </w:pPr>
          </w:p>
        </w:tc>
        <w:tc>
          <w:tcPr>
            <w:tcW w:w="1559" w:type="pct"/>
            <w:gridSpan w:val="2"/>
            <w:tcBorders>
              <w:top w:val="nil"/>
              <w:left w:val="single" w:sz="12" w:space="0" w:color="auto"/>
              <w:bottom w:val="nil"/>
              <w:right w:val="single" w:sz="12" w:space="0" w:color="auto"/>
            </w:tcBorders>
            <w:shd w:val="clear" w:color="auto" w:fill="auto"/>
            <w:vAlign w:val="bottom"/>
          </w:tcPr>
          <w:p w14:paraId="14288228" w14:textId="77777777" w:rsidR="009B24F4" w:rsidRPr="000C6821" w:rsidRDefault="009B24F4" w:rsidP="00F73F87">
            <w:pPr>
              <w:adjustRightInd w:val="0"/>
              <w:snapToGrid w:val="0"/>
              <w:ind w:left="113" w:right="113"/>
              <w:jc w:val="both"/>
              <w:rPr>
                <w:rFonts w:cs="Arial"/>
                <w:b/>
                <w:sz w:val="4"/>
                <w:szCs w:val="4"/>
              </w:rPr>
            </w:pPr>
          </w:p>
        </w:tc>
        <w:tc>
          <w:tcPr>
            <w:tcW w:w="1130" w:type="pct"/>
            <w:gridSpan w:val="11"/>
            <w:tcBorders>
              <w:top w:val="nil"/>
              <w:left w:val="single" w:sz="12" w:space="0" w:color="auto"/>
              <w:bottom w:val="nil"/>
              <w:right w:val="single" w:sz="12" w:space="0" w:color="auto"/>
            </w:tcBorders>
            <w:shd w:val="clear" w:color="auto" w:fill="auto"/>
            <w:vAlign w:val="center"/>
          </w:tcPr>
          <w:p w14:paraId="7115E603" w14:textId="77777777" w:rsidR="009B24F4" w:rsidRPr="00901C81" w:rsidRDefault="009B24F4" w:rsidP="00F73F87">
            <w:pPr>
              <w:adjustRightInd w:val="0"/>
              <w:snapToGrid w:val="0"/>
              <w:jc w:val="center"/>
              <w:rPr>
                <w:rFonts w:cs="Arial"/>
                <w:sz w:val="16"/>
                <w:szCs w:val="16"/>
              </w:rPr>
            </w:pPr>
          </w:p>
        </w:tc>
        <w:tc>
          <w:tcPr>
            <w:tcW w:w="782" w:type="pct"/>
            <w:gridSpan w:val="9"/>
            <w:vMerge/>
            <w:tcBorders>
              <w:left w:val="single" w:sz="12" w:space="0" w:color="auto"/>
              <w:right w:val="single" w:sz="12" w:space="0" w:color="auto"/>
            </w:tcBorders>
          </w:tcPr>
          <w:p w14:paraId="7025E4BE" w14:textId="77777777" w:rsidR="009B24F4" w:rsidRPr="000C6821" w:rsidRDefault="009B24F4" w:rsidP="00F73F87">
            <w:pPr>
              <w:adjustRightInd w:val="0"/>
              <w:snapToGrid w:val="0"/>
              <w:jc w:val="center"/>
              <w:rPr>
                <w:rFonts w:cs="Arial"/>
                <w:sz w:val="4"/>
                <w:szCs w:val="4"/>
              </w:rPr>
            </w:pPr>
          </w:p>
        </w:tc>
        <w:tc>
          <w:tcPr>
            <w:tcW w:w="1315" w:type="pct"/>
            <w:gridSpan w:val="3"/>
            <w:vMerge/>
            <w:tcBorders>
              <w:left w:val="single" w:sz="12" w:space="0" w:color="auto"/>
              <w:right w:val="nil"/>
            </w:tcBorders>
            <w:shd w:val="clear" w:color="auto" w:fill="auto"/>
            <w:vAlign w:val="center"/>
          </w:tcPr>
          <w:p w14:paraId="78C53D56" w14:textId="77777777" w:rsidR="009B24F4" w:rsidRPr="000C6821" w:rsidRDefault="009B24F4" w:rsidP="00F73F87">
            <w:pPr>
              <w:adjustRightInd w:val="0"/>
              <w:snapToGrid w:val="0"/>
              <w:jc w:val="center"/>
              <w:rPr>
                <w:rFonts w:cs="Arial"/>
                <w:sz w:val="4"/>
                <w:szCs w:val="4"/>
              </w:rPr>
            </w:pPr>
          </w:p>
        </w:tc>
        <w:tc>
          <w:tcPr>
            <w:tcW w:w="71" w:type="pct"/>
            <w:vMerge/>
            <w:tcBorders>
              <w:left w:val="nil"/>
            </w:tcBorders>
            <w:shd w:val="clear" w:color="auto" w:fill="auto"/>
            <w:vAlign w:val="center"/>
          </w:tcPr>
          <w:p w14:paraId="41CF173C" w14:textId="77777777" w:rsidR="009B24F4" w:rsidRPr="000C6821" w:rsidRDefault="009B24F4" w:rsidP="00F73F87">
            <w:pPr>
              <w:adjustRightInd w:val="0"/>
              <w:snapToGrid w:val="0"/>
              <w:rPr>
                <w:rFonts w:cs="Arial"/>
                <w:sz w:val="4"/>
                <w:szCs w:val="4"/>
              </w:rPr>
            </w:pPr>
          </w:p>
        </w:tc>
      </w:tr>
      <w:tr w:rsidR="00901C81" w:rsidRPr="000C6821" w14:paraId="1716FEC9" w14:textId="77777777" w:rsidTr="004D3CC3">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41EC81" w14:textId="77777777" w:rsidR="009B24F4" w:rsidRPr="000C6821" w:rsidRDefault="009B24F4" w:rsidP="00F73F87">
            <w:pPr>
              <w:tabs>
                <w:tab w:val="left" w:pos="540"/>
              </w:tabs>
              <w:adjustRightInd w:val="0"/>
              <w:snapToGrid w:val="0"/>
              <w:jc w:val="center"/>
              <w:rPr>
                <w:rFonts w:cs="Arial"/>
                <w:sz w:val="14"/>
                <w:szCs w:val="14"/>
              </w:rPr>
            </w:pPr>
            <w:r w:rsidRPr="000C6821">
              <w:rPr>
                <w:rFonts w:cs="Arial"/>
                <w:sz w:val="14"/>
                <w:szCs w:val="14"/>
              </w:rPr>
              <w:t>1</w:t>
            </w:r>
            <w:r>
              <w:rPr>
                <w:rFonts w:cs="Arial"/>
                <w:sz w:val="14"/>
                <w:szCs w:val="14"/>
              </w:rPr>
              <w:t>3</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41B10EA" w14:textId="77777777" w:rsidR="009B24F4" w:rsidRPr="000C6821" w:rsidRDefault="009B24F4" w:rsidP="00F73F87">
            <w:pPr>
              <w:adjustRightInd w:val="0"/>
              <w:snapToGrid w:val="0"/>
              <w:ind w:left="113" w:right="113"/>
              <w:jc w:val="both"/>
              <w:rPr>
                <w:rFonts w:cs="Arial"/>
                <w:b/>
              </w:rPr>
            </w:pPr>
            <w:r w:rsidRPr="009B24F4">
              <w:rPr>
                <w:rFonts w:cs="Arial"/>
                <w:sz w:val="18"/>
              </w:rPr>
              <w:t>Suscripción de Contrato o emisión de la Orden de Servicio</w:t>
            </w:r>
          </w:p>
        </w:tc>
        <w:tc>
          <w:tcPr>
            <w:tcW w:w="159" w:type="pct"/>
            <w:tcBorders>
              <w:top w:val="nil"/>
              <w:left w:val="single" w:sz="12" w:space="0" w:color="auto"/>
              <w:bottom w:val="nil"/>
              <w:right w:val="nil"/>
            </w:tcBorders>
            <w:shd w:val="clear" w:color="auto" w:fill="auto"/>
            <w:tcMar>
              <w:left w:w="0" w:type="dxa"/>
              <w:right w:w="0" w:type="dxa"/>
            </w:tcMar>
            <w:vAlign w:val="center"/>
          </w:tcPr>
          <w:p w14:paraId="5D64CB1B" w14:textId="77777777" w:rsidR="009B24F4" w:rsidRPr="000C6821" w:rsidRDefault="009B24F4" w:rsidP="00F73F87">
            <w:pPr>
              <w:adjustRightInd w:val="0"/>
              <w:snapToGrid w:val="0"/>
              <w:jc w:val="center"/>
              <w:rPr>
                <w:rFonts w:cs="Arial"/>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ED0AC70" w14:textId="77777777" w:rsidR="009B24F4" w:rsidRPr="00901C81" w:rsidRDefault="009B24F4" w:rsidP="00F73F87">
            <w:pPr>
              <w:adjustRightInd w:val="0"/>
              <w:snapToGrid w:val="0"/>
              <w:jc w:val="center"/>
              <w:rPr>
                <w:i/>
                <w:sz w:val="16"/>
                <w:szCs w:val="16"/>
              </w:rPr>
            </w:pPr>
            <w:r w:rsidRPr="00901C81">
              <w:rPr>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26743887" w14:textId="77777777" w:rsidR="009B24F4" w:rsidRPr="00901C81" w:rsidRDefault="009B24F4" w:rsidP="00F73F87">
            <w:pPr>
              <w:adjustRightInd w:val="0"/>
              <w:snapToGrid w:val="0"/>
              <w:jc w:val="center"/>
              <w:rPr>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53A965FD" w14:textId="77777777" w:rsidR="009B24F4" w:rsidRPr="00901C81" w:rsidRDefault="009B24F4" w:rsidP="00F73F87">
            <w:pPr>
              <w:adjustRightInd w:val="0"/>
              <w:snapToGrid w:val="0"/>
              <w:jc w:val="center"/>
              <w:rPr>
                <w:i/>
                <w:sz w:val="16"/>
                <w:szCs w:val="16"/>
              </w:rPr>
            </w:pPr>
            <w:r w:rsidRPr="00901C81">
              <w:rPr>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24BA77AC" w14:textId="77777777" w:rsidR="009B24F4" w:rsidRPr="00901C81" w:rsidRDefault="009B24F4" w:rsidP="00F73F87">
            <w:pPr>
              <w:adjustRightInd w:val="0"/>
              <w:snapToGrid w:val="0"/>
              <w:jc w:val="center"/>
              <w:rPr>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208DD661" w14:textId="77777777" w:rsidR="009B24F4" w:rsidRPr="00901C81" w:rsidRDefault="009B24F4" w:rsidP="00F73F87">
            <w:pPr>
              <w:adjustRightInd w:val="0"/>
              <w:snapToGrid w:val="0"/>
              <w:jc w:val="center"/>
              <w:rPr>
                <w:i/>
                <w:sz w:val="16"/>
                <w:szCs w:val="16"/>
              </w:rPr>
            </w:pPr>
            <w:r w:rsidRPr="00901C81">
              <w:rPr>
                <w:i/>
                <w:sz w:val="16"/>
                <w:szCs w:val="16"/>
              </w:rPr>
              <w:t>Año</w:t>
            </w:r>
          </w:p>
        </w:tc>
        <w:tc>
          <w:tcPr>
            <w:tcW w:w="81" w:type="pct"/>
            <w:tcBorders>
              <w:top w:val="nil"/>
              <w:left w:val="nil"/>
              <w:bottom w:val="nil"/>
              <w:right w:val="single" w:sz="12" w:space="0" w:color="auto"/>
            </w:tcBorders>
            <w:shd w:val="clear" w:color="auto" w:fill="auto"/>
            <w:tcMar>
              <w:left w:w="0" w:type="dxa"/>
              <w:right w:w="0" w:type="dxa"/>
            </w:tcMar>
            <w:vAlign w:val="center"/>
          </w:tcPr>
          <w:p w14:paraId="7C66195B" w14:textId="77777777" w:rsidR="009B24F4" w:rsidRPr="000C6821" w:rsidRDefault="009B24F4" w:rsidP="00F73F87">
            <w:pPr>
              <w:adjustRightInd w:val="0"/>
              <w:snapToGrid w:val="0"/>
              <w:jc w:val="center"/>
              <w:rPr>
                <w:i/>
                <w:sz w:val="14"/>
                <w:szCs w:val="14"/>
              </w:rPr>
            </w:pPr>
          </w:p>
        </w:tc>
        <w:tc>
          <w:tcPr>
            <w:tcW w:w="782" w:type="pct"/>
            <w:gridSpan w:val="9"/>
            <w:vMerge/>
            <w:tcBorders>
              <w:left w:val="single" w:sz="12" w:space="0" w:color="auto"/>
              <w:right w:val="single" w:sz="12" w:space="0" w:color="auto"/>
            </w:tcBorders>
            <w:tcMar>
              <w:left w:w="0" w:type="dxa"/>
              <w:right w:w="0" w:type="dxa"/>
            </w:tcMar>
          </w:tcPr>
          <w:p w14:paraId="73E7BB41" w14:textId="77777777" w:rsidR="009B24F4" w:rsidRPr="000C6821" w:rsidRDefault="009B24F4" w:rsidP="00F73F87">
            <w:pPr>
              <w:adjustRightInd w:val="0"/>
              <w:snapToGrid w:val="0"/>
              <w:jc w:val="center"/>
              <w:rPr>
                <w:i/>
                <w:sz w:val="14"/>
                <w:szCs w:val="14"/>
              </w:rPr>
            </w:pPr>
          </w:p>
        </w:tc>
        <w:tc>
          <w:tcPr>
            <w:tcW w:w="1315" w:type="pct"/>
            <w:gridSpan w:val="3"/>
            <w:vMerge/>
            <w:tcBorders>
              <w:left w:val="single" w:sz="12" w:space="0" w:color="auto"/>
              <w:right w:val="nil"/>
            </w:tcBorders>
            <w:shd w:val="clear" w:color="auto" w:fill="auto"/>
            <w:vAlign w:val="center"/>
          </w:tcPr>
          <w:p w14:paraId="1C07AEEB" w14:textId="77777777" w:rsidR="009B24F4" w:rsidRPr="000C6821" w:rsidRDefault="009B24F4" w:rsidP="00F73F87">
            <w:pPr>
              <w:adjustRightInd w:val="0"/>
              <w:snapToGrid w:val="0"/>
              <w:jc w:val="center"/>
              <w:rPr>
                <w:i/>
                <w:sz w:val="14"/>
                <w:szCs w:val="14"/>
              </w:rPr>
            </w:pPr>
          </w:p>
        </w:tc>
        <w:tc>
          <w:tcPr>
            <w:tcW w:w="71" w:type="pct"/>
            <w:vMerge/>
            <w:tcBorders>
              <w:left w:val="nil"/>
            </w:tcBorders>
            <w:shd w:val="clear" w:color="auto" w:fill="auto"/>
            <w:vAlign w:val="center"/>
          </w:tcPr>
          <w:p w14:paraId="6DCE1C0D" w14:textId="77777777" w:rsidR="009B24F4" w:rsidRPr="000C6821" w:rsidRDefault="009B24F4" w:rsidP="00F73F87">
            <w:pPr>
              <w:adjustRightInd w:val="0"/>
              <w:snapToGrid w:val="0"/>
              <w:rPr>
                <w:rFonts w:cs="Arial"/>
              </w:rPr>
            </w:pPr>
          </w:p>
        </w:tc>
      </w:tr>
      <w:tr w:rsidR="00901C81" w:rsidRPr="000C6821" w14:paraId="74E42A31" w14:textId="77777777" w:rsidTr="004D3CC3">
        <w:trPr>
          <w:trHeight w:val="190"/>
        </w:trPr>
        <w:tc>
          <w:tcPr>
            <w:tcW w:w="143" w:type="pct"/>
            <w:vMerge/>
            <w:tcBorders>
              <w:left w:val="single" w:sz="12" w:space="0" w:color="auto"/>
              <w:bottom w:val="nil"/>
              <w:right w:val="single" w:sz="12" w:space="0" w:color="auto"/>
            </w:tcBorders>
            <w:shd w:val="clear" w:color="auto" w:fill="auto"/>
            <w:tcMar>
              <w:left w:w="0" w:type="dxa"/>
              <w:right w:w="0" w:type="dxa"/>
            </w:tcMar>
            <w:tcFitText/>
            <w:vAlign w:val="bottom"/>
          </w:tcPr>
          <w:p w14:paraId="68391366" w14:textId="77777777" w:rsidR="009B24F4" w:rsidRPr="000C6821" w:rsidRDefault="009B24F4" w:rsidP="00F73F87">
            <w:pPr>
              <w:adjustRightInd w:val="0"/>
              <w:snapToGrid w:val="0"/>
              <w:jc w:val="right"/>
              <w:rPr>
                <w:rFonts w:cs="Arial"/>
              </w:rPr>
            </w:pPr>
          </w:p>
        </w:tc>
        <w:tc>
          <w:tcPr>
            <w:tcW w:w="1559" w:type="pct"/>
            <w:gridSpan w:val="2"/>
            <w:vMerge/>
            <w:tcBorders>
              <w:left w:val="single" w:sz="12" w:space="0" w:color="auto"/>
              <w:bottom w:val="nil"/>
              <w:right w:val="single" w:sz="12" w:space="0" w:color="auto"/>
            </w:tcBorders>
            <w:shd w:val="clear" w:color="auto" w:fill="auto"/>
            <w:vAlign w:val="bottom"/>
          </w:tcPr>
          <w:p w14:paraId="70AA1A9A" w14:textId="77777777" w:rsidR="009B24F4" w:rsidRPr="000C6821" w:rsidRDefault="009B24F4" w:rsidP="00F73F87">
            <w:pPr>
              <w:adjustRightInd w:val="0"/>
              <w:snapToGrid w:val="0"/>
              <w:jc w:val="right"/>
              <w:rPr>
                <w:rFonts w:cs="Arial"/>
                <w:b/>
              </w:rPr>
            </w:pPr>
          </w:p>
        </w:tc>
        <w:tc>
          <w:tcPr>
            <w:tcW w:w="159" w:type="pct"/>
            <w:tcBorders>
              <w:top w:val="nil"/>
              <w:left w:val="single" w:sz="12" w:space="0" w:color="auto"/>
              <w:bottom w:val="nil"/>
              <w:right w:val="single" w:sz="4" w:space="0" w:color="auto"/>
            </w:tcBorders>
            <w:shd w:val="clear" w:color="auto" w:fill="auto"/>
            <w:vAlign w:val="center"/>
          </w:tcPr>
          <w:p w14:paraId="48CB6B06" w14:textId="77777777" w:rsidR="009B24F4" w:rsidRPr="000C6821" w:rsidRDefault="009B24F4" w:rsidP="00F73F87">
            <w:pPr>
              <w:adjustRightInd w:val="0"/>
              <w:snapToGrid w:val="0"/>
              <w:jc w:val="center"/>
              <w:rPr>
                <w:rFonts w:cs="Arial"/>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D5A05E" w14:textId="5A534858" w:rsidR="009B24F4" w:rsidRPr="00901C81" w:rsidRDefault="00536013" w:rsidP="00F73F87">
            <w:pPr>
              <w:adjustRightInd w:val="0"/>
              <w:snapToGrid w:val="0"/>
              <w:jc w:val="center"/>
              <w:rPr>
                <w:rFonts w:cs="Arial"/>
                <w:sz w:val="16"/>
                <w:szCs w:val="16"/>
              </w:rPr>
            </w:pPr>
            <w:r>
              <w:rPr>
                <w:rFonts w:cs="Arial"/>
                <w:sz w:val="16"/>
                <w:szCs w:val="16"/>
              </w:rPr>
              <w:t>31</w:t>
            </w:r>
          </w:p>
        </w:tc>
        <w:tc>
          <w:tcPr>
            <w:tcW w:w="75" w:type="pct"/>
            <w:tcBorders>
              <w:top w:val="nil"/>
              <w:left w:val="single" w:sz="4" w:space="0" w:color="auto"/>
              <w:bottom w:val="nil"/>
              <w:right w:val="single" w:sz="4" w:space="0" w:color="auto"/>
            </w:tcBorders>
            <w:shd w:val="clear" w:color="auto" w:fill="auto"/>
            <w:vAlign w:val="center"/>
          </w:tcPr>
          <w:p w14:paraId="2476122A"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A38AD4" w14:textId="7CC01063" w:rsidR="009B24F4" w:rsidRPr="00901C81" w:rsidRDefault="009B24F4" w:rsidP="00F73F87">
            <w:pPr>
              <w:adjustRightInd w:val="0"/>
              <w:snapToGrid w:val="0"/>
              <w:jc w:val="center"/>
              <w:rPr>
                <w:rFonts w:cs="Arial"/>
                <w:sz w:val="16"/>
                <w:szCs w:val="16"/>
              </w:rPr>
            </w:pPr>
            <w:r w:rsidRPr="00901C81">
              <w:rPr>
                <w:rFonts w:cs="Arial"/>
                <w:sz w:val="16"/>
                <w:szCs w:val="16"/>
              </w:rPr>
              <w:t>0</w:t>
            </w:r>
            <w:r w:rsidR="00CA7BE0" w:rsidRPr="00901C81">
              <w:rPr>
                <w:rFonts w:cs="Arial"/>
                <w:sz w:val="16"/>
                <w:szCs w:val="16"/>
              </w:rPr>
              <w:t>3</w:t>
            </w:r>
          </w:p>
        </w:tc>
        <w:tc>
          <w:tcPr>
            <w:tcW w:w="75" w:type="pct"/>
            <w:tcBorders>
              <w:top w:val="nil"/>
              <w:left w:val="single" w:sz="4" w:space="0" w:color="auto"/>
              <w:bottom w:val="nil"/>
              <w:right w:val="single" w:sz="4" w:space="0" w:color="auto"/>
            </w:tcBorders>
            <w:shd w:val="clear" w:color="auto" w:fill="auto"/>
            <w:vAlign w:val="center"/>
          </w:tcPr>
          <w:p w14:paraId="7D11E258"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5496C" w14:textId="786EEC02"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1" w:type="pct"/>
            <w:tcBorders>
              <w:top w:val="nil"/>
              <w:left w:val="single" w:sz="4" w:space="0" w:color="auto"/>
              <w:bottom w:val="nil"/>
              <w:right w:val="single" w:sz="12" w:space="0" w:color="auto"/>
            </w:tcBorders>
            <w:shd w:val="clear" w:color="auto" w:fill="auto"/>
            <w:vAlign w:val="center"/>
          </w:tcPr>
          <w:p w14:paraId="5B7E8D06" w14:textId="77777777" w:rsidR="009B24F4" w:rsidRPr="000C6821" w:rsidRDefault="009B24F4" w:rsidP="00F73F87">
            <w:pPr>
              <w:adjustRightInd w:val="0"/>
              <w:snapToGrid w:val="0"/>
              <w:jc w:val="center"/>
              <w:rPr>
                <w:rFonts w:cs="Arial"/>
              </w:rPr>
            </w:pPr>
          </w:p>
        </w:tc>
        <w:tc>
          <w:tcPr>
            <w:tcW w:w="782" w:type="pct"/>
            <w:gridSpan w:val="9"/>
            <w:vMerge/>
            <w:tcBorders>
              <w:left w:val="single" w:sz="12" w:space="0" w:color="auto"/>
              <w:right w:val="single" w:sz="12" w:space="0" w:color="auto"/>
            </w:tcBorders>
          </w:tcPr>
          <w:p w14:paraId="20F50263" w14:textId="77777777" w:rsidR="009B24F4" w:rsidRPr="000C6821" w:rsidRDefault="009B24F4" w:rsidP="00F73F87">
            <w:pPr>
              <w:adjustRightInd w:val="0"/>
              <w:snapToGrid w:val="0"/>
              <w:jc w:val="center"/>
              <w:rPr>
                <w:rFonts w:cs="Arial"/>
              </w:rPr>
            </w:pPr>
          </w:p>
        </w:tc>
        <w:tc>
          <w:tcPr>
            <w:tcW w:w="1315" w:type="pct"/>
            <w:gridSpan w:val="3"/>
            <w:vMerge/>
            <w:tcBorders>
              <w:left w:val="single" w:sz="12" w:space="0" w:color="auto"/>
              <w:right w:val="nil"/>
            </w:tcBorders>
            <w:shd w:val="clear" w:color="auto" w:fill="auto"/>
            <w:vAlign w:val="center"/>
          </w:tcPr>
          <w:p w14:paraId="72695652" w14:textId="77777777" w:rsidR="009B24F4" w:rsidRPr="000C6821" w:rsidRDefault="009B24F4" w:rsidP="00F73F87">
            <w:pPr>
              <w:adjustRightInd w:val="0"/>
              <w:snapToGrid w:val="0"/>
              <w:jc w:val="center"/>
              <w:rPr>
                <w:rFonts w:cs="Arial"/>
              </w:rPr>
            </w:pPr>
          </w:p>
        </w:tc>
        <w:tc>
          <w:tcPr>
            <w:tcW w:w="71" w:type="pct"/>
            <w:vMerge/>
            <w:tcBorders>
              <w:left w:val="nil"/>
            </w:tcBorders>
            <w:shd w:val="clear" w:color="auto" w:fill="auto"/>
            <w:vAlign w:val="center"/>
          </w:tcPr>
          <w:p w14:paraId="4E217722" w14:textId="77777777" w:rsidR="009B24F4" w:rsidRPr="000C6821" w:rsidRDefault="009B24F4" w:rsidP="00F73F87">
            <w:pPr>
              <w:adjustRightInd w:val="0"/>
              <w:snapToGrid w:val="0"/>
              <w:rPr>
                <w:rFonts w:cs="Arial"/>
              </w:rPr>
            </w:pPr>
          </w:p>
        </w:tc>
      </w:tr>
      <w:tr w:rsidR="009B24F4" w:rsidRPr="000C6821" w14:paraId="0CC1638C" w14:textId="77777777" w:rsidTr="004D3CC3">
        <w:tc>
          <w:tcPr>
            <w:tcW w:w="143"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3387A5" w14:textId="77777777" w:rsidR="009B24F4" w:rsidRPr="000C6821" w:rsidRDefault="009B24F4" w:rsidP="00F73F87">
            <w:pPr>
              <w:adjustRightInd w:val="0"/>
              <w:snapToGrid w:val="0"/>
              <w:jc w:val="right"/>
              <w:rPr>
                <w:rFonts w:cs="Arial"/>
                <w:sz w:val="4"/>
                <w:szCs w:val="4"/>
              </w:rPr>
            </w:pPr>
          </w:p>
        </w:tc>
        <w:tc>
          <w:tcPr>
            <w:tcW w:w="1813" w:type="pct"/>
            <w:gridSpan w:val="5"/>
            <w:tcBorders>
              <w:top w:val="nil"/>
              <w:left w:val="single" w:sz="12" w:space="0" w:color="auto"/>
              <w:bottom w:val="single" w:sz="12" w:space="0" w:color="auto"/>
              <w:right w:val="nil"/>
            </w:tcBorders>
            <w:shd w:val="clear" w:color="auto" w:fill="auto"/>
            <w:vAlign w:val="bottom"/>
          </w:tcPr>
          <w:p w14:paraId="03E7A9E0" w14:textId="77777777" w:rsidR="009B24F4" w:rsidRPr="000C6821" w:rsidRDefault="009B24F4" w:rsidP="00F73F87">
            <w:pPr>
              <w:adjustRightInd w:val="0"/>
              <w:snapToGrid w:val="0"/>
              <w:jc w:val="right"/>
              <w:rPr>
                <w:rFonts w:cs="Arial"/>
                <w:sz w:val="4"/>
                <w:szCs w:val="4"/>
              </w:rPr>
            </w:pPr>
          </w:p>
        </w:tc>
        <w:tc>
          <w:tcPr>
            <w:tcW w:w="75" w:type="pct"/>
            <w:tcBorders>
              <w:top w:val="nil"/>
              <w:left w:val="nil"/>
              <w:bottom w:val="single" w:sz="12" w:space="0" w:color="auto"/>
              <w:right w:val="single" w:sz="12" w:space="0" w:color="auto"/>
            </w:tcBorders>
            <w:shd w:val="clear" w:color="auto" w:fill="auto"/>
            <w:vAlign w:val="bottom"/>
          </w:tcPr>
          <w:p w14:paraId="696C9D43" w14:textId="77777777" w:rsidR="009B24F4" w:rsidRPr="000C6821" w:rsidRDefault="009B24F4" w:rsidP="00F73F87">
            <w:pPr>
              <w:adjustRightInd w:val="0"/>
              <w:snapToGrid w:val="0"/>
              <w:jc w:val="right"/>
              <w:rPr>
                <w:rFonts w:cs="Arial"/>
                <w:b/>
                <w:sz w:val="4"/>
                <w:szCs w:val="4"/>
              </w:rPr>
            </w:pPr>
          </w:p>
        </w:tc>
        <w:tc>
          <w:tcPr>
            <w:tcW w:w="801" w:type="pct"/>
            <w:gridSpan w:val="7"/>
            <w:tcBorders>
              <w:top w:val="nil"/>
              <w:left w:val="single" w:sz="12" w:space="0" w:color="auto"/>
              <w:bottom w:val="single" w:sz="12" w:space="0" w:color="auto"/>
              <w:right w:val="single" w:sz="12" w:space="0" w:color="auto"/>
            </w:tcBorders>
            <w:shd w:val="clear" w:color="auto" w:fill="auto"/>
            <w:vAlign w:val="center"/>
          </w:tcPr>
          <w:p w14:paraId="06D9F799" w14:textId="77777777" w:rsidR="009B24F4" w:rsidRPr="000C6821" w:rsidRDefault="009B24F4" w:rsidP="00F73F87">
            <w:pPr>
              <w:adjustRightInd w:val="0"/>
              <w:snapToGrid w:val="0"/>
              <w:jc w:val="center"/>
              <w:rPr>
                <w:rFonts w:cs="Arial"/>
                <w:sz w:val="4"/>
                <w:szCs w:val="4"/>
              </w:rPr>
            </w:pPr>
          </w:p>
        </w:tc>
        <w:tc>
          <w:tcPr>
            <w:tcW w:w="782" w:type="pct"/>
            <w:gridSpan w:val="9"/>
            <w:vMerge/>
            <w:tcBorders>
              <w:left w:val="single" w:sz="12" w:space="0" w:color="auto"/>
              <w:bottom w:val="single" w:sz="12" w:space="0" w:color="auto"/>
              <w:right w:val="single" w:sz="12" w:space="0" w:color="auto"/>
            </w:tcBorders>
          </w:tcPr>
          <w:p w14:paraId="72FC5D67" w14:textId="77777777" w:rsidR="009B24F4" w:rsidRPr="000C6821" w:rsidRDefault="009B24F4" w:rsidP="00F73F87">
            <w:pPr>
              <w:adjustRightInd w:val="0"/>
              <w:snapToGrid w:val="0"/>
              <w:jc w:val="center"/>
              <w:rPr>
                <w:rFonts w:cs="Arial"/>
                <w:sz w:val="4"/>
                <w:szCs w:val="4"/>
              </w:rPr>
            </w:pPr>
          </w:p>
        </w:tc>
        <w:tc>
          <w:tcPr>
            <w:tcW w:w="1315" w:type="pct"/>
            <w:gridSpan w:val="3"/>
            <w:vMerge/>
            <w:tcBorders>
              <w:left w:val="single" w:sz="12" w:space="0" w:color="auto"/>
              <w:bottom w:val="single" w:sz="12" w:space="0" w:color="auto"/>
              <w:right w:val="nil"/>
            </w:tcBorders>
            <w:shd w:val="clear" w:color="auto" w:fill="auto"/>
            <w:vAlign w:val="center"/>
          </w:tcPr>
          <w:p w14:paraId="56983ACB" w14:textId="77777777" w:rsidR="009B24F4" w:rsidRPr="000C6821" w:rsidRDefault="009B24F4" w:rsidP="00F73F87">
            <w:pPr>
              <w:adjustRightInd w:val="0"/>
              <w:snapToGrid w:val="0"/>
              <w:jc w:val="center"/>
              <w:rPr>
                <w:rFonts w:cs="Arial"/>
                <w:sz w:val="4"/>
                <w:szCs w:val="4"/>
              </w:rPr>
            </w:pPr>
          </w:p>
        </w:tc>
        <w:tc>
          <w:tcPr>
            <w:tcW w:w="71" w:type="pct"/>
            <w:vMerge/>
            <w:tcBorders>
              <w:left w:val="nil"/>
              <w:bottom w:val="single" w:sz="12" w:space="0" w:color="auto"/>
            </w:tcBorders>
            <w:shd w:val="clear" w:color="auto" w:fill="auto"/>
            <w:vAlign w:val="center"/>
          </w:tcPr>
          <w:p w14:paraId="291459AF" w14:textId="77777777" w:rsidR="009B24F4" w:rsidRPr="000C6821" w:rsidRDefault="009B24F4" w:rsidP="00F73F87">
            <w:pPr>
              <w:adjustRightInd w:val="0"/>
              <w:snapToGrid w:val="0"/>
              <w:rPr>
                <w:rFonts w:cs="Arial"/>
                <w:sz w:val="4"/>
                <w:szCs w:val="4"/>
              </w:rPr>
            </w:pPr>
          </w:p>
        </w:tc>
      </w:tr>
    </w:tbl>
    <w:p w14:paraId="7214A495" w14:textId="77777777" w:rsidR="009B24F4" w:rsidRPr="000F4811" w:rsidRDefault="009B24F4" w:rsidP="009B24F4">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1CFAE736" w14:textId="77777777" w:rsidR="009B24F4" w:rsidRPr="002B6894" w:rsidRDefault="009B24F4" w:rsidP="009B24F4">
      <w:pPr>
        <w:rPr>
          <w:rFonts w:cs="Arial"/>
          <w:i/>
          <w:sz w:val="2"/>
          <w:szCs w:val="18"/>
        </w:rPr>
      </w:pPr>
      <w:bookmarkStart w:id="162" w:name="_Hlk76392171"/>
      <w:r>
        <w:rPr>
          <w:rFonts w:cs="Arial"/>
          <w:i/>
        </w:rPr>
        <w:br w:type="page"/>
      </w:r>
    </w:p>
    <w:p w14:paraId="6084B87D" w14:textId="77777777" w:rsidR="009B24F4" w:rsidRDefault="009B24F4" w:rsidP="00D5341F">
      <w:pPr>
        <w:pStyle w:val="Puesto"/>
        <w:numPr>
          <w:ilvl w:val="0"/>
          <w:numId w:val="46"/>
        </w:numPr>
        <w:jc w:val="both"/>
        <w:outlineLvl w:val="0"/>
        <w:rPr>
          <w:rFonts w:ascii="Verdana" w:hAnsi="Verdana"/>
          <w:sz w:val="18"/>
        </w:rPr>
      </w:pPr>
      <w:bookmarkStart w:id="163" w:name="_Toc94724714"/>
      <w:bookmarkEnd w:id="162"/>
      <w:r w:rsidRPr="00A40276">
        <w:rPr>
          <w:rFonts w:ascii="Verdana" w:hAnsi="Verdana"/>
          <w:sz w:val="18"/>
        </w:rPr>
        <w:lastRenderedPageBreak/>
        <w:t>ESPECIFICACIONES TÉCNICAS Y CONDICIONES TÉCNICAS REQUERIDAS DEL SERVICIO GENERAL</w:t>
      </w:r>
      <w:bookmarkEnd w:id="163"/>
    </w:p>
    <w:p w14:paraId="0DCDC859" w14:textId="77777777" w:rsidR="00144AF8" w:rsidRDefault="00144AF8" w:rsidP="00144AF8">
      <w:pPr>
        <w:pStyle w:val="Puesto"/>
        <w:jc w:val="both"/>
        <w:outlineLvl w:val="0"/>
        <w:rPr>
          <w:rFonts w:ascii="Verdana" w:hAnsi="Verdana"/>
          <w:sz w:val="18"/>
        </w:rPr>
      </w:pPr>
    </w:p>
    <w:p w14:paraId="2A0DD3C6" w14:textId="77777777" w:rsidR="00144AF8" w:rsidRDefault="00144AF8" w:rsidP="00144AF8">
      <w:pPr>
        <w:jc w:val="center"/>
        <w:rPr>
          <w:rFonts w:cs="Arial"/>
          <w:b/>
          <w:sz w:val="20"/>
          <w:lang w:val="es-BO"/>
        </w:rPr>
      </w:pPr>
      <w:r w:rsidRPr="00960342">
        <w:rPr>
          <w:rFonts w:cs="Arial"/>
          <w:b/>
          <w:sz w:val="20"/>
          <w:lang w:val="es-BO"/>
        </w:rPr>
        <w:t>ESPECIFICACIONES TÉCNICAS</w:t>
      </w:r>
    </w:p>
    <w:p w14:paraId="6F82195C" w14:textId="77777777" w:rsidR="00144AF8" w:rsidRPr="00E85AA2" w:rsidRDefault="00144AF8" w:rsidP="00144AF8">
      <w:pPr>
        <w:jc w:val="center"/>
        <w:rPr>
          <w:rFonts w:cs="Arial"/>
          <w:sz w:val="20"/>
        </w:rPr>
      </w:pPr>
      <w:r w:rsidRPr="00960342">
        <w:rPr>
          <w:rFonts w:cs="Arial"/>
          <w:b/>
          <w:sz w:val="20"/>
          <w:lang w:val="es-BO"/>
        </w:rPr>
        <w:t>SERVICIO DE TRANSPORTE Y CARGUIO DE BIENES PARA EL BANCO CENTRAL DE BOLIVIA</w:t>
      </w:r>
    </w:p>
    <w:p w14:paraId="6D13D4BB" w14:textId="77777777" w:rsidR="00144AF8" w:rsidRDefault="00144AF8" w:rsidP="00144AF8"/>
    <w:tbl>
      <w:tblPr>
        <w:tblpPr w:leftFromText="141" w:rightFromText="141" w:vertAnchor="text" w:horzAnchor="margin" w:tblpY="1"/>
        <w:tblOverlap w:val="neve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35"/>
        <w:gridCol w:w="2262"/>
      </w:tblGrid>
      <w:tr w:rsidR="00144AF8" w:rsidRPr="00144AF8" w14:paraId="364D83B9" w14:textId="77777777" w:rsidTr="00144AF8">
        <w:trPr>
          <w:cantSplit/>
          <w:trHeight w:val="161"/>
          <w:tblHeader/>
        </w:trPr>
        <w:tc>
          <w:tcPr>
            <w:tcW w:w="3857" w:type="pct"/>
            <w:vMerge w:val="restart"/>
            <w:shd w:val="clear" w:color="auto" w:fill="D9D9D9"/>
            <w:vAlign w:val="center"/>
          </w:tcPr>
          <w:p w14:paraId="2CD502F2" w14:textId="77777777" w:rsidR="00144AF8" w:rsidRPr="00144AF8" w:rsidRDefault="00144AF8" w:rsidP="00144AF8">
            <w:pPr>
              <w:ind w:left="-70"/>
              <w:jc w:val="center"/>
              <w:rPr>
                <w:rFonts w:cs="Arial"/>
                <w:b/>
                <w:bCs/>
                <w:sz w:val="18"/>
                <w:szCs w:val="18"/>
                <w:lang w:val="es-MX"/>
              </w:rPr>
            </w:pPr>
            <w:r w:rsidRPr="00144AF8">
              <w:rPr>
                <w:rFonts w:cs="Arial"/>
                <w:b/>
                <w:bCs/>
                <w:sz w:val="18"/>
                <w:szCs w:val="18"/>
                <w:lang w:val="es-MX"/>
              </w:rPr>
              <w:t>REQUISITOS NECESARIOS DEL(LOS) SERVICIO(S) Y LAS CONDICIONES COMPLEMENTARIAS</w:t>
            </w:r>
          </w:p>
        </w:tc>
        <w:tc>
          <w:tcPr>
            <w:tcW w:w="1143" w:type="pct"/>
            <w:shd w:val="clear" w:color="auto" w:fill="D9D9D9"/>
          </w:tcPr>
          <w:p w14:paraId="02DEBEE2" w14:textId="77777777" w:rsidR="00144AF8" w:rsidRPr="00144AF8" w:rsidRDefault="00144AF8" w:rsidP="00144AF8">
            <w:pPr>
              <w:ind w:left="-70"/>
              <w:jc w:val="center"/>
              <w:rPr>
                <w:rFonts w:cs="Arial"/>
                <w:b/>
                <w:bCs/>
                <w:sz w:val="18"/>
                <w:szCs w:val="18"/>
                <w:lang w:val="es-MX"/>
              </w:rPr>
            </w:pPr>
            <w:r w:rsidRPr="00144AF8">
              <w:rPr>
                <w:rFonts w:cs="Arial"/>
                <w:sz w:val="18"/>
                <w:szCs w:val="18"/>
              </w:rPr>
              <w:t>Para ser llenado por el proponente</w:t>
            </w:r>
          </w:p>
        </w:tc>
      </w:tr>
      <w:tr w:rsidR="00144AF8" w:rsidRPr="00144AF8" w14:paraId="2C1BA62D" w14:textId="77777777" w:rsidTr="00144AF8">
        <w:trPr>
          <w:cantSplit/>
          <w:trHeight w:val="161"/>
          <w:tblHeader/>
        </w:trPr>
        <w:tc>
          <w:tcPr>
            <w:tcW w:w="3857" w:type="pct"/>
            <w:vMerge/>
            <w:shd w:val="clear" w:color="auto" w:fill="D9D9D9"/>
            <w:vAlign w:val="center"/>
          </w:tcPr>
          <w:p w14:paraId="56C31CB6" w14:textId="77777777" w:rsidR="00144AF8" w:rsidRPr="00144AF8" w:rsidRDefault="00144AF8" w:rsidP="00144AF8">
            <w:pPr>
              <w:ind w:left="-70"/>
              <w:jc w:val="center"/>
              <w:rPr>
                <w:rFonts w:cs="Arial"/>
                <w:b/>
                <w:bCs/>
                <w:sz w:val="18"/>
                <w:szCs w:val="18"/>
                <w:lang w:val="es-MX"/>
              </w:rPr>
            </w:pPr>
          </w:p>
        </w:tc>
        <w:tc>
          <w:tcPr>
            <w:tcW w:w="1143" w:type="pct"/>
            <w:shd w:val="clear" w:color="auto" w:fill="D9D9D9"/>
          </w:tcPr>
          <w:p w14:paraId="16314E0F" w14:textId="77777777" w:rsidR="00144AF8" w:rsidRPr="00144AF8" w:rsidRDefault="00144AF8" w:rsidP="00144AF8">
            <w:pPr>
              <w:ind w:left="-70"/>
              <w:jc w:val="center"/>
              <w:rPr>
                <w:rFonts w:cs="Arial"/>
                <w:b/>
                <w:bCs/>
                <w:iCs/>
                <w:sz w:val="18"/>
                <w:szCs w:val="18"/>
                <w:lang w:val="es-ES_tradnl"/>
              </w:rPr>
            </w:pPr>
            <w:r w:rsidRPr="00144AF8">
              <w:rPr>
                <w:rFonts w:cs="Arial"/>
                <w:b/>
                <w:bCs/>
                <w:iCs/>
                <w:sz w:val="18"/>
                <w:szCs w:val="18"/>
                <w:lang w:val="es-ES_tradnl"/>
              </w:rPr>
              <w:t>CARACTERÍSTICAS DE LA PROPUESTA</w:t>
            </w:r>
          </w:p>
          <w:p w14:paraId="7C8C440D" w14:textId="77777777" w:rsidR="00144AF8" w:rsidRPr="00144AF8" w:rsidRDefault="00144AF8" w:rsidP="00144AF8">
            <w:pPr>
              <w:ind w:left="-70"/>
              <w:jc w:val="center"/>
              <w:rPr>
                <w:rFonts w:cs="Arial"/>
                <w:b/>
                <w:bCs/>
                <w:sz w:val="18"/>
                <w:szCs w:val="18"/>
                <w:lang w:val="es-MX"/>
              </w:rPr>
            </w:pPr>
            <w:r w:rsidRPr="00144AF8">
              <w:rPr>
                <w:rFonts w:cs="Arial"/>
                <w:sz w:val="18"/>
                <w:szCs w:val="18"/>
              </w:rPr>
              <w:t>(Manifestar aceptación, especificar y/o adjuntar lo requerido de acuerdo a lo solicitado en cada punto)</w:t>
            </w:r>
          </w:p>
        </w:tc>
      </w:tr>
      <w:tr w:rsidR="00144AF8" w:rsidRPr="00144AF8" w14:paraId="4BC2EE17" w14:textId="77777777" w:rsidTr="00144AF8">
        <w:trPr>
          <w:cantSplit/>
        </w:trPr>
        <w:tc>
          <w:tcPr>
            <w:tcW w:w="3857" w:type="pct"/>
            <w:shd w:val="clear" w:color="auto" w:fill="339966"/>
            <w:vAlign w:val="center"/>
          </w:tcPr>
          <w:p w14:paraId="3BC2E523" w14:textId="77777777" w:rsidR="00144AF8" w:rsidRPr="00144AF8" w:rsidRDefault="00144AF8" w:rsidP="00144AF8">
            <w:pPr>
              <w:jc w:val="both"/>
              <w:rPr>
                <w:rFonts w:cs="Arial"/>
                <w:b/>
                <w:bCs/>
                <w:i/>
                <w:iCs/>
                <w:color w:val="FFFFFF"/>
                <w:sz w:val="18"/>
                <w:szCs w:val="18"/>
                <w:lang w:val="es-MX"/>
              </w:rPr>
            </w:pPr>
            <w:r w:rsidRPr="00144AF8">
              <w:rPr>
                <w:rFonts w:cs="Arial"/>
                <w:b/>
                <w:bCs/>
                <w:color w:val="FFFFFF"/>
                <w:sz w:val="18"/>
                <w:szCs w:val="18"/>
                <w:lang w:val="es-MX"/>
              </w:rPr>
              <w:t>I. OBJETO Y CAUSA</w:t>
            </w:r>
          </w:p>
        </w:tc>
        <w:tc>
          <w:tcPr>
            <w:tcW w:w="1143" w:type="pct"/>
            <w:shd w:val="clear" w:color="auto" w:fill="339966"/>
          </w:tcPr>
          <w:p w14:paraId="3EDD52EC" w14:textId="77777777" w:rsidR="00144AF8" w:rsidRPr="00144AF8" w:rsidRDefault="00144AF8" w:rsidP="00144AF8">
            <w:pPr>
              <w:jc w:val="both"/>
              <w:rPr>
                <w:rFonts w:cs="Arial"/>
                <w:b/>
                <w:bCs/>
                <w:color w:val="FFFFFF"/>
                <w:sz w:val="18"/>
                <w:szCs w:val="18"/>
                <w:lang w:val="es-MX"/>
              </w:rPr>
            </w:pPr>
          </w:p>
        </w:tc>
      </w:tr>
      <w:tr w:rsidR="00144AF8" w:rsidRPr="00144AF8" w14:paraId="78B000C4" w14:textId="77777777" w:rsidTr="00144AF8">
        <w:trPr>
          <w:cantSplit/>
          <w:trHeight w:val="876"/>
        </w:trPr>
        <w:tc>
          <w:tcPr>
            <w:tcW w:w="3857" w:type="pct"/>
            <w:vAlign w:val="center"/>
          </w:tcPr>
          <w:p w14:paraId="5643C4B8" w14:textId="77777777" w:rsidR="00144AF8" w:rsidRPr="00144AF8" w:rsidRDefault="00144AF8" w:rsidP="00144AF8">
            <w:pPr>
              <w:pStyle w:val="Textoindependiente3"/>
              <w:rPr>
                <w:rFonts w:ascii="Arial" w:hAnsi="Arial" w:cs="Arial"/>
                <w:bCs/>
                <w:sz w:val="18"/>
                <w:szCs w:val="18"/>
                <w:lang w:val="es-ES_tradnl"/>
              </w:rPr>
            </w:pPr>
            <w:r w:rsidRPr="00144AF8">
              <w:rPr>
                <w:rFonts w:ascii="Arial" w:hAnsi="Arial" w:cs="Arial"/>
                <w:sz w:val="18"/>
                <w:szCs w:val="18"/>
              </w:rPr>
              <w:t>Se requiere la Contratación de una empresa para prestar el “</w:t>
            </w:r>
            <w:r w:rsidRPr="00144AF8">
              <w:rPr>
                <w:rFonts w:ascii="Arial" w:hAnsi="Arial" w:cs="Arial"/>
                <w:bCs/>
                <w:sz w:val="18"/>
                <w:szCs w:val="18"/>
                <w:lang w:val="es-ES_tradnl"/>
              </w:rPr>
              <w:t>Servicio de Transporte y Carguío de Bienes para el Banco Central de Bolivia”, a nivel interno, a nivel Departamental y a nivel Nacional; a fin de atender los requerimientos de las áreas de la Institución que soliciten el traslado de Bienes.</w:t>
            </w:r>
          </w:p>
        </w:tc>
        <w:tc>
          <w:tcPr>
            <w:tcW w:w="1143" w:type="pct"/>
            <w:shd w:val="thinReverseDiagStripe" w:color="auto" w:fill="auto"/>
          </w:tcPr>
          <w:p w14:paraId="00DEA6C2" w14:textId="77777777" w:rsidR="00144AF8" w:rsidRPr="00144AF8" w:rsidRDefault="00144AF8" w:rsidP="00144AF8">
            <w:pPr>
              <w:jc w:val="both"/>
              <w:rPr>
                <w:rFonts w:cs="Arial"/>
                <w:bCs/>
                <w:sz w:val="18"/>
                <w:szCs w:val="18"/>
                <w:lang w:val="es-ES_tradnl"/>
              </w:rPr>
            </w:pPr>
          </w:p>
        </w:tc>
      </w:tr>
      <w:tr w:rsidR="00144AF8" w:rsidRPr="00144AF8" w14:paraId="58BAB78A" w14:textId="77777777" w:rsidTr="00144AF8">
        <w:trPr>
          <w:cantSplit/>
        </w:trPr>
        <w:tc>
          <w:tcPr>
            <w:tcW w:w="3857" w:type="pct"/>
            <w:shd w:val="clear" w:color="auto" w:fill="339966"/>
            <w:vAlign w:val="center"/>
          </w:tcPr>
          <w:p w14:paraId="131A6A6D" w14:textId="77777777" w:rsidR="00144AF8" w:rsidRPr="00144AF8" w:rsidRDefault="00144AF8" w:rsidP="00144AF8">
            <w:pPr>
              <w:jc w:val="both"/>
              <w:rPr>
                <w:rFonts w:cs="Arial"/>
                <w:b/>
                <w:bCs/>
                <w:color w:val="FFFFFF"/>
                <w:sz w:val="18"/>
                <w:szCs w:val="18"/>
                <w:lang w:val="es-MX"/>
              </w:rPr>
            </w:pPr>
            <w:r w:rsidRPr="00144AF8">
              <w:rPr>
                <w:rFonts w:cs="Arial"/>
                <w:b/>
                <w:bCs/>
                <w:color w:val="FFFFFF"/>
                <w:sz w:val="18"/>
                <w:szCs w:val="18"/>
                <w:lang w:val="es-MX"/>
              </w:rPr>
              <w:t>II. CARACTERÍSTICAS GENERALES DEL SERVICIO</w:t>
            </w:r>
          </w:p>
        </w:tc>
        <w:tc>
          <w:tcPr>
            <w:tcW w:w="1143" w:type="pct"/>
            <w:shd w:val="clear" w:color="auto" w:fill="339966"/>
          </w:tcPr>
          <w:p w14:paraId="777182FA" w14:textId="77777777" w:rsidR="00144AF8" w:rsidRPr="00144AF8" w:rsidRDefault="00144AF8" w:rsidP="00144AF8">
            <w:pPr>
              <w:jc w:val="both"/>
              <w:rPr>
                <w:rFonts w:cs="Arial"/>
                <w:b/>
                <w:bCs/>
                <w:color w:val="FFFFFF"/>
                <w:sz w:val="18"/>
                <w:szCs w:val="18"/>
                <w:lang w:val="es-MX"/>
              </w:rPr>
            </w:pPr>
          </w:p>
        </w:tc>
      </w:tr>
      <w:tr w:rsidR="00144AF8" w:rsidRPr="00144AF8" w14:paraId="178D7624" w14:textId="77777777" w:rsidTr="00144AF8">
        <w:trPr>
          <w:cantSplit/>
        </w:trPr>
        <w:tc>
          <w:tcPr>
            <w:tcW w:w="3857" w:type="pct"/>
            <w:shd w:val="clear" w:color="auto" w:fill="CCFFCC"/>
            <w:vAlign w:val="center"/>
          </w:tcPr>
          <w:p w14:paraId="0E2019C1" w14:textId="77777777" w:rsidR="00144AF8" w:rsidRPr="00144AF8" w:rsidRDefault="00144AF8" w:rsidP="00324B14">
            <w:pPr>
              <w:ind w:left="290" w:hanging="290"/>
              <w:jc w:val="both"/>
              <w:rPr>
                <w:rFonts w:cs="Arial"/>
                <w:bCs/>
                <w:i/>
                <w:iCs/>
                <w:sz w:val="18"/>
                <w:szCs w:val="18"/>
                <w:lang w:val="es-MX"/>
              </w:rPr>
            </w:pPr>
            <w:r w:rsidRPr="00144AF8">
              <w:rPr>
                <w:rFonts w:cs="Arial"/>
                <w:b/>
                <w:bCs/>
                <w:sz w:val="18"/>
                <w:szCs w:val="18"/>
                <w:lang w:val="es-MX"/>
              </w:rPr>
              <w:t>A. ASPECTOS GENERALES DEL SERVICIO</w:t>
            </w:r>
            <w:r w:rsidRPr="00144AF8">
              <w:rPr>
                <w:rFonts w:cs="Arial"/>
                <w:bCs/>
                <w:i/>
                <w:iCs/>
                <w:sz w:val="18"/>
                <w:szCs w:val="18"/>
                <w:lang w:val="es-MX"/>
              </w:rPr>
              <w:t xml:space="preserve"> </w:t>
            </w:r>
          </w:p>
        </w:tc>
        <w:tc>
          <w:tcPr>
            <w:tcW w:w="1143" w:type="pct"/>
            <w:shd w:val="clear" w:color="auto" w:fill="CCFFCC"/>
          </w:tcPr>
          <w:p w14:paraId="0088B4D1" w14:textId="77777777" w:rsidR="00144AF8" w:rsidRPr="00144AF8" w:rsidRDefault="00144AF8" w:rsidP="00144AF8">
            <w:pPr>
              <w:ind w:left="290"/>
              <w:jc w:val="center"/>
              <w:rPr>
                <w:rFonts w:cs="Arial"/>
                <w:b/>
                <w:bCs/>
                <w:sz w:val="18"/>
                <w:szCs w:val="18"/>
                <w:lang w:val="es-MX"/>
              </w:rPr>
            </w:pPr>
            <w:r w:rsidRPr="00144AF8">
              <w:rPr>
                <w:rFonts w:cs="Arial"/>
                <w:b/>
                <w:i/>
                <w:iCs/>
                <w:sz w:val="18"/>
                <w:szCs w:val="18"/>
                <w:lang w:val="es-ES_tradnl"/>
              </w:rPr>
              <w:t>Manifestar aceptación</w:t>
            </w:r>
          </w:p>
        </w:tc>
      </w:tr>
      <w:tr w:rsidR="00144AF8" w:rsidRPr="00144AF8" w14:paraId="0B75450F" w14:textId="77777777" w:rsidTr="00144AF8">
        <w:trPr>
          <w:cantSplit/>
        </w:trPr>
        <w:tc>
          <w:tcPr>
            <w:tcW w:w="3857" w:type="pct"/>
            <w:vAlign w:val="center"/>
          </w:tcPr>
          <w:p w14:paraId="1C48B6A9" w14:textId="77777777" w:rsidR="00144AF8" w:rsidRPr="00144AF8" w:rsidRDefault="00144AF8" w:rsidP="00D5341F">
            <w:pPr>
              <w:pStyle w:val="Prrafodelista"/>
              <w:numPr>
                <w:ilvl w:val="0"/>
                <w:numId w:val="57"/>
              </w:numPr>
              <w:contextualSpacing/>
              <w:jc w:val="both"/>
              <w:rPr>
                <w:rFonts w:ascii="Arial" w:hAnsi="Arial" w:cs="Arial"/>
                <w:sz w:val="18"/>
                <w:szCs w:val="18"/>
                <w:lang w:val="es-MX"/>
              </w:rPr>
            </w:pPr>
            <w:r w:rsidRPr="00144AF8">
              <w:rPr>
                <w:rFonts w:ascii="Arial" w:hAnsi="Arial" w:cs="Arial"/>
                <w:sz w:val="18"/>
                <w:szCs w:val="18"/>
                <w:lang w:val="es-MX"/>
              </w:rPr>
              <w:t>La prestación del servicio incluirá lo siguiente:</w:t>
            </w:r>
          </w:p>
          <w:p w14:paraId="2C94413B" w14:textId="77777777" w:rsidR="00144AF8" w:rsidRPr="00144AF8" w:rsidRDefault="00144AF8" w:rsidP="00144AF8">
            <w:pPr>
              <w:jc w:val="both"/>
              <w:rPr>
                <w:rFonts w:cs="Arial"/>
                <w:sz w:val="18"/>
                <w:szCs w:val="18"/>
                <w:lang w:val="es-MX"/>
              </w:rPr>
            </w:pPr>
          </w:p>
          <w:p w14:paraId="4E974FBC" w14:textId="77777777" w:rsidR="00144AF8" w:rsidRPr="00144AF8" w:rsidRDefault="00144AF8" w:rsidP="00D5341F">
            <w:pPr>
              <w:pStyle w:val="Prrafodelista"/>
              <w:numPr>
                <w:ilvl w:val="0"/>
                <w:numId w:val="55"/>
              </w:numPr>
              <w:contextualSpacing/>
              <w:jc w:val="both"/>
              <w:rPr>
                <w:rFonts w:ascii="Arial" w:hAnsi="Arial" w:cs="Arial"/>
                <w:sz w:val="18"/>
                <w:szCs w:val="18"/>
                <w:lang w:val="es-MX"/>
              </w:rPr>
            </w:pPr>
            <w:r w:rsidRPr="00144AF8">
              <w:rPr>
                <w:rFonts w:ascii="Arial" w:hAnsi="Arial" w:cs="Arial"/>
                <w:b/>
                <w:sz w:val="18"/>
                <w:szCs w:val="18"/>
                <w:lang w:val="es-MX"/>
              </w:rPr>
              <w:t>Carguío Interno de Bienes:</w:t>
            </w:r>
            <w:r w:rsidRPr="00144AF8">
              <w:rPr>
                <w:rFonts w:ascii="Arial" w:hAnsi="Arial" w:cs="Arial"/>
                <w:sz w:val="18"/>
                <w:szCs w:val="18"/>
                <w:lang w:val="es-MX"/>
              </w:rPr>
              <w:t xml:space="preserve"> </w:t>
            </w:r>
          </w:p>
          <w:p w14:paraId="1DDAB295" w14:textId="77777777" w:rsidR="00144AF8" w:rsidRPr="00144AF8" w:rsidRDefault="00144AF8" w:rsidP="00144AF8">
            <w:pPr>
              <w:pStyle w:val="Prrafodelista"/>
              <w:jc w:val="both"/>
              <w:rPr>
                <w:rFonts w:ascii="Arial" w:hAnsi="Arial" w:cs="Arial"/>
                <w:sz w:val="18"/>
                <w:szCs w:val="18"/>
                <w:lang w:val="es-MX"/>
              </w:rPr>
            </w:pPr>
          </w:p>
          <w:p w14:paraId="6A01C0AA" w14:textId="77777777" w:rsidR="00144AF8" w:rsidRPr="00144AF8" w:rsidRDefault="00144AF8" w:rsidP="00144AF8">
            <w:pPr>
              <w:pStyle w:val="Prrafodelista"/>
              <w:jc w:val="both"/>
              <w:rPr>
                <w:rFonts w:ascii="Arial" w:hAnsi="Arial" w:cs="Arial"/>
                <w:sz w:val="18"/>
                <w:szCs w:val="18"/>
                <w:lang w:val="es-MX"/>
              </w:rPr>
            </w:pPr>
            <w:r w:rsidRPr="00144AF8">
              <w:rPr>
                <w:rFonts w:ascii="Arial" w:hAnsi="Arial" w:cs="Arial"/>
                <w:sz w:val="18"/>
                <w:szCs w:val="18"/>
                <w:lang w:val="es-MX"/>
              </w:rPr>
              <w:t>Consiste en el carguío y movimiento de Bienes dentro del Edif. Principal del BCB, que incluye el traslado de todo el mobiliario (equipos de computación, escritorios, estantería y otros) desde un piso a otro y el depósito de cada uno de ellos en los puntos establecidos por el FISCAL DE SERVICIO.</w:t>
            </w:r>
          </w:p>
          <w:p w14:paraId="60491EFC" w14:textId="77777777" w:rsidR="00144AF8" w:rsidRPr="00144AF8" w:rsidRDefault="00144AF8" w:rsidP="00144AF8">
            <w:pPr>
              <w:pStyle w:val="Prrafodelista"/>
              <w:jc w:val="both"/>
              <w:rPr>
                <w:rFonts w:ascii="Arial" w:hAnsi="Arial" w:cs="Arial"/>
                <w:sz w:val="18"/>
                <w:szCs w:val="18"/>
                <w:lang w:val="es-MX"/>
              </w:rPr>
            </w:pPr>
          </w:p>
          <w:p w14:paraId="70369298" w14:textId="77777777" w:rsidR="00144AF8" w:rsidRPr="00144AF8" w:rsidRDefault="00144AF8" w:rsidP="00144AF8">
            <w:pPr>
              <w:pStyle w:val="Prrafodelista"/>
              <w:jc w:val="both"/>
              <w:rPr>
                <w:rFonts w:ascii="Arial" w:hAnsi="Arial" w:cs="Arial"/>
                <w:sz w:val="18"/>
                <w:szCs w:val="18"/>
                <w:lang w:val="es-MX"/>
              </w:rPr>
            </w:pPr>
            <w:r w:rsidRPr="00144AF8">
              <w:rPr>
                <w:rFonts w:ascii="Arial" w:hAnsi="Arial" w:cs="Arial"/>
                <w:sz w:val="18"/>
                <w:szCs w:val="18"/>
                <w:lang w:val="es-MX"/>
              </w:rPr>
              <w:t>Se deberá considerar que el Edif. Principal del BCB, ubicado en la calle Ayacucho esquina Mercado de la Zona Central de la ciudad de La Paz, consta de 28 pisos y 3 sótanos, el traslado de Bienes podrá realizarse desde cualquiera de los pisos a otro, y se debe realizar mínimamente en una jornada, tomando en cuenta que el peso de los Bienes será mayor a mil (1.000) kilos.</w:t>
            </w:r>
          </w:p>
          <w:p w14:paraId="78A2C461" w14:textId="77777777" w:rsidR="00144AF8" w:rsidRPr="00144AF8" w:rsidRDefault="00144AF8" w:rsidP="00144AF8">
            <w:pPr>
              <w:pStyle w:val="Prrafodelista"/>
              <w:jc w:val="both"/>
              <w:rPr>
                <w:rFonts w:ascii="Arial" w:hAnsi="Arial" w:cs="Arial"/>
                <w:sz w:val="18"/>
                <w:szCs w:val="18"/>
                <w:lang w:val="es-MX"/>
              </w:rPr>
            </w:pPr>
          </w:p>
          <w:p w14:paraId="1754C47D" w14:textId="77777777" w:rsidR="00144AF8" w:rsidRPr="00144AF8" w:rsidRDefault="00144AF8" w:rsidP="00144AF8">
            <w:pPr>
              <w:pStyle w:val="Prrafodelista"/>
              <w:jc w:val="both"/>
              <w:rPr>
                <w:rFonts w:ascii="Arial" w:hAnsi="Arial" w:cs="Arial"/>
                <w:i/>
                <w:sz w:val="18"/>
                <w:szCs w:val="18"/>
                <w:lang w:val="es-MX"/>
              </w:rPr>
            </w:pPr>
            <w:r w:rsidRPr="00144AF8">
              <w:rPr>
                <w:rFonts w:ascii="Arial" w:hAnsi="Arial" w:cs="Arial"/>
                <w:sz w:val="18"/>
                <w:szCs w:val="18"/>
                <w:lang w:val="es-MX"/>
              </w:rPr>
              <w:t>Asimismo, se podrá solicitar este servicio en otros inmuebles del BCB.</w:t>
            </w:r>
          </w:p>
          <w:p w14:paraId="2A029DA5" w14:textId="77777777" w:rsidR="00144AF8" w:rsidRPr="00144AF8" w:rsidRDefault="00144AF8" w:rsidP="00144AF8">
            <w:pPr>
              <w:jc w:val="both"/>
              <w:rPr>
                <w:rFonts w:cs="Arial"/>
                <w:i/>
                <w:sz w:val="18"/>
                <w:szCs w:val="18"/>
                <w:lang w:val="es-MX"/>
              </w:rPr>
            </w:pPr>
          </w:p>
          <w:p w14:paraId="41667931" w14:textId="77777777" w:rsidR="00144AF8" w:rsidRPr="00144AF8" w:rsidRDefault="00144AF8" w:rsidP="00D5341F">
            <w:pPr>
              <w:pStyle w:val="Prrafodelista"/>
              <w:numPr>
                <w:ilvl w:val="0"/>
                <w:numId w:val="55"/>
              </w:numPr>
              <w:contextualSpacing/>
              <w:jc w:val="both"/>
              <w:rPr>
                <w:rFonts w:ascii="Arial" w:hAnsi="Arial" w:cs="Arial"/>
                <w:b/>
                <w:sz w:val="18"/>
                <w:szCs w:val="18"/>
                <w:lang w:val="es-MX"/>
              </w:rPr>
            </w:pPr>
            <w:r w:rsidRPr="00144AF8">
              <w:rPr>
                <w:rFonts w:ascii="Arial" w:hAnsi="Arial" w:cs="Arial"/>
                <w:b/>
                <w:sz w:val="18"/>
                <w:szCs w:val="18"/>
                <w:lang w:val="es-MX"/>
              </w:rPr>
              <w:t>Transporte y Carguío de Bienes a Nivel Departamental:</w:t>
            </w:r>
          </w:p>
          <w:p w14:paraId="134413C3" w14:textId="77777777" w:rsidR="00144AF8" w:rsidRPr="00144AF8" w:rsidRDefault="00144AF8" w:rsidP="00144AF8">
            <w:pPr>
              <w:jc w:val="both"/>
              <w:rPr>
                <w:rFonts w:cs="Arial"/>
                <w:b/>
                <w:i/>
                <w:sz w:val="18"/>
                <w:szCs w:val="18"/>
                <w:lang w:val="es-MX"/>
              </w:rPr>
            </w:pPr>
          </w:p>
          <w:p w14:paraId="35B6D3D7" w14:textId="77777777" w:rsidR="00144AF8" w:rsidRPr="00144AF8" w:rsidRDefault="00144AF8" w:rsidP="00144AF8">
            <w:pPr>
              <w:pStyle w:val="Prrafodelista"/>
              <w:jc w:val="both"/>
              <w:rPr>
                <w:rFonts w:ascii="Arial" w:hAnsi="Arial" w:cs="Arial"/>
                <w:sz w:val="18"/>
                <w:szCs w:val="18"/>
                <w:lang w:val="es-MX"/>
              </w:rPr>
            </w:pPr>
            <w:r w:rsidRPr="00144AF8">
              <w:rPr>
                <w:rFonts w:ascii="Arial" w:hAnsi="Arial" w:cs="Arial"/>
                <w:sz w:val="18"/>
                <w:szCs w:val="18"/>
                <w:lang w:val="es-MX"/>
              </w:rPr>
              <w:t>Consiste en el embalado (si correspondiera), carguío y traslado de los  Bienes (stand, escritorios, estantería, equipos de computación, sillas, material bibliográfico y/u otros), desde un inmueble a otro y su depósito en los puntos establecidos por el FISCAL DE SERVICIO, dentro del departamento de La Paz, en vehículo tipo furgón cerrado.</w:t>
            </w:r>
          </w:p>
          <w:p w14:paraId="41E9BB31" w14:textId="77777777" w:rsidR="00144AF8" w:rsidRPr="00144AF8" w:rsidRDefault="00144AF8" w:rsidP="00144AF8">
            <w:pPr>
              <w:pStyle w:val="Prrafodelista"/>
              <w:jc w:val="both"/>
              <w:rPr>
                <w:rFonts w:ascii="Arial" w:hAnsi="Arial" w:cs="Arial"/>
                <w:sz w:val="18"/>
                <w:szCs w:val="18"/>
                <w:lang w:val="es-MX"/>
              </w:rPr>
            </w:pPr>
          </w:p>
          <w:p w14:paraId="3EBF29B5" w14:textId="77777777" w:rsidR="00144AF8" w:rsidRPr="00144AF8" w:rsidRDefault="00144AF8" w:rsidP="00144AF8">
            <w:pPr>
              <w:pStyle w:val="Prrafodelista"/>
              <w:jc w:val="both"/>
              <w:rPr>
                <w:rFonts w:ascii="Arial" w:hAnsi="Arial" w:cs="Arial"/>
                <w:sz w:val="18"/>
                <w:szCs w:val="18"/>
                <w:lang w:val="es-MX"/>
              </w:rPr>
            </w:pPr>
            <w:r w:rsidRPr="00144AF8">
              <w:rPr>
                <w:rFonts w:ascii="Arial" w:hAnsi="Arial" w:cs="Arial"/>
                <w:sz w:val="18"/>
                <w:szCs w:val="18"/>
                <w:lang w:val="es-MX"/>
              </w:rPr>
              <w:t xml:space="preserve">Para el Transporte y Carguío de Bienes a nivel Departamental, deberá considerar los siguientes destinos referenciales que son enunciativos mas no limitativos: </w:t>
            </w:r>
          </w:p>
          <w:p w14:paraId="46AFD59A" w14:textId="77777777" w:rsidR="00144AF8" w:rsidRPr="00144AF8" w:rsidRDefault="00144AF8" w:rsidP="00144AF8">
            <w:pPr>
              <w:pStyle w:val="Prrafodelista"/>
              <w:jc w:val="both"/>
              <w:rPr>
                <w:rFonts w:ascii="Arial" w:hAnsi="Arial" w:cs="Arial"/>
                <w:b/>
                <w:i/>
                <w:sz w:val="18"/>
                <w:szCs w:val="18"/>
                <w:lang w:val="es-MX"/>
              </w:rPr>
            </w:pPr>
          </w:p>
          <w:p w14:paraId="62A24E68" w14:textId="77777777" w:rsidR="00144AF8" w:rsidRPr="00144AF8" w:rsidRDefault="00144AF8" w:rsidP="00D5341F">
            <w:pPr>
              <w:pStyle w:val="Prrafodelista"/>
              <w:numPr>
                <w:ilvl w:val="0"/>
                <w:numId w:val="51"/>
              </w:numPr>
              <w:ind w:left="1343"/>
              <w:contextualSpacing/>
              <w:jc w:val="both"/>
              <w:rPr>
                <w:rFonts w:ascii="Arial" w:hAnsi="Arial" w:cs="Arial"/>
                <w:sz w:val="18"/>
                <w:szCs w:val="18"/>
                <w:lang w:val="es-MX"/>
              </w:rPr>
            </w:pPr>
            <w:r w:rsidRPr="00144AF8">
              <w:rPr>
                <w:rFonts w:ascii="Arial" w:hAnsi="Arial" w:cs="Arial"/>
                <w:sz w:val="18"/>
                <w:szCs w:val="18"/>
                <w:lang w:val="es-MX"/>
              </w:rPr>
              <w:t xml:space="preserve">Edificio Principal del BCB o Archivo Central o Biblioteca (ubicado en la Calle </w:t>
            </w:r>
            <w:proofErr w:type="spellStart"/>
            <w:r w:rsidRPr="00144AF8">
              <w:rPr>
                <w:rFonts w:ascii="Arial" w:hAnsi="Arial" w:cs="Arial"/>
                <w:sz w:val="18"/>
                <w:szCs w:val="18"/>
                <w:lang w:val="es-MX"/>
              </w:rPr>
              <w:t>Ingavi</w:t>
            </w:r>
            <w:proofErr w:type="spellEnd"/>
            <w:r w:rsidRPr="00144AF8">
              <w:rPr>
                <w:rFonts w:ascii="Arial" w:hAnsi="Arial" w:cs="Arial"/>
                <w:sz w:val="18"/>
                <w:szCs w:val="18"/>
                <w:lang w:val="es-MX"/>
              </w:rPr>
              <w:t xml:space="preserve">) a inmueble Ex </w:t>
            </w:r>
            <w:proofErr w:type="spellStart"/>
            <w:r w:rsidRPr="00144AF8">
              <w:rPr>
                <w:rFonts w:ascii="Arial" w:hAnsi="Arial" w:cs="Arial"/>
                <w:sz w:val="18"/>
                <w:szCs w:val="18"/>
                <w:lang w:val="es-MX"/>
              </w:rPr>
              <w:t>Cial</w:t>
            </w:r>
            <w:proofErr w:type="spellEnd"/>
            <w:r w:rsidRPr="00144AF8">
              <w:rPr>
                <w:rFonts w:ascii="Arial" w:hAnsi="Arial" w:cs="Arial"/>
                <w:sz w:val="18"/>
                <w:szCs w:val="18"/>
                <w:lang w:val="es-MX"/>
              </w:rPr>
              <w:t xml:space="preserve"> (ubicado en av. 6 de Marzo, El Alto); y/o viceversa.</w:t>
            </w:r>
          </w:p>
          <w:p w14:paraId="07A6E757" w14:textId="77777777" w:rsidR="00144AF8" w:rsidRPr="00144AF8" w:rsidRDefault="00144AF8" w:rsidP="00D5341F">
            <w:pPr>
              <w:pStyle w:val="Prrafodelista"/>
              <w:numPr>
                <w:ilvl w:val="0"/>
                <w:numId w:val="51"/>
              </w:numPr>
              <w:ind w:left="1343"/>
              <w:contextualSpacing/>
              <w:jc w:val="both"/>
              <w:rPr>
                <w:rFonts w:ascii="Arial" w:hAnsi="Arial" w:cs="Arial"/>
                <w:sz w:val="18"/>
                <w:szCs w:val="18"/>
                <w:lang w:val="es-MX"/>
              </w:rPr>
            </w:pPr>
            <w:r w:rsidRPr="00144AF8">
              <w:rPr>
                <w:rFonts w:ascii="Arial" w:hAnsi="Arial" w:cs="Arial"/>
                <w:sz w:val="18"/>
                <w:szCs w:val="18"/>
                <w:lang w:val="es-MX"/>
              </w:rPr>
              <w:t xml:space="preserve">Edificio Principal del BCB  o Archivo Central (ubicado en la Calle </w:t>
            </w:r>
            <w:proofErr w:type="spellStart"/>
            <w:r w:rsidRPr="00144AF8">
              <w:rPr>
                <w:rFonts w:ascii="Arial" w:hAnsi="Arial" w:cs="Arial"/>
                <w:sz w:val="18"/>
                <w:szCs w:val="18"/>
                <w:lang w:val="es-MX"/>
              </w:rPr>
              <w:t>Ingavi</w:t>
            </w:r>
            <w:proofErr w:type="spellEnd"/>
            <w:r w:rsidRPr="00144AF8">
              <w:rPr>
                <w:rFonts w:ascii="Arial" w:hAnsi="Arial" w:cs="Arial"/>
                <w:sz w:val="18"/>
                <w:szCs w:val="18"/>
                <w:lang w:val="es-MX"/>
              </w:rPr>
              <w:t>) a inmueble La Merced (ubicado calle La Merced altura calle 30, Zona Cota Cota); y/o viceversa.</w:t>
            </w:r>
          </w:p>
          <w:p w14:paraId="2905BC3D" w14:textId="77777777" w:rsidR="00144AF8" w:rsidRPr="00144AF8" w:rsidRDefault="00144AF8" w:rsidP="00D5341F">
            <w:pPr>
              <w:pStyle w:val="Prrafodelista"/>
              <w:numPr>
                <w:ilvl w:val="0"/>
                <w:numId w:val="51"/>
              </w:numPr>
              <w:ind w:left="1343"/>
              <w:contextualSpacing/>
              <w:jc w:val="both"/>
              <w:rPr>
                <w:rFonts w:ascii="Arial" w:hAnsi="Arial" w:cs="Arial"/>
                <w:sz w:val="18"/>
                <w:szCs w:val="18"/>
                <w:lang w:val="es-MX"/>
              </w:rPr>
            </w:pPr>
            <w:r w:rsidRPr="00144AF8">
              <w:rPr>
                <w:rFonts w:ascii="Arial" w:hAnsi="Arial" w:cs="Arial"/>
                <w:sz w:val="18"/>
                <w:szCs w:val="18"/>
                <w:lang w:val="es-MX"/>
              </w:rPr>
              <w:t xml:space="preserve">Edificio Principal del BCB o Archivo Central (ubicado en la Calle </w:t>
            </w:r>
            <w:proofErr w:type="spellStart"/>
            <w:r w:rsidRPr="00144AF8">
              <w:rPr>
                <w:rFonts w:ascii="Arial" w:hAnsi="Arial" w:cs="Arial"/>
                <w:sz w:val="18"/>
                <w:szCs w:val="18"/>
                <w:lang w:val="es-MX"/>
              </w:rPr>
              <w:t>Ingavi</w:t>
            </w:r>
            <w:proofErr w:type="spellEnd"/>
            <w:r w:rsidRPr="00144AF8">
              <w:rPr>
                <w:rFonts w:ascii="Arial" w:hAnsi="Arial" w:cs="Arial"/>
                <w:sz w:val="18"/>
                <w:szCs w:val="18"/>
                <w:lang w:val="es-MX"/>
              </w:rPr>
              <w:t xml:space="preserve">) a inmueble de Archivo Intermedio (denominado </w:t>
            </w:r>
            <w:proofErr w:type="spellStart"/>
            <w:r w:rsidRPr="00144AF8">
              <w:rPr>
                <w:rFonts w:ascii="Arial" w:hAnsi="Arial" w:cs="Arial"/>
                <w:sz w:val="18"/>
                <w:szCs w:val="18"/>
                <w:lang w:val="es-MX"/>
              </w:rPr>
              <w:t>Senkata</w:t>
            </w:r>
            <w:proofErr w:type="spellEnd"/>
            <w:r w:rsidRPr="00144AF8">
              <w:rPr>
                <w:rFonts w:ascii="Arial" w:hAnsi="Arial" w:cs="Arial"/>
                <w:sz w:val="18"/>
                <w:szCs w:val="18"/>
                <w:lang w:val="es-MX"/>
              </w:rPr>
              <w:t xml:space="preserve"> 1 El Alto); y/o viceversa.</w:t>
            </w:r>
          </w:p>
          <w:p w14:paraId="5C133C83" w14:textId="77777777" w:rsidR="00144AF8" w:rsidRPr="00144AF8" w:rsidRDefault="00144AF8" w:rsidP="00D5341F">
            <w:pPr>
              <w:pStyle w:val="Prrafodelista"/>
              <w:numPr>
                <w:ilvl w:val="0"/>
                <w:numId w:val="51"/>
              </w:numPr>
              <w:ind w:left="1343"/>
              <w:contextualSpacing/>
              <w:jc w:val="both"/>
              <w:rPr>
                <w:rFonts w:ascii="Arial" w:hAnsi="Arial" w:cs="Arial"/>
                <w:sz w:val="18"/>
                <w:szCs w:val="18"/>
                <w:lang w:val="es-MX"/>
              </w:rPr>
            </w:pPr>
            <w:r w:rsidRPr="00144AF8">
              <w:rPr>
                <w:rFonts w:ascii="Arial" w:hAnsi="Arial" w:cs="Arial"/>
                <w:sz w:val="18"/>
                <w:szCs w:val="18"/>
                <w:lang w:val="es-MX"/>
              </w:rPr>
              <w:t xml:space="preserve">Edificio Principal del BCB o Archivo Central (ubicado en la Calle </w:t>
            </w:r>
            <w:proofErr w:type="spellStart"/>
            <w:r w:rsidRPr="00144AF8">
              <w:rPr>
                <w:rFonts w:ascii="Arial" w:hAnsi="Arial" w:cs="Arial"/>
                <w:sz w:val="18"/>
                <w:szCs w:val="18"/>
                <w:lang w:val="es-MX"/>
              </w:rPr>
              <w:t>Ingavi</w:t>
            </w:r>
            <w:proofErr w:type="spellEnd"/>
            <w:r w:rsidRPr="00144AF8">
              <w:rPr>
                <w:rFonts w:ascii="Arial" w:hAnsi="Arial" w:cs="Arial"/>
                <w:sz w:val="18"/>
                <w:szCs w:val="18"/>
                <w:lang w:val="es-MX"/>
              </w:rPr>
              <w:t xml:space="preserve">) a inmueble Ex </w:t>
            </w:r>
            <w:proofErr w:type="spellStart"/>
            <w:r w:rsidRPr="00144AF8">
              <w:rPr>
                <w:rFonts w:ascii="Arial" w:hAnsi="Arial" w:cs="Arial"/>
                <w:sz w:val="18"/>
                <w:szCs w:val="18"/>
                <w:lang w:val="es-MX"/>
              </w:rPr>
              <w:t>Corcosud</w:t>
            </w:r>
            <w:proofErr w:type="spellEnd"/>
            <w:r w:rsidRPr="00144AF8">
              <w:rPr>
                <w:rFonts w:ascii="Arial" w:hAnsi="Arial" w:cs="Arial"/>
                <w:sz w:val="18"/>
                <w:szCs w:val="18"/>
                <w:lang w:val="es-MX"/>
              </w:rPr>
              <w:t xml:space="preserve"> (ubicado en la Av. Montes); y/o viceversa.  </w:t>
            </w:r>
          </w:p>
          <w:p w14:paraId="69054AF3" w14:textId="77777777" w:rsidR="00144AF8" w:rsidRPr="00144AF8" w:rsidRDefault="00144AF8" w:rsidP="00D5341F">
            <w:pPr>
              <w:pStyle w:val="Prrafodelista"/>
              <w:numPr>
                <w:ilvl w:val="0"/>
                <w:numId w:val="51"/>
              </w:numPr>
              <w:ind w:left="1343"/>
              <w:contextualSpacing/>
              <w:jc w:val="both"/>
              <w:rPr>
                <w:rFonts w:ascii="Arial" w:hAnsi="Arial" w:cs="Arial"/>
                <w:sz w:val="18"/>
                <w:szCs w:val="18"/>
                <w:lang w:val="es-MX"/>
              </w:rPr>
            </w:pPr>
            <w:r w:rsidRPr="00144AF8">
              <w:rPr>
                <w:rFonts w:ascii="Arial" w:hAnsi="Arial" w:cs="Arial"/>
                <w:sz w:val="18"/>
                <w:szCs w:val="18"/>
                <w:lang w:val="es-MX"/>
              </w:rPr>
              <w:lastRenderedPageBreak/>
              <w:t xml:space="preserve">Edificio Principal del BCB o Archivo Central (ubicado en la Calle </w:t>
            </w:r>
            <w:proofErr w:type="spellStart"/>
            <w:r w:rsidRPr="00144AF8">
              <w:rPr>
                <w:rFonts w:ascii="Arial" w:hAnsi="Arial" w:cs="Arial"/>
                <w:sz w:val="18"/>
                <w:szCs w:val="18"/>
                <w:lang w:val="es-MX"/>
              </w:rPr>
              <w:t>Ingavi</w:t>
            </w:r>
            <w:proofErr w:type="spellEnd"/>
            <w:r w:rsidRPr="00144AF8">
              <w:rPr>
                <w:rFonts w:ascii="Arial" w:hAnsi="Arial" w:cs="Arial"/>
                <w:sz w:val="18"/>
                <w:szCs w:val="18"/>
                <w:lang w:val="es-MX"/>
              </w:rPr>
              <w:t xml:space="preserve">) a Campo Ferial </w:t>
            </w:r>
            <w:proofErr w:type="spellStart"/>
            <w:r w:rsidRPr="00144AF8">
              <w:rPr>
                <w:rFonts w:ascii="Arial" w:hAnsi="Arial" w:cs="Arial"/>
                <w:sz w:val="18"/>
                <w:szCs w:val="18"/>
                <w:lang w:val="es-MX"/>
              </w:rPr>
              <w:t>Chuquiago</w:t>
            </w:r>
            <w:proofErr w:type="spellEnd"/>
            <w:r w:rsidRPr="00144AF8">
              <w:rPr>
                <w:rFonts w:ascii="Arial" w:hAnsi="Arial" w:cs="Arial"/>
                <w:sz w:val="18"/>
                <w:szCs w:val="18"/>
                <w:lang w:val="es-MX"/>
              </w:rPr>
              <w:t xml:space="preserve"> </w:t>
            </w:r>
            <w:proofErr w:type="spellStart"/>
            <w:r w:rsidRPr="00144AF8">
              <w:rPr>
                <w:rFonts w:ascii="Arial" w:hAnsi="Arial" w:cs="Arial"/>
                <w:sz w:val="18"/>
                <w:szCs w:val="18"/>
                <w:lang w:val="es-MX"/>
              </w:rPr>
              <w:t>Marka</w:t>
            </w:r>
            <w:proofErr w:type="spellEnd"/>
            <w:r w:rsidRPr="00144AF8">
              <w:rPr>
                <w:rFonts w:ascii="Arial" w:hAnsi="Arial" w:cs="Arial"/>
                <w:sz w:val="18"/>
                <w:szCs w:val="18"/>
                <w:lang w:val="es-MX"/>
              </w:rPr>
              <w:t xml:space="preserve"> (ubicado en Bajo </w:t>
            </w:r>
            <w:proofErr w:type="spellStart"/>
            <w:r w:rsidRPr="00144AF8">
              <w:rPr>
                <w:rFonts w:ascii="Arial" w:hAnsi="Arial" w:cs="Arial"/>
                <w:sz w:val="18"/>
                <w:szCs w:val="18"/>
                <w:lang w:val="es-MX"/>
              </w:rPr>
              <w:t>Seguencoma</w:t>
            </w:r>
            <w:proofErr w:type="spellEnd"/>
            <w:r w:rsidRPr="00144AF8">
              <w:rPr>
                <w:rFonts w:ascii="Arial" w:hAnsi="Arial" w:cs="Arial"/>
                <w:sz w:val="18"/>
                <w:szCs w:val="18"/>
                <w:lang w:val="es-MX"/>
              </w:rPr>
              <w:t>); y/o viceversa.</w:t>
            </w:r>
          </w:p>
          <w:p w14:paraId="0B19328F" w14:textId="77777777" w:rsidR="00144AF8" w:rsidRPr="00144AF8" w:rsidRDefault="00144AF8" w:rsidP="00144AF8">
            <w:pPr>
              <w:jc w:val="both"/>
              <w:rPr>
                <w:rFonts w:cs="Arial"/>
                <w:sz w:val="18"/>
                <w:szCs w:val="18"/>
                <w:lang w:val="es-MX"/>
              </w:rPr>
            </w:pPr>
          </w:p>
          <w:p w14:paraId="60B5491A" w14:textId="77777777" w:rsidR="00144AF8" w:rsidRPr="00144AF8" w:rsidRDefault="00144AF8" w:rsidP="00D5341F">
            <w:pPr>
              <w:pStyle w:val="Prrafodelista"/>
              <w:numPr>
                <w:ilvl w:val="0"/>
                <w:numId w:val="55"/>
              </w:numPr>
              <w:contextualSpacing/>
              <w:jc w:val="both"/>
              <w:rPr>
                <w:rFonts w:ascii="Arial" w:hAnsi="Arial" w:cs="Arial"/>
                <w:b/>
                <w:sz w:val="18"/>
                <w:szCs w:val="18"/>
                <w:lang w:val="es-MX"/>
              </w:rPr>
            </w:pPr>
            <w:r w:rsidRPr="00144AF8">
              <w:rPr>
                <w:rFonts w:ascii="Arial" w:hAnsi="Arial" w:cs="Arial"/>
                <w:b/>
                <w:sz w:val="18"/>
                <w:szCs w:val="18"/>
                <w:lang w:val="es-MX"/>
              </w:rPr>
              <w:t>Transporte y Carguío de Bienes a Nivel Nacional:</w:t>
            </w:r>
          </w:p>
          <w:p w14:paraId="25C24A48" w14:textId="77777777" w:rsidR="00144AF8" w:rsidRPr="00144AF8" w:rsidRDefault="00144AF8" w:rsidP="00144AF8">
            <w:pPr>
              <w:pStyle w:val="Prrafodelista"/>
              <w:jc w:val="both"/>
              <w:rPr>
                <w:rFonts w:ascii="Arial" w:hAnsi="Arial" w:cs="Arial"/>
                <w:b/>
                <w:sz w:val="18"/>
                <w:szCs w:val="18"/>
                <w:lang w:val="es-MX"/>
              </w:rPr>
            </w:pPr>
          </w:p>
          <w:p w14:paraId="29A86BD9" w14:textId="77777777" w:rsidR="00144AF8" w:rsidRPr="00144AF8" w:rsidRDefault="00144AF8" w:rsidP="00144AF8">
            <w:pPr>
              <w:pStyle w:val="Prrafodelista"/>
              <w:jc w:val="both"/>
              <w:rPr>
                <w:rFonts w:ascii="Arial" w:hAnsi="Arial" w:cs="Arial"/>
                <w:sz w:val="18"/>
                <w:szCs w:val="18"/>
                <w:lang w:val="es-MX"/>
              </w:rPr>
            </w:pPr>
            <w:r w:rsidRPr="00144AF8">
              <w:rPr>
                <w:rFonts w:ascii="Arial" w:hAnsi="Arial" w:cs="Arial"/>
                <w:sz w:val="18"/>
                <w:szCs w:val="18"/>
                <w:lang w:val="es-MX"/>
              </w:rPr>
              <w:t>Consiste en el embalado (si correspondiera), carguío y traslado de Bienes (stand, escritorios, estantería, equipos de computación, sillas y/u otros), desde el Departamento de La Paz al interior del País y/o viceversa, y su depósito en los puntos establecidos por el FISCAL DE SERVICIO, en un vehículo tipo furgón cerrado.</w:t>
            </w:r>
          </w:p>
          <w:p w14:paraId="3D3E2672" w14:textId="77777777" w:rsidR="00144AF8" w:rsidRPr="00144AF8" w:rsidRDefault="00144AF8" w:rsidP="00144AF8">
            <w:pPr>
              <w:pStyle w:val="Prrafodelista"/>
              <w:jc w:val="both"/>
              <w:rPr>
                <w:rFonts w:ascii="Arial" w:hAnsi="Arial" w:cs="Arial"/>
                <w:sz w:val="18"/>
                <w:szCs w:val="18"/>
                <w:lang w:val="es-MX"/>
              </w:rPr>
            </w:pPr>
          </w:p>
          <w:p w14:paraId="1455A940" w14:textId="77777777" w:rsidR="00144AF8" w:rsidRPr="00144AF8" w:rsidRDefault="00144AF8" w:rsidP="00144AF8">
            <w:pPr>
              <w:pStyle w:val="Prrafodelista"/>
              <w:jc w:val="both"/>
              <w:rPr>
                <w:rFonts w:ascii="Arial" w:hAnsi="Arial" w:cs="Arial"/>
                <w:sz w:val="18"/>
                <w:szCs w:val="18"/>
                <w:lang w:val="es-MX"/>
              </w:rPr>
            </w:pPr>
            <w:r w:rsidRPr="00144AF8">
              <w:rPr>
                <w:rFonts w:ascii="Arial" w:hAnsi="Arial" w:cs="Arial"/>
                <w:sz w:val="18"/>
                <w:szCs w:val="18"/>
                <w:lang w:val="es-MX"/>
              </w:rPr>
              <w:t>Los destinos referenciales para traslados a nivel Nacional, que son enunciativos mas no limitativos, son los siguientes:</w:t>
            </w:r>
          </w:p>
          <w:p w14:paraId="354ABAD1" w14:textId="77777777" w:rsidR="00144AF8" w:rsidRPr="00144AF8" w:rsidRDefault="00144AF8" w:rsidP="00144AF8">
            <w:pPr>
              <w:jc w:val="both"/>
              <w:rPr>
                <w:rFonts w:cs="Arial"/>
                <w:sz w:val="18"/>
                <w:szCs w:val="18"/>
                <w:lang w:val="es-MX"/>
              </w:rPr>
            </w:pPr>
          </w:p>
          <w:p w14:paraId="0EEDB11B" w14:textId="77777777" w:rsidR="00144AF8" w:rsidRPr="00144AF8" w:rsidRDefault="00144AF8" w:rsidP="00D5341F">
            <w:pPr>
              <w:pStyle w:val="Prrafodelista"/>
              <w:numPr>
                <w:ilvl w:val="0"/>
                <w:numId w:val="51"/>
              </w:numPr>
              <w:ind w:left="1343"/>
              <w:contextualSpacing/>
              <w:jc w:val="both"/>
              <w:rPr>
                <w:rFonts w:ascii="Arial" w:hAnsi="Arial" w:cs="Arial"/>
                <w:sz w:val="18"/>
                <w:szCs w:val="18"/>
                <w:lang w:val="es-MX"/>
              </w:rPr>
            </w:pPr>
            <w:r w:rsidRPr="00144AF8">
              <w:rPr>
                <w:rFonts w:ascii="Arial" w:hAnsi="Arial" w:cs="Arial"/>
                <w:sz w:val="18"/>
                <w:szCs w:val="18"/>
                <w:lang w:val="es-MX"/>
              </w:rPr>
              <w:t>La Paz y El Alto – Santa Cruz, y/o viceversa.</w:t>
            </w:r>
          </w:p>
          <w:p w14:paraId="4FB00FBB" w14:textId="77777777" w:rsidR="00144AF8" w:rsidRPr="00144AF8" w:rsidRDefault="00144AF8" w:rsidP="00D5341F">
            <w:pPr>
              <w:pStyle w:val="Prrafodelista"/>
              <w:numPr>
                <w:ilvl w:val="0"/>
                <w:numId w:val="51"/>
              </w:numPr>
              <w:ind w:left="1343"/>
              <w:contextualSpacing/>
              <w:jc w:val="both"/>
              <w:rPr>
                <w:rFonts w:ascii="Arial" w:hAnsi="Arial" w:cs="Arial"/>
                <w:sz w:val="18"/>
                <w:szCs w:val="18"/>
                <w:lang w:val="es-MX"/>
              </w:rPr>
            </w:pPr>
            <w:r w:rsidRPr="00144AF8">
              <w:rPr>
                <w:rFonts w:ascii="Arial" w:hAnsi="Arial" w:cs="Arial"/>
                <w:sz w:val="18"/>
                <w:szCs w:val="18"/>
                <w:lang w:val="es-MX"/>
              </w:rPr>
              <w:t xml:space="preserve">La Paz y El Alto – Cochabamba, y/o viceversa. </w:t>
            </w:r>
          </w:p>
          <w:p w14:paraId="3058583E" w14:textId="77777777" w:rsidR="00144AF8" w:rsidRPr="00144AF8" w:rsidRDefault="00144AF8" w:rsidP="00D5341F">
            <w:pPr>
              <w:pStyle w:val="Prrafodelista"/>
              <w:numPr>
                <w:ilvl w:val="0"/>
                <w:numId w:val="51"/>
              </w:numPr>
              <w:ind w:left="1343"/>
              <w:contextualSpacing/>
              <w:jc w:val="both"/>
              <w:rPr>
                <w:rFonts w:ascii="Arial" w:hAnsi="Arial" w:cs="Arial"/>
                <w:sz w:val="18"/>
                <w:szCs w:val="18"/>
                <w:lang w:val="es-MX"/>
              </w:rPr>
            </w:pPr>
            <w:r w:rsidRPr="00144AF8">
              <w:rPr>
                <w:rFonts w:ascii="Arial" w:hAnsi="Arial" w:cs="Arial"/>
                <w:sz w:val="18"/>
                <w:szCs w:val="18"/>
                <w:lang w:val="es-MX"/>
              </w:rPr>
              <w:t xml:space="preserve">La Paz y El Alto – Oruro, y/o viceversa.  </w:t>
            </w:r>
          </w:p>
          <w:p w14:paraId="483E1E29" w14:textId="77777777" w:rsidR="00144AF8" w:rsidRPr="00144AF8" w:rsidRDefault="00144AF8" w:rsidP="00D5341F">
            <w:pPr>
              <w:pStyle w:val="Prrafodelista"/>
              <w:numPr>
                <w:ilvl w:val="0"/>
                <w:numId w:val="51"/>
              </w:numPr>
              <w:ind w:left="1343"/>
              <w:contextualSpacing/>
              <w:jc w:val="both"/>
              <w:rPr>
                <w:rFonts w:ascii="Arial" w:hAnsi="Arial" w:cs="Arial"/>
                <w:sz w:val="18"/>
                <w:szCs w:val="18"/>
                <w:lang w:val="es-MX"/>
              </w:rPr>
            </w:pPr>
            <w:r w:rsidRPr="00144AF8">
              <w:rPr>
                <w:rFonts w:ascii="Arial" w:hAnsi="Arial" w:cs="Arial"/>
                <w:sz w:val="18"/>
                <w:szCs w:val="18"/>
                <w:lang w:val="es-MX"/>
              </w:rPr>
              <w:t xml:space="preserve">La Paz y El Alto – Sucre, y/o viceversa. </w:t>
            </w:r>
          </w:p>
          <w:p w14:paraId="1217EA5B" w14:textId="77777777" w:rsidR="00144AF8" w:rsidRPr="00144AF8" w:rsidRDefault="00144AF8" w:rsidP="00D5341F">
            <w:pPr>
              <w:pStyle w:val="Prrafodelista"/>
              <w:numPr>
                <w:ilvl w:val="0"/>
                <w:numId w:val="51"/>
              </w:numPr>
              <w:ind w:left="1343"/>
              <w:contextualSpacing/>
              <w:jc w:val="both"/>
              <w:rPr>
                <w:rFonts w:ascii="Arial" w:hAnsi="Arial" w:cs="Arial"/>
                <w:sz w:val="18"/>
                <w:szCs w:val="18"/>
                <w:lang w:val="es-MX"/>
              </w:rPr>
            </w:pPr>
            <w:r w:rsidRPr="00144AF8">
              <w:rPr>
                <w:rFonts w:ascii="Arial" w:hAnsi="Arial" w:cs="Arial"/>
                <w:sz w:val="18"/>
                <w:szCs w:val="18"/>
                <w:lang w:val="es-MX"/>
              </w:rPr>
              <w:t xml:space="preserve">La Paz y El Alto – Potosí, y/o viceversa. </w:t>
            </w:r>
          </w:p>
          <w:p w14:paraId="3A866845" w14:textId="77777777" w:rsidR="00144AF8" w:rsidRPr="00144AF8" w:rsidRDefault="00144AF8" w:rsidP="00144AF8">
            <w:pPr>
              <w:pStyle w:val="Prrafodelista"/>
              <w:jc w:val="both"/>
              <w:rPr>
                <w:rFonts w:ascii="Arial" w:hAnsi="Arial" w:cs="Arial"/>
                <w:b/>
                <w:i/>
                <w:sz w:val="18"/>
                <w:szCs w:val="18"/>
                <w:lang w:val="es-MX"/>
              </w:rPr>
            </w:pPr>
          </w:p>
          <w:p w14:paraId="515AF648" w14:textId="77777777" w:rsidR="00144AF8" w:rsidRPr="00144AF8" w:rsidRDefault="00144AF8" w:rsidP="00D5341F">
            <w:pPr>
              <w:pStyle w:val="Prrafodelista"/>
              <w:numPr>
                <w:ilvl w:val="0"/>
                <w:numId w:val="55"/>
              </w:numPr>
              <w:contextualSpacing/>
              <w:jc w:val="both"/>
              <w:rPr>
                <w:rFonts w:ascii="Arial" w:hAnsi="Arial" w:cs="Arial"/>
                <w:b/>
                <w:sz w:val="18"/>
                <w:szCs w:val="18"/>
                <w:lang w:val="es-MX"/>
              </w:rPr>
            </w:pPr>
            <w:r w:rsidRPr="00144AF8">
              <w:rPr>
                <w:rFonts w:ascii="Arial" w:hAnsi="Arial" w:cs="Arial"/>
                <w:b/>
                <w:sz w:val="18"/>
                <w:szCs w:val="18"/>
                <w:lang w:val="es-MX"/>
              </w:rPr>
              <w:t>Servicio de Estibadores:</w:t>
            </w:r>
          </w:p>
          <w:p w14:paraId="29A7127B" w14:textId="77777777" w:rsidR="00144AF8" w:rsidRPr="00144AF8" w:rsidRDefault="00144AF8" w:rsidP="00144AF8">
            <w:pPr>
              <w:jc w:val="both"/>
              <w:rPr>
                <w:rFonts w:cs="Arial"/>
                <w:b/>
                <w:i/>
                <w:sz w:val="18"/>
                <w:szCs w:val="18"/>
                <w:lang w:val="es-MX"/>
              </w:rPr>
            </w:pPr>
          </w:p>
          <w:p w14:paraId="097CC8DC" w14:textId="77777777" w:rsidR="00144AF8" w:rsidRPr="00144AF8" w:rsidRDefault="00144AF8" w:rsidP="00144AF8">
            <w:pPr>
              <w:pStyle w:val="Prrafodelista"/>
              <w:jc w:val="both"/>
              <w:rPr>
                <w:rFonts w:ascii="Arial" w:hAnsi="Arial" w:cs="Arial"/>
                <w:sz w:val="18"/>
                <w:szCs w:val="18"/>
                <w:lang w:val="es-MX"/>
              </w:rPr>
            </w:pPr>
            <w:r w:rsidRPr="00144AF8">
              <w:rPr>
                <w:rFonts w:ascii="Arial" w:hAnsi="Arial" w:cs="Arial"/>
                <w:sz w:val="18"/>
                <w:szCs w:val="18"/>
                <w:lang w:val="es-MX"/>
              </w:rPr>
              <w:t xml:space="preserve">Consiste en el trabajo manual realizado por una persona en la carga o descarga de Bienes (cajas de documentación, estantería, equipos de computación, sillas y/u otros). </w:t>
            </w:r>
          </w:p>
          <w:p w14:paraId="1332610A" w14:textId="77777777" w:rsidR="00144AF8" w:rsidRPr="00144AF8" w:rsidRDefault="00144AF8" w:rsidP="00144AF8">
            <w:pPr>
              <w:jc w:val="both"/>
              <w:rPr>
                <w:rFonts w:cs="Arial"/>
                <w:sz w:val="18"/>
                <w:szCs w:val="18"/>
                <w:lang w:val="es-MX"/>
              </w:rPr>
            </w:pPr>
          </w:p>
          <w:p w14:paraId="0EC16A31" w14:textId="77777777" w:rsidR="00144AF8" w:rsidRPr="00144AF8" w:rsidRDefault="00144AF8" w:rsidP="00144AF8">
            <w:pPr>
              <w:jc w:val="both"/>
              <w:rPr>
                <w:rFonts w:cs="Arial"/>
                <w:sz w:val="18"/>
                <w:szCs w:val="18"/>
                <w:lang w:val="es-MX"/>
              </w:rPr>
            </w:pPr>
            <w:r w:rsidRPr="00144AF8">
              <w:rPr>
                <w:rFonts w:cs="Arial"/>
                <w:sz w:val="18"/>
                <w:szCs w:val="18"/>
                <w:lang w:val="es-MX"/>
              </w:rPr>
              <w:t>La cantidad referencial de servicios requeridos es el siguiente:</w:t>
            </w:r>
          </w:p>
          <w:p w14:paraId="2D139E10" w14:textId="77777777" w:rsidR="00144AF8" w:rsidRPr="00144AF8" w:rsidRDefault="00144AF8" w:rsidP="00144AF8">
            <w:pPr>
              <w:jc w:val="both"/>
              <w:rPr>
                <w:rFonts w:cs="Arial"/>
                <w:sz w:val="18"/>
                <w:szCs w:val="18"/>
                <w:lang w:val="es-MX"/>
              </w:rPr>
            </w:pPr>
          </w:p>
          <w:tbl>
            <w:tblPr>
              <w:tblW w:w="7220" w:type="dxa"/>
              <w:jc w:val="center"/>
              <w:tblLayout w:type="fixed"/>
              <w:tblCellMar>
                <w:left w:w="70" w:type="dxa"/>
                <w:right w:w="70" w:type="dxa"/>
              </w:tblCellMar>
              <w:tblLook w:val="04A0" w:firstRow="1" w:lastRow="0" w:firstColumn="1" w:lastColumn="0" w:noHBand="0" w:noVBand="1"/>
            </w:tblPr>
            <w:tblGrid>
              <w:gridCol w:w="557"/>
              <w:gridCol w:w="4536"/>
              <w:gridCol w:w="2127"/>
            </w:tblGrid>
            <w:tr w:rsidR="00144AF8" w:rsidRPr="00144AF8" w14:paraId="2639A369" w14:textId="77777777" w:rsidTr="004D3CC3">
              <w:trPr>
                <w:trHeight w:val="266"/>
                <w:jc w:val="center"/>
              </w:trPr>
              <w:tc>
                <w:tcPr>
                  <w:tcW w:w="5093" w:type="dxa"/>
                  <w:gridSpan w:val="2"/>
                  <w:tcBorders>
                    <w:top w:val="single" w:sz="8" w:space="0" w:color="auto"/>
                    <w:left w:val="single" w:sz="8" w:space="0" w:color="auto"/>
                    <w:bottom w:val="nil"/>
                    <w:right w:val="single" w:sz="4" w:space="0" w:color="000000"/>
                  </w:tcBorders>
                  <w:shd w:val="clear" w:color="000000" w:fill="D9D9D9"/>
                  <w:noWrap/>
                  <w:vAlign w:val="center"/>
                  <w:hideMark/>
                </w:tcPr>
                <w:p w14:paraId="64A3917E" w14:textId="77777777" w:rsidR="00144AF8" w:rsidRPr="00144AF8" w:rsidRDefault="00144AF8" w:rsidP="0024646A">
                  <w:pPr>
                    <w:framePr w:hSpace="141" w:wrap="around" w:vAnchor="text" w:hAnchor="margin" w:y="1"/>
                    <w:ind w:left="-69"/>
                    <w:suppressOverlap/>
                    <w:jc w:val="center"/>
                    <w:rPr>
                      <w:rFonts w:cs="Arial"/>
                      <w:b/>
                      <w:bCs/>
                      <w:color w:val="000000"/>
                      <w:sz w:val="18"/>
                      <w:szCs w:val="18"/>
                      <w:lang w:eastAsia="es-BO"/>
                    </w:rPr>
                  </w:pPr>
                  <w:r w:rsidRPr="00144AF8">
                    <w:rPr>
                      <w:rFonts w:cs="Arial"/>
                      <w:b/>
                      <w:bCs/>
                      <w:color w:val="000000"/>
                      <w:sz w:val="18"/>
                      <w:szCs w:val="18"/>
                      <w:lang w:eastAsia="es-BO"/>
                    </w:rPr>
                    <w:t>TIPO DE SERVICIO - ORIGEN Y DESTINO</w:t>
                  </w:r>
                </w:p>
              </w:tc>
              <w:tc>
                <w:tcPr>
                  <w:tcW w:w="2127" w:type="dxa"/>
                  <w:tcBorders>
                    <w:top w:val="single" w:sz="8" w:space="0" w:color="auto"/>
                    <w:left w:val="single" w:sz="4" w:space="0" w:color="auto"/>
                    <w:bottom w:val="nil"/>
                    <w:right w:val="single" w:sz="8" w:space="0" w:color="auto"/>
                  </w:tcBorders>
                  <w:shd w:val="clear" w:color="000000" w:fill="D9D9D9"/>
                  <w:vAlign w:val="center"/>
                  <w:hideMark/>
                </w:tcPr>
                <w:p w14:paraId="72118C20" w14:textId="77777777" w:rsidR="00144AF8" w:rsidRPr="00144AF8" w:rsidRDefault="00144AF8" w:rsidP="0024646A">
                  <w:pPr>
                    <w:framePr w:hSpace="141" w:wrap="around" w:vAnchor="text" w:hAnchor="margin" w:y="1"/>
                    <w:ind w:left="-69"/>
                    <w:suppressOverlap/>
                    <w:jc w:val="center"/>
                    <w:rPr>
                      <w:rFonts w:cs="Arial"/>
                      <w:b/>
                      <w:bCs/>
                      <w:color w:val="000000"/>
                      <w:sz w:val="18"/>
                      <w:szCs w:val="18"/>
                      <w:lang w:eastAsia="es-BO"/>
                    </w:rPr>
                  </w:pPr>
                  <w:r w:rsidRPr="00144AF8">
                    <w:rPr>
                      <w:rFonts w:cs="Arial"/>
                      <w:b/>
                      <w:bCs/>
                      <w:color w:val="000000"/>
                      <w:sz w:val="18"/>
                      <w:szCs w:val="18"/>
                      <w:lang w:eastAsia="es-BO"/>
                    </w:rPr>
                    <w:t>CANTIDAD REFERENCIAL DEL SERVICIO</w:t>
                  </w:r>
                </w:p>
              </w:tc>
            </w:tr>
            <w:tr w:rsidR="00144AF8" w:rsidRPr="00144AF8" w14:paraId="5AF26EC7" w14:textId="77777777" w:rsidTr="004D3CC3">
              <w:trPr>
                <w:trHeight w:val="189"/>
                <w:jc w:val="center"/>
              </w:trPr>
              <w:tc>
                <w:tcPr>
                  <w:tcW w:w="7220" w:type="dxa"/>
                  <w:gridSpan w:val="3"/>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0C3EA952" w14:textId="77777777" w:rsidR="00144AF8" w:rsidRPr="00144AF8" w:rsidRDefault="00144AF8" w:rsidP="0024646A">
                  <w:pPr>
                    <w:framePr w:hSpace="141" w:wrap="around" w:vAnchor="text" w:hAnchor="margin" w:y="1"/>
                    <w:ind w:left="-69"/>
                    <w:suppressOverlap/>
                    <w:rPr>
                      <w:rFonts w:cs="Arial"/>
                      <w:b/>
                      <w:bCs/>
                      <w:color w:val="000000"/>
                      <w:sz w:val="18"/>
                      <w:szCs w:val="18"/>
                      <w:lang w:eastAsia="es-BO"/>
                    </w:rPr>
                  </w:pPr>
                  <w:r w:rsidRPr="00144AF8">
                    <w:rPr>
                      <w:rFonts w:cs="Arial"/>
                      <w:b/>
                      <w:bCs/>
                      <w:color w:val="000000"/>
                      <w:sz w:val="18"/>
                      <w:szCs w:val="18"/>
                      <w:lang w:eastAsia="es-BO"/>
                    </w:rPr>
                    <w:t xml:space="preserve"> 1. TRASLADO DE BIENES INTERNO</w:t>
                  </w:r>
                </w:p>
              </w:tc>
            </w:tr>
            <w:tr w:rsidR="00144AF8" w:rsidRPr="00144AF8" w14:paraId="032C62D7" w14:textId="77777777" w:rsidTr="004D3CC3">
              <w:trPr>
                <w:trHeight w:val="256"/>
                <w:jc w:val="center"/>
              </w:trPr>
              <w:tc>
                <w:tcPr>
                  <w:tcW w:w="557" w:type="dxa"/>
                  <w:tcBorders>
                    <w:top w:val="nil"/>
                    <w:left w:val="single" w:sz="8" w:space="0" w:color="auto"/>
                    <w:bottom w:val="nil"/>
                    <w:right w:val="single" w:sz="4" w:space="0" w:color="auto"/>
                  </w:tcBorders>
                  <w:shd w:val="clear" w:color="auto" w:fill="auto"/>
                  <w:noWrap/>
                  <w:vAlign w:val="center"/>
                  <w:hideMark/>
                </w:tcPr>
                <w:p w14:paraId="2190A6C8" w14:textId="77777777" w:rsidR="00144AF8" w:rsidRPr="00144AF8" w:rsidRDefault="00144AF8" w:rsidP="0024646A">
                  <w:pPr>
                    <w:framePr w:hSpace="141" w:wrap="around" w:vAnchor="text" w:hAnchor="margin" w:y="1"/>
                    <w:ind w:left="-80"/>
                    <w:suppressOverlap/>
                    <w:jc w:val="center"/>
                    <w:rPr>
                      <w:rFonts w:cs="Arial"/>
                      <w:color w:val="000000"/>
                      <w:sz w:val="18"/>
                      <w:szCs w:val="18"/>
                      <w:lang w:eastAsia="es-BO"/>
                    </w:rPr>
                  </w:pPr>
                  <w:r w:rsidRPr="00144AF8">
                    <w:rPr>
                      <w:rFonts w:cs="Arial"/>
                      <w:color w:val="000000"/>
                      <w:sz w:val="18"/>
                      <w:szCs w:val="18"/>
                      <w:lang w:eastAsia="es-BO"/>
                    </w:rPr>
                    <w:t>1.1</w:t>
                  </w:r>
                </w:p>
              </w:tc>
              <w:tc>
                <w:tcPr>
                  <w:tcW w:w="4536" w:type="dxa"/>
                  <w:tcBorders>
                    <w:top w:val="nil"/>
                    <w:left w:val="nil"/>
                    <w:bottom w:val="nil"/>
                    <w:right w:val="single" w:sz="4" w:space="0" w:color="auto"/>
                  </w:tcBorders>
                  <w:shd w:val="clear" w:color="auto" w:fill="auto"/>
                  <w:noWrap/>
                  <w:vAlign w:val="center"/>
                  <w:hideMark/>
                </w:tcPr>
                <w:p w14:paraId="455AFC01"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r w:rsidRPr="00144AF8">
                    <w:rPr>
                      <w:rFonts w:cs="Arial"/>
                      <w:color w:val="000000"/>
                      <w:sz w:val="18"/>
                      <w:szCs w:val="18"/>
                      <w:lang w:eastAsia="es-BO"/>
                    </w:rPr>
                    <w:t>DE UN PISO A OTRO PISO DEL EDIFICIO PRINCIPAL DEL BCB</w:t>
                  </w:r>
                </w:p>
              </w:tc>
              <w:tc>
                <w:tcPr>
                  <w:tcW w:w="2127" w:type="dxa"/>
                  <w:tcBorders>
                    <w:top w:val="nil"/>
                    <w:left w:val="nil"/>
                    <w:bottom w:val="nil"/>
                    <w:right w:val="single" w:sz="8" w:space="0" w:color="auto"/>
                  </w:tcBorders>
                  <w:shd w:val="clear" w:color="auto" w:fill="auto"/>
                  <w:noWrap/>
                  <w:vAlign w:val="center"/>
                  <w:hideMark/>
                </w:tcPr>
                <w:p w14:paraId="4E8298CA"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5</w:t>
                  </w:r>
                </w:p>
              </w:tc>
            </w:tr>
            <w:tr w:rsidR="00144AF8" w:rsidRPr="00144AF8" w14:paraId="05333AB0" w14:textId="77777777" w:rsidTr="004D3CC3">
              <w:trPr>
                <w:trHeight w:val="138"/>
                <w:jc w:val="center"/>
              </w:trPr>
              <w:tc>
                <w:tcPr>
                  <w:tcW w:w="7220" w:type="dxa"/>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58D88355" w14:textId="77777777" w:rsidR="00144AF8" w:rsidRPr="00144AF8" w:rsidRDefault="00144AF8" w:rsidP="0024646A">
                  <w:pPr>
                    <w:framePr w:hSpace="141" w:wrap="around" w:vAnchor="text" w:hAnchor="margin" w:y="1"/>
                    <w:ind w:left="-69"/>
                    <w:suppressOverlap/>
                    <w:rPr>
                      <w:rFonts w:cs="Arial"/>
                      <w:b/>
                      <w:bCs/>
                      <w:color w:val="000000"/>
                      <w:sz w:val="18"/>
                      <w:szCs w:val="18"/>
                      <w:lang w:eastAsia="es-BO"/>
                    </w:rPr>
                  </w:pPr>
                  <w:r w:rsidRPr="00144AF8">
                    <w:rPr>
                      <w:rFonts w:cs="Arial"/>
                      <w:b/>
                      <w:bCs/>
                      <w:color w:val="000000"/>
                      <w:sz w:val="18"/>
                      <w:szCs w:val="18"/>
                      <w:lang w:eastAsia="es-BO"/>
                    </w:rPr>
                    <w:t xml:space="preserve"> 2.  TRASLADO DE BIENES A NIVEL DEPARTAMENTAL</w:t>
                  </w:r>
                </w:p>
              </w:tc>
            </w:tr>
            <w:tr w:rsidR="00144AF8" w:rsidRPr="00144AF8" w14:paraId="38B76301" w14:textId="77777777" w:rsidTr="004D3CC3">
              <w:trPr>
                <w:trHeight w:val="564"/>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195F1E26"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2.1</w:t>
                  </w:r>
                </w:p>
              </w:tc>
              <w:tc>
                <w:tcPr>
                  <w:tcW w:w="4536" w:type="dxa"/>
                  <w:tcBorders>
                    <w:top w:val="nil"/>
                    <w:left w:val="nil"/>
                    <w:bottom w:val="single" w:sz="4" w:space="0" w:color="auto"/>
                    <w:right w:val="single" w:sz="4" w:space="0" w:color="auto"/>
                  </w:tcBorders>
                  <w:shd w:val="clear" w:color="auto" w:fill="auto"/>
                  <w:vAlign w:val="center"/>
                  <w:hideMark/>
                </w:tcPr>
                <w:p w14:paraId="711451B9"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r w:rsidRPr="00144AF8">
                    <w:rPr>
                      <w:rFonts w:cs="Arial"/>
                      <w:color w:val="000000"/>
                      <w:sz w:val="18"/>
                      <w:szCs w:val="18"/>
                      <w:lang w:eastAsia="es-BO"/>
                    </w:rPr>
                    <w:t xml:space="preserve">EDIFICIO PRINCIPAL DEL BCB O ARCHIVO CENTRAL O BIBLIOTECA (ubicado en la Calle </w:t>
                  </w:r>
                  <w:proofErr w:type="spellStart"/>
                  <w:r w:rsidRPr="00144AF8">
                    <w:rPr>
                      <w:rFonts w:cs="Arial"/>
                      <w:color w:val="000000"/>
                      <w:sz w:val="18"/>
                      <w:szCs w:val="18"/>
                      <w:lang w:eastAsia="es-BO"/>
                    </w:rPr>
                    <w:t>Ingavi</w:t>
                  </w:r>
                  <w:proofErr w:type="spellEnd"/>
                  <w:r w:rsidRPr="00144AF8">
                    <w:rPr>
                      <w:rFonts w:cs="Arial"/>
                      <w:color w:val="000000"/>
                      <w:sz w:val="18"/>
                      <w:szCs w:val="18"/>
                      <w:lang w:eastAsia="es-BO"/>
                    </w:rPr>
                    <w:t>) A INMUEBLE EX CIAL (ubicado en la Av. 6 de Marzo El Alto), o viceversa</w:t>
                  </w:r>
                </w:p>
              </w:tc>
              <w:tc>
                <w:tcPr>
                  <w:tcW w:w="2127" w:type="dxa"/>
                  <w:tcBorders>
                    <w:top w:val="nil"/>
                    <w:left w:val="nil"/>
                    <w:bottom w:val="single" w:sz="4" w:space="0" w:color="auto"/>
                    <w:right w:val="single" w:sz="8" w:space="0" w:color="auto"/>
                  </w:tcBorders>
                  <w:shd w:val="clear" w:color="auto" w:fill="auto"/>
                  <w:noWrap/>
                  <w:vAlign w:val="center"/>
                  <w:hideMark/>
                </w:tcPr>
                <w:p w14:paraId="33900FB5"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11</w:t>
                  </w:r>
                </w:p>
              </w:tc>
            </w:tr>
            <w:tr w:rsidR="00144AF8" w:rsidRPr="00144AF8" w14:paraId="095C4F6F" w14:textId="77777777" w:rsidTr="004D3CC3">
              <w:trPr>
                <w:trHeight w:val="564"/>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6E5DE571"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2.2</w:t>
                  </w:r>
                </w:p>
              </w:tc>
              <w:tc>
                <w:tcPr>
                  <w:tcW w:w="4536" w:type="dxa"/>
                  <w:tcBorders>
                    <w:top w:val="nil"/>
                    <w:left w:val="nil"/>
                    <w:bottom w:val="single" w:sz="4" w:space="0" w:color="auto"/>
                    <w:right w:val="single" w:sz="4" w:space="0" w:color="auto"/>
                  </w:tcBorders>
                  <w:shd w:val="clear" w:color="auto" w:fill="auto"/>
                  <w:vAlign w:val="center"/>
                  <w:hideMark/>
                </w:tcPr>
                <w:p w14:paraId="23381637"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r w:rsidRPr="00144AF8">
                    <w:rPr>
                      <w:rFonts w:cs="Arial"/>
                      <w:color w:val="000000"/>
                      <w:sz w:val="18"/>
                      <w:szCs w:val="18"/>
                      <w:lang w:eastAsia="es-BO"/>
                    </w:rPr>
                    <w:t xml:space="preserve">EDIFICIO PRINCIPAL DEL BCB O ARCHIVO CENTRAL (ubicado en la Calle </w:t>
                  </w:r>
                  <w:proofErr w:type="spellStart"/>
                  <w:r w:rsidRPr="00144AF8">
                    <w:rPr>
                      <w:rFonts w:cs="Arial"/>
                      <w:color w:val="000000"/>
                      <w:sz w:val="18"/>
                      <w:szCs w:val="18"/>
                      <w:lang w:eastAsia="es-BO"/>
                    </w:rPr>
                    <w:t>Ingavi</w:t>
                  </w:r>
                  <w:proofErr w:type="spellEnd"/>
                  <w:r w:rsidRPr="00144AF8">
                    <w:rPr>
                      <w:rFonts w:cs="Arial"/>
                      <w:color w:val="000000"/>
                      <w:sz w:val="18"/>
                      <w:szCs w:val="18"/>
                      <w:lang w:eastAsia="es-BO"/>
                    </w:rPr>
                    <w:t>) A INMUEBLE LA MERCED (ubicado en calle La Merced altura Calle 30, Zona Cota Cota), o viceversa</w:t>
                  </w:r>
                </w:p>
              </w:tc>
              <w:tc>
                <w:tcPr>
                  <w:tcW w:w="2127" w:type="dxa"/>
                  <w:tcBorders>
                    <w:top w:val="nil"/>
                    <w:left w:val="nil"/>
                    <w:bottom w:val="single" w:sz="4" w:space="0" w:color="auto"/>
                    <w:right w:val="single" w:sz="8" w:space="0" w:color="auto"/>
                  </w:tcBorders>
                  <w:shd w:val="clear" w:color="auto" w:fill="auto"/>
                  <w:noWrap/>
                  <w:vAlign w:val="center"/>
                  <w:hideMark/>
                </w:tcPr>
                <w:p w14:paraId="39B900B1"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3</w:t>
                  </w:r>
                </w:p>
              </w:tc>
            </w:tr>
            <w:tr w:rsidR="00144AF8" w:rsidRPr="00144AF8" w14:paraId="1FD1ACCE" w14:textId="77777777" w:rsidTr="004D3CC3">
              <w:trPr>
                <w:trHeight w:val="587"/>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35601397"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2.3</w:t>
                  </w:r>
                </w:p>
              </w:tc>
              <w:tc>
                <w:tcPr>
                  <w:tcW w:w="4536" w:type="dxa"/>
                  <w:tcBorders>
                    <w:top w:val="nil"/>
                    <w:left w:val="nil"/>
                    <w:bottom w:val="single" w:sz="4" w:space="0" w:color="auto"/>
                    <w:right w:val="single" w:sz="4" w:space="0" w:color="auto"/>
                  </w:tcBorders>
                  <w:shd w:val="clear" w:color="auto" w:fill="auto"/>
                  <w:vAlign w:val="center"/>
                  <w:hideMark/>
                </w:tcPr>
                <w:p w14:paraId="41DC5F86"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r w:rsidRPr="00144AF8">
                    <w:rPr>
                      <w:rFonts w:cs="Arial"/>
                      <w:color w:val="000000"/>
                      <w:sz w:val="18"/>
                      <w:szCs w:val="18"/>
                      <w:lang w:eastAsia="es-BO"/>
                    </w:rPr>
                    <w:t xml:space="preserve">EDIFICIO PRINCIPAL DEL BCB O ARCHIVO CENTRAL (ubicado en la Calle </w:t>
                  </w:r>
                  <w:proofErr w:type="spellStart"/>
                  <w:r w:rsidRPr="00144AF8">
                    <w:rPr>
                      <w:rFonts w:cs="Arial"/>
                      <w:color w:val="000000"/>
                      <w:sz w:val="18"/>
                      <w:szCs w:val="18"/>
                      <w:lang w:eastAsia="es-BO"/>
                    </w:rPr>
                    <w:t>Ingavi</w:t>
                  </w:r>
                  <w:proofErr w:type="spellEnd"/>
                  <w:r w:rsidRPr="00144AF8">
                    <w:rPr>
                      <w:rFonts w:cs="Arial"/>
                      <w:color w:val="000000"/>
                      <w:sz w:val="18"/>
                      <w:szCs w:val="18"/>
                      <w:lang w:eastAsia="es-BO"/>
                    </w:rPr>
                    <w:t xml:space="preserve">) A INMUEBLE ARCHIVO INTERMEDIO (denominado </w:t>
                  </w:r>
                  <w:proofErr w:type="spellStart"/>
                  <w:r w:rsidRPr="00144AF8">
                    <w:rPr>
                      <w:rFonts w:cs="Arial"/>
                      <w:color w:val="000000"/>
                      <w:sz w:val="18"/>
                      <w:szCs w:val="18"/>
                      <w:lang w:eastAsia="es-BO"/>
                    </w:rPr>
                    <w:t>Senkata</w:t>
                  </w:r>
                  <w:proofErr w:type="spellEnd"/>
                  <w:r w:rsidRPr="00144AF8">
                    <w:rPr>
                      <w:rFonts w:cs="Arial"/>
                      <w:color w:val="000000"/>
                      <w:sz w:val="18"/>
                      <w:szCs w:val="18"/>
                      <w:lang w:eastAsia="es-BO"/>
                    </w:rPr>
                    <w:t xml:space="preserve"> 1 El Alto), o viceversa</w:t>
                  </w:r>
                </w:p>
              </w:tc>
              <w:tc>
                <w:tcPr>
                  <w:tcW w:w="2127" w:type="dxa"/>
                  <w:tcBorders>
                    <w:top w:val="nil"/>
                    <w:left w:val="nil"/>
                    <w:bottom w:val="single" w:sz="4" w:space="0" w:color="auto"/>
                    <w:right w:val="single" w:sz="8" w:space="0" w:color="auto"/>
                  </w:tcBorders>
                  <w:shd w:val="clear" w:color="auto" w:fill="auto"/>
                  <w:noWrap/>
                  <w:vAlign w:val="center"/>
                  <w:hideMark/>
                </w:tcPr>
                <w:p w14:paraId="3E495F16"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3</w:t>
                  </w:r>
                </w:p>
              </w:tc>
            </w:tr>
            <w:tr w:rsidR="00144AF8" w:rsidRPr="00144AF8" w14:paraId="51D96E26" w14:textId="77777777" w:rsidTr="004D3CC3">
              <w:trPr>
                <w:trHeight w:val="587"/>
                <w:jc w:val="center"/>
              </w:trPr>
              <w:tc>
                <w:tcPr>
                  <w:tcW w:w="557" w:type="dxa"/>
                  <w:tcBorders>
                    <w:top w:val="nil"/>
                    <w:left w:val="single" w:sz="8" w:space="0" w:color="auto"/>
                    <w:bottom w:val="nil"/>
                    <w:right w:val="single" w:sz="4" w:space="0" w:color="auto"/>
                  </w:tcBorders>
                  <w:shd w:val="clear" w:color="auto" w:fill="auto"/>
                  <w:noWrap/>
                  <w:vAlign w:val="center"/>
                  <w:hideMark/>
                </w:tcPr>
                <w:p w14:paraId="49DF1E32"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2.4</w:t>
                  </w:r>
                </w:p>
              </w:tc>
              <w:tc>
                <w:tcPr>
                  <w:tcW w:w="4536" w:type="dxa"/>
                  <w:tcBorders>
                    <w:top w:val="nil"/>
                    <w:left w:val="nil"/>
                    <w:bottom w:val="nil"/>
                    <w:right w:val="single" w:sz="4" w:space="0" w:color="auto"/>
                  </w:tcBorders>
                  <w:shd w:val="clear" w:color="auto" w:fill="auto"/>
                  <w:vAlign w:val="center"/>
                  <w:hideMark/>
                </w:tcPr>
                <w:p w14:paraId="0F964952"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r w:rsidRPr="00144AF8">
                    <w:rPr>
                      <w:rFonts w:cs="Arial"/>
                      <w:color w:val="000000"/>
                      <w:sz w:val="18"/>
                      <w:szCs w:val="18"/>
                      <w:lang w:eastAsia="es-BO"/>
                    </w:rPr>
                    <w:t xml:space="preserve">EDIFICIO PRINCIPAL DEL BCB O ARCHIVO CENTRAL (ubicado en la Calle </w:t>
                  </w:r>
                  <w:proofErr w:type="spellStart"/>
                  <w:r w:rsidRPr="00144AF8">
                    <w:rPr>
                      <w:rFonts w:cs="Arial"/>
                      <w:color w:val="000000"/>
                      <w:sz w:val="18"/>
                      <w:szCs w:val="18"/>
                      <w:lang w:eastAsia="es-BO"/>
                    </w:rPr>
                    <w:t>Ingavi</w:t>
                  </w:r>
                  <w:proofErr w:type="spellEnd"/>
                  <w:r w:rsidRPr="00144AF8">
                    <w:rPr>
                      <w:rFonts w:cs="Arial"/>
                      <w:color w:val="000000"/>
                      <w:sz w:val="18"/>
                      <w:szCs w:val="18"/>
                      <w:lang w:eastAsia="es-BO"/>
                    </w:rPr>
                    <w:t>) A INMUEBLE EX-CORCOSUD (ubicado en la Av. Montes), o viceversa</w:t>
                  </w:r>
                </w:p>
              </w:tc>
              <w:tc>
                <w:tcPr>
                  <w:tcW w:w="2127" w:type="dxa"/>
                  <w:tcBorders>
                    <w:top w:val="nil"/>
                    <w:left w:val="nil"/>
                    <w:bottom w:val="nil"/>
                    <w:right w:val="single" w:sz="8" w:space="0" w:color="auto"/>
                  </w:tcBorders>
                  <w:shd w:val="clear" w:color="auto" w:fill="auto"/>
                  <w:noWrap/>
                  <w:vAlign w:val="center"/>
                  <w:hideMark/>
                </w:tcPr>
                <w:p w14:paraId="13878A83"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4</w:t>
                  </w:r>
                </w:p>
              </w:tc>
            </w:tr>
            <w:tr w:rsidR="00144AF8" w:rsidRPr="00144AF8" w14:paraId="5FA23DAA" w14:textId="77777777" w:rsidTr="004D3CC3">
              <w:trPr>
                <w:trHeight w:val="587"/>
                <w:jc w:val="center"/>
              </w:trPr>
              <w:tc>
                <w:tcPr>
                  <w:tcW w:w="557" w:type="dxa"/>
                  <w:tcBorders>
                    <w:top w:val="single" w:sz="4" w:space="0" w:color="auto"/>
                    <w:left w:val="single" w:sz="8" w:space="0" w:color="auto"/>
                    <w:bottom w:val="nil"/>
                    <w:right w:val="single" w:sz="4" w:space="0" w:color="auto"/>
                  </w:tcBorders>
                  <w:shd w:val="clear" w:color="auto" w:fill="auto"/>
                  <w:noWrap/>
                  <w:vAlign w:val="center"/>
                  <w:hideMark/>
                </w:tcPr>
                <w:p w14:paraId="1D63883D"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2.5</w:t>
                  </w:r>
                </w:p>
              </w:tc>
              <w:tc>
                <w:tcPr>
                  <w:tcW w:w="4536" w:type="dxa"/>
                  <w:tcBorders>
                    <w:top w:val="single" w:sz="4" w:space="0" w:color="auto"/>
                    <w:left w:val="nil"/>
                    <w:bottom w:val="nil"/>
                    <w:right w:val="single" w:sz="4" w:space="0" w:color="auto"/>
                  </w:tcBorders>
                  <w:shd w:val="clear" w:color="auto" w:fill="auto"/>
                  <w:vAlign w:val="center"/>
                  <w:hideMark/>
                </w:tcPr>
                <w:p w14:paraId="0E6E5D3C"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r w:rsidRPr="00144AF8">
                    <w:rPr>
                      <w:rFonts w:cs="Arial"/>
                      <w:color w:val="000000"/>
                      <w:sz w:val="18"/>
                      <w:szCs w:val="18"/>
                      <w:lang w:eastAsia="es-BO"/>
                    </w:rPr>
                    <w:t xml:space="preserve">EDIFICIO PRINCIPAL DEL BCB O ARCHIVO CENTRAL (ubicado en la Calle </w:t>
                  </w:r>
                  <w:proofErr w:type="spellStart"/>
                  <w:r w:rsidRPr="00144AF8">
                    <w:rPr>
                      <w:rFonts w:cs="Arial"/>
                      <w:color w:val="000000"/>
                      <w:sz w:val="18"/>
                      <w:szCs w:val="18"/>
                      <w:lang w:eastAsia="es-BO"/>
                    </w:rPr>
                    <w:t>Ingavi</w:t>
                  </w:r>
                  <w:proofErr w:type="spellEnd"/>
                  <w:r w:rsidRPr="00144AF8">
                    <w:rPr>
                      <w:rFonts w:cs="Arial"/>
                      <w:color w:val="000000"/>
                      <w:sz w:val="18"/>
                      <w:szCs w:val="18"/>
                      <w:lang w:eastAsia="es-BO"/>
                    </w:rPr>
                    <w:t xml:space="preserve">) A CAMPO FERIAL CHUQUIAGO MARKA (ubicado en Bajo </w:t>
                  </w:r>
                  <w:r w:rsidRPr="00144AF8">
                    <w:rPr>
                      <w:rFonts w:cs="Arial"/>
                      <w:sz w:val="18"/>
                      <w:szCs w:val="18"/>
                      <w:lang w:val="es-MX"/>
                    </w:rPr>
                    <w:t xml:space="preserve"> </w:t>
                  </w:r>
                  <w:proofErr w:type="spellStart"/>
                  <w:r w:rsidRPr="00144AF8">
                    <w:rPr>
                      <w:rFonts w:cs="Arial"/>
                      <w:color w:val="000000"/>
                      <w:sz w:val="18"/>
                      <w:szCs w:val="18"/>
                      <w:lang w:eastAsia="es-BO"/>
                    </w:rPr>
                    <w:t>Seguencoma</w:t>
                  </w:r>
                  <w:proofErr w:type="spellEnd"/>
                  <w:r w:rsidRPr="00144AF8">
                    <w:rPr>
                      <w:rFonts w:cs="Arial"/>
                      <w:color w:val="000000"/>
                      <w:sz w:val="18"/>
                      <w:szCs w:val="18"/>
                      <w:lang w:eastAsia="es-BO"/>
                    </w:rPr>
                    <w:t>), y/o viceversa</w:t>
                  </w:r>
                </w:p>
              </w:tc>
              <w:tc>
                <w:tcPr>
                  <w:tcW w:w="2127" w:type="dxa"/>
                  <w:tcBorders>
                    <w:top w:val="single" w:sz="4" w:space="0" w:color="auto"/>
                    <w:left w:val="nil"/>
                    <w:bottom w:val="nil"/>
                    <w:right w:val="single" w:sz="8" w:space="0" w:color="auto"/>
                  </w:tcBorders>
                  <w:shd w:val="clear" w:color="auto" w:fill="auto"/>
                  <w:noWrap/>
                  <w:vAlign w:val="center"/>
                  <w:hideMark/>
                </w:tcPr>
                <w:p w14:paraId="3AFB8ECE"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2</w:t>
                  </w:r>
                </w:p>
              </w:tc>
            </w:tr>
            <w:tr w:rsidR="00144AF8" w:rsidRPr="00144AF8" w14:paraId="0BFD2687" w14:textId="77777777" w:rsidTr="004D3CC3">
              <w:trPr>
                <w:trHeight w:val="281"/>
                <w:jc w:val="center"/>
              </w:trPr>
              <w:tc>
                <w:tcPr>
                  <w:tcW w:w="7220" w:type="dxa"/>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6E2491E0" w14:textId="77777777" w:rsidR="00144AF8" w:rsidRPr="00144AF8" w:rsidRDefault="00144AF8" w:rsidP="0024646A">
                  <w:pPr>
                    <w:framePr w:hSpace="141" w:wrap="around" w:vAnchor="text" w:hAnchor="margin" w:y="1"/>
                    <w:ind w:left="-69"/>
                    <w:suppressOverlap/>
                    <w:rPr>
                      <w:rFonts w:cs="Arial"/>
                      <w:b/>
                      <w:bCs/>
                      <w:color w:val="000000"/>
                      <w:sz w:val="18"/>
                      <w:szCs w:val="18"/>
                      <w:lang w:eastAsia="es-BO"/>
                    </w:rPr>
                  </w:pPr>
                  <w:r w:rsidRPr="00144AF8">
                    <w:rPr>
                      <w:rFonts w:cs="Arial"/>
                      <w:b/>
                      <w:bCs/>
                      <w:color w:val="000000"/>
                      <w:sz w:val="18"/>
                      <w:szCs w:val="18"/>
                      <w:lang w:eastAsia="es-BO"/>
                    </w:rPr>
                    <w:t xml:space="preserve"> 3. TRASLADO DE BIENES A NIVEL NACIONAL</w:t>
                  </w:r>
                </w:p>
              </w:tc>
            </w:tr>
            <w:tr w:rsidR="00144AF8" w:rsidRPr="00144AF8" w14:paraId="01AC847D" w14:textId="77777777" w:rsidTr="004D3CC3">
              <w:trPr>
                <w:trHeight w:val="242"/>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09BBCF1B"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3.1</w:t>
                  </w:r>
                </w:p>
              </w:tc>
              <w:tc>
                <w:tcPr>
                  <w:tcW w:w="4536" w:type="dxa"/>
                  <w:tcBorders>
                    <w:top w:val="nil"/>
                    <w:left w:val="nil"/>
                    <w:bottom w:val="single" w:sz="4" w:space="0" w:color="auto"/>
                    <w:right w:val="single" w:sz="4" w:space="0" w:color="auto"/>
                  </w:tcBorders>
                  <w:shd w:val="clear" w:color="auto" w:fill="auto"/>
                  <w:vAlign w:val="center"/>
                  <w:hideMark/>
                </w:tcPr>
                <w:p w14:paraId="0504EBEB"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r w:rsidRPr="00144AF8">
                    <w:rPr>
                      <w:rFonts w:cs="Arial"/>
                      <w:color w:val="000000"/>
                      <w:sz w:val="18"/>
                      <w:szCs w:val="18"/>
                      <w:lang w:eastAsia="es-BO"/>
                    </w:rPr>
                    <w:t>La Paz y El Alto - Santa Cruz, o viceversa</w:t>
                  </w:r>
                </w:p>
              </w:tc>
              <w:tc>
                <w:tcPr>
                  <w:tcW w:w="2127" w:type="dxa"/>
                  <w:tcBorders>
                    <w:top w:val="nil"/>
                    <w:left w:val="nil"/>
                    <w:bottom w:val="single" w:sz="4" w:space="0" w:color="auto"/>
                    <w:right w:val="single" w:sz="8" w:space="0" w:color="auto"/>
                  </w:tcBorders>
                  <w:shd w:val="clear" w:color="auto" w:fill="auto"/>
                  <w:noWrap/>
                  <w:vAlign w:val="center"/>
                  <w:hideMark/>
                </w:tcPr>
                <w:p w14:paraId="28DB5730"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1</w:t>
                  </w:r>
                </w:p>
              </w:tc>
            </w:tr>
            <w:tr w:rsidR="00144AF8" w:rsidRPr="00144AF8" w14:paraId="5FA5AC8A" w14:textId="77777777" w:rsidTr="004D3CC3">
              <w:trPr>
                <w:trHeight w:val="242"/>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52635DCA"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3.2</w:t>
                  </w:r>
                </w:p>
              </w:tc>
              <w:tc>
                <w:tcPr>
                  <w:tcW w:w="4536" w:type="dxa"/>
                  <w:tcBorders>
                    <w:top w:val="nil"/>
                    <w:left w:val="nil"/>
                    <w:bottom w:val="single" w:sz="4" w:space="0" w:color="auto"/>
                    <w:right w:val="single" w:sz="4" w:space="0" w:color="auto"/>
                  </w:tcBorders>
                  <w:shd w:val="clear" w:color="auto" w:fill="auto"/>
                  <w:vAlign w:val="center"/>
                  <w:hideMark/>
                </w:tcPr>
                <w:p w14:paraId="4911F8EF"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r w:rsidRPr="00144AF8">
                    <w:rPr>
                      <w:rFonts w:cs="Arial"/>
                      <w:color w:val="000000"/>
                      <w:sz w:val="18"/>
                      <w:szCs w:val="18"/>
                      <w:lang w:eastAsia="es-BO"/>
                    </w:rPr>
                    <w:t>La Paz y El Alto - Cochabamba, o viceversa</w:t>
                  </w:r>
                </w:p>
              </w:tc>
              <w:tc>
                <w:tcPr>
                  <w:tcW w:w="2127" w:type="dxa"/>
                  <w:tcBorders>
                    <w:top w:val="nil"/>
                    <w:left w:val="nil"/>
                    <w:bottom w:val="single" w:sz="4" w:space="0" w:color="auto"/>
                    <w:right w:val="single" w:sz="8" w:space="0" w:color="auto"/>
                  </w:tcBorders>
                  <w:shd w:val="clear" w:color="auto" w:fill="auto"/>
                  <w:noWrap/>
                  <w:vAlign w:val="center"/>
                  <w:hideMark/>
                </w:tcPr>
                <w:p w14:paraId="5187BE8B"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1</w:t>
                  </w:r>
                </w:p>
              </w:tc>
            </w:tr>
            <w:tr w:rsidR="00144AF8" w:rsidRPr="00144AF8" w14:paraId="76968467" w14:textId="77777777" w:rsidTr="004D3CC3">
              <w:trPr>
                <w:trHeight w:val="242"/>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71D9265C"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3.3</w:t>
                  </w:r>
                </w:p>
              </w:tc>
              <w:tc>
                <w:tcPr>
                  <w:tcW w:w="4536" w:type="dxa"/>
                  <w:tcBorders>
                    <w:top w:val="nil"/>
                    <w:left w:val="nil"/>
                    <w:bottom w:val="single" w:sz="4" w:space="0" w:color="auto"/>
                    <w:right w:val="single" w:sz="4" w:space="0" w:color="auto"/>
                  </w:tcBorders>
                  <w:shd w:val="clear" w:color="auto" w:fill="auto"/>
                  <w:vAlign w:val="center"/>
                  <w:hideMark/>
                </w:tcPr>
                <w:p w14:paraId="32A19DC5"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r w:rsidRPr="00144AF8">
                    <w:rPr>
                      <w:rFonts w:cs="Arial"/>
                      <w:color w:val="000000"/>
                      <w:sz w:val="18"/>
                      <w:szCs w:val="18"/>
                      <w:lang w:eastAsia="es-BO"/>
                    </w:rPr>
                    <w:t>La Paz y El Alto - Oruro, o viceversa</w:t>
                  </w:r>
                </w:p>
              </w:tc>
              <w:tc>
                <w:tcPr>
                  <w:tcW w:w="2127" w:type="dxa"/>
                  <w:tcBorders>
                    <w:top w:val="nil"/>
                    <w:left w:val="nil"/>
                    <w:bottom w:val="single" w:sz="4" w:space="0" w:color="auto"/>
                    <w:right w:val="single" w:sz="8" w:space="0" w:color="auto"/>
                  </w:tcBorders>
                  <w:shd w:val="clear" w:color="auto" w:fill="auto"/>
                  <w:noWrap/>
                  <w:vAlign w:val="center"/>
                  <w:hideMark/>
                </w:tcPr>
                <w:p w14:paraId="7D2E5C43"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1</w:t>
                  </w:r>
                </w:p>
              </w:tc>
            </w:tr>
            <w:tr w:rsidR="00144AF8" w:rsidRPr="00144AF8" w14:paraId="523F1055" w14:textId="77777777" w:rsidTr="004D3CC3">
              <w:trPr>
                <w:trHeight w:val="242"/>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07624C3F"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3.4</w:t>
                  </w:r>
                </w:p>
              </w:tc>
              <w:tc>
                <w:tcPr>
                  <w:tcW w:w="4536" w:type="dxa"/>
                  <w:tcBorders>
                    <w:top w:val="nil"/>
                    <w:left w:val="nil"/>
                    <w:bottom w:val="single" w:sz="4" w:space="0" w:color="auto"/>
                    <w:right w:val="single" w:sz="4" w:space="0" w:color="auto"/>
                  </w:tcBorders>
                  <w:shd w:val="clear" w:color="auto" w:fill="auto"/>
                  <w:vAlign w:val="center"/>
                  <w:hideMark/>
                </w:tcPr>
                <w:p w14:paraId="6113C4DB"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r w:rsidRPr="00144AF8">
                    <w:rPr>
                      <w:rFonts w:cs="Arial"/>
                      <w:color w:val="000000"/>
                      <w:sz w:val="18"/>
                      <w:szCs w:val="18"/>
                      <w:lang w:eastAsia="es-BO"/>
                    </w:rPr>
                    <w:t>La Paz y El Alto - Sucre, o viceversa</w:t>
                  </w:r>
                </w:p>
              </w:tc>
              <w:tc>
                <w:tcPr>
                  <w:tcW w:w="2127" w:type="dxa"/>
                  <w:tcBorders>
                    <w:top w:val="nil"/>
                    <w:left w:val="nil"/>
                    <w:bottom w:val="single" w:sz="4" w:space="0" w:color="auto"/>
                    <w:right w:val="single" w:sz="8" w:space="0" w:color="auto"/>
                  </w:tcBorders>
                  <w:shd w:val="clear" w:color="auto" w:fill="auto"/>
                  <w:noWrap/>
                  <w:vAlign w:val="center"/>
                  <w:hideMark/>
                </w:tcPr>
                <w:p w14:paraId="4E73F9B2"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1</w:t>
                  </w:r>
                </w:p>
              </w:tc>
            </w:tr>
            <w:tr w:rsidR="00144AF8" w:rsidRPr="00144AF8" w14:paraId="183A6A99" w14:textId="77777777" w:rsidTr="004D3CC3">
              <w:trPr>
                <w:trHeight w:val="242"/>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58627195"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lastRenderedPageBreak/>
                    <w:t>3.5</w:t>
                  </w:r>
                </w:p>
              </w:tc>
              <w:tc>
                <w:tcPr>
                  <w:tcW w:w="4536" w:type="dxa"/>
                  <w:tcBorders>
                    <w:top w:val="nil"/>
                    <w:left w:val="nil"/>
                    <w:bottom w:val="single" w:sz="4" w:space="0" w:color="auto"/>
                    <w:right w:val="single" w:sz="4" w:space="0" w:color="auto"/>
                  </w:tcBorders>
                  <w:shd w:val="clear" w:color="auto" w:fill="auto"/>
                  <w:vAlign w:val="center"/>
                  <w:hideMark/>
                </w:tcPr>
                <w:p w14:paraId="53AC3FC3"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r w:rsidRPr="00144AF8">
                    <w:rPr>
                      <w:rFonts w:cs="Arial"/>
                      <w:color w:val="000000"/>
                      <w:sz w:val="18"/>
                      <w:szCs w:val="18"/>
                      <w:lang w:eastAsia="es-BO"/>
                    </w:rPr>
                    <w:t>La Paz y El Alto - Potosí, o viceversa</w:t>
                  </w:r>
                </w:p>
              </w:tc>
              <w:tc>
                <w:tcPr>
                  <w:tcW w:w="2127" w:type="dxa"/>
                  <w:tcBorders>
                    <w:top w:val="nil"/>
                    <w:left w:val="nil"/>
                    <w:bottom w:val="single" w:sz="4" w:space="0" w:color="auto"/>
                    <w:right w:val="single" w:sz="8" w:space="0" w:color="auto"/>
                  </w:tcBorders>
                  <w:shd w:val="clear" w:color="auto" w:fill="auto"/>
                  <w:noWrap/>
                  <w:vAlign w:val="center"/>
                  <w:hideMark/>
                </w:tcPr>
                <w:p w14:paraId="1217057E"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1</w:t>
                  </w:r>
                </w:p>
              </w:tc>
            </w:tr>
            <w:tr w:rsidR="00144AF8" w:rsidRPr="00144AF8" w14:paraId="7EE012C7" w14:textId="77777777" w:rsidTr="004D3CC3">
              <w:trPr>
                <w:trHeight w:val="281"/>
                <w:jc w:val="center"/>
              </w:trPr>
              <w:tc>
                <w:tcPr>
                  <w:tcW w:w="7220" w:type="dxa"/>
                  <w:gridSpan w:val="3"/>
                  <w:tcBorders>
                    <w:top w:val="single" w:sz="8" w:space="0" w:color="auto"/>
                    <w:left w:val="single" w:sz="8" w:space="0" w:color="auto"/>
                    <w:bottom w:val="nil"/>
                    <w:right w:val="single" w:sz="8" w:space="0" w:color="000000"/>
                  </w:tcBorders>
                  <w:shd w:val="clear" w:color="000000" w:fill="F2F2F2"/>
                  <w:noWrap/>
                  <w:vAlign w:val="center"/>
                  <w:hideMark/>
                </w:tcPr>
                <w:p w14:paraId="14182F6D" w14:textId="77777777" w:rsidR="00144AF8" w:rsidRPr="00144AF8" w:rsidRDefault="00144AF8" w:rsidP="0024646A">
                  <w:pPr>
                    <w:framePr w:hSpace="141" w:wrap="around" w:vAnchor="text" w:hAnchor="margin" w:y="1"/>
                    <w:ind w:left="-69"/>
                    <w:suppressOverlap/>
                    <w:rPr>
                      <w:rFonts w:cs="Arial"/>
                      <w:b/>
                      <w:bCs/>
                      <w:color w:val="000000"/>
                      <w:sz w:val="18"/>
                      <w:szCs w:val="18"/>
                      <w:lang w:eastAsia="es-BO"/>
                    </w:rPr>
                  </w:pPr>
                  <w:r w:rsidRPr="00144AF8">
                    <w:rPr>
                      <w:rFonts w:cs="Arial"/>
                      <w:b/>
                      <w:bCs/>
                      <w:color w:val="000000"/>
                      <w:sz w:val="18"/>
                      <w:szCs w:val="18"/>
                      <w:lang w:eastAsia="es-BO"/>
                    </w:rPr>
                    <w:t xml:space="preserve"> 4. ESTIBADORES</w:t>
                  </w:r>
                </w:p>
              </w:tc>
            </w:tr>
            <w:tr w:rsidR="00144AF8" w:rsidRPr="00144AF8" w14:paraId="5B1E411B" w14:textId="77777777" w:rsidTr="004D3CC3">
              <w:trPr>
                <w:trHeight w:val="242"/>
                <w:jc w:val="center"/>
              </w:trPr>
              <w:tc>
                <w:tcPr>
                  <w:tcW w:w="55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3D669C"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4.1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F965480" w14:textId="77777777" w:rsidR="00144AF8" w:rsidRPr="00144AF8" w:rsidRDefault="00144AF8" w:rsidP="0024646A">
                  <w:pPr>
                    <w:framePr w:hSpace="141" w:wrap="around" w:vAnchor="text" w:hAnchor="margin" w:y="1"/>
                    <w:ind w:left="-69"/>
                    <w:suppressOverlap/>
                    <w:jc w:val="both"/>
                    <w:rPr>
                      <w:rFonts w:cs="Arial"/>
                      <w:color w:val="000000"/>
                      <w:sz w:val="18"/>
                      <w:szCs w:val="18"/>
                      <w:lang w:eastAsia="es-BO"/>
                    </w:rPr>
                  </w:pPr>
                  <w:r w:rsidRPr="00144AF8">
                    <w:rPr>
                      <w:rFonts w:cs="Arial"/>
                      <w:color w:val="000000"/>
                      <w:sz w:val="18"/>
                      <w:szCs w:val="18"/>
                      <w:lang w:eastAsia="es-BO"/>
                    </w:rPr>
                    <w:t>Estibador (por persona) ciudad de La Paz o Cochabamba o Santa Cruz (A requerimiento)</w:t>
                  </w:r>
                </w:p>
              </w:tc>
              <w:tc>
                <w:tcPr>
                  <w:tcW w:w="2127" w:type="dxa"/>
                  <w:tcBorders>
                    <w:top w:val="single" w:sz="4" w:space="0" w:color="auto"/>
                    <w:left w:val="nil"/>
                    <w:bottom w:val="single" w:sz="4" w:space="0" w:color="auto"/>
                    <w:right w:val="single" w:sz="8" w:space="0" w:color="auto"/>
                  </w:tcBorders>
                  <w:shd w:val="clear" w:color="auto" w:fill="auto"/>
                  <w:noWrap/>
                  <w:vAlign w:val="center"/>
                  <w:hideMark/>
                </w:tcPr>
                <w:p w14:paraId="553486A5"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22</w:t>
                  </w:r>
                </w:p>
              </w:tc>
            </w:tr>
            <w:tr w:rsidR="00144AF8" w:rsidRPr="00144AF8" w14:paraId="51D7E8A8" w14:textId="77777777" w:rsidTr="004D3CC3">
              <w:trPr>
                <w:trHeight w:val="242"/>
                <w:jc w:val="center"/>
              </w:trPr>
              <w:tc>
                <w:tcPr>
                  <w:tcW w:w="557" w:type="dxa"/>
                  <w:tcBorders>
                    <w:top w:val="nil"/>
                    <w:left w:val="single" w:sz="8" w:space="0" w:color="auto"/>
                    <w:bottom w:val="nil"/>
                    <w:right w:val="single" w:sz="4" w:space="0" w:color="auto"/>
                  </w:tcBorders>
                  <w:shd w:val="clear" w:color="auto" w:fill="auto"/>
                  <w:noWrap/>
                  <w:vAlign w:val="center"/>
                  <w:hideMark/>
                </w:tcPr>
                <w:p w14:paraId="32B4887E" w14:textId="1ED7361C"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4.2</w:t>
                  </w:r>
                </w:p>
              </w:tc>
              <w:tc>
                <w:tcPr>
                  <w:tcW w:w="4536" w:type="dxa"/>
                  <w:tcBorders>
                    <w:top w:val="nil"/>
                    <w:left w:val="nil"/>
                    <w:bottom w:val="nil"/>
                    <w:right w:val="single" w:sz="4" w:space="0" w:color="auto"/>
                  </w:tcBorders>
                  <w:shd w:val="clear" w:color="auto" w:fill="auto"/>
                  <w:vAlign w:val="center"/>
                  <w:hideMark/>
                </w:tcPr>
                <w:p w14:paraId="52E521E3"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r w:rsidRPr="00144AF8">
                    <w:rPr>
                      <w:rFonts w:cs="Arial"/>
                      <w:color w:val="000000"/>
                      <w:sz w:val="18"/>
                      <w:szCs w:val="18"/>
                      <w:lang w:eastAsia="es-BO"/>
                    </w:rPr>
                    <w:t>Estibador (por persona) ciudad de Oruro o Sucre o Potosí (A requerimiento).</w:t>
                  </w:r>
                </w:p>
              </w:tc>
              <w:tc>
                <w:tcPr>
                  <w:tcW w:w="2127" w:type="dxa"/>
                  <w:tcBorders>
                    <w:top w:val="nil"/>
                    <w:left w:val="nil"/>
                    <w:bottom w:val="nil"/>
                    <w:right w:val="single" w:sz="8" w:space="0" w:color="auto"/>
                  </w:tcBorders>
                  <w:shd w:val="clear" w:color="auto" w:fill="auto"/>
                  <w:noWrap/>
                  <w:vAlign w:val="center"/>
                </w:tcPr>
                <w:p w14:paraId="3B51F2AF"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r w:rsidRPr="00144AF8">
                    <w:rPr>
                      <w:rFonts w:cs="Arial"/>
                      <w:color w:val="000000"/>
                      <w:sz w:val="18"/>
                      <w:szCs w:val="18"/>
                      <w:lang w:eastAsia="es-BO"/>
                    </w:rPr>
                    <w:t>5</w:t>
                  </w:r>
                </w:p>
              </w:tc>
            </w:tr>
            <w:tr w:rsidR="00144AF8" w:rsidRPr="00144AF8" w14:paraId="7ED6CF06" w14:textId="77777777" w:rsidTr="004D3CC3">
              <w:trPr>
                <w:trHeight w:val="242"/>
                <w:jc w:val="center"/>
              </w:trPr>
              <w:tc>
                <w:tcPr>
                  <w:tcW w:w="557" w:type="dxa"/>
                  <w:tcBorders>
                    <w:top w:val="nil"/>
                    <w:left w:val="single" w:sz="8" w:space="0" w:color="auto"/>
                    <w:bottom w:val="single" w:sz="4" w:space="0" w:color="auto"/>
                    <w:right w:val="single" w:sz="4" w:space="0" w:color="auto"/>
                  </w:tcBorders>
                  <w:shd w:val="clear" w:color="auto" w:fill="auto"/>
                  <w:noWrap/>
                  <w:vAlign w:val="center"/>
                </w:tcPr>
                <w:p w14:paraId="63056100"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p>
              </w:tc>
              <w:tc>
                <w:tcPr>
                  <w:tcW w:w="4536" w:type="dxa"/>
                  <w:tcBorders>
                    <w:top w:val="nil"/>
                    <w:left w:val="nil"/>
                    <w:bottom w:val="single" w:sz="4" w:space="0" w:color="auto"/>
                    <w:right w:val="single" w:sz="4" w:space="0" w:color="auto"/>
                  </w:tcBorders>
                  <w:shd w:val="clear" w:color="auto" w:fill="auto"/>
                  <w:vAlign w:val="center"/>
                </w:tcPr>
                <w:p w14:paraId="60673363" w14:textId="77777777" w:rsidR="00144AF8" w:rsidRPr="00144AF8" w:rsidRDefault="00144AF8" w:rsidP="0024646A">
                  <w:pPr>
                    <w:framePr w:hSpace="141" w:wrap="around" w:vAnchor="text" w:hAnchor="margin" w:y="1"/>
                    <w:ind w:left="-69"/>
                    <w:suppressOverlap/>
                    <w:rPr>
                      <w:rFonts w:cs="Arial"/>
                      <w:color w:val="000000"/>
                      <w:sz w:val="18"/>
                      <w:szCs w:val="18"/>
                      <w:lang w:eastAsia="es-BO"/>
                    </w:rPr>
                  </w:pPr>
                </w:p>
              </w:tc>
              <w:tc>
                <w:tcPr>
                  <w:tcW w:w="2127" w:type="dxa"/>
                  <w:tcBorders>
                    <w:top w:val="nil"/>
                    <w:left w:val="nil"/>
                    <w:bottom w:val="single" w:sz="4" w:space="0" w:color="auto"/>
                    <w:right w:val="single" w:sz="8" w:space="0" w:color="auto"/>
                  </w:tcBorders>
                  <w:shd w:val="clear" w:color="auto" w:fill="auto"/>
                  <w:noWrap/>
                  <w:vAlign w:val="center"/>
                </w:tcPr>
                <w:p w14:paraId="722B3680" w14:textId="77777777" w:rsidR="00144AF8" w:rsidRPr="00144AF8" w:rsidRDefault="00144AF8" w:rsidP="0024646A">
                  <w:pPr>
                    <w:framePr w:hSpace="141" w:wrap="around" w:vAnchor="text" w:hAnchor="margin" w:y="1"/>
                    <w:ind w:left="-69"/>
                    <w:suppressOverlap/>
                    <w:jc w:val="center"/>
                    <w:rPr>
                      <w:rFonts w:cs="Arial"/>
                      <w:color w:val="000000"/>
                      <w:sz w:val="18"/>
                      <w:szCs w:val="18"/>
                      <w:lang w:eastAsia="es-BO"/>
                    </w:rPr>
                  </w:pPr>
                </w:p>
              </w:tc>
            </w:tr>
          </w:tbl>
          <w:p w14:paraId="11D10335" w14:textId="77777777" w:rsidR="00144AF8" w:rsidRPr="00144AF8" w:rsidRDefault="00144AF8" w:rsidP="00144AF8">
            <w:pPr>
              <w:rPr>
                <w:rFonts w:cs="Arial"/>
                <w:b/>
                <w:i/>
                <w:sz w:val="18"/>
                <w:szCs w:val="18"/>
                <w:lang w:val="es-MX"/>
              </w:rPr>
            </w:pPr>
          </w:p>
        </w:tc>
        <w:tc>
          <w:tcPr>
            <w:tcW w:w="1143" w:type="pct"/>
          </w:tcPr>
          <w:p w14:paraId="1A74BCA2" w14:textId="77777777" w:rsidR="00144AF8" w:rsidRPr="00144AF8" w:rsidRDefault="00144AF8" w:rsidP="00144AF8">
            <w:pPr>
              <w:ind w:left="720"/>
              <w:contextualSpacing/>
              <w:jc w:val="both"/>
              <w:rPr>
                <w:rFonts w:cs="Arial"/>
                <w:sz w:val="18"/>
                <w:szCs w:val="18"/>
                <w:lang w:val="es-MX"/>
              </w:rPr>
            </w:pPr>
          </w:p>
        </w:tc>
      </w:tr>
      <w:tr w:rsidR="00144AF8" w:rsidRPr="00144AF8" w14:paraId="5D93E7CB" w14:textId="77777777" w:rsidTr="00144AF8">
        <w:trPr>
          <w:cantSplit/>
          <w:trHeight w:val="281"/>
        </w:trPr>
        <w:tc>
          <w:tcPr>
            <w:tcW w:w="3857" w:type="pct"/>
            <w:shd w:val="clear" w:color="auto" w:fill="CCFFCC"/>
            <w:vAlign w:val="center"/>
          </w:tcPr>
          <w:p w14:paraId="2CE6F863" w14:textId="77777777" w:rsidR="00144AF8" w:rsidRPr="00144AF8" w:rsidRDefault="00144AF8" w:rsidP="00144AF8">
            <w:pPr>
              <w:jc w:val="both"/>
              <w:rPr>
                <w:rFonts w:cs="Arial"/>
                <w:bCs/>
                <w:i/>
                <w:iCs/>
                <w:sz w:val="18"/>
                <w:szCs w:val="18"/>
                <w:lang w:val="es-MX"/>
              </w:rPr>
            </w:pPr>
            <w:r w:rsidRPr="00144AF8">
              <w:rPr>
                <w:rFonts w:cs="Arial"/>
                <w:b/>
                <w:bCs/>
                <w:sz w:val="18"/>
                <w:szCs w:val="18"/>
                <w:lang w:val="es-MX"/>
              </w:rPr>
              <w:lastRenderedPageBreak/>
              <w:t>B. VEHÍCULOS, PERSONAL Y EQUIPO MÍNIMO REQUERIDO</w:t>
            </w:r>
          </w:p>
        </w:tc>
        <w:tc>
          <w:tcPr>
            <w:tcW w:w="1143" w:type="pct"/>
            <w:shd w:val="clear" w:color="auto" w:fill="CCFFCC"/>
            <w:vAlign w:val="center"/>
          </w:tcPr>
          <w:p w14:paraId="33D3C0B0" w14:textId="77777777" w:rsidR="00144AF8" w:rsidRPr="00144AF8" w:rsidRDefault="00144AF8" w:rsidP="00144AF8">
            <w:pPr>
              <w:jc w:val="center"/>
              <w:rPr>
                <w:rFonts w:cs="Arial"/>
                <w:b/>
                <w:bCs/>
                <w:sz w:val="18"/>
                <w:szCs w:val="18"/>
                <w:lang w:val="es-MX"/>
              </w:rPr>
            </w:pPr>
            <w:r w:rsidRPr="00144AF8">
              <w:rPr>
                <w:rFonts w:cs="Arial"/>
                <w:b/>
                <w:i/>
                <w:iCs/>
                <w:sz w:val="18"/>
                <w:szCs w:val="18"/>
                <w:lang w:val="es-ES_tradnl"/>
              </w:rPr>
              <w:t>Manifestar aceptación</w:t>
            </w:r>
          </w:p>
        </w:tc>
      </w:tr>
      <w:tr w:rsidR="00144AF8" w:rsidRPr="00144AF8" w14:paraId="310BEC1E" w14:textId="77777777" w:rsidTr="00144AF8">
        <w:trPr>
          <w:cantSplit/>
        </w:trPr>
        <w:tc>
          <w:tcPr>
            <w:tcW w:w="3857" w:type="pct"/>
            <w:vAlign w:val="center"/>
          </w:tcPr>
          <w:p w14:paraId="6AE14F5C" w14:textId="77777777" w:rsidR="00144AF8" w:rsidRPr="00144AF8" w:rsidRDefault="00144AF8" w:rsidP="00144AF8">
            <w:pPr>
              <w:pStyle w:val="Textoindependiente3"/>
              <w:rPr>
                <w:rFonts w:ascii="Arial" w:hAnsi="Arial" w:cs="Arial"/>
                <w:sz w:val="18"/>
                <w:szCs w:val="18"/>
              </w:rPr>
            </w:pPr>
            <w:r w:rsidRPr="00144AF8">
              <w:rPr>
                <w:rFonts w:ascii="Arial" w:hAnsi="Arial" w:cs="Arial"/>
                <w:sz w:val="18"/>
                <w:szCs w:val="18"/>
              </w:rPr>
              <w:t>Para la ejecución del servicio el proveedor deberá contar, mínimamente con lo siguiente:</w:t>
            </w:r>
          </w:p>
          <w:p w14:paraId="60AE63D2" w14:textId="77777777" w:rsidR="00144AF8" w:rsidRPr="00144AF8" w:rsidRDefault="00144AF8" w:rsidP="00D5341F">
            <w:pPr>
              <w:pStyle w:val="Textoindependiente3"/>
              <w:numPr>
                <w:ilvl w:val="0"/>
                <w:numId w:val="58"/>
              </w:numPr>
              <w:ind w:left="351" w:hanging="228"/>
              <w:rPr>
                <w:rFonts w:ascii="Arial" w:hAnsi="Arial" w:cs="Arial"/>
                <w:sz w:val="18"/>
                <w:szCs w:val="18"/>
              </w:rPr>
            </w:pPr>
            <w:r w:rsidRPr="00144AF8">
              <w:rPr>
                <w:rFonts w:ascii="Arial" w:hAnsi="Arial" w:cs="Arial"/>
                <w:sz w:val="18"/>
                <w:szCs w:val="18"/>
              </w:rPr>
              <w:t>Carguío Interno de Bienes:</w:t>
            </w:r>
          </w:p>
          <w:p w14:paraId="1D38629B" w14:textId="77777777" w:rsidR="00144AF8" w:rsidRPr="00144AF8" w:rsidRDefault="00144AF8" w:rsidP="00144AF8">
            <w:pPr>
              <w:pStyle w:val="Textoindependiente3"/>
              <w:ind w:left="351"/>
              <w:rPr>
                <w:rFonts w:ascii="Arial" w:hAnsi="Arial" w:cs="Arial"/>
                <w:sz w:val="18"/>
                <w:szCs w:val="18"/>
              </w:rPr>
            </w:pPr>
          </w:p>
          <w:p w14:paraId="172B9CB1" w14:textId="77777777" w:rsidR="00144AF8" w:rsidRPr="00144AF8" w:rsidRDefault="00144AF8" w:rsidP="00D5341F">
            <w:pPr>
              <w:pStyle w:val="Textoindependiente3"/>
              <w:numPr>
                <w:ilvl w:val="0"/>
                <w:numId w:val="50"/>
              </w:numPr>
              <w:rPr>
                <w:rFonts w:ascii="Arial" w:hAnsi="Arial" w:cs="Arial"/>
                <w:sz w:val="18"/>
                <w:szCs w:val="18"/>
              </w:rPr>
            </w:pPr>
            <w:r w:rsidRPr="00144AF8">
              <w:rPr>
                <w:rFonts w:ascii="Arial" w:hAnsi="Arial" w:cs="Arial"/>
                <w:sz w:val="18"/>
                <w:szCs w:val="18"/>
              </w:rPr>
              <w:t>Un (1) Supervisor Operativo con experiencia mínima de un (1) año en servicios relacionados a traslado de Bienes (La documentación de respaldo debe ser presentada para la firma de contrato).</w:t>
            </w:r>
          </w:p>
          <w:p w14:paraId="7F26F79B" w14:textId="77777777" w:rsidR="00144AF8" w:rsidRPr="00144AF8" w:rsidRDefault="00144AF8" w:rsidP="00144AF8">
            <w:pPr>
              <w:pStyle w:val="Textoindependiente3"/>
              <w:ind w:left="720"/>
              <w:rPr>
                <w:rFonts w:ascii="Arial" w:hAnsi="Arial" w:cs="Arial"/>
                <w:sz w:val="18"/>
                <w:szCs w:val="18"/>
              </w:rPr>
            </w:pPr>
          </w:p>
          <w:p w14:paraId="14F5F630" w14:textId="77777777" w:rsidR="00144AF8" w:rsidRPr="00144AF8" w:rsidRDefault="00144AF8" w:rsidP="00D5341F">
            <w:pPr>
              <w:pStyle w:val="Textoindependiente3"/>
              <w:numPr>
                <w:ilvl w:val="0"/>
                <w:numId w:val="50"/>
              </w:numPr>
              <w:rPr>
                <w:rFonts w:ascii="Arial" w:hAnsi="Arial" w:cs="Arial"/>
                <w:sz w:val="18"/>
                <w:szCs w:val="18"/>
              </w:rPr>
            </w:pPr>
            <w:r w:rsidRPr="00144AF8">
              <w:rPr>
                <w:rFonts w:ascii="Arial" w:hAnsi="Arial" w:cs="Arial"/>
                <w:sz w:val="18"/>
                <w:szCs w:val="18"/>
              </w:rPr>
              <w:t xml:space="preserve">Cinco (5) estibadores capacitados para el manipuleo, carguío y </w:t>
            </w:r>
            <w:proofErr w:type="spellStart"/>
            <w:r w:rsidRPr="00144AF8">
              <w:rPr>
                <w:rFonts w:ascii="Arial" w:hAnsi="Arial" w:cs="Arial"/>
                <w:sz w:val="18"/>
                <w:szCs w:val="18"/>
              </w:rPr>
              <w:t>descarguío</w:t>
            </w:r>
            <w:proofErr w:type="spellEnd"/>
            <w:r w:rsidRPr="00144AF8">
              <w:rPr>
                <w:rFonts w:ascii="Arial" w:hAnsi="Arial" w:cs="Arial"/>
                <w:sz w:val="18"/>
                <w:szCs w:val="18"/>
              </w:rPr>
              <w:t xml:space="preserve"> de Bienes.</w:t>
            </w:r>
          </w:p>
          <w:p w14:paraId="3AF25319" w14:textId="77777777" w:rsidR="00144AF8" w:rsidRPr="00144AF8" w:rsidRDefault="00144AF8" w:rsidP="00144AF8">
            <w:pPr>
              <w:pStyle w:val="Textoindependiente3"/>
              <w:ind w:left="720"/>
              <w:rPr>
                <w:rFonts w:ascii="Arial" w:hAnsi="Arial" w:cs="Arial"/>
                <w:sz w:val="18"/>
                <w:szCs w:val="18"/>
              </w:rPr>
            </w:pPr>
          </w:p>
          <w:p w14:paraId="7D6AC0BE" w14:textId="77777777" w:rsidR="00144AF8" w:rsidRPr="00144AF8" w:rsidRDefault="00144AF8" w:rsidP="00D5341F">
            <w:pPr>
              <w:pStyle w:val="Textoindependiente3"/>
              <w:numPr>
                <w:ilvl w:val="0"/>
                <w:numId w:val="58"/>
              </w:numPr>
              <w:ind w:left="351" w:hanging="228"/>
              <w:rPr>
                <w:rFonts w:ascii="Arial" w:hAnsi="Arial" w:cs="Arial"/>
                <w:sz w:val="18"/>
                <w:szCs w:val="18"/>
              </w:rPr>
            </w:pPr>
            <w:r w:rsidRPr="00144AF8">
              <w:rPr>
                <w:rFonts w:ascii="Arial" w:hAnsi="Arial" w:cs="Arial"/>
                <w:sz w:val="18"/>
                <w:szCs w:val="18"/>
              </w:rPr>
              <w:t>Transporte y Carguío de Bienes a Nivel Departamental:</w:t>
            </w:r>
          </w:p>
          <w:p w14:paraId="037130FD" w14:textId="77777777" w:rsidR="00144AF8" w:rsidRPr="00144AF8" w:rsidRDefault="00144AF8" w:rsidP="00144AF8">
            <w:pPr>
              <w:pStyle w:val="Textoindependiente3"/>
              <w:ind w:left="351"/>
              <w:rPr>
                <w:rFonts w:ascii="Arial" w:hAnsi="Arial" w:cs="Arial"/>
                <w:sz w:val="18"/>
                <w:szCs w:val="18"/>
              </w:rPr>
            </w:pPr>
          </w:p>
          <w:p w14:paraId="2871060B" w14:textId="77777777" w:rsidR="00144AF8" w:rsidRPr="00144AF8" w:rsidRDefault="00144AF8" w:rsidP="00D5341F">
            <w:pPr>
              <w:pStyle w:val="Textoindependiente3"/>
              <w:numPr>
                <w:ilvl w:val="0"/>
                <w:numId w:val="54"/>
              </w:numPr>
              <w:ind w:left="780"/>
              <w:rPr>
                <w:rFonts w:ascii="Arial" w:hAnsi="Arial" w:cs="Arial"/>
                <w:sz w:val="18"/>
                <w:szCs w:val="18"/>
              </w:rPr>
            </w:pPr>
            <w:r w:rsidRPr="00144AF8">
              <w:rPr>
                <w:rFonts w:ascii="Arial" w:hAnsi="Arial" w:cs="Arial"/>
                <w:sz w:val="18"/>
                <w:szCs w:val="18"/>
              </w:rPr>
              <w:t>Un (1) vehículo tipo furgón cerrado con una capacidad de carga de aproximadamente de 3 toneladas y espacio aproximado de 30 m3.</w:t>
            </w:r>
          </w:p>
          <w:p w14:paraId="1301AD50" w14:textId="77777777" w:rsidR="00144AF8" w:rsidRPr="00144AF8" w:rsidRDefault="00144AF8" w:rsidP="00D5341F">
            <w:pPr>
              <w:pStyle w:val="Textoindependiente3"/>
              <w:numPr>
                <w:ilvl w:val="0"/>
                <w:numId w:val="54"/>
              </w:numPr>
              <w:ind w:left="780"/>
              <w:rPr>
                <w:rFonts w:ascii="Arial" w:hAnsi="Arial" w:cs="Arial"/>
                <w:sz w:val="18"/>
                <w:szCs w:val="18"/>
              </w:rPr>
            </w:pPr>
            <w:r w:rsidRPr="00144AF8">
              <w:rPr>
                <w:rFonts w:ascii="Arial" w:hAnsi="Arial" w:cs="Arial"/>
                <w:sz w:val="18"/>
                <w:szCs w:val="18"/>
              </w:rPr>
              <w:t>Un chofer profesional con Licencia de Conducir categoría C.</w:t>
            </w:r>
          </w:p>
          <w:p w14:paraId="42629D52" w14:textId="77777777" w:rsidR="00144AF8" w:rsidRPr="00144AF8" w:rsidRDefault="00144AF8" w:rsidP="00D5341F">
            <w:pPr>
              <w:pStyle w:val="Textoindependiente3"/>
              <w:numPr>
                <w:ilvl w:val="0"/>
                <w:numId w:val="54"/>
              </w:numPr>
              <w:ind w:left="780"/>
              <w:rPr>
                <w:rFonts w:ascii="Arial" w:hAnsi="Arial" w:cs="Arial"/>
                <w:sz w:val="18"/>
                <w:szCs w:val="18"/>
              </w:rPr>
            </w:pPr>
            <w:r w:rsidRPr="00144AF8">
              <w:rPr>
                <w:rFonts w:ascii="Arial" w:hAnsi="Arial" w:cs="Arial"/>
                <w:sz w:val="18"/>
                <w:szCs w:val="18"/>
              </w:rPr>
              <w:t xml:space="preserve">Tres (3) estibadores capacitados para el manipuleo, carguío y </w:t>
            </w:r>
            <w:proofErr w:type="spellStart"/>
            <w:r w:rsidRPr="00144AF8">
              <w:rPr>
                <w:rFonts w:ascii="Arial" w:hAnsi="Arial" w:cs="Arial"/>
                <w:sz w:val="18"/>
                <w:szCs w:val="18"/>
              </w:rPr>
              <w:t>descarguío</w:t>
            </w:r>
            <w:proofErr w:type="spellEnd"/>
            <w:r w:rsidRPr="00144AF8">
              <w:rPr>
                <w:rFonts w:ascii="Arial" w:hAnsi="Arial" w:cs="Arial"/>
                <w:sz w:val="18"/>
                <w:szCs w:val="18"/>
              </w:rPr>
              <w:t xml:space="preserve"> de bienes.</w:t>
            </w:r>
          </w:p>
          <w:p w14:paraId="5C3A22A9" w14:textId="77777777" w:rsidR="00144AF8" w:rsidRPr="00144AF8" w:rsidRDefault="00144AF8" w:rsidP="00144AF8">
            <w:pPr>
              <w:pStyle w:val="Textoindependiente3"/>
              <w:ind w:left="780"/>
              <w:rPr>
                <w:rFonts w:ascii="Arial" w:hAnsi="Arial" w:cs="Arial"/>
                <w:sz w:val="18"/>
                <w:szCs w:val="18"/>
              </w:rPr>
            </w:pPr>
          </w:p>
          <w:p w14:paraId="3D509F5C" w14:textId="77777777" w:rsidR="00144AF8" w:rsidRPr="00144AF8" w:rsidRDefault="00144AF8" w:rsidP="00D5341F">
            <w:pPr>
              <w:pStyle w:val="Textoindependiente3"/>
              <w:numPr>
                <w:ilvl w:val="0"/>
                <w:numId w:val="58"/>
              </w:numPr>
              <w:ind w:left="351" w:hanging="228"/>
              <w:rPr>
                <w:rFonts w:ascii="Arial" w:hAnsi="Arial" w:cs="Arial"/>
                <w:sz w:val="18"/>
                <w:szCs w:val="18"/>
              </w:rPr>
            </w:pPr>
            <w:r w:rsidRPr="00144AF8">
              <w:rPr>
                <w:rFonts w:ascii="Arial" w:hAnsi="Arial" w:cs="Arial"/>
                <w:sz w:val="18"/>
                <w:szCs w:val="18"/>
              </w:rPr>
              <w:t>Transporte y carguío de Bienes a Nivel Nacional:</w:t>
            </w:r>
          </w:p>
          <w:p w14:paraId="58FE70D3" w14:textId="77777777" w:rsidR="00144AF8" w:rsidRPr="00144AF8" w:rsidRDefault="00144AF8" w:rsidP="00144AF8">
            <w:pPr>
              <w:pStyle w:val="Textoindependiente3"/>
              <w:ind w:left="351"/>
              <w:rPr>
                <w:rFonts w:ascii="Arial" w:hAnsi="Arial" w:cs="Arial"/>
                <w:sz w:val="18"/>
                <w:szCs w:val="18"/>
              </w:rPr>
            </w:pPr>
          </w:p>
          <w:p w14:paraId="343B37C7" w14:textId="77777777" w:rsidR="00144AF8" w:rsidRPr="00144AF8" w:rsidRDefault="00144AF8" w:rsidP="00D5341F">
            <w:pPr>
              <w:pStyle w:val="Textoindependiente3"/>
              <w:numPr>
                <w:ilvl w:val="0"/>
                <w:numId w:val="52"/>
              </w:numPr>
              <w:ind w:left="780"/>
              <w:rPr>
                <w:rFonts w:ascii="Arial" w:hAnsi="Arial" w:cs="Arial"/>
                <w:sz w:val="18"/>
                <w:szCs w:val="18"/>
              </w:rPr>
            </w:pPr>
            <w:r w:rsidRPr="00144AF8">
              <w:rPr>
                <w:rFonts w:ascii="Arial" w:hAnsi="Arial" w:cs="Arial"/>
                <w:sz w:val="18"/>
                <w:szCs w:val="18"/>
              </w:rPr>
              <w:t>Un (1) vehículo tipo furgón cerrado con una capacidad de carga de aproximadamente de 3 toneladas y espacio aproximado de 30 m3.</w:t>
            </w:r>
          </w:p>
          <w:p w14:paraId="5ED7A110" w14:textId="77777777" w:rsidR="00144AF8" w:rsidRPr="00144AF8" w:rsidRDefault="00144AF8" w:rsidP="00D5341F">
            <w:pPr>
              <w:pStyle w:val="Textoindependiente3"/>
              <w:numPr>
                <w:ilvl w:val="0"/>
                <w:numId w:val="52"/>
              </w:numPr>
              <w:ind w:left="780"/>
              <w:rPr>
                <w:rFonts w:ascii="Arial" w:hAnsi="Arial" w:cs="Arial"/>
                <w:sz w:val="18"/>
                <w:szCs w:val="18"/>
              </w:rPr>
            </w:pPr>
            <w:r w:rsidRPr="00144AF8">
              <w:rPr>
                <w:rFonts w:ascii="Arial" w:hAnsi="Arial" w:cs="Arial"/>
                <w:sz w:val="18"/>
                <w:szCs w:val="18"/>
              </w:rPr>
              <w:t>Un (1) chofer profesional con Licencia de Conducir categoría C.</w:t>
            </w:r>
          </w:p>
          <w:p w14:paraId="114ABF81" w14:textId="77777777" w:rsidR="00144AF8" w:rsidRPr="00144AF8" w:rsidRDefault="00144AF8" w:rsidP="00D5341F">
            <w:pPr>
              <w:pStyle w:val="Textoindependiente3"/>
              <w:numPr>
                <w:ilvl w:val="0"/>
                <w:numId w:val="52"/>
              </w:numPr>
              <w:ind w:left="780"/>
              <w:rPr>
                <w:rFonts w:ascii="Arial" w:hAnsi="Arial" w:cs="Arial"/>
                <w:sz w:val="18"/>
                <w:szCs w:val="18"/>
              </w:rPr>
            </w:pPr>
            <w:r w:rsidRPr="00144AF8">
              <w:rPr>
                <w:rFonts w:ascii="Arial" w:hAnsi="Arial" w:cs="Arial"/>
                <w:sz w:val="18"/>
                <w:szCs w:val="18"/>
              </w:rPr>
              <w:t xml:space="preserve">Tres (3) estibadores capacitados para el manipuleo, carguío y </w:t>
            </w:r>
            <w:proofErr w:type="spellStart"/>
            <w:r w:rsidRPr="00144AF8">
              <w:rPr>
                <w:rFonts w:ascii="Arial" w:hAnsi="Arial" w:cs="Arial"/>
                <w:sz w:val="18"/>
                <w:szCs w:val="18"/>
              </w:rPr>
              <w:t>descarguío</w:t>
            </w:r>
            <w:proofErr w:type="spellEnd"/>
            <w:r w:rsidRPr="00144AF8">
              <w:rPr>
                <w:rFonts w:ascii="Arial" w:hAnsi="Arial" w:cs="Arial"/>
                <w:sz w:val="18"/>
                <w:szCs w:val="18"/>
              </w:rPr>
              <w:t xml:space="preserve"> de Bienes.</w:t>
            </w:r>
          </w:p>
          <w:p w14:paraId="7BA15F6C" w14:textId="77777777" w:rsidR="00144AF8" w:rsidRPr="00144AF8" w:rsidRDefault="00144AF8" w:rsidP="00144AF8">
            <w:pPr>
              <w:pStyle w:val="Textoindependiente3"/>
              <w:ind w:left="780"/>
              <w:rPr>
                <w:rFonts w:ascii="Arial" w:hAnsi="Arial" w:cs="Arial"/>
                <w:sz w:val="18"/>
                <w:szCs w:val="18"/>
              </w:rPr>
            </w:pPr>
          </w:p>
          <w:p w14:paraId="78D6AED6" w14:textId="77777777" w:rsidR="00144AF8" w:rsidRPr="00144AF8" w:rsidRDefault="00144AF8" w:rsidP="00D5341F">
            <w:pPr>
              <w:pStyle w:val="Textoindependiente3"/>
              <w:numPr>
                <w:ilvl w:val="0"/>
                <w:numId w:val="58"/>
              </w:numPr>
              <w:ind w:left="351" w:hanging="228"/>
              <w:rPr>
                <w:rFonts w:ascii="Arial" w:hAnsi="Arial" w:cs="Arial"/>
                <w:sz w:val="18"/>
                <w:szCs w:val="18"/>
              </w:rPr>
            </w:pPr>
            <w:r w:rsidRPr="00144AF8">
              <w:rPr>
                <w:rFonts w:ascii="Arial" w:hAnsi="Arial" w:cs="Arial"/>
                <w:sz w:val="18"/>
                <w:szCs w:val="18"/>
              </w:rPr>
              <w:t>Servicio de Estibadores:</w:t>
            </w:r>
          </w:p>
          <w:p w14:paraId="5EFE4AA4" w14:textId="77777777" w:rsidR="00144AF8" w:rsidRPr="00144AF8" w:rsidRDefault="00144AF8" w:rsidP="00144AF8">
            <w:pPr>
              <w:pStyle w:val="Textoindependiente3"/>
              <w:ind w:left="351"/>
              <w:rPr>
                <w:rFonts w:ascii="Arial" w:hAnsi="Arial" w:cs="Arial"/>
                <w:sz w:val="18"/>
                <w:szCs w:val="18"/>
              </w:rPr>
            </w:pPr>
            <w:r w:rsidRPr="00144AF8">
              <w:rPr>
                <w:rFonts w:ascii="Arial" w:hAnsi="Arial" w:cs="Arial"/>
                <w:sz w:val="18"/>
                <w:szCs w:val="18"/>
              </w:rPr>
              <w:t xml:space="preserve"> </w:t>
            </w:r>
          </w:p>
          <w:p w14:paraId="5C825C01" w14:textId="77777777" w:rsidR="00144AF8" w:rsidRPr="00144AF8" w:rsidRDefault="00144AF8" w:rsidP="00144AF8">
            <w:pPr>
              <w:pStyle w:val="Textoindependiente3"/>
              <w:ind w:left="351"/>
              <w:rPr>
                <w:rFonts w:ascii="Arial" w:hAnsi="Arial" w:cs="Arial"/>
                <w:sz w:val="18"/>
                <w:szCs w:val="18"/>
              </w:rPr>
            </w:pPr>
            <w:r w:rsidRPr="00144AF8">
              <w:rPr>
                <w:rFonts w:ascii="Arial" w:hAnsi="Arial" w:cs="Arial"/>
                <w:sz w:val="18"/>
                <w:szCs w:val="18"/>
              </w:rPr>
              <w:t>La cantidad de estibadores será a demanda de acuerdo a las características de las solicitudes de las áreas del Banco Central de Bolivia.</w:t>
            </w:r>
          </w:p>
          <w:p w14:paraId="101077D2" w14:textId="77777777" w:rsidR="00144AF8" w:rsidRPr="00144AF8" w:rsidRDefault="00144AF8" w:rsidP="00144AF8">
            <w:pPr>
              <w:pStyle w:val="Textoindependiente3"/>
              <w:rPr>
                <w:rFonts w:ascii="Arial" w:hAnsi="Arial" w:cs="Arial"/>
                <w:sz w:val="18"/>
                <w:szCs w:val="18"/>
              </w:rPr>
            </w:pPr>
            <w:r w:rsidRPr="00144AF8">
              <w:rPr>
                <w:rFonts w:ascii="Arial" w:hAnsi="Arial" w:cs="Arial"/>
                <w:sz w:val="18"/>
                <w:szCs w:val="18"/>
              </w:rPr>
              <w:t>Los estibadores deberán contar (mínimamente) con el siguiente equipo de protección personal.</w:t>
            </w:r>
          </w:p>
          <w:p w14:paraId="62D16484" w14:textId="77777777" w:rsidR="00144AF8" w:rsidRPr="00144AF8" w:rsidRDefault="00144AF8" w:rsidP="00D5341F">
            <w:pPr>
              <w:pStyle w:val="Textoindependiente3"/>
              <w:numPr>
                <w:ilvl w:val="0"/>
                <w:numId w:val="53"/>
              </w:numPr>
              <w:ind w:left="780"/>
              <w:rPr>
                <w:rFonts w:ascii="Arial" w:hAnsi="Arial" w:cs="Arial"/>
                <w:sz w:val="18"/>
                <w:szCs w:val="18"/>
              </w:rPr>
            </w:pPr>
            <w:r w:rsidRPr="00144AF8">
              <w:rPr>
                <w:rFonts w:ascii="Arial" w:hAnsi="Arial" w:cs="Arial"/>
                <w:sz w:val="18"/>
                <w:szCs w:val="18"/>
              </w:rPr>
              <w:t xml:space="preserve">Overol o chaleco distintivo con franjas </w:t>
            </w:r>
            <w:proofErr w:type="spellStart"/>
            <w:r w:rsidRPr="00144AF8">
              <w:rPr>
                <w:rFonts w:ascii="Arial" w:hAnsi="Arial" w:cs="Arial"/>
                <w:sz w:val="18"/>
                <w:szCs w:val="18"/>
              </w:rPr>
              <w:t>reflectivas</w:t>
            </w:r>
            <w:proofErr w:type="spellEnd"/>
            <w:r w:rsidRPr="00144AF8">
              <w:rPr>
                <w:rFonts w:ascii="Arial" w:hAnsi="Arial" w:cs="Arial"/>
                <w:sz w:val="18"/>
                <w:szCs w:val="18"/>
              </w:rPr>
              <w:t>.</w:t>
            </w:r>
          </w:p>
          <w:p w14:paraId="160A02C2" w14:textId="77777777" w:rsidR="00144AF8" w:rsidRPr="00144AF8" w:rsidRDefault="00144AF8" w:rsidP="00D5341F">
            <w:pPr>
              <w:pStyle w:val="Textoindependiente3"/>
              <w:numPr>
                <w:ilvl w:val="0"/>
                <w:numId w:val="53"/>
              </w:numPr>
              <w:ind w:left="780"/>
              <w:rPr>
                <w:rFonts w:ascii="Arial" w:hAnsi="Arial" w:cs="Arial"/>
                <w:sz w:val="18"/>
                <w:szCs w:val="18"/>
              </w:rPr>
            </w:pPr>
            <w:r w:rsidRPr="00144AF8">
              <w:rPr>
                <w:rFonts w:ascii="Arial" w:hAnsi="Arial" w:cs="Arial"/>
                <w:sz w:val="18"/>
                <w:szCs w:val="18"/>
              </w:rPr>
              <w:t>Casco de protección.</w:t>
            </w:r>
          </w:p>
          <w:p w14:paraId="1918880C" w14:textId="77777777" w:rsidR="00144AF8" w:rsidRPr="00144AF8" w:rsidRDefault="00144AF8" w:rsidP="00D5341F">
            <w:pPr>
              <w:pStyle w:val="Textoindependiente3"/>
              <w:numPr>
                <w:ilvl w:val="0"/>
                <w:numId w:val="53"/>
              </w:numPr>
              <w:ind w:left="780"/>
              <w:rPr>
                <w:rFonts w:ascii="Arial" w:hAnsi="Arial" w:cs="Arial"/>
                <w:sz w:val="18"/>
                <w:szCs w:val="18"/>
              </w:rPr>
            </w:pPr>
            <w:r w:rsidRPr="00144AF8">
              <w:rPr>
                <w:rFonts w:ascii="Arial" w:hAnsi="Arial" w:cs="Arial"/>
                <w:sz w:val="18"/>
                <w:szCs w:val="18"/>
              </w:rPr>
              <w:t>Faja lumbar.</w:t>
            </w:r>
          </w:p>
          <w:p w14:paraId="5D27F758" w14:textId="77777777" w:rsidR="00144AF8" w:rsidRPr="00144AF8" w:rsidRDefault="00144AF8" w:rsidP="00D5341F">
            <w:pPr>
              <w:pStyle w:val="Textoindependiente3"/>
              <w:numPr>
                <w:ilvl w:val="0"/>
                <w:numId w:val="53"/>
              </w:numPr>
              <w:ind w:left="780"/>
              <w:rPr>
                <w:rFonts w:ascii="Arial" w:hAnsi="Arial" w:cs="Arial"/>
                <w:sz w:val="18"/>
                <w:szCs w:val="18"/>
              </w:rPr>
            </w:pPr>
            <w:r w:rsidRPr="00144AF8">
              <w:rPr>
                <w:rFonts w:ascii="Arial" w:hAnsi="Arial" w:cs="Arial"/>
                <w:sz w:val="18"/>
                <w:szCs w:val="18"/>
              </w:rPr>
              <w:t>Guantes de lana con palma de goma u otros adecuados para trabajos de carguío.</w:t>
            </w:r>
          </w:p>
          <w:p w14:paraId="6148D3A4" w14:textId="77777777" w:rsidR="00144AF8" w:rsidRPr="00144AF8" w:rsidRDefault="00144AF8" w:rsidP="00D5341F">
            <w:pPr>
              <w:pStyle w:val="Textoindependiente3"/>
              <w:numPr>
                <w:ilvl w:val="0"/>
                <w:numId w:val="53"/>
              </w:numPr>
              <w:ind w:left="780"/>
              <w:rPr>
                <w:rFonts w:ascii="Arial" w:hAnsi="Arial" w:cs="Arial"/>
                <w:sz w:val="18"/>
                <w:szCs w:val="18"/>
              </w:rPr>
            </w:pPr>
            <w:r w:rsidRPr="00144AF8">
              <w:rPr>
                <w:rFonts w:ascii="Arial" w:hAnsi="Arial" w:cs="Arial"/>
                <w:sz w:val="18"/>
                <w:szCs w:val="18"/>
              </w:rPr>
              <w:t>Otros que el proveedor vea adecuado o a solicitud de la Entidad.</w:t>
            </w:r>
          </w:p>
          <w:p w14:paraId="41EC3144" w14:textId="77777777" w:rsidR="00144AF8" w:rsidRPr="00144AF8" w:rsidRDefault="00144AF8" w:rsidP="00144AF8">
            <w:pPr>
              <w:pStyle w:val="Textoindependiente3"/>
              <w:rPr>
                <w:rFonts w:ascii="Arial" w:hAnsi="Arial" w:cs="Arial"/>
                <w:sz w:val="18"/>
                <w:szCs w:val="18"/>
              </w:rPr>
            </w:pPr>
          </w:p>
          <w:p w14:paraId="1D2ACCC1" w14:textId="77777777" w:rsidR="00144AF8" w:rsidRPr="00144AF8" w:rsidRDefault="00144AF8" w:rsidP="00144AF8">
            <w:pPr>
              <w:pStyle w:val="Textoindependiente3"/>
              <w:rPr>
                <w:rFonts w:ascii="Arial" w:hAnsi="Arial" w:cs="Arial"/>
                <w:bCs/>
                <w:snapToGrid w:val="0"/>
                <w:sz w:val="18"/>
                <w:szCs w:val="18"/>
              </w:rPr>
            </w:pPr>
            <w:r w:rsidRPr="00144AF8">
              <w:rPr>
                <w:rFonts w:ascii="Arial" w:hAnsi="Arial" w:cs="Arial"/>
                <w:bCs/>
                <w:snapToGrid w:val="0"/>
                <w:sz w:val="18"/>
                <w:szCs w:val="18"/>
              </w:rPr>
              <w:t xml:space="preserve">De acuerdo a lo establecido en el Decreto Supremo N° 108 de 1° de mayo del 2009, el proveedor se obliga a proveer a sus trabajadores de ropa de trabajo y equipo de protección personal, para prevenir riesgo ocupacional si el caso corresponde, aspecto que será verificado por el FISCAL DE SERVICIO, cada vez que se ejecute el servicio. </w:t>
            </w:r>
          </w:p>
          <w:p w14:paraId="0DFDD3CB" w14:textId="77777777" w:rsidR="00144AF8" w:rsidRPr="00144AF8" w:rsidRDefault="00144AF8" w:rsidP="00144AF8">
            <w:pPr>
              <w:pStyle w:val="Textoindependiente3"/>
              <w:rPr>
                <w:rFonts w:ascii="Arial" w:hAnsi="Arial" w:cs="Arial"/>
                <w:bCs/>
                <w:snapToGrid w:val="0"/>
                <w:sz w:val="18"/>
                <w:szCs w:val="18"/>
              </w:rPr>
            </w:pPr>
            <w:r w:rsidRPr="00144AF8">
              <w:rPr>
                <w:rFonts w:ascii="Arial" w:hAnsi="Arial" w:cs="Arial"/>
                <w:bCs/>
                <w:snapToGrid w:val="0"/>
                <w:sz w:val="18"/>
                <w:szCs w:val="18"/>
              </w:rPr>
              <w:t>El proveedor podrá utilizar carritos de traslado y otros equipos que facilite el traslado, velando por la conservación y salvaguarda de los Bienes del BCB.</w:t>
            </w:r>
          </w:p>
        </w:tc>
        <w:tc>
          <w:tcPr>
            <w:tcW w:w="1143" w:type="pct"/>
          </w:tcPr>
          <w:p w14:paraId="5DB2D7C1" w14:textId="77777777" w:rsidR="00144AF8" w:rsidRPr="00144AF8" w:rsidRDefault="00144AF8" w:rsidP="00144AF8">
            <w:pPr>
              <w:jc w:val="both"/>
              <w:rPr>
                <w:rFonts w:cs="Arial"/>
                <w:sz w:val="18"/>
                <w:szCs w:val="18"/>
                <w:lang w:val="es-MX"/>
              </w:rPr>
            </w:pPr>
          </w:p>
        </w:tc>
      </w:tr>
      <w:tr w:rsidR="00144AF8" w:rsidRPr="00144AF8" w14:paraId="57ADEE94" w14:textId="77777777" w:rsidTr="00144AF8">
        <w:trPr>
          <w:cantSplit/>
        </w:trPr>
        <w:tc>
          <w:tcPr>
            <w:tcW w:w="3857" w:type="pct"/>
            <w:shd w:val="clear" w:color="auto" w:fill="CCFFCC"/>
            <w:vAlign w:val="center"/>
          </w:tcPr>
          <w:p w14:paraId="316E0F0B" w14:textId="77777777" w:rsidR="00144AF8" w:rsidRPr="00144AF8" w:rsidRDefault="00144AF8" w:rsidP="00144AF8">
            <w:pPr>
              <w:pStyle w:val="Textoindependiente3"/>
              <w:rPr>
                <w:rFonts w:ascii="Arial" w:hAnsi="Arial" w:cs="Arial"/>
                <w:bCs/>
                <w:i/>
                <w:iCs/>
                <w:sz w:val="18"/>
                <w:szCs w:val="18"/>
              </w:rPr>
            </w:pPr>
            <w:r w:rsidRPr="00144AF8">
              <w:rPr>
                <w:rFonts w:ascii="Arial" w:hAnsi="Arial" w:cs="Arial"/>
                <w:b/>
                <w:bCs/>
                <w:sz w:val="18"/>
                <w:szCs w:val="18"/>
              </w:rPr>
              <w:t>C. CONDICIONES COMPLEMENTARIAS DEL SERVICIO</w:t>
            </w:r>
          </w:p>
        </w:tc>
        <w:tc>
          <w:tcPr>
            <w:tcW w:w="1143" w:type="pct"/>
            <w:shd w:val="clear" w:color="auto" w:fill="CCFFCC"/>
          </w:tcPr>
          <w:p w14:paraId="6643F229" w14:textId="77777777" w:rsidR="00144AF8" w:rsidRPr="00144AF8" w:rsidRDefault="00144AF8" w:rsidP="00144AF8">
            <w:pPr>
              <w:jc w:val="center"/>
              <w:rPr>
                <w:rFonts w:cs="Arial"/>
                <w:b/>
                <w:bCs/>
                <w:sz w:val="18"/>
                <w:szCs w:val="18"/>
                <w:lang w:val="es-MX"/>
              </w:rPr>
            </w:pPr>
            <w:r w:rsidRPr="00144AF8">
              <w:rPr>
                <w:rFonts w:cs="Arial"/>
                <w:b/>
                <w:i/>
                <w:iCs/>
                <w:sz w:val="18"/>
                <w:szCs w:val="18"/>
                <w:lang w:val="es-ES_tradnl"/>
              </w:rPr>
              <w:t>Manifestar aceptación y adjuntar documentación requerida</w:t>
            </w:r>
          </w:p>
        </w:tc>
      </w:tr>
      <w:tr w:rsidR="00144AF8" w:rsidRPr="00144AF8" w14:paraId="1D205B2A" w14:textId="77777777" w:rsidTr="00144AF8">
        <w:trPr>
          <w:cantSplit/>
        </w:trPr>
        <w:tc>
          <w:tcPr>
            <w:tcW w:w="3857" w:type="pct"/>
            <w:shd w:val="clear" w:color="auto" w:fill="auto"/>
            <w:vAlign w:val="center"/>
          </w:tcPr>
          <w:p w14:paraId="46A67BE2" w14:textId="77777777" w:rsidR="00144AF8" w:rsidRPr="00144AF8" w:rsidRDefault="00144AF8" w:rsidP="00144AF8">
            <w:pPr>
              <w:ind w:left="720"/>
              <w:contextualSpacing/>
              <w:jc w:val="both"/>
              <w:rPr>
                <w:rFonts w:cs="Arial"/>
                <w:sz w:val="18"/>
                <w:szCs w:val="18"/>
                <w:lang w:val="es-MX"/>
              </w:rPr>
            </w:pPr>
          </w:p>
          <w:p w14:paraId="7BEB57F4" w14:textId="77777777" w:rsidR="00144AF8" w:rsidRPr="00144AF8" w:rsidRDefault="00144AF8" w:rsidP="00D5341F">
            <w:pPr>
              <w:pStyle w:val="Prrafodelista"/>
              <w:numPr>
                <w:ilvl w:val="0"/>
                <w:numId w:val="56"/>
              </w:numPr>
              <w:contextualSpacing/>
              <w:jc w:val="both"/>
              <w:rPr>
                <w:rFonts w:ascii="Arial" w:hAnsi="Arial" w:cs="Arial"/>
                <w:sz w:val="18"/>
                <w:szCs w:val="18"/>
                <w:lang w:val="es-MX"/>
              </w:rPr>
            </w:pPr>
            <w:r w:rsidRPr="00144AF8">
              <w:rPr>
                <w:rFonts w:ascii="Arial" w:hAnsi="Arial" w:cs="Arial"/>
                <w:sz w:val="18"/>
                <w:szCs w:val="18"/>
                <w:lang w:val="es-MX"/>
              </w:rPr>
              <w:t>El servicio, será realizado a demanda de acuerdo a necesidad de la Institución y el origen y destino, así como las fechas y horarios para los traslados requeridos por el BCB, será comunicado por el FISCAL DE SERVICIO al proveedor, previa coordinación; mediante correo electrónico u otro medio escrito con al menos tres (3) días hábiles de anticipación.</w:t>
            </w:r>
          </w:p>
          <w:p w14:paraId="0E9A1717" w14:textId="77777777" w:rsidR="00144AF8" w:rsidRPr="00144AF8" w:rsidRDefault="00144AF8" w:rsidP="00144AF8">
            <w:pPr>
              <w:jc w:val="both"/>
              <w:rPr>
                <w:rFonts w:cs="Arial"/>
                <w:sz w:val="18"/>
                <w:szCs w:val="18"/>
                <w:lang w:val="es-MX"/>
              </w:rPr>
            </w:pPr>
          </w:p>
          <w:p w14:paraId="4874931D" w14:textId="77777777" w:rsidR="00144AF8" w:rsidRPr="00144AF8" w:rsidRDefault="00144AF8" w:rsidP="00D5341F">
            <w:pPr>
              <w:pStyle w:val="Prrafodelista"/>
              <w:numPr>
                <w:ilvl w:val="0"/>
                <w:numId w:val="56"/>
              </w:numPr>
              <w:contextualSpacing/>
              <w:jc w:val="both"/>
              <w:rPr>
                <w:rFonts w:ascii="Arial" w:hAnsi="Arial" w:cs="Arial"/>
                <w:sz w:val="18"/>
                <w:szCs w:val="18"/>
                <w:lang w:val="es-MX"/>
              </w:rPr>
            </w:pPr>
            <w:r w:rsidRPr="00144AF8">
              <w:rPr>
                <w:rFonts w:ascii="Arial" w:hAnsi="Arial" w:cs="Arial"/>
                <w:sz w:val="18"/>
                <w:szCs w:val="18"/>
                <w:lang w:val="es-MX"/>
              </w:rPr>
              <w:t xml:space="preserve">El origen y destinos señalados en el punto A, son referenciales; por tanto, en caso de surgir la necesidad de contar con el servicio desde o hacia otros destinos, este </w:t>
            </w:r>
            <w:r w:rsidRPr="00144AF8">
              <w:rPr>
                <w:rFonts w:ascii="Arial" w:hAnsi="Arial" w:cs="Arial"/>
                <w:sz w:val="18"/>
                <w:szCs w:val="18"/>
                <w:lang w:val="es-MX"/>
              </w:rPr>
              <w:lastRenderedPageBreak/>
              <w:t>aspecto será coordinado con el proveedor, así como el personal requerido, y el costo será aprobado previamente por el FISCAL DE SERVICIO.</w:t>
            </w:r>
          </w:p>
          <w:p w14:paraId="3B3C9D7F" w14:textId="77777777" w:rsidR="00144AF8" w:rsidRPr="00144AF8" w:rsidRDefault="00144AF8" w:rsidP="00144AF8">
            <w:pPr>
              <w:jc w:val="both"/>
              <w:rPr>
                <w:rFonts w:cs="Arial"/>
                <w:sz w:val="18"/>
                <w:szCs w:val="18"/>
                <w:lang w:val="es-MX"/>
              </w:rPr>
            </w:pPr>
          </w:p>
          <w:p w14:paraId="1F72E270" w14:textId="77777777" w:rsidR="00144AF8" w:rsidRPr="00144AF8" w:rsidRDefault="00144AF8" w:rsidP="00D5341F">
            <w:pPr>
              <w:pStyle w:val="Prrafodelista"/>
              <w:numPr>
                <w:ilvl w:val="0"/>
                <w:numId w:val="56"/>
              </w:numPr>
              <w:contextualSpacing/>
              <w:jc w:val="both"/>
              <w:rPr>
                <w:rFonts w:ascii="Arial" w:hAnsi="Arial" w:cs="Arial"/>
                <w:sz w:val="18"/>
                <w:szCs w:val="18"/>
                <w:lang w:val="es-MX"/>
              </w:rPr>
            </w:pPr>
            <w:r w:rsidRPr="00144AF8">
              <w:rPr>
                <w:rFonts w:ascii="Arial" w:hAnsi="Arial" w:cs="Arial"/>
                <w:sz w:val="18"/>
                <w:szCs w:val="18"/>
                <w:lang w:val="es-MX"/>
              </w:rPr>
              <w:t>Para cada servicio el Proveedor deberá comunicar al Fiscal de Servicio los datos del estibador o estibadores, del supervisor operativo, del chofer y vehículo asignados al cumplimiento del mismo, según corresponda.</w:t>
            </w:r>
          </w:p>
          <w:p w14:paraId="1565993D" w14:textId="77777777" w:rsidR="00144AF8" w:rsidRPr="00144AF8" w:rsidRDefault="00144AF8" w:rsidP="00144AF8">
            <w:pPr>
              <w:jc w:val="both"/>
              <w:rPr>
                <w:rFonts w:cs="Arial"/>
                <w:sz w:val="18"/>
                <w:szCs w:val="18"/>
                <w:lang w:val="es-MX"/>
              </w:rPr>
            </w:pPr>
          </w:p>
          <w:p w14:paraId="75B475A0" w14:textId="77777777" w:rsidR="00144AF8" w:rsidRPr="00144AF8" w:rsidRDefault="00144AF8" w:rsidP="00D5341F">
            <w:pPr>
              <w:pStyle w:val="Textoindependiente3"/>
              <w:numPr>
                <w:ilvl w:val="0"/>
                <w:numId w:val="56"/>
              </w:numPr>
              <w:rPr>
                <w:rFonts w:ascii="Arial" w:hAnsi="Arial" w:cs="Arial"/>
                <w:sz w:val="18"/>
                <w:szCs w:val="18"/>
              </w:rPr>
            </w:pPr>
            <w:r w:rsidRPr="00144AF8">
              <w:rPr>
                <w:rFonts w:ascii="Arial" w:hAnsi="Arial" w:cs="Arial"/>
                <w:sz w:val="18"/>
                <w:szCs w:val="18"/>
              </w:rPr>
              <w:t>El proveedor será responsable por la conservación y salvaguarda de los Bienes del BCB que estarán a su cargo durante el traslado y movimiento de los mismos y deberá cubrir cualquier tipo de daño o pérdida.</w:t>
            </w:r>
          </w:p>
          <w:p w14:paraId="27116B5F" w14:textId="77777777" w:rsidR="00144AF8" w:rsidRPr="00144AF8" w:rsidRDefault="00144AF8" w:rsidP="00144AF8">
            <w:pPr>
              <w:pStyle w:val="Textoindependiente3"/>
              <w:rPr>
                <w:rFonts w:ascii="Arial" w:hAnsi="Arial" w:cs="Arial"/>
                <w:sz w:val="18"/>
                <w:szCs w:val="18"/>
              </w:rPr>
            </w:pPr>
          </w:p>
          <w:p w14:paraId="6250D2E2" w14:textId="77777777" w:rsidR="00144AF8" w:rsidRPr="00144AF8" w:rsidRDefault="00144AF8" w:rsidP="00D5341F">
            <w:pPr>
              <w:pStyle w:val="Textoindependiente3"/>
              <w:numPr>
                <w:ilvl w:val="0"/>
                <w:numId w:val="56"/>
              </w:numPr>
              <w:rPr>
                <w:rFonts w:ascii="Arial" w:hAnsi="Arial" w:cs="Arial"/>
                <w:sz w:val="18"/>
                <w:szCs w:val="18"/>
              </w:rPr>
            </w:pPr>
            <w:r w:rsidRPr="00144AF8">
              <w:rPr>
                <w:rFonts w:ascii="Arial" w:hAnsi="Arial" w:cs="Arial"/>
                <w:sz w:val="18"/>
                <w:szCs w:val="18"/>
              </w:rPr>
              <w:t>El proponente, para la firma del contrato deberá presentar un Seguro Contra todo Tipo de Riesgo y para respaldar este aspecto deberá presentar fotocopia del documento que lo acredite.</w:t>
            </w:r>
          </w:p>
          <w:p w14:paraId="51B70ADB" w14:textId="77777777" w:rsidR="00144AF8" w:rsidRPr="00144AF8" w:rsidRDefault="00144AF8" w:rsidP="00144AF8">
            <w:pPr>
              <w:pStyle w:val="Prrafodelista"/>
              <w:rPr>
                <w:rFonts w:ascii="Arial" w:hAnsi="Arial" w:cs="Arial"/>
                <w:sz w:val="18"/>
                <w:szCs w:val="18"/>
              </w:rPr>
            </w:pPr>
          </w:p>
          <w:p w14:paraId="76285CD4" w14:textId="77777777" w:rsidR="00144AF8" w:rsidRPr="00144AF8" w:rsidRDefault="00144AF8" w:rsidP="00D5341F">
            <w:pPr>
              <w:pStyle w:val="Textoindependiente3"/>
              <w:numPr>
                <w:ilvl w:val="0"/>
                <w:numId w:val="56"/>
              </w:numPr>
              <w:rPr>
                <w:rFonts w:ascii="Arial" w:hAnsi="Arial" w:cs="Arial"/>
                <w:sz w:val="18"/>
                <w:szCs w:val="18"/>
              </w:rPr>
            </w:pPr>
            <w:r w:rsidRPr="00144AF8">
              <w:rPr>
                <w:rFonts w:ascii="Arial" w:hAnsi="Arial" w:cs="Arial"/>
                <w:sz w:val="18"/>
                <w:szCs w:val="18"/>
              </w:rPr>
              <w:t xml:space="preserve">El proveedor será responsable por cualquier eventualidad o siniestro con su personal, por lo cual el proveedor deberá tomar las medidas que juzgue prudentes para evitar emergencias, daños o pérdidas, sin exigir por ello compensación, asimismo deberá disponer de insumos para primeros auxilios  para evitar toda emergencia que potencialmente afecte la seguridad e integridad de personas por la prestación del servicio. </w:t>
            </w:r>
          </w:p>
          <w:p w14:paraId="057E3917" w14:textId="77777777" w:rsidR="00144AF8" w:rsidRPr="00144AF8" w:rsidRDefault="00144AF8" w:rsidP="00144AF8">
            <w:pPr>
              <w:pStyle w:val="Prrafodelista"/>
              <w:rPr>
                <w:rFonts w:ascii="Arial" w:hAnsi="Arial" w:cs="Arial"/>
                <w:sz w:val="18"/>
                <w:szCs w:val="18"/>
              </w:rPr>
            </w:pPr>
          </w:p>
          <w:p w14:paraId="5BE8F85C" w14:textId="6BDD7233" w:rsidR="00144AF8" w:rsidRPr="00144AF8" w:rsidRDefault="00144AF8" w:rsidP="00D5341F">
            <w:pPr>
              <w:pStyle w:val="Textoindependiente3"/>
              <w:numPr>
                <w:ilvl w:val="0"/>
                <w:numId w:val="56"/>
              </w:numPr>
              <w:rPr>
                <w:rFonts w:cs="Arial"/>
                <w:sz w:val="18"/>
                <w:szCs w:val="18"/>
              </w:rPr>
            </w:pPr>
            <w:r w:rsidRPr="00144AF8">
              <w:rPr>
                <w:rFonts w:ascii="Arial" w:hAnsi="Arial" w:cs="Arial"/>
                <w:sz w:val="18"/>
                <w:szCs w:val="18"/>
              </w:rPr>
              <w:t>El proveedor deberá cumplir y actuar de acuerdo con todas las leyes, decretos, reglamentos y demás disposiciones vigentes en Bolivia, dar estricto cumplimiento a toda la legislación laboral y social vigente, en relación a su personal, precautelando que estos aspectos no incidan de manera negativa en la adecuada prestación del servicio.</w:t>
            </w:r>
          </w:p>
        </w:tc>
        <w:tc>
          <w:tcPr>
            <w:tcW w:w="1143" w:type="pct"/>
          </w:tcPr>
          <w:p w14:paraId="138CD6FD" w14:textId="77777777" w:rsidR="00144AF8" w:rsidRPr="00144AF8" w:rsidRDefault="00144AF8" w:rsidP="00144AF8">
            <w:pPr>
              <w:ind w:left="720"/>
              <w:contextualSpacing/>
              <w:jc w:val="both"/>
              <w:rPr>
                <w:rFonts w:cs="Arial"/>
                <w:sz w:val="18"/>
                <w:szCs w:val="18"/>
                <w:lang w:val="es-MX"/>
              </w:rPr>
            </w:pPr>
          </w:p>
        </w:tc>
      </w:tr>
      <w:tr w:rsidR="00144AF8" w:rsidRPr="00144AF8" w14:paraId="1BE86C14" w14:textId="77777777" w:rsidTr="00144AF8">
        <w:trPr>
          <w:cantSplit/>
        </w:trPr>
        <w:tc>
          <w:tcPr>
            <w:tcW w:w="3857" w:type="pct"/>
            <w:shd w:val="clear" w:color="auto" w:fill="339966"/>
            <w:vAlign w:val="center"/>
          </w:tcPr>
          <w:p w14:paraId="7D561705" w14:textId="77777777" w:rsidR="00144AF8" w:rsidRPr="00144AF8" w:rsidRDefault="00144AF8" w:rsidP="00144AF8">
            <w:pPr>
              <w:jc w:val="both"/>
              <w:rPr>
                <w:rFonts w:cs="Arial"/>
                <w:b/>
                <w:bCs/>
                <w:color w:val="FFFFFF"/>
                <w:sz w:val="18"/>
                <w:szCs w:val="18"/>
                <w:lang w:val="es-MX"/>
              </w:rPr>
            </w:pPr>
            <w:r w:rsidRPr="00144AF8">
              <w:rPr>
                <w:rFonts w:cs="Arial"/>
                <w:b/>
                <w:bCs/>
                <w:color w:val="FFFFFF"/>
                <w:sz w:val="18"/>
                <w:szCs w:val="18"/>
                <w:lang w:val="es-MX"/>
              </w:rPr>
              <w:t>III. CARACTERÍSTICAS GENERALES DE LA EMPRESA</w:t>
            </w:r>
          </w:p>
        </w:tc>
        <w:tc>
          <w:tcPr>
            <w:tcW w:w="1143" w:type="pct"/>
            <w:shd w:val="clear" w:color="auto" w:fill="339966"/>
          </w:tcPr>
          <w:p w14:paraId="6ABE26EE" w14:textId="77777777" w:rsidR="00144AF8" w:rsidRPr="00144AF8" w:rsidRDefault="00144AF8" w:rsidP="00144AF8">
            <w:pPr>
              <w:jc w:val="both"/>
              <w:rPr>
                <w:rFonts w:cs="Arial"/>
                <w:b/>
                <w:bCs/>
                <w:color w:val="FFFFFF"/>
                <w:sz w:val="18"/>
                <w:szCs w:val="18"/>
                <w:lang w:val="es-MX"/>
              </w:rPr>
            </w:pPr>
          </w:p>
        </w:tc>
      </w:tr>
      <w:tr w:rsidR="00144AF8" w:rsidRPr="00144AF8" w14:paraId="4205C4DB" w14:textId="77777777" w:rsidTr="00144AF8">
        <w:trPr>
          <w:cantSplit/>
        </w:trPr>
        <w:tc>
          <w:tcPr>
            <w:tcW w:w="3857" w:type="pct"/>
            <w:shd w:val="clear" w:color="auto" w:fill="CCFFCC"/>
            <w:vAlign w:val="center"/>
          </w:tcPr>
          <w:p w14:paraId="3E86F928" w14:textId="77777777" w:rsidR="00144AF8" w:rsidRPr="00144AF8" w:rsidRDefault="00144AF8" w:rsidP="00144AF8">
            <w:pPr>
              <w:jc w:val="both"/>
              <w:rPr>
                <w:rFonts w:cs="Arial"/>
                <w:bCs/>
                <w:i/>
                <w:iCs/>
                <w:sz w:val="18"/>
                <w:szCs w:val="18"/>
                <w:lang w:val="es-MX"/>
              </w:rPr>
            </w:pPr>
            <w:r w:rsidRPr="00144AF8">
              <w:rPr>
                <w:rFonts w:cs="Arial"/>
                <w:b/>
                <w:bCs/>
                <w:sz w:val="18"/>
                <w:szCs w:val="18"/>
                <w:lang w:val="es-MX"/>
              </w:rPr>
              <w:t>A.  EXPERIENCIA DE LA EMPRESA A SER CONTRATADA</w:t>
            </w:r>
          </w:p>
        </w:tc>
        <w:tc>
          <w:tcPr>
            <w:tcW w:w="1143" w:type="pct"/>
            <w:shd w:val="clear" w:color="auto" w:fill="CCFFCC"/>
          </w:tcPr>
          <w:p w14:paraId="5B114EB8" w14:textId="77777777" w:rsidR="00144AF8" w:rsidRPr="00144AF8" w:rsidRDefault="00144AF8" w:rsidP="00144AF8">
            <w:pPr>
              <w:jc w:val="center"/>
              <w:rPr>
                <w:rFonts w:cs="Arial"/>
                <w:b/>
                <w:bCs/>
                <w:sz w:val="18"/>
                <w:szCs w:val="18"/>
                <w:lang w:val="es-MX"/>
              </w:rPr>
            </w:pPr>
            <w:r w:rsidRPr="00144AF8">
              <w:rPr>
                <w:rFonts w:cs="Arial"/>
                <w:b/>
                <w:i/>
                <w:iCs/>
                <w:sz w:val="18"/>
                <w:szCs w:val="18"/>
                <w:lang w:val="es-ES_tradnl"/>
              </w:rPr>
              <w:t>Manifestar aceptación y adjuntar documentación requerida</w:t>
            </w:r>
          </w:p>
        </w:tc>
      </w:tr>
      <w:tr w:rsidR="00144AF8" w:rsidRPr="00144AF8" w14:paraId="523A330B" w14:textId="77777777" w:rsidTr="00144AF8">
        <w:trPr>
          <w:cantSplit/>
        </w:trPr>
        <w:tc>
          <w:tcPr>
            <w:tcW w:w="3857" w:type="pct"/>
            <w:shd w:val="clear" w:color="auto" w:fill="auto"/>
            <w:vAlign w:val="center"/>
          </w:tcPr>
          <w:p w14:paraId="16A09A1C" w14:textId="243FC8D9" w:rsidR="00144AF8" w:rsidRPr="00144AF8" w:rsidRDefault="00144AF8" w:rsidP="00144AF8">
            <w:pPr>
              <w:jc w:val="both"/>
              <w:rPr>
                <w:rFonts w:cs="Arial"/>
                <w:sz w:val="18"/>
                <w:szCs w:val="18"/>
              </w:rPr>
            </w:pPr>
            <w:r w:rsidRPr="00144AF8">
              <w:rPr>
                <w:rFonts w:cs="Arial"/>
                <w:b/>
                <w:sz w:val="18"/>
                <w:szCs w:val="18"/>
              </w:rPr>
              <w:t xml:space="preserve"> </w:t>
            </w:r>
            <w:r w:rsidRPr="00144AF8">
              <w:rPr>
                <w:rFonts w:cs="Arial"/>
                <w:sz w:val="18"/>
                <w:szCs w:val="18"/>
              </w:rPr>
              <w:t xml:space="preserve">El proponente deberá contar con experiencia de por lo menos </w:t>
            </w:r>
            <w:r w:rsidRPr="00144AF8">
              <w:rPr>
                <w:rFonts w:cs="Arial"/>
                <w:b/>
                <w:sz w:val="18"/>
                <w:szCs w:val="18"/>
              </w:rPr>
              <w:t>Dos (2)</w:t>
            </w:r>
            <w:r w:rsidRPr="00144AF8">
              <w:rPr>
                <w:rFonts w:cs="Arial"/>
                <w:sz w:val="18"/>
                <w:szCs w:val="18"/>
              </w:rPr>
              <w:t xml:space="preserve"> trabajos o servicios relacionados a traslado y/o carguío de Bienes en entidades públicas o privadas.</w:t>
            </w:r>
          </w:p>
          <w:p w14:paraId="2A44D70D" w14:textId="77777777" w:rsidR="00144AF8" w:rsidRPr="00144AF8" w:rsidRDefault="00144AF8" w:rsidP="00144AF8">
            <w:pPr>
              <w:jc w:val="both"/>
              <w:rPr>
                <w:rFonts w:cs="Arial"/>
                <w:sz w:val="18"/>
                <w:szCs w:val="18"/>
              </w:rPr>
            </w:pPr>
          </w:p>
          <w:p w14:paraId="2DFACE03" w14:textId="77777777" w:rsidR="00144AF8" w:rsidRPr="00144AF8" w:rsidRDefault="00144AF8" w:rsidP="00144AF8">
            <w:pPr>
              <w:jc w:val="both"/>
              <w:rPr>
                <w:rFonts w:cs="Arial"/>
                <w:sz w:val="18"/>
                <w:szCs w:val="18"/>
              </w:rPr>
            </w:pPr>
            <w:r w:rsidRPr="00144AF8">
              <w:rPr>
                <w:rFonts w:cs="Arial"/>
                <w:sz w:val="18"/>
                <w:szCs w:val="18"/>
              </w:rPr>
              <w:t xml:space="preserve">Adicionalmente, al menos </w:t>
            </w:r>
            <w:r w:rsidRPr="00144AF8">
              <w:rPr>
                <w:rFonts w:cs="Arial"/>
                <w:b/>
                <w:sz w:val="18"/>
                <w:szCs w:val="18"/>
              </w:rPr>
              <w:t>Un (1)</w:t>
            </w:r>
            <w:r w:rsidRPr="00144AF8">
              <w:rPr>
                <w:rFonts w:cs="Arial"/>
                <w:sz w:val="18"/>
                <w:szCs w:val="18"/>
              </w:rPr>
              <w:t xml:space="preserve"> trabajo o servicio relacionado al traslado y/o carguío de Bienes en entidades públicas.  </w:t>
            </w:r>
          </w:p>
          <w:p w14:paraId="09BE1D17" w14:textId="77777777" w:rsidR="00144AF8" w:rsidRPr="00144AF8" w:rsidRDefault="00144AF8" w:rsidP="00144AF8">
            <w:pPr>
              <w:jc w:val="both"/>
              <w:rPr>
                <w:rFonts w:cs="Arial"/>
                <w:sz w:val="18"/>
                <w:szCs w:val="18"/>
              </w:rPr>
            </w:pPr>
          </w:p>
          <w:p w14:paraId="5D6EA038" w14:textId="77777777" w:rsidR="00144AF8" w:rsidRPr="00144AF8" w:rsidRDefault="00144AF8" w:rsidP="00144AF8">
            <w:pPr>
              <w:jc w:val="both"/>
              <w:rPr>
                <w:rFonts w:cs="Arial"/>
                <w:sz w:val="18"/>
                <w:szCs w:val="18"/>
              </w:rPr>
            </w:pPr>
            <w:r w:rsidRPr="00144AF8">
              <w:rPr>
                <w:rFonts w:cs="Arial"/>
                <w:sz w:val="18"/>
                <w:szCs w:val="18"/>
              </w:rPr>
              <w:t>En este sentido, el proponente deberá presentar los documentos escaneados  adjuntos a su propuesta que respalden su experiencia acreditada con los siguientes documentos: Certificado de Conformidad o Certificado de Cumplimiento de Contrato o Acta de Recepción Definitiva o Acta de Conformidad o Certificado de Trabajo o Factura acompañada del Contrato u Orden de Servicio o el Formulario 500; en los que se verifique que el trabajo o servicio ha sido cumplido, es importante que los documentos especifiquen el tipo de trabajo realizado, todos los documentos deberán haber sido emitidos por el Contratante.</w:t>
            </w:r>
          </w:p>
          <w:p w14:paraId="78056C44" w14:textId="77777777" w:rsidR="00144AF8" w:rsidRPr="00144AF8" w:rsidRDefault="00144AF8" w:rsidP="00144AF8">
            <w:pPr>
              <w:jc w:val="both"/>
              <w:rPr>
                <w:rFonts w:cs="Arial"/>
                <w:sz w:val="18"/>
                <w:szCs w:val="18"/>
                <w:lang w:val="es-MX"/>
              </w:rPr>
            </w:pPr>
          </w:p>
          <w:p w14:paraId="45A63039" w14:textId="5BC266CF" w:rsidR="00144AF8" w:rsidRPr="00144AF8" w:rsidRDefault="00144AF8" w:rsidP="00E67E59">
            <w:pPr>
              <w:pStyle w:val="Textoindependiente3"/>
              <w:rPr>
                <w:rFonts w:ascii="Arial" w:hAnsi="Arial" w:cs="Arial"/>
                <w:b/>
                <w:bCs/>
                <w:sz w:val="18"/>
                <w:szCs w:val="18"/>
              </w:rPr>
            </w:pPr>
            <w:r w:rsidRPr="00144AF8">
              <w:rPr>
                <w:rFonts w:ascii="Arial" w:hAnsi="Arial" w:cs="Arial"/>
                <w:b/>
                <w:sz w:val="18"/>
                <w:szCs w:val="18"/>
                <w:lang w:val="es-ES_tradnl"/>
              </w:rPr>
              <w:t>El BCB se reserva el derecho de verificar</w:t>
            </w:r>
            <w:r w:rsidRPr="00144AF8">
              <w:rPr>
                <w:rFonts w:ascii="Arial" w:hAnsi="Arial" w:cs="Arial"/>
                <w:b/>
                <w:bCs/>
                <w:sz w:val="18"/>
                <w:szCs w:val="18"/>
              </w:rPr>
              <w:t xml:space="preserve"> dicha documentación. Aquellos documentos que no señalen con claridad la experiencia requerida, no serán tomados en cuenta.</w:t>
            </w:r>
          </w:p>
        </w:tc>
        <w:tc>
          <w:tcPr>
            <w:tcW w:w="1143" w:type="pct"/>
          </w:tcPr>
          <w:p w14:paraId="1394E5A2" w14:textId="77777777" w:rsidR="00144AF8" w:rsidRPr="00144AF8" w:rsidRDefault="00144AF8" w:rsidP="00144AF8">
            <w:pPr>
              <w:jc w:val="both"/>
              <w:rPr>
                <w:rFonts w:cs="Arial"/>
                <w:b/>
                <w:sz w:val="18"/>
                <w:szCs w:val="18"/>
              </w:rPr>
            </w:pPr>
          </w:p>
        </w:tc>
      </w:tr>
      <w:tr w:rsidR="00144AF8" w:rsidRPr="00144AF8" w14:paraId="5D19F920" w14:textId="77777777" w:rsidTr="00144AF8">
        <w:trPr>
          <w:cantSplit/>
          <w:trHeight w:val="228"/>
        </w:trPr>
        <w:tc>
          <w:tcPr>
            <w:tcW w:w="3857" w:type="pct"/>
            <w:shd w:val="clear" w:color="auto" w:fill="339966"/>
            <w:vAlign w:val="center"/>
          </w:tcPr>
          <w:p w14:paraId="1DC519DF" w14:textId="77777777" w:rsidR="00144AF8" w:rsidRPr="00144AF8" w:rsidRDefault="00144AF8" w:rsidP="00144AF8">
            <w:pPr>
              <w:jc w:val="both"/>
              <w:rPr>
                <w:rFonts w:cs="Arial"/>
                <w:b/>
                <w:bCs/>
                <w:color w:val="FFFFFF"/>
                <w:sz w:val="18"/>
                <w:szCs w:val="18"/>
                <w:lang w:val="es-MX"/>
              </w:rPr>
            </w:pPr>
            <w:r w:rsidRPr="00144AF8">
              <w:rPr>
                <w:rFonts w:cs="Arial"/>
                <w:b/>
                <w:bCs/>
                <w:color w:val="FFFFFF"/>
                <w:sz w:val="18"/>
                <w:szCs w:val="18"/>
                <w:lang w:val="es-MX"/>
              </w:rPr>
              <w:t>IV. CONDICIONES DEL SERVICIO</w:t>
            </w:r>
          </w:p>
        </w:tc>
        <w:tc>
          <w:tcPr>
            <w:tcW w:w="1143" w:type="pct"/>
            <w:shd w:val="clear" w:color="auto" w:fill="339966"/>
          </w:tcPr>
          <w:p w14:paraId="2D7E3091" w14:textId="77777777" w:rsidR="00144AF8" w:rsidRPr="00144AF8" w:rsidRDefault="00144AF8" w:rsidP="00144AF8">
            <w:pPr>
              <w:jc w:val="both"/>
              <w:rPr>
                <w:rFonts w:cs="Arial"/>
                <w:b/>
                <w:bCs/>
                <w:color w:val="FFFFFF"/>
                <w:sz w:val="18"/>
                <w:szCs w:val="18"/>
                <w:lang w:val="es-MX"/>
              </w:rPr>
            </w:pPr>
          </w:p>
        </w:tc>
      </w:tr>
      <w:tr w:rsidR="00144AF8" w:rsidRPr="00144AF8" w14:paraId="6EB2D35B" w14:textId="77777777" w:rsidTr="00144AF8">
        <w:trPr>
          <w:cantSplit/>
          <w:trHeight w:val="275"/>
        </w:trPr>
        <w:tc>
          <w:tcPr>
            <w:tcW w:w="3857" w:type="pct"/>
            <w:shd w:val="clear" w:color="auto" w:fill="CCFFCC"/>
            <w:vAlign w:val="center"/>
          </w:tcPr>
          <w:p w14:paraId="48772148" w14:textId="77777777" w:rsidR="00144AF8" w:rsidRPr="00144AF8" w:rsidRDefault="00144AF8" w:rsidP="00144AF8">
            <w:pPr>
              <w:jc w:val="both"/>
              <w:rPr>
                <w:rFonts w:cs="Arial"/>
                <w:bCs/>
                <w:i/>
                <w:iCs/>
                <w:sz w:val="18"/>
                <w:szCs w:val="18"/>
                <w:lang w:val="es-MX"/>
              </w:rPr>
            </w:pPr>
            <w:r w:rsidRPr="00144AF8">
              <w:rPr>
                <w:rFonts w:cs="Arial"/>
                <w:b/>
                <w:bCs/>
                <w:sz w:val="18"/>
                <w:szCs w:val="18"/>
                <w:lang w:val="es-MX"/>
              </w:rPr>
              <w:t>A. PLAZO DE PRESTACIÓN DEL SERVICIO</w:t>
            </w:r>
          </w:p>
        </w:tc>
        <w:tc>
          <w:tcPr>
            <w:tcW w:w="1143" w:type="pct"/>
            <w:shd w:val="clear" w:color="auto" w:fill="CCFFCC"/>
            <w:vAlign w:val="center"/>
          </w:tcPr>
          <w:p w14:paraId="1D44AD23" w14:textId="77777777" w:rsidR="00144AF8" w:rsidRPr="00144AF8" w:rsidRDefault="00144AF8" w:rsidP="00144AF8">
            <w:pPr>
              <w:jc w:val="both"/>
              <w:rPr>
                <w:rFonts w:cs="Arial"/>
                <w:b/>
                <w:bCs/>
                <w:sz w:val="18"/>
                <w:szCs w:val="18"/>
                <w:lang w:val="es-MX"/>
              </w:rPr>
            </w:pPr>
            <w:r w:rsidRPr="00144AF8">
              <w:rPr>
                <w:rFonts w:cs="Arial"/>
                <w:b/>
                <w:i/>
                <w:iCs/>
                <w:sz w:val="18"/>
                <w:szCs w:val="18"/>
                <w:lang w:val="es-ES_tradnl"/>
              </w:rPr>
              <w:t>Manifestar aceptación</w:t>
            </w:r>
          </w:p>
        </w:tc>
      </w:tr>
      <w:tr w:rsidR="00144AF8" w:rsidRPr="00144AF8" w14:paraId="476F05D0" w14:textId="77777777" w:rsidTr="00144AF8">
        <w:trPr>
          <w:cantSplit/>
        </w:trPr>
        <w:tc>
          <w:tcPr>
            <w:tcW w:w="3857" w:type="pct"/>
            <w:shd w:val="clear" w:color="auto" w:fill="auto"/>
            <w:vAlign w:val="center"/>
          </w:tcPr>
          <w:p w14:paraId="42C35981" w14:textId="77777777" w:rsidR="00144AF8" w:rsidRPr="00144AF8" w:rsidRDefault="00144AF8" w:rsidP="00144AF8">
            <w:pPr>
              <w:pStyle w:val="Textoindependiente3"/>
              <w:rPr>
                <w:rFonts w:ascii="Arial" w:hAnsi="Arial" w:cs="Arial"/>
                <w:sz w:val="18"/>
                <w:szCs w:val="18"/>
              </w:rPr>
            </w:pPr>
            <w:r w:rsidRPr="00144AF8">
              <w:rPr>
                <w:rFonts w:ascii="Arial" w:hAnsi="Arial" w:cs="Arial"/>
                <w:sz w:val="18"/>
                <w:szCs w:val="18"/>
              </w:rPr>
              <w:t>El plazo del servicio será computado a partir de la fecha establecida en la Orden de Proceder, emitida por el FISCAL DE SERVICIO, hasta el 31.12.2026; o hasta que el monto total presupuestado no sea suficiente para pagar el Servicio (lo que ocurra primero).</w:t>
            </w:r>
          </w:p>
        </w:tc>
        <w:tc>
          <w:tcPr>
            <w:tcW w:w="1143" w:type="pct"/>
          </w:tcPr>
          <w:p w14:paraId="5B4D8187" w14:textId="77777777" w:rsidR="00144AF8" w:rsidRPr="00144AF8" w:rsidRDefault="00144AF8" w:rsidP="00144AF8">
            <w:pPr>
              <w:jc w:val="both"/>
              <w:rPr>
                <w:rFonts w:cs="Arial"/>
                <w:sz w:val="18"/>
                <w:szCs w:val="18"/>
                <w:lang w:val="es-MX"/>
              </w:rPr>
            </w:pPr>
          </w:p>
        </w:tc>
      </w:tr>
      <w:tr w:rsidR="00144AF8" w:rsidRPr="00144AF8" w14:paraId="4AE1DAF3" w14:textId="77777777" w:rsidTr="00144AF8">
        <w:trPr>
          <w:cantSplit/>
          <w:trHeight w:val="309"/>
        </w:trPr>
        <w:tc>
          <w:tcPr>
            <w:tcW w:w="3857" w:type="pct"/>
            <w:shd w:val="clear" w:color="auto" w:fill="CCFFCC"/>
            <w:vAlign w:val="center"/>
          </w:tcPr>
          <w:p w14:paraId="093EDA60" w14:textId="77777777" w:rsidR="00144AF8" w:rsidRPr="00144AF8" w:rsidRDefault="00144AF8" w:rsidP="00144AF8">
            <w:pPr>
              <w:jc w:val="both"/>
              <w:rPr>
                <w:rFonts w:cs="Arial"/>
                <w:bCs/>
                <w:i/>
                <w:iCs/>
                <w:sz w:val="18"/>
                <w:szCs w:val="18"/>
                <w:lang w:val="es-MX"/>
              </w:rPr>
            </w:pPr>
            <w:r w:rsidRPr="00144AF8">
              <w:rPr>
                <w:rFonts w:cs="Arial"/>
                <w:b/>
                <w:bCs/>
                <w:sz w:val="18"/>
                <w:szCs w:val="18"/>
                <w:lang w:val="es-MX"/>
              </w:rPr>
              <w:t xml:space="preserve">B. GARANTÍA </w:t>
            </w:r>
            <w:r w:rsidRPr="00144AF8">
              <w:rPr>
                <w:rFonts w:cs="Arial"/>
                <w:b/>
                <w:sz w:val="18"/>
                <w:szCs w:val="18"/>
                <w:lang w:val="es-MX"/>
              </w:rPr>
              <w:t>DE CUMPLIMIENTO DE CONTRATO</w:t>
            </w:r>
          </w:p>
        </w:tc>
        <w:tc>
          <w:tcPr>
            <w:tcW w:w="1143" w:type="pct"/>
            <w:shd w:val="clear" w:color="auto" w:fill="CCFFCC"/>
            <w:vAlign w:val="center"/>
          </w:tcPr>
          <w:p w14:paraId="4B4C583C" w14:textId="77777777" w:rsidR="00144AF8" w:rsidRPr="00144AF8" w:rsidRDefault="00144AF8" w:rsidP="00144AF8">
            <w:pPr>
              <w:jc w:val="center"/>
              <w:rPr>
                <w:rFonts w:cs="Arial"/>
                <w:b/>
                <w:bCs/>
                <w:sz w:val="18"/>
                <w:szCs w:val="18"/>
                <w:lang w:val="es-MX"/>
              </w:rPr>
            </w:pPr>
            <w:r w:rsidRPr="00144AF8">
              <w:rPr>
                <w:rFonts w:cs="Arial"/>
                <w:b/>
                <w:i/>
                <w:iCs/>
                <w:sz w:val="18"/>
                <w:szCs w:val="18"/>
                <w:lang w:val="es-ES_tradnl"/>
              </w:rPr>
              <w:t>Manifestar aceptación</w:t>
            </w:r>
          </w:p>
        </w:tc>
      </w:tr>
      <w:tr w:rsidR="00144AF8" w:rsidRPr="00144AF8" w14:paraId="38973554" w14:textId="77777777" w:rsidTr="00144AF8">
        <w:trPr>
          <w:cantSplit/>
        </w:trPr>
        <w:tc>
          <w:tcPr>
            <w:tcW w:w="3857" w:type="pct"/>
            <w:shd w:val="clear" w:color="auto" w:fill="auto"/>
            <w:vAlign w:val="center"/>
          </w:tcPr>
          <w:p w14:paraId="7C916057" w14:textId="77777777" w:rsidR="00144AF8" w:rsidRPr="00144AF8" w:rsidRDefault="00144AF8" w:rsidP="00144AF8">
            <w:pPr>
              <w:jc w:val="both"/>
              <w:rPr>
                <w:rFonts w:cs="Arial"/>
                <w:sz w:val="18"/>
                <w:szCs w:val="18"/>
              </w:rPr>
            </w:pPr>
            <w:r w:rsidRPr="00144AF8">
              <w:rPr>
                <w:rFonts w:cs="Arial"/>
                <w:sz w:val="18"/>
                <w:szCs w:val="18"/>
              </w:rPr>
              <w:t xml:space="preserve">Para garantizar la conclusión y entrega del objeto del contrato, se efectuará la retención del </w:t>
            </w:r>
            <w:r w:rsidRPr="00144AF8">
              <w:rPr>
                <w:rFonts w:cs="Arial"/>
                <w:sz w:val="18"/>
                <w:szCs w:val="18"/>
                <w:lang w:val="es-BO"/>
              </w:rPr>
              <w:t>3,5% o 7% según corresponda</w:t>
            </w:r>
            <w:r w:rsidRPr="00144AF8">
              <w:rPr>
                <w:rFonts w:cs="Arial"/>
                <w:sz w:val="18"/>
                <w:szCs w:val="18"/>
              </w:rPr>
              <w:t xml:space="preserve"> de cada pago realizado por la prestación del servicio.</w:t>
            </w:r>
          </w:p>
          <w:p w14:paraId="13F87091" w14:textId="77777777" w:rsidR="00144AF8" w:rsidRPr="00144AF8" w:rsidRDefault="00144AF8" w:rsidP="00144AF8">
            <w:pPr>
              <w:jc w:val="both"/>
              <w:rPr>
                <w:rFonts w:cs="Arial"/>
                <w:sz w:val="18"/>
                <w:szCs w:val="18"/>
              </w:rPr>
            </w:pPr>
            <w:r w:rsidRPr="00144AF8">
              <w:rPr>
                <w:rFonts w:cs="Arial"/>
                <w:sz w:val="18"/>
                <w:szCs w:val="18"/>
              </w:rPr>
              <w:t>El importe de la garantía, en caso de cualquier incumplimiento contractual incurrido por el proveedor, será consolidado a favor del Banco Central de Bolivia sin necesidad de ningún trámite o acción judicial.</w:t>
            </w:r>
          </w:p>
          <w:p w14:paraId="3D0339BA" w14:textId="77777777" w:rsidR="00144AF8" w:rsidRPr="00144AF8" w:rsidRDefault="00144AF8" w:rsidP="00144AF8">
            <w:pPr>
              <w:jc w:val="both"/>
              <w:rPr>
                <w:rFonts w:cs="Arial"/>
                <w:sz w:val="18"/>
                <w:szCs w:val="18"/>
              </w:rPr>
            </w:pPr>
          </w:p>
          <w:p w14:paraId="51DB3C42" w14:textId="4BEEEFF6" w:rsidR="00144AF8" w:rsidRPr="00144AF8" w:rsidRDefault="00144AF8" w:rsidP="00E67E59">
            <w:pPr>
              <w:jc w:val="both"/>
              <w:rPr>
                <w:rFonts w:cs="Arial"/>
                <w:sz w:val="18"/>
                <w:szCs w:val="18"/>
                <w:lang w:val="es-MX"/>
              </w:rPr>
            </w:pPr>
            <w:r w:rsidRPr="00144AF8">
              <w:rPr>
                <w:rFonts w:cs="Arial"/>
                <w:sz w:val="18"/>
                <w:szCs w:val="18"/>
              </w:rPr>
              <w:t>Emitido el Informe de Conformidad Final del Servicio se efectuará la devolución de las retenciones realizadas.</w:t>
            </w:r>
          </w:p>
        </w:tc>
        <w:tc>
          <w:tcPr>
            <w:tcW w:w="1143" w:type="pct"/>
          </w:tcPr>
          <w:p w14:paraId="62A394FA" w14:textId="77777777" w:rsidR="00144AF8" w:rsidRPr="00144AF8" w:rsidRDefault="00144AF8" w:rsidP="00144AF8">
            <w:pPr>
              <w:jc w:val="both"/>
              <w:rPr>
                <w:rFonts w:cs="Arial"/>
                <w:sz w:val="18"/>
                <w:szCs w:val="18"/>
              </w:rPr>
            </w:pPr>
          </w:p>
        </w:tc>
      </w:tr>
      <w:tr w:rsidR="00144AF8" w:rsidRPr="00144AF8" w14:paraId="0A884350" w14:textId="77777777" w:rsidTr="00144AF8">
        <w:trPr>
          <w:cantSplit/>
          <w:trHeight w:val="292"/>
        </w:trPr>
        <w:tc>
          <w:tcPr>
            <w:tcW w:w="3857" w:type="pct"/>
            <w:shd w:val="clear" w:color="auto" w:fill="CCFFCC"/>
            <w:vAlign w:val="center"/>
          </w:tcPr>
          <w:p w14:paraId="1BE5B0AF" w14:textId="77777777" w:rsidR="00144AF8" w:rsidRPr="00144AF8" w:rsidRDefault="00144AF8" w:rsidP="00144AF8">
            <w:pPr>
              <w:ind w:left="14"/>
              <w:jc w:val="both"/>
              <w:rPr>
                <w:rFonts w:cs="Arial"/>
                <w:bCs/>
                <w:i/>
                <w:iCs/>
                <w:sz w:val="18"/>
                <w:szCs w:val="18"/>
                <w:lang w:val="es-MX"/>
              </w:rPr>
            </w:pPr>
            <w:r w:rsidRPr="00144AF8">
              <w:rPr>
                <w:rFonts w:cs="Arial"/>
                <w:b/>
                <w:bCs/>
                <w:sz w:val="18"/>
                <w:szCs w:val="18"/>
                <w:lang w:val="es-MX"/>
              </w:rPr>
              <w:lastRenderedPageBreak/>
              <w:t>C. RÉGIMEN DE MULTAS</w:t>
            </w:r>
          </w:p>
        </w:tc>
        <w:tc>
          <w:tcPr>
            <w:tcW w:w="1143" w:type="pct"/>
            <w:shd w:val="clear" w:color="auto" w:fill="CCFFCC"/>
            <w:vAlign w:val="center"/>
          </w:tcPr>
          <w:p w14:paraId="55B7E2E5" w14:textId="77777777" w:rsidR="00144AF8" w:rsidRPr="00144AF8" w:rsidRDefault="00144AF8" w:rsidP="00144AF8">
            <w:pPr>
              <w:jc w:val="center"/>
              <w:rPr>
                <w:rFonts w:cs="Arial"/>
                <w:b/>
                <w:bCs/>
                <w:sz w:val="18"/>
                <w:szCs w:val="18"/>
                <w:lang w:val="es-MX"/>
              </w:rPr>
            </w:pPr>
            <w:r w:rsidRPr="00144AF8">
              <w:rPr>
                <w:rFonts w:cs="Arial"/>
                <w:b/>
                <w:i/>
                <w:iCs/>
                <w:sz w:val="18"/>
                <w:szCs w:val="18"/>
                <w:lang w:val="es-ES_tradnl"/>
              </w:rPr>
              <w:t>Manifestar aceptación</w:t>
            </w:r>
          </w:p>
        </w:tc>
      </w:tr>
      <w:tr w:rsidR="00144AF8" w:rsidRPr="00144AF8" w14:paraId="045CBC5E" w14:textId="77777777" w:rsidTr="00144AF8">
        <w:trPr>
          <w:cantSplit/>
        </w:trPr>
        <w:tc>
          <w:tcPr>
            <w:tcW w:w="3857" w:type="pct"/>
            <w:vAlign w:val="center"/>
          </w:tcPr>
          <w:p w14:paraId="288AF88E" w14:textId="77777777" w:rsidR="00144AF8" w:rsidRPr="00144AF8" w:rsidRDefault="00144AF8" w:rsidP="00144AF8">
            <w:pPr>
              <w:jc w:val="both"/>
              <w:rPr>
                <w:rFonts w:cs="Arial"/>
                <w:sz w:val="18"/>
                <w:szCs w:val="18"/>
              </w:rPr>
            </w:pPr>
          </w:p>
          <w:p w14:paraId="766E24AB" w14:textId="77777777" w:rsidR="00144AF8" w:rsidRPr="00144AF8" w:rsidRDefault="00144AF8" w:rsidP="00144AF8">
            <w:pPr>
              <w:jc w:val="both"/>
              <w:rPr>
                <w:rFonts w:cs="Arial"/>
                <w:sz w:val="18"/>
                <w:szCs w:val="18"/>
              </w:rPr>
            </w:pPr>
            <w:r w:rsidRPr="00144AF8">
              <w:rPr>
                <w:rFonts w:cs="Arial"/>
                <w:sz w:val="18"/>
                <w:szCs w:val="18"/>
              </w:rPr>
              <w:t>En caso de incumplimiento, el Banco Central de Bolivia cobrará al proveedor las siguientes multas de los pagos programados:</w:t>
            </w:r>
          </w:p>
          <w:p w14:paraId="7A81A017" w14:textId="77777777" w:rsidR="00144AF8" w:rsidRPr="00144AF8" w:rsidRDefault="00144AF8" w:rsidP="00144AF8">
            <w:pPr>
              <w:jc w:val="both"/>
              <w:rPr>
                <w:rFonts w:cs="Arial"/>
                <w:sz w:val="18"/>
                <w:szCs w:val="18"/>
              </w:rPr>
            </w:pPr>
          </w:p>
          <w:p w14:paraId="59E788D1" w14:textId="77777777" w:rsidR="00144AF8" w:rsidRPr="00144AF8" w:rsidRDefault="00144AF8" w:rsidP="00D5341F">
            <w:pPr>
              <w:pStyle w:val="Prrafodelista"/>
              <w:numPr>
                <w:ilvl w:val="0"/>
                <w:numId w:val="47"/>
              </w:numPr>
              <w:contextualSpacing/>
              <w:jc w:val="both"/>
              <w:rPr>
                <w:rFonts w:ascii="Arial" w:hAnsi="Arial" w:cs="Arial"/>
                <w:sz w:val="18"/>
                <w:szCs w:val="18"/>
              </w:rPr>
            </w:pPr>
            <w:r w:rsidRPr="00144AF8">
              <w:rPr>
                <w:rFonts w:ascii="Arial" w:hAnsi="Arial" w:cs="Arial"/>
                <w:sz w:val="18"/>
                <w:szCs w:val="18"/>
              </w:rPr>
              <w:t>Por la demora injustificada por 60 minutos o más en los horarios establecidos para la prestación del servicio, previamente comunicados por el FISCAL DE SERVICIO, se aplicará una multa de 0.15% del monto total del Contrato por cada vez que se incurra en la falta.</w:t>
            </w:r>
          </w:p>
          <w:p w14:paraId="22789A83" w14:textId="77777777" w:rsidR="00144AF8" w:rsidRPr="00144AF8" w:rsidRDefault="00144AF8" w:rsidP="00D5341F">
            <w:pPr>
              <w:pStyle w:val="Prrafodelista"/>
              <w:numPr>
                <w:ilvl w:val="0"/>
                <w:numId w:val="47"/>
              </w:numPr>
              <w:contextualSpacing/>
              <w:jc w:val="both"/>
              <w:rPr>
                <w:rFonts w:ascii="Arial" w:hAnsi="Arial" w:cs="Arial"/>
                <w:sz w:val="18"/>
                <w:szCs w:val="18"/>
              </w:rPr>
            </w:pPr>
            <w:r w:rsidRPr="00144AF8">
              <w:rPr>
                <w:rFonts w:ascii="Arial" w:hAnsi="Arial" w:cs="Arial"/>
                <w:sz w:val="18"/>
                <w:szCs w:val="18"/>
              </w:rPr>
              <w:t>Por la no prestación del servicio en la fecha establecida y comunicada por el FISCAL DE SERVICIO, se aplicará una multa de 0.42% del monto total  del Contrato por cada vez que se incurra en la falta.</w:t>
            </w:r>
          </w:p>
          <w:p w14:paraId="07CC4C3D" w14:textId="77777777" w:rsidR="00144AF8" w:rsidRPr="00144AF8" w:rsidRDefault="00144AF8" w:rsidP="00D5341F">
            <w:pPr>
              <w:pStyle w:val="Prrafodelista"/>
              <w:numPr>
                <w:ilvl w:val="0"/>
                <w:numId w:val="47"/>
              </w:numPr>
              <w:contextualSpacing/>
              <w:jc w:val="both"/>
              <w:rPr>
                <w:rFonts w:ascii="Arial" w:hAnsi="Arial" w:cs="Arial"/>
                <w:sz w:val="18"/>
                <w:szCs w:val="18"/>
              </w:rPr>
            </w:pPr>
            <w:r w:rsidRPr="00144AF8">
              <w:rPr>
                <w:rFonts w:ascii="Arial" w:hAnsi="Arial" w:cs="Arial"/>
                <w:sz w:val="18"/>
                <w:szCs w:val="18"/>
              </w:rPr>
              <w:t>Por el incumplimiento del D.S. Nº 108 de higiene, seguridad ocupacional y bienestar y la obligatoriedad de adquirir ropa de trabajo y equipos de protección personal contra riesgos ocupacionales para su personal, se aplicará una multa de 0.15% del monto total Contrato cada vez que se incurra en la falta descrita.</w:t>
            </w:r>
          </w:p>
          <w:p w14:paraId="43957FED" w14:textId="77777777" w:rsidR="00144AF8" w:rsidRPr="00144AF8" w:rsidRDefault="00144AF8" w:rsidP="00D5341F">
            <w:pPr>
              <w:pStyle w:val="Prrafodelista"/>
              <w:numPr>
                <w:ilvl w:val="0"/>
                <w:numId w:val="47"/>
              </w:numPr>
              <w:contextualSpacing/>
              <w:jc w:val="both"/>
              <w:rPr>
                <w:rFonts w:ascii="Arial" w:hAnsi="Arial" w:cs="Arial"/>
                <w:sz w:val="18"/>
                <w:szCs w:val="18"/>
              </w:rPr>
            </w:pPr>
            <w:r w:rsidRPr="00144AF8">
              <w:rPr>
                <w:rFonts w:ascii="Arial" w:hAnsi="Arial" w:cs="Arial"/>
                <w:sz w:val="18"/>
                <w:szCs w:val="18"/>
              </w:rPr>
              <w:t>Por no contar con la cantidad descrita de personal se aplicará una multa del 0.27 % del monto total del Contrato por personal faltante y por cada vez que incurra en la falta.</w:t>
            </w:r>
          </w:p>
          <w:p w14:paraId="595970AD" w14:textId="77777777" w:rsidR="00144AF8" w:rsidRPr="00144AF8" w:rsidRDefault="00144AF8" w:rsidP="00144AF8">
            <w:pPr>
              <w:pStyle w:val="Prrafodelista"/>
              <w:ind w:left="722"/>
              <w:jc w:val="both"/>
              <w:rPr>
                <w:rFonts w:ascii="Arial" w:hAnsi="Arial" w:cs="Arial"/>
                <w:sz w:val="18"/>
                <w:szCs w:val="18"/>
              </w:rPr>
            </w:pPr>
          </w:p>
          <w:p w14:paraId="574484EC" w14:textId="77777777" w:rsidR="00144AF8" w:rsidRPr="00144AF8" w:rsidRDefault="00144AF8" w:rsidP="00144AF8">
            <w:pPr>
              <w:jc w:val="both"/>
              <w:rPr>
                <w:rFonts w:cs="Arial"/>
                <w:sz w:val="18"/>
                <w:szCs w:val="18"/>
              </w:rPr>
            </w:pPr>
            <w:r w:rsidRPr="00144AF8">
              <w:rPr>
                <w:rFonts w:cs="Arial"/>
                <w:sz w:val="18"/>
                <w:szCs w:val="18"/>
              </w:rPr>
              <w:t>Todas las multas descritas, serán establecidas por el FISCAL DE SERVICIO y descontadas del pago correspondiente a cada al periodo de servicio.</w:t>
            </w:r>
          </w:p>
          <w:p w14:paraId="7AAC3709" w14:textId="77777777" w:rsidR="00144AF8" w:rsidRPr="00144AF8" w:rsidRDefault="00144AF8" w:rsidP="00144AF8">
            <w:pPr>
              <w:jc w:val="both"/>
              <w:rPr>
                <w:rFonts w:cs="Arial"/>
                <w:sz w:val="18"/>
                <w:szCs w:val="18"/>
              </w:rPr>
            </w:pPr>
          </w:p>
          <w:p w14:paraId="3BC8444A" w14:textId="77777777" w:rsidR="00144AF8" w:rsidRPr="00144AF8" w:rsidRDefault="00144AF8" w:rsidP="00144AF8">
            <w:pPr>
              <w:pStyle w:val="Textoindependiente3"/>
              <w:rPr>
                <w:rFonts w:ascii="Arial" w:hAnsi="Arial" w:cs="Arial"/>
                <w:sz w:val="18"/>
                <w:szCs w:val="18"/>
              </w:rPr>
            </w:pPr>
            <w:r w:rsidRPr="00144AF8">
              <w:rPr>
                <w:rFonts w:ascii="Arial" w:hAnsi="Arial" w:cs="Arial"/>
                <w:sz w:val="18"/>
                <w:szCs w:val="18"/>
              </w:rPr>
              <w:t>En caso que la suma de las multas alcance un total del 20% del monto de Contrato, se procederá a la resolución del mismo por causas atribuibles al proveedor.</w:t>
            </w:r>
          </w:p>
        </w:tc>
        <w:tc>
          <w:tcPr>
            <w:tcW w:w="1143" w:type="pct"/>
          </w:tcPr>
          <w:p w14:paraId="0CF093A4" w14:textId="77777777" w:rsidR="00144AF8" w:rsidRPr="00144AF8" w:rsidRDefault="00144AF8" w:rsidP="00144AF8">
            <w:pPr>
              <w:jc w:val="both"/>
              <w:rPr>
                <w:rFonts w:cs="Arial"/>
                <w:sz w:val="18"/>
                <w:szCs w:val="18"/>
              </w:rPr>
            </w:pPr>
          </w:p>
        </w:tc>
      </w:tr>
      <w:tr w:rsidR="00144AF8" w:rsidRPr="00144AF8" w14:paraId="6771689A" w14:textId="77777777" w:rsidTr="00144AF8">
        <w:trPr>
          <w:cantSplit/>
        </w:trPr>
        <w:tc>
          <w:tcPr>
            <w:tcW w:w="3857" w:type="pct"/>
            <w:shd w:val="clear" w:color="auto" w:fill="CCFFCC"/>
            <w:vAlign w:val="center"/>
          </w:tcPr>
          <w:p w14:paraId="74B3280E" w14:textId="77777777" w:rsidR="00144AF8" w:rsidRPr="00144AF8" w:rsidRDefault="00144AF8" w:rsidP="00144AF8">
            <w:pPr>
              <w:ind w:left="14"/>
              <w:jc w:val="both"/>
              <w:rPr>
                <w:rFonts w:cs="Arial"/>
                <w:bCs/>
                <w:i/>
                <w:iCs/>
                <w:sz w:val="18"/>
                <w:szCs w:val="18"/>
                <w:lang w:val="es-MX"/>
              </w:rPr>
            </w:pPr>
            <w:r w:rsidRPr="00144AF8">
              <w:rPr>
                <w:rFonts w:cs="Arial"/>
                <w:b/>
                <w:bCs/>
                <w:sz w:val="18"/>
                <w:szCs w:val="18"/>
                <w:lang w:val="es-MX"/>
              </w:rPr>
              <w:t>D. FISCAL DE SERVICIO</w:t>
            </w:r>
          </w:p>
        </w:tc>
        <w:tc>
          <w:tcPr>
            <w:tcW w:w="1143" w:type="pct"/>
            <w:shd w:val="clear" w:color="auto" w:fill="CCFFCC"/>
          </w:tcPr>
          <w:p w14:paraId="18148CFC" w14:textId="77777777" w:rsidR="00144AF8" w:rsidRPr="00144AF8" w:rsidRDefault="00144AF8" w:rsidP="00144AF8">
            <w:pPr>
              <w:jc w:val="center"/>
              <w:rPr>
                <w:rFonts w:cs="Arial"/>
                <w:b/>
                <w:i/>
                <w:iCs/>
                <w:sz w:val="18"/>
                <w:szCs w:val="18"/>
                <w:lang w:val="es-ES_tradnl"/>
              </w:rPr>
            </w:pPr>
            <w:r w:rsidRPr="00144AF8">
              <w:rPr>
                <w:rFonts w:cs="Arial"/>
                <w:b/>
                <w:i/>
                <w:iCs/>
                <w:sz w:val="18"/>
                <w:szCs w:val="18"/>
                <w:lang w:val="es-ES_tradnl"/>
              </w:rPr>
              <w:t>Manifestar aceptación</w:t>
            </w:r>
          </w:p>
        </w:tc>
      </w:tr>
      <w:tr w:rsidR="00144AF8" w:rsidRPr="00144AF8" w14:paraId="3B3D276D" w14:textId="77777777" w:rsidTr="00144AF8">
        <w:trPr>
          <w:cantSplit/>
        </w:trPr>
        <w:tc>
          <w:tcPr>
            <w:tcW w:w="3857" w:type="pct"/>
            <w:vAlign w:val="center"/>
          </w:tcPr>
          <w:p w14:paraId="56CB4B18" w14:textId="77777777" w:rsidR="00144AF8" w:rsidRPr="00144AF8" w:rsidRDefault="00144AF8" w:rsidP="00144AF8">
            <w:pPr>
              <w:ind w:right="71"/>
              <w:jc w:val="both"/>
              <w:rPr>
                <w:rFonts w:cs="Arial"/>
                <w:bCs/>
                <w:snapToGrid w:val="0"/>
                <w:sz w:val="18"/>
                <w:szCs w:val="18"/>
              </w:rPr>
            </w:pPr>
            <w:r w:rsidRPr="00144AF8">
              <w:rPr>
                <w:rFonts w:cs="Arial"/>
                <w:bCs/>
                <w:snapToGrid w:val="0"/>
                <w:sz w:val="18"/>
                <w:szCs w:val="18"/>
              </w:rPr>
              <w:t>La Entidad designará un FISCAL DE SERVICIO para el seguimiento y control del servicio, y comunicará oficialmente esta designación al PROVEEDOR mediante carta expresa u otro medio, también podrá ser designado como Responsable de Recepción.</w:t>
            </w:r>
          </w:p>
          <w:p w14:paraId="500CC51D" w14:textId="77777777" w:rsidR="00144AF8" w:rsidRPr="00144AF8" w:rsidRDefault="00144AF8" w:rsidP="00144AF8">
            <w:pPr>
              <w:ind w:right="214"/>
              <w:jc w:val="both"/>
              <w:rPr>
                <w:rFonts w:cs="Arial"/>
                <w:bCs/>
                <w:snapToGrid w:val="0"/>
                <w:sz w:val="18"/>
                <w:szCs w:val="18"/>
              </w:rPr>
            </w:pPr>
          </w:p>
          <w:p w14:paraId="14F2CADF" w14:textId="77777777" w:rsidR="00144AF8" w:rsidRPr="00144AF8" w:rsidRDefault="00144AF8" w:rsidP="00144AF8">
            <w:pPr>
              <w:ind w:right="214"/>
              <w:jc w:val="both"/>
              <w:rPr>
                <w:rFonts w:cs="Arial"/>
                <w:bCs/>
                <w:snapToGrid w:val="0"/>
                <w:sz w:val="18"/>
                <w:szCs w:val="18"/>
              </w:rPr>
            </w:pPr>
            <w:r w:rsidRPr="00144AF8">
              <w:rPr>
                <w:rFonts w:cs="Arial"/>
                <w:bCs/>
                <w:snapToGrid w:val="0"/>
                <w:sz w:val="18"/>
                <w:szCs w:val="18"/>
              </w:rPr>
              <w:t>El FISCAL DE SERVICIO tendrá las siguientes funciones:</w:t>
            </w:r>
          </w:p>
          <w:p w14:paraId="415D7E9D" w14:textId="77777777" w:rsidR="00144AF8" w:rsidRPr="00144AF8" w:rsidRDefault="00144AF8" w:rsidP="00144AF8">
            <w:pPr>
              <w:ind w:right="214"/>
              <w:jc w:val="both"/>
              <w:rPr>
                <w:rFonts w:cs="Arial"/>
                <w:bCs/>
                <w:snapToGrid w:val="0"/>
                <w:sz w:val="18"/>
                <w:szCs w:val="18"/>
              </w:rPr>
            </w:pPr>
          </w:p>
          <w:p w14:paraId="3ACF3051" w14:textId="77777777" w:rsidR="00144AF8" w:rsidRPr="00144AF8" w:rsidRDefault="00144AF8" w:rsidP="00D5341F">
            <w:pPr>
              <w:pStyle w:val="Prrafodelista"/>
              <w:numPr>
                <w:ilvl w:val="0"/>
                <w:numId w:val="48"/>
              </w:numPr>
              <w:ind w:right="214"/>
              <w:contextualSpacing/>
              <w:jc w:val="both"/>
              <w:rPr>
                <w:rFonts w:ascii="Arial" w:hAnsi="Arial" w:cs="Arial"/>
                <w:sz w:val="18"/>
                <w:szCs w:val="18"/>
              </w:rPr>
            </w:pPr>
            <w:r w:rsidRPr="00144AF8">
              <w:rPr>
                <w:rFonts w:ascii="Arial" w:hAnsi="Arial" w:cs="Arial"/>
                <w:sz w:val="18"/>
                <w:szCs w:val="18"/>
              </w:rPr>
              <w:t>Emitir la Orden de Proceder.</w:t>
            </w:r>
          </w:p>
          <w:p w14:paraId="397D60C1" w14:textId="77777777" w:rsidR="00144AF8" w:rsidRPr="00144AF8" w:rsidRDefault="00144AF8" w:rsidP="00D5341F">
            <w:pPr>
              <w:pStyle w:val="Prrafodelista"/>
              <w:numPr>
                <w:ilvl w:val="0"/>
                <w:numId w:val="48"/>
              </w:numPr>
              <w:ind w:right="214"/>
              <w:contextualSpacing/>
              <w:jc w:val="both"/>
              <w:rPr>
                <w:rFonts w:ascii="Arial" w:hAnsi="Arial" w:cs="Arial"/>
                <w:sz w:val="18"/>
                <w:szCs w:val="18"/>
              </w:rPr>
            </w:pPr>
            <w:r w:rsidRPr="00144AF8">
              <w:rPr>
                <w:rFonts w:ascii="Arial" w:hAnsi="Arial" w:cs="Arial"/>
                <w:sz w:val="18"/>
                <w:szCs w:val="18"/>
              </w:rPr>
              <w:t>Comunicar el origen y destino de los traslados así como las fechas y horarios requeridos.</w:t>
            </w:r>
          </w:p>
          <w:p w14:paraId="19F590FA" w14:textId="77777777" w:rsidR="00144AF8" w:rsidRPr="00144AF8" w:rsidRDefault="00144AF8" w:rsidP="00D5341F">
            <w:pPr>
              <w:pStyle w:val="Prrafodelista"/>
              <w:numPr>
                <w:ilvl w:val="0"/>
                <w:numId w:val="48"/>
              </w:numPr>
              <w:ind w:right="214"/>
              <w:contextualSpacing/>
              <w:jc w:val="both"/>
              <w:rPr>
                <w:rFonts w:ascii="Arial" w:hAnsi="Arial" w:cs="Arial"/>
                <w:sz w:val="18"/>
                <w:szCs w:val="18"/>
              </w:rPr>
            </w:pPr>
            <w:r w:rsidRPr="00144AF8">
              <w:rPr>
                <w:rFonts w:ascii="Arial" w:hAnsi="Arial" w:cs="Arial"/>
                <w:sz w:val="18"/>
                <w:szCs w:val="18"/>
              </w:rPr>
              <w:t>Supervisar la correcta ejecución del servicio, el estricto cumplimiento de las Especificaciones Técnicas y el Contrato.</w:t>
            </w:r>
          </w:p>
          <w:p w14:paraId="7CC77785" w14:textId="77777777" w:rsidR="00144AF8" w:rsidRPr="00144AF8" w:rsidRDefault="00144AF8" w:rsidP="00D5341F">
            <w:pPr>
              <w:pStyle w:val="Prrafodelista"/>
              <w:numPr>
                <w:ilvl w:val="0"/>
                <w:numId w:val="48"/>
              </w:numPr>
              <w:ind w:right="214"/>
              <w:contextualSpacing/>
              <w:jc w:val="both"/>
              <w:rPr>
                <w:rFonts w:ascii="Arial" w:hAnsi="Arial" w:cs="Arial"/>
                <w:sz w:val="18"/>
                <w:szCs w:val="18"/>
              </w:rPr>
            </w:pPr>
            <w:r w:rsidRPr="00144AF8">
              <w:rPr>
                <w:rFonts w:ascii="Arial" w:hAnsi="Arial" w:cs="Arial"/>
                <w:sz w:val="18"/>
                <w:szCs w:val="18"/>
              </w:rPr>
              <w:t>Coordinar la ejecución del servicio con las instancias correspondientes.</w:t>
            </w:r>
          </w:p>
          <w:p w14:paraId="0B412C12" w14:textId="77777777" w:rsidR="00144AF8" w:rsidRPr="00144AF8" w:rsidRDefault="00144AF8" w:rsidP="00D5341F">
            <w:pPr>
              <w:pStyle w:val="Prrafodelista"/>
              <w:numPr>
                <w:ilvl w:val="0"/>
                <w:numId w:val="48"/>
              </w:numPr>
              <w:ind w:right="214"/>
              <w:contextualSpacing/>
              <w:jc w:val="both"/>
              <w:rPr>
                <w:rFonts w:ascii="Arial" w:hAnsi="Arial" w:cs="Arial"/>
                <w:sz w:val="18"/>
                <w:szCs w:val="18"/>
              </w:rPr>
            </w:pPr>
            <w:r w:rsidRPr="00144AF8">
              <w:rPr>
                <w:rFonts w:ascii="Arial" w:hAnsi="Arial" w:cs="Arial"/>
                <w:sz w:val="18"/>
                <w:szCs w:val="18"/>
              </w:rPr>
              <w:t xml:space="preserve">Aprobar la </w:t>
            </w:r>
            <w:r w:rsidRPr="00144AF8">
              <w:rPr>
                <w:rFonts w:ascii="Arial" w:hAnsi="Arial" w:cs="Arial"/>
                <w:bCs/>
                <w:snapToGrid w:val="0"/>
                <w:sz w:val="18"/>
                <w:szCs w:val="18"/>
              </w:rPr>
              <w:t>Planilla de Ejecución del Servicio</w:t>
            </w:r>
            <w:r w:rsidRPr="00144AF8">
              <w:rPr>
                <w:rFonts w:ascii="Arial" w:hAnsi="Arial" w:cs="Arial"/>
                <w:sz w:val="18"/>
                <w:szCs w:val="18"/>
              </w:rPr>
              <w:t>.</w:t>
            </w:r>
          </w:p>
          <w:p w14:paraId="5E4460AA" w14:textId="77777777" w:rsidR="00144AF8" w:rsidRPr="00144AF8" w:rsidRDefault="00144AF8" w:rsidP="00D5341F">
            <w:pPr>
              <w:pStyle w:val="Prrafodelista"/>
              <w:numPr>
                <w:ilvl w:val="0"/>
                <w:numId w:val="48"/>
              </w:numPr>
              <w:ind w:right="214"/>
              <w:contextualSpacing/>
              <w:jc w:val="both"/>
              <w:rPr>
                <w:rFonts w:ascii="Arial" w:hAnsi="Arial" w:cs="Arial"/>
                <w:sz w:val="18"/>
                <w:szCs w:val="18"/>
              </w:rPr>
            </w:pPr>
            <w:r w:rsidRPr="00144AF8">
              <w:rPr>
                <w:rFonts w:ascii="Arial" w:hAnsi="Arial" w:cs="Arial"/>
                <w:sz w:val="18"/>
                <w:szCs w:val="18"/>
              </w:rPr>
              <w:t>Emitir los Informes de Conformidad Parciales.</w:t>
            </w:r>
          </w:p>
          <w:p w14:paraId="003D4775" w14:textId="77777777" w:rsidR="00144AF8" w:rsidRPr="00144AF8" w:rsidRDefault="00144AF8" w:rsidP="00D5341F">
            <w:pPr>
              <w:pStyle w:val="Prrafodelista"/>
              <w:numPr>
                <w:ilvl w:val="0"/>
                <w:numId w:val="48"/>
              </w:numPr>
              <w:ind w:right="214"/>
              <w:contextualSpacing/>
              <w:jc w:val="both"/>
              <w:rPr>
                <w:rFonts w:ascii="Arial" w:hAnsi="Arial" w:cs="Arial"/>
                <w:sz w:val="18"/>
                <w:szCs w:val="18"/>
              </w:rPr>
            </w:pPr>
            <w:r w:rsidRPr="00144AF8">
              <w:rPr>
                <w:rFonts w:ascii="Arial" w:hAnsi="Arial" w:cs="Arial"/>
                <w:sz w:val="18"/>
                <w:szCs w:val="18"/>
              </w:rPr>
              <w:t>Elaborar las Solicitudes de Pago que correspondan.</w:t>
            </w:r>
          </w:p>
          <w:p w14:paraId="49EB03FB" w14:textId="77777777" w:rsidR="00144AF8" w:rsidRPr="00144AF8" w:rsidRDefault="00144AF8" w:rsidP="00D5341F">
            <w:pPr>
              <w:pStyle w:val="Prrafodelista"/>
              <w:numPr>
                <w:ilvl w:val="0"/>
                <w:numId w:val="48"/>
              </w:numPr>
              <w:ind w:right="214"/>
              <w:contextualSpacing/>
              <w:jc w:val="both"/>
              <w:rPr>
                <w:rFonts w:ascii="Arial" w:hAnsi="Arial" w:cs="Arial"/>
                <w:sz w:val="18"/>
                <w:szCs w:val="18"/>
              </w:rPr>
            </w:pPr>
            <w:r w:rsidRPr="00144AF8">
              <w:rPr>
                <w:rFonts w:ascii="Arial" w:hAnsi="Arial" w:cs="Arial"/>
                <w:sz w:val="18"/>
                <w:szCs w:val="18"/>
              </w:rPr>
              <w:t>Computar las multas establecidas en el Contrato, según corresponda.</w:t>
            </w:r>
          </w:p>
          <w:p w14:paraId="5804A207" w14:textId="77777777" w:rsidR="00144AF8" w:rsidRPr="00144AF8" w:rsidRDefault="00144AF8" w:rsidP="00D5341F">
            <w:pPr>
              <w:pStyle w:val="Prrafodelista"/>
              <w:numPr>
                <w:ilvl w:val="0"/>
                <w:numId w:val="48"/>
              </w:numPr>
              <w:ind w:right="214"/>
              <w:contextualSpacing/>
              <w:jc w:val="both"/>
              <w:rPr>
                <w:rFonts w:ascii="Arial" w:hAnsi="Arial" w:cs="Arial"/>
                <w:sz w:val="18"/>
                <w:szCs w:val="18"/>
              </w:rPr>
            </w:pPr>
            <w:r w:rsidRPr="00144AF8">
              <w:rPr>
                <w:rFonts w:ascii="Arial" w:hAnsi="Arial" w:cs="Arial"/>
                <w:sz w:val="18"/>
                <w:szCs w:val="18"/>
              </w:rPr>
              <w:t>Evaluar los casos de fuerzas mayor o caso fortuito</w:t>
            </w:r>
          </w:p>
          <w:p w14:paraId="44C8D9B5" w14:textId="77777777" w:rsidR="00144AF8" w:rsidRPr="00144AF8" w:rsidRDefault="00144AF8" w:rsidP="00D5341F">
            <w:pPr>
              <w:pStyle w:val="Prrafodelista"/>
              <w:numPr>
                <w:ilvl w:val="0"/>
                <w:numId w:val="48"/>
              </w:numPr>
              <w:ind w:right="214"/>
              <w:contextualSpacing/>
              <w:jc w:val="both"/>
              <w:rPr>
                <w:rFonts w:ascii="Arial" w:hAnsi="Arial" w:cs="Arial"/>
                <w:sz w:val="18"/>
                <w:szCs w:val="18"/>
              </w:rPr>
            </w:pPr>
            <w:r w:rsidRPr="00144AF8">
              <w:rPr>
                <w:rFonts w:ascii="Arial" w:hAnsi="Arial" w:cs="Arial"/>
                <w:sz w:val="18"/>
                <w:szCs w:val="18"/>
              </w:rPr>
              <w:t xml:space="preserve">Verificar el cumplimiento del uso del equipo de protección personal para prevenir riesgos en el momento de la ejecución del servicio.  </w:t>
            </w:r>
          </w:p>
          <w:p w14:paraId="6854D58F" w14:textId="77777777" w:rsidR="00144AF8" w:rsidRPr="00144AF8" w:rsidRDefault="00144AF8" w:rsidP="00D5341F">
            <w:pPr>
              <w:pStyle w:val="Prrafodelista"/>
              <w:numPr>
                <w:ilvl w:val="0"/>
                <w:numId w:val="48"/>
              </w:numPr>
              <w:ind w:right="214"/>
              <w:contextualSpacing/>
              <w:jc w:val="both"/>
              <w:rPr>
                <w:rFonts w:ascii="Arial" w:hAnsi="Arial" w:cs="Arial"/>
                <w:sz w:val="18"/>
                <w:szCs w:val="18"/>
              </w:rPr>
            </w:pPr>
            <w:r w:rsidRPr="00144AF8">
              <w:rPr>
                <w:rFonts w:ascii="Arial" w:hAnsi="Arial" w:cs="Arial"/>
                <w:bCs/>
                <w:snapToGrid w:val="0"/>
                <w:sz w:val="18"/>
                <w:szCs w:val="18"/>
              </w:rPr>
              <w:t>Aprobar o en caso de que el proveedor no lo realice, elaborar el Certificado de Liquidación Final</w:t>
            </w:r>
            <w:r w:rsidRPr="00144AF8">
              <w:rPr>
                <w:rFonts w:ascii="Arial" w:hAnsi="Arial" w:cs="Arial"/>
                <w:sz w:val="18"/>
                <w:szCs w:val="18"/>
              </w:rPr>
              <w:t>.</w:t>
            </w:r>
          </w:p>
          <w:p w14:paraId="1991C2DE" w14:textId="77777777" w:rsidR="00144AF8" w:rsidRPr="00144AF8" w:rsidRDefault="00144AF8" w:rsidP="00144AF8">
            <w:pPr>
              <w:jc w:val="both"/>
              <w:rPr>
                <w:rFonts w:cs="Arial"/>
                <w:sz w:val="18"/>
                <w:szCs w:val="18"/>
                <w:lang w:val="es-MX"/>
              </w:rPr>
            </w:pPr>
          </w:p>
        </w:tc>
        <w:tc>
          <w:tcPr>
            <w:tcW w:w="1143" w:type="pct"/>
          </w:tcPr>
          <w:p w14:paraId="07ED720E" w14:textId="77777777" w:rsidR="00144AF8" w:rsidRPr="00144AF8" w:rsidRDefault="00144AF8" w:rsidP="00144AF8">
            <w:pPr>
              <w:ind w:right="214"/>
              <w:jc w:val="both"/>
              <w:rPr>
                <w:rFonts w:cs="Arial"/>
                <w:bCs/>
                <w:snapToGrid w:val="0"/>
                <w:sz w:val="18"/>
                <w:szCs w:val="18"/>
              </w:rPr>
            </w:pPr>
          </w:p>
        </w:tc>
      </w:tr>
      <w:tr w:rsidR="00144AF8" w:rsidRPr="00144AF8" w14:paraId="6F788374" w14:textId="77777777" w:rsidTr="00144AF8">
        <w:trPr>
          <w:cantSplit/>
          <w:trHeight w:val="278"/>
        </w:trPr>
        <w:tc>
          <w:tcPr>
            <w:tcW w:w="3857" w:type="pct"/>
            <w:shd w:val="clear" w:color="auto" w:fill="CCFFCC"/>
            <w:vAlign w:val="center"/>
          </w:tcPr>
          <w:p w14:paraId="341E5E1C" w14:textId="77777777" w:rsidR="00144AF8" w:rsidRPr="00144AF8" w:rsidRDefault="00144AF8" w:rsidP="00144AF8">
            <w:pPr>
              <w:ind w:left="14"/>
              <w:jc w:val="both"/>
              <w:rPr>
                <w:rFonts w:cs="Arial"/>
                <w:bCs/>
                <w:i/>
                <w:iCs/>
                <w:sz w:val="18"/>
                <w:szCs w:val="18"/>
                <w:lang w:val="es-MX"/>
              </w:rPr>
            </w:pPr>
            <w:r w:rsidRPr="00144AF8">
              <w:rPr>
                <w:rFonts w:cs="Arial"/>
                <w:b/>
                <w:bCs/>
                <w:sz w:val="18"/>
                <w:szCs w:val="18"/>
                <w:lang w:val="es-MX"/>
              </w:rPr>
              <w:t>E. AGENTE DE SERVICIO</w:t>
            </w:r>
          </w:p>
        </w:tc>
        <w:tc>
          <w:tcPr>
            <w:tcW w:w="1143" w:type="pct"/>
            <w:shd w:val="clear" w:color="auto" w:fill="CCFFCC"/>
            <w:vAlign w:val="center"/>
          </w:tcPr>
          <w:p w14:paraId="0C0D2607" w14:textId="77777777" w:rsidR="00144AF8" w:rsidRPr="00144AF8" w:rsidRDefault="00144AF8" w:rsidP="00144AF8">
            <w:pPr>
              <w:ind w:left="14"/>
              <w:jc w:val="center"/>
              <w:rPr>
                <w:rFonts w:cs="Arial"/>
                <w:b/>
                <w:bCs/>
                <w:sz w:val="18"/>
                <w:szCs w:val="18"/>
                <w:lang w:val="es-MX"/>
              </w:rPr>
            </w:pPr>
            <w:r w:rsidRPr="00144AF8">
              <w:rPr>
                <w:rFonts w:cs="Arial"/>
                <w:b/>
                <w:i/>
                <w:iCs/>
                <w:sz w:val="18"/>
                <w:szCs w:val="18"/>
                <w:lang w:val="es-ES_tradnl"/>
              </w:rPr>
              <w:t>Manifestar aceptación</w:t>
            </w:r>
          </w:p>
        </w:tc>
      </w:tr>
      <w:tr w:rsidR="00144AF8" w:rsidRPr="00144AF8" w14:paraId="38B64559" w14:textId="77777777" w:rsidTr="00144AF8">
        <w:trPr>
          <w:cantSplit/>
        </w:trPr>
        <w:tc>
          <w:tcPr>
            <w:tcW w:w="3857" w:type="pct"/>
            <w:shd w:val="clear" w:color="auto" w:fill="auto"/>
            <w:vAlign w:val="center"/>
          </w:tcPr>
          <w:p w14:paraId="7D57D9B8" w14:textId="77777777" w:rsidR="00144AF8" w:rsidRPr="00144AF8" w:rsidRDefault="00144AF8" w:rsidP="00144AF8">
            <w:pPr>
              <w:jc w:val="both"/>
              <w:rPr>
                <w:rFonts w:cs="Arial"/>
                <w:sz w:val="18"/>
                <w:szCs w:val="18"/>
              </w:rPr>
            </w:pPr>
          </w:p>
          <w:p w14:paraId="2E486D4B" w14:textId="77777777" w:rsidR="00144AF8" w:rsidRPr="00144AF8" w:rsidRDefault="00144AF8" w:rsidP="00144AF8">
            <w:pPr>
              <w:jc w:val="both"/>
              <w:rPr>
                <w:rFonts w:cs="Arial"/>
                <w:sz w:val="18"/>
                <w:szCs w:val="18"/>
              </w:rPr>
            </w:pPr>
            <w:r w:rsidRPr="00144AF8">
              <w:rPr>
                <w:rFonts w:cs="Arial"/>
                <w:sz w:val="18"/>
                <w:szCs w:val="18"/>
              </w:rPr>
              <w:t xml:space="preserve">Para la firma del contrato el proveedor designará mediante nota escrita a un representante de su personal como </w:t>
            </w:r>
            <w:r w:rsidRPr="00144AF8">
              <w:rPr>
                <w:rFonts w:cs="Arial"/>
                <w:b/>
                <w:sz w:val="18"/>
                <w:szCs w:val="18"/>
              </w:rPr>
              <w:t>AGENTE DE SERVICIO</w:t>
            </w:r>
            <w:r w:rsidRPr="00144AF8">
              <w:rPr>
                <w:rFonts w:cs="Arial"/>
                <w:sz w:val="18"/>
                <w:szCs w:val="18"/>
              </w:rPr>
              <w:t xml:space="preserve"> quien tendrá como responsabilidades:</w:t>
            </w:r>
          </w:p>
          <w:p w14:paraId="2B959D0E" w14:textId="77777777" w:rsidR="00144AF8" w:rsidRPr="00144AF8" w:rsidRDefault="00144AF8" w:rsidP="00144AF8">
            <w:pPr>
              <w:jc w:val="both"/>
              <w:rPr>
                <w:rFonts w:cs="Arial"/>
                <w:sz w:val="18"/>
                <w:szCs w:val="18"/>
              </w:rPr>
            </w:pPr>
          </w:p>
          <w:p w14:paraId="25B6EE84" w14:textId="77777777" w:rsidR="00144AF8" w:rsidRPr="00144AF8" w:rsidRDefault="00144AF8" w:rsidP="00D5341F">
            <w:pPr>
              <w:numPr>
                <w:ilvl w:val="0"/>
                <w:numId w:val="49"/>
              </w:numPr>
              <w:contextualSpacing/>
              <w:jc w:val="both"/>
              <w:rPr>
                <w:rFonts w:cs="Arial"/>
                <w:sz w:val="18"/>
                <w:szCs w:val="18"/>
              </w:rPr>
            </w:pPr>
            <w:r w:rsidRPr="00144AF8">
              <w:rPr>
                <w:rFonts w:cs="Arial"/>
                <w:sz w:val="18"/>
                <w:szCs w:val="18"/>
              </w:rPr>
              <w:t xml:space="preserve">Coordinar permanentemente todo cuanto corresponda al cumplimiento del servicio con el </w:t>
            </w:r>
            <w:r w:rsidRPr="00144AF8">
              <w:rPr>
                <w:rFonts w:cs="Arial"/>
                <w:b/>
                <w:sz w:val="18"/>
                <w:szCs w:val="18"/>
              </w:rPr>
              <w:t>FISCAL DE SERVICIO</w:t>
            </w:r>
            <w:r w:rsidRPr="00144AF8">
              <w:rPr>
                <w:rFonts w:cs="Arial"/>
                <w:sz w:val="18"/>
                <w:szCs w:val="18"/>
              </w:rPr>
              <w:t>.</w:t>
            </w:r>
          </w:p>
          <w:p w14:paraId="75E8FBEA" w14:textId="77777777" w:rsidR="00144AF8" w:rsidRPr="00144AF8" w:rsidRDefault="00144AF8" w:rsidP="00144AF8">
            <w:pPr>
              <w:ind w:left="720"/>
              <w:contextualSpacing/>
              <w:jc w:val="both"/>
              <w:rPr>
                <w:rFonts w:cs="Arial"/>
                <w:sz w:val="18"/>
                <w:szCs w:val="18"/>
              </w:rPr>
            </w:pPr>
          </w:p>
          <w:p w14:paraId="06154888" w14:textId="77777777" w:rsidR="00144AF8" w:rsidRPr="00144AF8" w:rsidRDefault="00144AF8" w:rsidP="00D5341F">
            <w:pPr>
              <w:numPr>
                <w:ilvl w:val="0"/>
                <w:numId w:val="49"/>
              </w:numPr>
              <w:contextualSpacing/>
              <w:jc w:val="both"/>
              <w:rPr>
                <w:rFonts w:cs="Arial"/>
                <w:sz w:val="18"/>
                <w:szCs w:val="18"/>
              </w:rPr>
            </w:pPr>
            <w:r w:rsidRPr="00144AF8">
              <w:rPr>
                <w:rFonts w:cs="Arial"/>
                <w:sz w:val="18"/>
                <w:szCs w:val="18"/>
              </w:rPr>
              <w:t xml:space="preserve">Para la ejecución de cada servicio programado el </w:t>
            </w:r>
            <w:r w:rsidRPr="00144AF8">
              <w:rPr>
                <w:rFonts w:cs="Arial"/>
                <w:b/>
                <w:sz w:val="18"/>
                <w:szCs w:val="18"/>
              </w:rPr>
              <w:t>AGENTE DE SERVICIO</w:t>
            </w:r>
            <w:r w:rsidRPr="00144AF8">
              <w:rPr>
                <w:rFonts w:cs="Arial"/>
                <w:sz w:val="18"/>
                <w:szCs w:val="18"/>
              </w:rPr>
              <w:t xml:space="preserve"> enviará oportunamente un listado de personal y datos de su chofer y vehículo, según corresponda.</w:t>
            </w:r>
          </w:p>
          <w:p w14:paraId="798C3B15" w14:textId="77777777" w:rsidR="00144AF8" w:rsidRPr="00144AF8" w:rsidRDefault="00144AF8" w:rsidP="00144AF8">
            <w:pPr>
              <w:ind w:left="720"/>
              <w:contextualSpacing/>
              <w:rPr>
                <w:rFonts w:cs="Arial"/>
                <w:sz w:val="18"/>
                <w:szCs w:val="18"/>
              </w:rPr>
            </w:pPr>
          </w:p>
          <w:p w14:paraId="13C37EE1" w14:textId="77777777" w:rsidR="00144AF8" w:rsidRPr="00144AF8" w:rsidRDefault="00144AF8" w:rsidP="00D5341F">
            <w:pPr>
              <w:numPr>
                <w:ilvl w:val="0"/>
                <w:numId w:val="49"/>
              </w:numPr>
              <w:contextualSpacing/>
              <w:jc w:val="both"/>
              <w:rPr>
                <w:rFonts w:cs="Arial"/>
                <w:sz w:val="18"/>
                <w:szCs w:val="18"/>
              </w:rPr>
            </w:pPr>
            <w:r w:rsidRPr="00144AF8">
              <w:rPr>
                <w:rFonts w:cs="Arial"/>
                <w:sz w:val="18"/>
                <w:szCs w:val="18"/>
              </w:rPr>
              <w:lastRenderedPageBreak/>
              <w:t xml:space="preserve">Elaborar y presentar al </w:t>
            </w:r>
            <w:r w:rsidRPr="00144AF8">
              <w:rPr>
                <w:rFonts w:cs="Arial"/>
                <w:b/>
                <w:sz w:val="18"/>
                <w:szCs w:val="18"/>
              </w:rPr>
              <w:t>FISCAL DE SERVICIO</w:t>
            </w:r>
            <w:r w:rsidRPr="00144AF8">
              <w:rPr>
                <w:rFonts w:cs="Arial"/>
                <w:sz w:val="18"/>
                <w:szCs w:val="18"/>
              </w:rPr>
              <w:t xml:space="preserve"> para cada pago, los documentos establecidos en las Especificaciones Técnicas y otros a requerimiento.</w:t>
            </w:r>
          </w:p>
          <w:p w14:paraId="4DE74718" w14:textId="77777777" w:rsidR="00144AF8" w:rsidRPr="00144AF8" w:rsidRDefault="00144AF8" w:rsidP="00144AF8">
            <w:pPr>
              <w:ind w:left="720"/>
              <w:contextualSpacing/>
              <w:rPr>
                <w:rFonts w:cs="Arial"/>
                <w:sz w:val="18"/>
                <w:szCs w:val="18"/>
              </w:rPr>
            </w:pPr>
          </w:p>
          <w:p w14:paraId="3C9F36E4" w14:textId="77777777" w:rsidR="00144AF8" w:rsidRPr="00144AF8" w:rsidRDefault="00144AF8" w:rsidP="00D5341F">
            <w:pPr>
              <w:numPr>
                <w:ilvl w:val="0"/>
                <w:numId w:val="49"/>
              </w:numPr>
              <w:jc w:val="both"/>
              <w:rPr>
                <w:rFonts w:cs="Arial"/>
                <w:sz w:val="18"/>
                <w:szCs w:val="18"/>
                <w:lang w:val="es-MX"/>
              </w:rPr>
            </w:pPr>
            <w:r w:rsidRPr="00144AF8">
              <w:rPr>
                <w:rFonts w:cs="Arial"/>
                <w:sz w:val="18"/>
                <w:szCs w:val="18"/>
                <w:lang w:val="es-MX"/>
              </w:rPr>
              <w:t xml:space="preserve">Elaborar y presentar al </w:t>
            </w:r>
            <w:r w:rsidRPr="00144AF8">
              <w:rPr>
                <w:rFonts w:cs="Arial"/>
                <w:b/>
                <w:sz w:val="18"/>
                <w:szCs w:val="18"/>
                <w:lang w:val="es-MX"/>
              </w:rPr>
              <w:t>FISCAL DE SERVICIO</w:t>
            </w:r>
            <w:r w:rsidRPr="00144AF8">
              <w:rPr>
                <w:rFonts w:cs="Arial"/>
                <w:sz w:val="18"/>
                <w:szCs w:val="18"/>
                <w:lang w:val="es-MX"/>
              </w:rPr>
              <w:t xml:space="preserve"> la Planilla de Ejecución de Servicios y el Certificado de Liquidación Final.</w:t>
            </w:r>
          </w:p>
          <w:p w14:paraId="43099422" w14:textId="77777777" w:rsidR="00144AF8" w:rsidRPr="00144AF8" w:rsidRDefault="00144AF8" w:rsidP="00144AF8">
            <w:pPr>
              <w:jc w:val="both"/>
              <w:rPr>
                <w:rFonts w:cs="Arial"/>
                <w:sz w:val="18"/>
                <w:szCs w:val="18"/>
                <w:lang w:val="es-MX"/>
              </w:rPr>
            </w:pPr>
          </w:p>
        </w:tc>
        <w:tc>
          <w:tcPr>
            <w:tcW w:w="1143" w:type="pct"/>
          </w:tcPr>
          <w:p w14:paraId="6184A4E1" w14:textId="77777777" w:rsidR="00144AF8" w:rsidRPr="00144AF8" w:rsidRDefault="00144AF8" w:rsidP="00144AF8">
            <w:pPr>
              <w:jc w:val="both"/>
              <w:rPr>
                <w:rFonts w:cs="Arial"/>
                <w:sz w:val="18"/>
                <w:szCs w:val="18"/>
              </w:rPr>
            </w:pPr>
          </w:p>
        </w:tc>
      </w:tr>
      <w:tr w:rsidR="00144AF8" w:rsidRPr="00144AF8" w14:paraId="1E786D77" w14:textId="77777777" w:rsidTr="00144AF8">
        <w:trPr>
          <w:cantSplit/>
          <w:trHeight w:val="372"/>
        </w:trPr>
        <w:tc>
          <w:tcPr>
            <w:tcW w:w="3857" w:type="pct"/>
            <w:shd w:val="clear" w:color="auto" w:fill="CCFFCC"/>
            <w:vAlign w:val="center"/>
          </w:tcPr>
          <w:p w14:paraId="438F399A" w14:textId="77777777" w:rsidR="00144AF8" w:rsidRPr="00144AF8" w:rsidRDefault="00144AF8" w:rsidP="00144AF8">
            <w:pPr>
              <w:ind w:left="14"/>
              <w:jc w:val="both"/>
              <w:rPr>
                <w:rFonts w:cs="Arial"/>
                <w:b/>
                <w:bCs/>
                <w:sz w:val="18"/>
                <w:szCs w:val="18"/>
                <w:lang w:val="es-MX"/>
              </w:rPr>
            </w:pPr>
            <w:r w:rsidRPr="00144AF8">
              <w:rPr>
                <w:rFonts w:cs="Arial"/>
                <w:b/>
                <w:bCs/>
                <w:sz w:val="18"/>
                <w:szCs w:val="18"/>
                <w:lang w:val="es-MX"/>
              </w:rPr>
              <w:t>F. RESPONSABLE DE RECEPCIÓN  O COMISIÓN DE RECEPCIÓN</w:t>
            </w:r>
          </w:p>
        </w:tc>
        <w:tc>
          <w:tcPr>
            <w:tcW w:w="1143" w:type="pct"/>
            <w:shd w:val="clear" w:color="auto" w:fill="CCFFCC"/>
          </w:tcPr>
          <w:p w14:paraId="68A1B3B7" w14:textId="77777777" w:rsidR="00144AF8" w:rsidRPr="00144AF8" w:rsidRDefault="00144AF8" w:rsidP="00144AF8">
            <w:pPr>
              <w:ind w:left="14"/>
              <w:jc w:val="both"/>
              <w:rPr>
                <w:rFonts w:cs="Arial"/>
                <w:b/>
                <w:bCs/>
                <w:sz w:val="18"/>
                <w:szCs w:val="18"/>
                <w:lang w:val="es-MX"/>
              </w:rPr>
            </w:pPr>
          </w:p>
        </w:tc>
      </w:tr>
      <w:tr w:rsidR="00144AF8" w:rsidRPr="00144AF8" w14:paraId="04673531" w14:textId="77777777" w:rsidTr="00144AF8">
        <w:trPr>
          <w:cantSplit/>
          <w:trHeight w:val="849"/>
        </w:trPr>
        <w:tc>
          <w:tcPr>
            <w:tcW w:w="3857" w:type="pct"/>
            <w:shd w:val="clear" w:color="auto" w:fill="auto"/>
            <w:vAlign w:val="center"/>
          </w:tcPr>
          <w:p w14:paraId="0D0C3CFC" w14:textId="0547FB99" w:rsidR="00144AF8" w:rsidRPr="00144AF8" w:rsidRDefault="00144AF8" w:rsidP="00354BEE">
            <w:pPr>
              <w:pStyle w:val="Textoindependiente"/>
              <w:ind w:left="67"/>
              <w:rPr>
                <w:rFonts w:cs="Arial"/>
                <w:b/>
                <w:bCs/>
                <w:sz w:val="18"/>
                <w:szCs w:val="18"/>
                <w:lang w:val="es-MX"/>
              </w:rPr>
            </w:pPr>
            <w:r w:rsidRPr="00144AF8">
              <w:rPr>
                <w:rFonts w:cs="Arial"/>
                <w:bCs/>
                <w:color w:val="auto"/>
                <w:sz w:val="18"/>
                <w:szCs w:val="18"/>
                <w:lang w:val="es-BO"/>
              </w:rPr>
              <w:t xml:space="preserve">El Responsable de Recepción, una vez concluido el servicio, emitirá el Informe Final de Conformidad, según corresponda en un plazo </w:t>
            </w:r>
            <w:r w:rsidRPr="00144AF8">
              <w:rPr>
                <w:rFonts w:cs="Arial"/>
                <w:color w:val="auto"/>
                <w:sz w:val="18"/>
                <w:szCs w:val="18"/>
                <w:lang w:val="es-BO"/>
              </w:rPr>
              <w:t xml:space="preserve"> </w:t>
            </w:r>
            <w:r w:rsidRPr="00144AF8">
              <w:rPr>
                <w:rFonts w:cs="Arial"/>
                <w:bCs/>
                <w:color w:val="auto"/>
                <w:sz w:val="18"/>
                <w:szCs w:val="18"/>
                <w:lang w:val="es-BO"/>
              </w:rPr>
              <w:t xml:space="preserve">máximo de </w:t>
            </w:r>
            <w:r w:rsidR="00354BEE">
              <w:rPr>
                <w:rFonts w:cs="Arial"/>
                <w:bCs/>
                <w:color w:val="auto"/>
                <w:sz w:val="18"/>
                <w:szCs w:val="18"/>
                <w:lang w:val="es-BO"/>
              </w:rPr>
              <w:t>quince</w:t>
            </w:r>
            <w:r w:rsidRPr="00144AF8">
              <w:rPr>
                <w:rFonts w:cs="Arial"/>
                <w:bCs/>
                <w:color w:val="auto"/>
                <w:sz w:val="18"/>
                <w:szCs w:val="18"/>
                <w:lang w:val="es-BO"/>
              </w:rPr>
              <w:t xml:space="preserve"> (15) días hábiles, a fin de realizar la liquidación del Contrato.</w:t>
            </w:r>
          </w:p>
        </w:tc>
        <w:tc>
          <w:tcPr>
            <w:tcW w:w="1143" w:type="pct"/>
          </w:tcPr>
          <w:p w14:paraId="298C3F5A" w14:textId="77777777" w:rsidR="00144AF8" w:rsidRPr="00144AF8" w:rsidRDefault="00144AF8" w:rsidP="00144AF8">
            <w:pPr>
              <w:ind w:left="67"/>
              <w:jc w:val="both"/>
              <w:rPr>
                <w:rFonts w:cs="Arial"/>
                <w:bCs/>
                <w:sz w:val="18"/>
                <w:szCs w:val="18"/>
                <w:lang w:val="es-BO"/>
              </w:rPr>
            </w:pPr>
          </w:p>
        </w:tc>
      </w:tr>
      <w:tr w:rsidR="00144AF8" w:rsidRPr="00144AF8" w14:paraId="29C53784" w14:textId="77777777" w:rsidTr="00144AF8">
        <w:trPr>
          <w:cantSplit/>
          <w:trHeight w:val="261"/>
        </w:trPr>
        <w:tc>
          <w:tcPr>
            <w:tcW w:w="3857" w:type="pct"/>
            <w:shd w:val="clear" w:color="auto" w:fill="CCFFCC"/>
            <w:vAlign w:val="center"/>
          </w:tcPr>
          <w:p w14:paraId="067055F2" w14:textId="77777777" w:rsidR="00144AF8" w:rsidRPr="00144AF8" w:rsidRDefault="00144AF8" w:rsidP="00144AF8">
            <w:pPr>
              <w:ind w:left="14"/>
              <w:jc w:val="both"/>
              <w:rPr>
                <w:rFonts w:cs="Arial"/>
                <w:b/>
                <w:bCs/>
                <w:sz w:val="18"/>
                <w:szCs w:val="18"/>
                <w:lang w:val="es-MX"/>
              </w:rPr>
            </w:pPr>
            <w:r w:rsidRPr="00144AF8">
              <w:rPr>
                <w:rFonts w:cs="Arial"/>
                <w:b/>
                <w:bCs/>
                <w:sz w:val="18"/>
                <w:szCs w:val="18"/>
                <w:lang w:val="es-MX"/>
              </w:rPr>
              <w:t>G. LUGAR DE PRESTACIÓN DEL SERVICIO</w:t>
            </w:r>
          </w:p>
        </w:tc>
        <w:tc>
          <w:tcPr>
            <w:tcW w:w="1143" w:type="pct"/>
            <w:shd w:val="clear" w:color="auto" w:fill="CCFFCC"/>
            <w:vAlign w:val="center"/>
          </w:tcPr>
          <w:p w14:paraId="1E9DE0C9" w14:textId="77777777" w:rsidR="00144AF8" w:rsidRPr="00144AF8" w:rsidRDefault="00144AF8" w:rsidP="00144AF8">
            <w:pPr>
              <w:ind w:left="14"/>
              <w:jc w:val="center"/>
              <w:rPr>
                <w:rFonts w:cs="Arial"/>
                <w:b/>
                <w:bCs/>
                <w:sz w:val="18"/>
                <w:szCs w:val="18"/>
                <w:lang w:val="es-MX"/>
              </w:rPr>
            </w:pPr>
            <w:r w:rsidRPr="00144AF8">
              <w:rPr>
                <w:rFonts w:cs="Arial"/>
                <w:b/>
                <w:i/>
                <w:iCs/>
                <w:sz w:val="18"/>
                <w:szCs w:val="18"/>
                <w:lang w:val="es-ES_tradnl"/>
              </w:rPr>
              <w:t>Manifestar aceptación</w:t>
            </w:r>
          </w:p>
        </w:tc>
      </w:tr>
      <w:tr w:rsidR="00144AF8" w:rsidRPr="00144AF8" w14:paraId="451BFF1B" w14:textId="77777777" w:rsidTr="00144AF8">
        <w:trPr>
          <w:cantSplit/>
        </w:trPr>
        <w:tc>
          <w:tcPr>
            <w:tcW w:w="3857" w:type="pct"/>
            <w:shd w:val="clear" w:color="auto" w:fill="auto"/>
            <w:vAlign w:val="center"/>
          </w:tcPr>
          <w:p w14:paraId="0DEF9B26" w14:textId="77777777" w:rsidR="00144AF8" w:rsidRPr="00144AF8" w:rsidRDefault="00144AF8" w:rsidP="00144AF8">
            <w:pPr>
              <w:pStyle w:val="Textoindependiente"/>
              <w:ind w:left="67"/>
              <w:rPr>
                <w:rFonts w:cs="Arial"/>
                <w:bCs/>
                <w:sz w:val="18"/>
                <w:szCs w:val="18"/>
                <w:lang w:val="es-BO"/>
              </w:rPr>
            </w:pPr>
          </w:p>
          <w:p w14:paraId="3C1FAC43" w14:textId="77777777" w:rsidR="00144AF8" w:rsidRPr="00144AF8" w:rsidRDefault="00144AF8" w:rsidP="00144AF8">
            <w:pPr>
              <w:pStyle w:val="Textoindependiente"/>
              <w:ind w:left="67"/>
              <w:rPr>
                <w:rFonts w:cs="Arial"/>
                <w:bCs/>
                <w:sz w:val="18"/>
                <w:szCs w:val="18"/>
                <w:lang w:val="es-BO"/>
              </w:rPr>
            </w:pPr>
            <w:r w:rsidRPr="00144AF8">
              <w:rPr>
                <w:rFonts w:cs="Arial"/>
                <w:bCs/>
                <w:color w:val="auto"/>
                <w:sz w:val="18"/>
                <w:szCs w:val="18"/>
                <w:lang w:val="es-BO"/>
              </w:rPr>
              <w:t>El lugar de prestación del servicio será en instalaciones del Banco Central de Bolivia y de acuerdo al origen y destino establecido por el FISCAL DE SERVICIO para el traslado de Bienes a nivel Departamental y a nivel Nacional.</w:t>
            </w:r>
          </w:p>
        </w:tc>
        <w:tc>
          <w:tcPr>
            <w:tcW w:w="1143" w:type="pct"/>
          </w:tcPr>
          <w:p w14:paraId="26206DAB" w14:textId="77777777" w:rsidR="00144AF8" w:rsidRPr="00144AF8" w:rsidRDefault="00144AF8" w:rsidP="00144AF8">
            <w:pPr>
              <w:ind w:left="14"/>
              <w:jc w:val="both"/>
              <w:rPr>
                <w:rFonts w:cs="Arial"/>
                <w:bCs/>
                <w:sz w:val="18"/>
                <w:szCs w:val="18"/>
              </w:rPr>
            </w:pPr>
          </w:p>
        </w:tc>
      </w:tr>
      <w:tr w:rsidR="00144AF8" w:rsidRPr="00144AF8" w14:paraId="5D4CC4AC" w14:textId="77777777" w:rsidTr="00144AF8">
        <w:trPr>
          <w:cantSplit/>
          <w:trHeight w:val="249"/>
        </w:trPr>
        <w:tc>
          <w:tcPr>
            <w:tcW w:w="3857" w:type="pct"/>
            <w:shd w:val="clear" w:color="auto" w:fill="CCFFCC"/>
            <w:vAlign w:val="center"/>
          </w:tcPr>
          <w:p w14:paraId="5E167B4F" w14:textId="77777777" w:rsidR="00144AF8" w:rsidRPr="00144AF8" w:rsidRDefault="00144AF8" w:rsidP="00144AF8">
            <w:pPr>
              <w:ind w:left="14"/>
              <w:jc w:val="both"/>
              <w:rPr>
                <w:rFonts w:cs="Arial"/>
                <w:bCs/>
                <w:i/>
                <w:iCs/>
                <w:sz w:val="18"/>
                <w:szCs w:val="18"/>
                <w:lang w:val="es-MX"/>
              </w:rPr>
            </w:pPr>
            <w:r w:rsidRPr="00144AF8">
              <w:rPr>
                <w:rFonts w:cs="Arial"/>
                <w:b/>
                <w:bCs/>
                <w:sz w:val="18"/>
                <w:szCs w:val="18"/>
                <w:lang w:val="es-MX"/>
              </w:rPr>
              <w:t>H. FORMA DE PAGO</w:t>
            </w:r>
          </w:p>
        </w:tc>
        <w:tc>
          <w:tcPr>
            <w:tcW w:w="1143" w:type="pct"/>
            <w:shd w:val="clear" w:color="auto" w:fill="CCFFCC"/>
            <w:vAlign w:val="center"/>
          </w:tcPr>
          <w:p w14:paraId="1F857100" w14:textId="77777777" w:rsidR="00144AF8" w:rsidRPr="00144AF8" w:rsidRDefault="00144AF8" w:rsidP="00144AF8">
            <w:pPr>
              <w:ind w:left="14"/>
              <w:jc w:val="center"/>
              <w:rPr>
                <w:rFonts w:cs="Arial"/>
                <w:b/>
                <w:bCs/>
                <w:sz w:val="18"/>
                <w:szCs w:val="18"/>
                <w:lang w:val="es-MX"/>
              </w:rPr>
            </w:pPr>
            <w:r w:rsidRPr="00144AF8">
              <w:rPr>
                <w:rFonts w:cs="Arial"/>
                <w:b/>
                <w:i/>
                <w:iCs/>
                <w:sz w:val="18"/>
                <w:szCs w:val="18"/>
                <w:lang w:val="es-ES_tradnl"/>
              </w:rPr>
              <w:t>Manifestar aceptación</w:t>
            </w:r>
          </w:p>
        </w:tc>
      </w:tr>
      <w:tr w:rsidR="00144AF8" w:rsidRPr="00144AF8" w14:paraId="1E7E1234" w14:textId="77777777" w:rsidTr="00144AF8">
        <w:trPr>
          <w:cantSplit/>
        </w:trPr>
        <w:tc>
          <w:tcPr>
            <w:tcW w:w="3857" w:type="pct"/>
            <w:vAlign w:val="center"/>
          </w:tcPr>
          <w:p w14:paraId="6521D2BF" w14:textId="77777777" w:rsidR="00144AF8" w:rsidRPr="00144AF8" w:rsidRDefault="00144AF8" w:rsidP="00144AF8">
            <w:pPr>
              <w:jc w:val="both"/>
              <w:rPr>
                <w:rFonts w:cs="Arial"/>
                <w:bCs/>
                <w:snapToGrid w:val="0"/>
                <w:sz w:val="18"/>
                <w:szCs w:val="18"/>
              </w:rPr>
            </w:pPr>
          </w:p>
          <w:p w14:paraId="5D9EE88A" w14:textId="77777777" w:rsidR="00144AF8" w:rsidRPr="00144AF8" w:rsidRDefault="00144AF8" w:rsidP="00144AF8">
            <w:pPr>
              <w:jc w:val="both"/>
              <w:rPr>
                <w:rFonts w:cs="Arial"/>
                <w:bCs/>
                <w:snapToGrid w:val="0"/>
                <w:sz w:val="18"/>
                <w:szCs w:val="18"/>
              </w:rPr>
            </w:pPr>
            <w:r w:rsidRPr="00144AF8">
              <w:rPr>
                <w:rFonts w:cs="Arial"/>
                <w:bCs/>
                <w:snapToGrid w:val="0"/>
                <w:sz w:val="18"/>
                <w:szCs w:val="18"/>
              </w:rPr>
              <w:t>Se realizarán pagos mensuales correspondientes a los servicios efectivamente prestados por el proveedor en el mes finalizado, previa emisión del Informe de Conformidad Parcial del FISCAL DE SERVICIO.</w:t>
            </w:r>
          </w:p>
          <w:p w14:paraId="344BD957" w14:textId="77777777" w:rsidR="00144AF8" w:rsidRPr="00144AF8" w:rsidRDefault="00144AF8" w:rsidP="00144AF8">
            <w:pPr>
              <w:jc w:val="both"/>
              <w:rPr>
                <w:rFonts w:cs="Arial"/>
                <w:bCs/>
                <w:snapToGrid w:val="0"/>
                <w:sz w:val="18"/>
                <w:szCs w:val="18"/>
              </w:rPr>
            </w:pPr>
          </w:p>
          <w:p w14:paraId="5CDDA4F6" w14:textId="77777777" w:rsidR="00144AF8" w:rsidRPr="00144AF8" w:rsidRDefault="00144AF8" w:rsidP="00144AF8">
            <w:pPr>
              <w:jc w:val="both"/>
              <w:rPr>
                <w:rFonts w:cs="Arial"/>
                <w:bCs/>
                <w:snapToGrid w:val="0"/>
                <w:sz w:val="18"/>
                <w:szCs w:val="18"/>
              </w:rPr>
            </w:pPr>
            <w:r w:rsidRPr="00144AF8">
              <w:rPr>
                <w:rFonts w:cs="Arial"/>
                <w:bCs/>
                <w:snapToGrid w:val="0"/>
                <w:sz w:val="18"/>
                <w:szCs w:val="18"/>
              </w:rPr>
              <w:t>Para cada pago el proveedor deberá presentar mínimamente, lo siguiente:</w:t>
            </w:r>
          </w:p>
          <w:p w14:paraId="3E0E60B6" w14:textId="77777777" w:rsidR="00144AF8" w:rsidRPr="00144AF8" w:rsidRDefault="00144AF8" w:rsidP="00144AF8">
            <w:pPr>
              <w:jc w:val="both"/>
              <w:rPr>
                <w:rFonts w:cs="Arial"/>
                <w:bCs/>
                <w:snapToGrid w:val="0"/>
                <w:sz w:val="18"/>
                <w:szCs w:val="18"/>
              </w:rPr>
            </w:pPr>
            <w:r w:rsidRPr="00144AF8">
              <w:rPr>
                <w:rFonts w:cs="Arial"/>
                <w:bCs/>
                <w:snapToGrid w:val="0"/>
                <w:sz w:val="18"/>
                <w:szCs w:val="18"/>
              </w:rPr>
              <w:t xml:space="preserve"> </w:t>
            </w:r>
          </w:p>
          <w:p w14:paraId="48A0FCCF" w14:textId="77777777" w:rsidR="00144AF8" w:rsidRPr="00144AF8" w:rsidRDefault="00144AF8" w:rsidP="00D5341F">
            <w:pPr>
              <w:pStyle w:val="Prrafodelista"/>
              <w:numPr>
                <w:ilvl w:val="1"/>
                <w:numId w:val="59"/>
              </w:numPr>
              <w:contextualSpacing/>
              <w:jc w:val="both"/>
              <w:rPr>
                <w:rFonts w:ascii="Arial" w:hAnsi="Arial" w:cs="Arial"/>
                <w:bCs/>
                <w:snapToGrid w:val="0"/>
                <w:sz w:val="18"/>
                <w:szCs w:val="18"/>
              </w:rPr>
            </w:pPr>
            <w:r w:rsidRPr="00144AF8">
              <w:rPr>
                <w:rFonts w:ascii="Arial" w:hAnsi="Arial" w:cs="Arial"/>
                <w:bCs/>
                <w:snapToGrid w:val="0"/>
                <w:sz w:val="18"/>
                <w:szCs w:val="18"/>
              </w:rPr>
              <w:t>Nota de Solicitud de Pago.</w:t>
            </w:r>
          </w:p>
          <w:p w14:paraId="630F711B" w14:textId="77777777" w:rsidR="00144AF8" w:rsidRPr="00144AF8" w:rsidRDefault="00144AF8" w:rsidP="00D5341F">
            <w:pPr>
              <w:pStyle w:val="Prrafodelista"/>
              <w:numPr>
                <w:ilvl w:val="1"/>
                <w:numId w:val="59"/>
              </w:numPr>
              <w:contextualSpacing/>
              <w:jc w:val="both"/>
              <w:rPr>
                <w:rFonts w:ascii="Arial" w:hAnsi="Arial" w:cs="Arial"/>
                <w:bCs/>
                <w:snapToGrid w:val="0"/>
                <w:sz w:val="18"/>
                <w:szCs w:val="18"/>
              </w:rPr>
            </w:pPr>
            <w:r w:rsidRPr="00144AF8">
              <w:rPr>
                <w:rFonts w:ascii="Arial" w:hAnsi="Arial" w:cs="Arial"/>
                <w:bCs/>
                <w:snapToGrid w:val="0"/>
                <w:sz w:val="18"/>
                <w:szCs w:val="18"/>
              </w:rPr>
              <w:t>Planilla de Ejecución del Servicio, detallando los servicios y fechas de prestación del mismo del periodo de pago.</w:t>
            </w:r>
          </w:p>
          <w:p w14:paraId="627305D4" w14:textId="77777777" w:rsidR="00144AF8" w:rsidRPr="00144AF8" w:rsidRDefault="00144AF8" w:rsidP="00D5341F">
            <w:pPr>
              <w:pStyle w:val="Prrafodelista"/>
              <w:numPr>
                <w:ilvl w:val="1"/>
                <w:numId w:val="59"/>
              </w:numPr>
              <w:contextualSpacing/>
              <w:jc w:val="both"/>
              <w:rPr>
                <w:rFonts w:ascii="Arial" w:hAnsi="Arial" w:cs="Arial"/>
                <w:bCs/>
                <w:snapToGrid w:val="0"/>
                <w:sz w:val="18"/>
                <w:szCs w:val="18"/>
              </w:rPr>
            </w:pPr>
            <w:r w:rsidRPr="00144AF8">
              <w:rPr>
                <w:rFonts w:ascii="Arial" w:hAnsi="Arial" w:cs="Arial"/>
                <w:bCs/>
                <w:snapToGrid w:val="0"/>
                <w:sz w:val="18"/>
                <w:szCs w:val="18"/>
              </w:rPr>
              <w:t>Factura respectiva, una vez aprobada su Planilla de Ejecución de Servicios.</w:t>
            </w:r>
          </w:p>
          <w:p w14:paraId="1867708F" w14:textId="11EF9F97" w:rsidR="00144AF8" w:rsidRPr="00144AF8" w:rsidRDefault="00144AF8" w:rsidP="00144AF8">
            <w:pPr>
              <w:pStyle w:val="Textoindependiente3"/>
              <w:rPr>
                <w:rFonts w:ascii="Arial" w:hAnsi="Arial" w:cs="Arial"/>
                <w:bCs/>
                <w:snapToGrid w:val="0"/>
                <w:sz w:val="18"/>
                <w:szCs w:val="18"/>
              </w:rPr>
            </w:pPr>
            <w:r w:rsidRPr="00144AF8">
              <w:rPr>
                <w:rFonts w:ascii="Arial" w:hAnsi="Arial" w:cs="Arial"/>
                <w:bCs/>
                <w:snapToGrid w:val="0"/>
                <w:sz w:val="18"/>
                <w:szCs w:val="18"/>
              </w:rPr>
              <w:t xml:space="preserve">Adicionalmente, para el último pago, deberá remitir un Certificado de Liquidación Final, detallando mínimamente los servicios y fechas de prestación de los mismos, ejecutados durante el plazo del servicio. </w:t>
            </w:r>
          </w:p>
        </w:tc>
        <w:tc>
          <w:tcPr>
            <w:tcW w:w="1143" w:type="pct"/>
          </w:tcPr>
          <w:p w14:paraId="5355D29F" w14:textId="77777777" w:rsidR="00144AF8" w:rsidRPr="00144AF8" w:rsidRDefault="00144AF8" w:rsidP="00144AF8">
            <w:pPr>
              <w:jc w:val="both"/>
              <w:rPr>
                <w:rFonts w:cs="Arial"/>
                <w:bCs/>
                <w:snapToGrid w:val="0"/>
                <w:sz w:val="18"/>
                <w:szCs w:val="18"/>
              </w:rPr>
            </w:pPr>
          </w:p>
        </w:tc>
      </w:tr>
      <w:tr w:rsidR="00144AF8" w:rsidRPr="00144AF8" w14:paraId="36D49997" w14:textId="77777777" w:rsidTr="00144AF8">
        <w:trPr>
          <w:cantSplit/>
          <w:trHeight w:val="295"/>
        </w:trPr>
        <w:tc>
          <w:tcPr>
            <w:tcW w:w="3857" w:type="pct"/>
            <w:shd w:val="clear" w:color="auto" w:fill="CCFFCC"/>
            <w:vAlign w:val="center"/>
          </w:tcPr>
          <w:p w14:paraId="658D12B4" w14:textId="77777777" w:rsidR="00144AF8" w:rsidRPr="00144AF8" w:rsidRDefault="00144AF8" w:rsidP="00144AF8">
            <w:pPr>
              <w:ind w:left="14"/>
              <w:jc w:val="both"/>
              <w:rPr>
                <w:rFonts w:cs="Arial"/>
                <w:bCs/>
                <w:i/>
                <w:iCs/>
                <w:sz w:val="18"/>
                <w:szCs w:val="18"/>
                <w:lang w:val="es-MX"/>
              </w:rPr>
            </w:pPr>
            <w:r w:rsidRPr="00144AF8">
              <w:rPr>
                <w:rFonts w:cs="Arial"/>
                <w:b/>
                <w:bCs/>
                <w:sz w:val="18"/>
                <w:szCs w:val="18"/>
                <w:lang w:val="es-MX"/>
              </w:rPr>
              <w:t>I. ANTICIPO</w:t>
            </w:r>
          </w:p>
        </w:tc>
        <w:tc>
          <w:tcPr>
            <w:tcW w:w="1143" w:type="pct"/>
            <w:shd w:val="clear" w:color="auto" w:fill="CCFFCC"/>
          </w:tcPr>
          <w:p w14:paraId="70137DF8" w14:textId="77777777" w:rsidR="00144AF8" w:rsidRPr="00144AF8" w:rsidRDefault="00144AF8" w:rsidP="00144AF8">
            <w:pPr>
              <w:ind w:left="14"/>
              <w:jc w:val="both"/>
              <w:rPr>
                <w:rFonts w:cs="Arial"/>
                <w:b/>
                <w:bCs/>
                <w:sz w:val="18"/>
                <w:szCs w:val="18"/>
                <w:lang w:val="es-MX"/>
              </w:rPr>
            </w:pPr>
          </w:p>
        </w:tc>
      </w:tr>
      <w:tr w:rsidR="00144AF8" w:rsidRPr="00144AF8" w14:paraId="765C3701" w14:textId="77777777" w:rsidTr="00144AF8">
        <w:trPr>
          <w:cantSplit/>
        </w:trPr>
        <w:tc>
          <w:tcPr>
            <w:tcW w:w="3857" w:type="pct"/>
            <w:vAlign w:val="center"/>
          </w:tcPr>
          <w:p w14:paraId="1515117F" w14:textId="77777777" w:rsidR="00144AF8" w:rsidRPr="00144AF8" w:rsidRDefault="00144AF8" w:rsidP="00144AF8">
            <w:pPr>
              <w:pStyle w:val="Textoindependiente3"/>
              <w:rPr>
                <w:rFonts w:ascii="Arial" w:hAnsi="Arial" w:cs="Arial"/>
                <w:sz w:val="18"/>
                <w:szCs w:val="18"/>
              </w:rPr>
            </w:pPr>
            <w:r w:rsidRPr="00144AF8">
              <w:rPr>
                <w:rFonts w:ascii="Arial" w:hAnsi="Arial" w:cs="Arial"/>
                <w:bCs/>
                <w:snapToGrid w:val="0"/>
                <w:sz w:val="18"/>
                <w:szCs w:val="18"/>
              </w:rPr>
              <w:t>Para el cumplimiento del presente requerimiento no se otorgará anticipo.</w:t>
            </w:r>
          </w:p>
        </w:tc>
        <w:tc>
          <w:tcPr>
            <w:tcW w:w="1143" w:type="pct"/>
          </w:tcPr>
          <w:p w14:paraId="644CEE3B" w14:textId="77777777" w:rsidR="00144AF8" w:rsidRPr="00144AF8" w:rsidRDefault="00144AF8" w:rsidP="00144AF8">
            <w:pPr>
              <w:jc w:val="both"/>
              <w:rPr>
                <w:rFonts w:cs="Arial"/>
                <w:bCs/>
                <w:snapToGrid w:val="0"/>
                <w:sz w:val="18"/>
                <w:szCs w:val="18"/>
                <w:lang w:val="es-MX"/>
              </w:rPr>
            </w:pPr>
          </w:p>
        </w:tc>
      </w:tr>
      <w:tr w:rsidR="00144AF8" w:rsidRPr="00144AF8" w14:paraId="7FF47A8B" w14:textId="77777777" w:rsidTr="00144AF8">
        <w:trPr>
          <w:cantSplit/>
          <w:trHeight w:val="375"/>
        </w:trPr>
        <w:tc>
          <w:tcPr>
            <w:tcW w:w="3857" w:type="pct"/>
            <w:shd w:val="clear" w:color="auto" w:fill="CCFFCC"/>
            <w:vAlign w:val="center"/>
          </w:tcPr>
          <w:p w14:paraId="4AB71EF1" w14:textId="77777777" w:rsidR="00144AF8" w:rsidRPr="00144AF8" w:rsidRDefault="00144AF8" w:rsidP="00144AF8">
            <w:pPr>
              <w:jc w:val="both"/>
              <w:rPr>
                <w:rFonts w:cs="Arial"/>
                <w:b/>
                <w:bCs/>
                <w:sz w:val="18"/>
                <w:szCs w:val="18"/>
                <w:lang w:val="es-MX"/>
              </w:rPr>
            </w:pPr>
            <w:r w:rsidRPr="00144AF8">
              <w:rPr>
                <w:rFonts w:cs="Arial"/>
                <w:b/>
                <w:bCs/>
                <w:sz w:val="18"/>
                <w:szCs w:val="18"/>
                <w:lang w:val="es-MX"/>
              </w:rPr>
              <w:t>J. SUBCONTRATACIÓN</w:t>
            </w:r>
          </w:p>
        </w:tc>
        <w:tc>
          <w:tcPr>
            <w:tcW w:w="1143" w:type="pct"/>
            <w:shd w:val="clear" w:color="auto" w:fill="CCFFCC"/>
          </w:tcPr>
          <w:p w14:paraId="6E2AEDDF" w14:textId="77777777" w:rsidR="00144AF8" w:rsidRPr="00144AF8" w:rsidRDefault="00144AF8" w:rsidP="00144AF8">
            <w:pPr>
              <w:jc w:val="both"/>
              <w:rPr>
                <w:rFonts w:cs="Arial"/>
                <w:b/>
                <w:bCs/>
                <w:sz w:val="18"/>
                <w:szCs w:val="18"/>
                <w:lang w:val="es-MX"/>
              </w:rPr>
            </w:pPr>
          </w:p>
        </w:tc>
      </w:tr>
      <w:tr w:rsidR="00144AF8" w:rsidRPr="00144AF8" w14:paraId="6058E472" w14:textId="77777777" w:rsidTr="00144AF8">
        <w:trPr>
          <w:cantSplit/>
        </w:trPr>
        <w:tc>
          <w:tcPr>
            <w:tcW w:w="3857" w:type="pct"/>
            <w:vAlign w:val="center"/>
          </w:tcPr>
          <w:p w14:paraId="79005AFA" w14:textId="77777777" w:rsidR="00144AF8" w:rsidRPr="00144AF8" w:rsidRDefault="00144AF8" w:rsidP="00144AF8">
            <w:pPr>
              <w:jc w:val="both"/>
              <w:rPr>
                <w:rFonts w:cs="Arial"/>
                <w:bCs/>
                <w:snapToGrid w:val="0"/>
                <w:sz w:val="18"/>
                <w:szCs w:val="18"/>
              </w:rPr>
            </w:pPr>
            <w:r w:rsidRPr="00144AF8">
              <w:rPr>
                <w:rFonts w:cs="Arial"/>
                <w:bCs/>
                <w:snapToGrid w:val="0"/>
                <w:sz w:val="18"/>
                <w:szCs w:val="18"/>
              </w:rPr>
              <w:t>No se admiten subcontrataciones en el presente proceso de contratación.</w:t>
            </w:r>
          </w:p>
        </w:tc>
        <w:tc>
          <w:tcPr>
            <w:tcW w:w="1143" w:type="pct"/>
          </w:tcPr>
          <w:p w14:paraId="1DAF122C" w14:textId="77777777" w:rsidR="00144AF8" w:rsidRPr="00144AF8" w:rsidRDefault="00144AF8" w:rsidP="00144AF8">
            <w:pPr>
              <w:jc w:val="both"/>
              <w:rPr>
                <w:rFonts w:cs="Arial"/>
                <w:bCs/>
                <w:snapToGrid w:val="0"/>
                <w:sz w:val="18"/>
                <w:szCs w:val="18"/>
                <w:lang w:val="es-MX"/>
              </w:rPr>
            </w:pPr>
          </w:p>
        </w:tc>
      </w:tr>
    </w:tbl>
    <w:p w14:paraId="4D40C7AC" w14:textId="77777777" w:rsidR="00144AF8" w:rsidRDefault="00144AF8" w:rsidP="00144AF8"/>
    <w:p w14:paraId="2A8BB362" w14:textId="77777777" w:rsidR="00144AF8" w:rsidRDefault="00144AF8" w:rsidP="00144AF8">
      <w:pPr>
        <w:pStyle w:val="Puesto"/>
        <w:jc w:val="both"/>
        <w:outlineLvl w:val="0"/>
        <w:rPr>
          <w:rFonts w:ascii="Verdana" w:hAnsi="Verdana"/>
          <w:sz w:val="18"/>
        </w:rPr>
      </w:pPr>
    </w:p>
    <w:p w14:paraId="30CA0EDE" w14:textId="77777777" w:rsidR="00144AF8" w:rsidRDefault="00144AF8" w:rsidP="00144AF8">
      <w:pPr>
        <w:pStyle w:val="Puesto"/>
        <w:jc w:val="both"/>
        <w:outlineLvl w:val="0"/>
        <w:rPr>
          <w:rFonts w:ascii="Verdana" w:hAnsi="Verdana"/>
          <w:sz w:val="18"/>
        </w:rPr>
      </w:pPr>
    </w:p>
    <w:p w14:paraId="52A9182A" w14:textId="77777777" w:rsidR="00144AF8" w:rsidRDefault="00144AF8" w:rsidP="00144AF8">
      <w:pPr>
        <w:pStyle w:val="Puesto"/>
        <w:jc w:val="both"/>
        <w:outlineLvl w:val="0"/>
        <w:rPr>
          <w:rFonts w:ascii="Verdana" w:hAnsi="Verdana"/>
          <w:sz w:val="18"/>
        </w:rPr>
      </w:pPr>
    </w:p>
    <w:p w14:paraId="3C10E1F8" w14:textId="77777777" w:rsidR="00144AF8" w:rsidRDefault="00144AF8" w:rsidP="00144AF8">
      <w:pPr>
        <w:pStyle w:val="Puesto"/>
        <w:jc w:val="both"/>
        <w:outlineLvl w:val="0"/>
        <w:rPr>
          <w:rFonts w:ascii="Verdana" w:hAnsi="Verdana"/>
          <w:sz w:val="18"/>
        </w:rPr>
      </w:pPr>
    </w:p>
    <w:p w14:paraId="6EB9B158" w14:textId="77777777" w:rsidR="00144AF8" w:rsidRDefault="00144AF8" w:rsidP="00144AF8">
      <w:pPr>
        <w:pStyle w:val="Puesto"/>
        <w:jc w:val="both"/>
        <w:outlineLvl w:val="0"/>
        <w:rPr>
          <w:rFonts w:ascii="Verdana" w:hAnsi="Verdana"/>
          <w:sz w:val="18"/>
        </w:rPr>
      </w:pPr>
    </w:p>
    <w:p w14:paraId="64D57D65" w14:textId="77777777" w:rsidR="00144AF8" w:rsidRDefault="00144AF8" w:rsidP="00144AF8">
      <w:pPr>
        <w:pStyle w:val="Puesto"/>
        <w:jc w:val="both"/>
        <w:outlineLvl w:val="0"/>
        <w:rPr>
          <w:rFonts w:ascii="Verdana" w:hAnsi="Verdana"/>
          <w:sz w:val="18"/>
        </w:rPr>
      </w:pPr>
    </w:p>
    <w:p w14:paraId="28788543" w14:textId="77777777" w:rsidR="00E67E59" w:rsidRDefault="00E67E59" w:rsidP="00144AF8">
      <w:pPr>
        <w:pStyle w:val="Puesto"/>
        <w:jc w:val="both"/>
        <w:outlineLvl w:val="0"/>
        <w:rPr>
          <w:rFonts w:ascii="Verdana" w:hAnsi="Verdana"/>
          <w:sz w:val="18"/>
        </w:rPr>
      </w:pPr>
    </w:p>
    <w:p w14:paraId="329D2D76" w14:textId="77777777" w:rsidR="00E67E59" w:rsidRDefault="00E67E59" w:rsidP="00144AF8">
      <w:pPr>
        <w:pStyle w:val="Puesto"/>
        <w:jc w:val="both"/>
        <w:outlineLvl w:val="0"/>
        <w:rPr>
          <w:rFonts w:ascii="Verdana" w:hAnsi="Verdana"/>
          <w:sz w:val="18"/>
        </w:rPr>
      </w:pPr>
    </w:p>
    <w:p w14:paraId="52E5E4B4" w14:textId="77777777" w:rsidR="00E67E59" w:rsidRDefault="00E67E59" w:rsidP="00144AF8">
      <w:pPr>
        <w:pStyle w:val="Puesto"/>
        <w:jc w:val="both"/>
        <w:outlineLvl w:val="0"/>
        <w:rPr>
          <w:rFonts w:ascii="Verdana" w:hAnsi="Verdana"/>
          <w:sz w:val="18"/>
        </w:rPr>
      </w:pPr>
    </w:p>
    <w:p w14:paraId="5883A940" w14:textId="77777777" w:rsidR="00E67E59" w:rsidRDefault="00E67E59" w:rsidP="00144AF8">
      <w:pPr>
        <w:pStyle w:val="Puesto"/>
        <w:jc w:val="both"/>
        <w:outlineLvl w:val="0"/>
        <w:rPr>
          <w:rFonts w:ascii="Verdana" w:hAnsi="Verdana"/>
          <w:sz w:val="18"/>
        </w:rPr>
      </w:pPr>
    </w:p>
    <w:p w14:paraId="4E00F09D" w14:textId="77777777" w:rsidR="00E67E59" w:rsidRDefault="00E67E59" w:rsidP="00144AF8">
      <w:pPr>
        <w:pStyle w:val="Puesto"/>
        <w:jc w:val="both"/>
        <w:outlineLvl w:val="0"/>
        <w:rPr>
          <w:rFonts w:ascii="Verdana" w:hAnsi="Verdana"/>
          <w:sz w:val="18"/>
        </w:rPr>
      </w:pPr>
    </w:p>
    <w:p w14:paraId="151B9440" w14:textId="77777777" w:rsidR="00E67E59" w:rsidRDefault="00E67E59" w:rsidP="00144AF8">
      <w:pPr>
        <w:pStyle w:val="Puesto"/>
        <w:jc w:val="both"/>
        <w:outlineLvl w:val="0"/>
        <w:rPr>
          <w:rFonts w:ascii="Verdana" w:hAnsi="Verdana"/>
          <w:sz w:val="18"/>
        </w:rPr>
      </w:pPr>
    </w:p>
    <w:p w14:paraId="6D38726A" w14:textId="77777777" w:rsidR="00144AF8" w:rsidRDefault="00144AF8" w:rsidP="00144AF8">
      <w:pPr>
        <w:pStyle w:val="Puesto"/>
        <w:jc w:val="both"/>
        <w:outlineLvl w:val="0"/>
        <w:rPr>
          <w:rFonts w:ascii="Verdana" w:hAnsi="Verdana"/>
          <w:sz w:val="18"/>
        </w:rPr>
      </w:pPr>
    </w:p>
    <w:p w14:paraId="298A4DD6" w14:textId="77777777" w:rsidR="00144AF8" w:rsidRDefault="00144AF8" w:rsidP="00144AF8">
      <w:pPr>
        <w:pStyle w:val="Puesto"/>
        <w:jc w:val="both"/>
        <w:outlineLvl w:val="0"/>
        <w:rPr>
          <w:rFonts w:ascii="Verdana" w:hAnsi="Verdana"/>
          <w:sz w:val="18"/>
        </w:rPr>
      </w:pPr>
    </w:p>
    <w:p w14:paraId="39D8D200" w14:textId="77777777" w:rsidR="00144AF8" w:rsidRDefault="00144AF8" w:rsidP="00144AF8">
      <w:pPr>
        <w:pStyle w:val="Puesto"/>
        <w:jc w:val="both"/>
        <w:outlineLvl w:val="0"/>
        <w:rPr>
          <w:rFonts w:ascii="Verdana" w:hAnsi="Verdana"/>
          <w:sz w:val="18"/>
        </w:rPr>
      </w:pPr>
    </w:p>
    <w:p w14:paraId="4C6D8128" w14:textId="77777777" w:rsidR="00144AF8" w:rsidRDefault="00144AF8" w:rsidP="00144AF8">
      <w:pPr>
        <w:pStyle w:val="Puesto"/>
        <w:jc w:val="both"/>
        <w:outlineLvl w:val="0"/>
        <w:rPr>
          <w:rFonts w:ascii="Verdana" w:hAnsi="Verdana"/>
          <w:sz w:val="18"/>
        </w:rPr>
      </w:pPr>
    </w:p>
    <w:p w14:paraId="2399D923" w14:textId="77777777" w:rsidR="00DC5103" w:rsidRDefault="00DC5103" w:rsidP="00144AF8">
      <w:pPr>
        <w:pStyle w:val="Puesto"/>
        <w:jc w:val="both"/>
        <w:outlineLvl w:val="0"/>
        <w:rPr>
          <w:rFonts w:ascii="Verdana" w:hAnsi="Verdana"/>
          <w:sz w:val="18"/>
        </w:rPr>
      </w:pPr>
    </w:p>
    <w:p w14:paraId="602BE3F6" w14:textId="77777777" w:rsidR="00DC5103" w:rsidRDefault="00DC5103" w:rsidP="00144AF8">
      <w:pPr>
        <w:pStyle w:val="Puesto"/>
        <w:jc w:val="both"/>
        <w:outlineLvl w:val="0"/>
        <w:rPr>
          <w:rFonts w:ascii="Verdana" w:hAnsi="Verdana"/>
          <w:sz w:val="18"/>
        </w:rPr>
      </w:pPr>
    </w:p>
    <w:p w14:paraId="0ED542D1" w14:textId="77777777" w:rsidR="00DC5103" w:rsidRDefault="00DC5103" w:rsidP="00144AF8">
      <w:pPr>
        <w:pStyle w:val="Puesto"/>
        <w:jc w:val="both"/>
        <w:outlineLvl w:val="0"/>
        <w:rPr>
          <w:rFonts w:ascii="Verdana" w:hAnsi="Verdana"/>
          <w:sz w:val="18"/>
        </w:rPr>
      </w:pPr>
    </w:p>
    <w:p w14:paraId="2670F55D" w14:textId="77777777" w:rsidR="00DC5103" w:rsidRDefault="00DC5103" w:rsidP="00144AF8">
      <w:pPr>
        <w:pStyle w:val="Puesto"/>
        <w:jc w:val="both"/>
        <w:outlineLvl w:val="0"/>
        <w:rPr>
          <w:rFonts w:ascii="Verdana" w:hAnsi="Verdana"/>
          <w:sz w:val="18"/>
        </w:rPr>
      </w:pPr>
    </w:p>
    <w:p w14:paraId="5681B56B" w14:textId="77777777" w:rsidR="00DC5103" w:rsidRDefault="00DC5103" w:rsidP="00144AF8">
      <w:pPr>
        <w:pStyle w:val="Puesto"/>
        <w:jc w:val="both"/>
        <w:outlineLvl w:val="0"/>
        <w:rPr>
          <w:rFonts w:ascii="Verdana" w:hAnsi="Verdana"/>
          <w:sz w:val="18"/>
        </w:rPr>
      </w:pPr>
    </w:p>
    <w:p w14:paraId="4919B265" w14:textId="77777777" w:rsidR="00DC5103" w:rsidRDefault="00DC5103" w:rsidP="00144AF8">
      <w:pPr>
        <w:pStyle w:val="Puesto"/>
        <w:jc w:val="both"/>
        <w:outlineLvl w:val="0"/>
        <w:rPr>
          <w:rFonts w:ascii="Verdana" w:hAnsi="Verdana"/>
          <w:sz w:val="18"/>
        </w:rPr>
      </w:pPr>
    </w:p>
    <w:p w14:paraId="79DDB570" w14:textId="77777777" w:rsidR="00DC5103" w:rsidRDefault="00DC5103" w:rsidP="00144AF8">
      <w:pPr>
        <w:pStyle w:val="Puesto"/>
        <w:jc w:val="both"/>
        <w:outlineLvl w:val="0"/>
        <w:rPr>
          <w:rFonts w:ascii="Verdana" w:hAnsi="Verdana"/>
          <w:sz w:val="18"/>
        </w:rPr>
      </w:pPr>
    </w:p>
    <w:p w14:paraId="21171FBF" w14:textId="77777777" w:rsidR="009B24F4" w:rsidRPr="001E12CC" w:rsidRDefault="009B24F4" w:rsidP="009B24F4">
      <w:pPr>
        <w:jc w:val="center"/>
        <w:rPr>
          <w:rFonts w:cs="Arial"/>
          <w:b/>
          <w:sz w:val="18"/>
          <w:szCs w:val="18"/>
          <w:lang w:val="pt-BR"/>
        </w:rPr>
      </w:pPr>
      <w:r w:rsidRPr="001E12CC">
        <w:rPr>
          <w:rFonts w:cs="Arial"/>
          <w:b/>
          <w:sz w:val="18"/>
          <w:szCs w:val="18"/>
          <w:lang w:val="pt-BR"/>
        </w:rPr>
        <w:t>PARTE III</w:t>
      </w:r>
    </w:p>
    <w:p w14:paraId="0F29A72D" w14:textId="77777777" w:rsidR="009B24F4" w:rsidRPr="001E12CC" w:rsidRDefault="009B24F4" w:rsidP="009B24F4">
      <w:pPr>
        <w:jc w:val="center"/>
        <w:rPr>
          <w:rFonts w:cs="Arial"/>
          <w:b/>
          <w:sz w:val="18"/>
          <w:szCs w:val="18"/>
          <w:lang w:val="pt-BR"/>
        </w:rPr>
      </w:pPr>
      <w:r w:rsidRPr="001E12CC">
        <w:rPr>
          <w:rFonts w:cs="Arial"/>
          <w:b/>
          <w:sz w:val="18"/>
          <w:szCs w:val="18"/>
          <w:lang w:val="pt-BR"/>
        </w:rPr>
        <w:t>ANEXO 1</w:t>
      </w:r>
    </w:p>
    <w:p w14:paraId="4BFF1315" w14:textId="77777777" w:rsidR="009B24F4" w:rsidRPr="001E12CC" w:rsidRDefault="009B24F4" w:rsidP="009B24F4">
      <w:pPr>
        <w:jc w:val="center"/>
        <w:rPr>
          <w:rFonts w:cs="Arial"/>
          <w:b/>
          <w:sz w:val="18"/>
          <w:szCs w:val="18"/>
          <w:lang w:val="pt-BR"/>
        </w:rPr>
      </w:pPr>
    </w:p>
    <w:p w14:paraId="138BED24" w14:textId="77777777" w:rsidR="009B24F4" w:rsidRPr="001E12CC" w:rsidRDefault="009B24F4" w:rsidP="009B24F4">
      <w:pPr>
        <w:jc w:val="center"/>
        <w:rPr>
          <w:rFonts w:cs="Arial"/>
          <w:b/>
          <w:sz w:val="18"/>
          <w:szCs w:val="18"/>
          <w:lang w:val="pt-BR"/>
        </w:rPr>
      </w:pPr>
      <w:r w:rsidRPr="001E12CC">
        <w:rPr>
          <w:rFonts w:cs="Arial"/>
          <w:b/>
          <w:sz w:val="18"/>
          <w:szCs w:val="18"/>
          <w:lang w:val="pt-BR"/>
        </w:rPr>
        <w:t>FORMULARIO A-1</w:t>
      </w:r>
    </w:p>
    <w:p w14:paraId="7A152FC1" w14:textId="77777777" w:rsidR="009B24F4" w:rsidRPr="00A40276" w:rsidRDefault="009B24F4" w:rsidP="009B24F4">
      <w:pPr>
        <w:jc w:val="center"/>
        <w:rPr>
          <w:rFonts w:cs="Arial"/>
          <w:b/>
          <w:sz w:val="18"/>
          <w:szCs w:val="18"/>
          <w:lang w:val="es-BO"/>
        </w:rPr>
      </w:pPr>
      <w:r w:rsidRPr="00A40276">
        <w:rPr>
          <w:rFonts w:cs="Arial"/>
          <w:b/>
          <w:sz w:val="18"/>
          <w:szCs w:val="18"/>
          <w:lang w:val="es-BO"/>
        </w:rPr>
        <w:t>PRESENTACIÓN DE PROPUESTA</w:t>
      </w:r>
    </w:p>
    <w:p w14:paraId="19D5E95D"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(Para Personas Naturales, </w:t>
      </w:r>
      <w:r>
        <w:rPr>
          <w:rFonts w:cs="Arial"/>
          <w:b/>
          <w:sz w:val="18"/>
          <w:szCs w:val="18"/>
          <w:lang w:val="es-BO"/>
        </w:rPr>
        <w:t>Personas Jurídicas</w:t>
      </w:r>
      <w:r w:rsidRPr="00A40276">
        <w:rPr>
          <w:rFonts w:cs="Arial"/>
          <w:b/>
          <w:sz w:val="18"/>
          <w:szCs w:val="18"/>
          <w:lang w:val="es-BO"/>
        </w:rPr>
        <w:t xml:space="preserve"> o Asociaciones Accidentales)</w:t>
      </w:r>
    </w:p>
    <w:p w14:paraId="3E665E24" w14:textId="77777777" w:rsidR="009B24F4" w:rsidRPr="00A40276" w:rsidRDefault="009B24F4" w:rsidP="009B24F4">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9B24F4" w:rsidRPr="009B24F4" w14:paraId="58CA888D" w14:textId="77777777" w:rsidTr="00F73F87">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78365E3F" w14:textId="77777777" w:rsidR="009B24F4" w:rsidRPr="009B24F4" w:rsidRDefault="009B24F4" w:rsidP="00F73F87">
            <w:pPr>
              <w:rPr>
                <w:rFonts w:cs="Arial"/>
                <w:b/>
                <w:bCs/>
                <w:sz w:val="18"/>
                <w:lang w:val="es-BO"/>
              </w:rPr>
            </w:pPr>
            <w:r w:rsidRPr="009B24F4">
              <w:rPr>
                <w:rFonts w:cs="Arial"/>
                <w:b/>
                <w:bCs/>
                <w:sz w:val="18"/>
                <w:lang w:val="es-BO"/>
              </w:rPr>
              <w:t>DATOS DEL OBJETO DE LA CONTRATACIÓN</w:t>
            </w:r>
          </w:p>
        </w:tc>
      </w:tr>
      <w:tr w:rsidR="009B24F4" w:rsidRPr="009B24F4" w14:paraId="3A40CA04" w14:textId="77777777" w:rsidTr="00F73F87">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6CE57830" w14:textId="465FAC07" w:rsidR="009B24F4" w:rsidRPr="009B24F4" w:rsidRDefault="009B24F4" w:rsidP="006D1BAF">
            <w:pPr>
              <w:rPr>
                <w:sz w:val="18"/>
                <w:lang w:val="es-BO"/>
              </w:rPr>
            </w:pPr>
          </w:p>
        </w:tc>
      </w:tr>
      <w:tr w:rsidR="009B24F4" w:rsidRPr="009B24F4" w14:paraId="5360FED6" w14:textId="77777777" w:rsidTr="00F73F87">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292C99A" w14:textId="77777777" w:rsidR="009B24F4" w:rsidRPr="009B24F4" w:rsidRDefault="009B24F4" w:rsidP="00F73F87">
            <w:pPr>
              <w:jc w:val="right"/>
              <w:rPr>
                <w:rFonts w:cs="Arial"/>
                <w:sz w:val="18"/>
                <w:lang w:val="es-BO"/>
              </w:rPr>
            </w:pPr>
            <w:r w:rsidRPr="009B24F4">
              <w:rPr>
                <w:rFonts w:cs="Arial"/>
                <w:b/>
                <w:bCs/>
                <w:sz w:val="18"/>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344D0418" w14:textId="77777777" w:rsidR="009B24F4" w:rsidRPr="009B24F4" w:rsidRDefault="009B24F4" w:rsidP="00F73F87">
            <w:pPr>
              <w:jc w:val="center"/>
              <w:rPr>
                <w:rFonts w:cs="Arial"/>
                <w:sz w:val="18"/>
                <w:lang w:val="es-BO"/>
              </w:rPr>
            </w:pPr>
            <w:r w:rsidRPr="009B24F4">
              <w:rPr>
                <w:rFonts w:cs="Arial"/>
                <w:sz w:val="18"/>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9A2DCD2" w14:textId="0C3A4971" w:rsidR="009B24F4" w:rsidRPr="009B24F4" w:rsidRDefault="009B24F4" w:rsidP="00F73F87">
            <w:pPr>
              <w:jc w:val="center"/>
              <w:rPr>
                <w:rFonts w:cs="Arial"/>
                <w:sz w:val="18"/>
                <w:lang w:val="es-BO"/>
              </w:rPr>
            </w:pPr>
            <w:r w:rsidRPr="009B24F4">
              <w:rPr>
                <w:rFonts w:cs="Arial"/>
                <w:sz w:val="18"/>
                <w:lang w:val="es-BO"/>
              </w:rPr>
              <w:t>6</w:t>
            </w:r>
          </w:p>
        </w:tc>
        <w:tc>
          <w:tcPr>
            <w:tcW w:w="352" w:type="dxa"/>
            <w:tcBorders>
              <w:left w:val="single" w:sz="8" w:space="0" w:color="auto"/>
              <w:right w:val="single" w:sz="8" w:space="0" w:color="auto"/>
            </w:tcBorders>
            <w:shd w:val="clear" w:color="auto" w:fill="auto"/>
            <w:vAlign w:val="center"/>
          </w:tcPr>
          <w:p w14:paraId="47FE1E6F" w14:textId="77777777" w:rsidR="009B24F4" w:rsidRPr="009B24F4" w:rsidRDefault="009B24F4" w:rsidP="00F73F87">
            <w:pPr>
              <w:jc w:val="center"/>
              <w:rPr>
                <w:rFonts w:cs="Arial"/>
                <w:sz w:val="18"/>
                <w:lang w:val="es-BO"/>
              </w:rPr>
            </w:pPr>
            <w:r w:rsidRPr="009B24F4">
              <w:rPr>
                <w:rFonts w:cs="Arial"/>
                <w:sz w:val="18"/>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AE2605D" w14:textId="77777777" w:rsidR="009B24F4" w:rsidRPr="009B24F4" w:rsidRDefault="009B24F4" w:rsidP="00F73F87">
            <w:pPr>
              <w:jc w:val="center"/>
              <w:rPr>
                <w:rFonts w:cs="Arial"/>
                <w:sz w:val="18"/>
                <w:lang w:val="es-BO"/>
              </w:rPr>
            </w:pPr>
            <w:r w:rsidRPr="009B24F4">
              <w:rPr>
                <w:rFonts w:cs="Arial"/>
                <w:sz w:val="18"/>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997BA08" w14:textId="77777777" w:rsidR="009B24F4" w:rsidRPr="009B24F4" w:rsidRDefault="009B24F4" w:rsidP="00F73F87">
            <w:pPr>
              <w:jc w:val="center"/>
              <w:rPr>
                <w:rFonts w:cs="Arial"/>
                <w:sz w:val="18"/>
                <w:lang w:val="es-BO"/>
              </w:rPr>
            </w:pPr>
            <w:r w:rsidRPr="009B24F4">
              <w:rPr>
                <w:rFonts w:cs="Arial"/>
                <w:sz w:val="18"/>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CC8B4A0" w14:textId="77777777" w:rsidR="009B24F4" w:rsidRPr="009B24F4" w:rsidRDefault="009B24F4" w:rsidP="00F73F87">
            <w:pPr>
              <w:jc w:val="center"/>
              <w:rPr>
                <w:rFonts w:cs="Arial"/>
                <w:sz w:val="18"/>
                <w:lang w:val="es-BO"/>
              </w:rPr>
            </w:pPr>
            <w:r w:rsidRPr="009B24F4">
              <w:rPr>
                <w:rFonts w:cs="Arial"/>
                <w:sz w:val="18"/>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AC6314C" w14:textId="77777777" w:rsidR="009B24F4" w:rsidRPr="009B24F4" w:rsidRDefault="009B24F4" w:rsidP="00F73F87">
            <w:pPr>
              <w:jc w:val="center"/>
              <w:rPr>
                <w:rFonts w:cs="Arial"/>
                <w:sz w:val="18"/>
                <w:lang w:val="es-BO"/>
              </w:rPr>
            </w:pPr>
            <w:r w:rsidRPr="009B24F4">
              <w:rPr>
                <w:rFonts w:cs="Arial"/>
                <w:sz w:val="18"/>
                <w:lang w:val="es-BO"/>
              </w:rPr>
              <w:t>1</w:t>
            </w:r>
          </w:p>
        </w:tc>
        <w:tc>
          <w:tcPr>
            <w:tcW w:w="353" w:type="dxa"/>
            <w:gridSpan w:val="2"/>
            <w:tcBorders>
              <w:left w:val="single" w:sz="8" w:space="0" w:color="auto"/>
              <w:right w:val="single" w:sz="8" w:space="0" w:color="auto"/>
            </w:tcBorders>
            <w:shd w:val="clear" w:color="auto" w:fill="auto"/>
            <w:vAlign w:val="center"/>
          </w:tcPr>
          <w:p w14:paraId="105DFBEA" w14:textId="77777777" w:rsidR="009B24F4" w:rsidRPr="009B24F4" w:rsidRDefault="009B24F4" w:rsidP="00F73F87">
            <w:pPr>
              <w:jc w:val="center"/>
              <w:rPr>
                <w:rFonts w:cs="Arial"/>
                <w:sz w:val="18"/>
                <w:lang w:val="es-BO"/>
              </w:rPr>
            </w:pPr>
            <w:r w:rsidRPr="009B24F4">
              <w:rPr>
                <w:rFonts w:cs="Arial"/>
                <w:sz w:val="18"/>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096088B" w14:textId="77777777" w:rsidR="009B24F4" w:rsidRPr="009B24F4" w:rsidRDefault="009B24F4" w:rsidP="00F73F87">
            <w:pPr>
              <w:jc w:val="center"/>
              <w:rPr>
                <w:rFonts w:cs="Arial"/>
                <w:sz w:val="18"/>
                <w:lang w:val="es-BO"/>
              </w:rPr>
            </w:pPr>
            <w:r w:rsidRPr="009B24F4">
              <w:rPr>
                <w:rFonts w:cs="Arial"/>
                <w:sz w:val="18"/>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6D26962" w14:textId="77777777" w:rsidR="009B24F4" w:rsidRPr="009B24F4" w:rsidRDefault="009B24F4" w:rsidP="00F73F87">
            <w:pPr>
              <w:jc w:val="center"/>
              <w:rPr>
                <w:rFonts w:cs="Arial"/>
                <w:sz w:val="18"/>
                <w:lang w:val="es-BO"/>
              </w:rPr>
            </w:pPr>
            <w:r w:rsidRPr="009B24F4">
              <w:rPr>
                <w:rFonts w:cs="Arial"/>
                <w:sz w:val="18"/>
                <w:lang w:val="es-BO"/>
              </w:rPr>
              <w:t>0</w:t>
            </w:r>
          </w:p>
        </w:tc>
        <w:tc>
          <w:tcPr>
            <w:tcW w:w="353" w:type="dxa"/>
            <w:tcBorders>
              <w:left w:val="single" w:sz="8" w:space="0" w:color="auto"/>
              <w:right w:val="single" w:sz="8" w:space="0" w:color="auto"/>
            </w:tcBorders>
            <w:shd w:val="clear" w:color="auto" w:fill="auto"/>
            <w:vAlign w:val="center"/>
          </w:tcPr>
          <w:p w14:paraId="21218083" w14:textId="77777777" w:rsidR="009B24F4" w:rsidRPr="009B24F4" w:rsidRDefault="009B24F4" w:rsidP="00F73F87">
            <w:pPr>
              <w:jc w:val="center"/>
              <w:rPr>
                <w:rFonts w:cs="Arial"/>
                <w:sz w:val="18"/>
                <w:lang w:val="es-BO"/>
              </w:rPr>
            </w:pPr>
            <w:r w:rsidRPr="009B24F4">
              <w:rPr>
                <w:rFonts w:cs="Arial"/>
                <w:sz w:val="18"/>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1D4BF181" w14:textId="12870B88" w:rsidR="009B24F4" w:rsidRPr="009B24F4" w:rsidRDefault="004D56F9" w:rsidP="00F73F87">
            <w:pPr>
              <w:jc w:val="center"/>
              <w:rPr>
                <w:rFonts w:cs="Arial"/>
                <w:sz w:val="18"/>
                <w:lang w:val="es-BO"/>
              </w:rPr>
            </w:pPr>
            <w:r>
              <w:rPr>
                <w:rFonts w:cs="Arial"/>
                <w:sz w:val="18"/>
                <w:lang w:val="es-BO"/>
              </w:rPr>
              <w:t>1</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057C9DC6" w14:textId="61D22AA9" w:rsidR="009B24F4" w:rsidRPr="009B24F4" w:rsidRDefault="004D56F9" w:rsidP="00F73F87">
            <w:pPr>
              <w:jc w:val="center"/>
              <w:rPr>
                <w:rFonts w:cs="Arial"/>
                <w:sz w:val="18"/>
                <w:lang w:val="es-BO"/>
              </w:rPr>
            </w:pPr>
            <w:r>
              <w:rPr>
                <w:rFonts w:cs="Arial"/>
                <w:sz w:val="18"/>
                <w:lang w:val="es-BO"/>
              </w:rPr>
              <w:t>6</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18BD5DBB" w14:textId="56BB6F75" w:rsidR="009B24F4" w:rsidRPr="009B24F4" w:rsidRDefault="004D56F9" w:rsidP="00F73F87">
            <w:pPr>
              <w:jc w:val="center"/>
              <w:rPr>
                <w:rFonts w:cs="Arial"/>
                <w:sz w:val="18"/>
                <w:lang w:val="es-BO"/>
              </w:rPr>
            </w:pPr>
            <w:r>
              <w:rPr>
                <w:rFonts w:cs="Arial"/>
                <w:sz w:val="18"/>
                <w:lang w:val="es-BO"/>
              </w:rPr>
              <w:t>3</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3C191E2" w14:textId="6FAFC214" w:rsidR="009B24F4" w:rsidRPr="009B24F4" w:rsidRDefault="004D56F9" w:rsidP="00F73F87">
            <w:pPr>
              <w:jc w:val="center"/>
              <w:rPr>
                <w:rFonts w:cs="Arial"/>
                <w:sz w:val="18"/>
                <w:lang w:val="es-BO"/>
              </w:rPr>
            </w:pPr>
            <w:r>
              <w:rPr>
                <w:rFonts w:cs="Arial"/>
                <w:sz w:val="18"/>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065D1D" w14:textId="44B56CA8" w:rsidR="009B24F4" w:rsidRPr="009B24F4" w:rsidRDefault="004D56F9" w:rsidP="00F73F87">
            <w:pPr>
              <w:jc w:val="center"/>
              <w:rPr>
                <w:rFonts w:cs="Arial"/>
                <w:sz w:val="18"/>
                <w:lang w:val="es-BO"/>
              </w:rPr>
            </w:pPr>
            <w:r>
              <w:rPr>
                <w:rFonts w:cs="Arial"/>
                <w:sz w:val="18"/>
                <w:lang w:val="es-BO"/>
              </w:rPr>
              <w:t>1</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32EE0BD" w14:textId="7F163860" w:rsidR="009B24F4" w:rsidRPr="009B24F4" w:rsidRDefault="004D56F9" w:rsidP="00F73F87">
            <w:pPr>
              <w:jc w:val="center"/>
              <w:rPr>
                <w:rFonts w:cs="Arial"/>
                <w:sz w:val="18"/>
                <w:lang w:val="es-BO"/>
              </w:rPr>
            </w:pPr>
            <w:r>
              <w:rPr>
                <w:rFonts w:cs="Arial"/>
                <w:sz w:val="18"/>
                <w:lang w:val="es-BO"/>
              </w:rPr>
              <w:t>6</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8708185" w14:textId="127DC8CB" w:rsidR="009B24F4" w:rsidRPr="009B24F4" w:rsidRDefault="004D56F9" w:rsidP="00F73F87">
            <w:pPr>
              <w:jc w:val="center"/>
              <w:rPr>
                <w:rFonts w:cs="Arial"/>
                <w:sz w:val="18"/>
                <w:lang w:val="es-BO"/>
              </w:rPr>
            </w:pPr>
            <w:r>
              <w:rPr>
                <w:rFonts w:cs="Arial"/>
                <w:sz w:val="18"/>
                <w:lang w:val="es-BO"/>
              </w:rPr>
              <w:t>4</w:t>
            </w:r>
          </w:p>
        </w:tc>
        <w:tc>
          <w:tcPr>
            <w:tcW w:w="353" w:type="dxa"/>
            <w:tcBorders>
              <w:left w:val="single" w:sz="8" w:space="0" w:color="auto"/>
              <w:right w:val="single" w:sz="8" w:space="0" w:color="auto"/>
            </w:tcBorders>
            <w:shd w:val="clear" w:color="auto" w:fill="auto"/>
            <w:vAlign w:val="center"/>
          </w:tcPr>
          <w:p w14:paraId="6F25BF1E" w14:textId="77777777" w:rsidR="009B24F4" w:rsidRPr="009B24F4" w:rsidRDefault="009B24F4" w:rsidP="00F73F87">
            <w:pPr>
              <w:jc w:val="center"/>
              <w:rPr>
                <w:rFonts w:cs="Arial"/>
                <w:sz w:val="18"/>
                <w:lang w:val="es-BO"/>
              </w:rPr>
            </w:pPr>
            <w:r w:rsidRPr="009B24F4">
              <w:rPr>
                <w:rFonts w:cs="Arial"/>
                <w:sz w:val="18"/>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621C45B" w14:textId="77777777" w:rsidR="009B24F4" w:rsidRPr="009B24F4" w:rsidRDefault="009B24F4" w:rsidP="00F73F87">
            <w:pPr>
              <w:jc w:val="center"/>
              <w:rPr>
                <w:rFonts w:cs="Arial"/>
                <w:sz w:val="18"/>
                <w:lang w:val="es-BO"/>
              </w:rPr>
            </w:pPr>
            <w:r w:rsidRPr="009B24F4">
              <w:rPr>
                <w:rFonts w:cs="Arial"/>
                <w:sz w:val="18"/>
                <w:lang w:val="es-BO"/>
              </w:rPr>
              <w:t>1</w:t>
            </w:r>
          </w:p>
        </w:tc>
        <w:tc>
          <w:tcPr>
            <w:tcW w:w="382" w:type="dxa"/>
            <w:tcBorders>
              <w:left w:val="single" w:sz="8" w:space="0" w:color="auto"/>
              <w:right w:val="single" w:sz="8" w:space="0" w:color="auto"/>
            </w:tcBorders>
            <w:shd w:val="clear" w:color="auto" w:fill="auto"/>
            <w:vAlign w:val="center"/>
          </w:tcPr>
          <w:p w14:paraId="2876A49C" w14:textId="77777777" w:rsidR="009B24F4" w:rsidRPr="009B24F4" w:rsidRDefault="009B24F4" w:rsidP="00F73F87">
            <w:pPr>
              <w:jc w:val="center"/>
              <w:rPr>
                <w:rFonts w:cs="Arial"/>
                <w:sz w:val="18"/>
                <w:lang w:val="es-BO"/>
              </w:rPr>
            </w:pPr>
            <w:r w:rsidRPr="009B24F4">
              <w:rPr>
                <w:rFonts w:cs="Arial"/>
                <w:sz w:val="18"/>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A95CE6F" w14:textId="77777777" w:rsidR="009B24F4" w:rsidRPr="009B24F4" w:rsidRDefault="009B24F4" w:rsidP="00F73F87">
            <w:pPr>
              <w:jc w:val="center"/>
              <w:rPr>
                <w:rFonts w:cs="Arial"/>
                <w:sz w:val="18"/>
                <w:lang w:val="es-BO"/>
              </w:rPr>
            </w:pPr>
            <w:r w:rsidRPr="009B24F4">
              <w:rPr>
                <w:rFonts w:cs="Arial"/>
                <w:sz w:val="18"/>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101D6965" w14:textId="77777777" w:rsidR="009B24F4" w:rsidRPr="009B24F4" w:rsidRDefault="009B24F4" w:rsidP="00F73F87">
            <w:pPr>
              <w:rPr>
                <w:rFonts w:cs="Arial"/>
                <w:sz w:val="18"/>
                <w:lang w:val="es-BO"/>
              </w:rPr>
            </w:pPr>
          </w:p>
        </w:tc>
      </w:tr>
      <w:tr w:rsidR="009B24F4" w:rsidRPr="009B24F4" w14:paraId="65581560" w14:textId="77777777" w:rsidTr="00F73F87">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4B1D4BF5" w14:textId="77777777" w:rsidR="009B24F4" w:rsidRPr="009B24F4" w:rsidRDefault="009B24F4" w:rsidP="00F73F87">
            <w:pPr>
              <w:rPr>
                <w:sz w:val="18"/>
                <w:lang w:val="es-BO"/>
              </w:rPr>
            </w:pPr>
            <w:r w:rsidRPr="009B24F4">
              <w:rPr>
                <w:rFonts w:ascii="Calibri" w:hAnsi="Calibri" w:cs="Calibri"/>
                <w:sz w:val="18"/>
                <w:lang w:val="es-BO"/>
              </w:rPr>
              <w:t> </w:t>
            </w:r>
          </w:p>
          <w:p w14:paraId="3DF7C547" w14:textId="77777777" w:rsidR="009B24F4" w:rsidRPr="009B24F4" w:rsidRDefault="009B24F4" w:rsidP="00F73F87">
            <w:pPr>
              <w:rPr>
                <w:sz w:val="18"/>
                <w:lang w:val="es-BO"/>
              </w:rPr>
            </w:pPr>
            <w:r w:rsidRPr="009B24F4">
              <w:rPr>
                <w:sz w:val="18"/>
                <w:lang w:val="es-BO"/>
              </w:rPr>
              <w:t> </w:t>
            </w:r>
          </w:p>
        </w:tc>
      </w:tr>
      <w:tr w:rsidR="009B24F4" w:rsidRPr="009B24F4" w14:paraId="74EA0608" w14:textId="77777777" w:rsidTr="00F73F87">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38E2E1" w14:textId="77777777" w:rsidR="009B24F4" w:rsidRPr="009B24F4" w:rsidRDefault="009B24F4" w:rsidP="00F73F87">
            <w:pPr>
              <w:jc w:val="center"/>
              <w:rPr>
                <w:rFonts w:cs="Arial"/>
                <w:b/>
                <w:bCs/>
                <w:sz w:val="18"/>
                <w:lang w:val="es-BO"/>
              </w:rPr>
            </w:pPr>
            <w:r w:rsidRPr="009B24F4">
              <w:rPr>
                <w:rFonts w:cs="Arial"/>
                <w:b/>
                <w:bCs/>
                <w:sz w:val="18"/>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464DE3B" w14:textId="0CE91065" w:rsidR="009B24F4" w:rsidRPr="009B24F4" w:rsidRDefault="000F0330" w:rsidP="000F0330">
            <w:pPr>
              <w:jc w:val="center"/>
              <w:rPr>
                <w:rFonts w:cs="Arial"/>
                <w:b/>
                <w:bCs/>
                <w:sz w:val="18"/>
                <w:lang w:val="es-BO"/>
              </w:rPr>
            </w:pPr>
            <w:r w:rsidRPr="00960342">
              <w:rPr>
                <w:rFonts w:cs="Arial"/>
                <w:b/>
                <w:sz w:val="20"/>
                <w:lang w:val="es-BO"/>
              </w:rPr>
              <w:t>SERVICIO DE TRANSPORTE Y CARGUIO DE BIENES PARA EL BANCO CENTRAL DE BOLIVIA</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6CAE4716" w14:textId="77777777" w:rsidR="009B24F4" w:rsidRPr="009B24F4" w:rsidRDefault="009B24F4" w:rsidP="00F73F87">
            <w:pPr>
              <w:rPr>
                <w:rFonts w:cs="Arial"/>
                <w:b/>
                <w:bCs/>
                <w:sz w:val="18"/>
                <w:lang w:val="es-BO"/>
              </w:rPr>
            </w:pPr>
            <w:r w:rsidRPr="009B24F4">
              <w:rPr>
                <w:rFonts w:cs="Arial"/>
                <w:b/>
                <w:bCs/>
                <w:sz w:val="18"/>
                <w:lang w:val="es-BO"/>
              </w:rPr>
              <w:t> </w:t>
            </w:r>
          </w:p>
        </w:tc>
      </w:tr>
      <w:tr w:rsidR="009B24F4" w:rsidRPr="009B24F4" w14:paraId="1817B3FD" w14:textId="77777777" w:rsidTr="00F73F87">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0F6689A" w14:textId="77777777" w:rsidR="009B24F4" w:rsidRPr="009B24F4" w:rsidRDefault="009B24F4" w:rsidP="00F73F87">
            <w:pPr>
              <w:rPr>
                <w:rFonts w:cs="Arial"/>
                <w:sz w:val="18"/>
                <w:lang w:val="es-BO"/>
              </w:rPr>
            </w:pPr>
          </w:p>
        </w:tc>
      </w:tr>
    </w:tbl>
    <w:p w14:paraId="6060B4CB" w14:textId="77777777" w:rsidR="009B24F4" w:rsidRPr="00A40276" w:rsidRDefault="009B24F4" w:rsidP="009B24F4">
      <w:pPr>
        <w:jc w:val="center"/>
        <w:rPr>
          <w:rFonts w:cs="Arial"/>
          <w:b/>
          <w:sz w:val="18"/>
          <w:szCs w:val="18"/>
          <w:lang w:val="es-BO"/>
        </w:rPr>
      </w:pPr>
    </w:p>
    <w:p w14:paraId="7904BF50" w14:textId="77777777" w:rsidR="009B24F4" w:rsidRPr="00447960" w:rsidRDefault="009B24F4" w:rsidP="009B24F4">
      <w:pPr>
        <w:jc w:val="both"/>
        <w:rPr>
          <w:rFonts w:ascii="Verdana" w:hAnsi="Verdana" w:cs="Arial"/>
          <w:sz w:val="16"/>
          <w:szCs w:val="16"/>
          <w:lang w:val="es-BO"/>
        </w:rPr>
      </w:pPr>
      <w:r w:rsidRPr="00447960">
        <w:rPr>
          <w:rFonts w:ascii="Verdana" w:hAnsi="Verdana" w:cs="Arial"/>
          <w:sz w:val="16"/>
          <w:szCs w:val="16"/>
          <w:lang w:val="es-BO"/>
        </w:rPr>
        <w:t xml:space="preserve">A nombre de </w:t>
      </w:r>
      <w:r w:rsidRPr="00447960">
        <w:rPr>
          <w:rFonts w:ascii="Verdana" w:hAnsi="Verdana" w:cs="Arial"/>
          <w:b/>
          <w:i/>
          <w:sz w:val="16"/>
          <w:szCs w:val="16"/>
          <w:lang w:val="es-BO"/>
        </w:rPr>
        <w:t xml:space="preserve">(Nombre del proponente) </w:t>
      </w:r>
      <w:r w:rsidRPr="00447960">
        <w:rPr>
          <w:rFonts w:ascii="Verdana" w:hAnsi="Verdana" w:cs="Arial"/>
          <w:sz w:val="16"/>
          <w:szCs w:val="16"/>
          <w:lang w:val="es-BO"/>
        </w:rPr>
        <w:t>a la cual represento, remito la presente propuesta, declarando expresamente mi conformidad y compromiso de cumplimiento conforme con los siguientes puntos:</w:t>
      </w:r>
    </w:p>
    <w:p w14:paraId="462C4BA9" w14:textId="77777777" w:rsidR="009B24F4" w:rsidRPr="00447960" w:rsidRDefault="009B24F4" w:rsidP="009B24F4">
      <w:pPr>
        <w:suppressAutoHyphens/>
        <w:jc w:val="both"/>
        <w:rPr>
          <w:rFonts w:ascii="Verdana" w:hAnsi="Verdana" w:cs="Arial"/>
          <w:b/>
          <w:sz w:val="16"/>
          <w:szCs w:val="16"/>
          <w:lang w:val="es-BO"/>
        </w:rPr>
      </w:pPr>
    </w:p>
    <w:p w14:paraId="2C5F65F1" w14:textId="77777777" w:rsidR="009B24F4" w:rsidRPr="00447960" w:rsidRDefault="009B24F4" w:rsidP="009B24F4">
      <w:pPr>
        <w:suppressAutoHyphens/>
        <w:jc w:val="both"/>
        <w:rPr>
          <w:rFonts w:ascii="Verdana" w:hAnsi="Verdana" w:cs="Arial"/>
          <w:b/>
          <w:sz w:val="16"/>
          <w:szCs w:val="16"/>
          <w:lang w:val="es-BO"/>
        </w:rPr>
      </w:pPr>
      <w:r w:rsidRPr="00447960">
        <w:rPr>
          <w:rFonts w:ascii="Verdana" w:hAnsi="Verdana" w:cs="Arial"/>
          <w:b/>
          <w:sz w:val="16"/>
          <w:szCs w:val="16"/>
          <w:lang w:val="es-BO"/>
        </w:rPr>
        <w:t>I.- De las Condiciones del Proceso</w:t>
      </w:r>
    </w:p>
    <w:p w14:paraId="62D69655" w14:textId="77777777" w:rsidR="009B24F4" w:rsidRPr="00447960" w:rsidRDefault="009B24F4" w:rsidP="009B24F4">
      <w:pPr>
        <w:suppressAutoHyphens/>
        <w:ind w:left="360"/>
        <w:jc w:val="both"/>
        <w:rPr>
          <w:rFonts w:ascii="Verdana" w:hAnsi="Verdana" w:cs="Arial"/>
          <w:b/>
          <w:sz w:val="16"/>
          <w:szCs w:val="16"/>
          <w:lang w:val="es-BO"/>
        </w:rPr>
      </w:pPr>
    </w:p>
    <w:p w14:paraId="5D52152B"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cumplir estrictamente la normativa de la Ley N° 1178, de Administración y Control Gubernamentales, lo establecido en las NB-SABS y el presente DBC.</w:t>
      </w:r>
    </w:p>
    <w:p w14:paraId="3102E7BE"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no tener conflicto de intereses para el presente proceso de contratación.</w:t>
      </w:r>
    </w:p>
    <w:p w14:paraId="578124AF"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que como proponente, no me encuentro en las causales de impedimento, establecidas en el Artículo 43 de las NB-SABS, para participar en el proceso de contratación.</w:t>
      </w:r>
    </w:p>
    <w:p w14:paraId="1069446A"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y garantizo haber examinado el DBC, así como los Formularios para la presentación de la propuesta, aceptando sin reservas todas las estipulaciones en dichos documentos y la adhesión al texto del Contrato u Orden de Servicio.</w:t>
      </w:r>
    </w:p>
    <w:p w14:paraId="31724D22"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905D4CA" w14:textId="77777777" w:rsidR="009B24F4" w:rsidRPr="00447960" w:rsidRDefault="009B24F4" w:rsidP="001825A5">
      <w:pPr>
        <w:numPr>
          <w:ilvl w:val="0"/>
          <w:numId w:val="13"/>
        </w:numPr>
        <w:jc w:val="both"/>
        <w:rPr>
          <w:rFonts w:ascii="Verdana" w:hAnsi="Verdana" w:cs="Arial"/>
          <w:b/>
          <w:sz w:val="16"/>
          <w:szCs w:val="16"/>
          <w:lang w:val="es-BO"/>
        </w:rPr>
      </w:pPr>
      <w:r w:rsidRPr="00447960">
        <w:rPr>
          <w:rFonts w:ascii="Verdana" w:hAnsi="Verdana" w:cs="Arial"/>
          <w:sz w:val="16"/>
          <w:szCs w:val="16"/>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ésta fuese presentada, </w:t>
      </w:r>
      <w:r w:rsidRPr="00447960">
        <w:rPr>
          <w:rFonts w:ascii="Verdana" w:hAnsi="Verdana" w:cs="Arial"/>
          <w:sz w:val="16"/>
          <w:szCs w:val="16"/>
        </w:rPr>
        <w:t>o consolidar el depósito por este concepto,</w:t>
      </w:r>
      <w:r w:rsidRPr="00447960">
        <w:rPr>
          <w:rFonts w:ascii="Verdana" w:hAnsi="Verdana" w:cs="Arial"/>
          <w:sz w:val="16"/>
          <w:szCs w:val="16"/>
          <w:lang w:val="es-BO"/>
        </w:rPr>
        <w:t xml:space="preserve"> sin perjuicio de lo dispuesto en normativa específica.</w:t>
      </w:r>
    </w:p>
    <w:p w14:paraId="3FC10F24"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la autenticidad de las garantías presentadas en el proceso de contratación, autorizando su verificación en las instancias correspondientes.</w:t>
      </w:r>
    </w:p>
    <w:p w14:paraId="6C6EB609"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Me comprometo a denunciar, posibles actos de corrupción en el presente proceso de contratación, en el marco de lo dispuesto por la Ley N° 974 de Unidades de Transparencia.</w:t>
      </w:r>
    </w:p>
    <w:p w14:paraId="6E4A6EED"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Acepto a sola firma de este documento, que todas los Formulario presentados se tienen por suscritos.</w:t>
      </w:r>
    </w:p>
    <w:p w14:paraId="388E7D73" w14:textId="77777777" w:rsidR="009B24F4" w:rsidRPr="00447960" w:rsidRDefault="009B24F4" w:rsidP="009B24F4">
      <w:pPr>
        <w:ind w:left="360"/>
        <w:jc w:val="both"/>
        <w:rPr>
          <w:rFonts w:ascii="Verdana" w:hAnsi="Verdana" w:cs="Arial"/>
          <w:sz w:val="16"/>
          <w:szCs w:val="16"/>
          <w:lang w:val="es-BO"/>
        </w:rPr>
      </w:pPr>
    </w:p>
    <w:p w14:paraId="4D6F684A" w14:textId="77777777" w:rsidR="009B24F4" w:rsidRPr="00447960" w:rsidRDefault="009B24F4" w:rsidP="009B24F4">
      <w:pPr>
        <w:jc w:val="both"/>
        <w:rPr>
          <w:rFonts w:ascii="Verdana" w:hAnsi="Verdana" w:cs="Arial"/>
          <w:b/>
          <w:sz w:val="16"/>
          <w:szCs w:val="16"/>
          <w:lang w:val="es-BO"/>
        </w:rPr>
      </w:pPr>
      <w:r w:rsidRPr="00447960">
        <w:rPr>
          <w:rFonts w:ascii="Verdana" w:hAnsi="Verdana" w:cs="Arial"/>
          <w:b/>
          <w:sz w:val="16"/>
          <w:szCs w:val="16"/>
          <w:lang w:val="es-BO"/>
        </w:rPr>
        <w:t>II.- De la Presentación de Documentos</w:t>
      </w:r>
    </w:p>
    <w:p w14:paraId="4600AB9C" w14:textId="77777777" w:rsidR="009B24F4" w:rsidRPr="00447960" w:rsidRDefault="009B24F4" w:rsidP="009B24F4">
      <w:pPr>
        <w:jc w:val="both"/>
        <w:rPr>
          <w:rFonts w:ascii="Verdana" w:hAnsi="Verdana" w:cs="Arial"/>
          <w:b/>
          <w:sz w:val="16"/>
          <w:szCs w:val="16"/>
          <w:lang w:val="es-BO"/>
        </w:rPr>
      </w:pPr>
    </w:p>
    <w:p w14:paraId="22C45983" w14:textId="30EFE03E" w:rsidR="009B24F4" w:rsidRPr="00447960" w:rsidRDefault="009B24F4" w:rsidP="009B24F4">
      <w:pPr>
        <w:jc w:val="both"/>
        <w:rPr>
          <w:rFonts w:ascii="Verdana" w:hAnsi="Verdana" w:cs="Arial"/>
          <w:sz w:val="16"/>
          <w:szCs w:val="16"/>
          <w:lang w:val="es-BO"/>
        </w:rPr>
      </w:pPr>
      <w:r w:rsidRPr="00447960">
        <w:rPr>
          <w:rFonts w:ascii="Verdana" w:hAnsi="Verdana" w:cs="Arial"/>
          <w:sz w:val="16"/>
          <w:szCs w:val="16"/>
          <w:lang w:val="es-BO"/>
        </w:rPr>
        <w:t xml:space="preserve">En caso de ser adjudicado, para la formalización de la contratación, me comprometo a presentar la siguiente documentación, en </w:t>
      </w:r>
      <w:r w:rsidR="00EE287C" w:rsidRPr="00EE287C">
        <w:rPr>
          <w:rFonts w:cs="Arial"/>
          <w:b/>
          <w:sz w:val="20"/>
          <w:szCs w:val="18"/>
          <w:u w:val="single"/>
          <w:lang w:val="es-BO"/>
        </w:rPr>
        <w:t xml:space="preserve">original o fotocopia </w:t>
      </w:r>
      <w:r w:rsidR="00EE287C" w:rsidRPr="00EE287C">
        <w:rPr>
          <w:rFonts w:cs="Arial"/>
          <w:b/>
          <w:color w:val="000000" w:themeColor="text1"/>
          <w:sz w:val="20"/>
          <w:szCs w:val="18"/>
          <w:u w:val="single"/>
          <w:lang w:val="es-BO"/>
        </w:rPr>
        <w:t>Simple</w:t>
      </w:r>
      <w:r w:rsidR="00EE287C" w:rsidRPr="00EE287C">
        <w:rPr>
          <w:rFonts w:ascii="Verdana" w:hAnsi="Verdana" w:cs="Arial"/>
          <w:b/>
          <w:sz w:val="18"/>
          <w:szCs w:val="16"/>
          <w:u w:val="single"/>
          <w:lang w:val="es-BO"/>
        </w:rPr>
        <w:t xml:space="preserve"> </w:t>
      </w:r>
      <w:r w:rsidRPr="00447960">
        <w:rPr>
          <w:rFonts w:ascii="Verdana" w:hAnsi="Verdana" w:cs="Arial"/>
          <w:sz w:val="16"/>
          <w:szCs w:val="16"/>
          <w:lang w:val="es-BO"/>
        </w:rPr>
        <w:t xml:space="preserve">salvo aquella documentación cuya información se encuentre consignada en el Certificado RUPE, </w:t>
      </w:r>
      <w:bookmarkStart w:id="164" w:name="_Hlk76393578"/>
      <w:r w:rsidRPr="00447960">
        <w:rPr>
          <w:rFonts w:ascii="Verdana" w:hAnsi="Verdana" w:cs="Arial"/>
          <w:sz w:val="16"/>
          <w:szCs w:val="16"/>
        </w:rPr>
        <w:t xml:space="preserve">misma que no será </w:t>
      </w:r>
      <w:bookmarkEnd w:id="164"/>
      <w:r w:rsidRPr="00447960">
        <w:rPr>
          <w:rFonts w:ascii="Verdana" w:hAnsi="Verdana" w:cs="Arial"/>
          <w:sz w:val="16"/>
          <w:szCs w:val="16"/>
        </w:rPr>
        <w:t xml:space="preserve">presentada, </w:t>
      </w:r>
      <w:r w:rsidRPr="00447960">
        <w:rPr>
          <w:rFonts w:ascii="Verdana" w:hAnsi="Verdana" w:cs="Arial"/>
          <w:sz w:val="16"/>
          <w:szCs w:val="16"/>
          <w:lang w:val="es-BO"/>
        </w:rPr>
        <w:t>aceptando que el incumplimiento es causal de descalificación de la propuesta. En caso de Asociaciones Accidentales, la documentación conjunta a presentar es la señalada en los incisos: a), e), h), j) y cuando corresponda k).</w:t>
      </w:r>
    </w:p>
    <w:p w14:paraId="61AAC843" w14:textId="77777777" w:rsidR="009B24F4" w:rsidRPr="00447960" w:rsidRDefault="009B24F4" w:rsidP="009B24F4">
      <w:pPr>
        <w:jc w:val="both"/>
        <w:rPr>
          <w:rFonts w:ascii="Verdana" w:hAnsi="Verdana" w:cs="Arial"/>
          <w:sz w:val="16"/>
          <w:szCs w:val="16"/>
          <w:lang w:val="es-BO"/>
        </w:rPr>
      </w:pPr>
    </w:p>
    <w:p w14:paraId="6FD18BBA"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Certificado RUPE que respalde la información declarada en la propuesta.</w:t>
      </w:r>
    </w:p>
    <w:p w14:paraId="54EA5328"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Carnet de identidad para personas naturales.</w:t>
      </w:r>
    </w:p>
    <w:p w14:paraId="3C8517A6"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Documento de Constitución de la empresa.</w:t>
      </w:r>
    </w:p>
    <w:p w14:paraId="58E90748"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Matricula de Comercio actualizada, excepto para proponentes cuya normativa legal inherente a su constitución así lo prevea.</w:t>
      </w:r>
    </w:p>
    <w:p w14:paraId="7EC93609" w14:textId="1CD549B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 xml:space="preserve">Poder General Amplio y Suficiente del Representante Legal del proponente con facultades para presentar propuestas y suscribir contratos, inscrito en el Registro de Comercio, esta inscripción podrá exceptuarse para otros proponentes cuya </w:t>
      </w:r>
      <w:r w:rsidRPr="00447960">
        <w:rPr>
          <w:rFonts w:ascii="Verdana" w:hAnsi="Verdana" w:cs="Arial"/>
          <w:sz w:val="16"/>
          <w:szCs w:val="16"/>
          <w:lang w:val="es-BO"/>
        </w:rPr>
        <w:lastRenderedPageBreak/>
        <w:t xml:space="preserve">normativa legal inherente a su constitución así lo prevea. Aquellas empresas unipersonales que no acrediten a un representante legal, no deberán presentar este Poder. </w:t>
      </w:r>
    </w:p>
    <w:p w14:paraId="082AF228" w14:textId="3A419574" w:rsidR="009B24F4" w:rsidRPr="00447960" w:rsidRDefault="009B24F4" w:rsidP="004B515E">
      <w:pPr>
        <w:numPr>
          <w:ilvl w:val="0"/>
          <w:numId w:val="7"/>
        </w:numPr>
        <w:rPr>
          <w:rFonts w:ascii="Verdana" w:hAnsi="Verdana" w:cs="Arial"/>
          <w:sz w:val="16"/>
          <w:szCs w:val="16"/>
          <w:lang w:val="es-BO"/>
        </w:rPr>
      </w:pPr>
      <w:r w:rsidRPr="00447960">
        <w:rPr>
          <w:rFonts w:ascii="Verdana" w:hAnsi="Verdana" w:cs="Arial"/>
          <w:sz w:val="16"/>
          <w:szCs w:val="16"/>
          <w:lang w:val="es-BO"/>
        </w:rPr>
        <w:t>Certificado de Inscripción en el Padrón Nacional de Contribuyentes (NIT) válido y activo, salvo</w:t>
      </w:r>
      <w:r w:rsidR="00557EDE">
        <w:rPr>
          <w:rFonts w:ascii="Verdana" w:hAnsi="Verdana" w:cs="Arial"/>
          <w:sz w:val="16"/>
          <w:szCs w:val="16"/>
          <w:lang w:val="es-BO"/>
        </w:rPr>
        <w:t xml:space="preserve"> lo previsto en el </w:t>
      </w:r>
      <w:r w:rsidR="00715357">
        <w:rPr>
          <w:rFonts w:ascii="Verdana" w:hAnsi="Verdana" w:cs="Arial"/>
          <w:sz w:val="16"/>
          <w:szCs w:val="16"/>
          <w:lang w:val="es-BO"/>
        </w:rPr>
        <w:t xml:space="preserve">                                                                                                                                                                                                                                                                                                                                                                                                                                                                                                                                                                                                                                                                                                                                                                                                                                                                                                                                                                                                                                                                                                                                                                                                                                                                                                                                                                                                                                                 </w:t>
      </w:r>
      <w:proofErr w:type="spellStart"/>
      <w:r w:rsidR="006D1BAF">
        <w:rPr>
          <w:rFonts w:ascii="Verdana" w:hAnsi="Verdana" w:cs="Arial"/>
          <w:sz w:val="16"/>
          <w:szCs w:val="16"/>
          <w:lang w:val="es-BO"/>
        </w:rPr>
        <w:t>subnumeral</w:t>
      </w:r>
      <w:proofErr w:type="spellEnd"/>
      <w:r w:rsidR="004B515E">
        <w:rPr>
          <w:rFonts w:ascii="Verdana" w:hAnsi="Verdana" w:cs="Arial"/>
          <w:sz w:val="16"/>
          <w:szCs w:val="16"/>
          <w:lang w:val="es-BO"/>
        </w:rPr>
        <w:t xml:space="preserve"> </w:t>
      </w:r>
      <w:r w:rsidR="006D1BAF">
        <w:rPr>
          <w:rFonts w:ascii="Verdana" w:hAnsi="Verdana" w:cs="Arial"/>
          <w:sz w:val="16"/>
          <w:szCs w:val="16"/>
          <w:lang w:val="es-BO"/>
        </w:rPr>
        <w:t>27</w:t>
      </w:r>
      <w:r w:rsidR="004B515E">
        <w:rPr>
          <w:rFonts w:ascii="Verdana" w:hAnsi="Verdana" w:cs="Arial"/>
          <w:sz w:val="16"/>
          <w:szCs w:val="16"/>
          <w:lang w:val="es-BO"/>
        </w:rPr>
        <w:t>.4</w:t>
      </w:r>
      <w:r w:rsidR="00456FC7">
        <w:rPr>
          <w:rFonts w:ascii="Verdana" w:hAnsi="Verdana" w:cs="Arial"/>
          <w:sz w:val="16"/>
          <w:szCs w:val="16"/>
          <w:lang w:val="es-BO"/>
        </w:rPr>
        <w:t xml:space="preserve"> </w:t>
      </w:r>
      <w:r w:rsidR="004B515E" w:rsidRPr="00447960">
        <w:rPr>
          <w:rFonts w:ascii="Verdana" w:hAnsi="Verdana" w:cs="Arial"/>
          <w:sz w:val="16"/>
          <w:szCs w:val="16"/>
          <w:lang w:val="es-BO"/>
        </w:rPr>
        <w:t>del presente DBC</w:t>
      </w:r>
      <w:r w:rsidR="004B515E">
        <w:rPr>
          <w:rFonts w:ascii="Verdana" w:hAnsi="Verdana" w:cs="Arial"/>
          <w:sz w:val="16"/>
          <w:szCs w:val="16"/>
          <w:lang w:val="es-BO"/>
        </w:rPr>
        <w:t>.</w:t>
      </w:r>
      <w:r w:rsidR="00456FC7">
        <w:rPr>
          <w:rFonts w:ascii="Verdana" w:hAnsi="Verdana" w:cs="Arial"/>
          <w:sz w:val="16"/>
          <w:szCs w:val="16"/>
          <w:lang w:val="es-BO"/>
        </w:rPr>
        <w:t xml:space="preserve">                                                                                                                                                                                                                                                                                                                                                                                                                                                                                                                                                                                                                                                                                                                                                                                                                                                                                                                                                                                                                                                                                                                                                                                                                                                                                                                                                                                                                                               </w:t>
      </w:r>
      <w:r w:rsidR="004B515E">
        <w:rPr>
          <w:rFonts w:ascii="Verdana" w:hAnsi="Verdana" w:cs="Arial"/>
          <w:sz w:val="16"/>
          <w:szCs w:val="16"/>
          <w:lang w:val="es-BO"/>
        </w:rPr>
        <w:t xml:space="preserve">         </w:t>
      </w:r>
      <w:r w:rsidRPr="00447960">
        <w:rPr>
          <w:rFonts w:ascii="Verdana" w:hAnsi="Verdana" w:cs="Arial"/>
          <w:sz w:val="16"/>
          <w:szCs w:val="16"/>
          <w:lang w:val="es-BO"/>
        </w:rPr>
        <w:t xml:space="preserve"> </w:t>
      </w:r>
    </w:p>
    <w:p w14:paraId="729897CF"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Certificado de No Adeudo por Contribuciones al Seguro Social Obligatorio de Largo Plazo y al Sistema Integral de Pensiones, excepto personas naturales. Si corresponde, en el caso de empresas unipersonales, que no cuenten con dependientes, deberá presentar el Formulario de Inscripción de Empresas Unipersonales sin Dependientes - FIEUD.</w:t>
      </w:r>
    </w:p>
    <w:p w14:paraId="6304D1A4"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 xml:space="preserve">Garantía de Cumplimiento de Contrato equivalente al siete por ciento (7%) del monto del contrato </w:t>
      </w:r>
      <w:bookmarkStart w:id="165" w:name="_Hlk93490556"/>
      <w:r w:rsidRPr="00447960">
        <w:rPr>
          <w:rFonts w:ascii="Verdana" w:hAnsi="Verdana" w:cs="Arial"/>
          <w:sz w:val="16"/>
          <w:szCs w:val="16"/>
          <w:lang w:val="es-BO"/>
        </w:rPr>
        <w:t>y en caso de Micro y Pequeñas Empresas del 3.5%</w:t>
      </w:r>
      <w:bookmarkEnd w:id="165"/>
      <w:r w:rsidRPr="00447960">
        <w:rPr>
          <w:rFonts w:ascii="Verdana" w:hAnsi="Verdana" w:cs="Arial"/>
          <w:sz w:val="16"/>
          <w:szCs w:val="16"/>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p>
    <w:p w14:paraId="4AEB5AB7"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Certificado que acredite la condición de Micro y Pequeña Empresa (cuando el proponente hubiese declarado esta condición).</w:t>
      </w:r>
    </w:p>
    <w:p w14:paraId="42040C07"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Testimonio de Contrato de Asociación Accidental.</w:t>
      </w:r>
    </w:p>
    <w:p w14:paraId="304E3173" w14:textId="77777777" w:rsidR="009B24F4" w:rsidRPr="00447960" w:rsidRDefault="009B24F4" w:rsidP="001825A5">
      <w:pPr>
        <w:numPr>
          <w:ilvl w:val="0"/>
          <w:numId w:val="7"/>
        </w:numPr>
        <w:jc w:val="both"/>
        <w:rPr>
          <w:rFonts w:ascii="Verdana" w:hAnsi="Verdana" w:cs="Arial"/>
          <w:b/>
          <w:i/>
          <w:sz w:val="16"/>
          <w:szCs w:val="16"/>
          <w:lang w:val="es-BO"/>
        </w:rPr>
      </w:pPr>
      <w:r w:rsidRPr="00447960">
        <w:rPr>
          <w:rFonts w:ascii="Verdana" w:hAnsi="Verdana" w:cs="Arial"/>
          <w:b/>
          <w:i/>
          <w:sz w:val="16"/>
          <w:szCs w:val="16"/>
          <w:lang w:val="es-BO"/>
        </w:rPr>
        <w:t>Documentación requerida en las especificaciones técnicas y/o condiciones técnicas</w:t>
      </w:r>
    </w:p>
    <w:p w14:paraId="42CBD880" w14:textId="77777777" w:rsidR="009B24F4" w:rsidRPr="00447960" w:rsidRDefault="009B24F4" w:rsidP="009B24F4">
      <w:pPr>
        <w:ind w:left="360"/>
        <w:jc w:val="both"/>
        <w:rPr>
          <w:rFonts w:ascii="Verdana" w:hAnsi="Verdana" w:cs="Arial"/>
          <w:b/>
          <w:i/>
          <w:sz w:val="16"/>
          <w:szCs w:val="16"/>
          <w:lang w:val="es-BO"/>
        </w:rPr>
      </w:pPr>
    </w:p>
    <w:p w14:paraId="2DB2FE40" w14:textId="094D62E6" w:rsidR="00A26D39" w:rsidRPr="00A26D39" w:rsidRDefault="00A26D39" w:rsidP="00715357">
      <w:pPr>
        <w:pStyle w:val="Textoindependiente3"/>
        <w:numPr>
          <w:ilvl w:val="0"/>
          <w:numId w:val="60"/>
        </w:numPr>
        <w:rPr>
          <w:rFonts w:cs="Arial"/>
          <w:sz w:val="18"/>
          <w:szCs w:val="18"/>
          <w:lang w:val="es-BO"/>
        </w:rPr>
      </w:pPr>
      <w:r>
        <w:rPr>
          <w:rFonts w:ascii="Arial" w:hAnsi="Arial" w:cs="Arial"/>
          <w:sz w:val="18"/>
          <w:szCs w:val="18"/>
        </w:rPr>
        <w:t xml:space="preserve">Documentación de la </w:t>
      </w:r>
      <w:r w:rsidRPr="00A26D39">
        <w:rPr>
          <w:rFonts w:ascii="Arial" w:hAnsi="Arial" w:cs="Arial"/>
          <w:sz w:val="18"/>
          <w:szCs w:val="18"/>
        </w:rPr>
        <w:t xml:space="preserve">Experiencia del  Supervisor Operativo </w:t>
      </w:r>
    </w:p>
    <w:p w14:paraId="5F20E1C1" w14:textId="69891F79" w:rsidR="00F158E9" w:rsidRDefault="00F158E9" w:rsidP="00F158E9">
      <w:pPr>
        <w:pStyle w:val="Prrafodelista"/>
        <w:numPr>
          <w:ilvl w:val="0"/>
          <w:numId w:val="60"/>
        </w:numPr>
        <w:rPr>
          <w:rFonts w:ascii="Verdana" w:hAnsi="Verdana" w:cs="Arial"/>
          <w:sz w:val="18"/>
          <w:szCs w:val="18"/>
          <w:lang w:val="es-BO" w:eastAsia="es-ES"/>
        </w:rPr>
      </w:pPr>
      <w:r w:rsidRPr="00144AF8">
        <w:rPr>
          <w:rFonts w:ascii="Arial" w:hAnsi="Arial" w:cs="Arial"/>
          <w:sz w:val="18"/>
          <w:szCs w:val="18"/>
        </w:rPr>
        <w:t>Seguro Contra todo Tipo de Riesgo</w:t>
      </w:r>
      <w:r w:rsidR="00492559">
        <w:rPr>
          <w:rFonts w:ascii="Arial" w:hAnsi="Arial" w:cs="Arial"/>
          <w:sz w:val="18"/>
          <w:szCs w:val="18"/>
        </w:rPr>
        <w:t>.</w:t>
      </w:r>
    </w:p>
    <w:p w14:paraId="49DCB1D2" w14:textId="77777777" w:rsidR="00F158E9" w:rsidRDefault="00F158E9" w:rsidP="00F158E9">
      <w:pPr>
        <w:pStyle w:val="Prrafodelista"/>
        <w:numPr>
          <w:ilvl w:val="0"/>
          <w:numId w:val="60"/>
        </w:numPr>
        <w:jc w:val="both"/>
        <w:rPr>
          <w:rFonts w:ascii="Verdana" w:hAnsi="Verdana" w:cs="Arial"/>
          <w:sz w:val="18"/>
          <w:szCs w:val="18"/>
          <w:lang w:val="es-BO" w:eastAsia="es-ES"/>
        </w:rPr>
      </w:pPr>
      <w:r>
        <w:rPr>
          <w:rFonts w:ascii="Verdana" w:hAnsi="Verdana" w:cs="Arial"/>
          <w:sz w:val="18"/>
          <w:szCs w:val="18"/>
          <w:lang w:val="es-BO" w:eastAsia="es-ES"/>
        </w:rPr>
        <w:t>Nota escrita mediante la cual se designa al Agente de Servicio.</w:t>
      </w:r>
    </w:p>
    <w:p w14:paraId="1E1B47D1" w14:textId="77777777" w:rsidR="009B24F4" w:rsidRPr="00447960" w:rsidRDefault="009B24F4" w:rsidP="009B24F4">
      <w:pPr>
        <w:jc w:val="both"/>
        <w:rPr>
          <w:rFonts w:ascii="Verdana" w:eastAsia="Arial" w:hAnsi="Verdana" w:cs="Arial"/>
          <w:sz w:val="16"/>
          <w:szCs w:val="16"/>
          <w:lang w:val="es-BO"/>
        </w:rPr>
      </w:pPr>
    </w:p>
    <w:p w14:paraId="179ECC5C" w14:textId="77777777" w:rsidR="009B24F4" w:rsidRPr="00447960" w:rsidRDefault="009B24F4" w:rsidP="009B24F4">
      <w:pPr>
        <w:jc w:val="both"/>
        <w:rPr>
          <w:rFonts w:ascii="Verdana" w:eastAsia="Arial" w:hAnsi="Verdana" w:cs="Arial"/>
          <w:sz w:val="16"/>
          <w:szCs w:val="16"/>
          <w:lang w:val="es-BO"/>
        </w:rPr>
      </w:pPr>
    </w:p>
    <w:p w14:paraId="42129813" w14:textId="77777777" w:rsidR="009B24F4" w:rsidRPr="00447960" w:rsidRDefault="009B24F4" w:rsidP="009B24F4">
      <w:pPr>
        <w:pStyle w:val="Prrafodelista"/>
        <w:ind w:left="1080"/>
        <w:jc w:val="both"/>
        <w:rPr>
          <w:rFonts w:ascii="Verdana" w:eastAsia="Arial" w:hAnsi="Verdana" w:cs="Arial"/>
          <w:sz w:val="16"/>
          <w:szCs w:val="16"/>
          <w:lang w:val="es-BO"/>
        </w:rPr>
      </w:pPr>
    </w:p>
    <w:p w14:paraId="5E60E2A6" w14:textId="77777777" w:rsidR="009B24F4" w:rsidRPr="00447960" w:rsidRDefault="009B24F4" w:rsidP="009B24F4">
      <w:pPr>
        <w:pStyle w:val="Prrafodelista"/>
        <w:ind w:left="1080"/>
        <w:jc w:val="both"/>
        <w:rPr>
          <w:rFonts w:ascii="Verdana" w:eastAsia="Arial" w:hAnsi="Verdana" w:cs="Arial"/>
          <w:sz w:val="16"/>
          <w:szCs w:val="16"/>
          <w:lang w:val="es-BO"/>
        </w:rPr>
      </w:pPr>
    </w:p>
    <w:p w14:paraId="45E3DAAA" w14:textId="77777777" w:rsidR="009B24F4" w:rsidRPr="00447960" w:rsidRDefault="009B24F4" w:rsidP="009B24F4">
      <w:pPr>
        <w:pStyle w:val="Prrafodelista"/>
        <w:ind w:left="709"/>
        <w:jc w:val="both"/>
        <w:rPr>
          <w:rFonts w:ascii="Verdana" w:hAnsi="Verdana" w:cs="Arial"/>
          <w:sz w:val="16"/>
          <w:szCs w:val="16"/>
          <w:lang w:val="es-BO" w:eastAsia="es-ES"/>
        </w:rPr>
      </w:pPr>
    </w:p>
    <w:p w14:paraId="29789502" w14:textId="77777777" w:rsidR="009B24F4" w:rsidRPr="00447960" w:rsidRDefault="009B24F4" w:rsidP="009B24F4">
      <w:pPr>
        <w:ind w:left="360"/>
        <w:jc w:val="both"/>
        <w:rPr>
          <w:rFonts w:ascii="Verdana" w:hAnsi="Verdana" w:cs="Arial"/>
          <w:sz w:val="16"/>
          <w:szCs w:val="16"/>
          <w:lang w:val="es-BO"/>
        </w:rPr>
      </w:pPr>
    </w:p>
    <w:p w14:paraId="11F9441F" w14:textId="77777777" w:rsidR="009B24F4" w:rsidRPr="00447960" w:rsidRDefault="009B24F4" w:rsidP="009B24F4">
      <w:pPr>
        <w:ind w:left="360"/>
        <w:jc w:val="both"/>
        <w:rPr>
          <w:rFonts w:ascii="Verdana" w:hAnsi="Verdana" w:cs="Arial"/>
          <w:sz w:val="16"/>
          <w:szCs w:val="16"/>
          <w:lang w:val="es-BO"/>
        </w:rPr>
      </w:pPr>
    </w:p>
    <w:p w14:paraId="22B71D4C" w14:textId="77777777" w:rsidR="009B24F4" w:rsidRPr="00447960" w:rsidRDefault="009B24F4" w:rsidP="009B24F4">
      <w:pPr>
        <w:ind w:left="360"/>
        <w:jc w:val="both"/>
        <w:rPr>
          <w:rFonts w:ascii="Verdana" w:hAnsi="Verdana" w:cs="Arial"/>
          <w:sz w:val="16"/>
          <w:szCs w:val="16"/>
          <w:lang w:val="es-BO"/>
        </w:rPr>
      </w:pPr>
    </w:p>
    <w:p w14:paraId="65EBC3C0" w14:textId="77777777" w:rsidR="009B24F4" w:rsidRPr="00447960" w:rsidRDefault="009B24F4" w:rsidP="009B24F4">
      <w:pPr>
        <w:jc w:val="center"/>
        <w:rPr>
          <w:rFonts w:ascii="Verdana" w:hAnsi="Verdana" w:cs="Arial"/>
          <w:b/>
          <w:i/>
          <w:sz w:val="16"/>
          <w:szCs w:val="16"/>
          <w:lang w:val="es-BO"/>
        </w:rPr>
      </w:pPr>
      <w:r w:rsidRPr="00447960">
        <w:rPr>
          <w:rFonts w:ascii="Verdana" w:hAnsi="Verdana" w:cs="Arial"/>
          <w:b/>
          <w:i/>
          <w:sz w:val="16"/>
          <w:szCs w:val="16"/>
          <w:lang w:val="es-BO"/>
        </w:rPr>
        <w:t>(Firma del proponente, propietario o representante legal del proponente)</w:t>
      </w:r>
    </w:p>
    <w:p w14:paraId="20C1801B" w14:textId="77777777" w:rsidR="009B24F4" w:rsidRPr="00447960" w:rsidRDefault="009B24F4" w:rsidP="009B24F4">
      <w:pPr>
        <w:jc w:val="center"/>
        <w:rPr>
          <w:rFonts w:ascii="Verdana" w:hAnsi="Verdana" w:cs="Arial"/>
          <w:b/>
          <w:bCs/>
          <w:i/>
          <w:iCs/>
          <w:sz w:val="16"/>
          <w:szCs w:val="16"/>
          <w:lang w:val="es-BO"/>
        </w:rPr>
      </w:pPr>
      <w:r w:rsidRPr="00447960">
        <w:rPr>
          <w:rFonts w:ascii="Verdana" w:hAnsi="Verdana" w:cs="Arial"/>
          <w:b/>
          <w:bCs/>
          <w:i/>
          <w:iCs/>
          <w:sz w:val="16"/>
          <w:szCs w:val="16"/>
          <w:lang w:val="es-BO"/>
        </w:rPr>
        <w:t xml:space="preserve"> (Nombre completo)</w:t>
      </w:r>
    </w:p>
    <w:p w14:paraId="3A5C601B" w14:textId="77777777" w:rsidR="009B24F4" w:rsidRPr="00447960" w:rsidRDefault="009B24F4" w:rsidP="009B24F4">
      <w:pPr>
        <w:jc w:val="center"/>
        <w:rPr>
          <w:rFonts w:ascii="Verdana" w:hAnsi="Verdana" w:cs="Arial"/>
          <w:b/>
          <w:sz w:val="16"/>
          <w:szCs w:val="16"/>
          <w:lang w:val="es-BO"/>
        </w:rPr>
      </w:pPr>
    </w:p>
    <w:p w14:paraId="04DFAC8D" w14:textId="77777777" w:rsidR="009B24F4" w:rsidRDefault="009B24F4" w:rsidP="009B24F4">
      <w:pPr>
        <w:jc w:val="center"/>
        <w:rPr>
          <w:rFonts w:cs="Arial"/>
          <w:b/>
          <w:sz w:val="18"/>
          <w:szCs w:val="18"/>
          <w:lang w:val="es-BO"/>
        </w:rPr>
      </w:pPr>
    </w:p>
    <w:p w14:paraId="21F2DFD1" w14:textId="77777777" w:rsidR="00447960" w:rsidRDefault="00447960" w:rsidP="009B24F4">
      <w:pPr>
        <w:jc w:val="center"/>
        <w:rPr>
          <w:rFonts w:cs="Arial"/>
          <w:b/>
          <w:sz w:val="18"/>
          <w:szCs w:val="18"/>
          <w:lang w:val="es-BO"/>
        </w:rPr>
      </w:pPr>
    </w:p>
    <w:p w14:paraId="7D81143D" w14:textId="77777777" w:rsidR="00447960" w:rsidRDefault="00447960" w:rsidP="009B24F4">
      <w:pPr>
        <w:jc w:val="center"/>
        <w:rPr>
          <w:rFonts w:cs="Arial"/>
          <w:b/>
          <w:sz w:val="18"/>
          <w:szCs w:val="18"/>
          <w:lang w:val="es-BO"/>
        </w:rPr>
      </w:pPr>
    </w:p>
    <w:p w14:paraId="5BF254A8" w14:textId="77777777" w:rsidR="00447960" w:rsidRDefault="00447960" w:rsidP="009B24F4">
      <w:pPr>
        <w:jc w:val="center"/>
        <w:rPr>
          <w:rFonts w:cs="Arial"/>
          <w:b/>
          <w:sz w:val="18"/>
          <w:szCs w:val="18"/>
          <w:lang w:val="es-BO"/>
        </w:rPr>
      </w:pPr>
    </w:p>
    <w:p w14:paraId="7AA68B77" w14:textId="77777777" w:rsidR="00447960" w:rsidRDefault="00447960" w:rsidP="009B24F4">
      <w:pPr>
        <w:jc w:val="center"/>
        <w:rPr>
          <w:rFonts w:cs="Arial"/>
          <w:b/>
          <w:sz w:val="18"/>
          <w:szCs w:val="18"/>
          <w:lang w:val="es-BO"/>
        </w:rPr>
      </w:pPr>
    </w:p>
    <w:p w14:paraId="62415DA6" w14:textId="77777777" w:rsidR="00447960" w:rsidRDefault="00447960" w:rsidP="009B24F4">
      <w:pPr>
        <w:jc w:val="center"/>
        <w:rPr>
          <w:rFonts w:cs="Arial"/>
          <w:b/>
          <w:sz w:val="18"/>
          <w:szCs w:val="18"/>
          <w:lang w:val="es-BO"/>
        </w:rPr>
      </w:pPr>
    </w:p>
    <w:p w14:paraId="00B2883E" w14:textId="77777777" w:rsidR="00447960" w:rsidRDefault="00447960" w:rsidP="009B24F4">
      <w:pPr>
        <w:jc w:val="center"/>
        <w:rPr>
          <w:rFonts w:cs="Arial"/>
          <w:b/>
          <w:sz w:val="18"/>
          <w:szCs w:val="18"/>
          <w:lang w:val="es-BO"/>
        </w:rPr>
      </w:pPr>
    </w:p>
    <w:p w14:paraId="5C216B51" w14:textId="77777777" w:rsidR="00447960" w:rsidRDefault="00447960" w:rsidP="009B24F4">
      <w:pPr>
        <w:jc w:val="center"/>
        <w:rPr>
          <w:rFonts w:cs="Arial"/>
          <w:b/>
          <w:sz w:val="18"/>
          <w:szCs w:val="18"/>
          <w:lang w:val="es-BO"/>
        </w:rPr>
      </w:pPr>
    </w:p>
    <w:p w14:paraId="49CB9DF4" w14:textId="77777777" w:rsidR="00A97114" w:rsidRDefault="00A97114" w:rsidP="009B24F4">
      <w:pPr>
        <w:jc w:val="center"/>
        <w:rPr>
          <w:rFonts w:cs="Arial"/>
          <w:b/>
          <w:sz w:val="18"/>
          <w:szCs w:val="18"/>
          <w:lang w:val="es-BO"/>
        </w:rPr>
      </w:pPr>
    </w:p>
    <w:p w14:paraId="6DA13A01" w14:textId="77777777" w:rsidR="00DB7132" w:rsidRDefault="00DB7132" w:rsidP="009B24F4">
      <w:pPr>
        <w:jc w:val="center"/>
        <w:rPr>
          <w:rFonts w:cs="Arial"/>
          <w:b/>
          <w:sz w:val="18"/>
          <w:szCs w:val="18"/>
          <w:lang w:val="es-BO"/>
        </w:rPr>
      </w:pPr>
    </w:p>
    <w:p w14:paraId="5969C284" w14:textId="77777777" w:rsidR="00B330AA" w:rsidRDefault="00B330AA" w:rsidP="009B24F4">
      <w:pPr>
        <w:jc w:val="center"/>
        <w:rPr>
          <w:rFonts w:cs="Arial"/>
          <w:b/>
          <w:sz w:val="18"/>
          <w:szCs w:val="18"/>
          <w:lang w:val="es-BO"/>
        </w:rPr>
      </w:pPr>
    </w:p>
    <w:p w14:paraId="49582E26" w14:textId="77777777" w:rsidR="00B330AA" w:rsidRDefault="00B330AA" w:rsidP="009B24F4">
      <w:pPr>
        <w:jc w:val="center"/>
        <w:rPr>
          <w:rFonts w:cs="Arial"/>
          <w:b/>
          <w:sz w:val="18"/>
          <w:szCs w:val="18"/>
          <w:lang w:val="es-BO"/>
        </w:rPr>
      </w:pPr>
    </w:p>
    <w:p w14:paraId="56EF4CBB" w14:textId="77777777" w:rsidR="00B330AA" w:rsidRDefault="00B330AA" w:rsidP="009B24F4">
      <w:pPr>
        <w:jc w:val="center"/>
        <w:rPr>
          <w:rFonts w:cs="Arial"/>
          <w:b/>
          <w:sz w:val="18"/>
          <w:szCs w:val="18"/>
          <w:lang w:val="es-BO"/>
        </w:rPr>
      </w:pPr>
    </w:p>
    <w:p w14:paraId="355F9579" w14:textId="77777777" w:rsidR="00B330AA" w:rsidRDefault="00B330AA" w:rsidP="009B24F4">
      <w:pPr>
        <w:jc w:val="center"/>
        <w:rPr>
          <w:rFonts w:cs="Arial"/>
          <w:b/>
          <w:sz w:val="18"/>
          <w:szCs w:val="18"/>
          <w:lang w:val="es-BO"/>
        </w:rPr>
      </w:pPr>
    </w:p>
    <w:p w14:paraId="2EF6203E" w14:textId="77777777" w:rsidR="00B330AA" w:rsidRDefault="00B330AA" w:rsidP="009B24F4">
      <w:pPr>
        <w:jc w:val="center"/>
        <w:rPr>
          <w:rFonts w:cs="Arial"/>
          <w:b/>
          <w:sz w:val="18"/>
          <w:szCs w:val="18"/>
          <w:lang w:val="es-BO"/>
        </w:rPr>
      </w:pPr>
    </w:p>
    <w:p w14:paraId="333FC9D5" w14:textId="77777777" w:rsidR="00B330AA" w:rsidRDefault="00B330AA" w:rsidP="009B24F4">
      <w:pPr>
        <w:jc w:val="center"/>
        <w:rPr>
          <w:rFonts w:cs="Arial"/>
          <w:b/>
          <w:sz w:val="18"/>
          <w:szCs w:val="18"/>
          <w:lang w:val="es-BO"/>
        </w:rPr>
      </w:pPr>
    </w:p>
    <w:p w14:paraId="312ECC04" w14:textId="77777777" w:rsidR="00B330AA" w:rsidRDefault="00B330AA" w:rsidP="009B24F4">
      <w:pPr>
        <w:jc w:val="center"/>
        <w:rPr>
          <w:rFonts w:cs="Arial"/>
          <w:b/>
          <w:sz w:val="18"/>
          <w:szCs w:val="18"/>
          <w:lang w:val="es-BO"/>
        </w:rPr>
      </w:pPr>
    </w:p>
    <w:p w14:paraId="6B5594E9" w14:textId="77777777" w:rsidR="00B330AA" w:rsidRDefault="00B330AA" w:rsidP="009B24F4">
      <w:pPr>
        <w:jc w:val="center"/>
        <w:rPr>
          <w:rFonts w:cs="Arial"/>
          <w:b/>
          <w:sz w:val="18"/>
          <w:szCs w:val="18"/>
          <w:lang w:val="es-BO"/>
        </w:rPr>
      </w:pPr>
    </w:p>
    <w:p w14:paraId="0361329E" w14:textId="77777777" w:rsidR="00F158E9" w:rsidRDefault="00F158E9" w:rsidP="009B24F4">
      <w:pPr>
        <w:jc w:val="center"/>
        <w:rPr>
          <w:rFonts w:cs="Arial"/>
          <w:b/>
          <w:sz w:val="18"/>
          <w:szCs w:val="18"/>
          <w:lang w:val="es-BO"/>
        </w:rPr>
      </w:pPr>
    </w:p>
    <w:p w14:paraId="42DF8840" w14:textId="77777777" w:rsidR="00F158E9" w:rsidRDefault="00F158E9" w:rsidP="009B24F4">
      <w:pPr>
        <w:jc w:val="center"/>
        <w:rPr>
          <w:rFonts w:cs="Arial"/>
          <w:b/>
          <w:sz w:val="18"/>
          <w:szCs w:val="18"/>
          <w:lang w:val="es-BO"/>
        </w:rPr>
      </w:pPr>
    </w:p>
    <w:p w14:paraId="147AE994" w14:textId="77777777" w:rsidR="00F158E9" w:rsidRDefault="00F158E9" w:rsidP="009B24F4">
      <w:pPr>
        <w:jc w:val="center"/>
        <w:rPr>
          <w:rFonts w:cs="Arial"/>
          <w:b/>
          <w:sz w:val="18"/>
          <w:szCs w:val="18"/>
          <w:lang w:val="es-BO"/>
        </w:rPr>
      </w:pPr>
    </w:p>
    <w:p w14:paraId="4A5F7C93" w14:textId="77777777" w:rsidR="00F158E9" w:rsidRDefault="00F158E9" w:rsidP="009B24F4">
      <w:pPr>
        <w:jc w:val="center"/>
        <w:rPr>
          <w:rFonts w:cs="Arial"/>
          <w:b/>
          <w:sz w:val="18"/>
          <w:szCs w:val="18"/>
          <w:lang w:val="es-BO"/>
        </w:rPr>
      </w:pPr>
    </w:p>
    <w:p w14:paraId="4C3AFAE1" w14:textId="77777777" w:rsidR="00F158E9" w:rsidRDefault="00F158E9" w:rsidP="009B24F4">
      <w:pPr>
        <w:jc w:val="center"/>
        <w:rPr>
          <w:rFonts w:cs="Arial"/>
          <w:b/>
          <w:sz w:val="18"/>
          <w:szCs w:val="18"/>
          <w:lang w:val="es-BO"/>
        </w:rPr>
      </w:pPr>
    </w:p>
    <w:p w14:paraId="0DB75DA9" w14:textId="77777777" w:rsidR="00F158E9" w:rsidRDefault="00F158E9" w:rsidP="009B24F4">
      <w:pPr>
        <w:jc w:val="center"/>
        <w:rPr>
          <w:rFonts w:cs="Arial"/>
          <w:b/>
          <w:sz w:val="18"/>
          <w:szCs w:val="18"/>
          <w:lang w:val="es-BO"/>
        </w:rPr>
      </w:pPr>
    </w:p>
    <w:p w14:paraId="4E90E0A7" w14:textId="77777777" w:rsidR="00F158E9" w:rsidRDefault="00F158E9" w:rsidP="009B24F4">
      <w:pPr>
        <w:jc w:val="center"/>
        <w:rPr>
          <w:rFonts w:cs="Arial"/>
          <w:b/>
          <w:sz w:val="18"/>
          <w:szCs w:val="18"/>
          <w:lang w:val="es-BO"/>
        </w:rPr>
      </w:pPr>
    </w:p>
    <w:p w14:paraId="270752B7" w14:textId="77777777" w:rsidR="00F158E9" w:rsidRDefault="00F158E9" w:rsidP="009B24F4">
      <w:pPr>
        <w:jc w:val="center"/>
        <w:rPr>
          <w:rFonts w:cs="Arial"/>
          <w:b/>
          <w:sz w:val="18"/>
          <w:szCs w:val="18"/>
          <w:lang w:val="es-BO"/>
        </w:rPr>
      </w:pPr>
    </w:p>
    <w:p w14:paraId="4D3E9838" w14:textId="77777777" w:rsidR="00B330AA" w:rsidRDefault="00B330AA" w:rsidP="009B24F4">
      <w:pPr>
        <w:jc w:val="center"/>
        <w:rPr>
          <w:rFonts w:cs="Arial"/>
          <w:b/>
          <w:sz w:val="18"/>
          <w:szCs w:val="18"/>
          <w:lang w:val="es-BO"/>
        </w:rPr>
      </w:pPr>
    </w:p>
    <w:p w14:paraId="756273A2" w14:textId="77777777" w:rsidR="00B330AA" w:rsidRDefault="00B330AA" w:rsidP="009B24F4">
      <w:pPr>
        <w:jc w:val="center"/>
        <w:rPr>
          <w:rFonts w:cs="Arial"/>
          <w:b/>
          <w:sz w:val="18"/>
          <w:szCs w:val="18"/>
          <w:lang w:val="es-BO"/>
        </w:rPr>
      </w:pPr>
    </w:p>
    <w:p w14:paraId="5CFAFF24" w14:textId="77777777" w:rsidR="00B330AA" w:rsidRDefault="00B330AA" w:rsidP="009B24F4">
      <w:pPr>
        <w:jc w:val="center"/>
        <w:rPr>
          <w:rFonts w:cs="Arial"/>
          <w:b/>
          <w:sz w:val="18"/>
          <w:szCs w:val="18"/>
          <w:lang w:val="es-BO"/>
        </w:rPr>
      </w:pPr>
    </w:p>
    <w:p w14:paraId="241AFA7F" w14:textId="77777777" w:rsidR="00B330AA" w:rsidRDefault="00B330AA" w:rsidP="009B24F4">
      <w:pPr>
        <w:jc w:val="center"/>
        <w:rPr>
          <w:rFonts w:cs="Arial"/>
          <w:b/>
          <w:sz w:val="18"/>
          <w:szCs w:val="18"/>
          <w:lang w:val="es-BO"/>
        </w:rPr>
      </w:pPr>
    </w:p>
    <w:p w14:paraId="106D9045" w14:textId="77777777" w:rsidR="00443CA0" w:rsidRDefault="00443CA0" w:rsidP="009B24F4">
      <w:pPr>
        <w:jc w:val="center"/>
        <w:rPr>
          <w:rFonts w:cs="Arial"/>
          <w:b/>
          <w:sz w:val="18"/>
          <w:szCs w:val="18"/>
          <w:lang w:val="es-BO"/>
        </w:rPr>
      </w:pPr>
    </w:p>
    <w:p w14:paraId="78D7D224" w14:textId="77777777" w:rsidR="00A26D39" w:rsidRDefault="00A26D39" w:rsidP="009B24F4">
      <w:pPr>
        <w:jc w:val="center"/>
        <w:rPr>
          <w:rFonts w:cs="Arial"/>
          <w:b/>
          <w:sz w:val="18"/>
          <w:szCs w:val="18"/>
          <w:lang w:val="es-BO"/>
        </w:rPr>
      </w:pPr>
    </w:p>
    <w:p w14:paraId="56446F12" w14:textId="77777777" w:rsidR="00443CA0" w:rsidRDefault="00443CA0" w:rsidP="009B24F4">
      <w:pPr>
        <w:jc w:val="center"/>
        <w:rPr>
          <w:rFonts w:cs="Arial"/>
          <w:b/>
          <w:sz w:val="18"/>
          <w:szCs w:val="18"/>
          <w:lang w:val="es-BO"/>
        </w:rPr>
      </w:pPr>
    </w:p>
    <w:p w14:paraId="3A089BA0" w14:textId="77777777" w:rsidR="00B330AA" w:rsidRDefault="00B330AA" w:rsidP="009B24F4">
      <w:pPr>
        <w:jc w:val="center"/>
        <w:rPr>
          <w:rFonts w:cs="Arial"/>
          <w:b/>
          <w:sz w:val="18"/>
          <w:szCs w:val="18"/>
          <w:lang w:val="es-BO"/>
        </w:rPr>
      </w:pPr>
    </w:p>
    <w:p w14:paraId="5D3B3378" w14:textId="77777777" w:rsidR="00DB7132" w:rsidRDefault="00DB7132" w:rsidP="009B24F4">
      <w:pPr>
        <w:jc w:val="center"/>
        <w:rPr>
          <w:rFonts w:cs="Arial"/>
          <w:b/>
          <w:sz w:val="18"/>
          <w:szCs w:val="18"/>
          <w:lang w:val="es-BO"/>
        </w:rPr>
      </w:pPr>
    </w:p>
    <w:p w14:paraId="088CF132" w14:textId="77777777" w:rsidR="00E92C19" w:rsidRDefault="00E92C19" w:rsidP="009B24F4">
      <w:pPr>
        <w:jc w:val="center"/>
        <w:rPr>
          <w:rFonts w:cs="Arial"/>
          <w:b/>
          <w:sz w:val="18"/>
          <w:szCs w:val="18"/>
          <w:lang w:val="es-BO"/>
        </w:rPr>
      </w:pPr>
    </w:p>
    <w:p w14:paraId="13EB4E4E" w14:textId="77777777" w:rsidR="009B24F4" w:rsidRPr="00A40276" w:rsidRDefault="009B24F4" w:rsidP="009B24F4">
      <w:pPr>
        <w:jc w:val="center"/>
        <w:rPr>
          <w:rFonts w:cs="Arial"/>
          <w:b/>
          <w:sz w:val="18"/>
          <w:szCs w:val="18"/>
          <w:lang w:val="es-BO"/>
        </w:rPr>
      </w:pPr>
      <w:r w:rsidRPr="00A40276">
        <w:rPr>
          <w:rFonts w:cs="Arial"/>
          <w:b/>
          <w:sz w:val="18"/>
          <w:szCs w:val="18"/>
          <w:lang w:val="es-BO"/>
        </w:rPr>
        <w:t>FORMULARIO A-2a</w:t>
      </w:r>
    </w:p>
    <w:p w14:paraId="4527B8D6"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IDENTIFICACIÓN DEL PROPONENTE </w:t>
      </w:r>
    </w:p>
    <w:p w14:paraId="1FEAD3EB" w14:textId="77777777" w:rsidR="009B24F4" w:rsidRPr="00A40276" w:rsidRDefault="009B24F4" w:rsidP="009B24F4">
      <w:pPr>
        <w:jc w:val="center"/>
        <w:rPr>
          <w:rFonts w:cs="Arial"/>
          <w:b/>
          <w:sz w:val="18"/>
          <w:szCs w:val="18"/>
          <w:lang w:val="es-BO"/>
        </w:rPr>
      </w:pPr>
      <w:r w:rsidRPr="00A40276">
        <w:rPr>
          <w:rFonts w:cs="Arial"/>
          <w:b/>
          <w:sz w:val="18"/>
          <w:szCs w:val="18"/>
          <w:lang w:val="es-BO"/>
        </w:rPr>
        <w:t>(Para Personas Naturales)</w:t>
      </w:r>
    </w:p>
    <w:p w14:paraId="0ED0A09C" w14:textId="77777777" w:rsidR="009B24F4" w:rsidRPr="00A40276" w:rsidRDefault="009B24F4" w:rsidP="009B24F4">
      <w:pPr>
        <w:jc w:val="center"/>
        <w:rPr>
          <w:rFonts w:eastAsia="Calibri" w:cs="Arial"/>
          <w:b/>
          <w:i/>
          <w:sz w:val="18"/>
          <w:szCs w:val="18"/>
          <w:lang w:val="es-BO"/>
        </w:rPr>
      </w:pPr>
    </w:p>
    <w:p w14:paraId="74AE4A06" w14:textId="77777777" w:rsidR="009B24F4" w:rsidRPr="00A40276" w:rsidRDefault="009B24F4" w:rsidP="009B24F4">
      <w:pPr>
        <w:jc w:val="both"/>
        <w:rPr>
          <w:rFonts w:cs="Arial"/>
          <w:sz w:val="2"/>
          <w:szCs w:val="2"/>
          <w:lang w:val="es-BO"/>
        </w:rPr>
      </w:pPr>
    </w:p>
    <w:tbl>
      <w:tblPr>
        <w:tblW w:w="10463" w:type="dxa"/>
        <w:jc w:val="center"/>
        <w:tblLayout w:type="fixed"/>
        <w:tblCellMar>
          <w:left w:w="70" w:type="dxa"/>
          <w:right w:w="70" w:type="dxa"/>
        </w:tblCellMar>
        <w:tblLook w:val="04A0" w:firstRow="1" w:lastRow="0" w:firstColumn="1" w:lastColumn="0" w:noHBand="0" w:noVBand="1"/>
      </w:tblPr>
      <w:tblGrid>
        <w:gridCol w:w="2722"/>
        <w:gridCol w:w="240"/>
        <w:gridCol w:w="1109"/>
        <w:gridCol w:w="506"/>
        <w:gridCol w:w="380"/>
        <w:gridCol w:w="180"/>
        <w:gridCol w:w="483"/>
        <w:gridCol w:w="129"/>
        <w:gridCol w:w="208"/>
        <w:gridCol w:w="12"/>
        <w:gridCol w:w="183"/>
        <w:gridCol w:w="194"/>
        <w:gridCol w:w="386"/>
        <w:gridCol w:w="32"/>
        <w:gridCol w:w="187"/>
        <w:gridCol w:w="113"/>
        <w:gridCol w:w="497"/>
        <w:gridCol w:w="186"/>
        <w:gridCol w:w="180"/>
        <w:gridCol w:w="618"/>
        <w:gridCol w:w="1512"/>
        <w:gridCol w:w="406"/>
      </w:tblGrid>
      <w:tr w:rsidR="009B24F4" w:rsidRPr="009B24F4" w14:paraId="7DC654EE" w14:textId="77777777" w:rsidTr="00B330AA">
        <w:trPr>
          <w:trHeight w:val="402"/>
          <w:jc w:val="center"/>
        </w:trPr>
        <w:tc>
          <w:tcPr>
            <w:tcW w:w="10463"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5D5AC1B6" w14:textId="77777777" w:rsidR="009B24F4" w:rsidRPr="009B24F4" w:rsidRDefault="009B24F4" w:rsidP="00F73F87">
            <w:pPr>
              <w:rPr>
                <w:rFonts w:cs="Arial"/>
                <w:b/>
                <w:bCs/>
                <w:sz w:val="18"/>
                <w:lang w:val="es-BO" w:eastAsia="es-BO"/>
              </w:rPr>
            </w:pPr>
            <w:r w:rsidRPr="009B24F4">
              <w:rPr>
                <w:rFonts w:cs="Arial"/>
                <w:b/>
                <w:bCs/>
                <w:sz w:val="18"/>
                <w:lang w:val="es-BO" w:eastAsia="es-BO"/>
              </w:rPr>
              <w:t>1.</w:t>
            </w:r>
            <w:r w:rsidRPr="009B24F4">
              <w:rPr>
                <w:rFonts w:cs="Arial"/>
                <w:b/>
                <w:bCs/>
                <w:sz w:val="18"/>
                <w:szCs w:val="14"/>
                <w:lang w:val="es-BO" w:eastAsia="es-BO"/>
              </w:rPr>
              <w:t xml:space="preserve">     </w:t>
            </w:r>
            <w:r w:rsidRPr="009B24F4">
              <w:rPr>
                <w:rFonts w:cs="Arial"/>
                <w:b/>
                <w:bCs/>
                <w:sz w:val="18"/>
                <w:lang w:val="es-BO" w:eastAsia="es-BO"/>
              </w:rPr>
              <w:t>DATOS GENERALES DEL PROPONENTE</w:t>
            </w:r>
          </w:p>
        </w:tc>
      </w:tr>
      <w:tr w:rsidR="009B24F4" w:rsidRPr="009B24F4" w14:paraId="0404D504" w14:textId="77777777" w:rsidTr="00B330AA">
        <w:trPr>
          <w:trHeight w:val="92"/>
          <w:jc w:val="center"/>
        </w:trPr>
        <w:tc>
          <w:tcPr>
            <w:tcW w:w="10463" w:type="dxa"/>
            <w:gridSpan w:val="22"/>
            <w:tcBorders>
              <w:top w:val="nil"/>
              <w:left w:val="single" w:sz="12" w:space="0" w:color="auto"/>
              <w:bottom w:val="nil"/>
              <w:right w:val="single" w:sz="12" w:space="0" w:color="auto"/>
            </w:tcBorders>
            <w:shd w:val="clear" w:color="auto" w:fill="auto"/>
            <w:vAlign w:val="center"/>
            <w:hideMark/>
          </w:tcPr>
          <w:p w14:paraId="3CB52B4B" w14:textId="77777777" w:rsidR="009B24F4" w:rsidRPr="009B24F4" w:rsidRDefault="009B24F4" w:rsidP="00F73F87">
            <w:pPr>
              <w:jc w:val="right"/>
              <w:rPr>
                <w:rFonts w:cs="Arial"/>
                <w:sz w:val="18"/>
                <w:szCs w:val="4"/>
                <w:lang w:val="es-BO" w:eastAsia="es-BO"/>
              </w:rPr>
            </w:pPr>
            <w:r w:rsidRPr="009B24F4">
              <w:rPr>
                <w:rFonts w:cs="Arial"/>
                <w:sz w:val="18"/>
                <w:szCs w:val="4"/>
                <w:lang w:val="es-BO" w:eastAsia="es-BO"/>
              </w:rPr>
              <w:t> </w:t>
            </w:r>
          </w:p>
          <w:p w14:paraId="0D4AA767" w14:textId="77777777" w:rsidR="009B24F4" w:rsidRPr="009B24F4" w:rsidRDefault="009B24F4" w:rsidP="00F73F87">
            <w:pPr>
              <w:rPr>
                <w:rFonts w:cs="Arial"/>
                <w:b/>
                <w:bCs/>
                <w:sz w:val="18"/>
                <w:szCs w:val="4"/>
                <w:lang w:val="es-BO" w:eastAsia="es-BO"/>
              </w:rPr>
            </w:pPr>
            <w:r w:rsidRPr="009B24F4">
              <w:rPr>
                <w:rFonts w:cs="Arial"/>
                <w:b/>
                <w:bCs/>
                <w:sz w:val="18"/>
                <w:szCs w:val="4"/>
                <w:lang w:val="es-BO" w:eastAsia="es-BO"/>
              </w:rPr>
              <w:t> </w:t>
            </w:r>
          </w:p>
        </w:tc>
      </w:tr>
      <w:tr w:rsidR="009B24F4" w:rsidRPr="009B24F4" w14:paraId="119B9220" w14:textId="77777777" w:rsidTr="00B330AA">
        <w:trPr>
          <w:trHeight w:val="338"/>
          <w:jc w:val="center"/>
        </w:trPr>
        <w:tc>
          <w:tcPr>
            <w:tcW w:w="2722" w:type="dxa"/>
            <w:tcBorders>
              <w:top w:val="nil"/>
              <w:left w:val="single" w:sz="12" w:space="0" w:color="auto"/>
              <w:bottom w:val="nil"/>
              <w:right w:val="nil"/>
            </w:tcBorders>
            <w:shd w:val="clear" w:color="auto" w:fill="auto"/>
            <w:vAlign w:val="center"/>
            <w:hideMark/>
          </w:tcPr>
          <w:p w14:paraId="486CAF94"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 xml:space="preserve">Nombre del proponente </w:t>
            </w:r>
          </w:p>
        </w:tc>
        <w:tc>
          <w:tcPr>
            <w:tcW w:w="240" w:type="dxa"/>
            <w:tcBorders>
              <w:top w:val="nil"/>
              <w:left w:val="nil"/>
              <w:bottom w:val="nil"/>
              <w:right w:val="nil"/>
            </w:tcBorders>
            <w:shd w:val="clear" w:color="auto" w:fill="auto"/>
            <w:vAlign w:val="center"/>
            <w:hideMark/>
          </w:tcPr>
          <w:p w14:paraId="0C98924B" w14:textId="77777777" w:rsidR="009B24F4" w:rsidRPr="009B24F4" w:rsidRDefault="009B24F4" w:rsidP="00F73F87">
            <w:pPr>
              <w:jc w:val="center"/>
              <w:rPr>
                <w:rFonts w:cs="Arial"/>
                <w:b/>
                <w:bCs/>
                <w:sz w:val="18"/>
                <w:lang w:val="es-BO" w:eastAsia="es-BO"/>
              </w:rPr>
            </w:pPr>
            <w:r w:rsidRPr="009B24F4">
              <w:rPr>
                <w:rFonts w:cs="Arial"/>
                <w:b/>
                <w:bCs/>
                <w:sz w:val="18"/>
                <w:lang w:val="es-BO" w:eastAsia="es-BO"/>
              </w:rPr>
              <w:t>:</w:t>
            </w:r>
          </w:p>
        </w:tc>
        <w:tc>
          <w:tcPr>
            <w:tcW w:w="709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430EC56" w14:textId="77777777" w:rsidR="009B24F4" w:rsidRPr="009B24F4" w:rsidRDefault="009B24F4" w:rsidP="00F73F87">
            <w:pPr>
              <w:rPr>
                <w:rFonts w:cs="Arial"/>
                <w:sz w:val="18"/>
                <w:lang w:val="es-BO" w:eastAsia="es-BO"/>
              </w:rPr>
            </w:pPr>
          </w:p>
        </w:tc>
        <w:tc>
          <w:tcPr>
            <w:tcW w:w="406" w:type="dxa"/>
            <w:tcBorders>
              <w:top w:val="nil"/>
              <w:left w:val="nil"/>
              <w:bottom w:val="nil"/>
              <w:right w:val="single" w:sz="12" w:space="0" w:color="auto"/>
            </w:tcBorders>
            <w:shd w:val="clear" w:color="auto" w:fill="auto"/>
            <w:vAlign w:val="bottom"/>
            <w:hideMark/>
          </w:tcPr>
          <w:p w14:paraId="73E775B5" w14:textId="77777777" w:rsidR="009B24F4" w:rsidRPr="009B24F4" w:rsidRDefault="009B24F4" w:rsidP="00F73F87">
            <w:pPr>
              <w:rPr>
                <w:rFonts w:cs="Arial"/>
                <w:sz w:val="18"/>
                <w:lang w:val="es-BO" w:eastAsia="es-BO"/>
              </w:rPr>
            </w:pPr>
            <w:r w:rsidRPr="009B24F4">
              <w:rPr>
                <w:rFonts w:cs="Arial"/>
                <w:sz w:val="18"/>
                <w:lang w:val="es-BO" w:eastAsia="es-BO"/>
              </w:rPr>
              <w:t> </w:t>
            </w:r>
          </w:p>
        </w:tc>
      </w:tr>
      <w:tr w:rsidR="009B24F4" w:rsidRPr="009B24F4" w14:paraId="2432C7C2" w14:textId="77777777" w:rsidTr="00B330AA">
        <w:trPr>
          <w:trHeight w:val="74"/>
          <w:jc w:val="center"/>
        </w:trPr>
        <w:tc>
          <w:tcPr>
            <w:tcW w:w="10463" w:type="dxa"/>
            <w:gridSpan w:val="22"/>
            <w:tcBorders>
              <w:top w:val="nil"/>
              <w:left w:val="single" w:sz="12" w:space="0" w:color="auto"/>
              <w:bottom w:val="nil"/>
              <w:right w:val="single" w:sz="12" w:space="0" w:color="auto"/>
            </w:tcBorders>
            <w:shd w:val="clear" w:color="auto" w:fill="auto"/>
            <w:vAlign w:val="center"/>
            <w:hideMark/>
          </w:tcPr>
          <w:p w14:paraId="1841825C" w14:textId="77777777" w:rsidR="009B24F4" w:rsidRPr="009B24F4" w:rsidRDefault="009B24F4" w:rsidP="00F73F87">
            <w:pPr>
              <w:rPr>
                <w:rFonts w:cs="Arial"/>
                <w:sz w:val="18"/>
                <w:lang w:val="es-BO" w:eastAsia="es-BO"/>
              </w:rPr>
            </w:pPr>
          </w:p>
        </w:tc>
      </w:tr>
      <w:tr w:rsidR="009B24F4" w:rsidRPr="009B24F4" w14:paraId="3A51241F" w14:textId="77777777" w:rsidTr="00B330AA">
        <w:trPr>
          <w:trHeight w:val="166"/>
          <w:jc w:val="center"/>
        </w:trPr>
        <w:tc>
          <w:tcPr>
            <w:tcW w:w="2722" w:type="dxa"/>
            <w:tcBorders>
              <w:top w:val="nil"/>
              <w:left w:val="single" w:sz="12" w:space="0" w:color="auto"/>
              <w:bottom w:val="nil"/>
              <w:right w:val="nil"/>
            </w:tcBorders>
            <w:shd w:val="clear" w:color="auto" w:fill="auto"/>
            <w:vAlign w:val="center"/>
            <w:hideMark/>
          </w:tcPr>
          <w:p w14:paraId="4B262A21" w14:textId="77777777" w:rsidR="009B24F4" w:rsidRPr="009B24F4" w:rsidRDefault="009B24F4" w:rsidP="00F73F87">
            <w:pPr>
              <w:jc w:val="right"/>
              <w:rPr>
                <w:rFonts w:cs="Arial"/>
                <w:b/>
                <w:bCs/>
                <w:sz w:val="18"/>
                <w:lang w:val="es-BO" w:eastAsia="es-BO"/>
              </w:rPr>
            </w:pPr>
          </w:p>
        </w:tc>
        <w:tc>
          <w:tcPr>
            <w:tcW w:w="240" w:type="dxa"/>
            <w:tcBorders>
              <w:top w:val="nil"/>
              <w:left w:val="nil"/>
              <w:bottom w:val="nil"/>
            </w:tcBorders>
            <w:shd w:val="clear" w:color="auto" w:fill="auto"/>
            <w:vAlign w:val="center"/>
            <w:hideMark/>
          </w:tcPr>
          <w:p w14:paraId="122B06DD" w14:textId="77777777" w:rsidR="009B24F4" w:rsidRPr="009B24F4" w:rsidRDefault="009B24F4" w:rsidP="00F73F87">
            <w:pPr>
              <w:jc w:val="center"/>
              <w:rPr>
                <w:rFonts w:cs="Arial"/>
                <w:b/>
                <w:bCs/>
                <w:sz w:val="18"/>
                <w:lang w:val="es-BO" w:eastAsia="es-BO"/>
              </w:rPr>
            </w:pPr>
          </w:p>
        </w:tc>
        <w:tc>
          <w:tcPr>
            <w:tcW w:w="2658" w:type="dxa"/>
            <w:gridSpan w:val="5"/>
            <w:tcBorders>
              <w:bottom w:val="single" w:sz="4" w:space="0" w:color="auto"/>
            </w:tcBorders>
            <w:shd w:val="clear" w:color="auto" w:fill="FFFFFF"/>
            <w:vAlign w:val="bottom"/>
            <w:hideMark/>
          </w:tcPr>
          <w:p w14:paraId="17B2FBB8" w14:textId="77777777" w:rsidR="009B24F4" w:rsidRPr="009B24F4" w:rsidRDefault="009B24F4" w:rsidP="00F73F87">
            <w:pPr>
              <w:rPr>
                <w:rFonts w:cs="Arial"/>
                <w:i/>
                <w:sz w:val="18"/>
                <w:lang w:val="es-BO" w:eastAsia="es-BO"/>
              </w:rPr>
            </w:pPr>
            <w:r w:rsidRPr="009B24F4">
              <w:rPr>
                <w:rFonts w:cs="Arial"/>
                <w:i/>
                <w:sz w:val="18"/>
                <w:lang w:val="es-BO" w:eastAsia="es-BO"/>
              </w:rPr>
              <w:t>Número de CI/NIT</w:t>
            </w:r>
          </w:p>
        </w:tc>
        <w:tc>
          <w:tcPr>
            <w:tcW w:w="532" w:type="dxa"/>
            <w:gridSpan w:val="4"/>
            <w:shd w:val="clear" w:color="auto" w:fill="FFFFFF"/>
            <w:vAlign w:val="bottom"/>
          </w:tcPr>
          <w:p w14:paraId="486F747F" w14:textId="77777777" w:rsidR="009B24F4" w:rsidRPr="009B24F4" w:rsidRDefault="009B24F4" w:rsidP="00F73F87">
            <w:pPr>
              <w:rPr>
                <w:rFonts w:cs="Arial"/>
                <w:sz w:val="18"/>
                <w:lang w:val="es-BO" w:eastAsia="es-BO"/>
              </w:rPr>
            </w:pPr>
          </w:p>
        </w:tc>
        <w:tc>
          <w:tcPr>
            <w:tcW w:w="3904" w:type="dxa"/>
            <w:gridSpan w:val="10"/>
            <w:shd w:val="clear" w:color="auto" w:fill="FFFFFF"/>
            <w:vAlign w:val="bottom"/>
          </w:tcPr>
          <w:p w14:paraId="76D4FDE1" w14:textId="77777777" w:rsidR="009B24F4" w:rsidRPr="009B24F4" w:rsidRDefault="009B24F4" w:rsidP="00F73F87">
            <w:pPr>
              <w:rPr>
                <w:rFonts w:cs="Arial"/>
                <w:i/>
                <w:sz w:val="18"/>
                <w:lang w:val="es-BO"/>
              </w:rPr>
            </w:pPr>
          </w:p>
        </w:tc>
        <w:tc>
          <w:tcPr>
            <w:tcW w:w="406" w:type="dxa"/>
            <w:tcBorders>
              <w:top w:val="nil"/>
              <w:left w:val="nil"/>
              <w:bottom w:val="nil"/>
              <w:right w:val="single" w:sz="12" w:space="0" w:color="auto"/>
            </w:tcBorders>
            <w:shd w:val="clear" w:color="auto" w:fill="auto"/>
            <w:vAlign w:val="bottom"/>
            <w:hideMark/>
          </w:tcPr>
          <w:p w14:paraId="641CA775" w14:textId="77777777" w:rsidR="009B24F4" w:rsidRPr="009B24F4" w:rsidRDefault="009B24F4" w:rsidP="00F73F87">
            <w:pPr>
              <w:rPr>
                <w:rFonts w:cs="Arial"/>
                <w:sz w:val="18"/>
                <w:lang w:val="es-BO" w:eastAsia="es-BO"/>
              </w:rPr>
            </w:pPr>
          </w:p>
        </w:tc>
      </w:tr>
      <w:tr w:rsidR="009B24F4" w:rsidRPr="009B24F4" w14:paraId="7A38E212" w14:textId="77777777" w:rsidTr="00B330AA">
        <w:trPr>
          <w:trHeight w:val="278"/>
          <w:jc w:val="center"/>
        </w:trPr>
        <w:tc>
          <w:tcPr>
            <w:tcW w:w="2722" w:type="dxa"/>
            <w:tcBorders>
              <w:top w:val="nil"/>
              <w:left w:val="single" w:sz="12" w:space="0" w:color="auto"/>
              <w:bottom w:val="nil"/>
              <w:right w:val="nil"/>
            </w:tcBorders>
            <w:shd w:val="clear" w:color="auto" w:fill="auto"/>
            <w:vAlign w:val="center"/>
            <w:hideMark/>
          </w:tcPr>
          <w:p w14:paraId="55E39353"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Cédula de Identidad o Número de Identificación Tributaria</w:t>
            </w:r>
          </w:p>
        </w:tc>
        <w:tc>
          <w:tcPr>
            <w:tcW w:w="240" w:type="dxa"/>
            <w:tcBorders>
              <w:top w:val="nil"/>
              <w:left w:val="nil"/>
              <w:bottom w:val="nil"/>
              <w:right w:val="single" w:sz="4" w:space="0" w:color="auto"/>
            </w:tcBorders>
            <w:shd w:val="clear" w:color="auto" w:fill="auto"/>
            <w:vAlign w:val="center"/>
            <w:hideMark/>
          </w:tcPr>
          <w:p w14:paraId="1697BDBB" w14:textId="77777777" w:rsidR="009B24F4" w:rsidRPr="009B24F4" w:rsidRDefault="009B24F4" w:rsidP="00F73F87">
            <w:pPr>
              <w:jc w:val="center"/>
              <w:rPr>
                <w:rFonts w:cs="Arial"/>
                <w:b/>
                <w:bCs/>
                <w:sz w:val="18"/>
                <w:lang w:val="es-BO" w:eastAsia="es-BO"/>
              </w:rPr>
            </w:pPr>
            <w:r w:rsidRPr="009B24F4">
              <w:rPr>
                <w:rFonts w:cs="Arial"/>
                <w:b/>
                <w:bCs/>
                <w:sz w:val="18"/>
                <w:lang w:val="es-BO" w:eastAsia="es-BO"/>
              </w:rPr>
              <w:t>:</w:t>
            </w:r>
          </w:p>
        </w:tc>
        <w:tc>
          <w:tcPr>
            <w:tcW w:w="265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6567BF5" w14:textId="77777777" w:rsidR="009B24F4" w:rsidRPr="009B24F4" w:rsidRDefault="009B24F4" w:rsidP="00F73F87">
            <w:pPr>
              <w:rPr>
                <w:rFonts w:cs="Arial"/>
                <w:sz w:val="18"/>
                <w:lang w:val="es-BO" w:eastAsia="es-BO"/>
              </w:rPr>
            </w:pPr>
          </w:p>
        </w:tc>
        <w:tc>
          <w:tcPr>
            <w:tcW w:w="532" w:type="dxa"/>
            <w:gridSpan w:val="4"/>
            <w:tcBorders>
              <w:left w:val="single" w:sz="4" w:space="0" w:color="auto"/>
            </w:tcBorders>
            <w:shd w:val="clear" w:color="000000" w:fill="FFFFFF"/>
            <w:vAlign w:val="bottom"/>
          </w:tcPr>
          <w:p w14:paraId="4EDE5BB7" w14:textId="77777777" w:rsidR="009B24F4" w:rsidRPr="009B24F4" w:rsidRDefault="009B24F4" w:rsidP="00F73F87">
            <w:pPr>
              <w:rPr>
                <w:rFonts w:cs="Arial"/>
                <w:sz w:val="18"/>
                <w:lang w:val="es-BO" w:eastAsia="es-BO"/>
              </w:rPr>
            </w:pPr>
          </w:p>
        </w:tc>
        <w:tc>
          <w:tcPr>
            <w:tcW w:w="612" w:type="dxa"/>
            <w:gridSpan w:val="3"/>
            <w:shd w:val="clear" w:color="auto" w:fill="auto"/>
            <w:vAlign w:val="bottom"/>
          </w:tcPr>
          <w:p w14:paraId="43716308" w14:textId="77777777" w:rsidR="009B24F4" w:rsidRPr="009B24F4" w:rsidRDefault="009B24F4" w:rsidP="00F73F87">
            <w:pPr>
              <w:rPr>
                <w:rFonts w:cs="Arial"/>
                <w:sz w:val="18"/>
                <w:lang w:val="es-BO" w:eastAsia="es-BO"/>
              </w:rPr>
            </w:pPr>
          </w:p>
        </w:tc>
        <w:tc>
          <w:tcPr>
            <w:tcW w:w="187" w:type="dxa"/>
            <w:shd w:val="clear" w:color="auto" w:fill="auto"/>
            <w:vAlign w:val="bottom"/>
          </w:tcPr>
          <w:p w14:paraId="6FF104CB" w14:textId="77777777" w:rsidR="009B24F4" w:rsidRPr="009B24F4" w:rsidRDefault="009B24F4" w:rsidP="00F73F87">
            <w:pPr>
              <w:rPr>
                <w:rFonts w:cs="Arial"/>
                <w:sz w:val="18"/>
                <w:lang w:val="es-BO" w:eastAsia="es-BO"/>
              </w:rPr>
            </w:pPr>
          </w:p>
        </w:tc>
        <w:tc>
          <w:tcPr>
            <w:tcW w:w="610" w:type="dxa"/>
            <w:gridSpan w:val="2"/>
            <w:shd w:val="clear" w:color="auto" w:fill="auto"/>
            <w:vAlign w:val="bottom"/>
          </w:tcPr>
          <w:p w14:paraId="0C51C640" w14:textId="77777777" w:rsidR="009B24F4" w:rsidRPr="009B24F4" w:rsidRDefault="009B24F4" w:rsidP="00F73F87">
            <w:pPr>
              <w:rPr>
                <w:rFonts w:cs="Arial"/>
                <w:sz w:val="18"/>
                <w:lang w:val="es-BO" w:eastAsia="es-BO"/>
              </w:rPr>
            </w:pPr>
          </w:p>
        </w:tc>
        <w:tc>
          <w:tcPr>
            <w:tcW w:w="186" w:type="dxa"/>
            <w:shd w:val="clear" w:color="auto" w:fill="auto"/>
            <w:vAlign w:val="bottom"/>
          </w:tcPr>
          <w:p w14:paraId="382F4B4F" w14:textId="77777777" w:rsidR="009B24F4" w:rsidRPr="009B24F4" w:rsidRDefault="009B24F4" w:rsidP="00F73F87">
            <w:pPr>
              <w:rPr>
                <w:rFonts w:cs="Arial"/>
                <w:sz w:val="18"/>
                <w:lang w:val="es-BO" w:eastAsia="es-BO"/>
              </w:rPr>
            </w:pPr>
          </w:p>
        </w:tc>
        <w:tc>
          <w:tcPr>
            <w:tcW w:w="180" w:type="dxa"/>
            <w:shd w:val="clear" w:color="auto" w:fill="auto"/>
            <w:vAlign w:val="bottom"/>
          </w:tcPr>
          <w:p w14:paraId="0968E92C" w14:textId="77777777" w:rsidR="009B24F4" w:rsidRPr="009B24F4" w:rsidRDefault="009B24F4" w:rsidP="00F73F87">
            <w:pPr>
              <w:rPr>
                <w:rFonts w:cs="Arial"/>
                <w:sz w:val="18"/>
                <w:lang w:val="es-BO" w:eastAsia="es-BO"/>
              </w:rPr>
            </w:pPr>
          </w:p>
        </w:tc>
        <w:tc>
          <w:tcPr>
            <w:tcW w:w="618" w:type="dxa"/>
            <w:shd w:val="clear" w:color="auto" w:fill="auto"/>
            <w:vAlign w:val="bottom"/>
          </w:tcPr>
          <w:p w14:paraId="18C5FDCD" w14:textId="77777777" w:rsidR="009B24F4" w:rsidRPr="009B24F4" w:rsidRDefault="009B24F4" w:rsidP="00F73F87">
            <w:pPr>
              <w:rPr>
                <w:rFonts w:cs="Arial"/>
                <w:sz w:val="18"/>
                <w:lang w:val="es-BO" w:eastAsia="es-BO"/>
              </w:rPr>
            </w:pPr>
          </w:p>
        </w:tc>
        <w:tc>
          <w:tcPr>
            <w:tcW w:w="1509" w:type="dxa"/>
            <w:tcBorders>
              <w:left w:val="nil"/>
            </w:tcBorders>
            <w:shd w:val="clear" w:color="000000" w:fill="FFFFFF"/>
            <w:vAlign w:val="bottom"/>
          </w:tcPr>
          <w:p w14:paraId="7EA65984" w14:textId="77777777" w:rsidR="009B24F4" w:rsidRPr="009B24F4" w:rsidRDefault="009B24F4" w:rsidP="00F73F87">
            <w:pPr>
              <w:rPr>
                <w:rFonts w:cs="Arial"/>
                <w:sz w:val="18"/>
                <w:lang w:val="es-BO" w:eastAsia="es-BO"/>
              </w:rPr>
            </w:pPr>
          </w:p>
        </w:tc>
        <w:tc>
          <w:tcPr>
            <w:tcW w:w="406" w:type="dxa"/>
            <w:tcBorders>
              <w:top w:val="nil"/>
              <w:left w:val="nil"/>
              <w:bottom w:val="nil"/>
              <w:right w:val="single" w:sz="12" w:space="0" w:color="auto"/>
            </w:tcBorders>
            <w:shd w:val="clear" w:color="auto" w:fill="auto"/>
            <w:vAlign w:val="bottom"/>
            <w:hideMark/>
          </w:tcPr>
          <w:p w14:paraId="4EC5180F" w14:textId="77777777" w:rsidR="009B24F4" w:rsidRPr="009B24F4" w:rsidRDefault="009B24F4" w:rsidP="00F73F87">
            <w:pPr>
              <w:rPr>
                <w:rFonts w:cs="Arial"/>
                <w:sz w:val="18"/>
                <w:lang w:val="es-BO" w:eastAsia="es-BO"/>
              </w:rPr>
            </w:pPr>
          </w:p>
        </w:tc>
      </w:tr>
      <w:tr w:rsidR="009B24F4" w:rsidRPr="009B24F4" w14:paraId="164DA401" w14:textId="77777777" w:rsidTr="00B330AA">
        <w:trPr>
          <w:trHeight w:val="82"/>
          <w:jc w:val="center"/>
        </w:trPr>
        <w:tc>
          <w:tcPr>
            <w:tcW w:w="2722" w:type="dxa"/>
            <w:tcBorders>
              <w:left w:val="single" w:sz="12" w:space="0" w:color="auto"/>
              <w:bottom w:val="nil"/>
              <w:right w:val="nil"/>
            </w:tcBorders>
            <w:shd w:val="clear" w:color="auto" w:fill="auto"/>
            <w:vAlign w:val="center"/>
            <w:hideMark/>
          </w:tcPr>
          <w:p w14:paraId="7345B895" w14:textId="77777777" w:rsidR="009B24F4" w:rsidRPr="009B24F4" w:rsidRDefault="009B24F4" w:rsidP="00F73F87">
            <w:pPr>
              <w:jc w:val="right"/>
              <w:rPr>
                <w:rFonts w:cs="Arial"/>
                <w:b/>
                <w:bCs/>
                <w:sz w:val="18"/>
                <w:lang w:val="es-BO" w:eastAsia="es-BO"/>
              </w:rPr>
            </w:pPr>
          </w:p>
        </w:tc>
        <w:tc>
          <w:tcPr>
            <w:tcW w:w="240" w:type="dxa"/>
            <w:tcBorders>
              <w:left w:val="nil"/>
              <w:bottom w:val="nil"/>
            </w:tcBorders>
            <w:shd w:val="clear" w:color="auto" w:fill="auto"/>
            <w:vAlign w:val="center"/>
            <w:hideMark/>
          </w:tcPr>
          <w:p w14:paraId="54C729A2" w14:textId="77777777" w:rsidR="009B24F4" w:rsidRPr="009B24F4" w:rsidRDefault="009B24F4" w:rsidP="00F73F87">
            <w:pPr>
              <w:jc w:val="center"/>
              <w:rPr>
                <w:rFonts w:cs="Arial"/>
                <w:b/>
                <w:sz w:val="18"/>
                <w:szCs w:val="18"/>
                <w:lang w:val="es-BO"/>
              </w:rPr>
            </w:pPr>
          </w:p>
        </w:tc>
        <w:tc>
          <w:tcPr>
            <w:tcW w:w="7095" w:type="dxa"/>
            <w:gridSpan w:val="19"/>
            <w:tcBorders>
              <w:bottom w:val="single" w:sz="4" w:space="0" w:color="auto"/>
            </w:tcBorders>
            <w:shd w:val="clear" w:color="000000" w:fill="FFFFFF"/>
            <w:vAlign w:val="bottom"/>
            <w:hideMark/>
          </w:tcPr>
          <w:p w14:paraId="77950F47"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2C78186C" w14:textId="77777777" w:rsidR="009B24F4" w:rsidRPr="009B24F4" w:rsidRDefault="009B24F4" w:rsidP="00F73F87">
            <w:pPr>
              <w:rPr>
                <w:rFonts w:cs="Arial"/>
                <w:sz w:val="18"/>
                <w:lang w:val="es-BO" w:eastAsia="es-BO"/>
              </w:rPr>
            </w:pPr>
          </w:p>
        </w:tc>
      </w:tr>
      <w:tr w:rsidR="009B24F4" w:rsidRPr="009B24F4" w14:paraId="700E3FE5" w14:textId="77777777" w:rsidTr="00B330AA">
        <w:trPr>
          <w:trHeight w:val="357"/>
          <w:jc w:val="center"/>
        </w:trPr>
        <w:tc>
          <w:tcPr>
            <w:tcW w:w="2722" w:type="dxa"/>
            <w:tcBorders>
              <w:left w:val="single" w:sz="12" w:space="0" w:color="auto"/>
              <w:bottom w:val="nil"/>
              <w:right w:val="nil"/>
            </w:tcBorders>
            <w:shd w:val="clear" w:color="auto" w:fill="auto"/>
            <w:vAlign w:val="center"/>
            <w:hideMark/>
          </w:tcPr>
          <w:p w14:paraId="3B9979C1"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 xml:space="preserve">Domicilio </w:t>
            </w:r>
          </w:p>
        </w:tc>
        <w:tc>
          <w:tcPr>
            <w:tcW w:w="240" w:type="dxa"/>
            <w:tcBorders>
              <w:left w:val="nil"/>
              <w:bottom w:val="nil"/>
              <w:right w:val="single" w:sz="4" w:space="0" w:color="auto"/>
            </w:tcBorders>
            <w:shd w:val="clear" w:color="auto" w:fill="auto"/>
            <w:vAlign w:val="center"/>
            <w:hideMark/>
          </w:tcPr>
          <w:p w14:paraId="09E0AE38" w14:textId="77777777" w:rsidR="009B24F4" w:rsidRPr="009B24F4" w:rsidRDefault="009B24F4" w:rsidP="00F73F87">
            <w:pPr>
              <w:jc w:val="center"/>
              <w:rPr>
                <w:rFonts w:cs="Arial"/>
                <w:b/>
                <w:sz w:val="18"/>
                <w:szCs w:val="18"/>
                <w:lang w:val="es-BO"/>
              </w:rPr>
            </w:pPr>
            <w:r w:rsidRPr="009B24F4">
              <w:rPr>
                <w:rFonts w:cs="Arial"/>
                <w:b/>
                <w:sz w:val="18"/>
                <w:szCs w:val="18"/>
                <w:lang w:val="es-BO"/>
              </w:rPr>
              <w:t>:</w:t>
            </w:r>
          </w:p>
        </w:tc>
        <w:tc>
          <w:tcPr>
            <w:tcW w:w="709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B884A4D" w14:textId="77777777" w:rsidR="009B24F4" w:rsidRPr="009B24F4" w:rsidRDefault="009B24F4" w:rsidP="00F73F87">
            <w:pPr>
              <w:rPr>
                <w:rFonts w:cs="Arial"/>
                <w:sz w:val="18"/>
                <w:lang w:val="es-BO"/>
              </w:rPr>
            </w:pPr>
          </w:p>
        </w:tc>
        <w:tc>
          <w:tcPr>
            <w:tcW w:w="406" w:type="dxa"/>
            <w:tcBorders>
              <w:top w:val="nil"/>
              <w:left w:val="single" w:sz="4" w:space="0" w:color="auto"/>
              <w:bottom w:val="nil"/>
              <w:right w:val="single" w:sz="12" w:space="0" w:color="auto"/>
            </w:tcBorders>
            <w:shd w:val="clear" w:color="auto" w:fill="auto"/>
            <w:vAlign w:val="bottom"/>
            <w:hideMark/>
          </w:tcPr>
          <w:p w14:paraId="0697290B" w14:textId="77777777" w:rsidR="009B24F4" w:rsidRPr="009B24F4" w:rsidRDefault="009B24F4" w:rsidP="00F73F87">
            <w:pPr>
              <w:rPr>
                <w:rFonts w:cs="Arial"/>
                <w:sz w:val="18"/>
                <w:lang w:val="es-BO" w:eastAsia="es-BO"/>
              </w:rPr>
            </w:pPr>
          </w:p>
        </w:tc>
      </w:tr>
      <w:tr w:rsidR="009B24F4" w:rsidRPr="009B24F4" w14:paraId="10D73837" w14:textId="77777777" w:rsidTr="00B330AA">
        <w:trPr>
          <w:trHeight w:val="72"/>
          <w:jc w:val="center"/>
        </w:trPr>
        <w:tc>
          <w:tcPr>
            <w:tcW w:w="2722" w:type="dxa"/>
            <w:tcBorders>
              <w:left w:val="single" w:sz="12" w:space="0" w:color="auto"/>
              <w:bottom w:val="nil"/>
              <w:right w:val="nil"/>
            </w:tcBorders>
            <w:shd w:val="clear" w:color="auto" w:fill="auto"/>
            <w:vAlign w:val="center"/>
            <w:hideMark/>
          </w:tcPr>
          <w:p w14:paraId="6DB6172B" w14:textId="77777777" w:rsidR="009B24F4" w:rsidRPr="009B24F4" w:rsidRDefault="009B24F4" w:rsidP="00F73F87">
            <w:pPr>
              <w:jc w:val="right"/>
              <w:rPr>
                <w:rFonts w:cs="Arial"/>
                <w:b/>
                <w:bCs/>
                <w:sz w:val="18"/>
                <w:lang w:val="es-BO" w:eastAsia="es-BO"/>
              </w:rPr>
            </w:pPr>
          </w:p>
        </w:tc>
        <w:tc>
          <w:tcPr>
            <w:tcW w:w="240" w:type="dxa"/>
            <w:tcBorders>
              <w:left w:val="nil"/>
              <w:bottom w:val="nil"/>
            </w:tcBorders>
            <w:shd w:val="clear" w:color="auto" w:fill="auto"/>
            <w:vAlign w:val="center"/>
            <w:hideMark/>
          </w:tcPr>
          <w:p w14:paraId="7DA3CADF" w14:textId="77777777" w:rsidR="009B24F4" w:rsidRPr="009B24F4" w:rsidRDefault="009B24F4" w:rsidP="00F73F87">
            <w:pPr>
              <w:jc w:val="center"/>
              <w:rPr>
                <w:rFonts w:cs="Arial"/>
                <w:b/>
                <w:sz w:val="18"/>
                <w:szCs w:val="18"/>
                <w:lang w:val="es-BO"/>
              </w:rPr>
            </w:pPr>
          </w:p>
        </w:tc>
        <w:tc>
          <w:tcPr>
            <w:tcW w:w="7095" w:type="dxa"/>
            <w:gridSpan w:val="19"/>
            <w:tcBorders>
              <w:top w:val="single" w:sz="4" w:space="0" w:color="auto"/>
            </w:tcBorders>
            <w:shd w:val="clear" w:color="000000" w:fill="FFFFFF"/>
            <w:vAlign w:val="bottom"/>
            <w:hideMark/>
          </w:tcPr>
          <w:p w14:paraId="0FAACFC4"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26F14455" w14:textId="77777777" w:rsidR="009B24F4" w:rsidRPr="009B24F4" w:rsidRDefault="009B24F4" w:rsidP="00F73F87">
            <w:pPr>
              <w:rPr>
                <w:rFonts w:cs="Arial"/>
                <w:sz w:val="18"/>
                <w:lang w:val="es-BO" w:eastAsia="es-BO"/>
              </w:rPr>
            </w:pPr>
          </w:p>
        </w:tc>
      </w:tr>
      <w:tr w:rsidR="009B24F4" w:rsidRPr="009B24F4" w14:paraId="5C67D7F4" w14:textId="77777777" w:rsidTr="00B330AA">
        <w:trPr>
          <w:trHeight w:val="380"/>
          <w:jc w:val="center"/>
        </w:trPr>
        <w:tc>
          <w:tcPr>
            <w:tcW w:w="2722" w:type="dxa"/>
            <w:tcBorders>
              <w:left w:val="single" w:sz="12" w:space="0" w:color="auto"/>
              <w:bottom w:val="nil"/>
              <w:right w:val="nil"/>
            </w:tcBorders>
            <w:shd w:val="clear" w:color="auto" w:fill="auto"/>
            <w:vAlign w:val="center"/>
            <w:hideMark/>
          </w:tcPr>
          <w:p w14:paraId="2B944676"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Teléfonos</w:t>
            </w:r>
          </w:p>
        </w:tc>
        <w:tc>
          <w:tcPr>
            <w:tcW w:w="240" w:type="dxa"/>
            <w:tcBorders>
              <w:left w:val="nil"/>
              <w:bottom w:val="nil"/>
              <w:right w:val="single" w:sz="4" w:space="0" w:color="auto"/>
            </w:tcBorders>
            <w:shd w:val="clear" w:color="auto" w:fill="auto"/>
            <w:vAlign w:val="center"/>
            <w:hideMark/>
          </w:tcPr>
          <w:p w14:paraId="725FE459" w14:textId="77777777" w:rsidR="009B24F4" w:rsidRPr="009B24F4" w:rsidRDefault="009B24F4" w:rsidP="00F73F87">
            <w:pPr>
              <w:jc w:val="center"/>
              <w:rPr>
                <w:rFonts w:cs="Arial"/>
                <w:b/>
                <w:sz w:val="18"/>
                <w:szCs w:val="18"/>
                <w:lang w:val="es-BO"/>
              </w:rPr>
            </w:pPr>
            <w:r w:rsidRPr="009B24F4">
              <w:rPr>
                <w:rFonts w:cs="Arial"/>
                <w:b/>
                <w:sz w:val="18"/>
                <w:szCs w:val="18"/>
                <w:lang w:val="es-BO"/>
              </w:rPr>
              <w:t>:</w:t>
            </w:r>
          </w:p>
        </w:tc>
        <w:tc>
          <w:tcPr>
            <w:tcW w:w="300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63C80F1C" w14:textId="77777777" w:rsidR="009B24F4" w:rsidRPr="009B24F4" w:rsidRDefault="009B24F4" w:rsidP="00F73F87">
            <w:pPr>
              <w:rPr>
                <w:rFonts w:cs="Arial"/>
                <w:sz w:val="18"/>
                <w:lang w:val="es-BO"/>
              </w:rPr>
            </w:pPr>
          </w:p>
        </w:tc>
        <w:tc>
          <w:tcPr>
            <w:tcW w:w="4088" w:type="dxa"/>
            <w:gridSpan w:val="11"/>
            <w:tcBorders>
              <w:left w:val="single" w:sz="4" w:space="0" w:color="auto"/>
            </w:tcBorders>
            <w:shd w:val="clear" w:color="000000" w:fill="FFFFFF"/>
            <w:vAlign w:val="bottom"/>
          </w:tcPr>
          <w:p w14:paraId="0CF88ADA"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35F39354" w14:textId="77777777" w:rsidR="009B24F4" w:rsidRPr="009B24F4" w:rsidRDefault="009B24F4" w:rsidP="00F73F87">
            <w:pPr>
              <w:rPr>
                <w:rFonts w:cs="Arial"/>
                <w:sz w:val="18"/>
                <w:lang w:val="es-BO" w:eastAsia="es-BO"/>
              </w:rPr>
            </w:pPr>
          </w:p>
        </w:tc>
      </w:tr>
      <w:tr w:rsidR="009B24F4" w:rsidRPr="009B24F4" w14:paraId="69B13F80" w14:textId="77777777" w:rsidTr="00B330AA">
        <w:trPr>
          <w:trHeight w:val="82"/>
          <w:jc w:val="center"/>
        </w:trPr>
        <w:tc>
          <w:tcPr>
            <w:tcW w:w="2722" w:type="dxa"/>
            <w:tcBorders>
              <w:left w:val="single" w:sz="12" w:space="0" w:color="auto"/>
              <w:bottom w:val="single" w:sz="12" w:space="0" w:color="auto"/>
              <w:right w:val="nil"/>
            </w:tcBorders>
            <w:shd w:val="clear" w:color="auto" w:fill="auto"/>
            <w:vAlign w:val="center"/>
            <w:hideMark/>
          </w:tcPr>
          <w:p w14:paraId="16D48EB3" w14:textId="77777777" w:rsidR="009B24F4" w:rsidRPr="009B24F4" w:rsidRDefault="009B24F4" w:rsidP="00F73F87">
            <w:pPr>
              <w:jc w:val="right"/>
              <w:rPr>
                <w:rFonts w:cs="Arial"/>
                <w:b/>
                <w:bCs/>
                <w:sz w:val="18"/>
                <w:lang w:val="es-BO" w:eastAsia="es-BO"/>
              </w:rPr>
            </w:pPr>
          </w:p>
        </w:tc>
        <w:tc>
          <w:tcPr>
            <w:tcW w:w="240" w:type="dxa"/>
            <w:tcBorders>
              <w:left w:val="nil"/>
              <w:bottom w:val="single" w:sz="12" w:space="0" w:color="auto"/>
            </w:tcBorders>
            <w:shd w:val="clear" w:color="auto" w:fill="auto"/>
            <w:vAlign w:val="center"/>
            <w:hideMark/>
          </w:tcPr>
          <w:p w14:paraId="73732172" w14:textId="77777777" w:rsidR="009B24F4" w:rsidRPr="009B24F4" w:rsidRDefault="009B24F4" w:rsidP="00F73F87">
            <w:pPr>
              <w:jc w:val="center"/>
              <w:rPr>
                <w:rFonts w:cs="Arial"/>
                <w:b/>
                <w:sz w:val="18"/>
                <w:szCs w:val="18"/>
                <w:lang w:val="es-BO"/>
              </w:rPr>
            </w:pPr>
          </w:p>
        </w:tc>
        <w:tc>
          <w:tcPr>
            <w:tcW w:w="7095" w:type="dxa"/>
            <w:gridSpan w:val="19"/>
            <w:tcBorders>
              <w:bottom w:val="single" w:sz="12" w:space="0" w:color="auto"/>
            </w:tcBorders>
            <w:shd w:val="clear" w:color="000000" w:fill="FFFFFF"/>
            <w:vAlign w:val="bottom"/>
            <w:hideMark/>
          </w:tcPr>
          <w:p w14:paraId="22D70A00" w14:textId="77777777" w:rsidR="009B24F4" w:rsidRPr="009B24F4" w:rsidRDefault="009B24F4" w:rsidP="00F73F87">
            <w:pPr>
              <w:rPr>
                <w:rFonts w:cs="Arial"/>
                <w:sz w:val="18"/>
                <w:lang w:val="es-BO"/>
              </w:rPr>
            </w:pPr>
          </w:p>
        </w:tc>
        <w:tc>
          <w:tcPr>
            <w:tcW w:w="406" w:type="dxa"/>
            <w:tcBorders>
              <w:top w:val="nil"/>
              <w:left w:val="nil"/>
              <w:bottom w:val="single" w:sz="12" w:space="0" w:color="auto"/>
              <w:right w:val="single" w:sz="12" w:space="0" w:color="auto"/>
            </w:tcBorders>
            <w:shd w:val="clear" w:color="auto" w:fill="auto"/>
            <w:vAlign w:val="bottom"/>
            <w:hideMark/>
          </w:tcPr>
          <w:p w14:paraId="2EA777F2" w14:textId="77777777" w:rsidR="009B24F4" w:rsidRPr="009B24F4" w:rsidRDefault="009B24F4" w:rsidP="00F73F87">
            <w:pPr>
              <w:rPr>
                <w:rFonts w:cs="Arial"/>
                <w:sz w:val="18"/>
                <w:lang w:val="es-BO" w:eastAsia="es-BO"/>
              </w:rPr>
            </w:pPr>
          </w:p>
        </w:tc>
      </w:tr>
      <w:tr w:rsidR="009B24F4" w:rsidRPr="009B24F4" w14:paraId="12E75442" w14:textId="77777777" w:rsidTr="00B330AA">
        <w:trPr>
          <w:trHeight w:val="357"/>
          <w:jc w:val="center"/>
        </w:trPr>
        <w:tc>
          <w:tcPr>
            <w:tcW w:w="10463"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4FDE015E" w14:textId="77777777" w:rsidR="009B24F4" w:rsidRPr="009B24F4" w:rsidRDefault="009B24F4" w:rsidP="00F73F87">
            <w:pPr>
              <w:rPr>
                <w:rFonts w:cs="Arial"/>
                <w:b/>
                <w:sz w:val="18"/>
                <w:lang w:val="es-BO" w:eastAsia="es-BO"/>
              </w:rPr>
            </w:pPr>
            <w:r w:rsidRPr="009B24F4">
              <w:rPr>
                <w:rFonts w:cs="Arial"/>
                <w:b/>
                <w:sz w:val="18"/>
                <w:lang w:val="es-BO" w:eastAsia="es-BO"/>
              </w:rPr>
              <w:t>2. INFORMACIÓN SOBRE NOTIFICACIONES/COMUNICACIONES</w:t>
            </w:r>
          </w:p>
        </w:tc>
      </w:tr>
      <w:tr w:rsidR="009B24F4" w:rsidRPr="009B24F4" w14:paraId="7948C835" w14:textId="77777777" w:rsidTr="00B330AA">
        <w:trPr>
          <w:trHeight w:val="112"/>
          <w:jc w:val="center"/>
        </w:trPr>
        <w:tc>
          <w:tcPr>
            <w:tcW w:w="10463" w:type="dxa"/>
            <w:gridSpan w:val="22"/>
            <w:tcBorders>
              <w:top w:val="nil"/>
              <w:left w:val="single" w:sz="8" w:space="0" w:color="auto"/>
              <w:bottom w:val="nil"/>
              <w:right w:val="single" w:sz="8" w:space="0" w:color="auto"/>
            </w:tcBorders>
            <w:shd w:val="clear" w:color="auto" w:fill="auto"/>
            <w:noWrap/>
            <w:vAlign w:val="center"/>
            <w:hideMark/>
          </w:tcPr>
          <w:p w14:paraId="4F982B09" w14:textId="77777777" w:rsidR="009B24F4" w:rsidRPr="009B24F4" w:rsidRDefault="009B24F4" w:rsidP="00F73F87">
            <w:pPr>
              <w:rPr>
                <w:rFonts w:cs="Arial"/>
                <w:sz w:val="18"/>
                <w:szCs w:val="2"/>
                <w:lang w:val="es-BO"/>
              </w:rPr>
            </w:pPr>
            <w:r w:rsidRPr="009B24F4">
              <w:rPr>
                <w:rFonts w:cs="Arial"/>
                <w:sz w:val="18"/>
                <w:szCs w:val="2"/>
                <w:lang w:val="es-BO"/>
              </w:rPr>
              <w:t> </w:t>
            </w:r>
          </w:p>
          <w:p w14:paraId="1BB7E7EA" w14:textId="77777777" w:rsidR="009B24F4" w:rsidRPr="009B24F4" w:rsidRDefault="009B24F4" w:rsidP="00F73F87">
            <w:pPr>
              <w:rPr>
                <w:rFonts w:cs="Arial"/>
                <w:b/>
                <w:bCs/>
                <w:sz w:val="18"/>
                <w:szCs w:val="2"/>
                <w:lang w:val="es-BO"/>
              </w:rPr>
            </w:pPr>
            <w:r w:rsidRPr="009B24F4">
              <w:rPr>
                <w:rFonts w:cs="Arial"/>
                <w:b/>
                <w:bCs/>
                <w:sz w:val="18"/>
                <w:szCs w:val="2"/>
                <w:lang w:val="es-BO"/>
              </w:rPr>
              <w:t> </w:t>
            </w:r>
          </w:p>
        </w:tc>
      </w:tr>
      <w:tr w:rsidR="009B24F4" w:rsidRPr="009B24F4" w14:paraId="0AE623D2" w14:textId="77777777" w:rsidTr="00B330AA">
        <w:trPr>
          <w:trHeight w:val="491"/>
          <w:jc w:val="center"/>
        </w:trPr>
        <w:tc>
          <w:tcPr>
            <w:tcW w:w="4071" w:type="dxa"/>
            <w:gridSpan w:val="3"/>
            <w:vMerge w:val="restart"/>
            <w:tcBorders>
              <w:top w:val="nil"/>
              <w:left w:val="single" w:sz="8" w:space="0" w:color="auto"/>
              <w:bottom w:val="nil"/>
              <w:right w:val="nil"/>
            </w:tcBorders>
            <w:shd w:val="clear" w:color="auto" w:fill="auto"/>
            <w:vAlign w:val="center"/>
            <w:hideMark/>
          </w:tcPr>
          <w:p w14:paraId="78358F0A" w14:textId="77777777" w:rsidR="009B24F4" w:rsidRPr="009B24F4" w:rsidRDefault="009B24F4" w:rsidP="00F73F87">
            <w:pPr>
              <w:jc w:val="right"/>
              <w:rPr>
                <w:rFonts w:cs="Arial"/>
                <w:b/>
                <w:bCs/>
                <w:sz w:val="18"/>
                <w:lang w:val="es-BO"/>
              </w:rPr>
            </w:pPr>
            <w:r w:rsidRPr="009B24F4">
              <w:rPr>
                <w:rFonts w:cs="Arial"/>
                <w:b/>
                <w:bCs/>
                <w:sz w:val="18"/>
                <w:lang w:val="es-BO"/>
              </w:rPr>
              <w:t>Solicito que las notificaciones/comunicaciones me sean remitidas vía:</w:t>
            </w:r>
          </w:p>
        </w:tc>
        <w:tc>
          <w:tcPr>
            <w:tcW w:w="2275" w:type="dxa"/>
            <w:gridSpan w:val="9"/>
            <w:tcBorders>
              <w:top w:val="nil"/>
              <w:left w:val="nil"/>
              <w:bottom w:val="nil"/>
              <w:right w:val="nil"/>
            </w:tcBorders>
            <w:shd w:val="clear" w:color="auto" w:fill="auto"/>
            <w:vAlign w:val="center"/>
            <w:hideMark/>
          </w:tcPr>
          <w:p w14:paraId="39BD6127" w14:textId="77777777" w:rsidR="009B24F4" w:rsidRPr="009B24F4" w:rsidRDefault="009B24F4" w:rsidP="00F73F87">
            <w:pPr>
              <w:jc w:val="right"/>
              <w:rPr>
                <w:rFonts w:cs="Arial"/>
                <w:b/>
                <w:bCs/>
                <w:sz w:val="18"/>
                <w:lang w:val="es-BO"/>
              </w:rPr>
            </w:pPr>
            <w:r w:rsidRPr="009B24F4">
              <w:rPr>
                <w:rFonts w:cs="Arial"/>
                <w:b/>
                <w:bCs/>
                <w:sz w:val="18"/>
                <w:lang w:val="es-BO"/>
              </w:rPr>
              <w:t>Fax</w:t>
            </w:r>
            <w:r w:rsidRPr="009B24F4">
              <w:rPr>
                <w:rFonts w:cs="Arial"/>
                <w:b/>
                <w:bCs/>
                <w:sz w:val="18"/>
                <w:lang w:val="es-BO"/>
              </w:rPr>
              <w:br/>
              <w:t>(Solo si tiene):</w:t>
            </w:r>
          </w:p>
        </w:tc>
        <w:tc>
          <w:tcPr>
            <w:tcW w:w="3711"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44EC03" w14:textId="77777777" w:rsidR="009B24F4" w:rsidRPr="009B24F4" w:rsidRDefault="009B24F4" w:rsidP="00F73F87">
            <w:pPr>
              <w:jc w:val="center"/>
              <w:rPr>
                <w:rFonts w:cs="Arial"/>
                <w:sz w:val="18"/>
                <w:lang w:val="es-BO"/>
              </w:rPr>
            </w:pPr>
            <w:r w:rsidRPr="009B24F4">
              <w:rPr>
                <w:rFonts w:cs="Arial"/>
                <w:sz w:val="18"/>
                <w:lang w:val="es-BO"/>
              </w:rPr>
              <w:t> </w:t>
            </w:r>
          </w:p>
        </w:tc>
        <w:tc>
          <w:tcPr>
            <w:tcW w:w="406" w:type="dxa"/>
            <w:tcBorders>
              <w:top w:val="nil"/>
              <w:left w:val="nil"/>
              <w:bottom w:val="nil"/>
              <w:right w:val="single" w:sz="8" w:space="0" w:color="auto"/>
            </w:tcBorders>
            <w:shd w:val="clear" w:color="auto" w:fill="auto"/>
            <w:vAlign w:val="center"/>
            <w:hideMark/>
          </w:tcPr>
          <w:p w14:paraId="3C1EF692" w14:textId="77777777" w:rsidR="009B24F4" w:rsidRPr="009B24F4" w:rsidRDefault="009B24F4" w:rsidP="00F73F87">
            <w:pPr>
              <w:rPr>
                <w:rFonts w:cs="Arial"/>
                <w:sz w:val="18"/>
                <w:lang w:val="es-BO"/>
              </w:rPr>
            </w:pPr>
            <w:r w:rsidRPr="009B24F4">
              <w:rPr>
                <w:rFonts w:cs="Arial"/>
                <w:sz w:val="18"/>
                <w:lang w:val="es-BO"/>
              </w:rPr>
              <w:t> </w:t>
            </w:r>
          </w:p>
        </w:tc>
      </w:tr>
      <w:tr w:rsidR="009B24F4" w:rsidRPr="009B24F4" w14:paraId="2DD5EF31" w14:textId="77777777" w:rsidTr="00B330AA">
        <w:trPr>
          <w:trHeight w:val="70"/>
          <w:jc w:val="center"/>
        </w:trPr>
        <w:tc>
          <w:tcPr>
            <w:tcW w:w="4071" w:type="dxa"/>
            <w:gridSpan w:val="3"/>
            <w:vMerge/>
            <w:tcBorders>
              <w:top w:val="nil"/>
              <w:left w:val="single" w:sz="8" w:space="0" w:color="auto"/>
              <w:bottom w:val="nil"/>
              <w:right w:val="nil"/>
            </w:tcBorders>
            <w:vAlign w:val="center"/>
            <w:hideMark/>
          </w:tcPr>
          <w:p w14:paraId="39F8EE87" w14:textId="77777777" w:rsidR="009B24F4" w:rsidRPr="009B24F4" w:rsidRDefault="009B24F4" w:rsidP="00F73F87">
            <w:pPr>
              <w:rPr>
                <w:rFonts w:cs="Arial"/>
                <w:b/>
                <w:bCs/>
                <w:sz w:val="18"/>
                <w:lang w:val="es-BO"/>
              </w:rPr>
            </w:pPr>
          </w:p>
        </w:tc>
        <w:tc>
          <w:tcPr>
            <w:tcW w:w="506" w:type="dxa"/>
            <w:tcBorders>
              <w:top w:val="nil"/>
              <w:left w:val="nil"/>
              <w:bottom w:val="nil"/>
              <w:right w:val="nil"/>
            </w:tcBorders>
            <w:shd w:val="clear" w:color="auto" w:fill="auto"/>
            <w:vAlign w:val="center"/>
            <w:hideMark/>
          </w:tcPr>
          <w:p w14:paraId="1DE39693" w14:textId="77777777" w:rsidR="009B24F4" w:rsidRPr="009B24F4" w:rsidRDefault="009B24F4" w:rsidP="00F73F87">
            <w:pPr>
              <w:jc w:val="right"/>
              <w:rPr>
                <w:rFonts w:cs="Arial"/>
                <w:sz w:val="18"/>
                <w:szCs w:val="2"/>
                <w:lang w:val="es-BO"/>
              </w:rPr>
            </w:pPr>
          </w:p>
        </w:tc>
        <w:tc>
          <w:tcPr>
            <w:tcW w:w="380" w:type="dxa"/>
            <w:tcBorders>
              <w:top w:val="nil"/>
              <w:left w:val="nil"/>
              <w:bottom w:val="nil"/>
              <w:right w:val="nil"/>
            </w:tcBorders>
            <w:shd w:val="clear" w:color="auto" w:fill="auto"/>
            <w:vAlign w:val="center"/>
            <w:hideMark/>
          </w:tcPr>
          <w:p w14:paraId="3F143D99" w14:textId="77777777" w:rsidR="009B24F4" w:rsidRPr="009B24F4" w:rsidRDefault="009B24F4" w:rsidP="00F73F87">
            <w:pPr>
              <w:jc w:val="right"/>
              <w:rPr>
                <w:rFonts w:cs="Arial"/>
                <w:sz w:val="18"/>
                <w:szCs w:val="2"/>
                <w:lang w:val="es-BO"/>
              </w:rPr>
            </w:pPr>
          </w:p>
        </w:tc>
        <w:tc>
          <w:tcPr>
            <w:tcW w:w="180" w:type="dxa"/>
            <w:tcBorders>
              <w:top w:val="nil"/>
              <w:left w:val="nil"/>
              <w:bottom w:val="nil"/>
              <w:right w:val="nil"/>
            </w:tcBorders>
            <w:shd w:val="clear" w:color="auto" w:fill="auto"/>
            <w:vAlign w:val="center"/>
            <w:hideMark/>
          </w:tcPr>
          <w:p w14:paraId="068BF944" w14:textId="77777777" w:rsidR="009B24F4" w:rsidRPr="009B24F4" w:rsidRDefault="009B24F4" w:rsidP="00F73F87">
            <w:pPr>
              <w:jc w:val="right"/>
              <w:rPr>
                <w:rFonts w:cs="Arial"/>
                <w:sz w:val="18"/>
                <w:szCs w:val="2"/>
                <w:lang w:val="es-BO"/>
              </w:rPr>
            </w:pPr>
          </w:p>
        </w:tc>
        <w:tc>
          <w:tcPr>
            <w:tcW w:w="612" w:type="dxa"/>
            <w:gridSpan w:val="2"/>
            <w:tcBorders>
              <w:top w:val="nil"/>
              <w:left w:val="nil"/>
              <w:bottom w:val="nil"/>
              <w:right w:val="nil"/>
            </w:tcBorders>
            <w:shd w:val="clear" w:color="auto" w:fill="auto"/>
            <w:vAlign w:val="center"/>
            <w:hideMark/>
          </w:tcPr>
          <w:p w14:paraId="42E661A5" w14:textId="77777777" w:rsidR="009B24F4" w:rsidRPr="009B24F4" w:rsidRDefault="009B24F4" w:rsidP="00F73F87">
            <w:pPr>
              <w:jc w:val="right"/>
              <w:rPr>
                <w:rFonts w:cs="Arial"/>
                <w:sz w:val="18"/>
                <w:szCs w:val="2"/>
                <w:lang w:val="es-BO"/>
              </w:rPr>
            </w:pPr>
          </w:p>
        </w:tc>
        <w:tc>
          <w:tcPr>
            <w:tcW w:w="208" w:type="dxa"/>
            <w:tcBorders>
              <w:top w:val="nil"/>
              <w:left w:val="nil"/>
              <w:bottom w:val="nil"/>
              <w:right w:val="nil"/>
            </w:tcBorders>
            <w:shd w:val="clear" w:color="auto" w:fill="auto"/>
            <w:vAlign w:val="center"/>
            <w:hideMark/>
          </w:tcPr>
          <w:p w14:paraId="1B3CDCC6" w14:textId="77777777" w:rsidR="009B24F4" w:rsidRPr="009B24F4" w:rsidRDefault="009B24F4" w:rsidP="00F73F87">
            <w:pPr>
              <w:jc w:val="right"/>
              <w:rPr>
                <w:rFonts w:cs="Arial"/>
                <w:sz w:val="18"/>
                <w:szCs w:val="2"/>
                <w:lang w:val="es-BO"/>
              </w:rPr>
            </w:pPr>
          </w:p>
        </w:tc>
        <w:tc>
          <w:tcPr>
            <w:tcW w:w="386" w:type="dxa"/>
            <w:gridSpan w:val="3"/>
            <w:tcBorders>
              <w:top w:val="nil"/>
              <w:left w:val="nil"/>
              <w:bottom w:val="nil"/>
              <w:right w:val="nil"/>
            </w:tcBorders>
            <w:shd w:val="clear" w:color="auto" w:fill="auto"/>
            <w:vAlign w:val="center"/>
            <w:hideMark/>
          </w:tcPr>
          <w:p w14:paraId="08EE45A4" w14:textId="77777777" w:rsidR="009B24F4" w:rsidRPr="009B24F4" w:rsidRDefault="009B24F4" w:rsidP="00F73F87">
            <w:pPr>
              <w:jc w:val="right"/>
              <w:rPr>
                <w:rFonts w:cs="Arial"/>
                <w:sz w:val="18"/>
                <w:szCs w:val="2"/>
                <w:lang w:val="es-BO"/>
              </w:rPr>
            </w:pPr>
          </w:p>
        </w:tc>
        <w:tc>
          <w:tcPr>
            <w:tcW w:w="386" w:type="dxa"/>
            <w:tcBorders>
              <w:top w:val="nil"/>
              <w:left w:val="nil"/>
              <w:bottom w:val="nil"/>
              <w:right w:val="nil"/>
            </w:tcBorders>
            <w:shd w:val="clear" w:color="auto" w:fill="auto"/>
            <w:vAlign w:val="center"/>
            <w:hideMark/>
          </w:tcPr>
          <w:p w14:paraId="37F25069" w14:textId="77777777" w:rsidR="009B24F4" w:rsidRPr="009B24F4" w:rsidRDefault="009B24F4" w:rsidP="00F73F87">
            <w:pPr>
              <w:rPr>
                <w:rFonts w:cs="Arial"/>
                <w:sz w:val="18"/>
                <w:szCs w:val="2"/>
                <w:lang w:val="es-BO"/>
              </w:rPr>
            </w:pPr>
          </w:p>
        </w:tc>
        <w:tc>
          <w:tcPr>
            <w:tcW w:w="332" w:type="dxa"/>
            <w:gridSpan w:val="3"/>
            <w:tcBorders>
              <w:top w:val="nil"/>
              <w:left w:val="nil"/>
              <w:bottom w:val="nil"/>
              <w:right w:val="nil"/>
            </w:tcBorders>
            <w:shd w:val="clear" w:color="auto" w:fill="auto"/>
            <w:vAlign w:val="center"/>
            <w:hideMark/>
          </w:tcPr>
          <w:p w14:paraId="6603AFF2" w14:textId="77777777" w:rsidR="009B24F4" w:rsidRPr="009B24F4" w:rsidRDefault="009B24F4" w:rsidP="00F73F87">
            <w:pPr>
              <w:rPr>
                <w:rFonts w:cs="Arial"/>
                <w:sz w:val="18"/>
                <w:szCs w:val="2"/>
                <w:lang w:val="es-BO"/>
              </w:rPr>
            </w:pPr>
          </w:p>
        </w:tc>
        <w:tc>
          <w:tcPr>
            <w:tcW w:w="3397" w:type="dxa"/>
            <w:gridSpan w:val="6"/>
            <w:tcBorders>
              <w:top w:val="nil"/>
              <w:left w:val="nil"/>
              <w:bottom w:val="nil"/>
              <w:right w:val="single" w:sz="8" w:space="0" w:color="auto"/>
            </w:tcBorders>
            <w:shd w:val="clear" w:color="auto" w:fill="auto"/>
            <w:vAlign w:val="center"/>
            <w:hideMark/>
          </w:tcPr>
          <w:p w14:paraId="3681D505" w14:textId="77777777" w:rsidR="009B24F4" w:rsidRPr="009B24F4" w:rsidRDefault="009B24F4" w:rsidP="00F73F87">
            <w:pPr>
              <w:rPr>
                <w:rFonts w:cs="Arial"/>
                <w:sz w:val="18"/>
                <w:szCs w:val="2"/>
                <w:lang w:val="es-BO"/>
              </w:rPr>
            </w:pPr>
            <w:r w:rsidRPr="009B24F4">
              <w:rPr>
                <w:rFonts w:cs="Arial"/>
                <w:sz w:val="18"/>
                <w:szCs w:val="2"/>
                <w:lang w:val="es-BO"/>
              </w:rPr>
              <w:t> </w:t>
            </w:r>
          </w:p>
        </w:tc>
      </w:tr>
      <w:tr w:rsidR="009B24F4" w:rsidRPr="009B24F4" w14:paraId="350CDE26" w14:textId="77777777" w:rsidTr="00B330AA">
        <w:trPr>
          <w:trHeight w:val="477"/>
          <w:jc w:val="center"/>
        </w:trPr>
        <w:tc>
          <w:tcPr>
            <w:tcW w:w="4071" w:type="dxa"/>
            <w:gridSpan w:val="3"/>
            <w:vMerge/>
            <w:tcBorders>
              <w:top w:val="nil"/>
              <w:left w:val="single" w:sz="8" w:space="0" w:color="auto"/>
              <w:bottom w:val="nil"/>
              <w:right w:val="nil"/>
            </w:tcBorders>
            <w:vAlign w:val="center"/>
            <w:hideMark/>
          </w:tcPr>
          <w:p w14:paraId="0346047E" w14:textId="77777777" w:rsidR="009B24F4" w:rsidRPr="009B24F4" w:rsidRDefault="009B24F4" w:rsidP="00F73F87">
            <w:pPr>
              <w:rPr>
                <w:rFonts w:cs="Arial"/>
                <w:b/>
                <w:bCs/>
                <w:sz w:val="18"/>
                <w:lang w:val="es-BO"/>
              </w:rPr>
            </w:pPr>
          </w:p>
        </w:tc>
        <w:tc>
          <w:tcPr>
            <w:tcW w:w="2275" w:type="dxa"/>
            <w:gridSpan w:val="9"/>
            <w:tcBorders>
              <w:top w:val="nil"/>
              <w:left w:val="nil"/>
              <w:bottom w:val="nil"/>
              <w:right w:val="nil"/>
            </w:tcBorders>
            <w:shd w:val="clear" w:color="auto" w:fill="auto"/>
            <w:vAlign w:val="center"/>
            <w:hideMark/>
          </w:tcPr>
          <w:p w14:paraId="30271983" w14:textId="77777777" w:rsidR="009B24F4" w:rsidRPr="009B24F4" w:rsidRDefault="009B24F4" w:rsidP="00F73F87">
            <w:pPr>
              <w:jc w:val="right"/>
              <w:rPr>
                <w:rFonts w:cs="Arial"/>
                <w:b/>
                <w:bCs/>
                <w:sz w:val="18"/>
                <w:lang w:val="es-BO"/>
              </w:rPr>
            </w:pPr>
            <w:r w:rsidRPr="009B24F4">
              <w:rPr>
                <w:rFonts w:cs="Arial"/>
                <w:b/>
                <w:bCs/>
                <w:sz w:val="18"/>
                <w:lang w:val="es-BO"/>
              </w:rPr>
              <w:t>Correo Electrónico:</w:t>
            </w:r>
          </w:p>
        </w:tc>
        <w:tc>
          <w:tcPr>
            <w:tcW w:w="3711"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0A71DC" w14:textId="77777777" w:rsidR="009B24F4" w:rsidRPr="009B24F4" w:rsidRDefault="009B24F4" w:rsidP="00F73F87">
            <w:pPr>
              <w:jc w:val="center"/>
              <w:rPr>
                <w:rFonts w:cs="Arial"/>
                <w:sz w:val="18"/>
                <w:lang w:val="es-BO"/>
              </w:rPr>
            </w:pPr>
            <w:r w:rsidRPr="009B24F4">
              <w:rPr>
                <w:rFonts w:cs="Arial"/>
                <w:sz w:val="18"/>
                <w:lang w:val="es-BO"/>
              </w:rPr>
              <w:t> </w:t>
            </w:r>
          </w:p>
        </w:tc>
        <w:tc>
          <w:tcPr>
            <w:tcW w:w="406" w:type="dxa"/>
            <w:tcBorders>
              <w:top w:val="nil"/>
              <w:left w:val="nil"/>
              <w:bottom w:val="nil"/>
              <w:right w:val="single" w:sz="8" w:space="0" w:color="auto"/>
            </w:tcBorders>
            <w:shd w:val="clear" w:color="auto" w:fill="auto"/>
            <w:vAlign w:val="center"/>
            <w:hideMark/>
          </w:tcPr>
          <w:p w14:paraId="16BEE967" w14:textId="77777777" w:rsidR="009B24F4" w:rsidRPr="009B24F4" w:rsidRDefault="009B24F4" w:rsidP="00F73F87">
            <w:pPr>
              <w:rPr>
                <w:rFonts w:cs="Arial"/>
                <w:sz w:val="18"/>
                <w:lang w:val="es-BO"/>
              </w:rPr>
            </w:pPr>
            <w:r w:rsidRPr="009B24F4">
              <w:rPr>
                <w:rFonts w:cs="Arial"/>
                <w:sz w:val="18"/>
                <w:lang w:val="es-BO"/>
              </w:rPr>
              <w:t> </w:t>
            </w:r>
          </w:p>
        </w:tc>
      </w:tr>
      <w:tr w:rsidR="009B24F4" w:rsidRPr="009B24F4" w14:paraId="78FD6A33" w14:textId="77777777" w:rsidTr="00B330AA">
        <w:trPr>
          <w:trHeight w:val="112"/>
          <w:jc w:val="center"/>
        </w:trPr>
        <w:tc>
          <w:tcPr>
            <w:tcW w:w="10463" w:type="dxa"/>
            <w:gridSpan w:val="22"/>
            <w:tcBorders>
              <w:top w:val="nil"/>
              <w:left w:val="single" w:sz="8" w:space="0" w:color="auto"/>
              <w:bottom w:val="single" w:sz="8" w:space="0" w:color="auto"/>
              <w:right w:val="single" w:sz="8" w:space="0" w:color="auto"/>
            </w:tcBorders>
            <w:shd w:val="clear" w:color="auto" w:fill="auto"/>
            <w:noWrap/>
            <w:vAlign w:val="center"/>
          </w:tcPr>
          <w:p w14:paraId="49B32774" w14:textId="77777777" w:rsidR="009B24F4" w:rsidRPr="009B24F4" w:rsidRDefault="009B24F4" w:rsidP="00F73F87">
            <w:pPr>
              <w:rPr>
                <w:rFonts w:cs="Arial"/>
                <w:b/>
                <w:bCs/>
                <w:sz w:val="18"/>
                <w:szCs w:val="2"/>
                <w:lang w:val="es-BO"/>
              </w:rPr>
            </w:pPr>
          </w:p>
        </w:tc>
      </w:tr>
    </w:tbl>
    <w:p w14:paraId="2CE0174C" w14:textId="77777777" w:rsidR="009B24F4" w:rsidRPr="00A40276" w:rsidRDefault="009B24F4" w:rsidP="009B24F4">
      <w:pPr>
        <w:jc w:val="center"/>
        <w:rPr>
          <w:rFonts w:cs="Arial"/>
          <w:b/>
          <w:sz w:val="18"/>
          <w:szCs w:val="18"/>
          <w:lang w:val="es-BO"/>
        </w:rPr>
      </w:pPr>
    </w:p>
    <w:p w14:paraId="2BEA8053" w14:textId="77777777" w:rsidR="009B24F4" w:rsidRPr="00A40276" w:rsidRDefault="009B24F4" w:rsidP="009B24F4">
      <w:pPr>
        <w:jc w:val="center"/>
        <w:rPr>
          <w:rFonts w:cs="Arial"/>
          <w:b/>
          <w:sz w:val="18"/>
          <w:szCs w:val="18"/>
          <w:lang w:val="es-BO"/>
        </w:rPr>
      </w:pPr>
    </w:p>
    <w:p w14:paraId="5E49AF17" w14:textId="77777777" w:rsidR="009B24F4" w:rsidRPr="00A40276" w:rsidRDefault="009B24F4" w:rsidP="009B24F4">
      <w:pPr>
        <w:jc w:val="center"/>
        <w:rPr>
          <w:rFonts w:cs="Arial"/>
          <w:b/>
          <w:sz w:val="18"/>
          <w:szCs w:val="18"/>
          <w:lang w:val="es-BO"/>
        </w:rPr>
      </w:pPr>
    </w:p>
    <w:p w14:paraId="4BCEF55F" w14:textId="77777777" w:rsidR="009B24F4" w:rsidRPr="00A40276" w:rsidRDefault="009B24F4" w:rsidP="009B24F4">
      <w:pPr>
        <w:jc w:val="center"/>
        <w:rPr>
          <w:rFonts w:cs="Arial"/>
          <w:b/>
          <w:sz w:val="18"/>
          <w:szCs w:val="18"/>
          <w:lang w:val="es-BO"/>
        </w:rPr>
      </w:pPr>
    </w:p>
    <w:p w14:paraId="5DA82C8E" w14:textId="77777777" w:rsidR="009B24F4" w:rsidRPr="00A40276" w:rsidRDefault="009B24F4" w:rsidP="009B24F4">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17C224C5"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IDENTIFICACIÓN DEL PROPONENTE </w:t>
      </w:r>
    </w:p>
    <w:p w14:paraId="0E096399" w14:textId="77777777" w:rsidR="009B24F4" w:rsidRDefault="009B24F4" w:rsidP="009B24F4">
      <w:pPr>
        <w:jc w:val="center"/>
        <w:rPr>
          <w:rFonts w:cs="Arial"/>
          <w:b/>
          <w:sz w:val="18"/>
          <w:szCs w:val="18"/>
          <w:lang w:val="es-BO"/>
        </w:rPr>
      </w:pPr>
      <w:r w:rsidRPr="00A40276">
        <w:rPr>
          <w:rFonts w:cs="Arial"/>
          <w:b/>
          <w:sz w:val="18"/>
          <w:szCs w:val="18"/>
          <w:lang w:val="es-BO"/>
        </w:rPr>
        <w:t xml:space="preserve">(Para </w:t>
      </w:r>
      <w:r>
        <w:rPr>
          <w:rFonts w:cs="Arial"/>
          <w:b/>
          <w:sz w:val="18"/>
          <w:szCs w:val="18"/>
          <w:lang w:val="es-BO"/>
        </w:rPr>
        <w:t>Personas Jurídicas</w:t>
      </w:r>
      <w:r w:rsidRPr="00A40276">
        <w:rPr>
          <w:rFonts w:cs="Arial"/>
          <w:b/>
          <w:sz w:val="18"/>
          <w:szCs w:val="18"/>
          <w:lang w:val="es-BO"/>
        </w:rPr>
        <w:t>)</w:t>
      </w:r>
    </w:p>
    <w:p w14:paraId="1649E4B0" w14:textId="77777777" w:rsidR="00443CA0" w:rsidRDefault="00443CA0" w:rsidP="009B24F4">
      <w:pPr>
        <w:jc w:val="center"/>
        <w:rPr>
          <w:rFonts w:cs="Arial"/>
          <w:b/>
          <w:sz w:val="18"/>
          <w:szCs w:val="18"/>
          <w:lang w:val="es-BO"/>
        </w:rPr>
      </w:pPr>
    </w:p>
    <w:tbl>
      <w:tblPr>
        <w:tblpPr w:leftFromText="141" w:rightFromText="141" w:vertAnchor="text" w:tblpXSpec="center" w:tblpY="1"/>
        <w:tblOverlap w:val="never"/>
        <w:tblW w:w="5294" w:type="pct"/>
        <w:tblLayout w:type="fixed"/>
        <w:tblLook w:val="04A0" w:firstRow="1" w:lastRow="0" w:firstColumn="1" w:lastColumn="0" w:noHBand="0" w:noVBand="1"/>
      </w:tblPr>
      <w:tblGrid>
        <w:gridCol w:w="255"/>
        <w:gridCol w:w="2"/>
        <w:gridCol w:w="48"/>
        <w:gridCol w:w="205"/>
        <w:gridCol w:w="4"/>
        <w:gridCol w:w="106"/>
        <w:gridCol w:w="145"/>
        <w:gridCol w:w="6"/>
        <w:gridCol w:w="53"/>
        <w:gridCol w:w="63"/>
        <w:gridCol w:w="133"/>
        <w:gridCol w:w="9"/>
        <w:gridCol w:w="115"/>
        <w:gridCol w:w="19"/>
        <w:gridCol w:w="112"/>
        <w:gridCol w:w="12"/>
        <w:gridCol w:w="82"/>
        <w:gridCol w:w="41"/>
        <w:gridCol w:w="46"/>
        <w:gridCol w:w="74"/>
        <w:gridCol w:w="97"/>
        <w:gridCol w:w="41"/>
        <w:gridCol w:w="117"/>
        <w:gridCol w:w="100"/>
        <w:gridCol w:w="13"/>
        <w:gridCol w:w="40"/>
        <w:gridCol w:w="102"/>
        <w:gridCol w:w="74"/>
        <w:gridCol w:w="42"/>
        <w:gridCol w:w="44"/>
        <w:gridCol w:w="95"/>
        <w:gridCol w:w="81"/>
        <w:gridCol w:w="69"/>
        <w:gridCol w:w="88"/>
        <w:gridCol w:w="20"/>
        <w:gridCol w:w="146"/>
        <w:gridCol w:w="111"/>
        <w:gridCol w:w="1"/>
        <w:gridCol w:w="116"/>
        <w:gridCol w:w="149"/>
        <w:gridCol w:w="3"/>
        <w:gridCol w:w="142"/>
        <w:gridCol w:w="116"/>
        <w:gridCol w:w="54"/>
        <w:gridCol w:w="25"/>
        <w:gridCol w:w="27"/>
        <w:gridCol w:w="82"/>
        <w:gridCol w:w="70"/>
        <w:gridCol w:w="137"/>
        <w:gridCol w:w="51"/>
        <w:gridCol w:w="17"/>
        <w:gridCol w:w="53"/>
        <w:gridCol w:w="137"/>
        <w:gridCol w:w="53"/>
        <w:gridCol w:w="38"/>
        <w:gridCol w:w="30"/>
        <w:gridCol w:w="78"/>
        <w:gridCol w:w="59"/>
        <w:gridCol w:w="93"/>
        <w:gridCol w:w="28"/>
        <w:gridCol w:w="78"/>
        <w:gridCol w:w="101"/>
        <w:gridCol w:w="51"/>
        <w:gridCol w:w="28"/>
        <w:gridCol w:w="35"/>
        <w:gridCol w:w="41"/>
        <w:gridCol w:w="154"/>
        <w:gridCol w:w="5"/>
        <w:gridCol w:w="29"/>
        <w:gridCol w:w="29"/>
        <w:gridCol w:w="38"/>
        <w:gridCol w:w="157"/>
        <w:gridCol w:w="34"/>
        <w:gridCol w:w="58"/>
        <w:gridCol w:w="9"/>
        <w:gridCol w:w="163"/>
        <w:gridCol w:w="30"/>
        <w:gridCol w:w="65"/>
        <w:gridCol w:w="39"/>
        <w:gridCol w:w="124"/>
        <w:gridCol w:w="30"/>
        <w:gridCol w:w="69"/>
        <w:gridCol w:w="39"/>
        <w:gridCol w:w="130"/>
        <w:gridCol w:w="20"/>
        <w:gridCol w:w="69"/>
        <w:gridCol w:w="169"/>
        <w:gridCol w:w="20"/>
        <w:gridCol w:w="69"/>
        <w:gridCol w:w="189"/>
        <w:gridCol w:w="69"/>
        <w:gridCol w:w="189"/>
        <w:gridCol w:w="69"/>
        <w:gridCol w:w="189"/>
        <w:gridCol w:w="15"/>
        <w:gridCol w:w="54"/>
        <w:gridCol w:w="88"/>
        <w:gridCol w:w="101"/>
        <w:gridCol w:w="15"/>
        <w:gridCol w:w="58"/>
        <w:gridCol w:w="10"/>
        <w:gridCol w:w="113"/>
        <w:gridCol w:w="62"/>
        <w:gridCol w:w="8"/>
        <w:gridCol w:w="62"/>
        <w:gridCol w:w="184"/>
        <w:gridCol w:w="1"/>
        <w:gridCol w:w="8"/>
        <w:gridCol w:w="2"/>
        <w:gridCol w:w="60"/>
        <w:gridCol w:w="122"/>
        <w:gridCol w:w="63"/>
        <w:gridCol w:w="6"/>
        <w:gridCol w:w="2"/>
        <w:gridCol w:w="247"/>
        <w:gridCol w:w="13"/>
        <w:gridCol w:w="111"/>
        <w:gridCol w:w="134"/>
        <w:gridCol w:w="13"/>
        <w:gridCol w:w="10"/>
        <w:gridCol w:w="53"/>
        <w:gridCol w:w="75"/>
        <w:gridCol w:w="107"/>
        <w:gridCol w:w="13"/>
        <w:gridCol w:w="12"/>
        <w:gridCol w:w="50"/>
        <w:gridCol w:w="82"/>
        <w:gridCol w:w="101"/>
        <w:gridCol w:w="15"/>
        <w:gridCol w:w="10"/>
        <w:gridCol w:w="50"/>
        <w:gridCol w:w="163"/>
        <w:gridCol w:w="20"/>
        <w:gridCol w:w="15"/>
        <w:gridCol w:w="52"/>
        <w:gridCol w:w="7"/>
        <w:gridCol w:w="184"/>
        <w:gridCol w:w="15"/>
        <w:gridCol w:w="6"/>
        <w:gridCol w:w="46"/>
        <w:gridCol w:w="6"/>
        <w:gridCol w:w="185"/>
        <w:gridCol w:w="15"/>
        <w:gridCol w:w="123"/>
        <w:gridCol w:w="27"/>
        <w:gridCol w:w="95"/>
        <w:gridCol w:w="46"/>
        <w:gridCol w:w="383"/>
      </w:tblGrid>
      <w:tr w:rsidR="00443CA0" w:rsidRPr="00443CA0" w14:paraId="718CEA6E" w14:textId="77777777" w:rsidTr="00443CA0">
        <w:trPr>
          <w:trHeight w:val="446"/>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46BD91BD"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DATOS GENERALES DEL PROPONENTE</w:t>
            </w:r>
          </w:p>
        </w:tc>
      </w:tr>
      <w:tr w:rsidR="00443CA0" w:rsidRPr="00443CA0" w14:paraId="1AA84DAB"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460A77F2" w14:textId="77777777" w:rsidR="00443CA0" w:rsidRPr="00443CA0" w:rsidRDefault="00443CA0" w:rsidP="00610D0F">
            <w:pPr>
              <w:rPr>
                <w:rFonts w:cs="Arial"/>
                <w:sz w:val="16"/>
                <w:szCs w:val="16"/>
                <w:lang w:val="es-BO"/>
              </w:rPr>
            </w:pPr>
          </w:p>
        </w:tc>
      </w:tr>
      <w:tr w:rsidR="00443CA0" w:rsidRPr="00443CA0" w14:paraId="25732D87"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45B848ED" w14:textId="77777777" w:rsidR="00443CA0" w:rsidRPr="00443CA0" w:rsidRDefault="00443CA0" w:rsidP="00610D0F">
            <w:pPr>
              <w:rPr>
                <w:rFonts w:cs="Arial"/>
                <w:sz w:val="16"/>
                <w:szCs w:val="16"/>
                <w:lang w:val="es-BO"/>
              </w:rPr>
            </w:pPr>
          </w:p>
        </w:tc>
        <w:tc>
          <w:tcPr>
            <w:tcW w:w="1065" w:type="pct"/>
            <w:gridSpan w:val="31"/>
            <w:vMerge w:val="restart"/>
            <w:tcBorders>
              <w:top w:val="nil"/>
              <w:right w:val="single" w:sz="2" w:space="0" w:color="auto"/>
            </w:tcBorders>
            <w:shd w:val="clear" w:color="auto" w:fill="auto"/>
            <w:vAlign w:val="center"/>
          </w:tcPr>
          <w:p w14:paraId="49D28197" w14:textId="77777777" w:rsidR="00443CA0" w:rsidRPr="00443CA0" w:rsidRDefault="00443CA0" w:rsidP="00610D0F">
            <w:pPr>
              <w:jc w:val="right"/>
              <w:rPr>
                <w:rFonts w:cs="Arial"/>
                <w:sz w:val="16"/>
                <w:szCs w:val="16"/>
                <w:lang w:val="es-BO"/>
              </w:rPr>
            </w:pPr>
            <w:r w:rsidRPr="00443CA0">
              <w:rPr>
                <w:rFonts w:cs="Arial"/>
                <w:bCs/>
                <w:sz w:val="16"/>
                <w:szCs w:val="16"/>
                <w:lang w:val="es-BO"/>
              </w:rPr>
              <w:t>Nombre del proponente o Razón Social</w:t>
            </w:r>
          </w:p>
        </w:tc>
        <w:tc>
          <w:tcPr>
            <w:tcW w:w="3525" w:type="pct"/>
            <w:gridSpan w:val="11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C2615D" w14:textId="77777777" w:rsidR="00443CA0" w:rsidRPr="00443CA0" w:rsidRDefault="00443CA0" w:rsidP="00610D0F">
            <w:pPr>
              <w:rPr>
                <w:rFonts w:cs="Arial"/>
                <w:sz w:val="16"/>
                <w:szCs w:val="16"/>
                <w:lang w:val="es-BO"/>
              </w:rPr>
            </w:pPr>
          </w:p>
        </w:tc>
        <w:tc>
          <w:tcPr>
            <w:tcW w:w="264" w:type="pct"/>
            <w:gridSpan w:val="4"/>
            <w:tcBorders>
              <w:top w:val="nil"/>
              <w:left w:val="single" w:sz="2" w:space="0" w:color="auto"/>
              <w:bottom w:val="nil"/>
              <w:right w:val="single" w:sz="12" w:space="0" w:color="auto"/>
            </w:tcBorders>
            <w:shd w:val="clear" w:color="auto" w:fill="auto"/>
            <w:vAlign w:val="center"/>
          </w:tcPr>
          <w:p w14:paraId="5B1DE8A7" w14:textId="77777777" w:rsidR="00443CA0" w:rsidRPr="00443CA0" w:rsidRDefault="00443CA0" w:rsidP="00610D0F">
            <w:pPr>
              <w:rPr>
                <w:rFonts w:cs="Arial"/>
                <w:sz w:val="16"/>
                <w:szCs w:val="16"/>
                <w:lang w:val="es-BO"/>
              </w:rPr>
            </w:pPr>
          </w:p>
        </w:tc>
      </w:tr>
      <w:tr w:rsidR="00443CA0" w:rsidRPr="00443CA0" w14:paraId="17D77017"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4EA66C3C" w14:textId="77777777" w:rsidR="00443CA0" w:rsidRPr="00443CA0" w:rsidRDefault="00443CA0" w:rsidP="00610D0F">
            <w:pPr>
              <w:rPr>
                <w:rFonts w:cs="Arial"/>
                <w:sz w:val="16"/>
                <w:szCs w:val="16"/>
                <w:lang w:val="es-BO"/>
              </w:rPr>
            </w:pPr>
          </w:p>
        </w:tc>
        <w:tc>
          <w:tcPr>
            <w:tcW w:w="1065" w:type="pct"/>
            <w:gridSpan w:val="31"/>
            <w:vMerge/>
            <w:tcBorders>
              <w:bottom w:val="nil"/>
              <w:right w:val="single" w:sz="2" w:space="0" w:color="auto"/>
            </w:tcBorders>
            <w:shd w:val="clear" w:color="auto" w:fill="auto"/>
            <w:vAlign w:val="center"/>
          </w:tcPr>
          <w:p w14:paraId="61930B9E" w14:textId="77777777" w:rsidR="00443CA0" w:rsidRPr="00443CA0" w:rsidRDefault="00443CA0" w:rsidP="00610D0F">
            <w:pPr>
              <w:rPr>
                <w:rFonts w:cs="Arial"/>
                <w:sz w:val="16"/>
                <w:szCs w:val="16"/>
                <w:lang w:val="es-BO"/>
              </w:rPr>
            </w:pPr>
          </w:p>
        </w:tc>
        <w:tc>
          <w:tcPr>
            <w:tcW w:w="3525" w:type="pct"/>
            <w:gridSpan w:val="110"/>
            <w:vMerge/>
            <w:tcBorders>
              <w:left w:val="single" w:sz="2" w:space="0" w:color="auto"/>
              <w:bottom w:val="single" w:sz="2" w:space="0" w:color="auto"/>
              <w:right w:val="single" w:sz="2" w:space="0" w:color="auto"/>
            </w:tcBorders>
            <w:shd w:val="clear" w:color="auto" w:fill="DBE5F1" w:themeFill="accent1" w:themeFillTint="33"/>
            <w:vAlign w:val="center"/>
          </w:tcPr>
          <w:p w14:paraId="613193B9" w14:textId="77777777" w:rsidR="00443CA0" w:rsidRPr="00443CA0" w:rsidRDefault="00443CA0" w:rsidP="00610D0F">
            <w:pPr>
              <w:rPr>
                <w:rFonts w:cs="Arial"/>
                <w:sz w:val="16"/>
                <w:szCs w:val="16"/>
                <w:lang w:val="es-BO"/>
              </w:rPr>
            </w:pPr>
          </w:p>
        </w:tc>
        <w:tc>
          <w:tcPr>
            <w:tcW w:w="264" w:type="pct"/>
            <w:gridSpan w:val="4"/>
            <w:tcBorders>
              <w:top w:val="nil"/>
              <w:left w:val="single" w:sz="2" w:space="0" w:color="auto"/>
              <w:bottom w:val="nil"/>
              <w:right w:val="single" w:sz="12" w:space="0" w:color="auto"/>
            </w:tcBorders>
            <w:shd w:val="clear" w:color="auto" w:fill="auto"/>
            <w:vAlign w:val="center"/>
          </w:tcPr>
          <w:p w14:paraId="45FD0C8E" w14:textId="77777777" w:rsidR="00443CA0" w:rsidRPr="00443CA0" w:rsidRDefault="00443CA0" w:rsidP="00610D0F">
            <w:pPr>
              <w:rPr>
                <w:rFonts w:cs="Arial"/>
                <w:sz w:val="16"/>
                <w:szCs w:val="16"/>
                <w:lang w:val="es-BO"/>
              </w:rPr>
            </w:pPr>
          </w:p>
        </w:tc>
      </w:tr>
      <w:tr w:rsidR="00443CA0" w:rsidRPr="00443CA0" w14:paraId="2DFCDFEB"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3EF3E74A" w14:textId="77777777" w:rsidR="00443CA0" w:rsidRPr="00443CA0" w:rsidRDefault="00443CA0" w:rsidP="00610D0F">
            <w:pPr>
              <w:rPr>
                <w:rFonts w:cs="Arial"/>
                <w:sz w:val="16"/>
                <w:szCs w:val="16"/>
                <w:lang w:val="es-BO"/>
              </w:rPr>
            </w:pPr>
          </w:p>
        </w:tc>
      </w:tr>
      <w:tr w:rsidR="00443CA0" w:rsidRPr="00443CA0" w14:paraId="48EBDE09"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592712A3" w14:textId="77777777" w:rsidR="00443CA0" w:rsidRPr="00443CA0" w:rsidRDefault="00443CA0" w:rsidP="00610D0F">
            <w:pPr>
              <w:rPr>
                <w:rFonts w:cs="Arial"/>
                <w:sz w:val="16"/>
                <w:szCs w:val="16"/>
                <w:lang w:val="es-BO"/>
              </w:rPr>
            </w:pPr>
          </w:p>
        </w:tc>
        <w:tc>
          <w:tcPr>
            <w:tcW w:w="1065" w:type="pct"/>
            <w:gridSpan w:val="31"/>
            <w:vMerge w:val="restart"/>
            <w:tcBorders>
              <w:top w:val="nil"/>
              <w:right w:val="single" w:sz="4" w:space="0" w:color="auto"/>
            </w:tcBorders>
            <w:shd w:val="clear" w:color="auto" w:fill="auto"/>
            <w:vAlign w:val="center"/>
          </w:tcPr>
          <w:p w14:paraId="4B02D001" w14:textId="77777777" w:rsidR="00443CA0" w:rsidRPr="00443CA0" w:rsidRDefault="00443CA0" w:rsidP="00610D0F">
            <w:pPr>
              <w:jc w:val="right"/>
              <w:rPr>
                <w:rFonts w:cs="Arial"/>
                <w:bCs/>
                <w:sz w:val="16"/>
                <w:szCs w:val="16"/>
                <w:lang w:val="es-BO"/>
              </w:rPr>
            </w:pPr>
            <w:r w:rsidRPr="00443CA0">
              <w:rPr>
                <w:rFonts w:cs="Arial"/>
                <w:bCs/>
                <w:sz w:val="16"/>
                <w:szCs w:val="16"/>
                <w:lang w:val="es-BO"/>
              </w:rPr>
              <w:t>Proponente</w:t>
            </w:r>
          </w:p>
        </w:tc>
        <w:tc>
          <w:tcPr>
            <w:tcW w:w="3525" w:type="pct"/>
            <w:gridSpan w:val="11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F29991" w14:textId="77777777" w:rsidR="00443CA0" w:rsidRPr="00443CA0" w:rsidRDefault="00443CA0" w:rsidP="00610D0F">
            <w:pPr>
              <w:jc w:val="both"/>
              <w:rPr>
                <w:rFonts w:cs="Arial"/>
                <w:b/>
                <w:i/>
                <w:sz w:val="16"/>
                <w:szCs w:val="16"/>
                <w:lang w:val="es-BO"/>
              </w:rPr>
            </w:pPr>
            <w:r w:rsidRPr="00443CA0">
              <w:rPr>
                <w:rFonts w:cs="Arial"/>
                <w:b/>
                <w:bCs/>
                <w:i/>
                <w:sz w:val="16"/>
                <w:szCs w:val="16"/>
                <w:lang w:val="es-BO"/>
              </w:rPr>
              <w:t>(Debe Señalar:</w:t>
            </w:r>
            <w:r w:rsidRPr="00443CA0">
              <w:rPr>
                <w:rFonts w:cs="Arial"/>
                <w:b/>
                <w:sz w:val="16"/>
                <w:szCs w:val="16"/>
                <w:lang w:val="es-BO"/>
              </w:rPr>
              <w:t xml:space="preserve"> </w:t>
            </w:r>
            <w:r w:rsidRPr="00443CA0">
              <w:rPr>
                <w:rFonts w:cs="Arial"/>
                <w:b/>
                <w:bCs/>
                <w:i/>
                <w:sz w:val="16"/>
                <w:szCs w:val="16"/>
                <w:lang w:val="es-BO"/>
              </w:rPr>
              <w:t>Empresa Nacional, Cooperativa o Asociación Civil Sin Fines De Lucro)</w:t>
            </w:r>
          </w:p>
        </w:tc>
        <w:tc>
          <w:tcPr>
            <w:tcW w:w="264" w:type="pct"/>
            <w:gridSpan w:val="4"/>
            <w:tcBorders>
              <w:top w:val="nil"/>
              <w:left w:val="single" w:sz="4" w:space="0" w:color="auto"/>
              <w:bottom w:val="nil"/>
              <w:right w:val="single" w:sz="12" w:space="0" w:color="auto"/>
            </w:tcBorders>
            <w:shd w:val="clear" w:color="auto" w:fill="auto"/>
            <w:vAlign w:val="center"/>
          </w:tcPr>
          <w:p w14:paraId="06FA3C67" w14:textId="77777777" w:rsidR="00443CA0" w:rsidRPr="00443CA0" w:rsidRDefault="00443CA0" w:rsidP="00610D0F">
            <w:pPr>
              <w:rPr>
                <w:rFonts w:cs="Arial"/>
                <w:sz w:val="16"/>
                <w:szCs w:val="16"/>
                <w:lang w:val="es-BO"/>
              </w:rPr>
            </w:pPr>
          </w:p>
        </w:tc>
      </w:tr>
      <w:tr w:rsidR="00443CA0" w:rsidRPr="00443CA0" w14:paraId="05FD7D10"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1BB1D5F7" w14:textId="77777777" w:rsidR="00443CA0" w:rsidRPr="00443CA0" w:rsidRDefault="00443CA0" w:rsidP="00610D0F">
            <w:pPr>
              <w:rPr>
                <w:rFonts w:cs="Arial"/>
                <w:sz w:val="16"/>
                <w:szCs w:val="16"/>
                <w:lang w:val="es-BO"/>
              </w:rPr>
            </w:pPr>
          </w:p>
        </w:tc>
        <w:tc>
          <w:tcPr>
            <w:tcW w:w="1065" w:type="pct"/>
            <w:gridSpan w:val="31"/>
            <w:vMerge/>
            <w:tcBorders>
              <w:bottom w:val="nil"/>
              <w:right w:val="single" w:sz="4" w:space="0" w:color="auto"/>
            </w:tcBorders>
            <w:shd w:val="clear" w:color="auto" w:fill="auto"/>
            <w:vAlign w:val="center"/>
          </w:tcPr>
          <w:p w14:paraId="106A1E47" w14:textId="77777777" w:rsidR="00443CA0" w:rsidRPr="00443CA0" w:rsidRDefault="00443CA0" w:rsidP="00610D0F">
            <w:pPr>
              <w:rPr>
                <w:rFonts w:cs="Arial"/>
                <w:sz w:val="16"/>
                <w:szCs w:val="16"/>
                <w:lang w:val="es-BO"/>
              </w:rPr>
            </w:pPr>
          </w:p>
        </w:tc>
        <w:tc>
          <w:tcPr>
            <w:tcW w:w="3525" w:type="pct"/>
            <w:gridSpan w:val="110"/>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85073" w14:textId="77777777" w:rsidR="00443CA0" w:rsidRPr="00443CA0" w:rsidRDefault="00443CA0" w:rsidP="00610D0F">
            <w:pPr>
              <w:rPr>
                <w:rFonts w:cs="Arial"/>
                <w:sz w:val="16"/>
                <w:szCs w:val="16"/>
                <w:lang w:val="es-BO"/>
              </w:rPr>
            </w:pPr>
          </w:p>
        </w:tc>
        <w:tc>
          <w:tcPr>
            <w:tcW w:w="264" w:type="pct"/>
            <w:gridSpan w:val="4"/>
            <w:tcBorders>
              <w:top w:val="nil"/>
              <w:left w:val="single" w:sz="4" w:space="0" w:color="auto"/>
              <w:bottom w:val="nil"/>
              <w:right w:val="single" w:sz="12" w:space="0" w:color="auto"/>
            </w:tcBorders>
            <w:shd w:val="clear" w:color="auto" w:fill="auto"/>
            <w:vAlign w:val="center"/>
          </w:tcPr>
          <w:p w14:paraId="09D330A2" w14:textId="77777777" w:rsidR="00443CA0" w:rsidRPr="00443CA0" w:rsidRDefault="00443CA0" w:rsidP="00610D0F">
            <w:pPr>
              <w:rPr>
                <w:rFonts w:cs="Arial"/>
                <w:sz w:val="16"/>
                <w:szCs w:val="16"/>
                <w:lang w:val="es-BO"/>
              </w:rPr>
            </w:pPr>
          </w:p>
        </w:tc>
      </w:tr>
      <w:tr w:rsidR="00443CA0" w:rsidRPr="00443CA0" w14:paraId="4ABC757E"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68B389DB" w14:textId="77777777" w:rsidR="00443CA0" w:rsidRPr="00443CA0" w:rsidRDefault="00443CA0" w:rsidP="00610D0F">
            <w:pPr>
              <w:rPr>
                <w:rFonts w:cs="Arial"/>
                <w:sz w:val="16"/>
                <w:szCs w:val="16"/>
                <w:lang w:val="es-BO"/>
              </w:rPr>
            </w:pPr>
          </w:p>
        </w:tc>
      </w:tr>
      <w:tr w:rsidR="00443CA0" w:rsidRPr="00443CA0" w14:paraId="76D8B112" w14:textId="77777777" w:rsidTr="00443CA0">
        <w:trPr>
          <w:trHeight w:val="262"/>
        </w:trPr>
        <w:tc>
          <w:tcPr>
            <w:tcW w:w="1211" w:type="pct"/>
            <w:gridSpan w:val="34"/>
            <w:tcBorders>
              <w:top w:val="nil"/>
              <w:left w:val="single" w:sz="12" w:space="0" w:color="auto"/>
              <w:right w:val="single" w:sz="4" w:space="0" w:color="000000" w:themeColor="text1"/>
            </w:tcBorders>
            <w:shd w:val="clear" w:color="auto" w:fill="auto"/>
            <w:noWrap/>
            <w:vAlign w:val="center"/>
          </w:tcPr>
          <w:p w14:paraId="3AF441EF" w14:textId="77777777" w:rsidR="00443CA0" w:rsidRPr="00443CA0" w:rsidRDefault="00443CA0" w:rsidP="00610D0F">
            <w:pPr>
              <w:jc w:val="right"/>
              <w:rPr>
                <w:rFonts w:cs="Arial"/>
                <w:bCs/>
                <w:sz w:val="16"/>
                <w:szCs w:val="16"/>
                <w:lang w:val="es-BO"/>
              </w:rPr>
            </w:pPr>
            <w:r w:rsidRPr="00443CA0">
              <w:rPr>
                <w:rFonts w:cs="Arial"/>
                <w:bCs/>
                <w:sz w:val="16"/>
                <w:szCs w:val="16"/>
                <w:lang w:val="es-BO"/>
              </w:rPr>
              <w:t>Tipo de Proponente</w:t>
            </w:r>
          </w:p>
          <w:p w14:paraId="47923B86" w14:textId="77777777" w:rsidR="00443CA0" w:rsidRPr="00443CA0" w:rsidRDefault="00443CA0" w:rsidP="00610D0F">
            <w:pPr>
              <w:jc w:val="right"/>
              <w:rPr>
                <w:rFonts w:cs="Arial"/>
                <w:sz w:val="16"/>
                <w:szCs w:val="16"/>
                <w:lang w:val="es-BO"/>
              </w:rPr>
            </w:pPr>
            <w:r w:rsidRPr="00443CA0">
              <w:rPr>
                <w:rFonts w:cs="Arial"/>
                <w:b/>
                <w:i/>
                <w:sz w:val="16"/>
                <w:szCs w:val="16"/>
                <w:lang w:val="es-BO"/>
              </w:rPr>
              <w:t>(Marcar sólo si cuenta con la certificación)</w:t>
            </w:r>
          </w:p>
        </w:tc>
        <w:tc>
          <w:tcPr>
            <w:tcW w:w="18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0026B61" w14:textId="77777777" w:rsidR="00443CA0" w:rsidRPr="00443CA0" w:rsidRDefault="00443CA0" w:rsidP="00610D0F">
            <w:pPr>
              <w:rPr>
                <w:rFonts w:cs="Arial"/>
                <w:sz w:val="16"/>
                <w:szCs w:val="16"/>
                <w:lang w:val="es-BO"/>
              </w:rPr>
            </w:pPr>
          </w:p>
        </w:tc>
        <w:tc>
          <w:tcPr>
            <w:tcW w:w="3601" w:type="pct"/>
            <w:gridSpan w:val="109"/>
            <w:tcBorders>
              <w:left w:val="single" w:sz="4" w:space="0" w:color="000000" w:themeColor="text1"/>
              <w:right w:val="single" w:sz="12" w:space="0" w:color="auto"/>
            </w:tcBorders>
            <w:shd w:val="clear" w:color="auto" w:fill="auto"/>
            <w:vAlign w:val="center"/>
          </w:tcPr>
          <w:p w14:paraId="07DE5111" w14:textId="77777777" w:rsidR="00443CA0" w:rsidRPr="00443CA0" w:rsidRDefault="00443CA0" w:rsidP="00610D0F">
            <w:pPr>
              <w:jc w:val="both"/>
              <w:rPr>
                <w:rFonts w:cs="Arial"/>
                <w:b/>
                <w:i/>
                <w:sz w:val="16"/>
                <w:szCs w:val="16"/>
                <w:lang w:val="es-BO"/>
              </w:rPr>
            </w:pPr>
            <w:proofErr w:type="spellStart"/>
            <w:r w:rsidRPr="00443CA0">
              <w:rPr>
                <w:rFonts w:cs="Arial"/>
                <w:sz w:val="16"/>
                <w:szCs w:val="16"/>
                <w:lang w:val="es-BO"/>
              </w:rPr>
              <w:t>MyPE</w:t>
            </w:r>
            <w:proofErr w:type="spellEnd"/>
            <w:r w:rsidRPr="00443CA0">
              <w:rPr>
                <w:rFonts w:cs="Arial"/>
                <w:sz w:val="16"/>
                <w:szCs w:val="16"/>
                <w:highlight w:val="green"/>
                <w:lang w:val="es-BO"/>
              </w:rPr>
              <w:t xml:space="preserve"> </w:t>
            </w:r>
          </w:p>
        </w:tc>
      </w:tr>
      <w:tr w:rsidR="00443CA0" w:rsidRPr="00443CA0" w14:paraId="1B3ECE9F"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720DECB5" w14:textId="77777777" w:rsidR="00443CA0" w:rsidRPr="00443CA0" w:rsidRDefault="00443CA0" w:rsidP="00610D0F">
            <w:pPr>
              <w:rPr>
                <w:rFonts w:cs="Arial"/>
                <w:sz w:val="16"/>
                <w:szCs w:val="16"/>
                <w:lang w:val="es-BO"/>
              </w:rPr>
            </w:pPr>
          </w:p>
        </w:tc>
      </w:tr>
      <w:tr w:rsidR="006467EA" w:rsidRPr="00443CA0" w14:paraId="47F2E7F9"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53896EC5" w14:textId="77777777" w:rsidR="00443CA0" w:rsidRPr="00443CA0" w:rsidRDefault="00443CA0" w:rsidP="00610D0F">
            <w:pPr>
              <w:rPr>
                <w:rFonts w:cs="Arial"/>
                <w:sz w:val="16"/>
                <w:szCs w:val="16"/>
                <w:lang w:val="es-BO"/>
              </w:rPr>
            </w:pPr>
          </w:p>
        </w:tc>
        <w:tc>
          <w:tcPr>
            <w:tcW w:w="151" w:type="pct"/>
            <w:gridSpan w:val="3"/>
            <w:tcBorders>
              <w:top w:val="nil"/>
              <w:bottom w:val="nil"/>
            </w:tcBorders>
            <w:shd w:val="clear" w:color="auto" w:fill="auto"/>
            <w:vAlign w:val="center"/>
          </w:tcPr>
          <w:p w14:paraId="5A6B6092" w14:textId="77777777" w:rsidR="00443CA0" w:rsidRPr="00443CA0" w:rsidRDefault="00443CA0" w:rsidP="00610D0F">
            <w:pPr>
              <w:rPr>
                <w:rFonts w:cs="Arial"/>
                <w:sz w:val="16"/>
                <w:szCs w:val="16"/>
                <w:lang w:val="es-BO"/>
              </w:rPr>
            </w:pPr>
          </w:p>
        </w:tc>
        <w:tc>
          <w:tcPr>
            <w:tcW w:w="128" w:type="pct"/>
            <w:gridSpan w:val="4"/>
            <w:tcBorders>
              <w:top w:val="nil"/>
              <w:bottom w:val="nil"/>
            </w:tcBorders>
            <w:shd w:val="clear" w:color="auto" w:fill="auto"/>
            <w:vAlign w:val="center"/>
          </w:tcPr>
          <w:p w14:paraId="6464952E" w14:textId="77777777" w:rsidR="00443CA0" w:rsidRPr="00443CA0" w:rsidRDefault="00443CA0" w:rsidP="00610D0F">
            <w:pPr>
              <w:rPr>
                <w:rFonts w:cs="Arial"/>
                <w:sz w:val="16"/>
                <w:szCs w:val="16"/>
                <w:lang w:val="es-BO"/>
              </w:rPr>
            </w:pPr>
          </w:p>
        </w:tc>
        <w:tc>
          <w:tcPr>
            <w:tcW w:w="123" w:type="pct"/>
            <w:gridSpan w:val="3"/>
            <w:tcBorders>
              <w:top w:val="nil"/>
              <w:bottom w:val="nil"/>
            </w:tcBorders>
            <w:shd w:val="clear" w:color="auto" w:fill="auto"/>
            <w:vAlign w:val="center"/>
          </w:tcPr>
          <w:p w14:paraId="01BC053E" w14:textId="77777777" w:rsidR="00443CA0" w:rsidRPr="00443CA0" w:rsidRDefault="00443CA0" w:rsidP="00610D0F">
            <w:pPr>
              <w:rPr>
                <w:rFonts w:cs="Arial"/>
                <w:sz w:val="16"/>
                <w:szCs w:val="16"/>
                <w:lang w:val="es-BO"/>
              </w:rPr>
            </w:pPr>
          </w:p>
        </w:tc>
        <w:tc>
          <w:tcPr>
            <w:tcW w:w="127" w:type="pct"/>
            <w:gridSpan w:val="5"/>
            <w:tcBorders>
              <w:top w:val="nil"/>
              <w:bottom w:val="nil"/>
            </w:tcBorders>
            <w:shd w:val="clear" w:color="auto" w:fill="auto"/>
            <w:vAlign w:val="center"/>
          </w:tcPr>
          <w:p w14:paraId="2521D4D8" w14:textId="77777777" w:rsidR="00443CA0" w:rsidRPr="00443CA0" w:rsidRDefault="00443CA0" w:rsidP="00610D0F">
            <w:pPr>
              <w:rPr>
                <w:rFonts w:cs="Arial"/>
                <w:sz w:val="16"/>
                <w:szCs w:val="16"/>
                <w:lang w:val="es-BO"/>
              </w:rPr>
            </w:pPr>
          </w:p>
        </w:tc>
        <w:tc>
          <w:tcPr>
            <w:tcW w:w="123" w:type="pct"/>
            <w:gridSpan w:val="4"/>
            <w:tcBorders>
              <w:top w:val="nil"/>
              <w:bottom w:val="nil"/>
            </w:tcBorders>
            <w:shd w:val="clear" w:color="auto" w:fill="auto"/>
            <w:vAlign w:val="center"/>
          </w:tcPr>
          <w:p w14:paraId="1DEF3A97" w14:textId="77777777" w:rsidR="00443CA0" w:rsidRPr="00443CA0" w:rsidRDefault="00443CA0" w:rsidP="00610D0F">
            <w:pPr>
              <w:rPr>
                <w:rFonts w:cs="Arial"/>
                <w:sz w:val="16"/>
                <w:szCs w:val="16"/>
                <w:lang w:val="es-BO"/>
              </w:rPr>
            </w:pPr>
          </w:p>
        </w:tc>
        <w:tc>
          <w:tcPr>
            <w:tcW w:w="129" w:type="pct"/>
            <w:gridSpan w:val="4"/>
            <w:tcBorders>
              <w:top w:val="nil"/>
              <w:bottom w:val="nil"/>
            </w:tcBorders>
            <w:shd w:val="clear" w:color="auto" w:fill="auto"/>
            <w:vAlign w:val="center"/>
          </w:tcPr>
          <w:p w14:paraId="7DA76E58" w14:textId="77777777" w:rsidR="00443CA0" w:rsidRPr="00443CA0" w:rsidRDefault="00443CA0" w:rsidP="00610D0F">
            <w:pPr>
              <w:rPr>
                <w:rFonts w:cs="Arial"/>
                <w:sz w:val="16"/>
                <w:szCs w:val="16"/>
                <w:lang w:val="es-BO"/>
              </w:rPr>
            </w:pPr>
          </w:p>
        </w:tc>
        <w:tc>
          <w:tcPr>
            <w:tcW w:w="125" w:type="pct"/>
            <w:gridSpan w:val="4"/>
            <w:tcBorders>
              <w:top w:val="nil"/>
              <w:bottom w:val="nil"/>
            </w:tcBorders>
            <w:shd w:val="clear" w:color="auto" w:fill="auto"/>
            <w:vAlign w:val="center"/>
          </w:tcPr>
          <w:p w14:paraId="1B412EB7" w14:textId="77777777" w:rsidR="00443CA0" w:rsidRPr="00443CA0" w:rsidRDefault="00443CA0" w:rsidP="00610D0F">
            <w:pPr>
              <w:rPr>
                <w:rFonts w:cs="Arial"/>
                <w:sz w:val="16"/>
                <w:szCs w:val="16"/>
                <w:lang w:val="es-BO"/>
              </w:rPr>
            </w:pPr>
          </w:p>
        </w:tc>
        <w:tc>
          <w:tcPr>
            <w:tcW w:w="159" w:type="pct"/>
            <w:gridSpan w:val="4"/>
            <w:tcBorders>
              <w:top w:val="nil"/>
              <w:bottom w:val="nil"/>
            </w:tcBorders>
            <w:shd w:val="clear" w:color="auto" w:fill="auto"/>
            <w:vAlign w:val="center"/>
          </w:tcPr>
          <w:p w14:paraId="2EA9E8FD" w14:textId="77777777" w:rsidR="00443CA0" w:rsidRPr="00443CA0" w:rsidRDefault="00443CA0" w:rsidP="00610D0F">
            <w:pPr>
              <w:rPr>
                <w:rFonts w:cs="Arial"/>
                <w:sz w:val="16"/>
                <w:szCs w:val="16"/>
                <w:lang w:val="es-BO"/>
              </w:rPr>
            </w:pPr>
          </w:p>
        </w:tc>
        <w:tc>
          <w:tcPr>
            <w:tcW w:w="790" w:type="pct"/>
            <w:gridSpan w:val="23"/>
            <w:tcBorders>
              <w:top w:val="nil"/>
              <w:bottom w:val="single" w:sz="4" w:space="0" w:color="auto"/>
            </w:tcBorders>
            <w:shd w:val="clear" w:color="auto" w:fill="auto"/>
            <w:vAlign w:val="center"/>
          </w:tcPr>
          <w:p w14:paraId="475C08D4" w14:textId="77777777" w:rsidR="00443CA0" w:rsidRPr="00443CA0" w:rsidRDefault="00443CA0" w:rsidP="00610D0F">
            <w:pPr>
              <w:jc w:val="center"/>
              <w:rPr>
                <w:rFonts w:cs="Arial"/>
                <w:sz w:val="16"/>
                <w:szCs w:val="16"/>
                <w:lang w:val="es-BO"/>
              </w:rPr>
            </w:pPr>
            <w:r w:rsidRPr="00443CA0">
              <w:rPr>
                <w:rFonts w:cs="Arial"/>
                <w:i/>
                <w:iCs/>
                <w:sz w:val="16"/>
                <w:szCs w:val="16"/>
                <w:lang w:val="es-BO"/>
              </w:rPr>
              <w:t>País</w:t>
            </w:r>
          </w:p>
        </w:tc>
        <w:tc>
          <w:tcPr>
            <w:tcW w:w="123" w:type="pct"/>
            <w:gridSpan w:val="4"/>
            <w:tcBorders>
              <w:top w:val="nil"/>
              <w:bottom w:val="nil"/>
            </w:tcBorders>
            <w:shd w:val="clear" w:color="auto" w:fill="auto"/>
            <w:vAlign w:val="center"/>
          </w:tcPr>
          <w:p w14:paraId="30CB7B78" w14:textId="77777777" w:rsidR="00443CA0" w:rsidRPr="00443CA0" w:rsidRDefault="00443CA0" w:rsidP="00610D0F">
            <w:pPr>
              <w:jc w:val="center"/>
              <w:rPr>
                <w:rFonts w:cs="Arial"/>
                <w:sz w:val="16"/>
                <w:szCs w:val="16"/>
                <w:lang w:val="es-BO"/>
              </w:rPr>
            </w:pPr>
          </w:p>
        </w:tc>
        <w:tc>
          <w:tcPr>
            <w:tcW w:w="860" w:type="pct"/>
            <w:gridSpan w:val="28"/>
            <w:tcBorders>
              <w:top w:val="nil"/>
              <w:bottom w:val="single" w:sz="2" w:space="0" w:color="auto"/>
            </w:tcBorders>
            <w:shd w:val="clear" w:color="auto" w:fill="auto"/>
            <w:vAlign w:val="center"/>
          </w:tcPr>
          <w:p w14:paraId="094C64E4" w14:textId="77777777" w:rsidR="00443CA0" w:rsidRPr="00443CA0" w:rsidRDefault="00443CA0" w:rsidP="00610D0F">
            <w:pPr>
              <w:jc w:val="center"/>
              <w:rPr>
                <w:rFonts w:cs="Arial"/>
                <w:sz w:val="16"/>
                <w:szCs w:val="16"/>
                <w:lang w:val="es-BO"/>
              </w:rPr>
            </w:pPr>
            <w:r w:rsidRPr="00443CA0">
              <w:rPr>
                <w:rFonts w:cs="Arial"/>
                <w:i/>
                <w:iCs/>
                <w:sz w:val="16"/>
                <w:szCs w:val="16"/>
                <w:lang w:val="es-BO"/>
              </w:rPr>
              <w:t>Ciudad</w:t>
            </w:r>
          </w:p>
        </w:tc>
        <w:tc>
          <w:tcPr>
            <w:tcW w:w="123" w:type="pct"/>
            <w:gridSpan w:val="2"/>
            <w:tcBorders>
              <w:top w:val="nil"/>
              <w:bottom w:val="nil"/>
            </w:tcBorders>
            <w:shd w:val="clear" w:color="auto" w:fill="auto"/>
            <w:vAlign w:val="center"/>
          </w:tcPr>
          <w:p w14:paraId="52C73E71" w14:textId="77777777" w:rsidR="00443CA0" w:rsidRPr="00443CA0" w:rsidRDefault="00443CA0" w:rsidP="00610D0F">
            <w:pPr>
              <w:jc w:val="center"/>
              <w:rPr>
                <w:rFonts w:cs="Arial"/>
                <w:sz w:val="16"/>
                <w:szCs w:val="16"/>
                <w:lang w:val="es-BO"/>
              </w:rPr>
            </w:pPr>
          </w:p>
        </w:tc>
        <w:tc>
          <w:tcPr>
            <w:tcW w:w="1629" w:type="pct"/>
            <w:gridSpan w:val="53"/>
            <w:tcBorders>
              <w:top w:val="nil"/>
              <w:bottom w:val="single" w:sz="2" w:space="0" w:color="auto"/>
            </w:tcBorders>
            <w:shd w:val="clear" w:color="auto" w:fill="auto"/>
            <w:vAlign w:val="center"/>
          </w:tcPr>
          <w:p w14:paraId="40B3570F" w14:textId="77777777" w:rsidR="00443CA0" w:rsidRPr="00443CA0" w:rsidRDefault="00443CA0" w:rsidP="00610D0F">
            <w:pPr>
              <w:jc w:val="center"/>
              <w:rPr>
                <w:rFonts w:cs="Arial"/>
                <w:sz w:val="16"/>
                <w:szCs w:val="16"/>
                <w:lang w:val="es-BO"/>
              </w:rPr>
            </w:pPr>
            <w:r w:rsidRPr="00443CA0">
              <w:rPr>
                <w:rFonts w:cs="Arial"/>
                <w:i/>
                <w:iCs/>
                <w:sz w:val="16"/>
                <w:szCs w:val="16"/>
                <w:lang w:val="es-BO"/>
              </w:rPr>
              <w:t>Dirección</w:t>
            </w:r>
          </w:p>
        </w:tc>
        <w:tc>
          <w:tcPr>
            <w:tcW w:w="264" w:type="pct"/>
            <w:gridSpan w:val="4"/>
            <w:tcBorders>
              <w:top w:val="nil"/>
              <w:bottom w:val="nil"/>
              <w:right w:val="single" w:sz="12" w:space="0" w:color="auto"/>
            </w:tcBorders>
            <w:shd w:val="clear" w:color="auto" w:fill="auto"/>
            <w:vAlign w:val="center"/>
          </w:tcPr>
          <w:p w14:paraId="3B1FA467" w14:textId="77777777" w:rsidR="00443CA0" w:rsidRPr="00443CA0" w:rsidRDefault="00443CA0" w:rsidP="00610D0F">
            <w:pPr>
              <w:rPr>
                <w:rFonts w:cs="Arial"/>
                <w:sz w:val="16"/>
                <w:szCs w:val="16"/>
                <w:lang w:val="es-BO"/>
              </w:rPr>
            </w:pPr>
          </w:p>
        </w:tc>
      </w:tr>
      <w:tr w:rsidR="00443CA0" w:rsidRPr="00443CA0" w14:paraId="3030C5E3"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4CBA0C28" w14:textId="77777777" w:rsidR="00443CA0" w:rsidRPr="00443CA0" w:rsidRDefault="00443CA0" w:rsidP="00610D0F">
            <w:pPr>
              <w:rPr>
                <w:rFonts w:cs="Arial"/>
                <w:sz w:val="16"/>
                <w:szCs w:val="16"/>
                <w:lang w:val="es-BO"/>
              </w:rPr>
            </w:pPr>
          </w:p>
        </w:tc>
        <w:tc>
          <w:tcPr>
            <w:tcW w:w="1065" w:type="pct"/>
            <w:gridSpan w:val="31"/>
            <w:tcBorders>
              <w:top w:val="nil"/>
              <w:bottom w:val="nil"/>
              <w:right w:val="single" w:sz="4" w:space="0" w:color="auto"/>
            </w:tcBorders>
            <w:shd w:val="clear" w:color="auto" w:fill="auto"/>
            <w:vAlign w:val="center"/>
          </w:tcPr>
          <w:p w14:paraId="18712610" w14:textId="77777777" w:rsidR="00443CA0" w:rsidRPr="00443CA0" w:rsidRDefault="00443CA0" w:rsidP="00610D0F">
            <w:pPr>
              <w:jc w:val="right"/>
              <w:rPr>
                <w:rFonts w:cs="Arial"/>
                <w:sz w:val="16"/>
                <w:szCs w:val="16"/>
                <w:lang w:val="es-BO"/>
              </w:rPr>
            </w:pPr>
            <w:r w:rsidRPr="00443CA0">
              <w:rPr>
                <w:rFonts w:cs="Arial"/>
                <w:bCs/>
                <w:sz w:val="16"/>
                <w:szCs w:val="16"/>
                <w:lang w:val="es-BO"/>
              </w:rPr>
              <w:t>Domicilio Principal</w:t>
            </w:r>
          </w:p>
        </w:tc>
        <w:tc>
          <w:tcPr>
            <w:tcW w:w="790"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CDEAE2" w14:textId="77777777" w:rsidR="00443CA0" w:rsidRPr="00443CA0" w:rsidRDefault="00443CA0" w:rsidP="00610D0F">
            <w:pPr>
              <w:jc w:val="center"/>
              <w:rPr>
                <w:rFonts w:cs="Arial"/>
                <w:sz w:val="16"/>
                <w:szCs w:val="16"/>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1B8CD59" w14:textId="77777777" w:rsidR="00443CA0" w:rsidRPr="00443CA0" w:rsidRDefault="00443CA0" w:rsidP="00610D0F">
            <w:pPr>
              <w:jc w:val="center"/>
              <w:rPr>
                <w:rFonts w:cs="Arial"/>
                <w:sz w:val="16"/>
                <w:szCs w:val="16"/>
                <w:lang w:val="es-BO"/>
              </w:rPr>
            </w:pPr>
          </w:p>
        </w:tc>
        <w:tc>
          <w:tcPr>
            <w:tcW w:w="860"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AAA2BA" w14:textId="77777777" w:rsidR="00443CA0" w:rsidRPr="00443CA0" w:rsidRDefault="00443CA0" w:rsidP="00610D0F">
            <w:pPr>
              <w:jc w:val="center"/>
              <w:rPr>
                <w:rFonts w:cs="Arial"/>
                <w:sz w:val="16"/>
                <w:szCs w:val="16"/>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523199C7" w14:textId="77777777" w:rsidR="00443CA0" w:rsidRPr="00443CA0" w:rsidRDefault="00443CA0" w:rsidP="00610D0F">
            <w:pPr>
              <w:jc w:val="center"/>
              <w:rPr>
                <w:rFonts w:cs="Arial"/>
                <w:sz w:val="16"/>
                <w:szCs w:val="16"/>
                <w:lang w:val="es-BO"/>
              </w:rPr>
            </w:pPr>
          </w:p>
        </w:tc>
        <w:tc>
          <w:tcPr>
            <w:tcW w:w="1629" w:type="pct"/>
            <w:gridSpan w:val="5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E549D3" w14:textId="77777777" w:rsidR="00443CA0" w:rsidRPr="00443CA0" w:rsidRDefault="00443CA0" w:rsidP="00610D0F">
            <w:pPr>
              <w:jc w:val="center"/>
              <w:rPr>
                <w:rFonts w:cs="Arial"/>
                <w:sz w:val="16"/>
                <w:szCs w:val="16"/>
                <w:lang w:val="es-BO"/>
              </w:rPr>
            </w:pPr>
          </w:p>
        </w:tc>
        <w:tc>
          <w:tcPr>
            <w:tcW w:w="264" w:type="pct"/>
            <w:gridSpan w:val="4"/>
            <w:tcBorders>
              <w:top w:val="nil"/>
              <w:left w:val="single" w:sz="2" w:space="0" w:color="auto"/>
              <w:bottom w:val="nil"/>
              <w:right w:val="single" w:sz="12" w:space="0" w:color="auto"/>
            </w:tcBorders>
            <w:shd w:val="clear" w:color="auto" w:fill="auto"/>
            <w:vAlign w:val="center"/>
          </w:tcPr>
          <w:p w14:paraId="1E4DF806" w14:textId="77777777" w:rsidR="00443CA0" w:rsidRPr="00443CA0" w:rsidRDefault="00443CA0" w:rsidP="00610D0F">
            <w:pPr>
              <w:rPr>
                <w:rFonts w:cs="Arial"/>
                <w:sz w:val="16"/>
                <w:szCs w:val="16"/>
                <w:lang w:val="es-BO"/>
              </w:rPr>
            </w:pPr>
          </w:p>
        </w:tc>
      </w:tr>
      <w:tr w:rsidR="00443CA0" w:rsidRPr="00443CA0" w14:paraId="41D4C042"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5A2468C9" w14:textId="77777777" w:rsidR="00443CA0" w:rsidRPr="00443CA0" w:rsidRDefault="00443CA0" w:rsidP="00610D0F">
            <w:pPr>
              <w:rPr>
                <w:rFonts w:cs="Arial"/>
                <w:sz w:val="16"/>
                <w:szCs w:val="16"/>
                <w:lang w:val="es-BO"/>
              </w:rPr>
            </w:pPr>
          </w:p>
        </w:tc>
      </w:tr>
      <w:tr w:rsidR="00443CA0" w:rsidRPr="00443CA0" w14:paraId="6D00FB85"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19E08AA2" w14:textId="77777777" w:rsidR="00443CA0" w:rsidRPr="00443CA0" w:rsidRDefault="00443CA0" w:rsidP="00610D0F">
            <w:pPr>
              <w:rPr>
                <w:rFonts w:cs="Arial"/>
                <w:sz w:val="16"/>
                <w:szCs w:val="16"/>
                <w:lang w:val="es-BO"/>
              </w:rPr>
            </w:pPr>
          </w:p>
        </w:tc>
        <w:tc>
          <w:tcPr>
            <w:tcW w:w="151" w:type="pct"/>
            <w:gridSpan w:val="3"/>
            <w:tcBorders>
              <w:top w:val="nil"/>
              <w:bottom w:val="nil"/>
            </w:tcBorders>
            <w:shd w:val="clear" w:color="auto" w:fill="auto"/>
            <w:vAlign w:val="center"/>
          </w:tcPr>
          <w:p w14:paraId="5633167B" w14:textId="77777777" w:rsidR="00443CA0" w:rsidRPr="00443CA0" w:rsidRDefault="00443CA0" w:rsidP="00610D0F">
            <w:pPr>
              <w:rPr>
                <w:rFonts w:cs="Arial"/>
                <w:sz w:val="16"/>
                <w:szCs w:val="16"/>
                <w:lang w:val="es-BO"/>
              </w:rPr>
            </w:pPr>
          </w:p>
        </w:tc>
        <w:tc>
          <w:tcPr>
            <w:tcW w:w="914" w:type="pct"/>
            <w:gridSpan w:val="28"/>
            <w:tcBorders>
              <w:top w:val="nil"/>
              <w:bottom w:val="nil"/>
              <w:right w:val="single" w:sz="2" w:space="0" w:color="auto"/>
            </w:tcBorders>
            <w:shd w:val="clear" w:color="auto" w:fill="auto"/>
            <w:vAlign w:val="center"/>
          </w:tcPr>
          <w:p w14:paraId="00F25E47" w14:textId="77777777" w:rsidR="00443CA0" w:rsidRPr="00443CA0" w:rsidRDefault="00443CA0" w:rsidP="00610D0F">
            <w:pPr>
              <w:jc w:val="right"/>
              <w:rPr>
                <w:rFonts w:cs="Arial"/>
                <w:sz w:val="16"/>
                <w:szCs w:val="16"/>
                <w:lang w:val="es-BO"/>
              </w:rPr>
            </w:pPr>
            <w:r w:rsidRPr="00443CA0">
              <w:rPr>
                <w:rFonts w:cs="Arial"/>
                <w:bCs/>
                <w:sz w:val="16"/>
                <w:szCs w:val="16"/>
                <w:lang w:val="es-BO"/>
              </w:rPr>
              <w:t>Teléfono</w:t>
            </w:r>
          </w:p>
        </w:tc>
        <w:tc>
          <w:tcPr>
            <w:tcW w:w="790"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178B5A" w14:textId="77777777" w:rsidR="00443CA0" w:rsidRPr="00443CA0" w:rsidRDefault="00443CA0" w:rsidP="00610D0F">
            <w:pPr>
              <w:rPr>
                <w:rFonts w:cs="Arial"/>
                <w:sz w:val="16"/>
                <w:szCs w:val="16"/>
                <w:lang w:val="es-BO"/>
              </w:rPr>
            </w:pPr>
          </w:p>
        </w:tc>
        <w:tc>
          <w:tcPr>
            <w:tcW w:w="123" w:type="pct"/>
            <w:gridSpan w:val="4"/>
            <w:tcBorders>
              <w:top w:val="nil"/>
              <w:left w:val="single" w:sz="2" w:space="0" w:color="auto"/>
              <w:bottom w:val="nil"/>
            </w:tcBorders>
            <w:shd w:val="clear" w:color="auto" w:fill="auto"/>
            <w:vAlign w:val="center"/>
          </w:tcPr>
          <w:p w14:paraId="3B49F96D" w14:textId="77777777" w:rsidR="00443CA0" w:rsidRPr="00443CA0" w:rsidRDefault="00443CA0" w:rsidP="00610D0F">
            <w:pPr>
              <w:rPr>
                <w:rFonts w:cs="Arial"/>
                <w:sz w:val="16"/>
                <w:szCs w:val="16"/>
                <w:lang w:val="es-BO"/>
              </w:rPr>
            </w:pPr>
          </w:p>
        </w:tc>
        <w:tc>
          <w:tcPr>
            <w:tcW w:w="1565" w:type="pct"/>
            <w:gridSpan w:val="45"/>
            <w:tcBorders>
              <w:top w:val="nil"/>
              <w:bottom w:val="nil"/>
              <w:right w:val="single" w:sz="2" w:space="0" w:color="auto"/>
            </w:tcBorders>
            <w:shd w:val="clear" w:color="auto" w:fill="auto"/>
            <w:vAlign w:val="center"/>
          </w:tcPr>
          <w:p w14:paraId="1FF2A809" w14:textId="77777777" w:rsidR="00443CA0" w:rsidRPr="00443CA0" w:rsidRDefault="00443CA0" w:rsidP="00610D0F">
            <w:pPr>
              <w:jc w:val="right"/>
              <w:rPr>
                <w:rFonts w:cs="Arial"/>
                <w:sz w:val="16"/>
                <w:szCs w:val="16"/>
                <w:lang w:val="es-BO"/>
              </w:rPr>
            </w:pPr>
            <w:r w:rsidRPr="00443CA0">
              <w:rPr>
                <w:rFonts w:cs="Arial"/>
                <w:bCs/>
                <w:sz w:val="16"/>
                <w:szCs w:val="16"/>
                <w:lang w:val="es-BO"/>
              </w:rPr>
              <w:t>Número de Identificación Tributaria</w:t>
            </w:r>
          </w:p>
        </w:tc>
        <w:tc>
          <w:tcPr>
            <w:tcW w:w="1047"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B252827" w14:textId="77777777" w:rsidR="00443CA0" w:rsidRPr="00443CA0" w:rsidRDefault="00443CA0" w:rsidP="00610D0F">
            <w:pPr>
              <w:rPr>
                <w:rFonts w:cs="Arial"/>
                <w:sz w:val="16"/>
                <w:szCs w:val="16"/>
                <w:lang w:val="es-BO"/>
              </w:rPr>
            </w:pPr>
          </w:p>
        </w:tc>
        <w:tc>
          <w:tcPr>
            <w:tcW w:w="264" w:type="pct"/>
            <w:gridSpan w:val="4"/>
            <w:tcBorders>
              <w:top w:val="nil"/>
              <w:left w:val="single" w:sz="2" w:space="0" w:color="auto"/>
              <w:bottom w:val="nil"/>
              <w:right w:val="single" w:sz="12" w:space="0" w:color="auto"/>
            </w:tcBorders>
            <w:shd w:val="clear" w:color="auto" w:fill="auto"/>
            <w:vAlign w:val="center"/>
          </w:tcPr>
          <w:p w14:paraId="1B823391" w14:textId="77777777" w:rsidR="00443CA0" w:rsidRPr="00443CA0" w:rsidRDefault="00443CA0" w:rsidP="00610D0F">
            <w:pPr>
              <w:rPr>
                <w:rFonts w:cs="Arial"/>
                <w:sz w:val="16"/>
                <w:szCs w:val="16"/>
                <w:lang w:val="es-BO"/>
              </w:rPr>
            </w:pPr>
          </w:p>
        </w:tc>
      </w:tr>
      <w:tr w:rsidR="006467EA" w:rsidRPr="00443CA0" w14:paraId="33FE97F1"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59BDFFD9" w14:textId="77777777" w:rsidR="00443CA0" w:rsidRPr="00443CA0" w:rsidRDefault="00443CA0" w:rsidP="00610D0F">
            <w:pPr>
              <w:rPr>
                <w:rFonts w:cs="Arial"/>
                <w:sz w:val="16"/>
                <w:szCs w:val="16"/>
                <w:lang w:val="es-BO"/>
              </w:rPr>
            </w:pPr>
          </w:p>
        </w:tc>
        <w:tc>
          <w:tcPr>
            <w:tcW w:w="151" w:type="pct"/>
            <w:gridSpan w:val="3"/>
            <w:tcBorders>
              <w:top w:val="nil"/>
              <w:bottom w:val="nil"/>
            </w:tcBorders>
            <w:shd w:val="clear" w:color="auto" w:fill="auto"/>
            <w:vAlign w:val="center"/>
          </w:tcPr>
          <w:p w14:paraId="690CFC46" w14:textId="77777777" w:rsidR="00443CA0" w:rsidRPr="00443CA0" w:rsidRDefault="00443CA0" w:rsidP="00610D0F">
            <w:pPr>
              <w:rPr>
                <w:rFonts w:cs="Arial"/>
                <w:sz w:val="16"/>
                <w:szCs w:val="16"/>
                <w:lang w:val="es-BO"/>
              </w:rPr>
            </w:pPr>
          </w:p>
        </w:tc>
        <w:tc>
          <w:tcPr>
            <w:tcW w:w="128" w:type="pct"/>
            <w:gridSpan w:val="4"/>
            <w:tcBorders>
              <w:top w:val="nil"/>
              <w:bottom w:val="nil"/>
            </w:tcBorders>
            <w:shd w:val="clear" w:color="auto" w:fill="auto"/>
            <w:vAlign w:val="center"/>
          </w:tcPr>
          <w:p w14:paraId="3236FE78" w14:textId="77777777" w:rsidR="00443CA0" w:rsidRPr="00443CA0" w:rsidRDefault="00443CA0" w:rsidP="00610D0F">
            <w:pPr>
              <w:rPr>
                <w:rFonts w:cs="Arial"/>
                <w:sz w:val="16"/>
                <w:szCs w:val="16"/>
                <w:lang w:val="es-BO"/>
              </w:rPr>
            </w:pPr>
          </w:p>
        </w:tc>
        <w:tc>
          <w:tcPr>
            <w:tcW w:w="123" w:type="pct"/>
            <w:gridSpan w:val="3"/>
            <w:tcBorders>
              <w:top w:val="nil"/>
              <w:bottom w:val="nil"/>
            </w:tcBorders>
            <w:shd w:val="clear" w:color="auto" w:fill="auto"/>
            <w:vAlign w:val="center"/>
          </w:tcPr>
          <w:p w14:paraId="02CD10CC" w14:textId="77777777" w:rsidR="00443CA0" w:rsidRPr="00443CA0" w:rsidRDefault="00443CA0" w:rsidP="00610D0F">
            <w:pPr>
              <w:rPr>
                <w:rFonts w:cs="Arial"/>
                <w:sz w:val="16"/>
                <w:szCs w:val="16"/>
                <w:lang w:val="es-BO"/>
              </w:rPr>
            </w:pPr>
          </w:p>
        </w:tc>
        <w:tc>
          <w:tcPr>
            <w:tcW w:w="127" w:type="pct"/>
            <w:gridSpan w:val="5"/>
            <w:tcBorders>
              <w:top w:val="nil"/>
              <w:bottom w:val="nil"/>
            </w:tcBorders>
            <w:shd w:val="clear" w:color="auto" w:fill="auto"/>
            <w:vAlign w:val="center"/>
          </w:tcPr>
          <w:p w14:paraId="100A155D" w14:textId="77777777" w:rsidR="00443CA0" w:rsidRPr="00443CA0" w:rsidRDefault="00443CA0" w:rsidP="00610D0F">
            <w:pPr>
              <w:rPr>
                <w:rFonts w:cs="Arial"/>
                <w:sz w:val="16"/>
                <w:szCs w:val="16"/>
                <w:lang w:val="es-BO"/>
              </w:rPr>
            </w:pPr>
          </w:p>
        </w:tc>
        <w:tc>
          <w:tcPr>
            <w:tcW w:w="123" w:type="pct"/>
            <w:gridSpan w:val="4"/>
            <w:tcBorders>
              <w:top w:val="nil"/>
              <w:bottom w:val="nil"/>
            </w:tcBorders>
            <w:shd w:val="clear" w:color="auto" w:fill="auto"/>
            <w:vAlign w:val="center"/>
          </w:tcPr>
          <w:p w14:paraId="6DE24D8D" w14:textId="77777777" w:rsidR="00443CA0" w:rsidRPr="00443CA0" w:rsidRDefault="00443CA0" w:rsidP="00610D0F">
            <w:pPr>
              <w:rPr>
                <w:rFonts w:cs="Arial"/>
                <w:sz w:val="16"/>
                <w:szCs w:val="16"/>
                <w:lang w:val="es-BO"/>
              </w:rPr>
            </w:pPr>
          </w:p>
        </w:tc>
        <w:tc>
          <w:tcPr>
            <w:tcW w:w="129" w:type="pct"/>
            <w:gridSpan w:val="4"/>
            <w:tcBorders>
              <w:top w:val="nil"/>
              <w:bottom w:val="nil"/>
            </w:tcBorders>
            <w:shd w:val="clear" w:color="auto" w:fill="auto"/>
            <w:vAlign w:val="center"/>
          </w:tcPr>
          <w:p w14:paraId="1DC616FB" w14:textId="77777777" w:rsidR="00443CA0" w:rsidRPr="00443CA0" w:rsidRDefault="00443CA0" w:rsidP="00610D0F">
            <w:pPr>
              <w:rPr>
                <w:rFonts w:cs="Arial"/>
                <w:sz w:val="16"/>
                <w:szCs w:val="16"/>
                <w:lang w:val="es-BO"/>
              </w:rPr>
            </w:pPr>
          </w:p>
        </w:tc>
        <w:tc>
          <w:tcPr>
            <w:tcW w:w="125" w:type="pct"/>
            <w:gridSpan w:val="4"/>
            <w:tcBorders>
              <w:top w:val="nil"/>
              <w:bottom w:val="nil"/>
            </w:tcBorders>
            <w:shd w:val="clear" w:color="auto" w:fill="auto"/>
            <w:vAlign w:val="center"/>
          </w:tcPr>
          <w:p w14:paraId="536C5F4B" w14:textId="77777777" w:rsidR="00443CA0" w:rsidRPr="00443CA0" w:rsidRDefault="00443CA0" w:rsidP="00610D0F">
            <w:pPr>
              <w:rPr>
                <w:rFonts w:cs="Arial"/>
                <w:sz w:val="16"/>
                <w:szCs w:val="16"/>
                <w:lang w:val="es-BO"/>
              </w:rPr>
            </w:pPr>
          </w:p>
        </w:tc>
        <w:tc>
          <w:tcPr>
            <w:tcW w:w="159" w:type="pct"/>
            <w:gridSpan w:val="4"/>
            <w:tcBorders>
              <w:top w:val="nil"/>
              <w:bottom w:val="nil"/>
            </w:tcBorders>
            <w:shd w:val="clear" w:color="auto" w:fill="auto"/>
            <w:vAlign w:val="center"/>
          </w:tcPr>
          <w:p w14:paraId="7F909E5A" w14:textId="77777777" w:rsidR="00443CA0" w:rsidRPr="00443CA0" w:rsidRDefault="00443CA0" w:rsidP="00610D0F">
            <w:pPr>
              <w:rPr>
                <w:rFonts w:cs="Arial"/>
                <w:sz w:val="16"/>
                <w:szCs w:val="16"/>
                <w:lang w:val="es-BO"/>
              </w:rPr>
            </w:pPr>
          </w:p>
        </w:tc>
        <w:tc>
          <w:tcPr>
            <w:tcW w:w="790" w:type="pct"/>
            <w:gridSpan w:val="23"/>
            <w:tcBorders>
              <w:top w:val="nil"/>
            </w:tcBorders>
            <w:shd w:val="clear" w:color="auto" w:fill="auto"/>
            <w:vAlign w:val="center"/>
          </w:tcPr>
          <w:p w14:paraId="6A17E84A" w14:textId="77777777" w:rsidR="00443CA0" w:rsidRPr="00443CA0" w:rsidRDefault="00443CA0" w:rsidP="00610D0F">
            <w:pPr>
              <w:rPr>
                <w:rFonts w:cs="Arial"/>
                <w:i/>
                <w:iCs/>
                <w:sz w:val="16"/>
                <w:szCs w:val="16"/>
                <w:lang w:val="es-BO"/>
              </w:rPr>
            </w:pPr>
          </w:p>
        </w:tc>
        <w:tc>
          <w:tcPr>
            <w:tcW w:w="123" w:type="pct"/>
            <w:gridSpan w:val="4"/>
            <w:tcBorders>
              <w:top w:val="nil"/>
              <w:bottom w:val="nil"/>
            </w:tcBorders>
            <w:shd w:val="clear" w:color="auto" w:fill="auto"/>
            <w:vAlign w:val="center"/>
          </w:tcPr>
          <w:p w14:paraId="323759FE"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10842976" w14:textId="77777777" w:rsidR="00443CA0" w:rsidRPr="00443CA0" w:rsidRDefault="00443CA0" w:rsidP="00610D0F">
            <w:pPr>
              <w:rPr>
                <w:rFonts w:cs="Arial"/>
                <w:sz w:val="16"/>
                <w:szCs w:val="16"/>
                <w:lang w:val="es-BO"/>
              </w:rPr>
            </w:pPr>
          </w:p>
        </w:tc>
        <w:tc>
          <w:tcPr>
            <w:tcW w:w="122" w:type="pct"/>
            <w:gridSpan w:val="5"/>
            <w:tcBorders>
              <w:top w:val="nil"/>
            </w:tcBorders>
            <w:shd w:val="clear" w:color="auto" w:fill="auto"/>
            <w:vAlign w:val="center"/>
          </w:tcPr>
          <w:p w14:paraId="39375295" w14:textId="77777777" w:rsidR="00443CA0" w:rsidRPr="00443CA0" w:rsidRDefault="00443CA0" w:rsidP="00610D0F">
            <w:pPr>
              <w:rPr>
                <w:rFonts w:cs="Arial"/>
                <w:sz w:val="16"/>
                <w:szCs w:val="16"/>
                <w:lang w:val="es-BO"/>
              </w:rPr>
            </w:pPr>
          </w:p>
        </w:tc>
        <w:tc>
          <w:tcPr>
            <w:tcW w:w="123" w:type="pct"/>
            <w:gridSpan w:val="4"/>
            <w:tcBorders>
              <w:top w:val="nil"/>
            </w:tcBorders>
            <w:shd w:val="clear" w:color="auto" w:fill="auto"/>
            <w:vAlign w:val="center"/>
          </w:tcPr>
          <w:p w14:paraId="1A67F93F" w14:textId="77777777" w:rsidR="00443CA0" w:rsidRPr="00443CA0" w:rsidRDefault="00443CA0" w:rsidP="00610D0F">
            <w:pPr>
              <w:rPr>
                <w:rFonts w:cs="Arial"/>
                <w:sz w:val="16"/>
                <w:szCs w:val="16"/>
                <w:lang w:val="es-BO"/>
              </w:rPr>
            </w:pPr>
          </w:p>
        </w:tc>
        <w:tc>
          <w:tcPr>
            <w:tcW w:w="123" w:type="pct"/>
            <w:gridSpan w:val="3"/>
            <w:tcBorders>
              <w:top w:val="nil"/>
            </w:tcBorders>
            <w:shd w:val="clear" w:color="auto" w:fill="auto"/>
            <w:vAlign w:val="center"/>
          </w:tcPr>
          <w:p w14:paraId="21D19492" w14:textId="77777777" w:rsidR="00443CA0" w:rsidRPr="00443CA0" w:rsidRDefault="00443CA0" w:rsidP="00610D0F">
            <w:pPr>
              <w:rPr>
                <w:rFonts w:cs="Arial"/>
                <w:sz w:val="16"/>
                <w:szCs w:val="16"/>
                <w:lang w:val="es-BO"/>
              </w:rPr>
            </w:pPr>
          </w:p>
        </w:tc>
        <w:tc>
          <w:tcPr>
            <w:tcW w:w="125" w:type="pct"/>
            <w:gridSpan w:val="4"/>
            <w:tcBorders>
              <w:top w:val="nil"/>
            </w:tcBorders>
            <w:shd w:val="clear" w:color="auto" w:fill="auto"/>
            <w:vAlign w:val="center"/>
          </w:tcPr>
          <w:p w14:paraId="003D5EBD" w14:textId="77777777" w:rsidR="00443CA0" w:rsidRPr="00443CA0" w:rsidRDefault="00443CA0" w:rsidP="00610D0F">
            <w:pPr>
              <w:rPr>
                <w:rFonts w:cs="Arial"/>
                <w:sz w:val="16"/>
                <w:szCs w:val="16"/>
                <w:lang w:val="es-BO"/>
              </w:rPr>
            </w:pPr>
          </w:p>
        </w:tc>
        <w:tc>
          <w:tcPr>
            <w:tcW w:w="123" w:type="pct"/>
            <w:gridSpan w:val="4"/>
            <w:tcBorders>
              <w:top w:val="nil"/>
            </w:tcBorders>
            <w:shd w:val="clear" w:color="auto" w:fill="auto"/>
            <w:vAlign w:val="center"/>
          </w:tcPr>
          <w:p w14:paraId="4D6826E4" w14:textId="77777777" w:rsidR="00443CA0" w:rsidRPr="00443CA0" w:rsidRDefault="00443CA0" w:rsidP="00610D0F">
            <w:pPr>
              <w:rPr>
                <w:rFonts w:cs="Arial"/>
                <w:sz w:val="16"/>
                <w:szCs w:val="16"/>
                <w:lang w:val="es-BO"/>
              </w:rPr>
            </w:pPr>
          </w:p>
        </w:tc>
        <w:tc>
          <w:tcPr>
            <w:tcW w:w="123" w:type="pct"/>
            <w:gridSpan w:val="3"/>
            <w:tcBorders>
              <w:top w:val="nil"/>
            </w:tcBorders>
            <w:shd w:val="clear" w:color="auto" w:fill="auto"/>
            <w:vAlign w:val="center"/>
          </w:tcPr>
          <w:p w14:paraId="2FA8D571" w14:textId="77777777" w:rsidR="00443CA0" w:rsidRPr="00443CA0" w:rsidRDefault="00443CA0" w:rsidP="00610D0F">
            <w:pPr>
              <w:rPr>
                <w:rFonts w:cs="Arial"/>
                <w:sz w:val="16"/>
                <w:szCs w:val="16"/>
                <w:lang w:val="es-BO"/>
              </w:rPr>
            </w:pPr>
          </w:p>
        </w:tc>
        <w:tc>
          <w:tcPr>
            <w:tcW w:w="123" w:type="pct"/>
            <w:gridSpan w:val="2"/>
            <w:tcBorders>
              <w:top w:val="nil"/>
            </w:tcBorders>
            <w:shd w:val="clear" w:color="auto" w:fill="auto"/>
            <w:vAlign w:val="center"/>
          </w:tcPr>
          <w:p w14:paraId="7B112564" w14:textId="77777777" w:rsidR="00443CA0" w:rsidRPr="00443CA0" w:rsidRDefault="00443CA0" w:rsidP="00610D0F">
            <w:pPr>
              <w:rPr>
                <w:rFonts w:cs="Arial"/>
                <w:sz w:val="16"/>
                <w:szCs w:val="16"/>
                <w:lang w:val="es-BO"/>
              </w:rPr>
            </w:pPr>
          </w:p>
        </w:tc>
        <w:tc>
          <w:tcPr>
            <w:tcW w:w="123" w:type="pct"/>
            <w:gridSpan w:val="2"/>
            <w:tcBorders>
              <w:top w:val="nil"/>
            </w:tcBorders>
            <w:shd w:val="clear" w:color="auto" w:fill="auto"/>
            <w:vAlign w:val="center"/>
          </w:tcPr>
          <w:p w14:paraId="5BD46942" w14:textId="77777777" w:rsidR="00443CA0" w:rsidRPr="00443CA0" w:rsidRDefault="00443CA0" w:rsidP="00610D0F">
            <w:pPr>
              <w:rPr>
                <w:rFonts w:cs="Arial"/>
                <w:sz w:val="16"/>
                <w:szCs w:val="16"/>
                <w:lang w:val="es-BO"/>
              </w:rPr>
            </w:pPr>
          </w:p>
        </w:tc>
        <w:tc>
          <w:tcPr>
            <w:tcW w:w="123" w:type="pct"/>
            <w:gridSpan w:val="3"/>
            <w:tcBorders>
              <w:top w:val="nil"/>
            </w:tcBorders>
            <w:shd w:val="clear" w:color="auto" w:fill="auto"/>
            <w:vAlign w:val="center"/>
          </w:tcPr>
          <w:p w14:paraId="7ED6F399" w14:textId="77777777" w:rsidR="00443CA0" w:rsidRPr="00443CA0" w:rsidRDefault="00443CA0" w:rsidP="00610D0F">
            <w:pPr>
              <w:rPr>
                <w:rFonts w:cs="Arial"/>
                <w:sz w:val="16"/>
                <w:szCs w:val="16"/>
                <w:lang w:val="es-BO"/>
              </w:rPr>
            </w:pPr>
          </w:p>
        </w:tc>
        <w:tc>
          <w:tcPr>
            <w:tcW w:w="125" w:type="pct"/>
            <w:gridSpan w:val="4"/>
            <w:tcBorders>
              <w:top w:val="nil"/>
            </w:tcBorders>
            <w:shd w:val="clear" w:color="auto" w:fill="auto"/>
            <w:vAlign w:val="center"/>
          </w:tcPr>
          <w:p w14:paraId="174C20A2"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5E8C97A1"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52A1DED8" w14:textId="77777777" w:rsidR="00443CA0" w:rsidRPr="00443CA0" w:rsidRDefault="00443CA0" w:rsidP="00610D0F">
            <w:pPr>
              <w:rPr>
                <w:rFonts w:cs="Arial"/>
                <w:sz w:val="16"/>
                <w:szCs w:val="16"/>
                <w:lang w:val="es-BO"/>
              </w:rPr>
            </w:pPr>
          </w:p>
        </w:tc>
        <w:tc>
          <w:tcPr>
            <w:tcW w:w="1279" w:type="pct"/>
            <w:gridSpan w:val="38"/>
            <w:tcBorders>
              <w:top w:val="nil"/>
              <w:right w:val="single" w:sz="12" w:space="0" w:color="auto"/>
            </w:tcBorders>
            <w:shd w:val="clear" w:color="auto" w:fill="auto"/>
            <w:vAlign w:val="center"/>
          </w:tcPr>
          <w:p w14:paraId="26EED8C4" w14:textId="77777777" w:rsidR="00443CA0" w:rsidRPr="00443CA0" w:rsidRDefault="00443CA0" w:rsidP="00610D0F">
            <w:pPr>
              <w:rPr>
                <w:rFonts w:cs="Arial"/>
                <w:sz w:val="16"/>
                <w:szCs w:val="16"/>
                <w:lang w:val="es-BO"/>
              </w:rPr>
            </w:pPr>
          </w:p>
        </w:tc>
      </w:tr>
      <w:tr w:rsidR="006467EA" w:rsidRPr="00443CA0" w14:paraId="31D32786"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4917CFFE" w14:textId="77777777" w:rsidR="00443CA0" w:rsidRPr="00443CA0" w:rsidRDefault="00443CA0" w:rsidP="00610D0F">
            <w:pPr>
              <w:rPr>
                <w:rFonts w:cs="Arial"/>
                <w:sz w:val="16"/>
                <w:szCs w:val="16"/>
                <w:lang w:val="es-BO"/>
              </w:rPr>
            </w:pPr>
          </w:p>
        </w:tc>
        <w:tc>
          <w:tcPr>
            <w:tcW w:w="151" w:type="pct"/>
            <w:gridSpan w:val="3"/>
            <w:tcBorders>
              <w:top w:val="nil"/>
              <w:bottom w:val="nil"/>
            </w:tcBorders>
            <w:shd w:val="clear" w:color="auto" w:fill="auto"/>
            <w:vAlign w:val="center"/>
          </w:tcPr>
          <w:p w14:paraId="31931C24" w14:textId="77777777" w:rsidR="00443CA0" w:rsidRPr="00443CA0" w:rsidRDefault="00443CA0" w:rsidP="00610D0F">
            <w:pPr>
              <w:rPr>
                <w:rFonts w:cs="Arial"/>
                <w:sz w:val="16"/>
                <w:szCs w:val="16"/>
                <w:lang w:val="es-BO"/>
              </w:rPr>
            </w:pPr>
          </w:p>
        </w:tc>
        <w:tc>
          <w:tcPr>
            <w:tcW w:w="128" w:type="pct"/>
            <w:gridSpan w:val="4"/>
            <w:tcBorders>
              <w:top w:val="nil"/>
              <w:bottom w:val="nil"/>
            </w:tcBorders>
            <w:shd w:val="clear" w:color="auto" w:fill="auto"/>
            <w:vAlign w:val="center"/>
          </w:tcPr>
          <w:p w14:paraId="73AB54E3" w14:textId="77777777" w:rsidR="00443CA0" w:rsidRPr="00443CA0" w:rsidRDefault="00443CA0" w:rsidP="00610D0F">
            <w:pPr>
              <w:rPr>
                <w:rFonts w:cs="Arial"/>
                <w:sz w:val="16"/>
                <w:szCs w:val="16"/>
                <w:lang w:val="es-BO"/>
              </w:rPr>
            </w:pPr>
          </w:p>
        </w:tc>
        <w:tc>
          <w:tcPr>
            <w:tcW w:w="123" w:type="pct"/>
            <w:gridSpan w:val="3"/>
            <w:tcBorders>
              <w:top w:val="nil"/>
              <w:bottom w:val="nil"/>
            </w:tcBorders>
            <w:shd w:val="clear" w:color="auto" w:fill="auto"/>
            <w:vAlign w:val="center"/>
          </w:tcPr>
          <w:p w14:paraId="0EE47111" w14:textId="77777777" w:rsidR="00443CA0" w:rsidRPr="00443CA0" w:rsidRDefault="00443CA0" w:rsidP="00610D0F">
            <w:pPr>
              <w:rPr>
                <w:rFonts w:cs="Arial"/>
                <w:sz w:val="16"/>
                <w:szCs w:val="16"/>
                <w:lang w:val="es-BO"/>
              </w:rPr>
            </w:pPr>
          </w:p>
        </w:tc>
        <w:tc>
          <w:tcPr>
            <w:tcW w:w="127" w:type="pct"/>
            <w:gridSpan w:val="5"/>
            <w:tcBorders>
              <w:top w:val="nil"/>
              <w:bottom w:val="nil"/>
            </w:tcBorders>
            <w:shd w:val="clear" w:color="auto" w:fill="auto"/>
            <w:vAlign w:val="center"/>
          </w:tcPr>
          <w:p w14:paraId="6CD26287" w14:textId="77777777" w:rsidR="00443CA0" w:rsidRPr="00443CA0" w:rsidRDefault="00443CA0" w:rsidP="00610D0F">
            <w:pPr>
              <w:rPr>
                <w:rFonts w:cs="Arial"/>
                <w:sz w:val="16"/>
                <w:szCs w:val="16"/>
                <w:lang w:val="es-BO"/>
              </w:rPr>
            </w:pPr>
          </w:p>
        </w:tc>
        <w:tc>
          <w:tcPr>
            <w:tcW w:w="123" w:type="pct"/>
            <w:gridSpan w:val="4"/>
            <w:tcBorders>
              <w:top w:val="nil"/>
              <w:bottom w:val="nil"/>
            </w:tcBorders>
            <w:shd w:val="clear" w:color="auto" w:fill="auto"/>
            <w:vAlign w:val="center"/>
          </w:tcPr>
          <w:p w14:paraId="5E1ACE93" w14:textId="77777777" w:rsidR="00443CA0" w:rsidRPr="00443CA0" w:rsidRDefault="00443CA0" w:rsidP="00610D0F">
            <w:pPr>
              <w:rPr>
                <w:rFonts w:cs="Arial"/>
                <w:sz w:val="16"/>
                <w:szCs w:val="16"/>
                <w:lang w:val="es-BO"/>
              </w:rPr>
            </w:pPr>
          </w:p>
        </w:tc>
        <w:tc>
          <w:tcPr>
            <w:tcW w:w="129" w:type="pct"/>
            <w:gridSpan w:val="4"/>
            <w:tcBorders>
              <w:top w:val="nil"/>
              <w:bottom w:val="nil"/>
            </w:tcBorders>
            <w:shd w:val="clear" w:color="auto" w:fill="auto"/>
            <w:vAlign w:val="center"/>
          </w:tcPr>
          <w:p w14:paraId="4573CF38" w14:textId="77777777" w:rsidR="00443CA0" w:rsidRPr="00443CA0" w:rsidRDefault="00443CA0" w:rsidP="00610D0F">
            <w:pPr>
              <w:rPr>
                <w:rFonts w:cs="Arial"/>
                <w:sz w:val="16"/>
                <w:szCs w:val="16"/>
                <w:lang w:val="es-BO"/>
              </w:rPr>
            </w:pPr>
          </w:p>
        </w:tc>
        <w:tc>
          <w:tcPr>
            <w:tcW w:w="125" w:type="pct"/>
            <w:gridSpan w:val="4"/>
            <w:tcBorders>
              <w:top w:val="nil"/>
              <w:bottom w:val="nil"/>
            </w:tcBorders>
            <w:shd w:val="clear" w:color="auto" w:fill="auto"/>
            <w:vAlign w:val="center"/>
          </w:tcPr>
          <w:p w14:paraId="06E16DD1" w14:textId="77777777" w:rsidR="00443CA0" w:rsidRPr="00443CA0" w:rsidRDefault="00443CA0" w:rsidP="00610D0F">
            <w:pPr>
              <w:rPr>
                <w:rFonts w:cs="Arial"/>
                <w:sz w:val="16"/>
                <w:szCs w:val="16"/>
                <w:lang w:val="es-BO"/>
              </w:rPr>
            </w:pPr>
          </w:p>
        </w:tc>
        <w:tc>
          <w:tcPr>
            <w:tcW w:w="159" w:type="pct"/>
            <w:gridSpan w:val="4"/>
            <w:tcBorders>
              <w:top w:val="nil"/>
              <w:bottom w:val="nil"/>
            </w:tcBorders>
            <w:shd w:val="clear" w:color="auto" w:fill="auto"/>
            <w:vAlign w:val="center"/>
          </w:tcPr>
          <w:p w14:paraId="113E8F92" w14:textId="77777777" w:rsidR="00443CA0" w:rsidRPr="00443CA0" w:rsidRDefault="00443CA0" w:rsidP="00610D0F">
            <w:pPr>
              <w:rPr>
                <w:rFonts w:cs="Arial"/>
                <w:sz w:val="16"/>
                <w:szCs w:val="16"/>
                <w:lang w:val="es-BO"/>
              </w:rPr>
            </w:pPr>
          </w:p>
        </w:tc>
        <w:tc>
          <w:tcPr>
            <w:tcW w:w="790" w:type="pct"/>
            <w:gridSpan w:val="23"/>
            <w:tcBorders>
              <w:top w:val="nil"/>
            </w:tcBorders>
            <w:shd w:val="clear" w:color="auto" w:fill="auto"/>
            <w:vAlign w:val="center"/>
          </w:tcPr>
          <w:p w14:paraId="281680B3" w14:textId="77777777" w:rsidR="00443CA0" w:rsidRPr="00443CA0" w:rsidRDefault="00443CA0" w:rsidP="00610D0F">
            <w:pPr>
              <w:jc w:val="center"/>
              <w:rPr>
                <w:rFonts w:cs="Arial"/>
                <w:i/>
                <w:iCs/>
                <w:sz w:val="16"/>
                <w:szCs w:val="16"/>
                <w:lang w:val="es-BO"/>
              </w:rPr>
            </w:pPr>
          </w:p>
        </w:tc>
        <w:tc>
          <w:tcPr>
            <w:tcW w:w="123" w:type="pct"/>
            <w:gridSpan w:val="4"/>
            <w:tcBorders>
              <w:top w:val="nil"/>
              <w:bottom w:val="nil"/>
            </w:tcBorders>
            <w:shd w:val="clear" w:color="auto" w:fill="auto"/>
            <w:vAlign w:val="center"/>
          </w:tcPr>
          <w:p w14:paraId="02541066"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6E05C376" w14:textId="77777777" w:rsidR="00443CA0" w:rsidRPr="00443CA0" w:rsidRDefault="00443CA0" w:rsidP="00610D0F">
            <w:pPr>
              <w:rPr>
                <w:rFonts w:cs="Arial"/>
                <w:sz w:val="16"/>
                <w:szCs w:val="16"/>
                <w:lang w:val="es-BO"/>
              </w:rPr>
            </w:pPr>
          </w:p>
        </w:tc>
        <w:tc>
          <w:tcPr>
            <w:tcW w:w="1231" w:type="pct"/>
            <w:gridSpan w:val="34"/>
            <w:tcBorders>
              <w:top w:val="nil"/>
            </w:tcBorders>
            <w:shd w:val="clear" w:color="auto" w:fill="auto"/>
            <w:vAlign w:val="center"/>
          </w:tcPr>
          <w:p w14:paraId="6E287EBA" w14:textId="77777777" w:rsidR="00443CA0" w:rsidRPr="00443CA0" w:rsidRDefault="00443CA0" w:rsidP="00610D0F">
            <w:pPr>
              <w:jc w:val="center"/>
              <w:rPr>
                <w:rFonts w:cs="Arial"/>
                <w:i/>
                <w:iCs/>
                <w:sz w:val="16"/>
                <w:szCs w:val="16"/>
                <w:lang w:val="es-BO"/>
              </w:rPr>
            </w:pPr>
            <w:r w:rsidRPr="00443CA0">
              <w:rPr>
                <w:rFonts w:cs="Arial"/>
                <w:i/>
                <w:iCs/>
                <w:sz w:val="16"/>
                <w:szCs w:val="16"/>
                <w:lang w:val="es-BO"/>
              </w:rPr>
              <w:t>Fecha de Registro</w:t>
            </w:r>
          </w:p>
        </w:tc>
        <w:tc>
          <w:tcPr>
            <w:tcW w:w="122" w:type="pct"/>
            <w:gridSpan w:val="5"/>
            <w:tcBorders>
              <w:top w:val="nil"/>
              <w:bottom w:val="nil"/>
            </w:tcBorders>
            <w:shd w:val="clear" w:color="auto" w:fill="auto"/>
            <w:vAlign w:val="center"/>
          </w:tcPr>
          <w:p w14:paraId="229295E4"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6C8D0A17" w14:textId="77777777" w:rsidR="00443CA0" w:rsidRPr="00443CA0" w:rsidRDefault="00443CA0" w:rsidP="00610D0F">
            <w:pPr>
              <w:rPr>
                <w:rFonts w:cs="Arial"/>
                <w:sz w:val="16"/>
                <w:szCs w:val="16"/>
                <w:lang w:val="es-BO"/>
              </w:rPr>
            </w:pPr>
          </w:p>
        </w:tc>
        <w:tc>
          <w:tcPr>
            <w:tcW w:w="1279" w:type="pct"/>
            <w:gridSpan w:val="38"/>
            <w:vMerge w:val="restart"/>
            <w:tcBorders>
              <w:right w:val="single" w:sz="12" w:space="0" w:color="auto"/>
            </w:tcBorders>
            <w:shd w:val="clear" w:color="auto" w:fill="auto"/>
            <w:vAlign w:val="center"/>
          </w:tcPr>
          <w:p w14:paraId="79C91262" w14:textId="77777777" w:rsidR="00443CA0" w:rsidRPr="00443CA0" w:rsidRDefault="00443CA0" w:rsidP="00610D0F">
            <w:pPr>
              <w:rPr>
                <w:rFonts w:cs="Arial"/>
                <w:sz w:val="16"/>
                <w:szCs w:val="16"/>
                <w:lang w:val="es-BO"/>
              </w:rPr>
            </w:pPr>
          </w:p>
        </w:tc>
      </w:tr>
      <w:tr w:rsidR="006467EA" w:rsidRPr="00443CA0" w14:paraId="513F350F"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0CA00524" w14:textId="77777777" w:rsidR="00443CA0" w:rsidRPr="00443CA0" w:rsidRDefault="00443CA0" w:rsidP="00610D0F">
            <w:pPr>
              <w:rPr>
                <w:rFonts w:cs="Arial"/>
                <w:sz w:val="16"/>
                <w:szCs w:val="16"/>
                <w:lang w:val="es-BO"/>
              </w:rPr>
            </w:pPr>
          </w:p>
        </w:tc>
        <w:tc>
          <w:tcPr>
            <w:tcW w:w="151" w:type="pct"/>
            <w:gridSpan w:val="3"/>
            <w:tcBorders>
              <w:top w:val="nil"/>
              <w:bottom w:val="nil"/>
            </w:tcBorders>
            <w:shd w:val="clear" w:color="auto" w:fill="auto"/>
            <w:vAlign w:val="center"/>
          </w:tcPr>
          <w:p w14:paraId="71F1F82A" w14:textId="77777777" w:rsidR="00443CA0" w:rsidRPr="00443CA0" w:rsidRDefault="00443CA0" w:rsidP="00610D0F">
            <w:pPr>
              <w:rPr>
                <w:rFonts w:cs="Arial"/>
                <w:sz w:val="16"/>
                <w:szCs w:val="16"/>
                <w:lang w:val="es-BO"/>
              </w:rPr>
            </w:pPr>
          </w:p>
        </w:tc>
        <w:tc>
          <w:tcPr>
            <w:tcW w:w="128" w:type="pct"/>
            <w:gridSpan w:val="4"/>
            <w:tcBorders>
              <w:top w:val="nil"/>
              <w:bottom w:val="nil"/>
            </w:tcBorders>
            <w:shd w:val="clear" w:color="auto" w:fill="auto"/>
            <w:vAlign w:val="center"/>
          </w:tcPr>
          <w:p w14:paraId="6ACA4509" w14:textId="77777777" w:rsidR="00443CA0" w:rsidRPr="00443CA0" w:rsidRDefault="00443CA0" w:rsidP="00610D0F">
            <w:pPr>
              <w:rPr>
                <w:rFonts w:cs="Arial"/>
                <w:sz w:val="16"/>
                <w:szCs w:val="16"/>
                <w:lang w:val="es-BO"/>
              </w:rPr>
            </w:pPr>
          </w:p>
        </w:tc>
        <w:tc>
          <w:tcPr>
            <w:tcW w:w="123" w:type="pct"/>
            <w:gridSpan w:val="3"/>
            <w:tcBorders>
              <w:top w:val="nil"/>
              <w:bottom w:val="nil"/>
            </w:tcBorders>
            <w:shd w:val="clear" w:color="auto" w:fill="auto"/>
            <w:vAlign w:val="center"/>
          </w:tcPr>
          <w:p w14:paraId="6CC76C1E" w14:textId="77777777" w:rsidR="00443CA0" w:rsidRPr="00443CA0" w:rsidRDefault="00443CA0" w:rsidP="00610D0F">
            <w:pPr>
              <w:rPr>
                <w:rFonts w:cs="Arial"/>
                <w:sz w:val="16"/>
                <w:szCs w:val="16"/>
                <w:lang w:val="es-BO"/>
              </w:rPr>
            </w:pPr>
          </w:p>
        </w:tc>
        <w:tc>
          <w:tcPr>
            <w:tcW w:w="127" w:type="pct"/>
            <w:gridSpan w:val="5"/>
            <w:tcBorders>
              <w:top w:val="nil"/>
              <w:bottom w:val="nil"/>
            </w:tcBorders>
            <w:shd w:val="clear" w:color="auto" w:fill="auto"/>
            <w:vAlign w:val="center"/>
          </w:tcPr>
          <w:p w14:paraId="398BB2DC" w14:textId="77777777" w:rsidR="00443CA0" w:rsidRPr="00443CA0" w:rsidRDefault="00443CA0" w:rsidP="00610D0F">
            <w:pPr>
              <w:rPr>
                <w:rFonts w:cs="Arial"/>
                <w:sz w:val="16"/>
                <w:szCs w:val="16"/>
                <w:lang w:val="es-BO"/>
              </w:rPr>
            </w:pPr>
          </w:p>
        </w:tc>
        <w:tc>
          <w:tcPr>
            <w:tcW w:w="123" w:type="pct"/>
            <w:gridSpan w:val="4"/>
            <w:tcBorders>
              <w:top w:val="nil"/>
              <w:bottom w:val="nil"/>
            </w:tcBorders>
            <w:shd w:val="clear" w:color="auto" w:fill="auto"/>
            <w:vAlign w:val="center"/>
          </w:tcPr>
          <w:p w14:paraId="3F59746B" w14:textId="77777777" w:rsidR="00443CA0" w:rsidRPr="00443CA0" w:rsidRDefault="00443CA0" w:rsidP="00610D0F">
            <w:pPr>
              <w:rPr>
                <w:rFonts w:cs="Arial"/>
                <w:sz w:val="16"/>
                <w:szCs w:val="16"/>
                <w:lang w:val="es-BO"/>
              </w:rPr>
            </w:pPr>
          </w:p>
        </w:tc>
        <w:tc>
          <w:tcPr>
            <w:tcW w:w="129" w:type="pct"/>
            <w:gridSpan w:val="4"/>
            <w:tcBorders>
              <w:top w:val="nil"/>
              <w:bottom w:val="nil"/>
            </w:tcBorders>
            <w:shd w:val="clear" w:color="auto" w:fill="auto"/>
            <w:vAlign w:val="center"/>
          </w:tcPr>
          <w:p w14:paraId="65D4062F" w14:textId="77777777" w:rsidR="00443CA0" w:rsidRPr="00443CA0" w:rsidRDefault="00443CA0" w:rsidP="00610D0F">
            <w:pPr>
              <w:rPr>
                <w:rFonts w:cs="Arial"/>
                <w:sz w:val="16"/>
                <w:szCs w:val="16"/>
                <w:lang w:val="es-BO"/>
              </w:rPr>
            </w:pPr>
          </w:p>
        </w:tc>
        <w:tc>
          <w:tcPr>
            <w:tcW w:w="125" w:type="pct"/>
            <w:gridSpan w:val="4"/>
            <w:tcBorders>
              <w:top w:val="nil"/>
              <w:bottom w:val="nil"/>
            </w:tcBorders>
            <w:shd w:val="clear" w:color="auto" w:fill="auto"/>
            <w:vAlign w:val="center"/>
          </w:tcPr>
          <w:p w14:paraId="11FE26B3" w14:textId="77777777" w:rsidR="00443CA0" w:rsidRPr="00443CA0" w:rsidRDefault="00443CA0" w:rsidP="00610D0F">
            <w:pPr>
              <w:rPr>
                <w:rFonts w:cs="Arial"/>
                <w:sz w:val="16"/>
                <w:szCs w:val="16"/>
                <w:lang w:val="es-BO"/>
              </w:rPr>
            </w:pPr>
          </w:p>
        </w:tc>
        <w:tc>
          <w:tcPr>
            <w:tcW w:w="159" w:type="pct"/>
            <w:gridSpan w:val="4"/>
            <w:tcBorders>
              <w:top w:val="nil"/>
              <w:bottom w:val="nil"/>
            </w:tcBorders>
            <w:shd w:val="clear" w:color="auto" w:fill="auto"/>
            <w:vAlign w:val="center"/>
          </w:tcPr>
          <w:p w14:paraId="5E1F4A89" w14:textId="77777777" w:rsidR="00443CA0" w:rsidRPr="00443CA0" w:rsidRDefault="00443CA0" w:rsidP="00610D0F">
            <w:pPr>
              <w:rPr>
                <w:rFonts w:cs="Arial"/>
                <w:sz w:val="16"/>
                <w:szCs w:val="16"/>
                <w:lang w:val="es-BO"/>
              </w:rPr>
            </w:pPr>
          </w:p>
        </w:tc>
        <w:tc>
          <w:tcPr>
            <w:tcW w:w="790" w:type="pct"/>
            <w:gridSpan w:val="23"/>
            <w:tcBorders>
              <w:bottom w:val="single" w:sz="2" w:space="0" w:color="auto"/>
            </w:tcBorders>
            <w:shd w:val="clear" w:color="auto" w:fill="auto"/>
            <w:vAlign w:val="center"/>
          </w:tcPr>
          <w:p w14:paraId="717B5BBC" w14:textId="77777777" w:rsidR="00443CA0" w:rsidRPr="00443CA0" w:rsidRDefault="00443CA0" w:rsidP="00610D0F">
            <w:pPr>
              <w:jc w:val="center"/>
              <w:rPr>
                <w:rFonts w:cs="Arial"/>
                <w:sz w:val="16"/>
                <w:szCs w:val="16"/>
                <w:lang w:val="es-BO"/>
              </w:rPr>
            </w:pPr>
            <w:r w:rsidRPr="00443CA0">
              <w:rPr>
                <w:rFonts w:cs="Arial"/>
                <w:i/>
                <w:iCs/>
                <w:sz w:val="16"/>
                <w:szCs w:val="16"/>
                <w:lang w:val="es-BO"/>
              </w:rPr>
              <w:t>Número de Matricula</w:t>
            </w:r>
          </w:p>
        </w:tc>
        <w:tc>
          <w:tcPr>
            <w:tcW w:w="123" w:type="pct"/>
            <w:gridSpan w:val="4"/>
            <w:tcBorders>
              <w:top w:val="nil"/>
              <w:bottom w:val="nil"/>
            </w:tcBorders>
            <w:shd w:val="clear" w:color="auto" w:fill="auto"/>
            <w:vAlign w:val="center"/>
          </w:tcPr>
          <w:p w14:paraId="247B1FB4"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227BFF27" w14:textId="77777777" w:rsidR="00443CA0" w:rsidRPr="00443CA0" w:rsidRDefault="00443CA0" w:rsidP="00610D0F">
            <w:pPr>
              <w:rPr>
                <w:rFonts w:cs="Arial"/>
                <w:sz w:val="16"/>
                <w:szCs w:val="16"/>
                <w:lang w:val="es-BO"/>
              </w:rPr>
            </w:pPr>
          </w:p>
        </w:tc>
        <w:tc>
          <w:tcPr>
            <w:tcW w:w="245" w:type="pct"/>
            <w:gridSpan w:val="9"/>
            <w:tcBorders>
              <w:bottom w:val="single" w:sz="2" w:space="0" w:color="auto"/>
            </w:tcBorders>
            <w:shd w:val="clear" w:color="auto" w:fill="auto"/>
            <w:vAlign w:val="center"/>
          </w:tcPr>
          <w:p w14:paraId="09F84EF1" w14:textId="77777777" w:rsidR="00443CA0" w:rsidRPr="00443CA0" w:rsidRDefault="00443CA0" w:rsidP="00610D0F">
            <w:pPr>
              <w:rPr>
                <w:rFonts w:cs="Arial"/>
                <w:sz w:val="16"/>
                <w:szCs w:val="16"/>
                <w:lang w:val="es-BO"/>
              </w:rPr>
            </w:pPr>
            <w:r w:rsidRPr="00443CA0">
              <w:rPr>
                <w:rFonts w:cs="Arial"/>
                <w:i/>
                <w:iCs/>
                <w:sz w:val="16"/>
                <w:szCs w:val="16"/>
                <w:lang w:val="es-BO"/>
              </w:rPr>
              <w:t>Día</w:t>
            </w:r>
          </w:p>
        </w:tc>
        <w:tc>
          <w:tcPr>
            <w:tcW w:w="123" w:type="pct"/>
            <w:gridSpan w:val="3"/>
            <w:tcBorders>
              <w:bottom w:val="nil"/>
            </w:tcBorders>
            <w:shd w:val="clear" w:color="auto" w:fill="auto"/>
            <w:vAlign w:val="center"/>
          </w:tcPr>
          <w:p w14:paraId="15F929E0" w14:textId="77777777" w:rsidR="00443CA0" w:rsidRPr="00443CA0" w:rsidRDefault="00443CA0" w:rsidP="00610D0F">
            <w:pPr>
              <w:rPr>
                <w:rFonts w:cs="Arial"/>
                <w:sz w:val="16"/>
                <w:szCs w:val="16"/>
                <w:lang w:val="es-BO"/>
              </w:rPr>
            </w:pPr>
          </w:p>
        </w:tc>
        <w:tc>
          <w:tcPr>
            <w:tcW w:w="247" w:type="pct"/>
            <w:gridSpan w:val="8"/>
            <w:tcBorders>
              <w:bottom w:val="single" w:sz="2" w:space="0" w:color="auto"/>
            </w:tcBorders>
            <w:shd w:val="clear" w:color="auto" w:fill="auto"/>
            <w:vAlign w:val="center"/>
          </w:tcPr>
          <w:p w14:paraId="12C8444E" w14:textId="77777777" w:rsidR="00443CA0" w:rsidRPr="00443CA0" w:rsidRDefault="00443CA0" w:rsidP="00610D0F">
            <w:pPr>
              <w:rPr>
                <w:rFonts w:cs="Arial"/>
                <w:sz w:val="16"/>
                <w:szCs w:val="16"/>
                <w:lang w:val="es-BO"/>
              </w:rPr>
            </w:pPr>
            <w:r w:rsidRPr="00443CA0">
              <w:rPr>
                <w:rFonts w:cs="Arial"/>
                <w:i/>
                <w:iCs/>
                <w:sz w:val="16"/>
                <w:szCs w:val="16"/>
                <w:lang w:val="es-BO"/>
              </w:rPr>
              <w:t>Mes</w:t>
            </w:r>
          </w:p>
        </w:tc>
        <w:tc>
          <w:tcPr>
            <w:tcW w:w="123" w:type="pct"/>
            <w:gridSpan w:val="3"/>
            <w:tcBorders>
              <w:bottom w:val="nil"/>
            </w:tcBorders>
            <w:shd w:val="clear" w:color="auto" w:fill="auto"/>
            <w:vAlign w:val="center"/>
          </w:tcPr>
          <w:p w14:paraId="27F11438" w14:textId="77777777" w:rsidR="00443CA0" w:rsidRPr="00443CA0" w:rsidRDefault="00443CA0" w:rsidP="00610D0F">
            <w:pPr>
              <w:rPr>
                <w:rFonts w:cs="Arial"/>
                <w:sz w:val="16"/>
                <w:szCs w:val="16"/>
                <w:lang w:val="es-BO"/>
              </w:rPr>
            </w:pPr>
          </w:p>
        </w:tc>
        <w:tc>
          <w:tcPr>
            <w:tcW w:w="493" w:type="pct"/>
            <w:gridSpan w:val="11"/>
            <w:tcBorders>
              <w:bottom w:val="single" w:sz="2" w:space="0" w:color="auto"/>
            </w:tcBorders>
            <w:shd w:val="clear" w:color="auto" w:fill="auto"/>
            <w:vAlign w:val="center"/>
          </w:tcPr>
          <w:p w14:paraId="66A15E71" w14:textId="77777777" w:rsidR="00443CA0" w:rsidRPr="00443CA0" w:rsidRDefault="00443CA0" w:rsidP="00610D0F">
            <w:pPr>
              <w:jc w:val="center"/>
              <w:rPr>
                <w:rFonts w:cs="Arial"/>
                <w:sz w:val="16"/>
                <w:szCs w:val="16"/>
                <w:lang w:val="es-BO"/>
              </w:rPr>
            </w:pPr>
            <w:r w:rsidRPr="00443CA0">
              <w:rPr>
                <w:rFonts w:cs="Arial"/>
                <w:i/>
                <w:iCs/>
                <w:sz w:val="16"/>
                <w:szCs w:val="16"/>
                <w:lang w:val="es-BO"/>
              </w:rPr>
              <w:t>Año</w:t>
            </w:r>
          </w:p>
        </w:tc>
        <w:tc>
          <w:tcPr>
            <w:tcW w:w="122" w:type="pct"/>
            <w:gridSpan w:val="5"/>
            <w:tcBorders>
              <w:top w:val="nil"/>
              <w:bottom w:val="nil"/>
            </w:tcBorders>
            <w:shd w:val="clear" w:color="auto" w:fill="auto"/>
            <w:vAlign w:val="center"/>
          </w:tcPr>
          <w:p w14:paraId="57B0F46F"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3A9E28EE" w14:textId="77777777" w:rsidR="00443CA0" w:rsidRPr="00443CA0" w:rsidRDefault="00443CA0" w:rsidP="00610D0F">
            <w:pPr>
              <w:rPr>
                <w:rFonts w:cs="Arial"/>
                <w:sz w:val="16"/>
                <w:szCs w:val="16"/>
                <w:lang w:val="es-BO"/>
              </w:rPr>
            </w:pPr>
          </w:p>
        </w:tc>
        <w:tc>
          <w:tcPr>
            <w:tcW w:w="1279" w:type="pct"/>
            <w:gridSpan w:val="38"/>
            <w:vMerge/>
            <w:tcBorders>
              <w:right w:val="single" w:sz="12" w:space="0" w:color="auto"/>
            </w:tcBorders>
            <w:shd w:val="clear" w:color="auto" w:fill="auto"/>
            <w:vAlign w:val="center"/>
          </w:tcPr>
          <w:p w14:paraId="60950DCC" w14:textId="77777777" w:rsidR="00443CA0" w:rsidRPr="00443CA0" w:rsidRDefault="00443CA0" w:rsidP="00610D0F">
            <w:pPr>
              <w:rPr>
                <w:rFonts w:cs="Arial"/>
                <w:sz w:val="16"/>
                <w:szCs w:val="16"/>
                <w:lang w:val="es-BO"/>
              </w:rPr>
            </w:pPr>
          </w:p>
        </w:tc>
      </w:tr>
      <w:tr w:rsidR="006467EA" w:rsidRPr="00443CA0" w14:paraId="79B0DF60"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00E35426" w14:textId="77777777" w:rsidR="00443CA0" w:rsidRPr="00443CA0" w:rsidRDefault="00443CA0" w:rsidP="00610D0F">
            <w:pPr>
              <w:rPr>
                <w:rFonts w:cs="Arial"/>
                <w:sz w:val="16"/>
                <w:szCs w:val="16"/>
                <w:lang w:val="es-BO"/>
              </w:rPr>
            </w:pPr>
          </w:p>
        </w:tc>
        <w:tc>
          <w:tcPr>
            <w:tcW w:w="1065" w:type="pct"/>
            <w:gridSpan w:val="31"/>
            <w:tcBorders>
              <w:top w:val="nil"/>
              <w:bottom w:val="nil"/>
              <w:right w:val="single" w:sz="2" w:space="0" w:color="auto"/>
            </w:tcBorders>
            <w:shd w:val="clear" w:color="auto" w:fill="auto"/>
            <w:vAlign w:val="center"/>
          </w:tcPr>
          <w:p w14:paraId="2C1FE529" w14:textId="77777777" w:rsidR="00443CA0" w:rsidRPr="00443CA0" w:rsidRDefault="00443CA0" w:rsidP="00610D0F">
            <w:pPr>
              <w:rPr>
                <w:rFonts w:cs="Arial"/>
                <w:sz w:val="16"/>
                <w:szCs w:val="16"/>
                <w:lang w:val="es-BO"/>
              </w:rPr>
            </w:pPr>
            <w:r w:rsidRPr="00443CA0">
              <w:rPr>
                <w:rFonts w:cs="Arial"/>
                <w:bCs/>
                <w:sz w:val="16"/>
                <w:szCs w:val="16"/>
                <w:lang w:val="es-BO"/>
              </w:rPr>
              <w:t>Matrícula de Comercio</w:t>
            </w:r>
          </w:p>
        </w:tc>
        <w:tc>
          <w:tcPr>
            <w:tcW w:w="790"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EA727F1" w14:textId="77777777" w:rsidR="00443CA0" w:rsidRPr="00443CA0" w:rsidRDefault="00443CA0" w:rsidP="00610D0F">
            <w:pPr>
              <w:rPr>
                <w:rFonts w:cs="Arial"/>
                <w:sz w:val="16"/>
                <w:szCs w:val="16"/>
                <w:lang w:val="es-BO"/>
              </w:rPr>
            </w:pPr>
          </w:p>
        </w:tc>
        <w:tc>
          <w:tcPr>
            <w:tcW w:w="123" w:type="pct"/>
            <w:gridSpan w:val="4"/>
            <w:tcBorders>
              <w:top w:val="nil"/>
              <w:left w:val="single" w:sz="2" w:space="0" w:color="auto"/>
              <w:bottom w:val="nil"/>
            </w:tcBorders>
            <w:shd w:val="clear" w:color="auto" w:fill="auto"/>
            <w:vAlign w:val="center"/>
          </w:tcPr>
          <w:p w14:paraId="4DB429EB" w14:textId="77777777" w:rsidR="00443CA0" w:rsidRPr="00443CA0" w:rsidRDefault="00443CA0" w:rsidP="00610D0F">
            <w:pPr>
              <w:rPr>
                <w:rFonts w:cs="Arial"/>
                <w:sz w:val="16"/>
                <w:szCs w:val="16"/>
                <w:lang w:val="es-BO"/>
              </w:rPr>
            </w:pPr>
          </w:p>
        </w:tc>
        <w:tc>
          <w:tcPr>
            <w:tcW w:w="122" w:type="pct"/>
            <w:gridSpan w:val="5"/>
            <w:tcBorders>
              <w:top w:val="nil"/>
              <w:bottom w:val="nil"/>
              <w:right w:val="single" w:sz="2" w:space="0" w:color="auto"/>
            </w:tcBorders>
            <w:shd w:val="clear" w:color="auto" w:fill="auto"/>
            <w:vAlign w:val="center"/>
          </w:tcPr>
          <w:p w14:paraId="13B90AF8" w14:textId="77777777" w:rsidR="00443CA0" w:rsidRPr="00443CA0" w:rsidRDefault="00443CA0" w:rsidP="00610D0F">
            <w:pPr>
              <w:rPr>
                <w:rFonts w:cs="Arial"/>
                <w:sz w:val="16"/>
                <w:szCs w:val="16"/>
                <w:lang w:val="es-BO"/>
              </w:rPr>
            </w:pPr>
          </w:p>
        </w:tc>
        <w:tc>
          <w:tcPr>
            <w:tcW w:w="245"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CE68377" w14:textId="77777777" w:rsidR="00443CA0" w:rsidRPr="00443CA0" w:rsidRDefault="00443CA0" w:rsidP="00610D0F">
            <w:pPr>
              <w:rPr>
                <w:rFonts w:cs="Arial"/>
                <w:sz w:val="16"/>
                <w:szCs w:val="16"/>
                <w:lang w:val="es-BO"/>
              </w:rPr>
            </w:pPr>
          </w:p>
        </w:tc>
        <w:tc>
          <w:tcPr>
            <w:tcW w:w="123" w:type="pct"/>
            <w:gridSpan w:val="3"/>
            <w:tcBorders>
              <w:top w:val="nil"/>
              <w:left w:val="single" w:sz="2" w:space="0" w:color="auto"/>
              <w:bottom w:val="nil"/>
              <w:right w:val="single" w:sz="2" w:space="0" w:color="auto"/>
            </w:tcBorders>
            <w:shd w:val="clear" w:color="auto" w:fill="auto"/>
            <w:vAlign w:val="center"/>
          </w:tcPr>
          <w:p w14:paraId="724E4EFC" w14:textId="77777777" w:rsidR="00443CA0" w:rsidRPr="00443CA0" w:rsidRDefault="00443CA0" w:rsidP="00610D0F">
            <w:pPr>
              <w:rPr>
                <w:rFonts w:cs="Arial"/>
                <w:sz w:val="16"/>
                <w:szCs w:val="16"/>
                <w:lang w:val="es-BO"/>
              </w:rPr>
            </w:pPr>
          </w:p>
        </w:tc>
        <w:tc>
          <w:tcPr>
            <w:tcW w:w="247"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13902D2" w14:textId="77777777" w:rsidR="00443CA0" w:rsidRPr="00443CA0" w:rsidRDefault="00443CA0" w:rsidP="00610D0F">
            <w:pPr>
              <w:rPr>
                <w:rFonts w:cs="Arial"/>
                <w:sz w:val="16"/>
                <w:szCs w:val="16"/>
                <w:lang w:val="es-BO"/>
              </w:rPr>
            </w:pPr>
          </w:p>
        </w:tc>
        <w:tc>
          <w:tcPr>
            <w:tcW w:w="123" w:type="pct"/>
            <w:gridSpan w:val="3"/>
            <w:tcBorders>
              <w:top w:val="nil"/>
              <w:left w:val="single" w:sz="2" w:space="0" w:color="auto"/>
              <w:bottom w:val="nil"/>
              <w:right w:val="single" w:sz="2" w:space="0" w:color="auto"/>
            </w:tcBorders>
            <w:shd w:val="clear" w:color="auto" w:fill="auto"/>
            <w:vAlign w:val="center"/>
          </w:tcPr>
          <w:p w14:paraId="432E1412" w14:textId="77777777" w:rsidR="00443CA0" w:rsidRPr="00443CA0" w:rsidRDefault="00443CA0" w:rsidP="00610D0F">
            <w:pPr>
              <w:rPr>
                <w:rFonts w:cs="Arial"/>
                <w:sz w:val="16"/>
                <w:szCs w:val="16"/>
                <w:lang w:val="es-BO"/>
              </w:rPr>
            </w:pPr>
          </w:p>
        </w:tc>
        <w:tc>
          <w:tcPr>
            <w:tcW w:w="493"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C4D1F3" w14:textId="77777777" w:rsidR="00443CA0" w:rsidRPr="00443CA0" w:rsidRDefault="00443CA0" w:rsidP="00610D0F">
            <w:pPr>
              <w:rPr>
                <w:rFonts w:cs="Arial"/>
                <w:sz w:val="16"/>
                <w:szCs w:val="16"/>
                <w:lang w:val="es-BO"/>
              </w:rPr>
            </w:pPr>
          </w:p>
        </w:tc>
        <w:tc>
          <w:tcPr>
            <w:tcW w:w="122" w:type="pct"/>
            <w:gridSpan w:val="5"/>
            <w:tcBorders>
              <w:top w:val="nil"/>
              <w:left w:val="single" w:sz="2" w:space="0" w:color="auto"/>
              <w:bottom w:val="nil"/>
            </w:tcBorders>
            <w:shd w:val="clear" w:color="auto" w:fill="auto"/>
            <w:vAlign w:val="center"/>
          </w:tcPr>
          <w:p w14:paraId="6EB74831"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085975BE" w14:textId="77777777" w:rsidR="00443CA0" w:rsidRPr="00443CA0" w:rsidRDefault="00443CA0" w:rsidP="00610D0F">
            <w:pPr>
              <w:rPr>
                <w:rFonts w:cs="Arial"/>
                <w:sz w:val="16"/>
                <w:szCs w:val="16"/>
                <w:lang w:val="es-BO"/>
              </w:rPr>
            </w:pPr>
          </w:p>
        </w:tc>
        <w:tc>
          <w:tcPr>
            <w:tcW w:w="1279" w:type="pct"/>
            <w:gridSpan w:val="38"/>
            <w:vMerge/>
            <w:tcBorders>
              <w:bottom w:val="nil"/>
              <w:right w:val="single" w:sz="12" w:space="0" w:color="auto"/>
            </w:tcBorders>
            <w:shd w:val="clear" w:color="auto" w:fill="auto"/>
            <w:vAlign w:val="center"/>
          </w:tcPr>
          <w:p w14:paraId="6B06A9E6" w14:textId="77777777" w:rsidR="00443CA0" w:rsidRPr="00443CA0" w:rsidRDefault="00443CA0" w:rsidP="00610D0F">
            <w:pPr>
              <w:rPr>
                <w:rFonts w:cs="Arial"/>
                <w:sz w:val="16"/>
                <w:szCs w:val="16"/>
                <w:lang w:val="es-BO"/>
              </w:rPr>
            </w:pPr>
          </w:p>
        </w:tc>
      </w:tr>
      <w:tr w:rsidR="00443CA0" w:rsidRPr="00443CA0" w14:paraId="07115530"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11766BC6" w14:textId="77777777" w:rsidR="00443CA0" w:rsidRPr="00443CA0" w:rsidRDefault="00443CA0" w:rsidP="00610D0F">
            <w:pPr>
              <w:rPr>
                <w:rFonts w:cs="Arial"/>
                <w:sz w:val="16"/>
                <w:szCs w:val="16"/>
                <w:lang w:val="es-BO"/>
              </w:rPr>
            </w:pPr>
          </w:p>
        </w:tc>
      </w:tr>
      <w:tr w:rsidR="006467EA" w:rsidRPr="00443CA0" w14:paraId="51C8EA50" w14:textId="77777777" w:rsidTr="00443CA0">
        <w:trPr>
          <w:trHeight w:val="69"/>
        </w:trPr>
        <w:tc>
          <w:tcPr>
            <w:tcW w:w="146" w:type="pct"/>
            <w:gridSpan w:val="3"/>
            <w:tcBorders>
              <w:top w:val="nil"/>
              <w:left w:val="single" w:sz="12" w:space="0" w:color="auto"/>
              <w:bottom w:val="nil"/>
              <w:right w:val="nil"/>
            </w:tcBorders>
            <w:shd w:val="clear" w:color="auto" w:fill="auto"/>
            <w:vAlign w:val="bottom"/>
            <w:hideMark/>
          </w:tcPr>
          <w:p w14:paraId="3EFDC623" w14:textId="77777777" w:rsidR="00443CA0" w:rsidRPr="00443CA0" w:rsidRDefault="00443CA0" w:rsidP="00610D0F">
            <w:pPr>
              <w:jc w:val="right"/>
              <w:rPr>
                <w:rFonts w:cs="Arial"/>
                <w:b/>
                <w:bCs/>
                <w:sz w:val="16"/>
                <w:szCs w:val="16"/>
                <w:lang w:val="es-BO"/>
              </w:rPr>
            </w:pPr>
            <w:r w:rsidRPr="00443CA0">
              <w:rPr>
                <w:rFonts w:cs="Arial"/>
                <w:b/>
                <w:bCs/>
                <w:sz w:val="16"/>
                <w:szCs w:val="16"/>
                <w:lang w:val="es-BO"/>
              </w:rPr>
              <w:t> </w:t>
            </w:r>
          </w:p>
        </w:tc>
        <w:tc>
          <w:tcPr>
            <w:tcW w:w="151" w:type="pct"/>
            <w:gridSpan w:val="3"/>
            <w:tcBorders>
              <w:top w:val="nil"/>
              <w:left w:val="nil"/>
              <w:bottom w:val="nil"/>
              <w:right w:val="nil"/>
            </w:tcBorders>
            <w:shd w:val="clear" w:color="auto" w:fill="auto"/>
            <w:vAlign w:val="bottom"/>
            <w:hideMark/>
          </w:tcPr>
          <w:p w14:paraId="28A7134B" w14:textId="77777777" w:rsidR="00443CA0" w:rsidRPr="00443CA0" w:rsidRDefault="00443CA0" w:rsidP="00610D0F">
            <w:pPr>
              <w:jc w:val="center"/>
              <w:rPr>
                <w:rFonts w:cs="Arial"/>
                <w:b/>
                <w:bCs/>
                <w:sz w:val="16"/>
                <w:szCs w:val="16"/>
                <w:lang w:val="es-BO"/>
              </w:rPr>
            </w:pPr>
          </w:p>
        </w:tc>
        <w:tc>
          <w:tcPr>
            <w:tcW w:w="128" w:type="pct"/>
            <w:gridSpan w:val="4"/>
            <w:tcBorders>
              <w:top w:val="nil"/>
              <w:left w:val="nil"/>
              <w:bottom w:val="nil"/>
              <w:right w:val="nil"/>
            </w:tcBorders>
            <w:shd w:val="clear" w:color="auto" w:fill="auto"/>
            <w:vAlign w:val="bottom"/>
            <w:hideMark/>
          </w:tcPr>
          <w:p w14:paraId="2C9BF146" w14:textId="77777777" w:rsidR="00443CA0" w:rsidRPr="00443CA0" w:rsidRDefault="00443CA0" w:rsidP="00610D0F">
            <w:pPr>
              <w:rPr>
                <w:rFonts w:cs="Arial"/>
                <w:sz w:val="16"/>
                <w:szCs w:val="16"/>
                <w:lang w:val="es-BO"/>
              </w:rPr>
            </w:pPr>
          </w:p>
        </w:tc>
        <w:tc>
          <w:tcPr>
            <w:tcW w:w="132" w:type="pct"/>
            <w:gridSpan w:val="4"/>
            <w:tcBorders>
              <w:top w:val="nil"/>
              <w:left w:val="nil"/>
              <w:bottom w:val="nil"/>
              <w:right w:val="nil"/>
            </w:tcBorders>
            <w:shd w:val="clear" w:color="auto" w:fill="auto"/>
            <w:vAlign w:val="bottom"/>
            <w:hideMark/>
          </w:tcPr>
          <w:p w14:paraId="7583D9C7" w14:textId="77777777" w:rsidR="00443CA0" w:rsidRPr="00443CA0" w:rsidRDefault="00443CA0" w:rsidP="00610D0F">
            <w:pPr>
              <w:rPr>
                <w:rFonts w:cs="Arial"/>
                <w:sz w:val="16"/>
                <w:szCs w:val="16"/>
                <w:lang w:val="es-BO"/>
              </w:rPr>
            </w:pPr>
          </w:p>
        </w:tc>
        <w:tc>
          <w:tcPr>
            <w:tcW w:w="140" w:type="pct"/>
            <w:gridSpan w:val="5"/>
            <w:tcBorders>
              <w:top w:val="nil"/>
              <w:left w:val="nil"/>
              <w:bottom w:val="nil"/>
              <w:right w:val="nil"/>
            </w:tcBorders>
            <w:shd w:val="clear" w:color="auto" w:fill="auto"/>
            <w:vAlign w:val="bottom"/>
            <w:hideMark/>
          </w:tcPr>
          <w:p w14:paraId="5E468ED8" w14:textId="77777777" w:rsidR="00443CA0" w:rsidRPr="00443CA0" w:rsidRDefault="00443CA0" w:rsidP="00610D0F">
            <w:pPr>
              <w:rPr>
                <w:rFonts w:cs="Arial"/>
                <w:sz w:val="16"/>
                <w:szCs w:val="16"/>
                <w:lang w:val="es-BO"/>
              </w:rPr>
            </w:pPr>
          </w:p>
        </w:tc>
        <w:tc>
          <w:tcPr>
            <w:tcW w:w="314" w:type="pct"/>
            <w:gridSpan w:val="9"/>
            <w:tcBorders>
              <w:top w:val="nil"/>
              <w:left w:val="nil"/>
              <w:bottom w:val="nil"/>
              <w:right w:val="nil"/>
            </w:tcBorders>
            <w:shd w:val="clear" w:color="auto" w:fill="auto"/>
            <w:vAlign w:val="bottom"/>
            <w:hideMark/>
          </w:tcPr>
          <w:p w14:paraId="53E2CF81" w14:textId="77777777" w:rsidR="00443CA0" w:rsidRPr="00443CA0" w:rsidRDefault="00443CA0" w:rsidP="00610D0F">
            <w:pPr>
              <w:rPr>
                <w:rFonts w:cs="Arial"/>
                <w:sz w:val="16"/>
                <w:szCs w:val="16"/>
                <w:lang w:val="es-BO"/>
              </w:rPr>
            </w:pPr>
          </w:p>
        </w:tc>
        <w:tc>
          <w:tcPr>
            <w:tcW w:w="125" w:type="pct"/>
            <w:gridSpan w:val="4"/>
            <w:tcBorders>
              <w:top w:val="nil"/>
              <w:left w:val="nil"/>
              <w:bottom w:val="nil"/>
              <w:right w:val="nil"/>
            </w:tcBorders>
            <w:shd w:val="clear" w:color="auto" w:fill="auto"/>
            <w:vAlign w:val="bottom"/>
            <w:hideMark/>
          </w:tcPr>
          <w:p w14:paraId="3F3F7C4D" w14:textId="77777777" w:rsidR="00443CA0" w:rsidRPr="00443CA0" w:rsidRDefault="00443CA0" w:rsidP="00610D0F">
            <w:pPr>
              <w:rPr>
                <w:rFonts w:cs="Arial"/>
                <w:sz w:val="16"/>
                <w:szCs w:val="16"/>
                <w:lang w:val="es-BO"/>
              </w:rPr>
            </w:pPr>
          </w:p>
        </w:tc>
        <w:tc>
          <w:tcPr>
            <w:tcW w:w="154" w:type="pct"/>
            <w:gridSpan w:val="4"/>
            <w:tcBorders>
              <w:top w:val="nil"/>
              <w:left w:val="nil"/>
              <w:bottom w:val="nil"/>
              <w:right w:val="nil"/>
            </w:tcBorders>
            <w:shd w:val="clear" w:color="auto" w:fill="auto"/>
            <w:vAlign w:val="bottom"/>
            <w:hideMark/>
          </w:tcPr>
          <w:p w14:paraId="01907A28" w14:textId="77777777" w:rsidR="00443CA0" w:rsidRPr="00443CA0" w:rsidRDefault="00443CA0" w:rsidP="00610D0F">
            <w:pPr>
              <w:rPr>
                <w:rFonts w:cs="Arial"/>
                <w:sz w:val="16"/>
                <w:szCs w:val="16"/>
                <w:lang w:val="es-BO"/>
              </w:rPr>
            </w:pPr>
          </w:p>
        </w:tc>
        <w:tc>
          <w:tcPr>
            <w:tcW w:w="180" w:type="pct"/>
            <w:gridSpan w:val="4"/>
            <w:tcBorders>
              <w:top w:val="nil"/>
              <w:left w:val="nil"/>
              <w:bottom w:val="nil"/>
              <w:right w:val="nil"/>
            </w:tcBorders>
            <w:shd w:val="clear" w:color="auto" w:fill="auto"/>
            <w:vAlign w:val="bottom"/>
            <w:hideMark/>
          </w:tcPr>
          <w:p w14:paraId="1EAAFE64" w14:textId="77777777" w:rsidR="00443CA0" w:rsidRPr="00443CA0" w:rsidRDefault="00443CA0" w:rsidP="00610D0F">
            <w:pPr>
              <w:rPr>
                <w:rFonts w:cs="Arial"/>
                <w:sz w:val="16"/>
                <w:szCs w:val="16"/>
                <w:lang w:val="es-BO"/>
              </w:rPr>
            </w:pPr>
          </w:p>
        </w:tc>
        <w:tc>
          <w:tcPr>
            <w:tcW w:w="175" w:type="pct"/>
            <w:gridSpan w:val="6"/>
            <w:tcBorders>
              <w:top w:val="nil"/>
              <w:left w:val="nil"/>
              <w:bottom w:val="nil"/>
              <w:right w:val="nil"/>
            </w:tcBorders>
            <w:shd w:val="clear" w:color="auto" w:fill="auto"/>
            <w:vAlign w:val="bottom"/>
            <w:hideMark/>
          </w:tcPr>
          <w:p w14:paraId="20EDFC1A" w14:textId="77777777" w:rsidR="00443CA0" w:rsidRPr="00443CA0" w:rsidRDefault="00443CA0" w:rsidP="00610D0F">
            <w:pPr>
              <w:rPr>
                <w:rFonts w:cs="Arial"/>
                <w:sz w:val="16"/>
                <w:szCs w:val="16"/>
                <w:lang w:val="es-BO"/>
              </w:rPr>
            </w:pPr>
          </w:p>
        </w:tc>
        <w:tc>
          <w:tcPr>
            <w:tcW w:w="138" w:type="pct"/>
            <w:gridSpan w:val="3"/>
            <w:tcBorders>
              <w:top w:val="nil"/>
              <w:left w:val="nil"/>
              <w:bottom w:val="nil"/>
              <w:right w:val="nil"/>
            </w:tcBorders>
            <w:shd w:val="clear" w:color="auto" w:fill="auto"/>
            <w:vAlign w:val="bottom"/>
            <w:hideMark/>
          </w:tcPr>
          <w:p w14:paraId="64ED3225" w14:textId="77777777" w:rsidR="00443CA0" w:rsidRPr="00443CA0" w:rsidRDefault="00443CA0" w:rsidP="00610D0F">
            <w:pPr>
              <w:rPr>
                <w:rFonts w:cs="Arial"/>
                <w:sz w:val="16"/>
                <w:szCs w:val="16"/>
                <w:lang w:val="es-BO"/>
              </w:rPr>
            </w:pPr>
          </w:p>
        </w:tc>
        <w:tc>
          <w:tcPr>
            <w:tcW w:w="123" w:type="pct"/>
            <w:gridSpan w:val="4"/>
            <w:tcBorders>
              <w:top w:val="nil"/>
              <w:left w:val="nil"/>
              <w:bottom w:val="nil"/>
              <w:right w:val="nil"/>
            </w:tcBorders>
            <w:shd w:val="clear" w:color="auto" w:fill="auto"/>
            <w:vAlign w:val="bottom"/>
            <w:hideMark/>
          </w:tcPr>
          <w:p w14:paraId="7AA99C94" w14:textId="77777777" w:rsidR="00443CA0" w:rsidRPr="00443CA0" w:rsidRDefault="00443CA0" w:rsidP="00610D0F">
            <w:pPr>
              <w:rPr>
                <w:rFonts w:cs="Arial"/>
                <w:sz w:val="16"/>
                <w:szCs w:val="16"/>
                <w:lang w:val="es-BO"/>
              </w:rPr>
            </w:pPr>
          </w:p>
        </w:tc>
        <w:tc>
          <w:tcPr>
            <w:tcW w:w="123" w:type="pct"/>
            <w:gridSpan w:val="5"/>
            <w:tcBorders>
              <w:top w:val="nil"/>
              <w:left w:val="nil"/>
              <w:bottom w:val="nil"/>
              <w:right w:val="nil"/>
            </w:tcBorders>
            <w:shd w:val="clear" w:color="auto" w:fill="auto"/>
            <w:vAlign w:val="center"/>
            <w:hideMark/>
          </w:tcPr>
          <w:p w14:paraId="57E8C7E9" w14:textId="77777777" w:rsidR="00443CA0" w:rsidRPr="00443CA0" w:rsidRDefault="00443CA0" w:rsidP="00610D0F">
            <w:pPr>
              <w:rPr>
                <w:rFonts w:cs="Arial"/>
                <w:b/>
                <w:bCs/>
                <w:sz w:val="16"/>
                <w:szCs w:val="16"/>
                <w:lang w:val="es-BO"/>
              </w:rPr>
            </w:pPr>
          </w:p>
        </w:tc>
        <w:tc>
          <w:tcPr>
            <w:tcW w:w="143" w:type="pct"/>
            <w:gridSpan w:val="4"/>
            <w:tcBorders>
              <w:top w:val="nil"/>
              <w:left w:val="nil"/>
              <w:bottom w:val="nil"/>
              <w:right w:val="nil"/>
            </w:tcBorders>
            <w:shd w:val="clear" w:color="auto" w:fill="auto"/>
            <w:vAlign w:val="center"/>
            <w:hideMark/>
          </w:tcPr>
          <w:p w14:paraId="184A1016" w14:textId="77777777" w:rsidR="00443CA0" w:rsidRPr="00443CA0" w:rsidRDefault="00443CA0" w:rsidP="00610D0F">
            <w:pPr>
              <w:rPr>
                <w:rFonts w:cs="Arial"/>
                <w:b/>
                <w:bCs/>
                <w:sz w:val="16"/>
                <w:szCs w:val="16"/>
                <w:lang w:val="es-BO"/>
              </w:rPr>
            </w:pPr>
          </w:p>
        </w:tc>
        <w:tc>
          <w:tcPr>
            <w:tcW w:w="150" w:type="pct"/>
            <w:gridSpan w:val="6"/>
            <w:tcBorders>
              <w:top w:val="nil"/>
              <w:left w:val="nil"/>
              <w:bottom w:val="nil"/>
              <w:right w:val="nil"/>
            </w:tcBorders>
            <w:shd w:val="clear" w:color="auto" w:fill="auto"/>
            <w:vAlign w:val="center"/>
            <w:hideMark/>
          </w:tcPr>
          <w:p w14:paraId="6C57D8AF" w14:textId="77777777" w:rsidR="00443CA0" w:rsidRPr="00443CA0" w:rsidRDefault="00443CA0" w:rsidP="00610D0F">
            <w:pPr>
              <w:rPr>
                <w:rFonts w:cs="Arial"/>
                <w:b/>
                <w:bCs/>
                <w:sz w:val="16"/>
                <w:szCs w:val="16"/>
                <w:lang w:val="es-BO"/>
              </w:rPr>
            </w:pPr>
          </w:p>
        </w:tc>
        <w:tc>
          <w:tcPr>
            <w:tcW w:w="121" w:type="pct"/>
            <w:gridSpan w:val="4"/>
            <w:tcBorders>
              <w:top w:val="nil"/>
              <w:left w:val="nil"/>
              <w:bottom w:val="nil"/>
              <w:right w:val="nil"/>
            </w:tcBorders>
            <w:shd w:val="clear" w:color="auto" w:fill="auto"/>
            <w:vAlign w:val="center"/>
            <w:hideMark/>
          </w:tcPr>
          <w:p w14:paraId="0120905D" w14:textId="77777777" w:rsidR="00443CA0" w:rsidRPr="00443CA0" w:rsidRDefault="00443CA0" w:rsidP="00610D0F">
            <w:pPr>
              <w:rPr>
                <w:rFonts w:cs="Arial"/>
                <w:b/>
                <w:bCs/>
                <w:sz w:val="16"/>
                <w:szCs w:val="16"/>
                <w:lang w:val="es-BO"/>
              </w:rPr>
            </w:pPr>
          </w:p>
        </w:tc>
        <w:tc>
          <w:tcPr>
            <w:tcW w:w="140" w:type="pct"/>
            <w:gridSpan w:val="5"/>
            <w:tcBorders>
              <w:top w:val="nil"/>
              <w:left w:val="nil"/>
              <w:bottom w:val="nil"/>
              <w:right w:val="nil"/>
            </w:tcBorders>
            <w:shd w:val="clear" w:color="auto" w:fill="auto"/>
            <w:vAlign w:val="center"/>
            <w:hideMark/>
          </w:tcPr>
          <w:p w14:paraId="594EEAB8" w14:textId="77777777" w:rsidR="00443CA0" w:rsidRPr="00443CA0" w:rsidRDefault="00443CA0" w:rsidP="00610D0F">
            <w:pPr>
              <w:rPr>
                <w:rFonts w:cs="Arial"/>
                <w:b/>
                <w:bCs/>
                <w:sz w:val="16"/>
                <w:szCs w:val="16"/>
                <w:lang w:val="es-BO"/>
              </w:rPr>
            </w:pPr>
          </w:p>
        </w:tc>
        <w:tc>
          <w:tcPr>
            <w:tcW w:w="155" w:type="pct"/>
            <w:gridSpan w:val="5"/>
            <w:tcBorders>
              <w:top w:val="nil"/>
              <w:left w:val="nil"/>
              <w:bottom w:val="nil"/>
              <w:right w:val="nil"/>
            </w:tcBorders>
            <w:shd w:val="clear" w:color="auto" w:fill="auto"/>
            <w:vAlign w:val="center"/>
            <w:hideMark/>
          </w:tcPr>
          <w:p w14:paraId="438F71C2" w14:textId="77777777" w:rsidR="00443CA0" w:rsidRPr="00443CA0" w:rsidRDefault="00443CA0" w:rsidP="00610D0F">
            <w:pPr>
              <w:rPr>
                <w:rFonts w:cs="Arial"/>
                <w:b/>
                <w:bCs/>
                <w:sz w:val="16"/>
                <w:szCs w:val="16"/>
                <w:lang w:val="es-BO"/>
              </w:rPr>
            </w:pPr>
          </w:p>
        </w:tc>
        <w:tc>
          <w:tcPr>
            <w:tcW w:w="123" w:type="pct"/>
            <w:gridSpan w:val="4"/>
            <w:tcBorders>
              <w:top w:val="nil"/>
              <w:left w:val="nil"/>
              <w:bottom w:val="nil"/>
              <w:right w:val="nil"/>
            </w:tcBorders>
            <w:shd w:val="clear" w:color="auto" w:fill="auto"/>
            <w:vAlign w:val="center"/>
            <w:hideMark/>
          </w:tcPr>
          <w:p w14:paraId="710BE768" w14:textId="77777777" w:rsidR="00443CA0" w:rsidRPr="00443CA0" w:rsidRDefault="00443CA0" w:rsidP="00610D0F">
            <w:pPr>
              <w:rPr>
                <w:rFonts w:cs="Arial"/>
                <w:b/>
                <w:bCs/>
                <w:sz w:val="16"/>
                <w:szCs w:val="16"/>
                <w:lang w:val="es-BO"/>
              </w:rPr>
            </w:pPr>
          </w:p>
        </w:tc>
        <w:tc>
          <w:tcPr>
            <w:tcW w:w="622" w:type="pct"/>
            <w:gridSpan w:val="15"/>
            <w:tcBorders>
              <w:top w:val="nil"/>
              <w:left w:val="nil"/>
              <w:bottom w:val="nil"/>
              <w:right w:val="nil"/>
            </w:tcBorders>
            <w:shd w:val="clear" w:color="auto" w:fill="auto"/>
            <w:vAlign w:val="center"/>
            <w:hideMark/>
          </w:tcPr>
          <w:p w14:paraId="70B96901" w14:textId="77777777" w:rsidR="00443CA0" w:rsidRPr="00443CA0" w:rsidRDefault="00443CA0" w:rsidP="00610D0F">
            <w:pPr>
              <w:rPr>
                <w:rFonts w:cs="Arial"/>
                <w:b/>
                <w:bCs/>
                <w:sz w:val="16"/>
                <w:szCs w:val="16"/>
                <w:lang w:val="es-BO"/>
              </w:rPr>
            </w:pPr>
          </w:p>
        </w:tc>
        <w:tc>
          <w:tcPr>
            <w:tcW w:w="297" w:type="pct"/>
            <w:gridSpan w:val="10"/>
            <w:tcBorders>
              <w:top w:val="nil"/>
              <w:left w:val="nil"/>
              <w:bottom w:val="nil"/>
              <w:right w:val="nil"/>
            </w:tcBorders>
            <w:shd w:val="clear" w:color="auto" w:fill="auto"/>
            <w:vAlign w:val="center"/>
            <w:hideMark/>
          </w:tcPr>
          <w:p w14:paraId="13FE3EAE" w14:textId="77777777" w:rsidR="00443CA0" w:rsidRPr="00443CA0" w:rsidRDefault="00443CA0" w:rsidP="00610D0F">
            <w:pPr>
              <w:rPr>
                <w:rFonts w:cs="Arial"/>
                <w:b/>
                <w:bCs/>
                <w:sz w:val="16"/>
                <w:szCs w:val="16"/>
                <w:lang w:val="es-BO"/>
              </w:rPr>
            </w:pPr>
          </w:p>
        </w:tc>
        <w:tc>
          <w:tcPr>
            <w:tcW w:w="286" w:type="pct"/>
            <w:gridSpan w:val="9"/>
            <w:tcBorders>
              <w:top w:val="nil"/>
              <w:left w:val="nil"/>
              <w:bottom w:val="nil"/>
              <w:right w:val="nil"/>
            </w:tcBorders>
            <w:shd w:val="clear" w:color="auto" w:fill="auto"/>
            <w:vAlign w:val="center"/>
            <w:hideMark/>
          </w:tcPr>
          <w:p w14:paraId="1BB761AB" w14:textId="77777777" w:rsidR="00443CA0" w:rsidRPr="00443CA0" w:rsidRDefault="00443CA0" w:rsidP="00610D0F">
            <w:pPr>
              <w:rPr>
                <w:rFonts w:cs="Arial"/>
                <w:b/>
                <w:bCs/>
                <w:sz w:val="16"/>
                <w:szCs w:val="16"/>
                <w:lang w:val="es-BO"/>
              </w:rPr>
            </w:pPr>
          </w:p>
        </w:tc>
        <w:tc>
          <w:tcPr>
            <w:tcW w:w="124" w:type="pct"/>
            <w:gridSpan w:val="5"/>
            <w:tcBorders>
              <w:top w:val="nil"/>
              <w:left w:val="nil"/>
              <w:bottom w:val="nil"/>
              <w:right w:val="nil"/>
            </w:tcBorders>
            <w:shd w:val="clear" w:color="auto" w:fill="auto"/>
            <w:vAlign w:val="center"/>
            <w:hideMark/>
          </w:tcPr>
          <w:p w14:paraId="652AA965" w14:textId="77777777" w:rsidR="00443CA0" w:rsidRPr="00443CA0" w:rsidRDefault="00443CA0" w:rsidP="00610D0F">
            <w:pPr>
              <w:rPr>
                <w:rFonts w:cs="Arial"/>
                <w:b/>
                <w:bCs/>
                <w:sz w:val="16"/>
                <w:szCs w:val="16"/>
                <w:lang w:val="es-BO"/>
              </w:rPr>
            </w:pPr>
          </w:p>
        </w:tc>
        <w:tc>
          <w:tcPr>
            <w:tcW w:w="123" w:type="pct"/>
            <w:gridSpan w:val="5"/>
            <w:tcBorders>
              <w:top w:val="nil"/>
              <w:left w:val="nil"/>
              <w:bottom w:val="nil"/>
              <w:right w:val="nil"/>
            </w:tcBorders>
            <w:shd w:val="clear" w:color="auto" w:fill="auto"/>
            <w:vAlign w:val="center"/>
            <w:hideMark/>
          </w:tcPr>
          <w:p w14:paraId="30B18473" w14:textId="77777777" w:rsidR="00443CA0" w:rsidRPr="00443CA0" w:rsidRDefault="00443CA0" w:rsidP="00610D0F">
            <w:pPr>
              <w:rPr>
                <w:rFonts w:cs="Arial"/>
                <w:b/>
                <w:bCs/>
                <w:sz w:val="16"/>
                <w:szCs w:val="16"/>
                <w:lang w:val="es-BO"/>
              </w:rPr>
            </w:pPr>
          </w:p>
        </w:tc>
        <w:tc>
          <w:tcPr>
            <w:tcW w:w="143" w:type="pct"/>
            <w:gridSpan w:val="5"/>
            <w:tcBorders>
              <w:top w:val="nil"/>
              <w:left w:val="nil"/>
              <w:bottom w:val="nil"/>
              <w:right w:val="nil"/>
            </w:tcBorders>
            <w:shd w:val="clear" w:color="auto" w:fill="auto"/>
            <w:vAlign w:val="center"/>
            <w:hideMark/>
          </w:tcPr>
          <w:p w14:paraId="2532F3D0" w14:textId="77777777" w:rsidR="00443CA0" w:rsidRPr="00443CA0" w:rsidRDefault="00443CA0" w:rsidP="00610D0F">
            <w:pPr>
              <w:rPr>
                <w:rFonts w:cs="Arial"/>
                <w:b/>
                <w:bCs/>
                <w:sz w:val="16"/>
                <w:szCs w:val="16"/>
                <w:lang w:val="es-BO"/>
              </w:rPr>
            </w:pPr>
          </w:p>
        </w:tc>
        <w:tc>
          <w:tcPr>
            <w:tcW w:w="123" w:type="pct"/>
            <w:gridSpan w:val="5"/>
            <w:tcBorders>
              <w:top w:val="nil"/>
              <w:left w:val="nil"/>
              <w:bottom w:val="nil"/>
              <w:right w:val="nil"/>
            </w:tcBorders>
            <w:shd w:val="clear" w:color="auto" w:fill="auto"/>
            <w:noWrap/>
            <w:vAlign w:val="bottom"/>
            <w:hideMark/>
          </w:tcPr>
          <w:p w14:paraId="2EC049B5" w14:textId="77777777" w:rsidR="00443CA0" w:rsidRPr="00443CA0" w:rsidRDefault="00443CA0" w:rsidP="00610D0F">
            <w:pPr>
              <w:rPr>
                <w:rFonts w:cs="Arial"/>
                <w:sz w:val="16"/>
                <w:szCs w:val="16"/>
                <w:lang w:val="es-BO"/>
              </w:rPr>
            </w:pPr>
          </w:p>
        </w:tc>
        <w:tc>
          <w:tcPr>
            <w:tcW w:w="157" w:type="pct"/>
            <w:gridSpan w:val="4"/>
            <w:tcBorders>
              <w:top w:val="nil"/>
              <w:left w:val="nil"/>
              <w:bottom w:val="nil"/>
              <w:right w:val="nil"/>
            </w:tcBorders>
            <w:shd w:val="clear" w:color="auto" w:fill="auto"/>
            <w:noWrap/>
            <w:vAlign w:val="bottom"/>
            <w:hideMark/>
          </w:tcPr>
          <w:p w14:paraId="21D861BF" w14:textId="77777777" w:rsidR="00443CA0" w:rsidRPr="00443CA0" w:rsidRDefault="00443CA0" w:rsidP="00610D0F">
            <w:pPr>
              <w:rPr>
                <w:rFonts w:cs="Arial"/>
                <w:sz w:val="16"/>
                <w:szCs w:val="16"/>
                <w:lang w:val="es-BO"/>
              </w:rPr>
            </w:pPr>
          </w:p>
        </w:tc>
        <w:tc>
          <w:tcPr>
            <w:tcW w:w="264" w:type="pct"/>
            <w:gridSpan w:val="4"/>
            <w:tcBorders>
              <w:top w:val="nil"/>
              <w:left w:val="nil"/>
              <w:bottom w:val="nil"/>
              <w:right w:val="single" w:sz="12" w:space="0" w:color="auto"/>
            </w:tcBorders>
            <w:shd w:val="clear" w:color="auto" w:fill="auto"/>
            <w:noWrap/>
            <w:vAlign w:val="bottom"/>
            <w:hideMark/>
          </w:tcPr>
          <w:p w14:paraId="052AB0AF"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441EEBBA" w14:textId="77777777" w:rsidTr="00443CA0">
        <w:trPr>
          <w:trHeight w:val="672"/>
        </w:trPr>
        <w:tc>
          <w:tcPr>
            <w:tcW w:w="5000" w:type="pct"/>
            <w:gridSpan w:val="148"/>
            <w:tcBorders>
              <w:top w:val="nil"/>
              <w:left w:val="single" w:sz="12" w:space="0" w:color="auto"/>
              <w:right w:val="single" w:sz="12" w:space="0" w:color="auto"/>
            </w:tcBorders>
            <w:shd w:val="clear" w:color="000000" w:fill="0F253F"/>
            <w:vAlign w:val="center"/>
            <w:hideMark/>
          </w:tcPr>
          <w:p w14:paraId="23D1D682"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 xml:space="preserve">INFORMACIÓN DEL REPRESENTANTE LEGAL </w:t>
            </w:r>
            <w:r w:rsidRPr="00443CA0">
              <w:rPr>
                <w:rFonts w:ascii="Arial" w:hAnsi="Arial" w:cs="Arial"/>
                <w:b/>
                <w:i/>
                <w:sz w:val="16"/>
                <w:szCs w:val="16"/>
                <w:lang w:val="es-BO"/>
              </w:rPr>
              <w:t>(Cuando el proponente sea una empresa unipersonal y éste no acredite a un Representante Legal no será necesario el llenado de la información del numeral 2 del presente formulario).</w:t>
            </w:r>
          </w:p>
        </w:tc>
      </w:tr>
      <w:tr w:rsidR="006467EA" w:rsidRPr="00443CA0" w14:paraId="5ED3ADEC" w14:textId="77777777" w:rsidTr="00443CA0">
        <w:trPr>
          <w:trHeight w:val="92"/>
        </w:trPr>
        <w:tc>
          <w:tcPr>
            <w:tcW w:w="122" w:type="pct"/>
            <w:tcBorders>
              <w:top w:val="nil"/>
              <w:left w:val="single" w:sz="12" w:space="0" w:color="auto"/>
              <w:bottom w:val="nil"/>
            </w:tcBorders>
            <w:shd w:val="clear" w:color="auto" w:fill="auto"/>
            <w:vAlign w:val="center"/>
          </w:tcPr>
          <w:p w14:paraId="714628BE"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2B95E9A0"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3130687B"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292509DB"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0CF7E1DD"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1CA0A3D1"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59B95C2B"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3711D642"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42556663"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6145B795"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4AA0C43E"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149554B2"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3FDEDFCB"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643C5240"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792C437A"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3225A48B"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692640D6"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7B92317F" w14:textId="77777777" w:rsidR="00443CA0" w:rsidRPr="00443CA0" w:rsidRDefault="00443CA0" w:rsidP="00610D0F">
            <w:pPr>
              <w:rPr>
                <w:rFonts w:cs="Arial"/>
                <w:b/>
                <w:bCs/>
                <w:sz w:val="16"/>
                <w:szCs w:val="16"/>
                <w:lang w:val="es-BO"/>
              </w:rPr>
            </w:pPr>
          </w:p>
        </w:tc>
        <w:tc>
          <w:tcPr>
            <w:tcW w:w="126" w:type="pct"/>
            <w:gridSpan w:val="5"/>
            <w:tcBorders>
              <w:top w:val="nil"/>
              <w:bottom w:val="nil"/>
            </w:tcBorders>
            <w:shd w:val="clear" w:color="auto" w:fill="auto"/>
            <w:vAlign w:val="center"/>
          </w:tcPr>
          <w:p w14:paraId="3281DA96"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3AAB734D" w14:textId="77777777" w:rsidR="00443CA0" w:rsidRPr="00443CA0" w:rsidRDefault="00443CA0" w:rsidP="00610D0F">
            <w:pPr>
              <w:rPr>
                <w:rFonts w:cs="Arial"/>
                <w:b/>
                <w:bCs/>
                <w:sz w:val="16"/>
                <w:szCs w:val="16"/>
                <w:lang w:val="es-BO"/>
              </w:rPr>
            </w:pPr>
          </w:p>
        </w:tc>
        <w:tc>
          <w:tcPr>
            <w:tcW w:w="124" w:type="pct"/>
            <w:gridSpan w:val="4"/>
            <w:tcBorders>
              <w:top w:val="nil"/>
              <w:bottom w:val="nil"/>
            </w:tcBorders>
            <w:shd w:val="clear" w:color="auto" w:fill="auto"/>
            <w:vAlign w:val="center"/>
          </w:tcPr>
          <w:p w14:paraId="5E731D66"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013BB663"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6AD0AFC1"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62F37D5E"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321D6713"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2D081B45"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2B0AF7F7"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ED786A9"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0D55E9A0"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33F045A4"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23AC65FE"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27D18AB4"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2CC2F588"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4E522996"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41124EC3"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76645E90"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038C9E59"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44A35C54" w14:textId="77777777" w:rsidR="00443CA0" w:rsidRPr="00443CA0" w:rsidRDefault="00443CA0" w:rsidP="00610D0F">
            <w:pPr>
              <w:rPr>
                <w:rFonts w:cs="Arial"/>
                <w:b/>
                <w:bCs/>
                <w:sz w:val="16"/>
                <w:szCs w:val="16"/>
                <w:lang w:val="es-BO"/>
              </w:rPr>
            </w:pPr>
          </w:p>
        </w:tc>
        <w:tc>
          <w:tcPr>
            <w:tcW w:w="124" w:type="pct"/>
            <w:gridSpan w:val="4"/>
            <w:tcBorders>
              <w:top w:val="nil"/>
              <w:bottom w:val="nil"/>
            </w:tcBorders>
            <w:shd w:val="clear" w:color="auto" w:fill="auto"/>
            <w:vAlign w:val="center"/>
          </w:tcPr>
          <w:p w14:paraId="4A19CB7F" w14:textId="77777777" w:rsidR="00443CA0" w:rsidRPr="00443CA0" w:rsidRDefault="00443CA0" w:rsidP="00610D0F">
            <w:pPr>
              <w:rPr>
                <w:rFonts w:cs="Arial"/>
                <w:b/>
                <w:bCs/>
                <w:sz w:val="16"/>
                <w:szCs w:val="16"/>
                <w:lang w:val="es-BO"/>
              </w:rPr>
            </w:pPr>
          </w:p>
        </w:tc>
        <w:tc>
          <w:tcPr>
            <w:tcW w:w="212" w:type="pct"/>
            <w:gridSpan w:val="2"/>
            <w:tcBorders>
              <w:top w:val="nil"/>
              <w:bottom w:val="nil"/>
              <w:right w:val="single" w:sz="12" w:space="0" w:color="auto"/>
            </w:tcBorders>
            <w:shd w:val="clear" w:color="auto" w:fill="auto"/>
            <w:vAlign w:val="center"/>
          </w:tcPr>
          <w:p w14:paraId="5AA09DD4" w14:textId="77777777" w:rsidR="00443CA0" w:rsidRPr="00443CA0" w:rsidRDefault="00443CA0" w:rsidP="00610D0F">
            <w:pPr>
              <w:rPr>
                <w:rFonts w:cs="Arial"/>
                <w:b/>
                <w:bCs/>
                <w:sz w:val="16"/>
                <w:szCs w:val="16"/>
                <w:lang w:val="es-BO"/>
              </w:rPr>
            </w:pPr>
          </w:p>
        </w:tc>
      </w:tr>
      <w:tr w:rsidR="00443CA0" w:rsidRPr="00443CA0" w14:paraId="0B47D86D" w14:textId="77777777" w:rsidTr="00443CA0">
        <w:trPr>
          <w:trHeight w:val="92"/>
        </w:trPr>
        <w:tc>
          <w:tcPr>
            <w:tcW w:w="122" w:type="pct"/>
            <w:tcBorders>
              <w:top w:val="nil"/>
              <w:left w:val="single" w:sz="12" w:space="0" w:color="auto"/>
              <w:bottom w:val="nil"/>
            </w:tcBorders>
            <w:shd w:val="clear" w:color="auto" w:fill="auto"/>
            <w:vAlign w:val="center"/>
          </w:tcPr>
          <w:p w14:paraId="79C423C0"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749C87F7"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3418FB74"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3D735A32"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0D580DD4"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06173372"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431D3D15"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53BD2FF6"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1BE5C856"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9434828"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05341A39"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3ADEC191" w14:textId="77777777" w:rsidR="00443CA0" w:rsidRPr="00443CA0" w:rsidRDefault="00443CA0" w:rsidP="00610D0F">
            <w:pPr>
              <w:rPr>
                <w:rFonts w:cs="Arial"/>
                <w:b/>
                <w:bCs/>
                <w:sz w:val="16"/>
                <w:szCs w:val="16"/>
                <w:lang w:val="es-BO"/>
              </w:rPr>
            </w:pPr>
          </w:p>
        </w:tc>
        <w:tc>
          <w:tcPr>
            <w:tcW w:w="862" w:type="pct"/>
            <w:gridSpan w:val="28"/>
            <w:tcBorders>
              <w:top w:val="nil"/>
              <w:bottom w:val="single" w:sz="4" w:space="0" w:color="auto"/>
            </w:tcBorders>
            <w:shd w:val="clear" w:color="auto" w:fill="auto"/>
            <w:vAlign w:val="center"/>
          </w:tcPr>
          <w:p w14:paraId="0EB4AEBF" w14:textId="77777777" w:rsidR="00443CA0" w:rsidRPr="00443CA0" w:rsidRDefault="00443CA0" w:rsidP="00610D0F">
            <w:pPr>
              <w:jc w:val="center"/>
              <w:rPr>
                <w:rFonts w:cs="Arial"/>
                <w:b/>
                <w:bCs/>
                <w:sz w:val="16"/>
                <w:szCs w:val="16"/>
                <w:lang w:val="es-BO"/>
              </w:rPr>
            </w:pPr>
            <w:r w:rsidRPr="00443CA0">
              <w:rPr>
                <w:rFonts w:cs="Arial"/>
                <w:i/>
                <w:sz w:val="16"/>
                <w:szCs w:val="16"/>
                <w:lang w:val="es-BO"/>
              </w:rPr>
              <w:t>Apellido Paterno</w:t>
            </w:r>
          </w:p>
        </w:tc>
        <w:tc>
          <w:tcPr>
            <w:tcW w:w="123" w:type="pct"/>
            <w:gridSpan w:val="4"/>
            <w:tcBorders>
              <w:top w:val="nil"/>
              <w:bottom w:val="nil"/>
            </w:tcBorders>
            <w:shd w:val="clear" w:color="auto" w:fill="auto"/>
            <w:vAlign w:val="center"/>
          </w:tcPr>
          <w:p w14:paraId="44A08B69" w14:textId="77777777" w:rsidR="00443CA0" w:rsidRPr="00443CA0" w:rsidRDefault="00443CA0" w:rsidP="00610D0F">
            <w:pPr>
              <w:rPr>
                <w:rFonts w:cs="Arial"/>
                <w:b/>
                <w:bCs/>
                <w:sz w:val="16"/>
                <w:szCs w:val="16"/>
                <w:lang w:val="es-BO"/>
              </w:rPr>
            </w:pPr>
          </w:p>
        </w:tc>
        <w:tc>
          <w:tcPr>
            <w:tcW w:w="869" w:type="pct"/>
            <w:gridSpan w:val="22"/>
            <w:tcBorders>
              <w:top w:val="nil"/>
              <w:bottom w:val="single" w:sz="2" w:space="0" w:color="auto"/>
            </w:tcBorders>
            <w:shd w:val="clear" w:color="auto" w:fill="auto"/>
            <w:vAlign w:val="center"/>
          </w:tcPr>
          <w:p w14:paraId="5E11138F" w14:textId="77777777" w:rsidR="00443CA0" w:rsidRPr="00443CA0" w:rsidRDefault="00443CA0" w:rsidP="00610D0F">
            <w:pPr>
              <w:jc w:val="center"/>
              <w:rPr>
                <w:rFonts w:cs="Arial"/>
                <w:b/>
                <w:bCs/>
                <w:sz w:val="16"/>
                <w:szCs w:val="16"/>
                <w:lang w:val="es-BO"/>
              </w:rPr>
            </w:pPr>
            <w:r w:rsidRPr="00443CA0">
              <w:rPr>
                <w:rFonts w:cs="Arial"/>
                <w:i/>
                <w:sz w:val="16"/>
                <w:szCs w:val="16"/>
                <w:lang w:val="es-BO"/>
              </w:rPr>
              <w:t>Apellido Materno</w:t>
            </w:r>
          </w:p>
        </w:tc>
        <w:tc>
          <w:tcPr>
            <w:tcW w:w="123" w:type="pct"/>
            <w:gridSpan w:val="4"/>
            <w:tcBorders>
              <w:top w:val="nil"/>
              <w:bottom w:val="nil"/>
            </w:tcBorders>
            <w:shd w:val="clear" w:color="auto" w:fill="auto"/>
            <w:vAlign w:val="center"/>
          </w:tcPr>
          <w:p w14:paraId="50283BAD" w14:textId="77777777" w:rsidR="00443CA0" w:rsidRPr="00443CA0" w:rsidRDefault="00443CA0" w:rsidP="00610D0F">
            <w:pPr>
              <w:rPr>
                <w:rFonts w:cs="Arial"/>
                <w:b/>
                <w:bCs/>
                <w:sz w:val="16"/>
                <w:szCs w:val="16"/>
                <w:lang w:val="es-BO"/>
              </w:rPr>
            </w:pPr>
          </w:p>
        </w:tc>
        <w:tc>
          <w:tcPr>
            <w:tcW w:w="1365" w:type="pct"/>
            <w:gridSpan w:val="48"/>
            <w:tcBorders>
              <w:top w:val="nil"/>
              <w:bottom w:val="single" w:sz="2" w:space="0" w:color="auto"/>
            </w:tcBorders>
            <w:shd w:val="clear" w:color="auto" w:fill="auto"/>
            <w:vAlign w:val="center"/>
          </w:tcPr>
          <w:p w14:paraId="328636D0"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Nombre(s)</w:t>
            </w:r>
          </w:p>
        </w:tc>
        <w:tc>
          <w:tcPr>
            <w:tcW w:w="187" w:type="pct"/>
            <w:tcBorders>
              <w:top w:val="nil"/>
              <w:bottom w:val="nil"/>
              <w:right w:val="single" w:sz="12" w:space="0" w:color="auto"/>
            </w:tcBorders>
            <w:shd w:val="clear" w:color="auto" w:fill="auto"/>
            <w:vAlign w:val="center"/>
          </w:tcPr>
          <w:p w14:paraId="61F190AB" w14:textId="77777777" w:rsidR="00443CA0" w:rsidRPr="00443CA0" w:rsidRDefault="00443CA0" w:rsidP="00610D0F">
            <w:pPr>
              <w:rPr>
                <w:rFonts w:cs="Arial"/>
                <w:b/>
                <w:bCs/>
                <w:sz w:val="16"/>
                <w:szCs w:val="16"/>
                <w:lang w:val="es-BO"/>
              </w:rPr>
            </w:pPr>
          </w:p>
        </w:tc>
      </w:tr>
      <w:tr w:rsidR="00443CA0" w:rsidRPr="00443CA0" w14:paraId="2CF272D2" w14:textId="77777777" w:rsidTr="00443CA0">
        <w:trPr>
          <w:trHeight w:val="92"/>
        </w:trPr>
        <w:tc>
          <w:tcPr>
            <w:tcW w:w="122" w:type="pct"/>
            <w:tcBorders>
              <w:top w:val="nil"/>
              <w:left w:val="single" w:sz="12" w:space="0" w:color="auto"/>
              <w:bottom w:val="nil"/>
            </w:tcBorders>
            <w:shd w:val="clear" w:color="auto" w:fill="auto"/>
            <w:vAlign w:val="center"/>
          </w:tcPr>
          <w:p w14:paraId="5E467B14" w14:textId="77777777" w:rsidR="00443CA0" w:rsidRPr="00443CA0" w:rsidRDefault="00443CA0" w:rsidP="00610D0F">
            <w:pPr>
              <w:rPr>
                <w:rFonts w:cs="Arial"/>
                <w:b/>
                <w:bCs/>
                <w:sz w:val="16"/>
                <w:szCs w:val="16"/>
                <w:lang w:val="es-BO"/>
              </w:rPr>
            </w:pPr>
          </w:p>
        </w:tc>
        <w:tc>
          <w:tcPr>
            <w:tcW w:w="1350" w:type="pct"/>
            <w:gridSpan w:val="40"/>
            <w:tcBorders>
              <w:top w:val="nil"/>
              <w:bottom w:val="nil"/>
              <w:right w:val="single" w:sz="4" w:space="0" w:color="auto"/>
            </w:tcBorders>
            <w:shd w:val="clear" w:color="auto" w:fill="auto"/>
            <w:vAlign w:val="center"/>
          </w:tcPr>
          <w:p w14:paraId="50EC91EB" w14:textId="77777777" w:rsidR="00443CA0" w:rsidRPr="00443CA0" w:rsidRDefault="00443CA0" w:rsidP="00610D0F">
            <w:pPr>
              <w:jc w:val="right"/>
              <w:rPr>
                <w:rFonts w:cs="Arial"/>
                <w:b/>
                <w:bCs/>
                <w:sz w:val="16"/>
                <w:szCs w:val="16"/>
                <w:lang w:val="es-BO"/>
              </w:rPr>
            </w:pPr>
            <w:r w:rsidRPr="00443CA0">
              <w:rPr>
                <w:rFonts w:cs="Arial"/>
                <w:bCs/>
                <w:sz w:val="16"/>
                <w:szCs w:val="16"/>
                <w:lang w:val="es-BO"/>
              </w:rPr>
              <w:t>Nombre del Representante Legal</w:t>
            </w:r>
          </w:p>
        </w:tc>
        <w:tc>
          <w:tcPr>
            <w:tcW w:w="862"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6D48B" w14:textId="77777777" w:rsidR="00443CA0" w:rsidRPr="00443CA0" w:rsidRDefault="00443CA0" w:rsidP="00610D0F">
            <w:pPr>
              <w:rPr>
                <w:rFonts w:cs="Arial"/>
                <w:b/>
                <w:bCs/>
                <w:sz w:val="16"/>
                <w:szCs w:val="16"/>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013488C1" w14:textId="77777777" w:rsidR="00443CA0" w:rsidRPr="00443CA0" w:rsidRDefault="00443CA0" w:rsidP="00610D0F">
            <w:pPr>
              <w:rPr>
                <w:rFonts w:cs="Arial"/>
                <w:b/>
                <w:bCs/>
                <w:sz w:val="16"/>
                <w:szCs w:val="16"/>
                <w:lang w:val="es-BO"/>
              </w:rPr>
            </w:pPr>
          </w:p>
        </w:tc>
        <w:tc>
          <w:tcPr>
            <w:tcW w:w="869"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6F06B0" w14:textId="77777777" w:rsidR="00443CA0" w:rsidRPr="00443CA0" w:rsidRDefault="00443CA0" w:rsidP="00610D0F">
            <w:pPr>
              <w:rPr>
                <w:rFonts w:cs="Arial"/>
                <w:b/>
                <w:bCs/>
                <w:sz w:val="16"/>
                <w:szCs w:val="16"/>
                <w:lang w:val="es-BO"/>
              </w:rPr>
            </w:pPr>
          </w:p>
        </w:tc>
        <w:tc>
          <w:tcPr>
            <w:tcW w:w="123" w:type="pct"/>
            <w:gridSpan w:val="4"/>
            <w:tcBorders>
              <w:top w:val="nil"/>
              <w:left w:val="single" w:sz="2" w:space="0" w:color="auto"/>
              <w:bottom w:val="nil"/>
              <w:right w:val="single" w:sz="2" w:space="0" w:color="auto"/>
            </w:tcBorders>
            <w:shd w:val="clear" w:color="auto" w:fill="auto"/>
            <w:vAlign w:val="center"/>
          </w:tcPr>
          <w:p w14:paraId="59607F14" w14:textId="77777777" w:rsidR="00443CA0" w:rsidRPr="00443CA0" w:rsidRDefault="00443CA0" w:rsidP="00610D0F">
            <w:pPr>
              <w:rPr>
                <w:rFonts w:cs="Arial"/>
                <w:b/>
                <w:bCs/>
                <w:sz w:val="16"/>
                <w:szCs w:val="16"/>
                <w:lang w:val="es-BO"/>
              </w:rPr>
            </w:pPr>
          </w:p>
        </w:tc>
        <w:tc>
          <w:tcPr>
            <w:tcW w:w="1365"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F81235" w14:textId="77777777" w:rsidR="00443CA0" w:rsidRPr="00443CA0" w:rsidRDefault="00443CA0" w:rsidP="00610D0F">
            <w:pPr>
              <w:rPr>
                <w:rFonts w:cs="Arial"/>
                <w:b/>
                <w:bCs/>
                <w:sz w:val="16"/>
                <w:szCs w:val="16"/>
                <w:lang w:val="es-BO"/>
              </w:rPr>
            </w:pPr>
          </w:p>
        </w:tc>
        <w:tc>
          <w:tcPr>
            <w:tcW w:w="187" w:type="pct"/>
            <w:tcBorders>
              <w:top w:val="nil"/>
              <w:left w:val="single" w:sz="2" w:space="0" w:color="auto"/>
              <w:bottom w:val="nil"/>
              <w:right w:val="single" w:sz="12" w:space="0" w:color="auto"/>
            </w:tcBorders>
            <w:shd w:val="clear" w:color="auto" w:fill="auto"/>
            <w:vAlign w:val="center"/>
          </w:tcPr>
          <w:p w14:paraId="78DF6353" w14:textId="77777777" w:rsidR="00443CA0" w:rsidRPr="00443CA0" w:rsidRDefault="00443CA0" w:rsidP="00610D0F">
            <w:pPr>
              <w:rPr>
                <w:rFonts w:cs="Arial"/>
                <w:b/>
                <w:bCs/>
                <w:sz w:val="16"/>
                <w:szCs w:val="16"/>
                <w:lang w:val="es-BO"/>
              </w:rPr>
            </w:pPr>
          </w:p>
        </w:tc>
      </w:tr>
      <w:tr w:rsidR="006467EA" w:rsidRPr="00443CA0" w14:paraId="4C4E1E2A" w14:textId="77777777" w:rsidTr="00443CA0">
        <w:trPr>
          <w:trHeight w:val="92"/>
        </w:trPr>
        <w:tc>
          <w:tcPr>
            <w:tcW w:w="122" w:type="pct"/>
            <w:tcBorders>
              <w:top w:val="nil"/>
              <w:left w:val="single" w:sz="12" w:space="0" w:color="auto"/>
              <w:bottom w:val="nil"/>
            </w:tcBorders>
            <w:shd w:val="clear" w:color="auto" w:fill="auto"/>
            <w:vAlign w:val="center"/>
          </w:tcPr>
          <w:p w14:paraId="6C2BABF1"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62702B98"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0445478E"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70D6C430"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7A3148B7"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4FBF883E"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01DAA4CB"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3BF0B34C"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1C1B4341"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CEFDA85"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789F0C36"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08A4630A"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25782E02"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0E89BF1F"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575CB2C"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230038B1"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A8BB2BE"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3C551810" w14:textId="77777777" w:rsidR="00443CA0" w:rsidRPr="00443CA0" w:rsidRDefault="00443CA0" w:rsidP="00610D0F">
            <w:pPr>
              <w:rPr>
                <w:rFonts w:cs="Arial"/>
                <w:b/>
                <w:bCs/>
                <w:sz w:val="16"/>
                <w:szCs w:val="16"/>
                <w:lang w:val="es-BO"/>
              </w:rPr>
            </w:pPr>
          </w:p>
        </w:tc>
        <w:tc>
          <w:tcPr>
            <w:tcW w:w="126" w:type="pct"/>
            <w:gridSpan w:val="5"/>
            <w:tcBorders>
              <w:top w:val="nil"/>
              <w:bottom w:val="nil"/>
            </w:tcBorders>
            <w:shd w:val="clear" w:color="auto" w:fill="auto"/>
            <w:vAlign w:val="center"/>
          </w:tcPr>
          <w:p w14:paraId="2788ED03" w14:textId="77777777" w:rsidR="00443CA0" w:rsidRPr="00443CA0" w:rsidRDefault="00443CA0" w:rsidP="00610D0F">
            <w:pPr>
              <w:rPr>
                <w:rFonts w:cs="Arial"/>
                <w:b/>
                <w:bCs/>
                <w:sz w:val="16"/>
                <w:szCs w:val="16"/>
                <w:lang w:val="es-BO"/>
              </w:rPr>
            </w:pPr>
          </w:p>
        </w:tc>
        <w:tc>
          <w:tcPr>
            <w:tcW w:w="123" w:type="pct"/>
            <w:gridSpan w:val="4"/>
            <w:tcBorders>
              <w:top w:val="nil"/>
              <w:bottom w:val="single" w:sz="4" w:space="0" w:color="auto"/>
            </w:tcBorders>
            <w:shd w:val="clear" w:color="auto" w:fill="auto"/>
            <w:vAlign w:val="center"/>
          </w:tcPr>
          <w:p w14:paraId="4AF965B4" w14:textId="77777777" w:rsidR="00443CA0" w:rsidRPr="00443CA0" w:rsidRDefault="00443CA0" w:rsidP="00610D0F">
            <w:pPr>
              <w:rPr>
                <w:rFonts w:cs="Arial"/>
                <w:b/>
                <w:bCs/>
                <w:sz w:val="16"/>
                <w:szCs w:val="16"/>
                <w:lang w:val="es-BO"/>
              </w:rPr>
            </w:pPr>
          </w:p>
        </w:tc>
        <w:tc>
          <w:tcPr>
            <w:tcW w:w="124" w:type="pct"/>
            <w:gridSpan w:val="4"/>
            <w:tcBorders>
              <w:top w:val="nil"/>
              <w:bottom w:val="single" w:sz="4" w:space="0" w:color="auto"/>
            </w:tcBorders>
            <w:shd w:val="clear" w:color="auto" w:fill="auto"/>
            <w:vAlign w:val="center"/>
          </w:tcPr>
          <w:p w14:paraId="5CBF8D85" w14:textId="77777777" w:rsidR="00443CA0" w:rsidRPr="00443CA0" w:rsidRDefault="00443CA0" w:rsidP="00610D0F">
            <w:pPr>
              <w:rPr>
                <w:rFonts w:cs="Arial"/>
                <w:b/>
                <w:bCs/>
                <w:sz w:val="16"/>
                <w:szCs w:val="16"/>
                <w:lang w:val="es-BO"/>
              </w:rPr>
            </w:pPr>
          </w:p>
        </w:tc>
        <w:tc>
          <w:tcPr>
            <w:tcW w:w="123" w:type="pct"/>
            <w:gridSpan w:val="4"/>
            <w:tcBorders>
              <w:top w:val="nil"/>
              <w:bottom w:val="single" w:sz="4" w:space="0" w:color="auto"/>
            </w:tcBorders>
            <w:shd w:val="clear" w:color="auto" w:fill="auto"/>
            <w:vAlign w:val="center"/>
          </w:tcPr>
          <w:p w14:paraId="3BA50D12" w14:textId="77777777" w:rsidR="00443CA0" w:rsidRPr="00443CA0" w:rsidRDefault="00443CA0" w:rsidP="00610D0F">
            <w:pPr>
              <w:rPr>
                <w:rFonts w:cs="Arial"/>
                <w:b/>
                <w:bCs/>
                <w:sz w:val="16"/>
                <w:szCs w:val="16"/>
                <w:lang w:val="es-BO"/>
              </w:rPr>
            </w:pPr>
          </w:p>
        </w:tc>
        <w:tc>
          <w:tcPr>
            <w:tcW w:w="123" w:type="pct"/>
            <w:gridSpan w:val="4"/>
            <w:tcBorders>
              <w:top w:val="nil"/>
              <w:bottom w:val="single" w:sz="4" w:space="0" w:color="auto"/>
            </w:tcBorders>
            <w:shd w:val="clear" w:color="auto" w:fill="auto"/>
            <w:vAlign w:val="center"/>
          </w:tcPr>
          <w:p w14:paraId="45F338A4" w14:textId="77777777" w:rsidR="00443CA0" w:rsidRPr="00443CA0" w:rsidRDefault="00443CA0" w:rsidP="00610D0F">
            <w:pPr>
              <w:rPr>
                <w:rFonts w:cs="Arial"/>
                <w:b/>
                <w:bCs/>
                <w:sz w:val="16"/>
                <w:szCs w:val="16"/>
                <w:lang w:val="es-BO"/>
              </w:rPr>
            </w:pPr>
          </w:p>
        </w:tc>
        <w:tc>
          <w:tcPr>
            <w:tcW w:w="123" w:type="pct"/>
            <w:gridSpan w:val="3"/>
            <w:tcBorders>
              <w:top w:val="nil"/>
              <w:bottom w:val="single" w:sz="4" w:space="0" w:color="auto"/>
            </w:tcBorders>
            <w:shd w:val="clear" w:color="auto" w:fill="auto"/>
            <w:vAlign w:val="center"/>
          </w:tcPr>
          <w:p w14:paraId="1ED0C1E6" w14:textId="77777777" w:rsidR="00443CA0" w:rsidRPr="00443CA0" w:rsidRDefault="00443CA0" w:rsidP="00610D0F">
            <w:pPr>
              <w:rPr>
                <w:rFonts w:cs="Arial"/>
                <w:b/>
                <w:bCs/>
                <w:sz w:val="16"/>
                <w:szCs w:val="16"/>
                <w:lang w:val="es-BO"/>
              </w:rPr>
            </w:pPr>
          </w:p>
        </w:tc>
        <w:tc>
          <w:tcPr>
            <w:tcW w:w="123" w:type="pct"/>
            <w:gridSpan w:val="2"/>
            <w:tcBorders>
              <w:top w:val="nil"/>
              <w:bottom w:val="single" w:sz="4" w:space="0" w:color="auto"/>
            </w:tcBorders>
            <w:shd w:val="clear" w:color="auto" w:fill="auto"/>
            <w:vAlign w:val="center"/>
          </w:tcPr>
          <w:p w14:paraId="49AB519F" w14:textId="77777777" w:rsidR="00443CA0" w:rsidRPr="00443CA0" w:rsidRDefault="00443CA0" w:rsidP="00610D0F">
            <w:pPr>
              <w:rPr>
                <w:rFonts w:cs="Arial"/>
                <w:b/>
                <w:bCs/>
                <w:sz w:val="16"/>
                <w:szCs w:val="16"/>
                <w:lang w:val="es-BO"/>
              </w:rPr>
            </w:pPr>
          </w:p>
        </w:tc>
        <w:tc>
          <w:tcPr>
            <w:tcW w:w="123" w:type="pct"/>
            <w:gridSpan w:val="2"/>
            <w:tcBorders>
              <w:top w:val="nil"/>
              <w:bottom w:val="single" w:sz="4" w:space="0" w:color="auto"/>
            </w:tcBorders>
            <w:shd w:val="clear" w:color="auto" w:fill="auto"/>
            <w:vAlign w:val="center"/>
          </w:tcPr>
          <w:p w14:paraId="4C671C06" w14:textId="77777777" w:rsidR="00443CA0" w:rsidRPr="00443CA0" w:rsidRDefault="00443CA0" w:rsidP="00610D0F">
            <w:pPr>
              <w:rPr>
                <w:rFonts w:cs="Arial"/>
                <w:b/>
                <w:bCs/>
                <w:sz w:val="16"/>
                <w:szCs w:val="16"/>
                <w:lang w:val="es-BO"/>
              </w:rPr>
            </w:pPr>
          </w:p>
        </w:tc>
        <w:tc>
          <w:tcPr>
            <w:tcW w:w="123" w:type="pct"/>
            <w:gridSpan w:val="2"/>
            <w:tcBorders>
              <w:top w:val="nil"/>
              <w:bottom w:val="single" w:sz="4" w:space="0" w:color="auto"/>
            </w:tcBorders>
            <w:shd w:val="clear" w:color="auto" w:fill="auto"/>
            <w:vAlign w:val="center"/>
          </w:tcPr>
          <w:p w14:paraId="2AAAF529" w14:textId="77777777" w:rsidR="00443CA0" w:rsidRPr="00443CA0" w:rsidRDefault="00443CA0" w:rsidP="00610D0F">
            <w:pPr>
              <w:rPr>
                <w:rFonts w:cs="Arial"/>
                <w:b/>
                <w:bCs/>
                <w:sz w:val="16"/>
                <w:szCs w:val="16"/>
                <w:lang w:val="es-BO"/>
              </w:rPr>
            </w:pPr>
          </w:p>
        </w:tc>
        <w:tc>
          <w:tcPr>
            <w:tcW w:w="123" w:type="pct"/>
            <w:gridSpan w:val="4"/>
            <w:tcBorders>
              <w:top w:val="nil"/>
              <w:bottom w:val="single" w:sz="4" w:space="0" w:color="auto"/>
            </w:tcBorders>
            <w:shd w:val="clear" w:color="auto" w:fill="auto"/>
            <w:vAlign w:val="center"/>
          </w:tcPr>
          <w:p w14:paraId="7B8BFDB5" w14:textId="77777777" w:rsidR="00443CA0" w:rsidRPr="00443CA0" w:rsidRDefault="00443CA0" w:rsidP="00610D0F">
            <w:pPr>
              <w:rPr>
                <w:rFonts w:cs="Arial"/>
                <w:b/>
                <w:bCs/>
                <w:sz w:val="16"/>
                <w:szCs w:val="16"/>
                <w:lang w:val="es-BO"/>
              </w:rPr>
            </w:pPr>
          </w:p>
        </w:tc>
        <w:tc>
          <w:tcPr>
            <w:tcW w:w="123" w:type="pct"/>
            <w:gridSpan w:val="5"/>
            <w:tcBorders>
              <w:top w:val="nil"/>
              <w:bottom w:val="single" w:sz="4" w:space="0" w:color="auto"/>
            </w:tcBorders>
            <w:shd w:val="clear" w:color="auto" w:fill="auto"/>
            <w:vAlign w:val="center"/>
          </w:tcPr>
          <w:p w14:paraId="44910476"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0A64F884"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5E9E84AB"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02546E1D"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7C1107C7"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346454CF"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081648D1"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59F43591"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08B7EBFF"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12E553D5" w14:textId="77777777" w:rsidR="00443CA0" w:rsidRPr="00443CA0" w:rsidRDefault="00443CA0" w:rsidP="00610D0F">
            <w:pPr>
              <w:rPr>
                <w:rFonts w:cs="Arial"/>
                <w:b/>
                <w:bCs/>
                <w:sz w:val="16"/>
                <w:szCs w:val="16"/>
                <w:lang w:val="es-BO"/>
              </w:rPr>
            </w:pPr>
          </w:p>
        </w:tc>
        <w:tc>
          <w:tcPr>
            <w:tcW w:w="124" w:type="pct"/>
            <w:gridSpan w:val="4"/>
            <w:tcBorders>
              <w:top w:val="nil"/>
              <w:bottom w:val="nil"/>
            </w:tcBorders>
            <w:shd w:val="clear" w:color="auto" w:fill="auto"/>
            <w:vAlign w:val="center"/>
          </w:tcPr>
          <w:p w14:paraId="02CDBCB8" w14:textId="77777777" w:rsidR="00443CA0" w:rsidRPr="00443CA0" w:rsidRDefault="00443CA0" w:rsidP="00610D0F">
            <w:pPr>
              <w:rPr>
                <w:rFonts w:cs="Arial"/>
                <w:b/>
                <w:bCs/>
                <w:sz w:val="16"/>
                <w:szCs w:val="16"/>
                <w:lang w:val="es-BO"/>
              </w:rPr>
            </w:pPr>
          </w:p>
        </w:tc>
        <w:tc>
          <w:tcPr>
            <w:tcW w:w="212" w:type="pct"/>
            <w:gridSpan w:val="2"/>
            <w:tcBorders>
              <w:top w:val="nil"/>
              <w:bottom w:val="nil"/>
              <w:right w:val="single" w:sz="12" w:space="0" w:color="auto"/>
            </w:tcBorders>
            <w:shd w:val="clear" w:color="auto" w:fill="auto"/>
            <w:vAlign w:val="center"/>
          </w:tcPr>
          <w:p w14:paraId="29CD8403" w14:textId="77777777" w:rsidR="00443CA0" w:rsidRPr="00443CA0" w:rsidRDefault="00443CA0" w:rsidP="00610D0F">
            <w:pPr>
              <w:rPr>
                <w:rFonts w:cs="Arial"/>
                <w:b/>
                <w:bCs/>
                <w:sz w:val="16"/>
                <w:szCs w:val="16"/>
                <w:lang w:val="es-BO"/>
              </w:rPr>
            </w:pPr>
          </w:p>
        </w:tc>
      </w:tr>
      <w:tr w:rsidR="00443CA0" w:rsidRPr="00443CA0" w14:paraId="6BB75F72" w14:textId="77777777" w:rsidTr="00443CA0">
        <w:trPr>
          <w:trHeight w:val="92"/>
        </w:trPr>
        <w:tc>
          <w:tcPr>
            <w:tcW w:w="122" w:type="pct"/>
            <w:tcBorders>
              <w:top w:val="nil"/>
              <w:left w:val="single" w:sz="12" w:space="0" w:color="auto"/>
              <w:bottom w:val="nil"/>
            </w:tcBorders>
            <w:shd w:val="clear" w:color="auto" w:fill="auto"/>
            <w:vAlign w:val="center"/>
          </w:tcPr>
          <w:p w14:paraId="6BE80F24" w14:textId="77777777" w:rsidR="00443CA0" w:rsidRPr="00443CA0" w:rsidRDefault="00443CA0" w:rsidP="00610D0F">
            <w:pPr>
              <w:rPr>
                <w:rFonts w:cs="Arial"/>
                <w:bCs/>
                <w:sz w:val="16"/>
                <w:szCs w:val="16"/>
                <w:lang w:val="es-BO"/>
              </w:rPr>
            </w:pPr>
          </w:p>
        </w:tc>
        <w:tc>
          <w:tcPr>
            <w:tcW w:w="1350" w:type="pct"/>
            <w:gridSpan w:val="40"/>
            <w:tcBorders>
              <w:top w:val="nil"/>
              <w:bottom w:val="nil"/>
              <w:right w:val="single" w:sz="4" w:space="0" w:color="auto"/>
            </w:tcBorders>
            <w:shd w:val="clear" w:color="auto" w:fill="auto"/>
            <w:vAlign w:val="center"/>
          </w:tcPr>
          <w:p w14:paraId="4099C8C5" w14:textId="77777777" w:rsidR="00443CA0" w:rsidRPr="00443CA0" w:rsidRDefault="00443CA0" w:rsidP="00610D0F">
            <w:pPr>
              <w:jc w:val="right"/>
              <w:rPr>
                <w:rFonts w:cs="Arial"/>
                <w:b/>
                <w:bCs/>
                <w:sz w:val="16"/>
                <w:szCs w:val="16"/>
                <w:lang w:val="es-BO"/>
              </w:rPr>
            </w:pPr>
            <w:r w:rsidRPr="00443CA0">
              <w:rPr>
                <w:rFonts w:cs="Arial"/>
                <w:bCs/>
                <w:sz w:val="16"/>
                <w:szCs w:val="16"/>
                <w:lang w:val="es-BO"/>
              </w:rPr>
              <w:t>Número de Cédula de Identidad del Representante Legal</w:t>
            </w:r>
          </w:p>
        </w:tc>
        <w:tc>
          <w:tcPr>
            <w:tcW w:w="2096" w:type="pct"/>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0E99" w14:textId="77777777" w:rsidR="00443CA0" w:rsidRPr="00443CA0" w:rsidRDefault="00443CA0" w:rsidP="00610D0F">
            <w:pPr>
              <w:rPr>
                <w:rFonts w:cs="Arial"/>
                <w:b/>
                <w:bCs/>
                <w:sz w:val="16"/>
                <w:szCs w:val="16"/>
                <w:lang w:val="es-BO"/>
              </w:rPr>
            </w:pPr>
          </w:p>
        </w:tc>
        <w:tc>
          <w:tcPr>
            <w:tcW w:w="122" w:type="pct"/>
            <w:gridSpan w:val="4"/>
            <w:tcBorders>
              <w:top w:val="nil"/>
              <w:left w:val="single" w:sz="4" w:space="0" w:color="auto"/>
              <w:bottom w:val="nil"/>
            </w:tcBorders>
            <w:shd w:val="clear" w:color="auto" w:fill="auto"/>
            <w:vAlign w:val="center"/>
          </w:tcPr>
          <w:p w14:paraId="3E14E60A" w14:textId="77777777" w:rsidR="00443CA0" w:rsidRPr="00443CA0" w:rsidRDefault="00443CA0" w:rsidP="00610D0F">
            <w:pPr>
              <w:rPr>
                <w:rFonts w:cs="Arial"/>
                <w:b/>
                <w:bCs/>
                <w:sz w:val="16"/>
                <w:szCs w:val="16"/>
                <w:lang w:val="es-BO"/>
              </w:rPr>
            </w:pPr>
          </w:p>
        </w:tc>
        <w:tc>
          <w:tcPr>
            <w:tcW w:w="122" w:type="pct"/>
            <w:gridSpan w:val="6"/>
            <w:tcBorders>
              <w:top w:val="nil"/>
              <w:bottom w:val="nil"/>
            </w:tcBorders>
            <w:shd w:val="clear" w:color="auto" w:fill="auto"/>
            <w:vAlign w:val="center"/>
          </w:tcPr>
          <w:p w14:paraId="42C9DB09" w14:textId="77777777" w:rsidR="00443CA0" w:rsidRPr="00443CA0" w:rsidRDefault="00443CA0" w:rsidP="00610D0F">
            <w:pPr>
              <w:rPr>
                <w:rFonts w:cs="Arial"/>
                <w:b/>
                <w:bCs/>
                <w:sz w:val="16"/>
                <w:szCs w:val="16"/>
                <w:lang w:val="es-BO"/>
              </w:rPr>
            </w:pPr>
          </w:p>
        </w:tc>
        <w:tc>
          <w:tcPr>
            <w:tcW w:w="124" w:type="pct"/>
            <w:gridSpan w:val="2"/>
            <w:tcBorders>
              <w:top w:val="nil"/>
              <w:bottom w:val="nil"/>
            </w:tcBorders>
            <w:shd w:val="clear" w:color="auto" w:fill="auto"/>
            <w:vAlign w:val="center"/>
          </w:tcPr>
          <w:p w14:paraId="54E4B419"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64DDF607"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3234474E" w14:textId="77777777" w:rsidR="00443CA0" w:rsidRPr="00443CA0" w:rsidRDefault="00443CA0" w:rsidP="00610D0F">
            <w:pPr>
              <w:rPr>
                <w:rFonts w:cs="Arial"/>
                <w:b/>
                <w:bCs/>
                <w:sz w:val="16"/>
                <w:szCs w:val="16"/>
                <w:lang w:val="es-BO"/>
              </w:rPr>
            </w:pPr>
          </w:p>
        </w:tc>
        <w:tc>
          <w:tcPr>
            <w:tcW w:w="124" w:type="pct"/>
            <w:gridSpan w:val="5"/>
            <w:tcBorders>
              <w:top w:val="nil"/>
              <w:bottom w:val="nil"/>
            </w:tcBorders>
            <w:shd w:val="clear" w:color="auto" w:fill="auto"/>
            <w:vAlign w:val="center"/>
          </w:tcPr>
          <w:p w14:paraId="1AA0503B"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1332B98F"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C05596D"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14446019" w14:textId="77777777" w:rsidR="00443CA0" w:rsidRPr="00443CA0" w:rsidRDefault="00443CA0" w:rsidP="00610D0F">
            <w:pPr>
              <w:rPr>
                <w:rFonts w:cs="Arial"/>
                <w:b/>
                <w:bCs/>
                <w:sz w:val="16"/>
                <w:szCs w:val="16"/>
                <w:lang w:val="es-BO"/>
              </w:rPr>
            </w:pPr>
          </w:p>
        </w:tc>
        <w:tc>
          <w:tcPr>
            <w:tcW w:w="139" w:type="pct"/>
            <w:gridSpan w:val="4"/>
            <w:tcBorders>
              <w:top w:val="nil"/>
              <w:bottom w:val="nil"/>
            </w:tcBorders>
            <w:shd w:val="clear" w:color="auto" w:fill="auto"/>
            <w:vAlign w:val="center"/>
          </w:tcPr>
          <w:p w14:paraId="1E276D16" w14:textId="77777777" w:rsidR="00443CA0" w:rsidRPr="00443CA0" w:rsidRDefault="00443CA0" w:rsidP="00610D0F">
            <w:pPr>
              <w:rPr>
                <w:rFonts w:cs="Arial"/>
                <w:b/>
                <w:bCs/>
                <w:sz w:val="16"/>
                <w:szCs w:val="16"/>
                <w:lang w:val="es-BO"/>
              </w:rPr>
            </w:pPr>
          </w:p>
        </w:tc>
        <w:tc>
          <w:tcPr>
            <w:tcW w:w="187" w:type="pct"/>
            <w:tcBorders>
              <w:top w:val="nil"/>
              <w:bottom w:val="nil"/>
              <w:right w:val="single" w:sz="12" w:space="0" w:color="auto"/>
            </w:tcBorders>
            <w:shd w:val="clear" w:color="auto" w:fill="auto"/>
            <w:vAlign w:val="center"/>
          </w:tcPr>
          <w:p w14:paraId="69909BD6" w14:textId="77777777" w:rsidR="00443CA0" w:rsidRPr="00443CA0" w:rsidRDefault="00443CA0" w:rsidP="00610D0F">
            <w:pPr>
              <w:rPr>
                <w:rFonts w:cs="Arial"/>
                <w:b/>
                <w:bCs/>
                <w:sz w:val="16"/>
                <w:szCs w:val="16"/>
                <w:lang w:val="es-BO"/>
              </w:rPr>
            </w:pPr>
          </w:p>
        </w:tc>
      </w:tr>
      <w:tr w:rsidR="006467EA" w:rsidRPr="00443CA0" w14:paraId="0021B286" w14:textId="77777777" w:rsidTr="00443CA0">
        <w:trPr>
          <w:trHeight w:val="92"/>
        </w:trPr>
        <w:tc>
          <w:tcPr>
            <w:tcW w:w="122" w:type="pct"/>
            <w:tcBorders>
              <w:top w:val="nil"/>
              <w:left w:val="single" w:sz="12" w:space="0" w:color="auto"/>
              <w:bottom w:val="nil"/>
            </w:tcBorders>
            <w:shd w:val="clear" w:color="auto" w:fill="auto"/>
            <w:vAlign w:val="center"/>
          </w:tcPr>
          <w:p w14:paraId="74D5782B"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3C700F38"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3204AC17"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784AB289"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64B03D36"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58291BCE"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3C1C89D9"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2DE125C5"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3172CB89"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BF71FDD"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728E13A2"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4F943073"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03139CB3"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226F283D"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D678242"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26FCDD25"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4DBC8CA3"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56C2BE5" w14:textId="77777777" w:rsidR="00443CA0" w:rsidRPr="00443CA0" w:rsidRDefault="00443CA0" w:rsidP="00610D0F">
            <w:pPr>
              <w:rPr>
                <w:rFonts w:cs="Arial"/>
                <w:b/>
                <w:bCs/>
                <w:sz w:val="16"/>
                <w:szCs w:val="16"/>
                <w:lang w:val="es-BO"/>
              </w:rPr>
            </w:pPr>
          </w:p>
        </w:tc>
        <w:tc>
          <w:tcPr>
            <w:tcW w:w="126" w:type="pct"/>
            <w:gridSpan w:val="5"/>
            <w:tcBorders>
              <w:top w:val="nil"/>
              <w:bottom w:val="nil"/>
            </w:tcBorders>
            <w:shd w:val="clear" w:color="auto" w:fill="auto"/>
            <w:vAlign w:val="center"/>
          </w:tcPr>
          <w:p w14:paraId="31DCD280"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7F8437F6" w14:textId="77777777" w:rsidR="00443CA0" w:rsidRPr="00443CA0" w:rsidRDefault="00443CA0" w:rsidP="00610D0F">
            <w:pPr>
              <w:rPr>
                <w:rFonts w:cs="Arial"/>
                <w:b/>
                <w:bCs/>
                <w:sz w:val="16"/>
                <w:szCs w:val="16"/>
                <w:lang w:val="es-BO"/>
              </w:rPr>
            </w:pPr>
          </w:p>
        </w:tc>
        <w:tc>
          <w:tcPr>
            <w:tcW w:w="124" w:type="pct"/>
            <w:gridSpan w:val="4"/>
            <w:tcBorders>
              <w:top w:val="nil"/>
              <w:bottom w:val="nil"/>
            </w:tcBorders>
            <w:shd w:val="clear" w:color="auto" w:fill="auto"/>
            <w:vAlign w:val="center"/>
          </w:tcPr>
          <w:p w14:paraId="0E63D2CE"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269AD4D2"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CE347AB"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56413A9E"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1F72B4E3"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0E923B1D"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1AF2886D"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65687C9C"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748163A8"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22D90EF5"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7C1F8845"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60BBB2E7"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1BCB413B"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5F922AD4"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05820247"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679E098D"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34E1430F"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40D67250" w14:textId="77777777" w:rsidR="00443CA0" w:rsidRPr="00443CA0" w:rsidRDefault="00443CA0" w:rsidP="00610D0F">
            <w:pPr>
              <w:rPr>
                <w:rFonts w:cs="Arial"/>
                <w:b/>
                <w:bCs/>
                <w:sz w:val="16"/>
                <w:szCs w:val="16"/>
                <w:lang w:val="es-BO"/>
              </w:rPr>
            </w:pPr>
          </w:p>
        </w:tc>
        <w:tc>
          <w:tcPr>
            <w:tcW w:w="124" w:type="pct"/>
            <w:gridSpan w:val="4"/>
            <w:tcBorders>
              <w:top w:val="nil"/>
              <w:bottom w:val="nil"/>
            </w:tcBorders>
            <w:shd w:val="clear" w:color="auto" w:fill="auto"/>
            <w:vAlign w:val="center"/>
          </w:tcPr>
          <w:p w14:paraId="7DEC350F" w14:textId="77777777" w:rsidR="00443CA0" w:rsidRPr="00443CA0" w:rsidRDefault="00443CA0" w:rsidP="00610D0F">
            <w:pPr>
              <w:rPr>
                <w:rFonts w:cs="Arial"/>
                <w:b/>
                <w:bCs/>
                <w:sz w:val="16"/>
                <w:szCs w:val="16"/>
                <w:lang w:val="es-BO"/>
              </w:rPr>
            </w:pPr>
          </w:p>
        </w:tc>
        <w:tc>
          <w:tcPr>
            <w:tcW w:w="212" w:type="pct"/>
            <w:gridSpan w:val="2"/>
            <w:tcBorders>
              <w:top w:val="nil"/>
              <w:bottom w:val="nil"/>
              <w:right w:val="single" w:sz="12" w:space="0" w:color="auto"/>
            </w:tcBorders>
            <w:shd w:val="clear" w:color="auto" w:fill="auto"/>
            <w:vAlign w:val="center"/>
          </w:tcPr>
          <w:p w14:paraId="69BC8405" w14:textId="77777777" w:rsidR="00443CA0" w:rsidRPr="00443CA0" w:rsidRDefault="00443CA0" w:rsidP="00610D0F">
            <w:pPr>
              <w:rPr>
                <w:rFonts w:cs="Arial"/>
                <w:b/>
                <w:bCs/>
                <w:sz w:val="16"/>
                <w:szCs w:val="16"/>
                <w:lang w:val="es-BO"/>
              </w:rPr>
            </w:pPr>
          </w:p>
        </w:tc>
      </w:tr>
      <w:tr w:rsidR="00443CA0" w:rsidRPr="00443CA0" w14:paraId="5C2450BC" w14:textId="77777777" w:rsidTr="00443CA0">
        <w:trPr>
          <w:trHeight w:val="92"/>
        </w:trPr>
        <w:tc>
          <w:tcPr>
            <w:tcW w:w="122" w:type="pct"/>
            <w:tcBorders>
              <w:top w:val="nil"/>
              <w:left w:val="single" w:sz="12" w:space="0" w:color="auto"/>
              <w:bottom w:val="nil"/>
            </w:tcBorders>
            <w:shd w:val="clear" w:color="auto" w:fill="auto"/>
            <w:vAlign w:val="center"/>
          </w:tcPr>
          <w:p w14:paraId="27CA7814"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1D6D4FFE"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05A27208"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43FD5D92"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69FB7A83"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6F97D093"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2E298134"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094E6DA7"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20D15744"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A0D9D01"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174CE5EA"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7C1CFE79" w14:textId="77777777" w:rsidR="00443CA0" w:rsidRPr="00443CA0" w:rsidRDefault="00443CA0" w:rsidP="00610D0F">
            <w:pPr>
              <w:rPr>
                <w:rFonts w:cs="Arial"/>
                <w:b/>
                <w:bCs/>
                <w:sz w:val="16"/>
                <w:szCs w:val="16"/>
                <w:lang w:val="es-BO"/>
              </w:rPr>
            </w:pPr>
          </w:p>
        </w:tc>
        <w:tc>
          <w:tcPr>
            <w:tcW w:w="1108" w:type="pct"/>
            <w:gridSpan w:val="36"/>
            <w:vMerge w:val="restart"/>
            <w:tcBorders>
              <w:top w:val="nil"/>
            </w:tcBorders>
            <w:shd w:val="clear" w:color="auto" w:fill="auto"/>
            <w:vAlign w:val="center"/>
          </w:tcPr>
          <w:p w14:paraId="7F5B5832"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Número de Testimonio</w:t>
            </w:r>
          </w:p>
        </w:tc>
        <w:tc>
          <w:tcPr>
            <w:tcW w:w="123" w:type="pct"/>
            <w:gridSpan w:val="4"/>
            <w:tcBorders>
              <w:top w:val="nil"/>
              <w:bottom w:val="nil"/>
            </w:tcBorders>
            <w:shd w:val="clear" w:color="auto" w:fill="auto"/>
            <w:vAlign w:val="center"/>
          </w:tcPr>
          <w:p w14:paraId="6E537A43" w14:textId="77777777" w:rsidR="00443CA0" w:rsidRPr="00443CA0" w:rsidRDefault="00443CA0" w:rsidP="00610D0F">
            <w:pPr>
              <w:rPr>
                <w:rFonts w:cs="Arial"/>
                <w:b/>
                <w:bCs/>
                <w:sz w:val="16"/>
                <w:szCs w:val="16"/>
                <w:lang w:val="es-BO"/>
              </w:rPr>
            </w:pPr>
          </w:p>
        </w:tc>
        <w:tc>
          <w:tcPr>
            <w:tcW w:w="865" w:type="pct"/>
            <w:gridSpan w:val="23"/>
            <w:vMerge w:val="restart"/>
            <w:tcBorders>
              <w:top w:val="nil"/>
            </w:tcBorders>
            <w:shd w:val="clear" w:color="auto" w:fill="auto"/>
            <w:vAlign w:val="center"/>
          </w:tcPr>
          <w:p w14:paraId="13863F2C" w14:textId="77777777" w:rsidR="00443CA0" w:rsidRPr="00443CA0" w:rsidRDefault="00443CA0" w:rsidP="00610D0F">
            <w:pPr>
              <w:rPr>
                <w:rFonts w:cs="Arial"/>
                <w:b/>
                <w:bCs/>
                <w:sz w:val="16"/>
                <w:szCs w:val="16"/>
                <w:lang w:val="es-BO"/>
              </w:rPr>
            </w:pPr>
            <w:r w:rsidRPr="00443CA0">
              <w:rPr>
                <w:rFonts w:cs="Arial"/>
                <w:i/>
                <w:iCs/>
                <w:sz w:val="16"/>
                <w:szCs w:val="16"/>
                <w:lang w:val="es-BO"/>
              </w:rPr>
              <w:t>Lugar de Emisión</w:t>
            </w:r>
          </w:p>
        </w:tc>
        <w:tc>
          <w:tcPr>
            <w:tcW w:w="122" w:type="pct"/>
            <w:gridSpan w:val="4"/>
            <w:tcBorders>
              <w:top w:val="nil"/>
              <w:bottom w:val="nil"/>
            </w:tcBorders>
            <w:shd w:val="clear" w:color="auto" w:fill="auto"/>
            <w:vAlign w:val="center"/>
          </w:tcPr>
          <w:p w14:paraId="203244F1" w14:textId="77777777" w:rsidR="00443CA0" w:rsidRPr="00443CA0" w:rsidRDefault="00443CA0" w:rsidP="00610D0F">
            <w:pPr>
              <w:rPr>
                <w:rFonts w:cs="Arial"/>
                <w:b/>
                <w:bCs/>
                <w:sz w:val="16"/>
                <w:szCs w:val="16"/>
                <w:lang w:val="es-BO"/>
              </w:rPr>
            </w:pPr>
          </w:p>
        </w:tc>
        <w:tc>
          <w:tcPr>
            <w:tcW w:w="1122" w:type="pct"/>
            <w:gridSpan w:val="39"/>
            <w:tcBorders>
              <w:top w:val="nil"/>
              <w:bottom w:val="nil"/>
            </w:tcBorders>
            <w:shd w:val="clear" w:color="auto" w:fill="auto"/>
            <w:vAlign w:val="center"/>
          </w:tcPr>
          <w:p w14:paraId="438B8FBE"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Fecha de Inscripción</w:t>
            </w:r>
          </w:p>
        </w:tc>
        <w:tc>
          <w:tcPr>
            <w:tcW w:w="187" w:type="pct"/>
            <w:vMerge w:val="restart"/>
            <w:tcBorders>
              <w:top w:val="nil"/>
              <w:right w:val="single" w:sz="12" w:space="0" w:color="auto"/>
            </w:tcBorders>
            <w:shd w:val="clear" w:color="auto" w:fill="auto"/>
            <w:vAlign w:val="center"/>
          </w:tcPr>
          <w:p w14:paraId="5C163CB8" w14:textId="77777777" w:rsidR="00443CA0" w:rsidRPr="00443CA0" w:rsidRDefault="00443CA0" w:rsidP="00610D0F">
            <w:pPr>
              <w:rPr>
                <w:rFonts w:cs="Arial"/>
                <w:b/>
                <w:bCs/>
                <w:sz w:val="16"/>
                <w:szCs w:val="16"/>
                <w:lang w:val="es-BO"/>
              </w:rPr>
            </w:pPr>
          </w:p>
        </w:tc>
      </w:tr>
      <w:tr w:rsidR="006467EA" w:rsidRPr="00443CA0" w14:paraId="73E1ED15" w14:textId="77777777" w:rsidTr="00443CA0">
        <w:trPr>
          <w:trHeight w:val="92"/>
        </w:trPr>
        <w:tc>
          <w:tcPr>
            <w:tcW w:w="122" w:type="pct"/>
            <w:tcBorders>
              <w:top w:val="nil"/>
              <w:left w:val="single" w:sz="12" w:space="0" w:color="auto"/>
              <w:bottom w:val="nil"/>
            </w:tcBorders>
            <w:shd w:val="clear" w:color="auto" w:fill="auto"/>
            <w:vAlign w:val="center"/>
          </w:tcPr>
          <w:p w14:paraId="783A19BB"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67FA082D"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7E18A041"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11C8CBC3"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5F3DABEA"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5BF91310"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7D5D2B98"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7A5E5DCD"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11417DC8"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8832252"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79C87442"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1A210B54" w14:textId="77777777" w:rsidR="00443CA0" w:rsidRPr="00443CA0" w:rsidRDefault="00443CA0" w:rsidP="00610D0F">
            <w:pPr>
              <w:rPr>
                <w:rFonts w:cs="Arial"/>
                <w:b/>
                <w:bCs/>
                <w:sz w:val="16"/>
                <w:szCs w:val="16"/>
                <w:lang w:val="es-BO"/>
              </w:rPr>
            </w:pPr>
          </w:p>
        </w:tc>
        <w:tc>
          <w:tcPr>
            <w:tcW w:w="1108" w:type="pct"/>
            <w:gridSpan w:val="36"/>
            <w:vMerge/>
            <w:tcBorders>
              <w:bottom w:val="single" w:sz="2" w:space="0" w:color="auto"/>
            </w:tcBorders>
            <w:shd w:val="clear" w:color="auto" w:fill="auto"/>
            <w:vAlign w:val="center"/>
          </w:tcPr>
          <w:p w14:paraId="00BC5908"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4B02E45" w14:textId="77777777" w:rsidR="00443CA0" w:rsidRPr="00443CA0" w:rsidRDefault="00443CA0" w:rsidP="00610D0F">
            <w:pPr>
              <w:rPr>
                <w:rFonts w:cs="Arial"/>
                <w:b/>
                <w:bCs/>
                <w:sz w:val="16"/>
                <w:szCs w:val="16"/>
                <w:lang w:val="es-BO"/>
              </w:rPr>
            </w:pPr>
          </w:p>
        </w:tc>
        <w:tc>
          <w:tcPr>
            <w:tcW w:w="865" w:type="pct"/>
            <w:gridSpan w:val="23"/>
            <w:vMerge/>
            <w:tcBorders>
              <w:bottom w:val="single" w:sz="2" w:space="0" w:color="auto"/>
            </w:tcBorders>
            <w:shd w:val="clear" w:color="auto" w:fill="auto"/>
            <w:vAlign w:val="center"/>
          </w:tcPr>
          <w:p w14:paraId="05EBE6E9"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46062F6B" w14:textId="77777777" w:rsidR="00443CA0" w:rsidRPr="00443CA0" w:rsidRDefault="00443CA0" w:rsidP="00610D0F">
            <w:pPr>
              <w:rPr>
                <w:rFonts w:cs="Arial"/>
                <w:b/>
                <w:bCs/>
                <w:sz w:val="16"/>
                <w:szCs w:val="16"/>
                <w:lang w:val="es-BO"/>
              </w:rPr>
            </w:pPr>
          </w:p>
        </w:tc>
        <w:tc>
          <w:tcPr>
            <w:tcW w:w="246" w:type="pct"/>
            <w:gridSpan w:val="8"/>
            <w:tcBorders>
              <w:top w:val="nil"/>
              <w:bottom w:val="single" w:sz="2" w:space="0" w:color="auto"/>
            </w:tcBorders>
            <w:shd w:val="clear" w:color="auto" w:fill="auto"/>
            <w:vAlign w:val="center"/>
          </w:tcPr>
          <w:p w14:paraId="7655ED3D" w14:textId="77777777" w:rsidR="00443CA0" w:rsidRPr="00443CA0" w:rsidRDefault="00443CA0" w:rsidP="00610D0F">
            <w:pPr>
              <w:rPr>
                <w:rFonts w:cs="Arial"/>
                <w:b/>
                <w:bCs/>
                <w:sz w:val="16"/>
                <w:szCs w:val="16"/>
                <w:lang w:val="es-BO"/>
              </w:rPr>
            </w:pPr>
            <w:r w:rsidRPr="00443CA0">
              <w:rPr>
                <w:rFonts w:cs="Arial"/>
                <w:i/>
                <w:iCs/>
                <w:sz w:val="16"/>
                <w:szCs w:val="16"/>
                <w:lang w:val="es-BO"/>
              </w:rPr>
              <w:t>Día</w:t>
            </w:r>
          </w:p>
        </w:tc>
        <w:tc>
          <w:tcPr>
            <w:tcW w:w="123" w:type="pct"/>
            <w:gridSpan w:val="3"/>
            <w:tcBorders>
              <w:top w:val="nil"/>
              <w:bottom w:val="nil"/>
            </w:tcBorders>
            <w:shd w:val="clear" w:color="auto" w:fill="auto"/>
            <w:vAlign w:val="center"/>
          </w:tcPr>
          <w:p w14:paraId="597B4767" w14:textId="77777777" w:rsidR="00443CA0" w:rsidRPr="00443CA0" w:rsidRDefault="00443CA0" w:rsidP="00610D0F">
            <w:pPr>
              <w:rPr>
                <w:rFonts w:cs="Arial"/>
                <w:b/>
                <w:bCs/>
                <w:sz w:val="16"/>
                <w:szCs w:val="16"/>
                <w:lang w:val="es-BO"/>
              </w:rPr>
            </w:pPr>
          </w:p>
        </w:tc>
        <w:tc>
          <w:tcPr>
            <w:tcW w:w="246" w:type="pct"/>
            <w:gridSpan w:val="10"/>
            <w:tcBorders>
              <w:top w:val="nil"/>
              <w:bottom w:val="single" w:sz="2" w:space="0" w:color="auto"/>
            </w:tcBorders>
            <w:shd w:val="clear" w:color="auto" w:fill="auto"/>
            <w:vAlign w:val="center"/>
          </w:tcPr>
          <w:p w14:paraId="696F1933" w14:textId="77777777" w:rsidR="00443CA0" w:rsidRPr="00443CA0" w:rsidRDefault="00443CA0" w:rsidP="00610D0F">
            <w:pPr>
              <w:rPr>
                <w:rFonts w:cs="Arial"/>
                <w:b/>
                <w:bCs/>
                <w:sz w:val="16"/>
                <w:szCs w:val="16"/>
                <w:lang w:val="es-BO"/>
              </w:rPr>
            </w:pPr>
            <w:r w:rsidRPr="00443CA0">
              <w:rPr>
                <w:rFonts w:cs="Arial"/>
                <w:i/>
                <w:iCs/>
                <w:sz w:val="16"/>
                <w:szCs w:val="16"/>
                <w:lang w:val="es-BO"/>
              </w:rPr>
              <w:t>Mes</w:t>
            </w:r>
          </w:p>
        </w:tc>
        <w:tc>
          <w:tcPr>
            <w:tcW w:w="123" w:type="pct"/>
            <w:gridSpan w:val="5"/>
            <w:tcBorders>
              <w:top w:val="nil"/>
              <w:bottom w:val="nil"/>
            </w:tcBorders>
            <w:shd w:val="clear" w:color="auto" w:fill="auto"/>
            <w:vAlign w:val="center"/>
          </w:tcPr>
          <w:p w14:paraId="6626B11C" w14:textId="77777777" w:rsidR="00443CA0" w:rsidRPr="00443CA0" w:rsidRDefault="00443CA0" w:rsidP="00610D0F">
            <w:pPr>
              <w:rPr>
                <w:rFonts w:cs="Arial"/>
                <w:b/>
                <w:bCs/>
                <w:sz w:val="16"/>
                <w:szCs w:val="16"/>
                <w:lang w:val="es-BO"/>
              </w:rPr>
            </w:pPr>
          </w:p>
        </w:tc>
        <w:tc>
          <w:tcPr>
            <w:tcW w:w="385" w:type="pct"/>
            <w:gridSpan w:val="13"/>
            <w:tcBorders>
              <w:top w:val="nil"/>
              <w:bottom w:val="single" w:sz="2" w:space="0" w:color="auto"/>
            </w:tcBorders>
            <w:shd w:val="clear" w:color="auto" w:fill="auto"/>
            <w:vAlign w:val="center"/>
          </w:tcPr>
          <w:p w14:paraId="75657B7A"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Año</w:t>
            </w:r>
          </w:p>
        </w:tc>
        <w:tc>
          <w:tcPr>
            <w:tcW w:w="187" w:type="pct"/>
            <w:vMerge/>
            <w:tcBorders>
              <w:right w:val="single" w:sz="12" w:space="0" w:color="auto"/>
            </w:tcBorders>
            <w:shd w:val="clear" w:color="auto" w:fill="auto"/>
            <w:vAlign w:val="center"/>
          </w:tcPr>
          <w:p w14:paraId="513EDE45" w14:textId="77777777" w:rsidR="00443CA0" w:rsidRPr="00443CA0" w:rsidRDefault="00443CA0" w:rsidP="00610D0F">
            <w:pPr>
              <w:rPr>
                <w:rFonts w:cs="Arial"/>
                <w:b/>
                <w:bCs/>
                <w:sz w:val="16"/>
                <w:szCs w:val="16"/>
                <w:lang w:val="es-BO"/>
              </w:rPr>
            </w:pPr>
          </w:p>
        </w:tc>
      </w:tr>
      <w:tr w:rsidR="006467EA" w:rsidRPr="00443CA0" w14:paraId="633A3219" w14:textId="77777777" w:rsidTr="00443CA0">
        <w:trPr>
          <w:trHeight w:val="92"/>
        </w:trPr>
        <w:tc>
          <w:tcPr>
            <w:tcW w:w="122" w:type="pct"/>
            <w:tcBorders>
              <w:top w:val="nil"/>
              <w:left w:val="single" w:sz="12" w:space="0" w:color="auto"/>
              <w:bottom w:val="nil"/>
            </w:tcBorders>
            <w:shd w:val="clear" w:color="auto" w:fill="auto"/>
            <w:vAlign w:val="center"/>
          </w:tcPr>
          <w:p w14:paraId="3D512DAC" w14:textId="77777777" w:rsidR="00443CA0" w:rsidRPr="00443CA0" w:rsidRDefault="00443CA0" w:rsidP="00610D0F">
            <w:pPr>
              <w:rPr>
                <w:rFonts w:cs="Arial"/>
                <w:b/>
                <w:bCs/>
                <w:sz w:val="16"/>
                <w:szCs w:val="16"/>
                <w:lang w:val="es-BO"/>
              </w:rPr>
            </w:pPr>
          </w:p>
        </w:tc>
        <w:tc>
          <w:tcPr>
            <w:tcW w:w="1350" w:type="pct"/>
            <w:gridSpan w:val="40"/>
            <w:tcBorders>
              <w:top w:val="nil"/>
              <w:bottom w:val="nil"/>
              <w:right w:val="single" w:sz="2" w:space="0" w:color="auto"/>
            </w:tcBorders>
            <w:shd w:val="clear" w:color="auto" w:fill="auto"/>
            <w:vAlign w:val="center"/>
          </w:tcPr>
          <w:p w14:paraId="6E5200D0" w14:textId="77777777" w:rsidR="00443CA0" w:rsidRPr="00443CA0" w:rsidRDefault="00443CA0" w:rsidP="00610D0F">
            <w:pPr>
              <w:jc w:val="right"/>
              <w:rPr>
                <w:rFonts w:cs="Arial"/>
                <w:bCs/>
                <w:sz w:val="16"/>
                <w:szCs w:val="16"/>
                <w:lang w:val="es-BO"/>
              </w:rPr>
            </w:pPr>
            <w:r w:rsidRPr="00443CA0">
              <w:rPr>
                <w:rFonts w:cs="Arial"/>
                <w:bCs/>
                <w:sz w:val="16"/>
                <w:szCs w:val="16"/>
                <w:lang w:val="es-BO"/>
              </w:rPr>
              <w:t>Poder del Representante Legal</w:t>
            </w:r>
          </w:p>
        </w:tc>
        <w:tc>
          <w:tcPr>
            <w:tcW w:w="1108"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F629E4" w14:textId="77777777" w:rsidR="00443CA0" w:rsidRPr="00443CA0" w:rsidRDefault="00443CA0" w:rsidP="00610D0F">
            <w:pPr>
              <w:rPr>
                <w:rFonts w:cs="Arial"/>
                <w:b/>
                <w:bCs/>
                <w:sz w:val="16"/>
                <w:szCs w:val="16"/>
                <w:lang w:val="es-BO"/>
              </w:rPr>
            </w:pPr>
          </w:p>
        </w:tc>
        <w:tc>
          <w:tcPr>
            <w:tcW w:w="123" w:type="pct"/>
            <w:gridSpan w:val="4"/>
            <w:tcBorders>
              <w:top w:val="nil"/>
              <w:left w:val="single" w:sz="2" w:space="0" w:color="auto"/>
              <w:bottom w:val="nil"/>
              <w:right w:val="single" w:sz="2" w:space="0" w:color="auto"/>
            </w:tcBorders>
            <w:shd w:val="clear" w:color="auto" w:fill="auto"/>
            <w:vAlign w:val="center"/>
          </w:tcPr>
          <w:p w14:paraId="30B1F342" w14:textId="77777777" w:rsidR="00443CA0" w:rsidRPr="00443CA0" w:rsidRDefault="00443CA0" w:rsidP="00610D0F">
            <w:pPr>
              <w:rPr>
                <w:rFonts w:cs="Arial"/>
                <w:b/>
                <w:bCs/>
                <w:sz w:val="16"/>
                <w:szCs w:val="16"/>
                <w:lang w:val="es-BO"/>
              </w:rPr>
            </w:pPr>
          </w:p>
        </w:tc>
        <w:tc>
          <w:tcPr>
            <w:tcW w:w="865"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CE063D" w14:textId="77777777" w:rsidR="00443CA0" w:rsidRPr="00443CA0" w:rsidRDefault="00443CA0" w:rsidP="00610D0F">
            <w:pPr>
              <w:rPr>
                <w:rFonts w:cs="Arial"/>
                <w:b/>
                <w:bCs/>
                <w:sz w:val="16"/>
                <w:szCs w:val="16"/>
                <w:lang w:val="es-BO"/>
              </w:rPr>
            </w:pPr>
          </w:p>
        </w:tc>
        <w:tc>
          <w:tcPr>
            <w:tcW w:w="122" w:type="pct"/>
            <w:gridSpan w:val="4"/>
            <w:tcBorders>
              <w:top w:val="nil"/>
              <w:left w:val="single" w:sz="2" w:space="0" w:color="auto"/>
              <w:bottom w:val="nil"/>
              <w:right w:val="single" w:sz="2" w:space="0" w:color="auto"/>
            </w:tcBorders>
            <w:shd w:val="clear" w:color="auto" w:fill="auto"/>
            <w:vAlign w:val="center"/>
          </w:tcPr>
          <w:p w14:paraId="3BD23524" w14:textId="77777777" w:rsidR="00443CA0" w:rsidRPr="00443CA0" w:rsidRDefault="00443CA0" w:rsidP="00610D0F">
            <w:pPr>
              <w:rPr>
                <w:rFonts w:cs="Arial"/>
                <w:b/>
                <w:bCs/>
                <w:sz w:val="16"/>
                <w:szCs w:val="16"/>
                <w:lang w:val="es-BO"/>
              </w:rPr>
            </w:pPr>
          </w:p>
        </w:tc>
        <w:tc>
          <w:tcPr>
            <w:tcW w:w="246"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4D7DE6" w14:textId="77777777" w:rsidR="00443CA0" w:rsidRPr="00443CA0" w:rsidRDefault="00443CA0" w:rsidP="00610D0F">
            <w:pPr>
              <w:rPr>
                <w:rFonts w:cs="Arial"/>
                <w:b/>
                <w:bCs/>
                <w:sz w:val="16"/>
                <w:szCs w:val="16"/>
                <w:lang w:val="es-BO"/>
              </w:rPr>
            </w:pPr>
          </w:p>
        </w:tc>
        <w:tc>
          <w:tcPr>
            <w:tcW w:w="123" w:type="pct"/>
            <w:gridSpan w:val="3"/>
            <w:tcBorders>
              <w:top w:val="nil"/>
              <w:left w:val="single" w:sz="2" w:space="0" w:color="auto"/>
              <w:bottom w:val="nil"/>
              <w:right w:val="single" w:sz="2" w:space="0" w:color="auto"/>
            </w:tcBorders>
            <w:shd w:val="clear" w:color="auto" w:fill="auto"/>
            <w:vAlign w:val="center"/>
          </w:tcPr>
          <w:p w14:paraId="59E38F89" w14:textId="77777777" w:rsidR="00443CA0" w:rsidRPr="00443CA0" w:rsidRDefault="00443CA0" w:rsidP="00610D0F">
            <w:pPr>
              <w:rPr>
                <w:rFonts w:cs="Arial"/>
                <w:b/>
                <w:bCs/>
                <w:sz w:val="16"/>
                <w:szCs w:val="16"/>
                <w:lang w:val="es-BO"/>
              </w:rPr>
            </w:pPr>
          </w:p>
        </w:tc>
        <w:tc>
          <w:tcPr>
            <w:tcW w:w="246"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065057" w14:textId="77777777" w:rsidR="00443CA0" w:rsidRPr="00443CA0" w:rsidRDefault="00443CA0" w:rsidP="00610D0F">
            <w:pPr>
              <w:rPr>
                <w:rFonts w:cs="Arial"/>
                <w:b/>
                <w:bCs/>
                <w:sz w:val="16"/>
                <w:szCs w:val="16"/>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2F44DDB7" w14:textId="77777777" w:rsidR="00443CA0" w:rsidRPr="00443CA0" w:rsidRDefault="00443CA0" w:rsidP="00610D0F">
            <w:pPr>
              <w:rPr>
                <w:rFonts w:cs="Arial"/>
                <w:b/>
                <w:bCs/>
                <w:sz w:val="16"/>
                <w:szCs w:val="16"/>
                <w:lang w:val="es-BO"/>
              </w:rPr>
            </w:pPr>
          </w:p>
        </w:tc>
        <w:tc>
          <w:tcPr>
            <w:tcW w:w="385" w:type="pct"/>
            <w:gridSpan w:val="13"/>
            <w:tcBorders>
              <w:top w:val="single" w:sz="2" w:space="0" w:color="auto"/>
              <w:left w:val="single" w:sz="2" w:space="0" w:color="auto"/>
              <w:bottom w:val="single" w:sz="2" w:space="0" w:color="auto"/>
            </w:tcBorders>
            <w:shd w:val="clear" w:color="auto" w:fill="DBE5F1" w:themeFill="accent1" w:themeFillTint="33"/>
            <w:vAlign w:val="center"/>
          </w:tcPr>
          <w:p w14:paraId="7FFA9396" w14:textId="77777777" w:rsidR="00443CA0" w:rsidRPr="00443CA0" w:rsidRDefault="00443CA0" w:rsidP="00610D0F">
            <w:pPr>
              <w:rPr>
                <w:rFonts w:cs="Arial"/>
                <w:b/>
                <w:bCs/>
                <w:sz w:val="16"/>
                <w:szCs w:val="16"/>
                <w:lang w:val="es-BO"/>
              </w:rPr>
            </w:pPr>
          </w:p>
        </w:tc>
        <w:tc>
          <w:tcPr>
            <w:tcW w:w="187" w:type="pct"/>
            <w:vMerge/>
            <w:tcBorders>
              <w:bottom w:val="nil"/>
              <w:right w:val="single" w:sz="12" w:space="0" w:color="auto"/>
            </w:tcBorders>
            <w:shd w:val="clear" w:color="auto" w:fill="auto"/>
            <w:vAlign w:val="center"/>
          </w:tcPr>
          <w:p w14:paraId="4AFCE717" w14:textId="77777777" w:rsidR="00443CA0" w:rsidRPr="00443CA0" w:rsidRDefault="00443CA0" w:rsidP="00610D0F">
            <w:pPr>
              <w:rPr>
                <w:rFonts w:cs="Arial"/>
                <w:b/>
                <w:bCs/>
                <w:sz w:val="16"/>
                <w:szCs w:val="16"/>
                <w:lang w:val="es-BO"/>
              </w:rPr>
            </w:pPr>
          </w:p>
        </w:tc>
      </w:tr>
      <w:tr w:rsidR="006467EA" w:rsidRPr="00443CA0" w14:paraId="12CAA229" w14:textId="77777777" w:rsidTr="00443CA0">
        <w:trPr>
          <w:trHeight w:val="92"/>
        </w:trPr>
        <w:tc>
          <w:tcPr>
            <w:tcW w:w="122" w:type="pct"/>
            <w:tcBorders>
              <w:top w:val="nil"/>
              <w:left w:val="single" w:sz="12" w:space="0" w:color="auto"/>
              <w:bottom w:val="nil"/>
            </w:tcBorders>
            <w:shd w:val="clear" w:color="auto" w:fill="auto"/>
            <w:vAlign w:val="center"/>
          </w:tcPr>
          <w:p w14:paraId="4AA0D3A1"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16E3AC92"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376011CA"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7B97476C"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759C00A7"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7CD201C6"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1F9AF38E"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167E5459"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077691EF"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6AC928C1"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422D7763"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6549F3CB" w14:textId="77777777" w:rsidR="00443CA0" w:rsidRPr="00443CA0" w:rsidRDefault="00443CA0" w:rsidP="00610D0F">
            <w:pPr>
              <w:rPr>
                <w:rFonts w:cs="Arial"/>
                <w:b/>
                <w:bCs/>
                <w:sz w:val="16"/>
                <w:szCs w:val="16"/>
                <w:lang w:val="es-BO"/>
              </w:rPr>
            </w:pPr>
          </w:p>
        </w:tc>
        <w:tc>
          <w:tcPr>
            <w:tcW w:w="123" w:type="pct"/>
            <w:gridSpan w:val="2"/>
            <w:tcBorders>
              <w:top w:val="single" w:sz="2" w:space="0" w:color="auto"/>
              <w:bottom w:val="nil"/>
            </w:tcBorders>
            <w:shd w:val="clear" w:color="auto" w:fill="auto"/>
            <w:vAlign w:val="center"/>
          </w:tcPr>
          <w:p w14:paraId="611AA2FD" w14:textId="77777777" w:rsidR="00443CA0" w:rsidRPr="00443CA0" w:rsidRDefault="00443CA0" w:rsidP="00610D0F">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55EBA17F"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4B9F59F5"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3B4AD728"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412CFA7D"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759268E5" w14:textId="77777777" w:rsidR="00443CA0" w:rsidRPr="00443CA0" w:rsidRDefault="00443CA0" w:rsidP="00610D0F">
            <w:pPr>
              <w:rPr>
                <w:rFonts w:cs="Arial"/>
                <w:b/>
                <w:bCs/>
                <w:sz w:val="16"/>
                <w:szCs w:val="16"/>
                <w:lang w:val="es-BO"/>
              </w:rPr>
            </w:pPr>
          </w:p>
        </w:tc>
        <w:tc>
          <w:tcPr>
            <w:tcW w:w="126" w:type="pct"/>
            <w:gridSpan w:val="5"/>
            <w:tcBorders>
              <w:top w:val="single" w:sz="2" w:space="0" w:color="auto"/>
              <w:bottom w:val="nil"/>
            </w:tcBorders>
            <w:shd w:val="clear" w:color="auto" w:fill="auto"/>
            <w:vAlign w:val="center"/>
          </w:tcPr>
          <w:p w14:paraId="0CCF1115"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7ECEF7B7" w14:textId="77777777" w:rsidR="00443CA0" w:rsidRPr="00443CA0" w:rsidRDefault="00443CA0" w:rsidP="00610D0F">
            <w:pPr>
              <w:rPr>
                <w:rFonts w:cs="Arial"/>
                <w:b/>
                <w:bCs/>
                <w:sz w:val="16"/>
                <w:szCs w:val="16"/>
                <w:lang w:val="es-BO"/>
              </w:rPr>
            </w:pPr>
          </w:p>
        </w:tc>
        <w:tc>
          <w:tcPr>
            <w:tcW w:w="124" w:type="pct"/>
            <w:gridSpan w:val="4"/>
            <w:tcBorders>
              <w:top w:val="single" w:sz="2" w:space="0" w:color="auto"/>
              <w:bottom w:val="nil"/>
            </w:tcBorders>
            <w:shd w:val="clear" w:color="auto" w:fill="auto"/>
            <w:vAlign w:val="center"/>
          </w:tcPr>
          <w:p w14:paraId="6502244F"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E37DC38"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60080AF0" w14:textId="77777777" w:rsidR="00443CA0" w:rsidRPr="00443CA0" w:rsidRDefault="00443CA0" w:rsidP="00610D0F">
            <w:pPr>
              <w:rPr>
                <w:rFonts w:cs="Arial"/>
                <w:b/>
                <w:bCs/>
                <w:sz w:val="16"/>
                <w:szCs w:val="16"/>
                <w:lang w:val="es-BO"/>
              </w:rPr>
            </w:pPr>
          </w:p>
        </w:tc>
        <w:tc>
          <w:tcPr>
            <w:tcW w:w="123" w:type="pct"/>
            <w:gridSpan w:val="3"/>
            <w:tcBorders>
              <w:top w:val="single" w:sz="2" w:space="0" w:color="auto"/>
              <w:bottom w:val="nil"/>
            </w:tcBorders>
            <w:shd w:val="clear" w:color="auto" w:fill="auto"/>
            <w:vAlign w:val="center"/>
          </w:tcPr>
          <w:p w14:paraId="2F9874AD" w14:textId="77777777" w:rsidR="00443CA0" w:rsidRPr="00443CA0" w:rsidRDefault="00443CA0" w:rsidP="00610D0F">
            <w:pPr>
              <w:rPr>
                <w:rFonts w:cs="Arial"/>
                <w:b/>
                <w:bCs/>
                <w:sz w:val="16"/>
                <w:szCs w:val="16"/>
                <w:lang w:val="es-BO"/>
              </w:rPr>
            </w:pPr>
          </w:p>
        </w:tc>
        <w:tc>
          <w:tcPr>
            <w:tcW w:w="123" w:type="pct"/>
            <w:gridSpan w:val="2"/>
            <w:tcBorders>
              <w:top w:val="single" w:sz="2" w:space="0" w:color="auto"/>
              <w:bottom w:val="nil"/>
            </w:tcBorders>
            <w:shd w:val="clear" w:color="auto" w:fill="auto"/>
            <w:vAlign w:val="center"/>
          </w:tcPr>
          <w:p w14:paraId="06C0E260" w14:textId="77777777" w:rsidR="00443CA0" w:rsidRPr="00443CA0" w:rsidRDefault="00443CA0" w:rsidP="00610D0F">
            <w:pPr>
              <w:rPr>
                <w:rFonts w:cs="Arial"/>
                <w:b/>
                <w:bCs/>
                <w:sz w:val="16"/>
                <w:szCs w:val="16"/>
                <w:lang w:val="es-BO"/>
              </w:rPr>
            </w:pPr>
          </w:p>
        </w:tc>
        <w:tc>
          <w:tcPr>
            <w:tcW w:w="123" w:type="pct"/>
            <w:gridSpan w:val="2"/>
            <w:tcBorders>
              <w:top w:val="single" w:sz="2" w:space="0" w:color="auto"/>
              <w:bottom w:val="nil"/>
            </w:tcBorders>
            <w:shd w:val="clear" w:color="auto" w:fill="auto"/>
            <w:vAlign w:val="center"/>
          </w:tcPr>
          <w:p w14:paraId="30B921F7" w14:textId="77777777" w:rsidR="00443CA0" w:rsidRPr="00443CA0" w:rsidRDefault="00443CA0" w:rsidP="00610D0F">
            <w:pPr>
              <w:rPr>
                <w:rFonts w:cs="Arial"/>
                <w:b/>
                <w:bCs/>
                <w:sz w:val="16"/>
                <w:szCs w:val="16"/>
                <w:lang w:val="es-BO"/>
              </w:rPr>
            </w:pPr>
          </w:p>
        </w:tc>
        <w:tc>
          <w:tcPr>
            <w:tcW w:w="123" w:type="pct"/>
            <w:gridSpan w:val="2"/>
            <w:tcBorders>
              <w:top w:val="single" w:sz="2" w:space="0" w:color="auto"/>
              <w:bottom w:val="nil"/>
            </w:tcBorders>
            <w:shd w:val="clear" w:color="auto" w:fill="auto"/>
            <w:vAlign w:val="center"/>
          </w:tcPr>
          <w:p w14:paraId="4958D733"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70448A87" w14:textId="77777777" w:rsidR="00443CA0" w:rsidRPr="00443CA0" w:rsidRDefault="00443CA0" w:rsidP="00610D0F">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1083566E"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19977754" w14:textId="77777777" w:rsidR="00443CA0" w:rsidRPr="00443CA0" w:rsidRDefault="00443CA0" w:rsidP="00610D0F">
            <w:pPr>
              <w:rPr>
                <w:rFonts w:cs="Arial"/>
                <w:b/>
                <w:bCs/>
                <w:sz w:val="16"/>
                <w:szCs w:val="16"/>
                <w:lang w:val="es-BO"/>
              </w:rPr>
            </w:pPr>
          </w:p>
        </w:tc>
        <w:tc>
          <w:tcPr>
            <w:tcW w:w="122" w:type="pct"/>
            <w:gridSpan w:val="5"/>
            <w:tcBorders>
              <w:top w:val="single" w:sz="2" w:space="0" w:color="auto"/>
              <w:bottom w:val="nil"/>
            </w:tcBorders>
            <w:shd w:val="clear" w:color="auto" w:fill="auto"/>
            <w:vAlign w:val="center"/>
          </w:tcPr>
          <w:p w14:paraId="62C9A249" w14:textId="77777777" w:rsidR="00443CA0" w:rsidRPr="00443CA0" w:rsidRDefault="00443CA0" w:rsidP="00610D0F">
            <w:pPr>
              <w:rPr>
                <w:rFonts w:cs="Arial"/>
                <w:b/>
                <w:bCs/>
                <w:sz w:val="16"/>
                <w:szCs w:val="16"/>
                <w:lang w:val="es-BO"/>
              </w:rPr>
            </w:pPr>
          </w:p>
        </w:tc>
        <w:tc>
          <w:tcPr>
            <w:tcW w:w="122" w:type="pct"/>
            <w:gridSpan w:val="3"/>
            <w:tcBorders>
              <w:top w:val="single" w:sz="2" w:space="0" w:color="auto"/>
              <w:bottom w:val="nil"/>
            </w:tcBorders>
            <w:shd w:val="clear" w:color="auto" w:fill="auto"/>
            <w:vAlign w:val="center"/>
          </w:tcPr>
          <w:p w14:paraId="6C63C360"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4A4B398D" w14:textId="77777777" w:rsidR="00443CA0" w:rsidRPr="00443CA0" w:rsidRDefault="00443CA0" w:rsidP="00610D0F">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42EBC3D8" w14:textId="77777777" w:rsidR="00443CA0" w:rsidRPr="00443CA0" w:rsidRDefault="00443CA0" w:rsidP="00610D0F">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69C50557"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466ACC92"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0A36E172" w14:textId="77777777" w:rsidR="00443CA0" w:rsidRPr="00443CA0" w:rsidRDefault="00443CA0" w:rsidP="00610D0F">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7673952C" w14:textId="77777777" w:rsidR="00443CA0" w:rsidRPr="00443CA0" w:rsidRDefault="00443CA0" w:rsidP="00610D0F">
            <w:pPr>
              <w:rPr>
                <w:rFonts w:cs="Arial"/>
                <w:b/>
                <w:bCs/>
                <w:sz w:val="16"/>
                <w:szCs w:val="16"/>
                <w:lang w:val="es-BO"/>
              </w:rPr>
            </w:pPr>
          </w:p>
        </w:tc>
        <w:tc>
          <w:tcPr>
            <w:tcW w:w="124" w:type="pct"/>
            <w:gridSpan w:val="4"/>
            <w:tcBorders>
              <w:top w:val="single" w:sz="2" w:space="0" w:color="auto"/>
              <w:bottom w:val="nil"/>
            </w:tcBorders>
            <w:shd w:val="clear" w:color="auto" w:fill="auto"/>
            <w:vAlign w:val="center"/>
          </w:tcPr>
          <w:p w14:paraId="4B2EB31E" w14:textId="77777777" w:rsidR="00443CA0" w:rsidRPr="00443CA0" w:rsidRDefault="00443CA0" w:rsidP="00610D0F">
            <w:pPr>
              <w:rPr>
                <w:rFonts w:cs="Arial"/>
                <w:b/>
                <w:bCs/>
                <w:sz w:val="16"/>
                <w:szCs w:val="16"/>
                <w:lang w:val="es-BO"/>
              </w:rPr>
            </w:pPr>
          </w:p>
        </w:tc>
        <w:tc>
          <w:tcPr>
            <w:tcW w:w="212" w:type="pct"/>
            <w:gridSpan w:val="2"/>
            <w:tcBorders>
              <w:top w:val="nil"/>
              <w:bottom w:val="nil"/>
              <w:right w:val="single" w:sz="12" w:space="0" w:color="auto"/>
            </w:tcBorders>
            <w:shd w:val="clear" w:color="auto" w:fill="auto"/>
            <w:vAlign w:val="center"/>
          </w:tcPr>
          <w:p w14:paraId="599A62BC" w14:textId="77777777" w:rsidR="00443CA0" w:rsidRPr="00443CA0" w:rsidRDefault="00443CA0" w:rsidP="00610D0F">
            <w:pPr>
              <w:rPr>
                <w:rFonts w:cs="Arial"/>
                <w:b/>
                <w:bCs/>
                <w:sz w:val="16"/>
                <w:szCs w:val="16"/>
                <w:lang w:val="es-BO"/>
              </w:rPr>
            </w:pPr>
          </w:p>
        </w:tc>
      </w:tr>
      <w:tr w:rsidR="00443CA0" w:rsidRPr="00443CA0" w14:paraId="0F05EE3E" w14:textId="77777777" w:rsidTr="00443CA0">
        <w:trPr>
          <w:trHeight w:val="530"/>
        </w:trPr>
        <w:tc>
          <w:tcPr>
            <w:tcW w:w="5000" w:type="pct"/>
            <w:gridSpan w:val="148"/>
            <w:tcBorders>
              <w:top w:val="nil"/>
              <w:left w:val="single" w:sz="12" w:space="0" w:color="auto"/>
              <w:bottom w:val="nil"/>
              <w:right w:val="single" w:sz="12" w:space="0" w:color="auto"/>
            </w:tcBorders>
            <w:shd w:val="clear" w:color="auto" w:fill="auto"/>
            <w:vAlign w:val="center"/>
            <w:hideMark/>
          </w:tcPr>
          <w:p w14:paraId="02BBCCE6" w14:textId="77777777" w:rsidR="00443CA0" w:rsidRPr="00443CA0" w:rsidRDefault="00443CA0" w:rsidP="00443CA0">
            <w:pPr>
              <w:pStyle w:val="Prrafodelista"/>
              <w:numPr>
                <w:ilvl w:val="0"/>
                <w:numId w:val="21"/>
              </w:numPr>
              <w:ind w:left="303" w:hanging="284"/>
              <w:jc w:val="both"/>
              <w:rPr>
                <w:rFonts w:ascii="Arial" w:hAnsi="Arial" w:cs="Arial"/>
                <w:b/>
                <w:sz w:val="16"/>
                <w:szCs w:val="16"/>
                <w:lang w:val="es-BO"/>
              </w:rPr>
            </w:pPr>
            <w:r w:rsidRPr="00443CA0">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9B04A66" w14:textId="77777777" w:rsidR="00443CA0" w:rsidRPr="00443CA0" w:rsidRDefault="00443CA0" w:rsidP="00443CA0">
            <w:pPr>
              <w:pStyle w:val="Prrafodelista"/>
              <w:numPr>
                <w:ilvl w:val="0"/>
                <w:numId w:val="21"/>
              </w:numPr>
              <w:ind w:left="303" w:hanging="284"/>
              <w:jc w:val="both"/>
              <w:rPr>
                <w:rFonts w:ascii="Arial" w:hAnsi="Arial" w:cs="Arial"/>
                <w:b/>
                <w:sz w:val="16"/>
                <w:szCs w:val="16"/>
                <w:lang w:val="es-BO"/>
              </w:rPr>
            </w:pPr>
            <w:r w:rsidRPr="00443CA0">
              <w:rPr>
                <w:rFonts w:ascii="Arial" w:hAnsi="Arial" w:cs="Arial"/>
                <w:sz w:val="16"/>
                <w:szCs w:val="16"/>
                <w:lang w:val="es-BO"/>
              </w:rPr>
              <w:t xml:space="preserve">Declaro que el poder del Representante Legal se encuentra inscrito en el Registro de Comercio. </w:t>
            </w:r>
            <w:r w:rsidRPr="00443CA0">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B2329C2"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738C3C23" w14:textId="77777777" w:rsidTr="00443CA0">
        <w:trPr>
          <w:trHeight w:val="672"/>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917040"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INFORMACIÓN SOBRE NOTIFICACIONES</w:t>
            </w:r>
          </w:p>
        </w:tc>
      </w:tr>
      <w:tr w:rsidR="00443CA0" w:rsidRPr="00443CA0" w14:paraId="330CDF2D" w14:textId="77777777" w:rsidTr="00443CA0">
        <w:trPr>
          <w:trHeight w:val="133"/>
        </w:trPr>
        <w:tc>
          <w:tcPr>
            <w:tcW w:w="123" w:type="pct"/>
            <w:gridSpan w:val="2"/>
            <w:tcBorders>
              <w:top w:val="nil"/>
              <w:left w:val="single" w:sz="12" w:space="0" w:color="auto"/>
              <w:bottom w:val="nil"/>
              <w:right w:val="nil"/>
            </w:tcBorders>
            <w:shd w:val="clear" w:color="auto" w:fill="auto"/>
            <w:noWrap/>
            <w:vAlign w:val="center"/>
            <w:hideMark/>
          </w:tcPr>
          <w:p w14:paraId="65EBF257"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123" w:type="pct"/>
            <w:gridSpan w:val="3"/>
            <w:tcBorders>
              <w:top w:val="nil"/>
              <w:left w:val="nil"/>
              <w:bottom w:val="nil"/>
              <w:right w:val="nil"/>
            </w:tcBorders>
            <w:shd w:val="clear" w:color="auto" w:fill="auto"/>
            <w:noWrap/>
            <w:vAlign w:val="center"/>
            <w:hideMark/>
          </w:tcPr>
          <w:p w14:paraId="27BCD58A" w14:textId="77777777" w:rsidR="00443CA0" w:rsidRPr="00443CA0" w:rsidRDefault="00443CA0" w:rsidP="00610D0F">
            <w:pPr>
              <w:rPr>
                <w:rFonts w:cs="Arial"/>
                <w:sz w:val="16"/>
                <w:szCs w:val="16"/>
                <w:lang w:val="es-BO"/>
              </w:rPr>
            </w:pPr>
          </w:p>
        </w:tc>
        <w:tc>
          <w:tcPr>
            <w:tcW w:w="123" w:type="pct"/>
            <w:gridSpan w:val="3"/>
            <w:tcBorders>
              <w:top w:val="nil"/>
              <w:left w:val="nil"/>
              <w:bottom w:val="nil"/>
              <w:right w:val="nil"/>
            </w:tcBorders>
            <w:shd w:val="clear" w:color="auto" w:fill="auto"/>
            <w:noWrap/>
            <w:vAlign w:val="center"/>
            <w:hideMark/>
          </w:tcPr>
          <w:p w14:paraId="1258D21F" w14:textId="77777777" w:rsidR="00443CA0" w:rsidRPr="00443CA0" w:rsidRDefault="00443CA0" w:rsidP="00610D0F">
            <w:pPr>
              <w:rPr>
                <w:rFonts w:cs="Arial"/>
                <w:sz w:val="16"/>
                <w:szCs w:val="16"/>
                <w:lang w:val="es-BO"/>
              </w:rPr>
            </w:pPr>
          </w:p>
        </w:tc>
        <w:tc>
          <w:tcPr>
            <w:tcW w:w="124" w:type="pct"/>
            <w:gridSpan w:val="4"/>
            <w:tcBorders>
              <w:top w:val="nil"/>
              <w:left w:val="nil"/>
              <w:bottom w:val="nil"/>
              <w:right w:val="nil"/>
            </w:tcBorders>
            <w:shd w:val="clear" w:color="auto" w:fill="auto"/>
            <w:noWrap/>
            <w:vAlign w:val="center"/>
            <w:hideMark/>
          </w:tcPr>
          <w:p w14:paraId="7481B192" w14:textId="77777777" w:rsidR="00443CA0" w:rsidRPr="00443CA0" w:rsidRDefault="00443CA0" w:rsidP="00610D0F">
            <w:pPr>
              <w:rPr>
                <w:rFonts w:cs="Arial"/>
                <w:sz w:val="16"/>
                <w:szCs w:val="16"/>
                <w:lang w:val="es-BO"/>
              </w:rPr>
            </w:pPr>
          </w:p>
        </w:tc>
        <w:tc>
          <w:tcPr>
            <w:tcW w:w="123" w:type="pct"/>
            <w:gridSpan w:val="4"/>
            <w:tcBorders>
              <w:top w:val="nil"/>
              <w:left w:val="nil"/>
              <w:bottom w:val="nil"/>
              <w:right w:val="nil"/>
            </w:tcBorders>
            <w:shd w:val="clear" w:color="auto" w:fill="auto"/>
            <w:vAlign w:val="center"/>
            <w:hideMark/>
          </w:tcPr>
          <w:p w14:paraId="2E8624BA" w14:textId="77777777" w:rsidR="00443CA0" w:rsidRPr="00443CA0" w:rsidRDefault="00443CA0" w:rsidP="00610D0F">
            <w:pPr>
              <w:rPr>
                <w:rFonts w:cs="Arial"/>
                <w:b/>
                <w:bCs/>
                <w:sz w:val="16"/>
                <w:szCs w:val="16"/>
                <w:lang w:val="es-BO"/>
              </w:rPr>
            </w:pPr>
          </w:p>
        </w:tc>
        <w:tc>
          <w:tcPr>
            <w:tcW w:w="291" w:type="pct"/>
            <w:gridSpan w:val="9"/>
            <w:tcBorders>
              <w:top w:val="nil"/>
              <w:left w:val="nil"/>
              <w:bottom w:val="nil"/>
              <w:right w:val="nil"/>
            </w:tcBorders>
            <w:shd w:val="clear" w:color="auto" w:fill="auto"/>
            <w:vAlign w:val="center"/>
            <w:hideMark/>
          </w:tcPr>
          <w:p w14:paraId="6B3BC29E" w14:textId="77777777" w:rsidR="00443CA0" w:rsidRPr="00443CA0" w:rsidRDefault="00443CA0" w:rsidP="00610D0F">
            <w:pPr>
              <w:rPr>
                <w:rFonts w:cs="Arial"/>
                <w:b/>
                <w:bCs/>
                <w:sz w:val="16"/>
                <w:szCs w:val="16"/>
                <w:lang w:val="es-BO"/>
              </w:rPr>
            </w:pPr>
          </w:p>
        </w:tc>
        <w:tc>
          <w:tcPr>
            <w:tcW w:w="123" w:type="pct"/>
            <w:gridSpan w:val="4"/>
            <w:tcBorders>
              <w:top w:val="nil"/>
              <w:left w:val="nil"/>
              <w:bottom w:val="nil"/>
              <w:right w:val="nil"/>
            </w:tcBorders>
            <w:shd w:val="clear" w:color="auto" w:fill="auto"/>
            <w:vAlign w:val="center"/>
            <w:hideMark/>
          </w:tcPr>
          <w:p w14:paraId="6EA61970" w14:textId="77777777" w:rsidR="00443CA0" w:rsidRPr="00443CA0" w:rsidRDefault="00443CA0" w:rsidP="00610D0F">
            <w:pPr>
              <w:rPr>
                <w:rFonts w:cs="Arial"/>
                <w:b/>
                <w:bCs/>
                <w:sz w:val="16"/>
                <w:szCs w:val="16"/>
                <w:lang w:val="es-BO"/>
              </w:rPr>
            </w:pPr>
          </w:p>
        </w:tc>
        <w:tc>
          <w:tcPr>
            <w:tcW w:w="138" w:type="pct"/>
            <w:gridSpan w:val="4"/>
            <w:tcBorders>
              <w:top w:val="nil"/>
              <w:left w:val="nil"/>
              <w:bottom w:val="nil"/>
              <w:right w:val="nil"/>
            </w:tcBorders>
            <w:shd w:val="clear" w:color="auto" w:fill="auto"/>
            <w:vAlign w:val="center"/>
            <w:hideMark/>
          </w:tcPr>
          <w:p w14:paraId="752AC935" w14:textId="77777777" w:rsidR="00443CA0" w:rsidRPr="00443CA0" w:rsidRDefault="00443CA0" w:rsidP="00610D0F">
            <w:pPr>
              <w:rPr>
                <w:rFonts w:cs="Arial"/>
                <w:b/>
                <w:bCs/>
                <w:sz w:val="16"/>
                <w:szCs w:val="16"/>
                <w:lang w:val="es-BO"/>
              </w:rPr>
            </w:pPr>
          </w:p>
        </w:tc>
        <w:tc>
          <w:tcPr>
            <w:tcW w:w="174" w:type="pct"/>
            <w:gridSpan w:val="4"/>
            <w:tcBorders>
              <w:top w:val="nil"/>
              <w:left w:val="nil"/>
              <w:bottom w:val="nil"/>
              <w:right w:val="nil"/>
            </w:tcBorders>
            <w:shd w:val="clear" w:color="auto" w:fill="auto"/>
            <w:vAlign w:val="center"/>
            <w:hideMark/>
          </w:tcPr>
          <w:p w14:paraId="0575E946" w14:textId="77777777" w:rsidR="00443CA0" w:rsidRPr="00443CA0" w:rsidRDefault="00443CA0" w:rsidP="00610D0F">
            <w:pPr>
              <w:rPr>
                <w:rFonts w:cs="Arial"/>
                <w:b/>
                <w:bCs/>
                <w:sz w:val="16"/>
                <w:szCs w:val="16"/>
                <w:lang w:val="es-BO"/>
              </w:rPr>
            </w:pPr>
          </w:p>
        </w:tc>
        <w:tc>
          <w:tcPr>
            <w:tcW w:w="196" w:type="pct"/>
            <w:gridSpan w:val="5"/>
            <w:tcBorders>
              <w:top w:val="nil"/>
              <w:left w:val="nil"/>
              <w:bottom w:val="nil"/>
              <w:right w:val="nil"/>
            </w:tcBorders>
            <w:shd w:val="clear" w:color="auto" w:fill="auto"/>
            <w:vAlign w:val="center"/>
            <w:hideMark/>
          </w:tcPr>
          <w:p w14:paraId="1782CF04" w14:textId="77777777" w:rsidR="00443CA0" w:rsidRPr="00443CA0" w:rsidRDefault="00443CA0" w:rsidP="00610D0F">
            <w:pPr>
              <w:rPr>
                <w:rFonts w:cs="Arial"/>
                <w:b/>
                <w:bCs/>
                <w:sz w:val="16"/>
                <w:szCs w:val="16"/>
                <w:lang w:val="es-BO"/>
              </w:rPr>
            </w:pPr>
          </w:p>
        </w:tc>
        <w:tc>
          <w:tcPr>
            <w:tcW w:w="145" w:type="pct"/>
            <w:gridSpan w:val="5"/>
            <w:tcBorders>
              <w:top w:val="nil"/>
              <w:left w:val="nil"/>
              <w:bottom w:val="nil"/>
              <w:right w:val="nil"/>
            </w:tcBorders>
            <w:shd w:val="clear" w:color="auto" w:fill="auto"/>
            <w:vAlign w:val="center"/>
            <w:hideMark/>
          </w:tcPr>
          <w:p w14:paraId="104C82DB" w14:textId="77777777" w:rsidR="00443CA0" w:rsidRPr="00443CA0" w:rsidRDefault="00443CA0" w:rsidP="00610D0F">
            <w:pPr>
              <w:rPr>
                <w:rFonts w:cs="Arial"/>
                <w:b/>
                <w:bCs/>
                <w:sz w:val="16"/>
                <w:szCs w:val="16"/>
                <w:lang w:val="es-BO"/>
              </w:rPr>
            </w:pPr>
          </w:p>
        </w:tc>
        <w:tc>
          <w:tcPr>
            <w:tcW w:w="123" w:type="pct"/>
            <w:gridSpan w:val="3"/>
            <w:tcBorders>
              <w:top w:val="nil"/>
              <w:left w:val="nil"/>
              <w:bottom w:val="nil"/>
              <w:right w:val="nil"/>
            </w:tcBorders>
            <w:shd w:val="clear" w:color="auto" w:fill="auto"/>
            <w:vAlign w:val="center"/>
            <w:hideMark/>
          </w:tcPr>
          <w:p w14:paraId="6244BA16" w14:textId="77777777" w:rsidR="00443CA0" w:rsidRPr="00443CA0" w:rsidRDefault="00443CA0" w:rsidP="00610D0F">
            <w:pPr>
              <w:rPr>
                <w:rFonts w:cs="Arial"/>
                <w:b/>
                <w:bCs/>
                <w:sz w:val="16"/>
                <w:szCs w:val="16"/>
                <w:lang w:val="es-BO"/>
              </w:rPr>
            </w:pPr>
          </w:p>
        </w:tc>
        <w:tc>
          <w:tcPr>
            <w:tcW w:w="124" w:type="pct"/>
            <w:gridSpan w:val="4"/>
            <w:tcBorders>
              <w:top w:val="nil"/>
              <w:left w:val="nil"/>
              <w:bottom w:val="nil"/>
              <w:right w:val="nil"/>
            </w:tcBorders>
            <w:shd w:val="clear" w:color="auto" w:fill="auto"/>
            <w:vAlign w:val="center"/>
            <w:hideMark/>
          </w:tcPr>
          <w:p w14:paraId="01A3D67B" w14:textId="77777777" w:rsidR="00443CA0" w:rsidRPr="00443CA0" w:rsidRDefault="00443CA0" w:rsidP="00610D0F">
            <w:pPr>
              <w:rPr>
                <w:rFonts w:cs="Arial"/>
                <w:b/>
                <w:bCs/>
                <w:sz w:val="16"/>
                <w:szCs w:val="16"/>
                <w:lang w:val="es-BO"/>
              </w:rPr>
            </w:pPr>
          </w:p>
        </w:tc>
        <w:tc>
          <w:tcPr>
            <w:tcW w:w="142" w:type="pct"/>
            <w:gridSpan w:val="5"/>
            <w:tcBorders>
              <w:top w:val="nil"/>
              <w:left w:val="nil"/>
              <w:bottom w:val="nil"/>
              <w:right w:val="nil"/>
            </w:tcBorders>
            <w:shd w:val="clear" w:color="auto" w:fill="auto"/>
            <w:vAlign w:val="center"/>
            <w:hideMark/>
          </w:tcPr>
          <w:p w14:paraId="0567E329" w14:textId="77777777" w:rsidR="00443CA0" w:rsidRPr="00443CA0" w:rsidRDefault="00443CA0" w:rsidP="00610D0F">
            <w:pPr>
              <w:rPr>
                <w:rFonts w:cs="Arial"/>
                <w:b/>
                <w:bCs/>
                <w:sz w:val="16"/>
                <w:szCs w:val="16"/>
                <w:lang w:val="es-BO"/>
              </w:rPr>
            </w:pPr>
          </w:p>
        </w:tc>
        <w:tc>
          <w:tcPr>
            <w:tcW w:w="153" w:type="pct"/>
            <w:gridSpan w:val="6"/>
            <w:tcBorders>
              <w:top w:val="nil"/>
              <w:left w:val="nil"/>
              <w:bottom w:val="nil"/>
              <w:right w:val="nil"/>
            </w:tcBorders>
            <w:shd w:val="clear" w:color="auto" w:fill="auto"/>
            <w:vAlign w:val="center"/>
            <w:hideMark/>
          </w:tcPr>
          <w:p w14:paraId="7D825164" w14:textId="77777777" w:rsidR="00443CA0" w:rsidRPr="00443CA0" w:rsidRDefault="00443CA0" w:rsidP="00610D0F">
            <w:pPr>
              <w:rPr>
                <w:rFonts w:cs="Arial"/>
                <w:b/>
                <w:bCs/>
                <w:sz w:val="16"/>
                <w:szCs w:val="16"/>
                <w:lang w:val="es-BO"/>
              </w:rPr>
            </w:pPr>
          </w:p>
        </w:tc>
        <w:tc>
          <w:tcPr>
            <w:tcW w:w="123" w:type="pct"/>
            <w:gridSpan w:val="5"/>
            <w:tcBorders>
              <w:top w:val="nil"/>
              <w:left w:val="nil"/>
              <w:bottom w:val="nil"/>
              <w:right w:val="nil"/>
            </w:tcBorders>
            <w:shd w:val="clear" w:color="auto" w:fill="auto"/>
            <w:vAlign w:val="center"/>
            <w:hideMark/>
          </w:tcPr>
          <w:p w14:paraId="0B796931" w14:textId="77777777" w:rsidR="00443CA0" w:rsidRPr="00443CA0" w:rsidRDefault="00443CA0" w:rsidP="00610D0F">
            <w:pPr>
              <w:rPr>
                <w:rFonts w:cs="Arial"/>
                <w:b/>
                <w:bCs/>
                <w:sz w:val="16"/>
                <w:szCs w:val="16"/>
                <w:lang w:val="es-BO"/>
              </w:rPr>
            </w:pPr>
          </w:p>
        </w:tc>
        <w:tc>
          <w:tcPr>
            <w:tcW w:w="137" w:type="pct"/>
            <w:gridSpan w:val="4"/>
            <w:tcBorders>
              <w:top w:val="nil"/>
              <w:left w:val="nil"/>
              <w:bottom w:val="nil"/>
              <w:right w:val="nil"/>
            </w:tcBorders>
            <w:shd w:val="clear" w:color="auto" w:fill="auto"/>
            <w:vAlign w:val="center"/>
            <w:hideMark/>
          </w:tcPr>
          <w:p w14:paraId="4BC53AC4" w14:textId="77777777" w:rsidR="00443CA0" w:rsidRPr="00443CA0" w:rsidRDefault="00443CA0" w:rsidP="00610D0F">
            <w:pPr>
              <w:rPr>
                <w:rFonts w:cs="Arial"/>
                <w:b/>
                <w:bCs/>
                <w:sz w:val="16"/>
                <w:szCs w:val="16"/>
                <w:lang w:val="es-BO"/>
              </w:rPr>
            </w:pPr>
          </w:p>
        </w:tc>
        <w:tc>
          <w:tcPr>
            <w:tcW w:w="146" w:type="pct"/>
            <w:gridSpan w:val="5"/>
            <w:tcBorders>
              <w:top w:val="nil"/>
              <w:left w:val="nil"/>
              <w:bottom w:val="nil"/>
              <w:right w:val="nil"/>
            </w:tcBorders>
            <w:shd w:val="clear" w:color="auto" w:fill="auto"/>
            <w:vAlign w:val="center"/>
            <w:hideMark/>
          </w:tcPr>
          <w:p w14:paraId="686C535B" w14:textId="77777777" w:rsidR="00443CA0" w:rsidRPr="00443CA0" w:rsidRDefault="00443CA0" w:rsidP="00610D0F">
            <w:pPr>
              <w:rPr>
                <w:rFonts w:cs="Arial"/>
                <w:b/>
                <w:bCs/>
                <w:sz w:val="16"/>
                <w:szCs w:val="16"/>
                <w:lang w:val="es-BO"/>
              </w:rPr>
            </w:pPr>
          </w:p>
        </w:tc>
        <w:tc>
          <w:tcPr>
            <w:tcW w:w="125" w:type="pct"/>
            <w:gridSpan w:val="4"/>
            <w:tcBorders>
              <w:top w:val="nil"/>
              <w:left w:val="nil"/>
              <w:bottom w:val="nil"/>
              <w:right w:val="nil"/>
            </w:tcBorders>
            <w:shd w:val="clear" w:color="auto" w:fill="auto"/>
            <w:vAlign w:val="center"/>
            <w:hideMark/>
          </w:tcPr>
          <w:p w14:paraId="1EC6C851" w14:textId="77777777" w:rsidR="00443CA0" w:rsidRPr="00443CA0" w:rsidRDefault="00443CA0" w:rsidP="00610D0F">
            <w:pPr>
              <w:rPr>
                <w:rFonts w:cs="Arial"/>
                <w:b/>
                <w:bCs/>
                <w:sz w:val="16"/>
                <w:szCs w:val="16"/>
                <w:lang w:val="es-BO"/>
              </w:rPr>
            </w:pPr>
          </w:p>
        </w:tc>
        <w:tc>
          <w:tcPr>
            <w:tcW w:w="639" w:type="pct"/>
            <w:gridSpan w:val="14"/>
            <w:tcBorders>
              <w:top w:val="nil"/>
              <w:left w:val="nil"/>
              <w:bottom w:val="nil"/>
              <w:right w:val="nil"/>
            </w:tcBorders>
            <w:shd w:val="clear" w:color="auto" w:fill="auto"/>
            <w:vAlign w:val="center"/>
            <w:hideMark/>
          </w:tcPr>
          <w:p w14:paraId="4AFF8160" w14:textId="77777777" w:rsidR="00443CA0" w:rsidRPr="00443CA0" w:rsidRDefault="00443CA0" w:rsidP="00610D0F">
            <w:pPr>
              <w:rPr>
                <w:rFonts w:cs="Arial"/>
                <w:b/>
                <w:bCs/>
                <w:sz w:val="16"/>
                <w:szCs w:val="16"/>
                <w:lang w:val="es-BO"/>
              </w:rPr>
            </w:pPr>
          </w:p>
        </w:tc>
        <w:tc>
          <w:tcPr>
            <w:tcW w:w="298" w:type="pct"/>
            <w:gridSpan w:val="12"/>
            <w:tcBorders>
              <w:top w:val="nil"/>
              <w:left w:val="nil"/>
              <w:bottom w:val="nil"/>
              <w:right w:val="nil"/>
            </w:tcBorders>
            <w:shd w:val="clear" w:color="auto" w:fill="auto"/>
            <w:vAlign w:val="center"/>
            <w:hideMark/>
          </w:tcPr>
          <w:p w14:paraId="47131152" w14:textId="77777777" w:rsidR="00443CA0" w:rsidRPr="00443CA0" w:rsidRDefault="00443CA0" w:rsidP="00610D0F">
            <w:pPr>
              <w:rPr>
                <w:rFonts w:cs="Arial"/>
                <w:b/>
                <w:bCs/>
                <w:sz w:val="16"/>
                <w:szCs w:val="16"/>
                <w:lang w:val="es-BO"/>
              </w:rPr>
            </w:pPr>
          </w:p>
        </w:tc>
        <w:tc>
          <w:tcPr>
            <w:tcW w:w="298" w:type="pct"/>
            <w:gridSpan w:val="8"/>
            <w:tcBorders>
              <w:top w:val="nil"/>
              <w:left w:val="nil"/>
              <w:bottom w:val="nil"/>
              <w:right w:val="nil"/>
            </w:tcBorders>
            <w:shd w:val="clear" w:color="auto" w:fill="auto"/>
            <w:vAlign w:val="center"/>
            <w:hideMark/>
          </w:tcPr>
          <w:p w14:paraId="418C61A3" w14:textId="77777777" w:rsidR="00443CA0" w:rsidRPr="00443CA0" w:rsidRDefault="00443CA0" w:rsidP="00610D0F">
            <w:pPr>
              <w:rPr>
                <w:rFonts w:cs="Arial"/>
                <w:b/>
                <w:bCs/>
                <w:sz w:val="16"/>
                <w:szCs w:val="16"/>
                <w:lang w:val="es-BO"/>
              </w:rPr>
            </w:pPr>
          </w:p>
        </w:tc>
        <w:tc>
          <w:tcPr>
            <w:tcW w:w="136" w:type="pct"/>
            <w:gridSpan w:val="5"/>
            <w:tcBorders>
              <w:top w:val="nil"/>
              <w:left w:val="nil"/>
              <w:bottom w:val="nil"/>
              <w:right w:val="nil"/>
            </w:tcBorders>
            <w:shd w:val="clear" w:color="auto" w:fill="auto"/>
            <w:vAlign w:val="center"/>
            <w:hideMark/>
          </w:tcPr>
          <w:p w14:paraId="418A84CE" w14:textId="77777777" w:rsidR="00443CA0" w:rsidRPr="00443CA0" w:rsidRDefault="00443CA0" w:rsidP="00610D0F">
            <w:pPr>
              <w:rPr>
                <w:rFonts w:cs="Arial"/>
                <w:b/>
                <w:bCs/>
                <w:sz w:val="16"/>
                <w:szCs w:val="16"/>
                <w:lang w:val="es-BO"/>
              </w:rPr>
            </w:pPr>
          </w:p>
        </w:tc>
        <w:tc>
          <w:tcPr>
            <w:tcW w:w="126" w:type="pct"/>
            <w:gridSpan w:val="5"/>
            <w:tcBorders>
              <w:top w:val="nil"/>
              <w:left w:val="nil"/>
              <w:bottom w:val="nil"/>
              <w:right w:val="nil"/>
            </w:tcBorders>
            <w:shd w:val="clear" w:color="auto" w:fill="auto"/>
            <w:vAlign w:val="center"/>
            <w:hideMark/>
          </w:tcPr>
          <w:p w14:paraId="7A159D76" w14:textId="77777777" w:rsidR="00443CA0" w:rsidRPr="00443CA0" w:rsidRDefault="00443CA0" w:rsidP="00610D0F">
            <w:pPr>
              <w:rPr>
                <w:rFonts w:cs="Arial"/>
                <w:b/>
                <w:bCs/>
                <w:sz w:val="16"/>
                <w:szCs w:val="16"/>
                <w:lang w:val="es-BO"/>
              </w:rPr>
            </w:pPr>
          </w:p>
        </w:tc>
        <w:tc>
          <w:tcPr>
            <w:tcW w:w="162" w:type="pct"/>
            <w:gridSpan w:val="5"/>
            <w:tcBorders>
              <w:top w:val="nil"/>
              <w:left w:val="nil"/>
              <w:bottom w:val="nil"/>
              <w:right w:val="nil"/>
            </w:tcBorders>
            <w:shd w:val="clear" w:color="auto" w:fill="auto"/>
            <w:vAlign w:val="center"/>
            <w:hideMark/>
          </w:tcPr>
          <w:p w14:paraId="2A46B4C6" w14:textId="77777777" w:rsidR="00443CA0" w:rsidRPr="00443CA0" w:rsidRDefault="00443CA0" w:rsidP="00610D0F">
            <w:pPr>
              <w:rPr>
                <w:rFonts w:cs="Arial"/>
                <w:b/>
                <w:bCs/>
                <w:sz w:val="16"/>
                <w:szCs w:val="16"/>
                <w:lang w:val="es-BO"/>
              </w:rPr>
            </w:pPr>
          </w:p>
        </w:tc>
        <w:tc>
          <w:tcPr>
            <w:tcW w:w="143" w:type="pct"/>
            <w:gridSpan w:val="7"/>
            <w:tcBorders>
              <w:top w:val="nil"/>
              <w:left w:val="nil"/>
              <w:bottom w:val="nil"/>
              <w:right w:val="nil"/>
            </w:tcBorders>
            <w:shd w:val="clear" w:color="auto" w:fill="auto"/>
            <w:vAlign w:val="center"/>
            <w:hideMark/>
          </w:tcPr>
          <w:p w14:paraId="7591E1F9" w14:textId="77777777" w:rsidR="00443CA0" w:rsidRPr="00443CA0" w:rsidRDefault="00443CA0" w:rsidP="00610D0F">
            <w:pPr>
              <w:rPr>
                <w:rFonts w:cs="Arial"/>
                <w:b/>
                <w:bCs/>
                <w:sz w:val="16"/>
                <w:szCs w:val="16"/>
                <w:lang w:val="es-BO"/>
              </w:rPr>
            </w:pPr>
          </w:p>
        </w:tc>
        <w:tc>
          <w:tcPr>
            <w:tcW w:w="189" w:type="pct"/>
            <w:gridSpan w:val="6"/>
            <w:tcBorders>
              <w:top w:val="nil"/>
              <w:left w:val="nil"/>
              <w:bottom w:val="nil"/>
              <w:right w:val="nil"/>
            </w:tcBorders>
            <w:shd w:val="clear" w:color="auto" w:fill="auto"/>
            <w:vAlign w:val="center"/>
            <w:hideMark/>
          </w:tcPr>
          <w:p w14:paraId="789709AF" w14:textId="77777777" w:rsidR="00443CA0" w:rsidRPr="00443CA0" w:rsidRDefault="00443CA0" w:rsidP="00610D0F">
            <w:pPr>
              <w:rPr>
                <w:rFonts w:cs="Arial"/>
                <w:b/>
                <w:bCs/>
                <w:sz w:val="16"/>
                <w:szCs w:val="16"/>
                <w:lang w:val="es-BO"/>
              </w:rPr>
            </w:pPr>
          </w:p>
        </w:tc>
        <w:tc>
          <w:tcPr>
            <w:tcW w:w="255" w:type="pct"/>
            <w:gridSpan w:val="3"/>
            <w:tcBorders>
              <w:top w:val="nil"/>
              <w:left w:val="nil"/>
              <w:bottom w:val="nil"/>
              <w:right w:val="single" w:sz="12" w:space="0" w:color="auto"/>
            </w:tcBorders>
            <w:shd w:val="clear" w:color="auto" w:fill="auto"/>
            <w:vAlign w:val="center"/>
            <w:hideMark/>
          </w:tcPr>
          <w:p w14:paraId="555B851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r>
      <w:tr w:rsidR="00443CA0" w:rsidRPr="00443CA0" w14:paraId="755C698F" w14:textId="77777777" w:rsidTr="00443CA0">
        <w:trPr>
          <w:trHeight w:val="336"/>
        </w:trPr>
        <w:tc>
          <w:tcPr>
            <w:tcW w:w="1619" w:type="pct"/>
            <w:gridSpan w:val="44"/>
            <w:tcBorders>
              <w:top w:val="nil"/>
              <w:left w:val="single" w:sz="12" w:space="0" w:color="auto"/>
              <w:right w:val="nil"/>
            </w:tcBorders>
            <w:shd w:val="clear" w:color="auto" w:fill="auto"/>
            <w:vAlign w:val="center"/>
            <w:hideMark/>
          </w:tcPr>
          <w:p w14:paraId="0FDAA0CF" w14:textId="77777777" w:rsidR="00443CA0" w:rsidRPr="00443CA0" w:rsidRDefault="00443CA0" w:rsidP="00610D0F">
            <w:pPr>
              <w:jc w:val="right"/>
              <w:rPr>
                <w:rFonts w:cs="Arial"/>
                <w:bCs/>
                <w:sz w:val="16"/>
                <w:szCs w:val="16"/>
                <w:lang w:val="es-BO"/>
              </w:rPr>
            </w:pPr>
            <w:r w:rsidRPr="00443CA0">
              <w:rPr>
                <w:rFonts w:cs="Arial"/>
                <w:bCs/>
                <w:sz w:val="16"/>
                <w:szCs w:val="16"/>
                <w:lang w:val="es-BO"/>
              </w:rPr>
              <w:t>Solicito que las notificaciones me sean remitidas vía:</w:t>
            </w:r>
          </w:p>
        </w:tc>
        <w:tc>
          <w:tcPr>
            <w:tcW w:w="946" w:type="pct"/>
            <w:gridSpan w:val="32"/>
            <w:tcBorders>
              <w:top w:val="nil"/>
              <w:left w:val="nil"/>
              <w:bottom w:val="nil"/>
              <w:right w:val="single" w:sz="2" w:space="0" w:color="auto"/>
            </w:tcBorders>
            <w:shd w:val="clear" w:color="auto" w:fill="auto"/>
            <w:vAlign w:val="center"/>
            <w:hideMark/>
          </w:tcPr>
          <w:p w14:paraId="5157E869" w14:textId="77777777" w:rsidR="00443CA0" w:rsidRPr="00443CA0" w:rsidRDefault="00443CA0" w:rsidP="00610D0F">
            <w:pPr>
              <w:jc w:val="right"/>
              <w:rPr>
                <w:rFonts w:cs="Arial"/>
                <w:sz w:val="16"/>
                <w:szCs w:val="16"/>
                <w:lang w:val="es-BO"/>
              </w:rPr>
            </w:pPr>
            <w:r w:rsidRPr="00443CA0">
              <w:rPr>
                <w:rFonts w:cs="Arial"/>
                <w:bCs/>
                <w:sz w:val="16"/>
                <w:szCs w:val="16"/>
                <w:lang w:val="es-BO"/>
              </w:rPr>
              <w:t>Fax</w:t>
            </w:r>
          </w:p>
        </w:tc>
        <w:tc>
          <w:tcPr>
            <w:tcW w:w="2183"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347BDB5D" w14:textId="77777777" w:rsidR="00443CA0" w:rsidRPr="00443CA0" w:rsidRDefault="00443CA0" w:rsidP="00610D0F">
            <w:pPr>
              <w:jc w:val="center"/>
              <w:rPr>
                <w:rFonts w:cs="Arial"/>
                <w:sz w:val="16"/>
                <w:szCs w:val="16"/>
                <w:lang w:val="es-BO"/>
              </w:rPr>
            </w:pPr>
            <w:r w:rsidRPr="00443CA0">
              <w:rPr>
                <w:rFonts w:cs="Arial"/>
                <w:sz w:val="16"/>
                <w:szCs w:val="16"/>
                <w:lang w:val="es-BO"/>
              </w:rPr>
              <w:t> </w:t>
            </w:r>
          </w:p>
        </w:tc>
        <w:tc>
          <w:tcPr>
            <w:tcW w:w="253" w:type="pct"/>
            <w:gridSpan w:val="3"/>
            <w:tcBorders>
              <w:top w:val="nil"/>
              <w:left w:val="single" w:sz="2" w:space="0" w:color="auto"/>
              <w:bottom w:val="nil"/>
              <w:right w:val="single" w:sz="12" w:space="0" w:color="auto"/>
            </w:tcBorders>
            <w:shd w:val="clear" w:color="auto" w:fill="auto"/>
            <w:vAlign w:val="center"/>
            <w:hideMark/>
          </w:tcPr>
          <w:p w14:paraId="0E9B42C0"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40727130" w14:textId="77777777" w:rsidTr="00443CA0">
        <w:trPr>
          <w:trHeight w:val="65"/>
        </w:trPr>
        <w:tc>
          <w:tcPr>
            <w:tcW w:w="1631" w:type="pct"/>
            <w:gridSpan w:val="45"/>
            <w:vMerge w:val="restart"/>
            <w:tcBorders>
              <w:left w:val="single" w:sz="12" w:space="0" w:color="auto"/>
              <w:right w:val="nil"/>
            </w:tcBorders>
            <w:vAlign w:val="center"/>
            <w:hideMark/>
          </w:tcPr>
          <w:p w14:paraId="754A7A6C" w14:textId="77777777" w:rsidR="00443CA0" w:rsidRPr="00443CA0" w:rsidRDefault="00443CA0" w:rsidP="00610D0F">
            <w:pPr>
              <w:rPr>
                <w:rFonts w:cs="Arial"/>
                <w:b/>
                <w:bCs/>
                <w:sz w:val="16"/>
                <w:szCs w:val="16"/>
                <w:lang w:val="es-BO"/>
              </w:rPr>
            </w:pPr>
          </w:p>
        </w:tc>
        <w:tc>
          <w:tcPr>
            <w:tcW w:w="183" w:type="pct"/>
            <w:gridSpan w:val="6"/>
            <w:tcBorders>
              <w:top w:val="nil"/>
              <w:left w:val="nil"/>
              <w:bottom w:val="nil"/>
              <w:right w:val="nil"/>
            </w:tcBorders>
            <w:shd w:val="clear" w:color="auto" w:fill="auto"/>
            <w:vAlign w:val="center"/>
            <w:hideMark/>
          </w:tcPr>
          <w:p w14:paraId="45477B98" w14:textId="77777777" w:rsidR="00443CA0" w:rsidRPr="00443CA0" w:rsidRDefault="00443CA0" w:rsidP="00610D0F">
            <w:pPr>
              <w:rPr>
                <w:rFonts w:cs="Arial"/>
                <w:sz w:val="16"/>
                <w:szCs w:val="16"/>
                <w:lang w:val="es-BO"/>
              </w:rPr>
            </w:pPr>
          </w:p>
        </w:tc>
        <w:tc>
          <w:tcPr>
            <w:tcW w:w="134" w:type="pct"/>
            <w:gridSpan w:val="4"/>
            <w:tcBorders>
              <w:top w:val="nil"/>
              <w:left w:val="nil"/>
              <w:bottom w:val="nil"/>
              <w:right w:val="nil"/>
            </w:tcBorders>
            <w:shd w:val="clear" w:color="auto" w:fill="auto"/>
            <w:vAlign w:val="center"/>
            <w:hideMark/>
          </w:tcPr>
          <w:p w14:paraId="625D4185" w14:textId="77777777" w:rsidR="00443CA0" w:rsidRPr="00443CA0" w:rsidRDefault="00443CA0" w:rsidP="00610D0F">
            <w:pPr>
              <w:rPr>
                <w:rFonts w:cs="Arial"/>
                <w:sz w:val="16"/>
                <w:szCs w:val="16"/>
                <w:lang w:val="es-BO"/>
              </w:rPr>
            </w:pPr>
          </w:p>
        </w:tc>
        <w:tc>
          <w:tcPr>
            <w:tcW w:w="123" w:type="pct"/>
            <w:gridSpan w:val="4"/>
            <w:tcBorders>
              <w:top w:val="nil"/>
              <w:left w:val="nil"/>
              <w:bottom w:val="nil"/>
              <w:right w:val="nil"/>
            </w:tcBorders>
            <w:shd w:val="clear" w:color="auto" w:fill="auto"/>
            <w:vAlign w:val="center"/>
            <w:hideMark/>
          </w:tcPr>
          <w:p w14:paraId="2EA77A36" w14:textId="77777777" w:rsidR="00443CA0" w:rsidRPr="00443CA0" w:rsidRDefault="00443CA0" w:rsidP="00610D0F">
            <w:pPr>
              <w:jc w:val="right"/>
              <w:rPr>
                <w:rFonts w:cs="Arial"/>
                <w:sz w:val="16"/>
                <w:szCs w:val="16"/>
                <w:lang w:val="es-BO"/>
              </w:rPr>
            </w:pPr>
          </w:p>
        </w:tc>
        <w:tc>
          <w:tcPr>
            <w:tcW w:w="123" w:type="pct"/>
            <w:gridSpan w:val="4"/>
            <w:tcBorders>
              <w:top w:val="nil"/>
              <w:left w:val="nil"/>
              <w:bottom w:val="nil"/>
              <w:right w:val="nil"/>
            </w:tcBorders>
            <w:shd w:val="clear" w:color="auto" w:fill="auto"/>
            <w:vAlign w:val="center"/>
            <w:hideMark/>
          </w:tcPr>
          <w:p w14:paraId="6A083CDC" w14:textId="77777777" w:rsidR="00443CA0" w:rsidRPr="00443CA0" w:rsidRDefault="00443CA0" w:rsidP="00610D0F">
            <w:pPr>
              <w:rPr>
                <w:rFonts w:cs="Arial"/>
                <w:sz w:val="16"/>
                <w:szCs w:val="16"/>
                <w:lang w:val="es-BO"/>
              </w:rPr>
            </w:pPr>
          </w:p>
        </w:tc>
        <w:tc>
          <w:tcPr>
            <w:tcW w:w="123" w:type="pct"/>
            <w:gridSpan w:val="4"/>
            <w:tcBorders>
              <w:top w:val="nil"/>
              <w:left w:val="nil"/>
              <w:bottom w:val="nil"/>
              <w:right w:val="nil"/>
            </w:tcBorders>
            <w:shd w:val="clear" w:color="auto" w:fill="auto"/>
            <w:vAlign w:val="center"/>
            <w:hideMark/>
          </w:tcPr>
          <w:p w14:paraId="5913BC8E" w14:textId="77777777" w:rsidR="00443CA0" w:rsidRPr="00443CA0" w:rsidRDefault="00443CA0" w:rsidP="00610D0F">
            <w:pPr>
              <w:rPr>
                <w:rFonts w:cs="Arial"/>
                <w:sz w:val="16"/>
                <w:szCs w:val="16"/>
                <w:lang w:val="es-BO"/>
              </w:rPr>
            </w:pPr>
          </w:p>
        </w:tc>
        <w:tc>
          <w:tcPr>
            <w:tcW w:w="123" w:type="pct"/>
            <w:gridSpan w:val="5"/>
            <w:tcBorders>
              <w:top w:val="nil"/>
              <w:left w:val="nil"/>
              <w:bottom w:val="nil"/>
              <w:right w:val="nil"/>
            </w:tcBorders>
            <w:shd w:val="clear" w:color="auto" w:fill="auto"/>
            <w:vAlign w:val="center"/>
            <w:hideMark/>
          </w:tcPr>
          <w:p w14:paraId="65357E5B" w14:textId="77777777" w:rsidR="00443CA0" w:rsidRPr="00443CA0" w:rsidRDefault="00443CA0" w:rsidP="00610D0F">
            <w:pPr>
              <w:rPr>
                <w:rFonts w:cs="Arial"/>
                <w:sz w:val="16"/>
                <w:szCs w:val="16"/>
                <w:lang w:val="es-BO"/>
              </w:rPr>
            </w:pPr>
          </w:p>
        </w:tc>
        <w:tc>
          <w:tcPr>
            <w:tcW w:w="126" w:type="pct"/>
            <w:gridSpan w:val="4"/>
            <w:tcBorders>
              <w:top w:val="nil"/>
              <w:left w:val="nil"/>
              <w:bottom w:val="nil"/>
              <w:right w:val="nil"/>
            </w:tcBorders>
            <w:shd w:val="clear" w:color="auto" w:fill="auto"/>
            <w:vAlign w:val="center"/>
            <w:hideMark/>
          </w:tcPr>
          <w:p w14:paraId="503D630B" w14:textId="77777777" w:rsidR="00443CA0" w:rsidRPr="00443CA0" w:rsidRDefault="00443CA0" w:rsidP="00610D0F">
            <w:pPr>
              <w:rPr>
                <w:rFonts w:cs="Arial"/>
                <w:sz w:val="16"/>
                <w:szCs w:val="16"/>
                <w:lang w:val="es-BO"/>
              </w:rPr>
            </w:pPr>
          </w:p>
        </w:tc>
        <w:tc>
          <w:tcPr>
            <w:tcW w:w="123" w:type="pct"/>
            <w:gridSpan w:val="4"/>
            <w:tcBorders>
              <w:top w:val="nil"/>
              <w:left w:val="nil"/>
              <w:bottom w:val="single" w:sz="2" w:space="0" w:color="auto"/>
              <w:right w:val="nil"/>
            </w:tcBorders>
            <w:shd w:val="clear" w:color="auto" w:fill="auto"/>
            <w:vAlign w:val="center"/>
            <w:hideMark/>
          </w:tcPr>
          <w:p w14:paraId="5E0D6BBF" w14:textId="77777777" w:rsidR="00443CA0" w:rsidRPr="00443CA0" w:rsidRDefault="00443CA0" w:rsidP="00610D0F">
            <w:pPr>
              <w:rPr>
                <w:rFonts w:cs="Arial"/>
                <w:sz w:val="16"/>
                <w:szCs w:val="16"/>
                <w:lang w:val="es-BO"/>
              </w:rPr>
            </w:pPr>
          </w:p>
        </w:tc>
        <w:tc>
          <w:tcPr>
            <w:tcW w:w="128" w:type="pct"/>
            <w:gridSpan w:val="4"/>
            <w:tcBorders>
              <w:top w:val="nil"/>
              <w:left w:val="nil"/>
              <w:bottom w:val="single" w:sz="2" w:space="0" w:color="auto"/>
              <w:right w:val="nil"/>
            </w:tcBorders>
            <w:shd w:val="clear" w:color="auto" w:fill="auto"/>
            <w:vAlign w:val="center"/>
            <w:hideMark/>
          </w:tcPr>
          <w:p w14:paraId="43EB548E" w14:textId="77777777" w:rsidR="00443CA0" w:rsidRPr="00443CA0" w:rsidRDefault="00443CA0" w:rsidP="00610D0F">
            <w:pPr>
              <w:rPr>
                <w:rFonts w:cs="Arial"/>
                <w:sz w:val="16"/>
                <w:szCs w:val="16"/>
                <w:lang w:val="es-BO"/>
              </w:rPr>
            </w:pPr>
          </w:p>
        </w:tc>
        <w:tc>
          <w:tcPr>
            <w:tcW w:w="123" w:type="pct"/>
            <w:gridSpan w:val="3"/>
            <w:tcBorders>
              <w:top w:val="nil"/>
              <w:left w:val="nil"/>
              <w:bottom w:val="single" w:sz="2" w:space="0" w:color="auto"/>
              <w:right w:val="nil"/>
            </w:tcBorders>
            <w:shd w:val="clear" w:color="auto" w:fill="auto"/>
            <w:vAlign w:val="center"/>
            <w:hideMark/>
          </w:tcPr>
          <w:p w14:paraId="3617A114" w14:textId="77777777" w:rsidR="00443CA0" w:rsidRPr="00443CA0" w:rsidRDefault="00443CA0" w:rsidP="00610D0F">
            <w:pPr>
              <w:rPr>
                <w:rFonts w:cs="Arial"/>
                <w:sz w:val="16"/>
                <w:szCs w:val="16"/>
                <w:lang w:val="es-BO"/>
              </w:rPr>
            </w:pPr>
          </w:p>
        </w:tc>
        <w:tc>
          <w:tcPr>
            <w:tcW w:w="596" w:type="pct"/>
            <w:gridSpan w:val="15"/>
            <w:tcBorders>
              <w:top w:val="nil"/>
              <w:left w:val="nil"/>
              <w:bottom w:val="single" w:sz="2" w:space="0" w:color="auto"/>
              <w:right w:val="nil"/>
            </w:tcBorders>
            <w:shd w:val="clear" w:color="auto" w:fill="auto"/>
            <w:vAlign w:val="center"/>
            <w:hideMark/>
          </w:tcPr>
          <w:p w14:paraId="438B5FC5" w14:textId="77777777" w:rsidR="00443CA0" w:rsidRPr="00443CA0" w:rsidRDefault="00443CA0" w:rsidP="00610D0F">
            <w:pPr>
              <w:rPr>
                <w:rFonts w:cs="Arial"/>
                <w:sz w:val="16"/>
                <w:szCs w:val="16"/>
                <w:lang w:val="es-BO"/>
              </w:rPr>
            </w:pPr>
          </w:p>
        </w:tc>
        <w:tc>
          <w:tcPr>
            <w:tcW w:w="276" w:type="pct"/>
            <w:gridSpan w:val="11"/>
            <w:tcBorders>
              <w:top w:val="nil"/>
              <w:left w:val="nil"/>
              <w:bottom w:val="single" w:sz="2" w:space="0" w:color="auto"/>
              <w:right w:val="nil"/>
            </w:tcBorders>
            <w:shd w:val="clear" w:color="auto" w:fill="auto"/>
            <w:vAlign w:val="center"/>
            <w:hideMark/>
          </w:tcPr>
          <w:p w14:paraId="54E5EACC" w14:textId="77777777" w:rsidR="00443CA0" w:rsidRPr="00443CA0" w:rsidRDefault="00443CA0" w:rsidP="00610D0F">
            <w:pPr>
              <w:rPr>
                <w:rFonts w:cs="Arial"/>
                <w:sz w:val="16"/>
                <w:szCs w:val="16"/>
                <w:lang w:val="es-BO"/>
              </w:rPr>
            </w:pPr>
          </w:p>
        </w:tc>
        <w:tc>
          <w:tcPr>
            <w:tcW w:w="278" w:type="pct"/>
            <w:gridSpan w:val="8"/>
            <w:tcBorders>
              <w:top w:val="nil"/>
              <w:left w:val="nil"/>
              <w:bottom w:val="single" w:sz="2" w:space="0" w:color="auto"/>
              <w:right w:val="nil"/>
            </w:tcBorders>
            <w:shd w:val="clear" w:color="auto" w:fill="auto"/>
            <w:vAlign w:val="center"/>
            <w:hideMark/>
          </w:tcPr>
          <w:p w14:paraId="136D72F9" w14:textId="77777777" w:rsidR="00443CA0" w:rsidRPr="00443CA0" w:rsidRDefault="00443CA0" w:rsidP="00610D0F">
            <w:pPr>
              <w:rPr>
                <w:rFonts w:cs="Arial"/>
                <w:sz w:val="16"/>
                <w:szCs w:val="16"/>
                <w:lang w:val="es-BO"/>
              </w:rPr>
            </w:pPr>
          </w:p>
        </w:tc>
        <w:tc>
          <w:tcPr>
            <w:tcW w:w="123" w:type="pct"/>
            <w:gridSpan w:val="5"/>
            <w:tcBorders>
              <w:top w:val="nil"/>
              <w:left w:val="nil"/>
              <w:bottom w:val="single" w:sz="2" w:space="0" w:color="auto"/>
              <w:right w:val="nil"/>
            </w:tcBorders>
            <w:shd w:val="clear" w:color="auto" w:fill="auto"/>
            <w:vAlign w:val="center"/>
            <w:hideMark/>
          </w:tcPr>
          <w:p w14:paraId="68E06C48" w14:textId="77777777" w:rsidR="00443CA0" w:rsidRPr="00443CA0" w:rsidRDefault="00443CA0" w:rsidP="00610D0F">
            <w:pPr>
              <w:rPr>
                <w:rFonts w:cs="Arial"/>
                <w:sz w:val="16"/>
                <w:szCs w:val="16"/>
                <w:lang w:val="es-BO"/>
              </w:rPr>
            </w:pPr>
          </w:p>
        </w:tc>
        <w:tc>
          <w:tcPr>
            <w:tcW w:w="123" w:type="pct"/>
            <w:gridSpan w:val="5"/>
            <w:tcBorders>
              <w:top w:val="nil"/>
              <w:left w:val="nil"/>
              <w:bottom w:val="single" w:sz="2" w:space="0" w:color="auto"/>
              <w:right w:val="nil"/>
            </w:tcBorders>
            <w:shd w:val="clear" w:color="auto" w:fill="auto"/>
            <w:vAlign w:val="center"/>
            <w:hideMark/>
          </w:tcPr>
          <w:p w14:paraId="04A6FE58" w14:textId="77777777" w:rsidR="00443CA0" w:rsidRPr="00443CA0" w:rsidRDefault="00443CA0" w:rsidP="00610D0F">
            <w:pPr>
              <w:rPr>
                <w:rFonts w:cs="Arial"/>
                <w:sz w:val="16"/>
                <w:szCs w:val="16"/>
                <w:lang w:val="es-BO"/>
              </w:rPr>
            </w:pPr>
          </w:p>
        </w:tc>
        <w:tc>
          <w:tcPr>
            <w:tcW w:w="123" w:type="pct"/>
            <w:gridSpan w:val="5"/>
            <w:tcBorders>
              <w:top w:val="nil"/>
              <w:left w:val="nil"/>
              <w:bottom w:val="single" w:sz="2" w:space="0" w:color="auto"/>
              <w:right w:val="nil"/>
            </w:tcBorders>
            <w:shd w:val="clear" w:color="auto" w:fill="auto"/>
            <w:vAlign w:val="center"/>
            <w:hideMark/>
          </w:tcPr>
          <w:p w14:paraId="157836EF" w14:textId="77777777" w:rsidR="00443CA0" w:rsidRPr="00443CA0" w:rsidRDefault="00443CA0" w:rsidP="00610D0F">
            <w:pPr>
              <w:rPr>
                <w:rFonts w:cs="Arial"/>
                <w:sz w:val="16"/>
                <w:szCs w:val="16"/>
                <w:lang w:val="es-BO"/>
              </w:rPr>
            </w:pPr>
          </w:p>
        </w:tc>
        <w:tc>
          <w:tcPr>
            <w:tcW w:w="123" w:type="pct"/>
            <w:gridSpan w:val="5"/>
            <w:tcBorders>
              <w:top w:val="nil"/>
              <w:left w:val="nil"/>
              <w:bottom w:val="single" w:sz="2" w:space="0" w:color="auto"/>
              <w:right w:val="nil"/>
            </w:tcBorders>
            <w:shd w:val="clear" w:color="auto" w:fill="auto"/>
            <w:vAlign w:val="center"/>
            <w:hideMark/>
          </w:tcPr>
          <w:p w14:paraId="3FE034CF" w14:textId="77777777" w:rsidR="00443CA0" w:rsidRPr="00443CA0" w:rsidRDefault="00443CA0" w:rsidP="00610D0F">
            <w:pPr>
              <w:rPr>
                <w:rFonts w:cs="Arial"/>
                <w:sz w:val="16"/>
                <w:szCs w:val="16"/>
                <w:lang w:val="es-BO"/>
              </w:rPr>
            </w:pPr>
          </w:p>
        </w:tc>
        <w:tc>
          <w:tcPr>
            <w:tcW w:w="166" w:type="pct"/>
            <w:gridSpan w:val="4"/>
            <w:tcBorders>
              <w:top w:val="nil"/>
              <w:left w:val="nil"/>
              <w:bottom w:val="single" w:sz="2" w:space="0" w:color="auto"/>
              <w:right w:val="nil"/>
            </w:tcBorders>
            <w:shd w:val="clear" w:color="auto" w:fill="auto"/>
            <w:vAlign w:val="center"/>
            <w:hideMark/>
          </w:tcPr>
          <w:p w14:paraId="1756B5B4" w14:textId="77777777" w:rsidR="00443CA0" w:rsidRPr="00443CA0" w:rsidRDefault="00443CA0" w:rsidP="00610D0F">
            <w:pPr>
              <w:rPr>
                <w:rFonts w:cs="Arial"/>
                <w:sz w:val="16"/>
                <w:szCs w:val="16"/>
                <w:lang w:val="es-BO"/>
              </w:rPr>
            </w:pPr>
          </w:p>
        </w:tc>
        <w:tc>
          <w:tcPr>
            <w:tcW w:w="255" w:type="pct"/>
            <w:gridSpan w:val="3"/>
            <w:tcBorders>
              <w:top w:val="nil"/>
              <w:left w:val="nil"/>
              <w:bottom w:val="nil"/>
              <w:right w:val="single" w:sz="12" w:space="0" w:color="auto"/>
            </w:tcBorders>
            <w:shd w:val="clear" w:color="auto" w:fill="auto"/>
            <w:vAlign w:val="center"/>
            <w:hideMark/>
          </w:tcPr>
          <w:p w14:paraId="74857F52"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00B0AA80" w14:textId="77777777" w:rsidTr="00443CA0">
        <w:trPr>
          <w:trHeight w:val="336"/>
        </w:trPr>
        <w:tc>
          <w:tcPr>
            <w:tcW w:w="1631" w:type="pct"/>
            <w:gridSpan w:val="45"/>
            <w:vMerge/>
            <w:tcBorders>
              <w:left w:val="single" w:sz="12" w:space="0" w:color="auto"/>
              <w:bottom w:val="nil"/>
              <w:right w:val="nil"/>
            </w:tcBorders>
            <w:vAlign w:val="center"/>
            <w:hideMark/>
          </w:tcPr>
          <w:p w14:paraId="016D16C8" w14:textId="77777777" w:rsidR="00443CA0" w:rsidRPr="00443CA0" w:rsidRDefault="00443CA0" w:rsidP="00610D0F">
            <w:pPr>
              <w:rPr>
                <w:rFonts w:cs="Arial"/>
                <w:b/>
                <w:bCs/>
                <w:sz w:val="16"/>
                <w:szCs w:val="16"/>
                <w:lang w:val="es-BO"/>
              </w:rPr>
            </w:pPr>
          </w:p>
        </w:tc>
        <w:tc>
          <w:tcPr>
            <w:tcW w:w="934" w:type="pct"/>
            <w:gridSpan w:val="31"/>
            <w:tcBorders>
              <w:top w:val="nil"/>
              <w:left w:val="nil"/>
              <w:bottom w:val="nil"/>
              <w:right w:val="single" w:sz="2" w:space="0" w:color="auto"/>
            </w:tcBorders>
            <w:shd w:val="clear" w:color="auto" w:fill="auto"/>
            <w:vAlign w:val="center"/>
            <w:hideMark/>
          </w:tcPr>
          <w:p w14:paraId="510FB00D" w14:textId="77777777" w:rsidR="00443CA0" w:rsidRPr="00443CA0" w:rsidRDefault="00443CA0" w:rsidP="00610D0F">
            <w:pPr>
              <w:jc w:val="right"/>
              <w:rPr>
                <w:rFonts w:cs="Arial"/>
                <w:sz w:val="16"/>
                <w:szCs w:val="16"/>
                <w:lang w:val="es-BO"/>
              </w:rPr>
            </w:pPr>
            <w:r w:rsidRPr="00443CA0">
              <w:rPr>
                <w:rFonts w:cs="Arial"/>
                <w:bCs/>
                <w:sz w:val="16"/>
                <w:szCs w:val="16"/>
                <w:lang w:val="es-BO"/>
              </w:rPr>
              <w:t>Correo Electrónico</w:t>
            </w:r>
          </w:p>
        </w:tc>
        <w:tc>
          <w:tcPr>
            <w:tcW w:w="2183"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61E1C1CE" w14:textId="77777777" w:rsidR="00443CA0" w:rsidRPr="00443CA0" w:rsidRDefault="00443CA0" w:rsidP="00610D0F">
            <w:pPr>
              <w:jc w:val="center"/>
              <w:rPr>
                <w:rFonts w:cs="Arial"/>
                <w:sz w:val="16"/>
                <w:szCs w:val="16"/>
                <w:lang w:val="es-BO"/>
              </w:rPr>
            </w:pPr>
            <w:r w:rsidRPr="00443CA0">
              <w:rPr>
                <w:rFonts w:cs="Arial"/>
                <w:sz w:val="16"/>
                <w:szCs w:val="16"/>
                <w:lang w:val="es-BO"/>
              </w:rPr>
              <w:t> </w:t>
            </w:r>
          </w:p>
        </w:tc>
        <w:tc>
          <w:tcPr>
            <w:tcW w:w="253" w:type="pct"/>
            <w:gridSpan w:val="3"/>
            <w:tcBorders>
              <w:top w:val="nil"/>
              <w:left w:val="single" w:sz="2" w:space="0" w:color="auto"/>
              <w:bottom w:val="nil"/>
              <w:right w:val="single" w:sz="12" w:space="0" w:color="auto"/>
            </w:tcBorders>
            <w:shd w:val="clear" w:color="auto" w:fill="auto"/>
            <w:vAlign w:val="center"/>
            <w:hideMark/>
          </w:tcPr>
          <w:p w14:paraId="2CD4F466"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33219CC9" w14:textId="77777777" w:rsidTr="00443CA0">
        <w:trPr>
          <w:trHeight w:val="133"/>
        </w:trPr>
        <w:tc>
          <w:tcPr>
            <w:tcW w:w="395" w:type="pct"/>
            <w:gridSpan w:val="9"/>
            <w:tcBorders>
              <w:top w:val="nil"/>
              <w:left w:val="single" w:sz="12" w:space="0" w:color="auto"/>
              <w:bottom w:val="single" w:sz="12" w:space="0" w:color="auto"/>
              <w:right w:val="nil"/>
            </w:tcBorders>
            <w:shd w:val="clear" w:color="auto" w:fill="auto"/>
            <w:noWrap/>
            <w:vAlign w:val="center"/>
            <w:hideMark/>
          </w:tcPr>
          <w:p w14:paraId="1489A1E1"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260" w:type="pct"/>
            <w:gridSpan w:val="8"/>
            <w:tcBorders>
              <w:top w:val="nil"/>
              <w:left w:val="nil"/>
              <w:bottom w:val="single" w:sz="12" w:space="0" w:color="auto"/>
              <w:right w:val="nil"/>
            </w:tcBorders>
            <w:shd w:val="clear" w:color="auto" w:fill="auto"/>
            <w:noWrap/>
            <w:vAlign w:val="center"/>
            <w:hideMark/>
          </w:tcPr>
          <w:p w14:paraId="7F14031C"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123" w:type="pct"/>
            <w:gridSpan w:val="4"/>
            <w:tcBorders>
              <w:top w:val="nil"/>
              <w:left w:val="nil"/>
              <w:bottom w:val="single" w:sz="12" w:space="0" w:color="auto"/>
              <w:right w:val="nil"/>
            </w:tcBorders>
            <w:shd w:val="clear" w:color="auto" w:fill="auto"/>
            <w:noWrap/>
            <w:vAlign w:val="center"/>
            <w:hideMark/>
          </w:tcPr>
          <w:p w14:paraId="3DC854BA"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123" w:type="pct"/>
            <w:gridSpan w:val="3"/>
            <w:tcBorders>
              <w:top w:val="nil"/>
              <w:left w:val="nil"/>
              <w:bottom w:val="single" w:sz="12" w:space="0" w:color="auto"/>
              <w:right w:val="nil"/>
            </w:tcBorders>
            <w:shd w:val="clear" w:color="auto" w:fill="auto"/>
            <w:noWrap/>
            <w:vAlign w:val="center"/>
            <w:hideMark/>
          </w:tcPr>
          <w:p w14:paraId="49673611"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730" w:type="pct"/>
            <w:gridSpan w:val="21"/>
            <w:tcBorders>
              <w:top w:val="nil"/>
              <w:left w:val="nil"/>
              <w:bottom w:val="single" w:sz="12" w:space="0" w:color="auto"/>
              <w:right w:val="nil"/>
            </w:tcBorders>
            <w:shd w:val="clear" w:color="auto" w:fill="auto"/>
            <w:vAlign w:val="center"/>
            <w:hideMark/>
          </w:tcPr>
          <w:p w14:paraId="1792037E"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317" w:type="pct"/>
            <w:gridSpan w:val="10"/>
            <w:tcBorders>
              <w:top w:val="nil"/>
              <w:left w:val="nil"/>
              <w:bottom w:val="single" w:sz="12" w:space="0" w:color="auto"/>
              <w:right w:val="nil"/>
            </w:tcBorders>
            <w:shd w:val="clear" w:color="auto" w:fill="auto"/>
            <w:vAlign w:val="center"/>
            <w:hideMark/>
          </w:tcPr>
          <w:p w14:paraId="579CC007" w14:textId="77777777" w:rsidR="00443CA0" w:rsidRPr="00443CA0" w:rsidRDefault="00443CA0" w:rsidP="00610D0F">
            <w:pPr>
              <w:jc w:val="center"/>
              <w:rPr>
                <w:rFonts w:cs="Arial"/>
                <w:b/>
                <w:bCs/>
                <w:sz w:val="16"/>
                <w:szCs w:val="16"/>
                <w:lang w:val="es-BO"/>
              </w:rPr>
            </w:pPr>
            <w:r w:rsidRPr="00443CA0">
              <w:rPr>
                <w:rFonts w:cs="Arial"/>
                <w:b/>
                <w:bCs/>
                <w:sz w:val="16"/>
                <w:szCs w:val="16"/>
                <w:lang w:val="es-BO"/>
              </w:rPr>
              <w:t> </w:t>
            </w:r>
          </w:p>
        </w:tc>
        <w:tc>
          <w:tcPr>
            <w:tcW w:w="123" w:type="pct"/>
            <w:gridSpan w:val="4"/>
            <w:tcBorders>
              <w:top w:val="nil"/>
              <w:left w:val="nil"/>
              <w:bottom w:val="single" w:sz="12" w:space="0" w:color="auto"/>
              <w:right w:val="nil"/>
            </w:tcBorders>
            <w:shd w:val="clear" w:color="auto" w:fill="auto"/>
            <w:vAlign w:val="center"/>
            <w:hideMark/>
          </w:tcPr>
          <w:p w14:paraId="337FC2C8"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4"/>
            <w:tcBorders>
              <w:top w:val="nil"/>
              <w:left w:val="nil"/>
              <w:bottom w:val="single" w:sz="12" w:space="0" w:color="auto"/>
              <w:right w:val="nil"/>
            </w:tcBorders>
            <w:shd w:val="clear" w:color="auto" w:fill="auto"/>
            <w:vAlign w:val="center"/>
            <w:hideMark/>
          </w:tcPr>
          <w:p w14:paraId="47603E4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4"/>
            <w:tcBorders>
              <w:top w:val="nil"/>
              <w:left w:val="nil"/>
              <w:bottom w:val="single" w:sz="12" w:space="0" w:color="auto"/>
              <w:right w:val="nil"/>
            </w:tcBorders>
            <w:shd w:val="clear" w:color="auto" w:fill="auto"/>
            <w:vAlign w:val="center"/>
            <w:hideMark/>
          </w:tcPr>
          <w:p w14:paraId="52414E61"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2E68C85D"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6" w:type="pct"/>
            <w:gridSpan w:val="4"/>
            <w:tcBorders>
              <w:top w:val="nil"/>
              <w:left w:val="nil"/>
              <w:bottom w:val="single" w:sz="12" w:space="0" w:color="auto"/>
              <w:right w:val="nil"/>
            </w:tcBorders>
            <w:shd w:val="clear" w:color="auto" w:fill="auto"/>
            <w:vAlign w:val="center"/>
            <w:hideMark/>
          </w:tcPr>
          <w:p w14:paraId="04DB6B8F"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4"/>
            <w:tcBorders>
              <w:top w:val="nil"/>
              <w:left w:val="nil"/>
              <w:bottom w:val="single" w:sz="12" w:space="0" w:color="auto"/>
              <w:right w:val="nil"/>
            </w:tcBorders>
            <w:shd w:val="clear" w:color="auto" w:fill="auto"/>
            <w:vAlign w:val="center"/>
            <w:hideMark/>
          </w:tcPr>
          <w:p w14:paraId="70BA0345"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8" w:type="pct"/>
            <w:gridSpan w:val="4"/>
            <w:tcBorders>
              <w:top w:val="nil"/>
              <w:left w:val="nil"/>
              <w:bottom w:val="single" w:sz="12" w:space="0" w:color="auto"/>
              <w:right w:val="nil"/>
            </w:tcBorders>
            <w:shd w:val="clear" w:color="auto" w:fill="auto"/>
            <w:vAlign w:val="center"/>
            <w:hideMark/>
          </w:tcPr>
          <w:p w14:paraId="2B1C625B"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3"/>
            <w:tcBorders>
              <w:top w:val="nil"/>
              <w:left w:val="nil"/>
              <w:bottom w:val="single" w:sz="12" w:space="0" w:color="auto"/>
              <w:right w:val="nil"/>
            </w:tcBorders>
            <w:shd w:val="clear" w:color="auto" w:fill="auto"/>
            <w:vAlign w:val="center"/>
            <w:hideMark/>
          </w:tcPr>
          <w:p w14:paraId="7AF6134C"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596" w:type="pct"/>
            <w:gridSpan w:val="15"/>
            <w:tcBorders>
              <w:top w:val="nil"/>
              <w:left w:val="nil"/>
              <w:bottom w:val="single" w:sz="12" w:space="0" w:color="auto"/>
              <w:right w:val="nil"/>
            </w:tcBorders>
            <w:shd w:val="clear" w:color="auto" w:fill="auto"/>
            <w:vAlign w:val="center"/>
            <w:hideMark/>
          </w:tcPr>
          <w:p w14:paraId="4D4F4D6F"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276" w:type="pct"/>
            <w:gridSpan w:val="11"/>
            <w:tcBorders>
              <w:top w:val="nil"/>
              <w:left w:val="nil"/>
              <w:bottom w:val="single" w:sz="12" w:space="0" w:color="auto"/>
              <w:right w:val="nil"/>
            </w:tcBorders>
            <w:shd w:val="clear" w:color="auto" w:fill="auto"/>
            <w:vAlign w:val="center"/>
            <w:hideMark/>
          </w:tcPr>
          <w:p w14:paraId="765A7ADB"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278" w:type="pct"/>
            <w:gridSpan w:val="8"/>
            <w:tcBorders>
              <w:top w:val="nil"/>
              <w:left w:val="nil"/>
              <w:bottom w:val="single" w:sz="12" w:space="0" w:color="auto"/>
              <w:right w:val="nil"/>
            </w:tcBorders>
            <w:shd w:val="clear" w:color="auto" w:fill="auto"/>
            <w:vAlign w:val="center"/>
            <w:hideMark/>
          </w:tcPr>
          <w:p w14:paraId="0828141B"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0497FCB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55C5E49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23DE9FD0"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2EA5C22F"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66" w:type="pct"/>
            <w:gridSpan w:val="4"/>
            <w:tcBorders>
              <w:top w:val="nil"/>
              <w:left w:val="nil"/>
              <w:bottom w:val="single" w:sz="12" w:space="0" w:color="auto"/>
              <w:right w:val="nil"/>
            </w:tcBorders>
            <w:shd w:val="clear" w:color="auto" w:fill="auto"/>
            <w:vAlign w:val="center"/>
            <w:hideMark/>
          </w:tcPr>
          <w:p w14:paraId="281753D3"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255" w:type="pct"/>
            <w:gridSpan w:val="3"/>
            <w:tcBorders>
              <w:top w:val="nil"/>
              <w:left w:val="nil"/>
              <w:bottom w:val="single" w:sz="12" w:space="0" w:color="auto"/>
              <w:right w:val="single" w:sz="12" w:space="0" w:color="auto"/>
            </w:tcBorders>
            <w:shd w:val="clear" w:color="auto" w:fill="auto"/>
            <w:vAlign w:val="center"/>
            <w:hideMark/>
          </w:tcPr>
          <w:p w14:paraId="21F79BD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r>
    </w:tbl>
    <w:p w14:paraId="618B2DC5" w14:textId="6CF993B7" w:rsidR="009B24F4" w:rsidRPr="009B24F4" w:rsidRDefault="00443CA0" w:rsidP="009B24F4">
      <w:pPr>
        <w:jc w:val="both"/>
        <w:rPr>
          <w:rFonts w:cs="Arial"/>
          <w:bCs/>
          <w:i/>
          <w:sz w:val="18"/>
          <w:lang w:val="es-BO"/>
        </w:rPr>
      </w:pPr>
      <w:r w:rsidRPr="009B24F4">
        <w:rPr>
          <w:rFonts w:cs="Arial"/>
          <w:b/>
          <w:i/>
          <w:sz w:val="18"/>
          <w:lang w:val="es-BO"/>
        </w:rPr>
        <w:t xml:space="preserve"> </w:t>
      </w:r>
      <w:r w:rsidR="009B24F4" w:rsidRPr="009B24F4">
        <w:rPr>
          <w:rFonts w:cs="Arial"/>
          <w:b/>
          <w:i/>
          <w:sz w:val="18"/>
          <w:lang w:val="es-BO"/>
        </w:rPr>
        <w:t>(</w:t>
      </w:r>
      <w:r w:rsidR="009B24F4" w:rsidRPr="009B24F4">
        <w:rPr>
          <w:rFonts w:cs="Arial"/>
          <w:bCs/>
          <w:i/>
          <w:sz w:val="18"/>
          <w:lang w:val="es-BO"/>
        </w:rPr>
        <w:t>En caso de Cooperativas y Asociaciones Civiles sin Fines de Lucro deberá llenar los datos que corresponda según su naturaleza institucional. Las Cooperativas y Asociaciones Civiles sin Fines no requieren estar inscritas en el Registro de Comercio, ni que sus representantes estén inscritos en el referido registro).</w:t>
      </w:r>
    </w:p>
    <w:p w14:paraId="3367C9CA" w14:textId="77777777" w:rsidR="009B24F4" w:rsidRPr="00A40276" w:rsidRDefault="009B24F4" w:rsidP="009B24F4">
      <w:pPr>
        <w:ind w:left="360"/>
        <w:jc w:val="both"/>
        <w:rPr>
          <w:b/>
          <w:sz w:val="18"/>
          <w:szCs w:val="18"/>
          <w:lang w:val="es-BO"/>
        </w:rPr>
      </w:pPr>
    </w:p>
    <w:p w14:paraId="2FB52173" w14:textId="77777777" w:rsidR="009B24F4" w:rsidRDefault="009B24F4" w:rsidP="009B24F4">
      <w:pPr>
        <w:rPr>
          <w:rFonts w:cs="Arial"/>
          <w:b/>
          <w:sz w:val="18"/>
          <w:szCs w:val="18"/>
          <w:lang w:val="es-BO"/>
        </w:rPr>
      </w:pPr>
      <w:r>
        <w:rPr>
          <w:rFonts w:cs="Arial"/>
          <w:b/>
          <w:sz w:val="18"/>
          <w:szCs w:val="18"/>
          <w:lang w:val="es-BO"/>
        </w:rPr>
        <w:br w:type="page"/>
      </w:r>
    </w:p>
    <w:p w14:paraId="52D1152A"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A-2c</w:t>
      </w:r>
    </w:p>
    <w:p w14:paraId="3A25C4AD" w14:textId="77777777" w:rsidR="009B24F4" w:rsidRPr="00A40276" w:rsidRDefault="009B24F4" w:rsidP="009B24F4">
      <w:pPr>
        <w:jc w:val="center"/>
        <w:rPr>
          <w:b/>
          <w:sz w:val="18"/>
          <w:szCs w:val="18"/>
          <w:lang w:val="es-BO"/>
        </w:rPr>
      </w:pPr>
      <w:r w:rsidRPr="00A40276">
        <w:rPr>
          <w:b/>
          <w:sz w:val="18"/>
          <w:szCs w:val="18"/>
          <w:lang w:val="es-BO"/>
        </w:rPr>
        <w:t>IDENTIFICACIÓN DEL PROPONENTE</w:t>
      </w:r>
    </w:p>
    <w:p w14:paraId="55F6E136" w14:textId="77777777" w:rsidR="009B24F4" w:rsidRPr="00A40276" w:rsidRDefault="009B24F4" w:rsidP="009B24F4">
      <w:pPr>
        <w:jc w:val="center"/>
        <w:rPr>
          <w:rFonts w:cs="Arial"/>
          <w:b/>
          <w:sz w:val="18"/>
          <w:lang w:val="es-BO"/>
        </w:rPr>
      </w:pPr>
      <w:r w:rsidRPr="00A40276">
        <w:rPr>
          <w:rFonts w:cs="Arial"/>
          <w:b/>
          <w:sz w:val="18"/>
          <w:lang w:val="es-BO"/>
        </w:rPr>
        <w:t>(Para Asociaciones Accidentales)</w:t>
      </w:r>
    </w:p>
    <w:p w14:paraId="7B2AAF94" w14:textId="77777777" w:rsidR="009B24F4" w:rsidRPr="00A40276" w:rsidRDefault="009B24F4" w:rsidP="009B24F4">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44"/>
        <w:gridCol w:w="5"/>
        <w:gridCol w:w="238"/>
        <w:gridCol w:w="11"/>
        <w:gridCol w:w="232"/>
        <w:gridCol w:w="17"/>
        <w:gridCol w:w="218"/>
        <w:gridCol w:w="7"/>
        <w:gridCol w:w="23"/>
        <w:gridCol w:w="219"/>
        <w:gridCol w:w="28"/>
        <w:gridCol w:w="215"/>
        <w:gridCol w:w="33"/>
        <w:gridCol w:w="114"/>
        <w:gridCol w:w="95"/>
        <w:gridCol w:w="38"/>
        <w:gridCol w:w="186"/>
        <w:gridCol w:w="18"/>
        <w:gridCol w:w="43"/>
        <w:gridCol w:w="203"/>
        <w:gridCol w:w="10"/>
        <w:gridCol w:w="41"/>
        <w:gridCol w:w="7"/>
        <w:gridCol w:w="185"/>
        <w:gridCol w:w="57"/>
        <w:gridCol w:w="186"/>
        <w:gridCol w:w="62"/>
        <w:gridCol w:w="181"/>
        <w:gridCol w:w="67"/>
        <w:gridCol w:w="175"/>
        <w:gridCol w:w="74"/>
        <w:gridCol w:w="169"/>
        <w:gridCol w:w="79"/>
        <w:gridCol w:w="45"/>
        <w:gridCol w:w="118"/>
        <w:gridCol w:w="87"/>
        <w:gridCol w:w="156"/>
        <w:gridCol w:w="93"/>
        <w:gridCol w:w="154"/>
        <w:gridCol w:w="94"/>
        <w:gridCol w:w="149"/>
        <w:gridCol w:w="99"/>
        <w:gridCol w:w="13"/>
        <w:gridCol w:w="131"/>
        <w:gridCol w:w="27"/>
        <w:gridCol w:w="83"/>
        <w:gridCol w:w="80"/>
        <w:gridCol w:w="52"/>
        <w:gridCol w:w="28"/>
        <w:gridCol w:w="93"/>
        <w:gridCol w:w="120"/>
        <w:gridCol w:w="26"/>
        <w:gridCol w:w="100"/>
        <w:gridCol w:w="115"/>
        <w:gridCol w:w="103"/>
        <w:gridCol w:w="27"/>
        <w:gridCol w:w="113"/>
        <w:gridCol w:w="135"/>
        <w:gridCol w:w="41"/>
        <w:gridCol w:w="66"/>
        <w:gridCol w:w="36"/>
        <w:gridCol w:w="109"/>
        <w:gridCol w:w="97"/>
        <w:gridCol w:w="10"/>
        <w:gridCol w:w="143"/>
        <w:gridCol w:w="87"/>
        <w:gridCol w:w="6"/>
        <w:gridCol w:w="82"/>
        <w:gridCol w:w="71"/>
        <w:gridCol w:w="84"/>
        <w:gridCol w:w="9"/>
        <w:gridCol w:w="158"/>
        <w:gridCol w:w="86"/>
        <w:gridCol w:w="9"/>
        <w:gridCol w:w="153"/>
        <w:gridCol w:w="71"/>
        <w:gridCol w:w="44"/>
        <w:gridCol w:w="12"/>
        <w:gridCol w:w="120"/>
        <w:gridCol w:w="133"/>
        <w:gridCol w:w="9"/>
        <w:gridCol w:w="2"/>
        <w:gridCol w:w="105"/>
        <w:gridCol w:w="181"/>
        <w:gridCol w:w="30"/>
        <w:gridCol w:w="37"/>
        <w:gridCol w:w="230"/>
        <w:gridCol w:w="14"/>
        <w:gridCol w:w="4"/>
        <w:gridCol w:w="34"/>
        <w:gridCol w:w="214"/>
        <w:gridCol w:w="1"/>
        <w:gridCol w:w="11"/>
        <w:gridCol w:w="94"/>
        <w:gridCol w:w="146"/>
        <w:gridCol w:w="15"/>
        <w:gridCol w:w="157"/>
        <w:gridCol w:w="73"/>
        <w:gridCol w:w="11"/>
        <w:gridCol w:w="237"/>
        <w:gridCol w:w="7"/>
        <w:gridCol w:w="241"/>
        <w:gridCol w:w="2"/>
        <w:gridCol w:w="7"/>
        <w:gridCol w:w="62"/>
        <w:gridCol w:w="173"/>
        <w:gridCol w:w="8"/>
        <w:gridCol w:w="3"/>
        <w:gridCol w:w="134"/>
        <w:gridCol w:w="96"/>
        <w:gridCol w:w="11"/>
        <w:gridCol w:w="1"/>
        <w:gridCol w:w="407"/>
      </w:tblGrid>
      <w:tr w:rsidR="009B24F4" w:rsidRPr="009B24F4" w14:paraId="758F1C2B" w14:textId="77777777" w:rsidTr="00F73F87">
        <w:trPr>
          <w:trHeight w:val="397"/>
        </w:trPr>
        <w:tc>
          <w:tcPr>
            <w:tcW w:w="9256" w:type="dxa"/>
            <w:gridSpan w:val="113"/>
            <w:tcBorders>
              <w:top w:val="single" w:sz="8" w:space="0" w:color="auto"/>
              <w:left w:val="single" w:sz="12" w:space="0" w:color="auto"/>
              <w:bottom w:val="single" w:sz="8" w:space="0" w:color="auto"/>
              <w:right w:val="single" w:sz="12" w:space="0" w:color="auto"/>
            </w:tcBorders>
            <w:shd w:val="clear" w:color="000000" w:fill="0F253F"/>
            <w:vAlign w:val="center"/>
            <w:hideMark/>
          </w:tcPr>
          <w:p w14:paraId="2F9EAE3D"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DATOS GENERALES DE LA ASOCIACIÓN ACCIDENTAL</w:t>
            </w:r>
          </w:p>
        </w:tc>
      </w:tr>
      <w:tr w:rsidR="00901C81" w:rsidRPr="009B24F4" w14:paraId="5F783B4D" w14:textId="77777777" w:rsidTr="00F73F87">
        <w:trPr>
          <w:trHeight w:val="112"/>
        </w:trPr>
        <w:tc>
          <w:tcPr>
            <w:tcW w:w="229" w:type="dxa"/>
            <w:tcBorders>
              <w:top w:val="nil"/>
              <w:left w:val="single" w:sz="12" w:space="0" w:color="auto"/>
              <w:bottom w:val="nil"/>
            </w:tcBorders>
            <w:shd w:val="clear" w:color="auto" w:fill="auto"/>
            <w:noWrap/>
            <w:vAlign w:val="center"/>
          </w:tcPr>
          <w:p w14:paraId="0E389ECD"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2D30D7A5"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45CD9F1F"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7C5E3B5B"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4617FCC2"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21486B21"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7242A3DB"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019504B8" w14:textId="77777777" w:rsidR="009B24F4" w:rsidRPr="009B24F4" w:rsidRDefault="009B24F4" w:rsidP="00F73F87">
            <w:pPr>
              <w:rPr>
                <w:rFonts w:cs="Arial"/>
                <w:sz w:val="18"/>
                <w:szCs w:val="18"/>
                <w:lang w:val="es-BO"/>
              </w:rPr>
            </w:pPr>
          </w:p>
        </w:tc>
        <w:tc>
          <w:tcPr>
            <w:tcW w:w="230" w:type="dxa"/>
            <w:gridSpan w:val="2"/>
            <w:tcBorders>
              <w:bottom w:val="nil"/>
            </w:tcBorders>
            <w:shd w:val="clear" w:color="auto" w:fill="auto"/>
            <w:vAlign w:val="center"/>
          </w:tcPr>
          <w:p w14:paraId="4CE2B992" w14:textId="77777777" w:rsidR="009B24F4" w:rsidRPr="009B24F4" w:rsidRDefault="009B24F4" w:rsidP="00F73F87">
            <w:pPr>
              <w:rPr>
                <w:rFonts w:cs="Arial"/>
                <w:sz w:val="18"/>
                <w:szCs w:val="18"/>
                <w:lang w:val="es-BO"/>
              </w:rPr>
            </w:pPr>
          </w:p>
        </w:tc>
        <w:tc>
          <w:tcPr>
            <w:tcW w:w="227" w:type="dxa"/>
            <w:gridSpan w:val="4"/>
            <w:tcBorders>
              <w:bottom w:val="single" w:sz="2" w:space="0" w:color="auto"/>
            </w:tcBorders>
            <w:shd w:val="clear" w:color="auto" w:fill="auto"/>
            <w:vAlign w:val="center"/>
          </w:tcPr>
          <w:p w14:paraId="30F5EEC2"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65D549D0"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427D9963" w14:textId="77777777" w:rsidR="009B24F4" w:rsidRPr="009B24F4" w:rsidRDefault="009B24F4" w:rsidP="00F73F87">
            <w:pPr>
              <w:rPr>
                <w:rFonts w:cs="Arial"/>
                <w:sz w:val="18"/>
                <w:szCs w:val="18"/>
                <w:lang w:val="es-BO"/>
              </w:rPr>
            </w:pPr>
          </w:p>
        </w:tc>
        <w:tc>
          <w:tcPr>
            <w:tcW w:w="226" w:type="dxa"/>
            <w:gridSpan w:val="2"/>
            <w:tcBorders>
              <w:bottom w:val="single" w:sz="2" w:space="0" w:color="auto"/>
            </w:tcBorders>
            <w:shd w:val="clear" w:color="auto" w:fill="auto"/>
            <w:vAlign w:val="center"/>
          </w:tcPr>
          <w:p w14:paraId="67724939"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266FFCE1" w14:textId="77777777" w:rsidR="009B24F4" w:rsidRPr="009B24F4" w:rsidRDefault="009B24F4" w:rsidP="00F73F87">
            <w:pPr>
              <w:rPr>
                <w:rFonts w:cs="Arial"/>
                <w:sz w:val="18"/>
                <w:szCs w:val="18"/>
                <w:lang w:val="es-BO"/>
              </w:rPr>
            </w:pPr>
          </w:p>
        </w:tc>
        <w:tc>
          <w:tcPr>
            <w:tcW w:w="226" w:type="dxa"/>
            <w:gridSpan w:val="3"/>
            <w:tcBorders>
              <w:bottom w:val="single" w:sz="2" w:space="0" w:color="auto"/>
            </w:tcBorders>
            <w:shd w:val="clear" w:color="auto" w:fill="auto"/>
            <w:vAlign w:val="center"/>
          </w:tcPr>
          <w:p w14:paraId="3145102B"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4189FF96" w14:textId="77777777" w:rsidR="009B24F4" w:rsidRPr="009B24F4" w:rsidRDefault="009B24F4" w:rsidP="00F73F87">
            <w:pPr>
              <w:rPr>
                <w:rFonts w:cs="Arial"/>
                <w:sz w:val="18"/>
                <w:szCs w:val="18"/>
                <w:lang w:val="es-BO"/>
              </w:rPr>
            </w:pPr>
          </w:p>
        </w:tc>
        <w:tc>
          <w:tcPr>
            <w:tcW w:w="231" w:type="dxa"/>
            <w:gridSpan w:val="2"/>
            <w:tcBorders>
              <w:bottom w:val="single" w:sz="2" w:space="0" w:color="auto"/>
            </w:tcBorders>
            <w:shd w:val="clear" w:color="auto" w:fill="auto"/>
            <w:vAlign w:val="center"/>
          </w:tcPr>
          <w:p w14:paraId="661EFFA5"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4E425B32" w14:textId="77777777" w:rsidR="009B24F4" w:rsidRPr="009B24F4" w:rsidRDefault="009B24F4" w:rsidP="00F73F87">
            <w:pPr>
              <w:rPr>
                <w:rFonts w:cs="Arial"/>
                <w:sz w:val="18"/>
                <w:szCs w:val="18"/>
                <w:lang w:val="es-BO"/>
              </w:rPr>
            </w:pPr>
          </w:p>
        </w:tc>
        <w:tc>
          <w:tcPr>
            <w:tcW w:w="227" w:type="dxa"/>
            <w:gridSpan w:val="3"/>
            <w:tcBorders>
              <w:bottom w:val="single" w:sz="2" w:space="0" w:color="auto"/>
            </w:tcBorders>
            <w:shd w:val="clear" w:color="auto" w:fill="auto"/>
            <w:vAlign w:val="center"/>
          </w:tcPr>
          <w:p w14:paraId="62B16979" w14:textId="77777777" w:rsidR="009B24F4" w:rsidRPr="009B24F4" w:rsidRDefault="009B24F4" w:rsidP="00F73F87">
            <w:pPr>
              <w:rPr>
                <w:rFonts w:cs="Arial"/>
                <w:sz w:val="18"/>
                <w:szCs w:val="18"/>
                <w:lang w:val="es-BO"/>
              </w:rPr>
            </w:pPr>
          </w:p>
        </w:tc>
        <w:tc>
          <w:tcPr>
            <w:tcW w:w="226" w:type="dxa"/>
            <w:gridSpan w:val="4"/>
            <w:tcBorders>
              <w:bottom w:val="single" w:sz="2" w:space="0" w:color="auto"/>
            </w:tcBorders>
            <w:shd w:val="clear" w:color="auto" w:fill="auto"/>
            <w:vAlign w:val="center"/>
          </w:tcPr>
          <w:p w14:paraId="4B283EC4" w14:textId="77777777" w:rsidR="009B24F4" w:rsidRPr="009B24F4" w:rsidRDefault="009B24F4" w:rsidP="00F73F87">
            <w:pPr>
              <w:rPr>
                <w:rFonts w:cs="Arial"/>
                <w:sz w:val="18"/>
                <w:szCs w:val="18"/>
                <w:lang w:val="es-BO"/>
              </w:rPr>
            </w:pPr>
          </w:p>
        </w:tc>
        <w:tc>
          <w:tcPr>
            <w:tcW w:w="225" w:type="dxa"/>
            <w:gridSpan w:val="3"/>
            <w:tcBorders>
              <w:bottom w:val="single" w:sz="2" w:space="0" w:color="auto"/>
            </w:tcBorders>
            <w:shd w:val="clear" w:color="auto" w:fill="auto"/>
            <w:vAlign w:val="center"/>
          </w:tcPr>
          <w:p w14:paraId="61FCD00D" w14:textId="77777777" w:rsidR="009B24F4" w:rsidRPr="009B24F4" w:rsidRDefault="009B24F4" w:rsidP="00F73F87">
            <w:pPr>
              <w:rPr>
                <w:rFonts w:cs="Arial"/>
                <w:sz w:val="18"/>
                <w:szCs w:val="18"/>
                <w:lang w:val="es-BO"/>
              </w:rPr>
            </w:pPr>
          </w:p>
        </w:tc>
        <w:tc>
          <w:tcPr>
            <w:tcW w:w="225" w:type="dxa"/>
            <w:gridSpan w:val="3"/>
            <w:tcBorders>
              <w:bottom w:val="single" w:sz="2" w:space="0" w:color="auto"/>
            </w:tcBorders>
            <w:shd w:val="clear" w:color="auto" w:fill="auto"/>
            <w:vAlign w:val="center"/>
          </w:tcPr>
          <w:p w14:paraId="3AC65D50" w14:textId="77777777" w:rsidR="009B24F4" w:rsidRPr="009B24F4" w:rsidRDefault="009B24F4" w:rsidP="00F73F87">
            <w:pPr>
              <w:rPr>
                <w:rFonts w:cs="Arial"/>
                <w:sz w:val="18"/>
                <w:szCs w:val="18"/>
                <w:lang w:val="es-BO"/>
              </w:rPr>
            </w:pPr>
          </w:p>
        </w:tc>
        <w:tc>
          <w:tcPr>
            <w:tcW w:w="227" w:type="dxa"/>
            <w:gridSpan w:val="3"/>
            <w:tcBorders>
              <w:bottom w:val="single" w:sz="2" w:space="0" w:color="auto"/>
            </w:tcBorders>
            <w:shd w:val="clear" w:color="auto" w:fill="auto"/>
            <w:vAlign w:val="center"/>
          </w:tcPr>
          <w:p w14:paraId="66F690B0" w14:textId="77777777" w:rsidR="009B24F4" w:rsidRPr="009B24F4" w:rsidRDefault="009B24F4" w:rsidP="00F73F87">
            <w:pPr>
              <w:rPr>
                <w:rFonts w:cs="Arial"/>
                <w:sz w:val="18"/>
                <w:szCs w:val="18"/>
                <w:lang w:val="es-BO"/>
              </w:rPr>
            </w:pPr>
          </w:p>
        </w:tc>
        <w:tc>
          <w:tcPr>
            <w:tcW w:w="226" w:type="dxa"/>
            <w:gridSpan w:val="3"/>
            <w:tcBorders>
              <w:bottom w:val="single" w:sz="2" w:space="0" w:color="auto"/>
            </w:tcBorders>
            <w:shd w:val="clear" w:color="auto" w:fill="auto"/>
            <w:vAlign w:val="center"/>
          </w:tcPr>
          <w:p w14:paraId="1C19ACD8" w14:textId="77777777" w:rsidR="009B24F4" w:rsidRPr="009B24F4" w:rsidRDefault="009B24F4" w:rsidP="00F73F87">
            <w:pPr>
              <w:rPr>
                <w:rFonts w:cs="Arial"/>
                <w:sz w:val="18"/>
                <w:szCs w:val="18"/>
                <w:lang w:val="es-BO"/>
              </w:rPr>
            </w:pPr>
          </w:p>
        </w:tc>
        <w:tc>
          <w:tcPr>
            <w:tcW w:w="226" w:type="dxa"/>
            <w:gridSpan w:val="3"/>
            <w:tcBorders>
              <w:bottom w:val="single" w:sz="2" w:space="0" w:color="auto"/>
            </w:tcBorders>
            <w:shd w:val="clear" w:color="auto" w:fill="auto"/>
            <w:vAlign w:val="center"/>
          </w:tcPr>
          <w:p w14:paraId="2008AC71" w14:textId="77777777" w:rsidR="009B24F4" w:rsidRPr="009B24F4" w:rsidRDefault="009B24F4" w:rsidP="00F73F87">
            <w:pPr>
              <w:rPr>
                <w:rFonts w:cs="Arial"/>
                <w:sz w:val="18"/>
                <w:szCs w:val="18"/>
                <w:lang w:val="es-BO"/>
              </w:rPr>
            </w:pPr>
          </w:p>
        </w:tc>
        <w:tc>
          <w:tcPr>
            <w:tcW w:w="224" w:type="dxa"/>
            <w:gridSpan w:val="3"/>
            <w:tcBorders>
              <w:bottom w:val="single" w:sz="2" w:space="0" w:color="auto"/>
            </w:tcBorders>
            <w:shd w:val="clear" w:color="auto" w:fill="auto"/>
            <w:vAlign w:val="center"/>
          </w:tcPr>
          <w:p w14:paraId="07CC39F4" w14:textId="77777777" w:rsidR="009B24F4" w:rsidRPr="009B24F4" w:rsidRDefault="009B24F4" w:rsidP="00F73F87">
            <w:pPr>
              <w:rPr>
                <w:rFonts w:cs="Arial"/>
                <w:sz w:val="18"/>
                <w:szCs w:val="18"/>
                <w:lang w:val="es-BO"/>
              </w:rPr>
            </w:pPr>
          </w:p>
        </w:tc>
        <w:tc>
          <w:tcPr>
            <w:tcW w:w="227" w:type="dxa"/>
            <w:gridSpan w:val="4"/>
            <w:tcBorders>
              <w:bottom w:val="single" w:sz="2" w:space="0" w:color="auto"/>
            </w:tcBorders>
            <w:shd w:val="clear" w:color="auto" w:fill="auto"/>
            <w:vAlign w:val="center"/>
          </w:tcPr>
          <w:p w14:paraId="40D80362" w14:textId="77777777" w:rsidR="009B24F4" w:rsidRPr="009B24F4" w:rsidRDefault="009B24F4" w:rsidP="00F73F87">
            <w:pPr>
              <w:rPr>
                <w:rFonts w:cs="Arial"/>
                <w:sz w:val="18"/>
                <w:szCs w:val="18"/>
                <w:lang w:val="es-BO"/>
              </w:rPr>
            </w:pPr>
          </w:p>
        </w:tc>
        <w:tc>
          <w:tcPr>
            <w:tcW w:w="227" w:type="dxa"/>
            <w:gridSpan w:val="3"/>
            <w:tcBorders>
              <w:bottom w:val="single" w:sz="2" w:space="0" w:color="auto"/>
            </w:tcBorders>
            <w:shd w:val="clear" w:color="auto" w:fill="auto"/>
            <w:vAlign w:val="center"/>
          </w:tcPr>
          <w:p w14:paraId="3A0693DA" w14:textId="77777777" w:rsidR="009B24F4" w:rsidRPr="009B24F4" w:rsidRDefault="009B24F4" w:rsidP="00F73F87">
            <w:pPr>
              <w:rPr>
                <w:rFonts w:cs="Arial"/>
                <w:sz w:val="18"/>
                <w:szCs w:val="18"/>
                <w:lang w:val="es-BO"/>
              </w:rPr>
            </w:pPr>
          </w:p>
        </w:tc>
        <w:tc>
          <w:tcPr>
            <w:tcW w:w="227" w:type="dxa"/>
            <w:gridSpan w:val="4"/>
            <w:tcBorders>
              <w:bottom w:val="single" w:sz="2" w:space="0" w:color="auto"/>
            </w:tcBorders>
            <w:shd w:val="clear" w:color="auto" w:fill="auto"/>
            <w:vAlign w:val="center"/>
          </w:tcPr>
          <w:p w14:paraId="2962F673" w14:textId="77777777" w:rsidR="009B24F4" w:rsidRPr="009B24F4" w:rsidRDefault="009B24F4" w:rsidP="00F73F87">
            <w:pPr>
              <w:rPr>
                <w:rFonts w:cs="Arial"/>
                <w:sz w:val="18"/>
                <w:szCs w:val="18"/>
                <w:lang w:val="es-BO"/>
              </w:rPr>
            </w:pPr>
          </w:p>
        </w:tc>
        <w:tc>
          <w:tcPr>
            <w:tcW w:w="227" w:type="dxa"/>
            <w:gridSpan w:val="3"/>
            <w:tcBorders>
              <w:bottom w:val="single" w:sz="2" w:space="0" w:color="auto"/>
            </w:tcBorders>
            <w:shd w:val="clear" w:color="auto" w:fill="auto"/>
            <w:vAlign w:val="center"/>
          </w:tcPr>
          <w:p w14:paraId="549574F7" w14:textId="77777777" w:rsidR="009B24F4" w:rsidRPr="009B24F4" w:rsidRDefault="009B24F4" w:rsidP="00F73F87">
            <w:pPr>
              <w:rPr>
                <w:rFonts w:cs="Arial"/>
                <w:sz w:val="18"/>
                <w:szCs w:val="18"/>
                <w:lang w:val="es-BO"/>
              </w:rPr>
            </w:pPr>
          </w:p>
        </w:tc>
        <w:tc>
          <w:tcPr>
            <w:tcW w:w="240" w:type="dxa"/>
            <w:gridSpan w:val="4"/>
            <w:tcBorders>
              <w:bottom w:val="single" w:sz="2" w:space="0" w:color="auto"/>
            </w:tcBorders>
            <w:shd w:val="clear" w:color="auto" w:fill="auto"/>
            <w:vAlign w:val="center"/>
          </w:tcPr>
          <w:p w14:paraId="04B503BF" w14:textId="77777777" w:rsidR="009B24F4" w:rsidRPr="009B24F4" w:rsidRDefault="009B24F4" w:rsidP="00F73F87">
            <w:pPr>
              <w:rPr>
                <w:rFonts w:cs="Arial"/>
                <w:sz w:val="18"/>
                <w:szCs w:val="18"/>
                <w:lang w:val="es-BO"/>
              </w:rPr>
            </w:pPr>
          </w:p>
        </w:tc>
        <w:tc>
          <w:tcPr>
            <w:tcW w:w="240" w:type="dxa"/>
            <w:gridSpan w:val="3"/>
            <w:tcBorders>
              <w:bottom w:val="single" w:sz="2" w:space="0" w:color="auto"/>
            </w:tcBorders>
            <w:shd w:val="clear" w:color="auto" w:fill="auto"/>
            <w:vAlign w:val="center"/>
          </w:tcPr>
          <w:p w14:paraId="2F5D6BF6" w14:textId="77777777" w:rsidR="009B24F4" w:rsidRPr="009B24F4" w:rsidRDefault="009B24F4" w:rsidP="00F73F87">
            <w:pPr>
              <w:rPr>
                <w:rFonts w:cs="Arial"/>
                <w:sz w:val="18"/>
                <w:szCs w:val="18"/>
                <w:lang w:val="es-BO"/>
              </w:rPr>
            </w:pPr>
          </w:p>
        </w:tc>
        <w:tc>
          <w:tcPr>
            <w:tcW w:w="229" w:type="dxa"/>
            <w:gridSpan w:val="4"/>
            <w:tcBorders>
              <w:bottom w:val="single" w:sz="2" w:space="0" w:color="auto"/>
            </w:tcBorders>
            <w:shd w:val="clear" w:color="auto" w:fill="auto"/>
            <w:vAlign w:val="center"/>
          </w:tcPr>
          <w:p w14:paraId="2E039156" w14:textId="77777777" w:rsidR="009B24F4" w:rsidRPr="009B24F4" w:rsidRDefault="009B24F4" w:rsidP="00F73F87">
            <w:pPr>
              <w:rPr>
                <w:rFonts w:cs="Arial"/>
                <w:sz w:val="18"/>
                <w:szCs w:val="18"/>
                <w:lang w:val="es-BO"/>
              </w:rPr>
            </w:pPr>
          </w:p>
        </w:tc>
        <w:tc>
          <w:tcPr>
            <w:tcW w:w="226" w:type="dxa"/>
            <w:gridSpan w:val="5"/>
            <w:tcBorders>
              <w:bottom w:val="single" w:sz="2" w:space="0" w:color="auto"/>
            </w:tcBorders>
            <w:shd w:val="clear" w:color="auto" w:fill="auto"/>
            <w:vAlign w:val="center"/>
          </w:tcPr>
          <w:p w14:paraId="59EB6955" w14:textId="77777777" w:rsidR="009B24F4" w:rsidRPr="009B24F4" w:rsidRDefault="009B24F4" w:rsidP="00F73F87">
            <w:pPr>
              <w:rPr>
                <w:rFonts w:cs="Arial"/>
                <w:sz w:val="18"/>
                <w:szCs w:val="18"/>
                <w:lang w:val="es-BO"/>
              </w:rPr>
            </w:pPr>
          </w:p>
        </w:tc>
        <w:tc>
          <w:tcPr>
            <w:tcW w:w="224" w:type="dxa"/>
            <w:gridSpan w:val="3"/>
            <w:tcBorders>
              <w:bottom w:val="single" w:sz="2" w:space="0" w:color="auto"/>
            </w:tcBorders>
            <w:shd w:val="clear" w:color="auto" w:fill="auto"/>
            <w:vAlign w:val="center"/>
          </w:tcPr>
          <w:p w14:paraId="3734BA98"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7CE73574"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4CFA93FB" w14:textId="77777777" w:rsidR="009B24F4" w:rsidRPr="009B24F4" w:rsidRDefault="009B24F4" w:rsidP="00F73F87">
            <w:pPr>
              <w:rPr>
                <w:rFonts w:cs="Arial"/>
                <w:sz w:val="18"/>
                <w:szCs w:val="18"/>
                <w:lang w:val="es-BO"/>
              </w:rPr>
            </w:pPr>
          </w:p>
        </w:tc>
        <w:tc>
          <w:tcPr>
            <w:tcW w:w="226" w:type="dxa"/>
            <w:gridSpan w:val="3"/>
            <w:tcBorders>
              <w:bottom w:val="single" w:sz="2" w:space="0" w:color="auto"/>
            </w:tcBorders>
            <w:shd w:val="clear" w:color="auto" w:fill="auto"/>
            <w:vAlign w:val="center"/>
          </w:tcPr>
          <w:p w14:paraId="440BF34D" w14:textId="77777777" w:rsidR="009B24F4" w:rsidRPr="009B24F4" w:rsidRDefault="009B24F4" w:rsidP="00F73F87">
            <w:pPr>
              <w:rPr>
                <w:rFonts w:cs="Arial"/>
                <w:sz w:val="18"/>
                <w:szCs w:val="18"/>
                <w:lang w:val="es-BO"/>
              </w:rPr>
            </w:pPr>
          </w:p>
        </w:tc>
        <w:tc>
          <w:tcPr>
            <w:tcW w:w="225" w:type="dxa"/>
            <w:gridSpan w:val="4"/>
            <w:tcBorders>
              <w:bottom w:val="single" w:sz="2" w:space="0" w:color="auto"/>
            </w:tcBorders>
            <w:shd w:val="clear" w:color="auto" w:fill="auto"/>
            <w:vAlign w:val="center"/>
          </w:tcPr>
          <w:p w14:paraId="1981B920"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20A7C689" w14:textId="77777777" w:rsidR="009B24F4" w:rsidRPr="009B24F4" w:rsidRDefault="009B24F4" w:rsidP="00F73F87">
            <w:pPr>
              <w:rPr>
                <w:rFonts w:cs="Arial"/>
                <w:sz w:val="18"/>
                <w:szCs w:val="18"/>
                <w:lang w:val="es-BO"/>
              </w:rPr>
            </w:pPr>
          </w:p>
        </w:tc>
      </w:tr>
      <w:tr w:rsidR="009B24F4" w:rsidRPr="009B24F4" w14:paraId="2DFB64C8" w14:textId="77777777" w:rsidTr="00F73F87">
        <w:trPr>
          <w:trHeight w:val="112"/>
        </w:trPr>
        <w:tc>
          <w:tcPr>
            <w:tcW w:w="229" w:type="dxa"/>
            <w:tcBorders>
              <w:top w:val="nil"/>
              <w:left w:val="single" w:sz="12" w:space="0" w:color="auto"/>
              <w:bottom w:val="nil"/>
            </w:tcBorders>
            <w:shd w:val="clear" w:color="auto" w:fill="auto"/>
            <w:noWrap/>
            <w:vAlign w:val="center"/>
          </w:tcPr>
          <w:p w14:paraId="2287E865" w14:textId="77777777" w:rsidR="009B24F4" w:rsidRPr="009B24F4" w:rsidRDefault="009B24F4" w:rsidP="00F73F87">
            <w:pPr>
              <w:rPr>
                <w:rFonts w:cs="Arial"/>
                <w:sz w:val="18"/>
                <w:szCs w:val="18"/>
                <w:lang w:val="es-BO"/>
              </w:rPr>
            </w:pPr>
          </w:p>
        </w:tc>
        <w:tc>
          <w:tcPr>
            <w:tcW w:w="1816" w:type="dxa"/>
            <w:gridSpan w:val="19"/>
            <w:vMerge w:val="restart"/>
            <w:tcBorders>
              <w:top w:val="nil"/>
              <w:right w:val="single" w:sz="2" w:space="0" w:color="auto"/>
            </w:tcBorders>
            <w:shd w:val="clear" w:color="auto" w:fill="auto"/>
            <w:vAlign w:val="center"/>
          </w:tcPr>
          <w:p w14:paraId="52EB21FD" w14:textId="77777777" w:rsidR="009B24F4" w:rsidRPr="009B24F4" w:rsidRDefault="009B24F4" w:rsidP="00F73F87">
            <w:pPr>
              <w:jc w:val="right"/>
              <w:rPr>
                <w:rFonts w:cs="Arial"/>
                <w:sz w:val="18"/>
                <w:szCs w:val="18"/>
                <w:lang w:val="es-BO"/>
              </w:rPr>
            </w:pPr>
            <w:r w:rsidRPr="009B24F4">
              <w:rPr>
                <w:rFonts w:cs="Arial"/>
                <w:bCs/>
                <w:sz w:val="18"/>
                <w:szCs w:val="18"/>
                <w:lang w:val="es-BO"/>
              </w:rPr>
              <w:t>Denominación de la Asociación Accidental</w:t>
            </w:r>
          </w:p>
        </w:tc>
        <w:tc>
          <w:tcPr>
            <w:tcW w:w="6842" w:type="dxa"/>
            <w:gridSpan w:val="9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83C2B3" w14:textId="77777777" w:rsidR="009B24F4" w:rsidRPr="009B24F4" w:rsidRDefault="009B24F4" w:rsidP="00F73F87">
            <w:pPr>
              <w:rPr>
                <w:rFonts w:cs="Arial"/>
                <w:sz w:val="18"/>
                <w:szCs w:val="18"/>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56D1140F" w14:textId="77777777" w:rsidR="009B24F4" w:rsidRPr="009B24F4" w:rsidRDefault="009B24F4" w:rsidP="00F73F87">
            <w:pPr>
              <w:rPr>
                <w:rFonts w:cs="Arial"/>
                <w:sz w:val="18"/>
                <w:szCs w:val="18"/>
                <w:lang w:val="es-BO"/>
              </w:rPr>
            </w:pPr>
          </w:p>
        </w:tc>
      </w:tr>
      <w:tr w:rsidR="009B24F4" w:rsidRPr="009B24F4" w14:paraId="01D1CD29" w14:textId="77777777" w:rsidTr="00F73F87">
        <w:trPr>
          <w:trHeight w:val="112"/>
        </w:trPr>
        <w:tc>
          <w:tcPr>
            <w:tcW w:w="229" w:type="dxa"/>
            <w:tcBorders>
              <w:top w:val="nil"/>
              <w:left w:val="single" w:sz="12" w:space="0" w:color="auto"/>
              <w:bottom w:val="nil"/>
            </w:tcBorders>
            <w:shd w:val="clear" w:color="auto" w:fill="auto"/>
            <w:noWrap/>
            <w:vAlign w:val="center"/>
          </w:tcPr>
          <w:p w14:paraId="205624A0" w14:textId="77777777" w:rsidR="009B24F4" w:rsidRPr="009B24F4" w:rsidRDefault="009B24F4" w:rsidP="00F73F87">
            <w:pPr>
              <w:rPr>
                <w:rFonts w:cs="Arial"/>
                <w:sz w:val="18"/>
                <w:szCs w:val="18"/>
                <w:lang w:val="es-BO"/>
              </w:rPr>
            </w:pPr>
          </w:p>
        </w:tc>
        <w:tc>
          <w:tcPr>
            <w:tcW w:w="1816" w:type="dxa"/>
            <w:gridSpan w:val="19"/>
            <w:vMerge/>
            <w:tcBorders>
              <w:bottom w:val="nil"/>
              <w:right w:val="single" w:sz="2" w:space="0" w:color="auto"/>
            </w:tcBorders>
            <w:shd w:val="clear" w:color="auto" w:fill="auto"/>
            <w:vAlign w:val="center"/>
          </w:tcPr>
          <w:p w14:paraId="23C7CB0B" w14:textId="77777777" w:rsidR="009B24F4" w:rsidRPr="009B24F4" w:rsidRDefault="009B24F4" w:rsidP="00F73F87">
            <w:pPr>
              <w:rPr>
                <w:rFonts w:cs="Arial"/>
                <w:sz w:val="18"/>
                <w:szCs w:val="18"/>
                <w:lang w:val="es-BO"/>
              </w:rPr>
            </w:pPr>
          </w:p>
        </w:tc>
        <w:tc>
          <w:tcPr>
            <w:tcW w:w="6842" w:type="dxa"/>
            <w:gridSpan w:val="91"/>
            <w:vMerge/>
            <w:tcBorders>
              <w:left w:val="single" w:sz="2" w:space="0" w:color="auto"/>
              <w:bottom w:val="single" w:sz="2" w:space="0" w:color="auto"/>
              <w:right w:val="single" w:sz="2" w:space="0" w:color="auto"/>
            </w:tcBorders>
            <w:shd w:val="clear" w:color="auto" w:fill="DBE5F1" w:themeFill="accent1" w:themeFillTint="33"/>
            <w:vAlign w:val="center"/>
          </w:tcPr>
          <w:p w14:paraId="42C53252" w14:textId="77777777" w:rsidR="009B24F4" w:rsidRPr="009B24F4" w:rsidRDefault="009B24F4" w:rsidP="00F73F87">
            <w:pPr>
              <w:rPr>
                <w:rFonts w:cs="Arial"/>
                <w:sz w:val="18"/>
                <w:szCs w:val="18"/>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22285F03" w14:textId="77777777" w:rsidR="009B24F4" w:rsidRPr="009B24F4" w:rsidRDefault="009B24F4" w:rsidP="00F73F87">
            <w:pPr>
              <w:rPr>
                <w:rFonts w:cs="Arial"/>
                <w:sz w:val="18"/>
                <w:szCs w:val="18"/>
                <w:lang w:val="es-BO"/>
              </w:rPr>
            </w:pPr>
          </w:p>
        </w:tc>
      </w:tr>
      <w:tr w:rsidR="00901C81" w:rsidRPr="009B24F4" w14:paraId="3F2E0D60" w14:textId="77777777" w:rsidTr="00F73F87">
        <w:trPr>
          <w:trHeight w:val="112"/>
        </w:trPr>
        <w:tc>
          <w:tcPr>
            <w:tcW w:w="229" w:type="dxa"/>
            <w:tcBorders>
              <w:top w:val="nil"/>
              <w:left w:val="single" w:sz="12" w:space="0" w:color="auto"/>
              <w:bottom w:val="nil"/>
            </w:tcBorders>
            <w:shd w:val="clear" w:color="auto" w:fill="auto"/>
            <w:noWrap/>
            <w:vAlign w:val="center"/>
          </w:tcPr>
          <w:p w14:paraId="68B853EA"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027836CB"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58DABABF"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A3B29A6"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2AB9A43E"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2EDE9752"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2C5FF27E"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77E68D1C"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62C053FF" w14:textId="77777777" w:rsidR="009B24F4" w:rsidRPr="009B24F4" w:rsidRDefault="009B24F4" w:rsidP="00F73F87">
            <w:pPr>
              <w:rPr>
                <w:rFonts w:cs="Arial"/>
                <w:sz w:val="18"/>
                <w:szCs w:val="18"/>
                <w:lang w:val="es-BO"/>
              </w:rPr>
            </w:pPr>
          </w:p>
        </w:tc>
        <w:tc>
          <w:tcPr>
            <w:tcW w:w="227" w:type="dxa"/>
            <w:gridSpan w:val="4"/>
            <w:tcBorders>
              <w:top w:val="single" w:sz="2" w:space="0" w:color="auto"/>
            </w:tcBorders>
            <w:shd w:val="clear" w:color="auto" w:fill="auto"/>
            <w:vAlign w:val="center"/>
          </w:tcPr>
          <w:p w14:paraId="07633BFA"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05008D3D"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0136FF1B" w14:textId="77777777" w:rsidR="009B24F4" w:rsidRPr="009B24F4" w:rsidRDefault="009B24F4" w:rsidP="00F73F87">
            <w:pPr>
              <w:rPr>
                <w:rFonts w:cs="Arial"/>
                <w:sz w:val="18"/>
                <w:szCs w:val="18"/>
                <w:lang w:val="es-BO"/>
              </w:rPr>
            </w:pPr>
          </w:p>
        </w:tc>
        <w:tc>
          <w:tcPr>
            <w:tcW w:w="226" w:type="dxa"/>
            <w:gridSpan w:val="2"/>
            <w:tcBorders>
              <w:top w:val="single" w:sz="2" w:space="0" w:color="auto"/>
            </w:tcBorders>
            <w:shd w:val="clear" w:color="auto" w:fill="auto"/>
            <w:vAlign w:val="center"/>
          </w:tcPr>
          <w:p w14:paraId="35E56D26"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3D992971" w14:textId="77777777" w:rsidR="009B24F4" w:rsidRPr="009B24F4" w:rsidRDefault="009B24F4" w:rsidP="00F73F87">
            <w:pPr>
              <w:rPr>
                <w:rFonts w:cs="Arial"/>
                <w:sz w:val="18"/>
                <w:szCs w:val="18"/>
                <w:lang w:val="es-BO"/>
              </w:rPr>
            </w:pPr>
          </w:p>
        </w:tc>
        <w:tc>
          <w:tcPr>
            <w:tcW w:w="226" w:type="dxa"/>
            <w:gridSpan w:val="3"/>
            <w:tcBorders>
              <w:top w:val="single" w:sz="2" w:space="0" w:color="auto"/>
            </w:tcBorders>
            <w:shd w:val="clear" w:color="auto" w:fill="auto"/>
            <w:vAlign w:val="center"/>
          </w:tcPr>
          <w:p w14:paraId="37D7A2CD"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668D68A3" w14:textId="77777777" w:rsidR="009B24F4" w:rsidRPr="009B24F4" w:rsidRDefault="009B24F4" w:rsidP="00F73F87">
            <w:pPr>
              <w:rPr>
                <w:rFonts w:cs="Arial"/>
                <w:sz w:val="18"/>
                <w:szCs w:val="18"/>
                <w:lang w:val="es-BO"/>
              </w:rPr>
            </w:pPr>
          </w:p>
        </w:tc>
        <w:tc>
          <w:tcPr>
            <w:tcW w:w="231" w:type="dxa"/>
            <w:gridSpan w:val="2"/>
            <w:tcBorders>
              <w:top w:val="single" w:sz="2" w:space="0" w:color="auto"/>
            </w:tcBorders>
            <w:shd w:val="clear" w:color="auto" w:fill="auto"/>
            <w:vAlign w:val="center"/>
          </w:tcPr>
          <w:p w14:paraId="59F43112"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080B630C" w14:textId="77777777" w:rsidR="009B24F4" w:rsidRPr="009B24F4" w:rsidRDefault="009B24F4" w:rsidP="00F73F87">
            <w:pPr>
              <w:rPr>
                <w:rFonts w:cs="Arial"/>
                <w:sz w:val="18"/>
                <w:szCs w:val="18"/>
                <w:lang w:val="es-BO"/>
              </w:rPr>
            </w:pPr>
          </w:p>
        </w:tc>
        <w:tc>
          <w:tcPr>
            <w:tcW w:w="227" w:type="dxa"/>
            <w:gridSpan w:val="3"/>
            <w:tcBorders>
              <w:top w:val="single" w:sz="2" w:space="0" w:color="auto"/>
            </w:tcBorders>
            <w:shd w:val="clear" w:color="auto" w:fill="auto"/>
            <w:vAlign w:val="center"/>
          </w:tcPr>
          <w:p w14:paraId="37E37F3A" w14:textId="77777777" w:rsidR="009B24F4" w:rsidRPr="009B24F4" w:rsidRDefault="009B24F4" w:rsidP="00F73F87">
            <w:pPr>
              <w:rPr>
                <w:rFonts w:cs="Arial"/>
                <w:sz w:val="18"/>
                <w:szCs w:val="18"/>
                <w:lang w:val="es-BO"/>
              </w:rPr>
            </w:pPr>
          </w:p>
        </w:tc>
        <w:tc>
          <w:tcPr>
            <w:tcW w:w="226" w:type="dxa"/>
            <w:gridSpan w:val="4"/>
            <w:tcBorders>
              <w:top w:val="single" w:sz="2" w:space="0" w:color="auto"/>
            </w:tcBorders>
            <w:shd w:val="clear" w:color="auto" w:fill="auto"/>
            <w:vAlign w:val="center"/>
          </w:tcPr>
          <w:p w14:paraId="2D94B2EE" w14:textId="77777777" w:rsidR="009B24F4" w:rsidRPr="009B24F4" w:rsidRDefault="009B24F4" w:rsidP="00F73F87">
            <w:pPr>
              <w:rPr>
                <w:rFonts w:cs="Arial"/>
                <w:sz w:val="18"/>
                <w:szCs w:val="18"/>
                <w:lang w:val="es-BO"/>
              </w:rPr>
            </w:pPr>
          </w:p>
        </w:tc>
        <w:tc>
          <w:tcPr>
            <w:tcW w:w="225" w:type="dxa"/>
            <w:gridSpan w:val="3"/>
            <w:tcBorders>
              <w:top w:val="single" w:sz="2" w:space="0" w:color="auto"/>
            </w:tcBorders>
            <w:shd w:val="clear" w:color="auto" w:fill="auto"/>
            <w:vAlign w:val="center"/>
          </w:tcPr>
          <w:p w14:paraId="3CA12CA7" w14:textId="77777777" w:rsidR="009B24F4" w:rsidRPr="009B24F4" w:rsidRDefault="009B24F4" w:rsidP="00F73F87">
            <w:pPr>
              <w:rPr>
                <w:rFonts w:cs="Arial"/>
                <w:sz w:val="18"/>
                <w:szCs w:val="18"/>
                <w:lang w:val="es-BO"/>
              </w:rPr>
            </w:pPr>
          </w:p>
        </w:tc>
        <w:tc>
          <w:tcPr>
            <w:tcW w:w="225" w:type="dxa"/>
            <w:gridSpan w:val="3"/>
            <w:tcBorders>
              <w:top w:val="single" w:sz="2" w:space="0" w:color="auto"/>
            </w:tcBorders>
            <w:shd w:val="clear" w:color="auto" w:fill="auto"/>
            <w:vAlign w:val="center"/>
          </w:tcPr>
          <w:p w14:paraId="0E3AD47E" w14:textId="77777777" w:rsidR="009B24F4" w:rsidRPr="009B24F4" w:rsidRDefault="009B24F4" w:rsidP="00F73F87">
            <w:pPr>
              <w:rPr>
                <w:rFonts w:cs="Arial"/>
                <w:sz w:val="18"/>
                <w:szCs w:val="18"/>
                <w:lang w:val="es-BO"/>
              </w:rPr>
            </w:pPr>
          </w:p>
        </w:tc>
        <w:tc>
          <w:tcPr>
            <w:tcW w:w="227" w:type="dxa"/>
            <w:gridSpan w:val="3"/>
            <w:tcBorders>
              <w:top w:val="single" w:sz="2" w:space="0" w:color="auto"/>
            </w:tcBorders>
            <w:shd w:val="clear" w:color="auto" w:fill="auto"/>
            <w:vAlign w:val="center"/>
          </w:tcPr>
          <w:p w14:paraId="01F6A6BE" w14:textId="77777777" w:rsidR="009B24F4" w:rsidRPr="009B24F4" w:rsidRDefault="009B24F4" w:rsidP="00F73F87">
            <w:pPr>
              <w:rPr>
                <w:rFonts w:cs="Arial"/>
                <w:sz w:val="18"/>
                <w:szCs w:val="18"/>
                <w:lang w:val="es-BO"/>
              </w:rPr>
            </w:pPr>
          </w:p>
        </w:tc>
        <w:tc>
          <w:tcPr>
            <w:tcW w:w="226" w:type="dxa"/>
            <w:gridSpan w:val="3"/>
            <w:tcBorders>
              <w:top w:val="single" w:sz="2" w:space="0" w:color="auto"/>
            </w:tcBorders>
            <w:shd w:val="clear" w:color="auto" w:fill="auto"/>
            <w:vAlign w:val="center"/>
          </w:tcPr>
          <w:p w14:paraId="6E6766A4" w14:textId="77777777" w:rsidR="009B24F4" w:rsidRPr="009B24F4" w:rsidRDefault="009B24F4" w:rsidP="00F73F87">
            <w:pPr>
              <w:rPr>
                <w:rFonts w:cs="Arial"/>
                <w:sz w:val="18"/>
                <w:szCs w:val="18"/>
                <w:lang w:val="es-BO"/>
              </w:rPr>
            </w:pPr>
          </w:p>
        </w:tc>
        <w:tc>
          <w:tcPr>
            <w:tcW w:w="226" w:type="dxa"/>
            <w:gridSpan w:val="3"/>
            <w:tcBorders>
              <w:top w:val="single" w:sz="2" w:space="0" w:color="auto"/>
            </w:tcBorders>
            <w:shd w:val="clear" w:color="auto" w:fill="auto"/>
            <w:vAlign w:val="center"/>
          </w:tcPr>
          <w:p w14:paraId="0FD99473" w14:textId="77777777" w:rsidR="009B24F4" w:rsidRPr="009B24F4" w:rsidRDefault="009B24F4" w:rsidP="00F73F87">
            <w:pPr>
              <w:rPr>
                <w:rFonts w:cs="Arial"/>
                <w:sz w:val="18"/>
                <w:szCs w:val="18"/>
                <w:lang w:val="es-BO"/>
              </w:rPr>
            </w:pPr>
          </w:p>
        </w:tc>
        <w:tc>
          <w:tcPr>
            <w:tcW w:w="224" w:type="dxa"/>
            <w:gridSpan w:val="3"/>
            <w:tcBorders>
              <w:top w:val="single" w:sz="2" w:space="0" w:color="auto"/>
            </w:tcBorders>
            <w:shd w:val="clear" w:color="auto" w:fill="auto"/>
            <w:vAlign w:val="center"/>
          </w:tcPr>
          <w:p w14:paraId="2920B55A" w14:textId="77777777" w:rsidR="009B24F4" w:rsidRPr="009B24F4" w:rsidRDefault="009B24F4" w:rsidP="00F73F87">
            <w:pPr>
              <w:rPr>
                <w:rFonts w:cs="Arial"/>
                <w:sz w:val="18"/>
                <w:szCs w:val="18"/>
                <w:lang w:val="es-BO"/>
              </w:rPr>
            </w:pPr>
          </w:p>
        </w:tc>
        <w:tc>
          <w:tcPr>
            <w:tcW w:w="227" w:type="dxa"/>
            <w:gridSpan w:val="4"/>
            <w:tcBorders>
              <w:top w:val="single" w:sz="2" w:space="0" w:color="auto"/>
            </w:tcBorders>
            <w:shd w:val="clear" w:color="auto" w:fill="auto"/>
            <w:vAlign w:val="center"/>
          </w:tcPr>
          <w:p w14:paraId="66DA12A9" w14:textId="77777777" w:rsidR="009B24F4" w:rsidRPr="009B24F4" w:rsidRDefault="009B24F4" w:rsidP="00F73F87">
            <w:pPr>
              <w:rPr>
                <w:rFonts w:cs="Arial"/>
                <w:sz w:val="18"/>
                <w:szCs w:val="18"/>
                <w:lang w:val="es-BO"/>
              </w:rPr>
            </w:pPr>
          </w:p>
        </w:tc>
        <w:tc>
          <w:tcPr>
            <w:tcW w:w="227" w:type="dxa"/>
            <w:gridSpan w:val="3"/>
            <w:tcBorders>
              <w:top w:val="single" w:sz="2" w:space="0" w:color="auto"/>
            </w:tcBorders>
            <w:shd w:val="clear" w:color="auto" w:fill="auto"/>
            <w:vAlign w:val="center"/>
          </w:tcPr>
          <w:p w14:paraId="570ADCD9" w14:textId="77777777" w:rsidR="009B24F4" w:rsidRPr="009B24F4" w:rsidRDefault="009B24F4" w:rsidP="00F73F87">
            <w:pPr>
              <w:rPr>
                <w:rFonts w:cs="Arial"/>
                <w:sz w:val="18"/>
                <w:szCs w:val="18"/>
                <w:lang w:val="es-BO"/>
              </w:rPr>
            </w:pPr>
          </w:p>
        </w:tc>
        <w:tc>
          <w:tcPr>
            <w:tcW w:w="227" w:type="dxa"/>
            <w:gridSpan w:val="4"/>
            <w:tcBorders>
              <w:top w:val="single" w:sz="2" w:space="0" w:color="auto"/>
            </w:tcBorders>
            <w:shd w:val="clear" w:color="auto" w:fill="auto"/>
            <w:vAlign w:val="center"/>
          </w:tcPr>
          <w:p w14:paraId="56C7498C" w14:textId="77777777" w:rsidR="009B24F4" w:rsidRPr="009B24F4" w:rsidRDefault="009B24F4" w:rsidP="00F73F87">
            <w:pPr>
              <w:rPr>
                <w:rFonts w:cs="Arial"/>
                <w:sz w:val="18"/>
                <w:szCs w:val="18"/>
                <w:lang w:val="es-BO"/>
              </w:rPr>
            </w:pPr>
          </w:p>
        </w:tc>
        <w:tc>
          <w:tcPr>
            <w:tcW w:w="227" w:type="dxa"/>
            <w:gridSpan w:val="3"/>
            <w:tcBorders>
              <w:top w:val="single" w:sz="2" w:space="0" w:color="auto"/>
            </w:tcBorders>
            <w:shd w:val="clear" w:color="auto" w:fill="auto"/>
            <w:vAlign w:val="center"/>
          </w:tcPr>
          <w:p w14:paraId="365D5C19" w14:textId="77777777" w:rsidR="009B24F4" w:rsidRPr="009B24F4" w:rsidRDefault="009B24F4" w:rsidP="00F73F87">
            <w:pPr>
              <w:rPr>
                <w:rFonts w:cs="Arial"/>
                <w:sz w:val="18"/>
                <w:szCs w:val="18"/>
                <w:lang w:val="es-BO"/>
              </w:rPr>
            </w:pPr>
          </w:p>
        </w:tc>
        <w:tc>
          <w:tcPr>
            <w:tcW w:w="240" w:type="dxa"/>
            <w:gridSpan w:val="4"/>
            <w:tcBorders>
              <w:top w:val="single" w:sz="2" w:space="0" w:color="auto"/>
            </w:tcBorders>
            <w:shd w:val="clear" w:color="auto" w:fill="auto"/>
            <w:vAlign w:val="center"/>
          </w:tcPr>
          <w:p w14:paraId="36A2F590" w14:textId="77777777" w:rsidR="009B24F4" w:rsidRPr="009B24F4" w:rsidRDefault="009B24F4" w:rsidP="00F73F87">
            <w:pPr>
              <w:rPr>
                <w:rFonts w:cs="Arial"/>
                <w:sz w:val="18"/>
                <w:szCs w:val="18"/>
                <w:lang w:val="es-BO"/>
              </w:rPr>
            </w:pPr>
          </w:p>
        </w:tc>
        <w:tc>
          <w:tcPr>
            <w:tcW w:w="240" w:type="dxa"/>
            <w:gridSpan w:val="3"/>
            <w:tcBorders>
              <w:top w:val="single" w:sz="2" w:space="0" w:color="auto"/>
            </w:tcBorders>
            <w:shd w:val="clear" w:color="auto" w:fill="auto"/>
            <w:vAlign w:val="center"/>
          </w:tcPr>
          <w:p w14:paraId="24B35DEC" w14:textId="77777777" w:rsidR="009B24F4" w:rsidRPr="009B24F4" w:rsidRDefault="009B24F4" w:rsidP="00F73F87">
            <w:pPr>
              <w:rPr>
                <w:rFonts w:cs="Arial"/>
                <w:sz w:val="18"/>
                <w:szCs w:val="18"/>
                <w:lang w:val="es-BO"/>
              </w:rPr>
            </w:pPr>
          </w:p>
        </w:tc>
        <w:tc>
          <w:tcPr>
            <w:tcW w:w="229" w:type="dxa"/>
            <w:gridSpan w:val="4"/>
            <w:tcBorders>
              <w:top w:val="single" w:sz="2" w:space="0" w:color="auto"/>
            </w:tcBorders>
            <w:shd w:val="clear" w:color="auto" w:fill="auto"/>
            <w:vAlign w:val="center"/>
          </w:tcPr>
          <w:p w14:paraId="1026DA97" w14:textId="77777777" w:rsidR="009B24F4" w:rsidRPr="009B24F4" w:rsidRDefault="009B24F4" w:rsidP="00F73F87">
            <w:pPr>
              <w:rPr>
                <w:rFonts w:cs="Arial"/>
                <w:sz w:val="18"/>
                <w:szCs w:val="18"/>
                <w:lang w:val="es-BO"/>
              </w:rPr>
            </w:pPr>
          </w:p>
        </w:tc>
        <w:tc>
          <w:tcPr>
            <w:tcW w:w="226" w:type="dxa"/>
            <w:gridSpan w:val="5"/>
            <w:tcBorders>
              <w:top w:val="single" w:sz="2" w:space="0" w:color="auto"/>
            </w:tcBorders>
            <w:shd w:val="clear" w:color="auto" w:fill="auto"/>
            <w:vAlign w:val="center"/>
          </w:tcPr>
          <w:p w14:paraId="3D9C7AA5" w14:textId="77777777" w:rsidR="009B24F4" w:rsidRPr="009B24F4" w:rsidRDefault="009B24F4" w:rsidP="00F73F87">
            <w:pPr>
              <w:rPr>
                <w:rFonts w:cs="Arial"/>
                <w:sz w:val="18"/>
                <w:szCs w:val="18"/>
                <w:lang w:val="es-BO"/>
              </w:rPr>
            </w:pPr>
          </w:p>
        </w:tc>
        <w:tc>
          <w:tcPr>
            <w:tcW w:w="224" w:type="dxa"/>
            <w:gridSpan w:val="3"/>
            <w:tcBorders>
              <w:top w:val="single" w:sz="2" w:space="0" w:color="auto"/>
            </w:tcBorders>
            <w:shd w:val="clear" w:color="auto" w:fill="auto"/>
            <w:vAlign w:val="center"/>
          </w:tcPr>
          <w:p w14:paraId="3719D0BA"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74693FAA"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04BC63A2" w14:textId="77777777" w:rsidR="009B24F4" w:rsidRPr="009B24F4" w:rsidRDefault="009B24F4" w:rsidP="00F73F87">
            <w:pPr>
              <w:rPr>
                <w:rFonts w:cs="Arial"/>
                <w:sz w:val="18"/>
                <w:szCs w:val="18"/>
                <w:lang w:val="es-BO"/>
              </w:rPr>
            </w:pPr>
          </w:p>
        </w:tc>
        <w:tc>
          <w:tcPr>
            <w:tcW w:w="226" w:type="dxa"/>
            <w:gridSpan w:val="3"/>
            <w:tcBorders>
              <w:top w:val="single" w:sz="2" w:space="0" w:color="auto"/>
            </w:tcBorders>
            <w:shd w:val="clear" w:color="auto" w:fill="auto"/>
            <w:vAlign w:val="center"/>
          </w:tcPr>
          <w:p w14:paraId="4A46EF87" w14:textId="77777777" w:rsidR="009B24F4" w:rsidRPr="009B24F4" w:rsidRDefault="009B24F4" w:rsidP="00F73F87">
            <w:pPr>
              <w:rPr>
                <w:rFonts w:cs="Arial"/>
                <w:sz w:val="18"/>
                <w:szCs w:val="18"/>
                <w:lang w:val="es-BO"/>
              </w:rPr>
            </w:pPr>
          </w:p>
        </w:tc>
        <w:tc>
          <w:tcPr>
            <w:tcW w:w="225" w:type="dxa"/>
            <w:gridSpan w:val="4"/>
            <w:tcBorders>
              <w:top w:val="single" w:sz="2" w:space="0" w:color="auto"/>
            </w:tcBorders>
            <w:shd w:val="clear" w:color="auto" w:fill="auto"/>
            <w:vAlign w:val="center"/>
          </w:tcPr>
          <w:p w14:paraId="1E5FF84B"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62C51E73" w14:textId="77777777" w:rsidR="009B24F4" w:rsidRPr="009B24F4" w:rsidRDefault="009B24F4" w:rsidP="00F73F87">
            <w:pPr>
              <w:rPr>
                <w:rFonts w:cs="Arial"/>
                <w:sz w:val="18"/>
                <w:szCs w:val="18"/>
                <w:lang w:val="es-BO"/>
              </w:rPr>
            </w:pPr>
          </w:p>
        </w:tc>
      </w:tr>
      <w:tr w:rsidR="00901C81" w:rsidRPr="009B24F4" w14:paraId="0D7CAEEF" w14:textId="77777777" w:rsidTr="00F73F87">
        <w:trPr>
          <w:trHeight w:val="112"/>
        </w:trPr>
        <w:tc>
          <w:tcPr>
            <w:tcW w:w="229" w:type="dxa"/>
            <w:tcBorders>
              <w:top w:val="nil"/>
              <w:left w:val="single" w:sz="12" w:space="0" w:color="auto"/>
              <w:bottom w:val="nil"/>
            </w:tcBorders>
            <w:shd w:val="clear" w:color="auto" w:fill="auto"/>
            <w:noWrap/>
            <w:vAlign w:val="center"/>
          </w:tcPr>
          <w:p w14:paraId="64C3EF6B"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4BC4CA04"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5786D5BE"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6AC2AF24"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49C5DF1B"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470CDF48"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3DEAA24"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203210E1"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3BBE4D7F" w14:textId="77777777" w:rsidR="009B24F4" w:rsidRPr="009B24F4" w:rsidRDefault="009B24F4" w:rsidP="00F73F87">
            <w:pPr>
              <w:rPr>
                <w:rFonts w:cs="Arial"/>
                <w:sz w:val="18"/>
                <w:szCs w:val="18"/>
                <w:lang w:val="es-BO"/>
              </w:rPr>
            </w:pPr>
          </w:p>
        </w:tc>
        <w:tc>
          <w:tcPr>
            <w:tcW w:w="4086" w:type="dxa"/>
            <w:gridSpan w:val="51"/>
            <w:shd w:val="clear" w:color="auto" w:fill="auto"/>
            <w:vAlign w:val="center"/>
          </w:tcPr>
          <w:p w14:paraId="0EAFDF1A"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0C0E9362" w14:textId="77777777" w:rsidR="009B24F4" w:rsidRPr="009B24F4" w:rsidRDefault="009B24F4" w:rsidP="00F73F87">
            <w:pPr>
              <w:rPr>
                <w:rFonts w:cs="Arial"/>
                <w:sz w:val="18"/>
                <w:szCs w:val="18"/>
                <w:lang w:val="es-BO"/>
              </w:rPr>
            </w:pPr>
          </w:p>
        </w:tc>
        <w:tc>
          <w:tcPr>
            <w:tcW w:w="1166" w:type="dxa"/>
            <w:gridSpan w:val="19"/>
            <w:vMerge w:val="restart"/>
            <w:shd w:val="clear" w:color="auto" w:fill="auto"/>
            <w:vAlign w:val="center"/>
          </w:tcPr>
          <w:p w14:paraId="2638CD27" w14:textId="77777777" w:rsidR="009B24F4" w:rsidRPr="009B24F4" w:rsidRDefault="009B24F4" w:rsidP="00F73F87">
            <w:pPr>
              <w:jc w:val="center"/>
              <w:rPr>
                <w:rFonts w:cs="Arial"/>
                <w:sz w:val="18"/>
                <w:szCs w:val="18"/>
                <w:lang w:val="es-BO"/>
              </w:rPr>
            </w:pPr>
            <w:r w:rsidRPr="009B24F4">
              <w:rPr>
                <w:rFonts w:cs="Arial"/>
                <w:bCs/>
                <w:sz w:val="18"/>
                <w:szCs w:val="18"/>
                <w:lang w:val="es-BO"/>
              </w:rPr>
              <w:t>% de Participación</w:t>
            </w:r>
          </w:p>
        </w:tc>
        <w:tc>
          <w:tcPr>
            <w:tcW w:w="226" w:type="dxa"/>
            <w:gridSpan w:val="3"/>
            <w:shd w:val="clear" w:color="auto" w:fill="auto"/>
            <w:vAlign w:val="center"/>
          </w:tcPr>
          <w:p w14:paraId="6C230DA2"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17CEF019"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78DDA673"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6A4792E5"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56DB449D"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34E42AAE"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3046216A" w14:textId="77777777" w:rsidR="009B24F4" w:rsidRPr="009B24F4" w:rsidRDefault="009B24F4" w:rsidP="00F73F87">
            <w:pPr>
              <w:rPr>
                <w:rFonts w:cs="Arial"/>
                <w:sz w:val="18"/>
                <w:szCs w:val="18"/>
                <w:lang w:val="es-BO"/>
              </w:rPr>
            </w:pPr>
          </w:p>
        </w:tc>
      </w:tr>
      <w:tr w:rsidR="009B24F4" w:rsidRPr="009B24F4" w14:paraId="0D4D610E" w14:textId="77777777" w:rsidTr="00F73F87">
        <w:trPr>
          <w:trHeight w:val="112"/>
        </w:trPr>
        <w:tc>
          <w:tcPr>
            <w:tcW w:w="229" w:type="dxa"/>
            <w:tcBorders>
              <w:top w:val="nil"/>
              <w:left w:val="single" w:sz="12" w:space="0" w:color="auto"/>
              <w:bottom w:val="nil"/>
            </w:tcBorders>
            <w:shd w:val="clear" w:color="auto" w:fill="auto"/>
            <w:noWrap/>
            <w:vAlign w:val="center"/>
          </w:tcPr>
          <w:p w14:paraId="034FCEFC" w14:textId="77777777" w:rsidR="009B24F4" w:rsidRPr="009B24F4" w:rsidRDefault="009B24F4" w:rsidP="00F73F87">
            <w:pPr>
              <w:rPr>
                <w:rFonts w:cs="Arial"/>
                <w:sz w:val="18"/>
                <w:szCs w:val="18"/>
                <w:lang w:val="es-BO"/>
              </w:rPr>
            </w:pPr>
          </w:p>
        </w:tc>
        <w:tc>
          <w:tcPr>
            <w:tcW w:w="1816" w:type="dxa"/>
            <w:gridSpan w:val="19"/>
            <w:vMerge w:val="restart"/>
            <w:tcBorders>
              <w:top w:val="nil"/>
            </w:tcBorders>
            <w:shd w:val="clear" w:color="auto" w:fill="auto"/>
            <w:vAlign w:val="center"/>
          </w:tcPr>
          <w:p w14:paraId="27C449F4" w14:textId="77777777" w:rsidR="009B24F4" w:rsidRPr="009B24F4" w:rsidRDefault="009B24F4" w:rsidP="00F73F87">
            <w:pPr>
              <w:jc w:val="right"/>
              <w:rPr>
                <w:rFonts w:cs="Arial"/>
                <w:sz w:val="18"/>
                <w:szCs w:val="18"/>
                <w:lang w:val="es-BO"/>
              </w:rPr>
            </w:pPr>
            <w:r w:rsidRPr="009B24F4">
              <w:rPr>
                <w:rFonts w:cs="Arial"/>
                <w:bCs/>
                <w:sz w:val="18"/>
                <w:szCs w:val="18"/>
                <w:lang w:val="es-BO"/>
              </w:rPr>
              <w:t>Asociados</w:t>
            </w:r>
          </w:p>
        </w:tc>
        <w:tc>
          <w:tcPr>
            <w:tcW w:w="4086" w:type="dxa"/>
            <w:gridSpan w:val="51"/>
            <w:tcBorders>
              <w:bottom w:val="single" w:sz="4" w:space="0" w:color="auto"/>
            </w:tcBorders>
            <w:shd w:val="clear" w:color="auto" w:fill="auto"/>
            <w:vAlign w:val="center"/>
          </w:tcPr>
          <w:p w14:paraId="3055D628" w14:textId="77777777" w:rsidR="009B24F4" w:rsidRPr="009B24F4" w:rsidRDefault="009B24F4" w:rsidP="00F73F87">
            <w:pPr>
              <w:jc w:val="center"/>
              <w:rPr>
                <w:rFonts w:cs="Arial"/>
                <w:sz w:val="18"/>
                <w:szCs w:val="18"/>
                <w:lang w:val="es-BO"/>
              </w:rPr>
            </w:pPr>
            <w:r w:rsidRPr="009B24F4">
              <w:rPr>
                <w:rFonts w:cs="Arial"/>
                <w:bCs/>
                <w:sz w:val="18"/>
                <w:szCs w:val="18"/>
                <w:lang w:val="es-BO"/>
              </w:rPr>
              <w:t>Nombre del Asociado</w:t>
            </w:r>
          </w:p>
        </w:tc>
        <w:tc>
          <w:tcPr>
            <w:tcW w:w="227" w:type="dxa"/>
            <w:gridSpan w:val="3"/>
            <w:shd w:val="clear" w:color="auto" w:fill="auto"/>
            <w:vAlign w:val="center"/>
          </w:tcPr>
          <w:p w14:paraId="68059612" w14:textId="77777777" w:rsidR="009B24F4" w:rsidRPr="009B24F4" w:rsidRDefault="009B24F4" w:rsidP="00F73F87">
            <w:pPr>
              <w:rPr>
                <w:rFonts w:cs="Arial"/>
                <w:sz w:val="18"/>
                <w:szCs w:val="18"/>
                <w:lang w:val="es-BO"/>
              </w:rPr>
            </w:pPr>
          </w:p>
        </w:tc>
        <w:tc>
          <w:tcPr>
            <w:tcW w:w="1166" w:type="dxa"/>
            <w:gridSpan w:val="19"/>
            <w:vMerge/>
            <w:tcBorders>
              <w:bottom w:val="single" w:sz="4" w:space="0" w:color="auto"/>
            </w:tcBorders>
            <w:shd w:val="clear" w:color="auto" w:fill="auto"/>
            <w:vAlign w:val="center"/>
          </w:tcPr>
          <w:p w14:paraId="395B0CB4"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750318E6"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12DF22A6"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1540EDC9"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76EEE353"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4593E6E8"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560E2095"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7704C6D9" w14:textId="77777777" w:rsidR="009B24F4" w:rsidRPr="009B24F4" w:rsidRDefault="009B24F4" w:rsidP="00F73F87">
            <w:pPr>
              <w:rPr>
                <w:rFonts w:cs="Arial"/>
                <w:sz w:val="18"/>
                <w:szCs w:val="18"/>
                <w:lang w:val="es-BO"/>
              </w:rPr>
            </w:pPr>
          </w:p>
        </w:tc>
      </w:tr>
      <w:tr w:rsidR="009B24F4" w:rsidRPr="009B24F4" w14:paraId="3116676D" w14:textId="77777777" w:rsidTr="00F73F87">
        <w:trPr>
          <w:trHeight w:val="112"/>
        </w:trPr>
        <w:tc>
          <w:tcPr>
            <w:tcW w:w="229" w:type="dxa"/>
            <w:tcBorders>
              <w:top w:val="nil"/>
              <w:left w:val="single" w:sz="12" w:space="0" w:color="auto"/>
              <w:bottom w:val="nil"/>
            </w:tcBorders>
            <w:shd w:val="clear" w:color="auto" w:fill="auto"/>
            <w:noWrap/>
            <w:vAlign w:val="center"/>
          </w:tcPr>
          <w:p w14:paraId="6C91110D" w14:textId="77777777" w:rsidR="009B24F4" w:rsidRPr="009B24F4" w:rsidRDefault="009B24F4" w:rsidP="00F73F87">
            <w:pPr>
              <w:rPr>
                <w:rFonts w:cs="Arial"/>
                <w:sz w:val="18"/>
                <w:szCs w:val="18"/>
                <w:lang w:val="es-BO"/>
              </w:rPr>
            </w:pPr>
          </w:p>
        </w:tc>
        <w:tc>
          <w:tcPr>
            <w:tcW w:w="1816" w:type="dxa"/>
            <w:gridSpan w:val="19"/>
            <w:vMerge/>
            <w:shd w:val="clear" w:color="auto" w:fill="auto"/>
            <w:vAlign w:val="center"/>
          </w:tcPr>
          <w:p w14:paraId="14481E0E" w14:textId="77777777" w:rsidR="009B24F4" w:rsidRPr="009B24F4" w:rsidRDefault="009B24F4" w:rsidP="00F73F87">
            <w:pPr>
              <w:rPr>
                <w:rFonts w:cs="Arial"/>
                <w:sz w:val="18"/>
                <w:szCs w:val="18"/>
                <w:lang w:val="es-BO"/>
              </w:rPr>
            </w:pPr>
          </w:p>
        </w:tc>
        <w:tc>
          <w:tcPr>
            <w:tcW w:w="4086" w:type="dxa"/>
            <w:gridSpan w:val="5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5BC27" w14:textId="77777777" w:rsidR="009B24F4" w:rsidRPr="009B24F4" w:rsidRDefault="009B24F4" w:rsidP="00F73F87">
            <w:pPr>
              <w:rPr>
                <w:rFonts w:cs="Arial"/>
                <w:b/>
                <w:sz w:val="18"/>
                <w:szCs w:val="18"/>
                <w:lang w:val="es-BO"/>
              </w:rPr>
            </w:pPr>
          </w:p>
        </w:tc>
        <w:tc>
          <w:tcPr>
            <w:tcW w:w="227" w:type="dxa"/>
            <w:gridSpan w:val="3"/>
            <w:tcBorders>
              <w:left w:val="single" w:sz="4" w:space="0" w:color="auto"/>
              <w:right w:val="single" w:sz="4" w:space="0" w:color="auto"/>
            </w:tcBorders>
            <w:shd w:val="clear" w:color="auto" w:fill="auto"/>
            <w:vAlign w:val="center"/>
          </w:tcPr>
          <w:p w14:paraId="2FFFFF6F" w14:textId="77777777" w:rsidR="009B24F4" w:rsidRPr="009B24F4" w:rsidRDefault="009B24F4" w:rsidP="00F73F87">
            <w:pPr>
              <w:rPr>
                <w:rFonts w:cs="Arial"/>
                <w:sz w:val="18"/>
                <w:szCs w:val="18"/>
                <w:lang w:val="es-BO"/>
              </w:rPr>
            </w:pPr>
          </w:p>
        </w:tc>
        <w:tc>
          <w:tcPr>
            <w:tcW w:w="11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701F2" w14:textId="77777777" w:rsidR="009B24F4" w:rsidRPr="009B24F4" w:rsidRDefault="009B24F4" w:rsidP="00F73F87">
            <w:pPr>
              <w:rPr>
                <w:rFonts w:cs="Arial"/>
                <w:sz w:val="18"/>
                <w:szCs w:val="18"/>
                <w:lang w:val="es-BO"/>
              </w:rPr>
            </w:pPr>
          </w:p>
        </w:tc>
        <w:tc>
          <w:tcPr>
            <w:tcW w:w="226" w:type="dxa"/>
            <w:gridSpan w:val="3"/>
            <w:tcBorders>
              <w:left w:val="single" w:sz="4" w:space="0" w:color="auto"/>
            </w:tcBorders>
            <w:shd w:val="clear" w:color="auto" w:fill="auto"/>
            <w:vAlign w:val="center"/>
          </w:tcPr>
          <w:p w14:paraId="4112525E"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76EEB57D"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3EB57858"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52D68C3A"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0BCE791F"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0B094AE5"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7E8AE23E" w14:textId="77777777" w:rsidR="009B24F4" w:rsidRPr="009B24F4" w:rsidRDefault="009B24F4" w:rsidP="00F73F87">
            <w:pPr>
              <w:rPr>
                <w:rFonts w:cs="Arial"/>
                <w:sz w:val="18"/>
                <w:szCs w:val="18"/>
                <w:lang w:val="es-BO"/>
              </w:rPr>
            </w:pPr>
          </w:p>
        </w:tc>
      </w:tr>
      <w:tr w:rsidR="00395608" w:rsidRPr="009B24F4" w14:paraId="4D5B6369" w14:textId="77777777" w:rsidTr="00F73F87">
        <w:trPr>
          <w:trHeight w:val="112"/>
        </w:trPr>
        <w:tc>
          <w:tcPr>
            <w:tcW w:w="229" w:type="dxa"/>
            <w:tcBorders>
              <w:top w:val="nil"/>
              <w:left w:val="single" w:sz="12" w:space="0" w:color="auto"/>
              <w:bottom w:val="nil"/>
            </w:tcBorders>
            <w:shd w:val="clear" w:color="auto" w:fill="auto"/>
            <w:noWrap/>
            <w:vAlign w:val="center"/>
          </w:tcPr>
          <w:p w14:paraId="438A80A9" w14:textId="77777777" w:rsidR="009B24F4" w:rsidRPr="009B24F4" w:rsidRDefault="009B24F4" w:rsidP="00F73F87">
            <w:pPr>
              <w:rPr>
                <w:rFonts w:cs="Arial"/>
                <w:sz w:val="18"/>
                <w:szCs w:val="18"/>
                <w:lang w:val="es-BO"/>
              </w:rPr>
            </w:pPr>
          </w:p>
        </w:tc>
        <w:tc>
          <w:tcPr>
            <w:tcW w:w="1816" w:type="dxa"/>
            <w:gridSpan w:val="19"/>
            <w:vMerge/>
            <w:shd w:val="clear" w:color="auto" w:fill="auto"/>
            <w:vAlign w:val="center"/>
          </w:tcPr>
          <w:p w14:paraId="3376B8D9" w14:textId="77777777" w:rsidR="009B24F4" w:rsidRPr="009B24F4" w:rsidRDefault="009B24F4" w:rsidP="00F73F87">
            <w:pPr>
              <w:rPr>
                <w:rFonts w:cs="Arial"/>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6C9E346C"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0C4DFA0A"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267E0D34" w14:textId="77777777" w:rsidR="009B24F4" w:rsidRPr="009B24F4" w:rsidRDefault="009B24F4" w:rsidP="00F73F87">
            <w:pPr>
              <w:rPr>
                <w:rFonts w:cs="Arial"/>
                <w:sz w:val="18"/>
                <w:szCs w:val="18"/>
                <w:lang w:val="es-BO"/>
              </w:rPr>
            </w:pPr>
          </w:p>
        </w:tc>
        <w:tc>
          <w:tcPr>
            <w:tcW w:w="226" w:type="dxa"/>
            <w:gridSpan w:val="2"/>
            <w:tcBorders>
              <w:top w:val="single" w:sz="4" w:space="0" w:color="auto"/>
              <w:bottom w:val="single" w:sz="4" w:space="0" w:color="auto"/>
            </w:tcBorders>
            <w:shd w:val="clear" w:color="auto" w:fill="auto"/>
            <w:vAlign w:val="center"/>
          </w:tcPr>
          <w:p w14:paraId="4CCD46E0"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7A24E80C" w14:textId="77777777" w:rsidR="009B24F4" w:rsidRPr="009B24F4" w:rsidRDefault="009B24F4" w:rsidP="00F73F87">
            <w:pPr>
              <w:rPr>
                <w:rFonts w:cs="Arial"/>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74E70B0B"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5E9F9A68" w14:textId="77777777" w:rsidR="009B24F4" w:rsidRPr="009B24F4" w:rsidRDefault="009B24F4" w:rsidP="00F73F87">
            <w:pPr>
              <w:rPr>
                <w:rFonts w:cs="Arial"/>
                <w:sz w:val="18"/>
                <w:szCs w:val="18"/>
                <w:lang w:val="es-BO"/>
              </w:rPr>
            </w:pPr>
          </w:p>
        </w:tc>
        <w:tc>
          <w:tcPr>
            <w:tcW w:w="231" w:type="dxa"/>
            <w:gridSpan w:val="2"/>
            <w:tcBorders>
              <w:top w:val="single" w:sz="4" w:space="0" w:color="auto"/>
              <w:bottom w:val="single" w:sz="4" w:space="0" w:color="auto"/>
            </w:tcBorders>
            <w:shd w:val="clear" w:color="auto" w:fill="auto"/>
            <w:vAlign w:val="center"/>
          </w:tcPr>
          <w:p w14:paraId="2BF379E6"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36983888" w14:textId="77777777" w:rsidR="009B24F4" w:rsidRPr="009B24F4" w:rsidRDefault="009B24F4" w:rsidP="00F73F87">
            <w:pPr>
              <w:rPr>
                <w:rFonts w:cs="Arial"/>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08BD9A4B" w14:textId="77777777" w:rsidR="009B24F4" w:rsidRPr="009B24F4" w:rsidRDefault="009B24F4" w:rsidP="00F73F87">
            <w:pPr>
              <w:rPr>
                <w:rFonts w:cs="Arial"/>
                <w:sz w:val="18"/>
                <w:szCs w:val="18"/>
                <w:lang w:val="es-BO"/>
              </w:rPr>
            </w:pPr>
          </w:p>
        </w:tc>
        <w:tc>
          <w:tcPr>
            <w:tcW w:w="226" w:type="dxa"/>
            <w:gridSpan w:val="4"/>
            <w:tcBorders>
              <w:top w:val="single" w:sz="4" w:space="0" w:color="auto"/>
              <w:bottom w:val="single" w:sz="4" w:space="0" w:color="auto"/>
            </w:tcBorders>
            <w:shd w:val="clear" w:color="auto" w:fill="auto"/>
            <w:vAlign w:val="center"/>
          </w:tcPr>
          <w:p w14:paraId="6CD4DD66" w14:textId="77777777" w:rsidR="009B24F4" w:rsidRPr="009B24F4" w:rsidRDefault="009B24F4" w:rsidP="00F73F87">
            <w:pPr>
              <w:rPr>
                <w:rFonts w:cs="Arial"/>
                <w:sz w:val="18"/>
                <w:szCs w:val="18"/>
                <w:lang w:val="es-BO"/>
              </w:rPr>
            </w:pPr>
          </w:p>
        </w:tc>
        <w:tc>
          <w:tcPr>
            <w:tcW w:w="225" w:type="dxa"/>
            <w:gridSpan w:val="3"/>
            <w:tcBorders>
              <w:top w:val="single" w:sz="4" w:space="0" w:color="auto"/>
              <w:bottom w:val="single" w:sz="4" w:space="0" w:color="auto"/>
            </w:tcBorders>
            <w:shd w:val="clear" w:color="auto" w:fill="auto"/>
            <w:vAlign w:val="center"/>
          </w:tcPr>
          <w:p w14:paraId="3D3E8E10" w14:textId="77777777" w:rsidR="009B24F4" w:rsidRPr="009B24F4" w:rsidRDefault="009B24F4" w:rsidP="00F73F87">
            <w:pPr>
              <w:rPr>
                <w:rFonts w:cs="Arial"/>
                <w:sz w:val="18"/>
                <w:szCs w:val="18"/>
                <w:lang w:val="es-BO"/>
              </w:rPr>
            </w:pPr>
          </w:p>
        </w:tc>
        <w:tc>
          <w:tcPr>
            <w:tcW w:w="225" w:type="dxa"/>
            <w:gridSpan w:val="3"/>
            <w:tcBorders>
              <w:top w:val="single" w:sz="4" w:space="0" w:color="auto"/>
              <w:bottom w:val="single" w:sz="4" w:space="0" w:color="auto"/>
            </w:tcBorders>
            <w:shd w:val="clear" w:color="auto" w:fill="auto"/>
            <w:vAlign w:val="center"/>
          </w:tcPr>
          <w:p w14:paraId="23DCC6F8" w14:textId="77777777" w:rsidR="009B24F4" w:rsidRPr="009B24F4" w:rsidRDefault="009B24F4" w:rsidP="00F73F87">
            <w:pPr>
              <w:rPr>
                <w:rFonts w:cs="Arial"/>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67C9D2B0" w14:textId="77777777" w:rsidR="009B24F4" w:rsidRPr="009B24F4" w:rsidRDefault="009B24F4" w:rsidP="00F73F87">
            <w:pPr>
              <w:rPr>
                <w:rFonts w:cs="Arial"/>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44A4856D" w14:textId="77777777" w:rsidR="009B24F4" w:rsidRPr="009B24F4" w:rsidRDefault="009B24F4" w:rsidP="00F73F87">
            <w:pPr>
              <w:rPr>
                <w:rFonts w:cs="Arial"/>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769F781E" w14:textId="77777777" w:rsidR="009B24F4" w:rsidRPr="009B24F4" w:rsidRDefault="009B24F4" w:rsidP="00F73F87">
            <w:pPr>
              <w:rPr>
                <w:rFonts w:cs="Arial"/>
                <w:sz w:val="18"/>
                <w:szCs w:val="18"/>
                <w:lang w:val="es-BO"/>
              </w:rPr>
            </w:pPr>
          </w:p>
        </w:tc>
        <w:tc>
          <w:tcPr>
            <w:tcW w:w="224" w:type="dxa"/>
            <w:gridSpan w:val="3"/>
            <w:tcBorders>
              <w:top w:val="single" w:sz="4" w:space="0" w:color="auto"/>
              <w:bottom w:val="single" w:sz="4" w:space="0" w:color="auto"/>
            </w:tcBorders>
            <w:shd w:val="clear" w:color="auto" w:fill="auto"/>
            <w:vAlign w:val="center"/>
          </w:tcPr>
          <w:p w14:paraId="5ED008B7" w14:textId="77777777" w:rsidR="009B24F4" w:rsidRPr="009B24F4" w:rsidRDefault="009B24F4" w:rsidP="00F73F87">
            <w:pPr>
              <w:rPr>
                <w:rFonts w:cs="Arial"/>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6DEB2B05"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71DE5726" w14:textId="77777777" w:rsidR="009B24F4" w:rsidRPr="009B24F4" w:rsidRDefault="009B24F4" w:rsidP="00F73F87">
            <w:pPr>
              <w:rPr>
                <w:rFonts w:cs="Arial"/>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79C24237" w14:textId="77777777" w:rsidR="009B24F4" w:rsidRPr="009B24F4" w:rsidRDefault="009B24F4" w:rsidP="00F73F87">
            <w:pPr>
              <w:rPr>
                <w:rFonts w:cs="Arial"/>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2C732A19" w14:textId="77777777" w:rsidR="009B24F4" w:rsidRPr="009B24F4" w:rsidRDefault="009B24F4" w:rsidP="00F73F87">
            <w:pPr>
              <w:rPr>
                <w:rFonts w:cs="Arial"/>
                <w:sz w:val="18"/>
                <w:szCs w:val="18"/>
                <w:lang w:val="es-BO"/>
              </w:rPr>
            </w:pPr>
          </w:p>
        </w:tc>
        <w:tc>
          <w:tcPr>
            <w:tcW w:w="240" w:type="dxa"/>
            <w:gridSpan w:val="4"/>
            <w:tcBorders>
              <w:top w:val="single" w:sz="4" w:space="0" w:color="auto"/>
              <w:bottom w:val="single" w:sz="4" w:space="0" w:color="auto"/>
            </w:tcBorders>
            <w:shd w:val="clear" w:color="auto" w:fill="auto"/>
            <w:vAlign w:val="center"/>
          </w:tcPr>
          <w:p w14:paraId="5922CD22" w14:textId="77777777" w:rsidR="009B24F4" w:rsidRPr="009B24F4" w:rsidRDefault="009B24F4" w:rsidP="00F73F87">
            <w:pPr>
              <w:rPr>
                <w:rFonts w:cs="Arial"/>
                <w:sz w:val="18"/>
                <w:szCs w:val="18"/>
                <w:lang w:val="es-BO"/>
              </w:rPr>
            </w:pPr>
          </w:p>
        </w:tc>
        <w:tc>
          <w:tcPr>
            <w:tcW w:w="240" w:type="dxa"/>
            <w:gridSpan w:val="3"/>
            <w:tcBorders>
              <w:top w:val="single" w:sz="4" w:space="0" w:color="auto"/>
              <w:bottom w:val="single" w:sz="4" w:space="0" w:color="auto"/>
            </w:tcBorders>
            <w:shd w:val="clear" w:color="auto" w:fill="auto"/>
            <w:vAlign w:val="center"/>
          </w:tcPr>
          <w:p w14:paraId="27247934" w14:textId="77777777" w:rsidR="009B24F4" w:rsidRPr="009B24F4" w:rsidRDefault="009B24F4" w:rsidP="00F73F87">
            <w:pPr>
              <w:rPr>
                <w:rFonts w:cs="Arial"/>
                <w:sz w:val="18"/>
                <w:szCs w:val="18"/>
                <w:lang w:val="es-BO"/>
              </w:rPr>
            </w:pPr>
          </w:p>
        </w:tc>
        <w:tc>
          <w:tcPr>
            <w:tcW w:w="229" w:type="dxa"/>
            <w:gridSpan w:val="4"/>
            <w:tcBorders>
              <w:bottom w:val="single" w:sz="4" w:space="0" w:color="auto"/>
            </w:tcBorders>
            <w:shd w:val="clear" w:color="auto" w:fill="auto"/>
            <w:vAlign w:val="center"/>
          </w:tcPr>
          <w:p w14:paraId="3D4A904A" w14:textId="77777777" w:rsidR="009B24F4" w:rsidRPr="009B24F4" w:rsidRDefault="009B24F4" w:rsidP="00F73F87">
            <w:pPr>
              <w:rPr>
                <w:rFonts w:cs="Arial"/>
                <w:sz w:val="18"/>
                <w:szCs w:val="18"/>
                <w:lang w:val="es-BO"/>
              </w:rPr>
            </w:pPr>
          </w:p>
        </w:tc>
        <w:tc>
          <w:tcPr>
            <w:tcW w:w="226" w:type="dxa"/>
            <w:gridSpan w:val="5"/>
            <w:shd w:val="clear" w:color="auto" w:fill="auto"/>
            <w:vAlign w:val="center"/>
          </w:tcPr>
          <w:p w14:paraId="708E3CE6"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1BC3317A"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2A4DDAC8" w14:textId="77777777" w:rsidR="009B24F4" w:rsidRPr="009B24F4" w:rsidRDefault="009B24F4" w:rsidP="00F73F87">
            <w:pPr>
              <w:rPr>
                <w:rFonts w:cs="Arial"/>
                <w:sz w:val="18"/>
                <w:szCs w:val="18"/>
                <w:lang w:val="es-BO"/>
              </w:rPr>
            </w:pPr>
          </w:p>
        </w:tc>
        <w:tc>
          <w:tcPr>
            <w:tcW w:w="234" w:type="dxa"/>
            <w:gridSpan w:val="3"/>
            <w:shd w:val="clear" w:color="auto" w:fill="auto"/>
            <w:vAlign w:val="center"/>
          </w:tcPr>
          <w:p w14:paraId="07CEECBF"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285D16CE"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1640B840" w14:textId="77777777" w:rsidR="009B24F4" w:rsidRPr="009B24F4" w:rsidRDefault="009B24F4" w:rsidP="00F73F87">
            <w:pPr>
              <w:rPr>
                <w:rFonts w:cs="Arial"/>
                <w:sz w:val="18"/>
                <w:szCs w:val="18"/>
                <w:lang w:val="es-BO"/>
              </w:rPr>
            </w:pPr>
          </w:p>
        </w:tc>
        <w:tc>
          <w:tcPr>
            <w:tcW w:w="381" w:type="dxa"/>
            <w:gridSpan w:val="2"/>
            <w:tcBorders>
              <w:top w:val="nil"/>
              <w:bottom w:val="nil"/>
              <w:right w:val="single" w:sz="12" w:space="0" w:color="auto"/>
            </w:tcBorders>
            <w:shd w:val="clear" w:color="auto" w:fill="auto"/>
            <w:vAlign w:val="center"/>
          </w:tcPr>
          <w:p w14:paraId="4BE939CE" w14:textId="77777777" w:rsidR="009B24F4" w:rsidRPr="009B24F4" w:rsidRDefault="009B24F4" w:rsidP="00F73F87">
            <w:pPr>
              <w:rPr>
                <w:rFonts w:cs="Arial"/>
                <w:sz w:val="18"/>
                <w:szCs w:val="18"/>
                <w:lang w:val="es-BO"/>
              </w:rPr>
            </w:pPr>
          </w:p>
        </w:tc>
      </w:tr>
      <w:tr w:rsidR="009B24F4" w:rsidRPr="009B24F4" w14:paraId="5AB78E59" w14:textId="77777777" w:rsidTr="00F73F87">
        <w:trPr>
          <w:trHeight w:val="112"/>
        </w:trPr>
        <w:tc>
          <w:tcPr>
            <w:tcW w:w="229" w:type="dxa"/>
            <w:tcBorders>
              <w:top w:val="nil"/>
              <w:left w:val="single" w:sz="12" w:space="0" w:color="auto"/>
              <w:bottom w:val="nil"/>
            </w:tcBorders>
            <w:shd w:val="clear" w:color="auto" w:fill="auto"/>
            <w:noWrap/>
            <w:vAlign w:val="center"/>
          </w:tcPr>
          <w:p w14:paraId="4601893D" w14:textId="77777777" w:rsidR="009B24F4" w:rsidRPr="009B24F4" w:rsidRDefault="009B24F4" w:rsidP="00F73F87">
            <w:pPr>
              <w:rPr>
                <w:rFonts w:cs="Arial"/>
                <w:sz w:val="18"/>
                <w:szCs w:val="18"/>
                <w:lang w:val="es-BO"/>
              </w:rPr>
            </w:pPr>
          </w:p>
        </w:tc>
        <w:tc>
          <w:tcPr>
            <w:tcW w:w="1816" w:type="dxa"/>
            <w:gridSpan w:val="19"/>
            <w:vMerge/>
            <w:shd w:val="clear" w:color="auto" w:fill="auto"/>
            <w:vAlign w:val="center"/>
          </w:tcPr>
          <w:p w14:paraId="43FAB7AF" w14:textId="77777777" w:rsidR="009B24F4" w:rsidRPr="009B24F4" w:rsidRDefault="009B24F4" w:rsidP="00F73F87">
            <w:pPr>
              <w:rPr>
                <w:rFonts w:cs="Arial"/>
                <w:sz w:val="18"/>
                <w:szCs w:val="18"/>
                <w:lang w:val="es-BO"/>
              </w:rPr>
            </w:pPr>
          </w:p>
        </w:tc>
        <w:tc>
          <w:tcPr>
            <w:tcW w:w="4086" w:type="dxa"/>
            <w:gridSpan w:val="5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59C34" w14:textId="77777777" w:rsidR="009B24F4" w:rsidRPr="009B24F4" w:rsidRDefault="009B24F4" w:rsidP="00F73F87">
            <w:pPr>
              <w:rPr>
                <w:rFonts w:cs="Arial"/>
                <w:sz w:val="18"/>
                <w:szCs w:val="18"/>
                <w:lang w:val="es-BO"/>
              </w:rPr>
            </w:pPr>
          </w:p>
        </w:tc>
        <w:tc>
          <w:tcPr>
            <w:tcW w:w="227" w:type="dxa"/>
            <w:gridSpan w:val="3"/>
            <w:tcBorders>
              <w:left w:val="single" w:sz="4" w:space="0" w:color="auto"/>
              <w:right w:val="single" w:sz="4" w:space="0" w:color="auto"/>
            </w:tcBorders>
            <w:shd w:val="clear" w:color="auto" w:fill="auto"/>
            <w:vAlign w:val="center"/>
          </w:tcPr>
          <w:p w14:paraId="49263262" w14:textId="77777777" w:rsidR="009B24F4" w:rsidRPr="009B24F4" w:rsidRDefault="009B24F4" w:rsidP="00F73F87">
            <w:pPr>
              <w:rPr>
                <w:rFonts w:cs="Arial"/>
                <w:sz w:val="18"/>
                <w:szCs w:val="18"/>
                <w:lang w:val="es-BO"/>
              </w:rPr>
            </w:pPr>
          </w:p>
        </w:tc>
        <w:tc>
          <w:tcPr>
            <w:tcW w:w="11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7BBFB" w14:textId="77777777" w:rsidR="009B24F4" w:rsidRPr="009B24F4" w:rsidRDefault="009B24F4" w:rsidP="00F73F87">
            <w:pPr>
              <w:rPr>
                <w:rFonts w:cs="Arial"/>
                <w:sz w:val="18"/>
                <w:szCs w:val="18"/>
                <w:lang w:val="es-BO"/>
              </w:rPr>
            </w:pPr>
          </w:p>
        </w:tc>
        <w:tc>
          <w:tcPr>
            <w:tcW w:w="226" w:type="dxa"/>
            <w:gridSpan w:val="3"/>
            <w:tcBorders>
              <w:left w:val="single" w:sz="4" w:space="0" w:color="auto"/>
            </w:tcBorders>
            <w:shd w:val="clear" w:color="auto" w:fill="auto"/>
            <w:vAlign w:val="center"/>
          </w:tcPr>
          <w:p w14:paraId="7BA378FA"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49650522"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4382BBFF"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09730CE4"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1DC245D8"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40FE4018"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74ED9D46" w14:textId="77777777" w:rsidR="009B24F4" w:rsidRPr="009B24F4" w:rsidRDefault="009B24F4" w:rsidP="00F73F87">
            <w:pPr>
              <w:rPr>
                <w:rFonts w:cs="Arial"/>
                <w:sz w:val="18"/>
                <w:szCs w:val="18"/>
                <w:lang w:val="es-BO"/>
              </w:rPr>
            </w:pPr>
          </w:p>
        </w:tc>
      </w:tr>
      <w:tr w:rsidR="00395608" w:rsidRPr="009B24F4" w14:paraId="0329CCE2" w14:textId="77777777" w:rsidTr="00F73F87">
        <w:trPr>
          <w:trHeight w:val="112"/>
        </w:trPr>
        <w:tc>
          <w:tcPr>
            <w:tcW w:w="229" w:type="dxa"/>
            <w:tcBorders>
              <w:top w:val="nil"/>
              <w:left w:val="single" w:sz="12" w:space="0" w:color="auto"/>
              <w:bottom w:val="nil"/>
            </w:tcBorders>
            <w:shd w:val="clear" w:color="auto" w:fill="auto"/>
            <w:noWrap/>
            <w:vAlign w:val="center"/>
          </w:tcPr>
          <w:p w14:paraId="4EDCD95A" w14:textId="77777777" w:rsidR="009B24F4" w:rsidRPr="009B24F4" w:rsidRDefault="009B24F4" w:rsidP="00F73F87">
            <w:pPr>
              <w:rPr>
                <w:rFonts w:cs="Arial"/>
                <w:sz w:val="18"/>
                <w:szCs w:val="18"/>
                <w:lang w:val="es-BO"/>
              </w:rPr>
            </w:pPr>
          </w:p>
        </w:tc>
        <w:tc>
          <w:tcPr>
            <w:tcW w:w="1816" w:type="dxa"/>
            <w:gridSpan w:val="19"/>
            <w:vMerge/>
            <w:shd w:val="clear" w:color="auto" w:fill="auto"/>
            <w:vAlign w:val="center"/>
          </w:tcPr>
          <w:p w14:paraId="098B368D"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3CB8856E"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0DE3AE5F"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72A52B14" w14:textId="77777777" w:rsidR="009B24F4" w:rsidRPr="009B24F4" w:rsidRDefault="009B24F4" w:rsidP="00F73F87">
            <w:pPr>
              <w:rPr>
                <w:rFonts w:cs="Arial"/>
                <w:sz w:val="18"/>
                <w:szCs w:val="18"/>
                <w:lang w:val="es-BO"/>
              </w:rPr>
            </w:pPr>
          </w:p>
        </w:tc>
        <w:tc>
          <w:tcPr>
            <w:tcW w:w="226" w:type="dxa"/>
            <w:gridSpan w:val="2"/>
            <w:tcBorders>
              <w:top w:val="single" w:sz="4" w:space="0" w:color="auto"/>
            </w:tcBorders>
            <w:shd w:val="clear" w:color="auto" w:fill="auto"/>
            <w:vAlign w:val="center"/>
          </w:tcPr>
          <w:p w14:paraId="4572A3CA"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5A024A3B"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24E6AF13"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40D7261F" w14:textId="77777777" w:rsidR="009B24F4" w:rsidRPr="009B24F4" w:rsidRDefault="009B24F4" w:rsidP="00F73F87">
            <w:pPr>
              <w:rPr>
                <w:rFonts w:cs="Arial"/>
                <w:sz w:val="18"/>
                <w:szCs w:val="18"/>
                <w:lang w:val="es-BO"/>
              </w:rPr>
            </w:pPr>
          </w:p>
        </w:tc>
        <w:tc>
          <w:tcPr>
            <w:tcW w:w="231" w:type="dxa"/>
            <w:gridSpan w:val="2"/>
            <w:tcBorders>
              <w:top w:val="single" w:sz="4" w:space="0" w:color="auto"/>
            </w:tcBorders>
            <w:shd w:val="clear" w:color="auto" w:fill="auto"/>
            <w:vAlign w:val="center"/>
          </w:tcPr>
          <w:p w14:paraId="18DE5246"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24070732"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3CABD2BF" w14:textId="77777777" w:rsidR="009B24F4" w:rsidRPr="009B24F4" w:rsidRDefault="009B24F4" w:rsidP="00F73F87">
            <w:pPr>
              <w:rPr>
                <w:rFonts w:cs="Arial"/>
                <w:sz w:val="18"/>
                <w:szCs w:val="18"/>
                <w:lang w:val="es-BO"/>
              </w:rPr>
            </w:pPr>
          </w:p>
        </w:tc>
        <w:tc>
          <w:tcPr>
            <w:tcW w:w="226" w:type="dxa"/>
            <w:gridSpan w:val="4"/>
            <w:tcBorders>
              <w:top w:val="single" w:sz="4" w:space="0" w:color="auto"/>
            </w:tcBorders>
            <w:shd w:val="clear" w:color="auto" w:fill="auto"/>
            <w:vAlign w:val="center"/>
          </w:tcPr>
          <w:p w14:paraId="26C0AB1A" w14:textId="77777777" w:rsidR="009B24F4" w:rsidRPr="009B24F4" w:rsidRDefault="009B24F4" w:rsidP="00F73F87">
            <w:pPr>
              <w:rPr>
                <w:rFonts w:cs="Arial"/>
                <w:sz w:val="18"/>
                <w:szCs w:val="18"/>
                <w:lang w:val="es-BO"/>
              </w:rPr>
            </w:pPr>
          </w:p>
        </w:tc>
        <w:tc>
          <w:tcPr>
            <w:tcW w:w="225" w:type="dxa"/>
            <w:gridSpan w:val="3"/>
            <w:tcBorders>
              <w:top w:val="single" w:sz="4" w:space="0" w:color="auto"/>
            </w:tcBorders>
            <w:shd w:val="clear" w:color="auto" w:fill="auto"/>
            <w:vAlign w:val="center"/>
          </w:tcPr>
          <w:p w14:paraId="4870C363" w14:textId="77777777" w:rsidR="009B24F4" w:rsidRPr="009B24F4" w:rsidRDefault="009B24F4" w:rsidP="00F73F87">
            <w:pPr>
              <w:rPr>
                <w:rFonts w:cs="Arial"/>
                <w:sz w:val="18"/>
                <w:szCs w:val="18"/>
                <w:lang w:val="es-BO"/>
              </w:rPr>
            </w:pPr>
          </w:p>
        </w:tc>
        <w:tc>
          <w:tcPr>
            <w:tcW w:w="225" w:type="dxa"/>
            <w:gridSpan w:val="3"/>
            <w:tcBorders>
              <w:top w:val="single" w:sz="4" w:space="0" w:color="auto"/>
            </w:tcBorders>
            <w:shd w:val="clear" w:color="auto" w:fill="auto"/>
            <w:vAlign w:val="center"/>
          </w:tcPr>
          <w:p w14:paraId="2904769F"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2B477A72"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7031223B"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27FB21D4" w14:textId="77777777" w:rsidR="009B24F4" w:rsidRPr="009B24F4" w:rsidRDefault="009B24F4" w:rsidP="00F73F87">
            <w:pPr>
              <w:rPr>
                <w:rFonts w:cs="Arial"/>
                <w:sz w:val="18"/>
                <w:szCs w:val="18"/>
                <w:lang w:val="es-BO"/>
              </w:rPr>
            </w:pPr>
          </w:p>
        </w:tc>
        <w:tc>
          <w:tcPr>
            <w:tcW w:w="224" w:type="dxa"/>
            <w:gridSpan w:val="3"/>
            <w:tcBorders>
              <w:top w:val="single" w:sz="4" w:space="0" w:color="auto"/>
            </w:tcBorders>
            <w:shd w:val="clear" w:color="auto" w:fill="auto"/>
            <w:vAlign w:val="center"/>
          </w:tcPr>
          <w:p w14:paraId="684D872C"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014795EE"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324F7100" w14:textId="77777777" w:rsidR="009B24F4" w:rsidRPr="009B24F4" w:rsidRDefault="009B24F4" w:rsidP="00F73F87">
            <w:pPr>
              <w:rPr>
                <w:rFonts w:cs="Arial"/>
                <w:sz w:val="18"/>
                <w:szCs w:val="18"/>
                <w:lang w:val="es-BO"/>
              </w:rPr>
            </w:pPr>
          </w:p>
        </w:tc>
        <w:tc>
          <w:tcPr>
            <w:tcW w:w="227" w:type="dxa"/>
            <w:gridSpan w:val="4"/>
            <w:tcBorders>
              <w:bottom w:val="single" w:sz="4" w:space="0" w:color="auto"/>
            </w:tcBorders>
            <w:shd w:val="clear" w:color="auto" w:fill="auto"/>
            <w:vAlign w:val="center"/>
          </w:tcPr>
          <w:p w14:paraId="2CAEE6EB"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4CDD8326" w14:textId="77777777" w:rsidR="009B24F4" w:rsidRPr="009B24F4" w:rsidRDefault="009B24F4" w:rsidP="00F73F87">
            <w:pPr>
              <w:rPr>
                <w:rFonts w:cs="Arial"/>
                <w:sz w:val="18"/>
                <w:szCs w:val="18"/>
                <w:lang w:val="es-BO"/>
              </w:rPr>
            </w:pPr>
          </w:p>
        </w:tc>
        <w:tc>
          <w:tcPr>
            <w:tcW w:w="240" w:type="dxa"/>
            <w:gridSpan w:val="4"/>
            <w:tcBorders>
              <w:bottom w:val="single" w:sz="4" w:space="0" w:color="auto"/>
            </w:tcBorders>
            <w:shd w:val="clear" w:color="auto" w:fill="auto"/>
            <w:vAlign w:val="center"/>
          </w:tcPr>
          <w:p w14:paraId="68FD2CB8" w14:textId="77777777" w:rsidR="009B24F4" w:rsidRPr="009B24F4" w:rsidRDefault="009B24F4" w:rsidP="00F73F87">
            <w:pPr>
              <w:rPr>
                <w:rFonts w:cs="Arial"/>
                <w:sz w:val="18"/>
                <w:szCs w:val="18"/>
                <w:lang w:val="es-BO"/>
              </w:rPr>
            </w:pPr>
          </w:p>
        </w:tc>
        <w:tc>
          <w:tcPr>
            <w:tcW w:w="240" w:type="dxa"/>
            <w:gridSpan w:val="3"/>
            <w:tcBorders>
              <w:bottom w:val="single" w:sz="4" w:space="0" w:color="auto"/>
            </w:tcBorders>
            <w:shd w:val="clear" w:color="auto" w:fill="auto"/>
            <w:vAlign w:val="center"/>
          </w:tcPr>
          <w:p w14:paraId="53A9842E" w14:textId="77777777" w:rsidR="009B24F4" w:rsidRPr="009B24F4" w:rsidRDefault="009B24F4" w:rsidP="00F73F87">
            <w:pPr>
              <w:rPr>
                <w:rFonts w:cs="Arial"/>
                <w:sz w:val="18"/>
                <w:szCs w:val="18"/>
                <w:lang w:val="es-BO"/>
              </w:rPr>
            </w:pPr>
          </w:p>
        </w:tc>
        <w:tc>
          <w:tcPr>
            <w:tcW w:w="229" w:type="dxa"/>
            <w:gridSpan w:val="4"/>
            <w:tcBorders>
              <w:bottom w:val="single" w:sz="4" w:space="0" w:color="auto"/>
            </w:tcBorders>
            <w:shd w:val="clear" w:color="auto" w:fill="auto"/>
            <w:vAlign w:val="center"/>
          </w:tcPr>
          <w:p w14:paraId="2940C3C9" w14:textId="77777777" w:rsidR="009B24F4" w:rsidRPr="009B24F4" w:rsidRDefault="009B24F4" w:rsidP="00F73F87">
            <w:pPr>
              <w:rPr>
                <w:rFonts w:cs="Arial"/>
                <w:sz w:val="18"/>
                <w:szCs w:val="18"/>
                <w:lang w:val="es-BO"/>
              </w:rPr>
            </w:pPr>
          </w:p>
        </w:tc>
        <w:tc>
          <w:tcPr>
            <w:tcW w:w="226" w:type="dxa"/>
            <w:gridSpan w:val="5"/>
            <w:shd w:val="clear" w:color="auto" w:fill="auto"/>
            <w:vAlign w:val="center"/>
          </w:tcPr>
          <w:p w14:paraId="34A3BF27"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08E8F970"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6CB5EEFD" w14:textId="77777777" w:rsidR="009B24F4" w:rsidRPr="009B24F4" w:rsidRDefault="009B24F4" w:rsidP="00F73F87">
            <w:pPr>
              <w:rPr>
                <w:rFonts w:cs="Arial"/>
                <w:sz w:val="18"/>
                <w:szCs w:val="18"/>
                <w:lang w:val="es-BO"/>
              </w:rPr>
            </w:pPr>
          </w:p>
        </w:tc>
        <w:tc>
          <w:tcPr>
            <w:tcW w:w="234" w:type="dxa"/>
            <w:gridSpan w:val="3"/>
            <w:shd w:val="clear" w:color="auto" w:fill="auto"/>
            <w:vAlign w:val="center"/>
          </w:tcPr>
          <w:p w14:paraId="1A9E4DAF"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4616EA19"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781F8B68" w14:textId="77777777" w:rsidR="009B24F4" w:rsidRPr="009B24F4" w:rsidRDefault="009B24F4" w:rsidP="00F73F87">
            <w:pPr>
              <w:rPr>
                <w:rFonts w:cs="Arial"/>
                <w:sz w:val="18"/>
                <w:szCs w:val="18"/>
                <w:lang w:val="es-BO"/>
              </w:rPr>
            </w:pPr>
          </w:p>
        </w:tc>
        <w:tc>
          <w:tcPr>
            <w:tcW w:w="381" w:type="dxa"/>
            <w:gridSpan w:val="2"/>
            <w:tcBorders>
              <w:top w:val="nil"/>
              <w:bottom w:val="nil"/>
              <w:right w:val="single" w:sz="12" w:space="0" w:color="auto"/>
            </w:tcBorders>
            <w:shd w:val="clear" w:color="auto" w:fill="auto"/>
            <w:vAlign w:val="center"/>
          </w:tcPr>
          <w:p w14:paraId="6D341C2D" w14:textId="77777777" w:rsidR="009B24F4" w:rsidRPr="009B24F4" w:rsidRDefault="009B24F4" w:rsidP="00F73F87">
            <w:pPr>
              <w:rPr>
                <w:rFonts w:cs="Arial"/>
                <w:sz w:val="18"/>
                <w:szCs w:val="18"/>
                <w:lang w:val="es-BO"/>
              </w:rPr>
            </w:pPr>
          </w:p>
        </w:tc>
      </w:tr>
      <w:tr w:rsidR="009B24F4" w:rsidRPr="009B24F4" w14:paraId="39C4F0DA" w14:textId="77777777" w:rsidTr="00F73F87">
        <w:trPr>
          <w:trHeight w:val="112"/>
        </w:trPr>
        <w:tc>
          <w:tcPr>
            <w:tcW w:w="229" w:type="dxa"/>
            <w:tcBorders>
              <w:top w:val="nil"/>
              <w:left w:val="single" w:sz="12" w:space="0" w:color="auto"/>
              <w:bottom w:val="nil"/>
            </w:tcBorders>
            <w:shd w:val="clear" w:color="auto" w:fill="auto"/>
            <w:noWrap/>
            <w:vAlign w:val="center"/>
          </w:tcPr>
          <w:p w14:paraId="75A5A82E" w14:textId="77777777" w:rsidR="009B24F4" w:rsidRPr="009B24F4" w:rsidRDefault="009B24F4" w:rsidP="00F73F87">
            <w:pPr>
              <w:rPr>
                <w:rFonts w:cs="Arial"/>
                <w:sz w:val="18"/>
                <w:szCs w:val="18"/>
                <w:lang w:val="es-BO"/>
              </w:rPr>
            </w:pPr>
          </w:p>
        </w:tc>
        <w:tc>
          <w:tcPr>
            <w:tcW w:w="1816" w:type="dxa"/>
            <w:gridSpan w:val="19"/>
            <w:vMerge/>
            <w:tcBorders>
              <w:bottom w:val="nil"/>
            </w:tcBorders>
            <w:shd w:val="clear" w:color="auto" w:fill="auto"/>
            <w:vAlign w:val="center"/>
          </w:tcPr>
          <w:p w14:paraId="6F31E1C0" w14:textId="77777777" w:rsidR="009B24F4" w:rsidRPr="009B24F4" w:rsidRDefault="009B24F4" w:rsidP="00F73F87">
            <w:pPr>
              <w:rPr>
                <w:rFonts w:cs="Arial"/>
                <w:sz w:val="18"/>
                <w:szCs w:val="18"/>
                <w:lang w:val="es-BO"/>
              </w:rPr>
            </w:pPr>
          </w:p>
        </w:tc>
        <w:tc>
          <w:tcPr>
            <w:tcW w:w="4086" w:type="dxa"/>
            <w:gridSpan w:val="5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E6906" w14:textId="77777777" w:rsidR="009B24F4" w:rsidRPr="009B24F4" w:rsidRDefault="009B24F4" w:rsidP="00F73F87">
            <w:pPr>
              <w:rPr>
                <w:rFonts w:cs="Arial"/>
                <w:sz w:val="18"/>
                <w:szCs w:val="18"/>
                <w:lang w:val="es-BO"/>
              </w:rPr>
            </w:pPr>
          </w:p>
        </w:tc>
        <w:tc>
          <w:tcPr>
            <w:tcW w:w="227" w:type="dxa"/>
            <w:gridSpan w:val="3"/>
            <w:tcBorders>
              <w:left w:val="single" w:sz="4" w:space="0" w:color="auto"/>
              <w:right w:val="single" w:sz="4" w:space="0" w:color="auto"/>
            </w:tcBorders>
            <w:shd w:val="clear" w:color="auto" w:fill="auto"/>
            <w:vAlign w:val="center"/>
          </w:tcPr>
          <w:p w14:paraId="29000923" w14:textId="77777777" w:rsidR="009B24F4" w:rsidRPr="009B24F4" w:rsidRDefault="009B24F4" w:rsidP="00F73F87">
            <w:pPr>
              <w:rPr>
                <w:rFonts w:cs="Arial"/>
                <w:sz w:val="18"/>
                <w:szCs w:val="18"/>
                <w:lang w:val="es-BO"/>
              </w:rPr>
            </w:pPr>
          </w:p>
        </w:tc>
        <w:tc>
          <w:tcPr>
            <w:tcW w:w="11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6B4428" w14:textId="77777777" w:rsidR="009B24F4" w:rsidRPr="009B24F4" w:rsidRDefault="009B24F4" w:rsidP="00F73F87">
            <w:pPr>
              <w:rPr>
                <w:rFonts w:cs="Arial"/>
                <w:sz w:val="18"/>
                <w:szCs w:val="18"/>
                <w:lang w:val="es-BO"/>
              </w:rPr>
            </w:pPr>
          </w:p>
        </w:tc>
        <w:tc>
          <w:tcPr>
            <w:tcW w:w="226" w:type="dxa"/>
            <w:gridSpan w:val="3"/>
            <w:tcBorders>
              <w:left w:val="single" w:sz="4" w:space="0" w:color="auto"/>
            </w:tcBorders>
            <w:shd w:val="clear" w:color="auto" w:fill="auto"/>
            <w:vAlign w:val="center"/>
          </w:tcPr>
          <w:p w14:paraId="0B226E1A"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42E69E6F"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2458D624"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7F1BDBB8"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6AC92E55"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430362E6"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73F5DA4F" w14:textId="77777777" w:rsidR="009B24F4" w:rsidRPr="009B24F4" w:rsidRDefault="009B24F4" w:rsidP="00F73F87">
            <w:pPr>
              <w:rPr>
                <w:rFonts w:cs="Arial"/>
                <w:sz w:val="18"/>
                <w:szCs w:val="18"/>
                <w:lang w:val="es-BO"/>
              </w:rPr>
            </w:pPr>
          </w:p>
        </w:tc>
      </w:tr>
      <w:tr w:rsidR="00901C81" w:rsidRPr="009B24F4" w14:paraId="70D662B4" w14:textId="77777777" w:rsidTr="00F73F87">
        <w:trPr>
          <w:trHeight w:val="112"/>
        </w:trPr>
        <w:tc>
          <w:tcPr>
            <w:tcW w:w="229" w:type="dxa"/>
            <w:tcBorders>
              <w:top w:val="nil"/>
              <w:left w:val="single" w:sz="12" w:space="0" w:color="auto"/>
              <w:bottom w:val="nil"/>
            </w:tcBorders>
            <w:shd w:val="clear" w:color="auto" w:fill="auto"/>
            <w:noWrap/>
            <w:vAlign w:val="center"/>
          </w:tcPr>
          <w:p w14:paraId="5358A141"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0A2F0E16"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4A3C22CE"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00101740"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0458A0A2"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57172B09"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2EDAEB01"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1F765ADC"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1A886711"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7DE6B30A"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166F8BDC"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505528E6" w14:textId="77777777" w:rsidR="009B24F4" w:rsidRPr="009B24F4" w:rsidRDefault="009B24F4" w:rsidP="00F73F87">
            <w:pPr>
              <w:rPr>
                <w:rFonts w:cs="Arial"/>
                <w:sz w:val="18"/>
                <w:szCs w:val="18"/>
                <w:lang w:val="es-BO"/>
              </w:rPr>
            </w:pPr>
          </w:p>
        </w:tc>
        <w:tc>
          <w:tcPr>
            <w:tcW w:w="226" w:type="dxa"/>
            <w:gridSpan w:val="2"/>
            <w:shd w:val="clear" w:color="auto" w:fill="auto"/>
            <w:vAlign w:val="center"/>
          </w:tcPr>
          <w:p w14:paraId="6E0EDF50"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4B99DF25"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69127B9C"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051D0277" w14:textId="77777777" w:rsidR="009B24F4" w:rsidRPr="009B24F4" w:rsidRDefault="009B24F4" w:rsidP="00F73F87">
            <w:pPr>
              <w:rPr>
                <w:rFonts w:cs="Arial"/>
                <w:sz w:val="18"/>
                <w:szCs w:val="18"/>
                <w:lang w:val="es-BO"/>
              </w:rPr>
            </w:pPr>
          </w:p>
        </w:tc>
        <w:tc>
          <w:tcPr>
            <w:tcW w:w="231" w:type="dxa"/>
            <w:gridSpan w:val="2"/>
            <w:shd w:val="clear" w:color="auto" w:fill="auto"/>
            <w:vAlign w:val="center"/>
          </w:tcPr>
          <w:p w14:paraId="44F44D32"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6B425951"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6B6976AD"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47FACD99"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7BAE3F12"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66B6833B"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02D56BA5"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508F3A0F"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21B3363B"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73344BAC"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3848084F"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3E739E3C"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748A2DF9"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7412A2EA" w14:textId="77777777" w:rsidR="009B24F4" w:rsidRPr="009B24F4" w:rsidRDefault="009B24F4" w:rsidP="00F73F87">
            <w:pPr>
              <w:rPr>
                <w:rFonts w:cs="Arial"/>
                <w:sz w:val="18"/>
                <w:szCs w:val="18"/>
                <w:lang w:val="es-BO"/>
              </w:rPr>
            </w:pPr>
          </w:p>
        </w:tc>
        <w:tc>
          <w:tcPr>
            <w:tcW w:w="240" w:type="dxa"/>
            <w:gridSpan w:val="4"/>
            <w:shd w:val="clear" w:color="auto" w:fill="auto"/>
            <w:vAlign w:val="center"/>
          </w:tcPr>
          <w:p w14:paraId="0A00D5C9" w14:textId="77777777" w:rsidR="009B24F4" w:rsidRPr="009B24F4" w:rsidRDefault="009B24F4" w:rsidP="00F73F87">
            <w:pPr>
              <w:rPr>
                <w:rFonts w:cs="Arial"/>
                <w:sz w:val="18"/>
                <w:szCs w:val="18"/>
                <w:lang w:val="es-BO"/>
              </w:rPr>
            </w:pPr>
          </w:p>
        </w:tc>
        <w:tc>
          <w:tcPr>
            <w:tcW w:w="240" w:type="dxa"/>
            <w:gridSpan w:val="3"/>
            <w:shd w:val="clear" w:color="auto" w:fill="auto"/>
            <w:vAlign w:val="center"/>
          </w:tcPr>
          <w:p w14:paraId="5D162D5A" w14:textId="77777777" w:rsidR="009B24F4" w:rsidRPr="009B24F4" w:rsidRDefault="009B24F4" w:rsidP="00F73F87">
            <w:pPr>
              <w:rPr>
                <w:rFonts w:cs="Arial"/>
                <w:sz w:val="18"/>
                <w:szCs w:val="18"/>
                <w:lang w:val="es-BO"/>
              </w:rPr>
            </w:pPr>
          </w:p>
        </w:tc>
        <w:tc>
          <w:tcPr>
            <w:tcW w:w="229" w:type="dxa"/>
            <w:gridSpan w:val="4"/>
            <w:shd w:val="clear" w:color="auto" w:fill="auto"/>
            <w:vAlign w:val="center"/>
          </w:tcPr>
          <w:p w14:paraId="36D6AB6A" w14:textId="77777777" w:rsidR="009B24F4" w:rsidRPr="009B24F4" w:rsidRDefault="009B24F4" w:rsidP="00F73F87">
            <w:pPr>
              <w:rPr>
                <w:rFonts w:cs="Arial"/>
                <w:sz w:val="18"/>
                <w:szCs w:val="18"/>
                <w:lang w:val="es-BO"/>
              </w:rPr>
            </w:pPr>
          </w:p>
        </w:tc>
        <w:tc>
          <w:tcPr>
            <w:tcW w:w="226" w:type="dxa"/>
            <w:gridSpan w:val="5"/>
            <w:shd w:val="clear" w:color="auto" w:fill="auto"/>
            <w:vAlign w:val="center"/>
          </w:tcPr>
          <w:p w14:paraId="647AD38D"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5712C474"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06077621"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674B7740"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552AB2FB" w14:textId="77777777" w:rsidR="009B24F4" w:rsidRPr="009B24F4" w:rsidRDefault="009B24F4" w:rsidP="00F73F87">
            <w:pPr>
              <w:rPr>
                <w:rFonts w:cs="Arial"/>
                <w:sz w:val="18"/>
                <w:szCs w:val="18"/>
                <w:lang w:val="es-BO"/>
              </w:rPr>
            </w:pPr>
          </w:p>
        </w:tc>
        <w:tc>
          <w:tcPr>
            <w:tcW w:w="225" w:type="dxa"/>
            <w:gridSpan w:val="4"/>
            <w:shd w:val="clear" w:color="auto" w:fill="auto"/>
            <w:vAlign w:val="center"/>
          </w:tcPr>
          <w:p w14:paraId="62213421"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2ED9B3E0" w14:textId="77777777" w:rsidR="009B24F4" w:rsidRPr="009B24F4" w:rsidRDefault="009B24F4" w:rsidP="00F73F87">
            <w:pPr>
              <w:rPr>
                <w:rFonts w:cs="Arial"/>
                <w:sz w:val="18"/>
                <w:szCs w:val="18"/>
                <w:lang w:val="es-BO"/>
              </w:rPr>
            </w:pPr>
          </w:p>
        </w:tc>
      </w:tr>
      <w:tr w:rsidR="00395608" w:rsidRPr="009B24F4" w14:paraId="7D8266E5" w14:textId="77777777" w:rsidTr="00F73F87">
        <w:trPr>
          <w:trHeight w:val="112"/>
        </w:trPr>
        <w:tc>
          <w:tcPr>
            <w:tcW w:w="229" w:type="dxa"/>
            <w:tcBorders>
              <w:top w:val="nil"/>
              <w:left w:val="single" w:sz="12" w:space="0" w:color="auto"/>
              <w:bottom w:val="nil"/>
            </w:tcBorders>
            <w:shd w:val="clear" w:color="auto" w:fill="auto"/>
            <w:noWrap/>
            <w:vAlign w:val="center"/>
          </w:tcPr>
          <w:p w14:paraId="6B95746C"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5FA035C3"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203B74A6"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23F6D2FB"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4F08B662"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1C49A738"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0A0CC1C"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43C333ED"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32ABD833"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0591F2D9"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4B1E2BE6"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5F86F1D1" w14:textId="77777777" w:rsidR="009B24F4" w:rsidRPr="009B24F4" w:rsidRDefault="009B24F4" w:rsidP="00F73F87">
            <w:pPr>
              <w:rPr>
                <w:rFonts w:cs="Arial"/>
                <w:sz w:val="18"/>
                <w:szCs w:val="18"/>
                <w:lang w:val="es-BO"/>
              </w:rPr>
            </w:pPr>
          </w:p>
        </w:tc>
        <w:tc>
          <w:tcPr>
            <w:tcW w:w="226" w:type="dxa"/>
            <w:gridSpan w:val="2"/>
            <w:shd w:val="clear" w:color="auto" w:fill="auto"/>
            <w:vAlign w:val="center"/>
          </w:tcPr>
          <w:p w14:paraId="56F7C1E8"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79D6B918"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3D87C96D"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1D47303E" w14:textId="77777777" w:rsidR="009B24F4" w:rsidRPr="009B24F4" w:rsidRDefault="009B24F4" w:rsidP="00F73F87">
            <w:pPr>
              <w:rPr>
                <w:rFonts w:cs="Arial"/>
                <w:sz w:val="18"/>
                <w:szCs w:val="18"/>
                <w:lang w:val="es-BO"/>
              </w:rPr>
            </w:pPr>
          </w:p>
        </w:tc>
        <w:tc>
          <w:tcPr>
            <w:tcW w:w="231" w:type="dxa"/>
            <w:gridSpan w:val="2"/>
            <w:shd w:val="clear" w:color="auto" w:fill="auto"/>
            <w:vAlign w:val="center"/>
          </w:tcPr>
          <w:p w14:paraId="4F12859A"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149C3EF0"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4927366F"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0060117A"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008B1DF0"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74081E88"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76884545"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64D66306"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0FA1B9DF"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4A644793"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041AA8A6" w14:textId="77777777" w:rsidR="009B24F4" w:rsidRPr="009B24F4" w:rsidRDefault="009B24F4" w:rsidP="00F73F87">
            <w:pPr>
              <w:rPr>
                <w:rFonts w:cs="Arial"/>
                <w:sz w:val="18"/>
                <w:szCs w:val="18"/>
                <w:lang w:val="es-BO"/>
              </w:rPr>
            </w:pPr>
          </w:p>
        </w:tc>
        <w:tc>
          <w:tcPr>
            <w:tcW w:w="2301" w:type="dxa"/>
            <w:gridSpan w:val="34"/>
            <w:shd w:val="clear" w:color="auto" w:fill="auto"/>
            <w:vAlign w:val="center"/>
          </w:tcPr>
          <w:p w14:paraId="0DC49E68" w14:textId="77777777" w:rsidR="009B24F4" w:rsidRPr="009B24F4" w:rsidRDefault="009B24F4" w:rsidP="00F73F87">
            <w:pPr>
              <w:jc w:val="center"/>
              <w:rPr>
                <w:rFonts w:cs="Arial"/>
                <w:sz w:val="18"/>
                <w:szCs w:val="18"/>
                <w:lang w:val="es-BO"/>
              </w:rPr>
            </w:pPr>
            <w:r w:rsidRPr="009B24F4">
              <w:rPr>
                <w:rFonts w:cs="Arial"/>
                <w:i/>
                <w:iCs/>
                <w:sz w:val="18"/>
                <w:szCs w:val="18"/>
                <w:lang w:val="es-BO"/>
              </w:rPr>
              <w:t>Fecha de Inscripción</w:t>
            </w:r>
          </w:p>
        </w:tc>
        <w:tc>
          <w:tcPr>
            <w:tcW w:w="226" w:type="dxa"/>
            <w:gridSpan w:val="4"/>
            <w:shd w:val="clear" w:color="auto" w:fill="auto"/>
            <w:vAlign w:val="center"/>
          </w:tcPr>
          <w:p w14:paraId="4AFDB4CD"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020DFF15" w14:textId="77777777" w:rsidR="009B24F4" w:rsidRPr="009B24F4" w:rsidRDefault="009B24F4" w:rsidP="00F73F87">
            <w:pPr>
              <w:rPr>
                <w:rFonts w:cs="Arial"/>
                <w:sz w:val="18"/>
                <w:szCs w:val="18"/>
                <w:lang w:val="es-BO"/>
              </w:rPr>
            </w:pPr>
          </w:p>
        </w:tc>
        <w:tc>
          <w:tcPr>
            <w:tcW w:w="381" w:type="dxa"/>
            <w:gridSpan w:val="2"/>
            <w:tcBorders>
              <w:top w:val="nil"/>
              <w:bottom w:val="nil"/>
              <w:right w:val="single" w:sz="12" w:space="0" w:color="auto"/>
            </w:tcBorders>
            <w:shd w:val="clear" w:color="auto" w:fill="auto"/>
            <w:vAlign w:val="center"/>
          </w:tcPr>
          <w:p w14:paraId="6DFF7D9A" w14:textId="77777777" w:rsidR="009B24F4" w:rsidRPr="009B24F4" w:rsidRDefault="009B24F4" w:rsidP="00F73F87">
            <w:pPr>
              <w:rPr>
                <w:rFonts w:cs="Arial"/>
                <w:sz w:val="18"/>
                <w:szCs w:val="18"/>
                <w:lang w:val="es-BO"/>
              </w:rPr>
            </w:pPr>
          </w:p>
        </w:tc>
      </w:tr>
      <w:tr w:rsidR="00901C81" w:rsidRPr="009B24F4" w14:paraId="1EB39B25" w14:textId="77777777" w:rsidTr="00F73F87">
        <w:trPr>
          <w:trHeight w:val="112"/>
        </w:trPr>
        <w:tc>
          <w:tcPr>
            <w:tcW w:w="229" w:type="dxa"/>
            <w:tcBorders>
              <w:top w:val="nil"/>
              <w:left w:val="single" w:sz="12" w:space="0" w:color="auto"/>
              <w:bottom w:val="nil"/>
            </w:tcBorders>
            <w:shd w:val="clear" w:color="auto" w:fill="auto"/>
            <w:noWrap/>
            <w:vAlign w:val="center"/>
          </w:tcPr>
          <w:p w14:paraId="0EB249F8"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68CC5C6C"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03029752"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1573D07A"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171187D4"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1694A0A4"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EE37823"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784B845"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199E1BF1" w14:textId="77777777" w:rsidR="009B24F4" w:rsidRPr="009B24F4" w:rsidRDefault="009B24F4" w:rsidP="00F73F87">
            <w:pPr>
              <w:rPr>
                <w:rFonts w:cs="Arial"/>
                <w:sz w:val="18"/>
                <w:szCs w:val="18"/>
                <w:lang w:val="es-BO"/>
              </w:rPr>
            </w:pPr>
          </w:p>
        </w:tc>
        <w:tc>
          <w:tcPr>
            <w:tcW w:w="1818" w:type="dxa"/>
            <w:gridSpan w:val="19"/>
            <w:tcBorders>
              <w:bottom w:val="single" w:sz="4" w:space="0" w:color="auto"/>
            </w:tcBorders>
            <w:shd w:val="clear" w:color="auto" w:fill="auto"/>
            <w:vAlign w:val="center"/>
          </w:tcPr>
          <w:p w14:paraId="61A29D1A" w14:textId="77777777" w:rsidR="009B24F4" w:rsidRPr="009B24F4" w:rsidRDefault="009B24F4" w:rsidP="00F73F87">
            <w:pPr>
              <w:jc w:val="center"/>
              <w:rPr>
                <w:rFonts w:cs="Arial"/>
                <w:sz w:val="18"/>
                <w:szCs w:val="18"/>
                <w:lang w:val="es-BO"/>
              </w:rPr>
            </w:pPr>
            <w:r w:rsidRPr="009B24F4">
              <w:rPr>
                <w:rFonts w:cs="Arial"/>
                <w:i/>
                <w:iCs/>
                <w:sz w:val="18"/>
                <w:szCs w:val="18"/>
                <w:lang w:val="es-BO"/>
              </w:rPr>
              <w:t>Número de Testimonio</w:t>
            </w:r>
          </w:p>
        </w:tc>
        <w:tc>
          <w:tcPr>
            <w:tcW w:w="227" w:type="dxa"/>
            <w:gridSpan w:val="2"/>
            <w:shd w:val="clear" w:color="auto" w:fill="auto"/>
            <w:vAlign w:val="center"/>
          </w:tcPr>
          <w:p w14:paraId="3671E342" w14:textId="77777777" w:rsidR="009B24F4" w:rsidRPr="009B24F4" w:rsidRDefault="009B24F4" w:rsidP="00F73F87">
            <w:pPr>
              <w:jc w:val="center"/>
              <w:rPr>
                <w:rFonts w:cs="Arial"/>
                <w:i/>
                <w:iCs/>
                <w:sz w:val="18"/>
                <w:szCs w:val="18"/>
                <w:lang w:val="es-BO"/>
              </w:rPr>
            </w:pPr>
          </w:p>
        </w:tc>
        <w:tc>
          <w:tcPr>
            <w:tcW w:w="1812" w:type="dxa"/>
            <w:gridSpan w:val="26"/>
            <w:tcBorders>
              <w:bottom w:val="single" w:sz="4" w:space="0" w:color="auto"/>
            </w:tcBorders>
            <w:shd w:val="clear" w:color="auto" w:fill="auto"/>
            <w:vAlign w:val="center"/>
          </w:tcPr>
          <w:p w14:paraId="4A283BA2"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Lugar</w:t>
            </w:r>
          </w:p>
        </w:tc>
        <w:tc>
          <w:tcPr>
            <w:tcW w:w="229" w:type="dxa"/>
            <w:gridSpan w:val="4"/>
            <w:shd w:val="clear" w:color="auto" w:fill="auto"/>
            <w:vAlign w:val="center"/>
          </w:tcPr>
          <w:p w14:paraId="04849BD5" w14:textId="77777777" w:rsidR="009B24F4" w:rsidRPr="009B24F4" w:rsidRDefault="009B24F4" w:rsidP="00F73F87">
            <w:pPr>
              <w:rPr>
                <w:rFonts w:cs="Arial"/>
                <w:sz w:val="18"/>
                <w:szCs w:val="18"/>
                <w:lang w:val="es-BO"/>
              </w:rPr>
            </w:pPr>
          </w:p>
        </w:tc>
        <w:tc>
          <w:tcPr>
            <w:tcW w:w="455" w:type="dxa"/>
            <w:gridSpan w:val="7"/>
            <w:tcBorders>
              <w:bottom w:val="single" w:sz="4" w:space="0" w:color="auto"/>
            </w:tcBorders>
            <w:shd w:val="clear" w:color="auto" w:fill="auto"/>
            <w:vAlign w:val="center"/>
          </w:tcPr>
          <w:p w14:paraId="6E5AF605"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Día</w:t>
            </w:r>
          </w:p>
        </w:tc>
        <w:tc>
          <w:tcPr>
            <w:tcW w:w="227" w:type="dxa"/>
            <w:gridSpan w:val="4"/>
            <w:shd w:val="clear" w:color="auto" w:fill="auto"/>
            <w:vAlign w:val="center"/>
          </w:tcPr>
          <w:p w14:paraId="329D0E23" w14:textId="77777777" w:rsidR="009B24F4" w:rsidRPr="009B24F4" w:rsidRDefault="009B24F4" w:rsidP="00F73F87">
            <w:pPr>
              <w:jc w:val="center"/>
              <w:rPr>
                <w:rFonts w:cs="Arial"/>
                <w:i/>
                <w:iCs/>
                <w:sz w:val="18"/>
                <w:szCs w:val="18"/>
                <w:lang w:val="es-BO"/>
              </w:rPr>
            </w:pPr>
          </w:p>
        </w:tc>
        <w:tc>
          <w:tcPr>
            <w:tcW w:w="482" w:type="dxa"/>
            <w:gridSpan w:val="6"/>
            <w:tcBorders>
              <w:bottom w:val="single" w:sz="4" w:space="0" w:color="auto"/>
            </w:tcBorders>
            <w:shd w:val="clear" w:color="auto" w:fill="auto"/>
            <w:vAlign w:val="center"/>
          </w:tcPr>
          <w:p w14:paraId="4E3412FB"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Mes</w:t>
            </w:r>
          </w:p>
        </w:tc>
        <w:tc>
          <w:tcPr>
            <w:tcW w:w="229" w:type="dxa"/>
            <w:gridSpan w:val="5"/>
            <w:shd w:val="clear" w:color="auto" w:fill="auto"/>
            <w:vAlign w:val="center"/>
          </w:tcPr>
          <w:p w14:paraId="3EC8FEDA" w14:textId="77777777" w:rsidR="009B24F4" w:rsidRPr="009B24F4" w:rsidRDefault="009B24F4" w:rsidP="00F73F87">
            <w:pPr>
              <w:jc w:val="center"/>
              <w:rPr>
                <w:rFonts w:cs="Arial"/>
                <w:i/>
                <w:iCs/>
                <w:sz w:val="18"/>
                <w:szCs w:val="18"/>
                <w:lang w:val="es-BO"/>
              </w:rPr>
            </w:pPr>
          </w:p>
        </w:tc>
        <w:tc>
          <w:tcPr>
            <w:tcW w:w="907" w:type="dxa"/>
            <w:gridSpan w:val="11"/>
            <w:tcBorders>
              <w:bottom w:val="single" w:sz="4" w:space="0" w:color="auto"/>
            </w:tcBorders>
            <w:shd w:val="clear" w:color="auto" w:fill="auto"/>
            <w:vAlign w:val="center"/>
          </w:tcPr>
          <w:p w14:paraId="3FE5B89A"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Año</w:t>
            </w:r>
          </w:p>
        </w:tc>
        <w:tc>
          <w:tcPr>
            <w:tcW w:w="226" w:type="dxa"/>
            <w:gridSpan w:val="4"/>
            <w:shd w:val="clear" w:color="auto" w:fill="auto"/>
            <w:vAlign w:val="center"/>
          </w:tcPr>
          <w:p w14:paraId="6AE7C9C1"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5933DAD6"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355F28F9" w14:textId="77777777" w:rsidR="009B24F4" w:rsidRPr="009B24F4" w:rsidRDefault="009B24F4" w:rsidP="00F73F87">
            <w:pPr>
              <w:rPr>
                <w:rFonts w:cs="Arial"/>
                <w:sz w:val="18"/>
                <w:szCs w:val="18"/>
                <w:lang w:val="es-BO"/>
              </w:rPr>
            </w:pPr>
          </w:p>
        </w:tc>
      </w:tr>
      <w:tr w:rsidR="00901C81" w:rsidRPr="009B24F4" w14:paraId="160B94A0" w14:textId="77777777" w:rsidTr="00F73F87">
        <w:trPr>
          <w:trHeight w:val="112"/>
        </w:trPr>
        <w:tc>
          <w:tcPr>
            <w:tcW w:w="229" w:type="dxa"/>
            <w:tcBorders>
              <w:top w:val="nil"/>
              <w:left w:val="single" w:sz="12" w:space="0" w:color="auto"/>
              <w:bottom w:val="nil"/>
            </w:tcBorders>
            <w:shd w:val="clear" w:color="auto" w:fill="auto"/>
            <w:noWrap/>
            <w:vAlign w:val="center"/>
          </w:tcPr>
          <w:p w14:paraId="6B53A73E" w14:textId="77777777" w:rsidR="009B24F4" w:rsidRPr="009B24F4" w:rsidRDefault="009B24F4" w:rsidP="00F73F87">
            <w:pPr>
              <w:rPr>
                <w:rFonts w:cs="Arial"/>
                <w:sz w:val="18"/>
                <w:szCs w:val="18"/>
                <w:lang w:val="es-BO"/>
              </w:rPr>
            </w:pPr>
          </w:p>
        </w:tc>
        <w:tc>
          <w:tcPr>
            <w:tcW w:w="1816" w:type="dxa"/>
            <w:gridSpan w:val="19"/>
            <w:tcBorders>
              <w:top w:val="nil"/>
              <w:bottom w:val="nil"/>
              <w:right w:val="single" w:sz="4" w:space="0" w:color="auto"/>
            </w:tcBorders>
            <w:shd w:val="clear" w:color="auto" w:fill="auto"/>
            <w:vAlign w:val="center"/>
          </w:tcPr>
          <w:p w14:paraId="0343D656" w14:textId="77777777" w:rsidR="009B24F4" w:rsidRPr="009B24F4" w:rsidRDefault="009B24F4" w:rsidP="00F73F87">
            <w:pPr>
              <w:rPr>
                <w:rFonts w:cs="Arial"/>
                <w:sz w:val="18"/>
                <w:szCs w:val="18"/>
                <w:lang w:val="es-BO"/>
              </w:rPr>
            </w:pPr>
            <w:r w:rsidRPr="009B24F4">
              <w:rPr>
                <w:rFonts w:cs="Arial"/>
                <w:bCs/>
                <w:sz w:val="18"/>
                <w:szCs w:val="18"/>
                <w:lang w:val="es-BO"/>
              </w:rPr>
              <w:t>Testimonio de contrato</w:t>
            </w:r>
          </w:p>
        </w:tc>
        <w:tc>
          <w:tcPr>
            <w:tcW w:w="1818"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82486E" w14:textId="77777777" w:rsidR="009B24F4" w:rsidRPr="009B24F4" w:rsidRDefault="009B24F4" w:rsidP="00F73F87">
            <w:pPr>
              <w:rPr>
                <w:rFonts w:cs="Arial"/>
                <w:sz w:val="18"/>
                <w:szCs w:val="18"/>
                <w:lang w:val="es-BO"/>
              </w:rPr>
            </w:pPr>
          </w:p>
        </w:tc>
        <w:tc>
          <w:tcPr>
            <w:tcW w:w="227" w:type="dxa"/>
            <w:gridSpan w:val="2"/>
            <w:tcBorders>
              <w:left w:val="single" w:sz="4" w:space="0" w:color="auto"/>
              <w:right w:val="single" w:sz="4" w:space="0" w:color="auto"/>
            </w:tcBorders>
            <w:shd w:val="clear" w:color="auto" w:fill="auto"/>
            <w:vAlign w:val="center"/>
          </w:tcPr>
          <w:p w14:paraId="0D217DBB" w14:textId="77777777" w:rsidR="009B24F4" w:rsidRPr="009B24F4" w:rsidRDefault="009B24F4" w:rsidP="00F73F87">
            <w:pPr>
              <w:rPr>
                <w:rFonts w:cs="Arial"/>
                <w:sz w:val="18"/>
                <w:szCs w:val="18"/>
                <w:lang w:val="es-BO"/>
              </w:rPr>
            </w:pPr>
          </w:p>
        </w:tc>
        <w:tc>
          <w:tcPr>
            <w:tcW w:w="1812"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12A47" w14:textId="77777777" w:rsidR="009B24F4" w:rsidRPr="009B24F4" w:rsidRDefault="009B24F4" w:rsidP="00F73F87">
            <w:pPr>
              <w:rPr>
                <w:rFonts w:cs="Arial"/>
                <w:sz w:val="18"/>
                <w:szCs w:val="18"/>
                <w:lang w:val="es-BO"/>
              </w:rPr>
            </w:pPr>
          </w:p>
        </w:tc>
        <w:tc>
          <w:tcPr>
            <w:tcW w:w="229" w:type="dxa"/>
            <w:gridSpan w:val="4"/>
            <w:tcBorders>
              <w:left w:val="single" w:sz="4" w:space="0" w:color="auto"/>
              <w:right w:val="single" w:sz="4" w:space="0" w:color="auto"/>
            </w:tcBorders>
            <w:shd w:val="clear" w:color="auto" w:fill="auto"/>
            <w:vAlign w:val="center"/>
          </w:tcPr>
          <w:p w14:paraId="511FBA3D" w14:textId="77777777" w:rsidR="009B24F4" w:rsidRPr="009B24F4" w:rsidRDefault="009B24F4" w:rsidP="00F73F87">
            <w:pPr>
              <w:rPr>
                <w:rFonts w:cs="Arial"/>
                <w:sz w:val="18"/>
                <w:szCs w:val="18"/>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884D6" w14:textId="77777777" w:rsidR="009B24F4" w:rsidRPr="009B24F4" w:rsidRDefault="009B24F4" w:rsidP="00F73F87">
            <w:pPr>
              <w:rPr>
                <w:rFonts w:cs="Arial"/>
                <w:sz w:val="18"/>
                <w:szCs w:val="18"/>
                <w:lang w:val="es-BO"/>
              </w:rPr>
            </w:pPr>
          </w:p>
        </w:tc>
        <w:tc>
          <w:tcPr>
            <w:tcW w:w="227" w:type="dxa"/>
            <w:gridSpan w:val="4"/>
            <w:tcBorders>
              <w:left w:val="single" w:sz="4" w:space="0" w:color="auto"/>
              <w:right w:val="single" w:sz="4" w:space="0" w:color="auto"/>
            </w:tcBorders>
            <w:shd w:val="clear" w:color="auto" w:fill="auto"/>
            <w:vAlign w:val="center"/>
          </w:tcPr>
          <w:p w14:paraId="184CD4F2" w14:textId="77777777" w:rsidR="009B24F4" w:rsidRPr="009B24F4" w:rsidRDefault="009B24F4" w:rsidP="00F73F87">
            <w:pPr>
              <w:rPr>
                <w:rFonts w:cs="Arial"/>
                <w:sz w:val="18"/>
                <w:szCs w:val="18"/>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1FB2A" w14:textId="77777777" w:rsidR="009B24F4" w:rsidRPr="009B24F4" w:rsidRDefault="009B24F4" w:rsidP="00F73F87">
            <w:pPr>
              <w:rPr>
                <w:rFonts w:cs="Arial"/>
                <w:sz w:val="18"/>
                <w:szCs w:val="18"/>
                <w:lang w:val="es-BO"/>
              </w:rPr>
            </w:pPr>
          </w:p>
        </w:tc>
        <w:tc>
          <w:tcPr>
            <w:tcW w:w="229" w:type="dxa"/>
            <w:gridSpan w:val="5"/>
            <w:tcBorders>
              <w:left w:val="single" w:sz="4" w:space="0" w:color="auto"/>
              <w:right w:val="single" w:sz="4" w:space="0" w:color="auto"/>
            </w:tcBorders>
            <w:shd w:val="clear" w:color="auto" w:fill="auto"/>
            <w:vAlign w:val="center"/>
          </w:tcPr>
          <w:p w14:paraId="395D5D64" w14:textId="77777777" w:rsidR="009B24F4" w:rsidRPr="009B24F4" w:rsidRDefault="009B24F4" w:rsidP="00F73F87">
            <w:pPr>
              <w:rPr>
                <w:rFonts w:cs="Arial"/>
                <w:sz w:val="18"/>
                <w:szCs w:val="18"/>
                <w:lang w:val="es-BO"/>
              </w:rPr>
            </w:pPr>
          </w:p>
        </w:tc>
        <w:tc>
          <w:tcPr>
            <w:tcW w:w="90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D484B8" w14:textId="77777777" w:rsidR="009B24F4" w:rsidRPr="009B24F4" w:rsidRDefault="009B24F4" w:rsidP="00F73F87">
            <w:pPr>
              <w:rPr>
                <w:rFonts w:cs="Arial"/>
                <w:sz w:val="18"/>
                <w:szCs w:val="18"/>
                <w:lang w:val="es-BO"/>
              </w:rPr>
            </w:pPr>
          </w:p>
        </w:tc>
        <w:tc>
          <w:tcPr>
            <w:tcW w:w="226" w:type="dxa"/>
            <w:gridSpan w:val="4"/>
            <w:tcBorders>
              <w:left w:val="single" w:sz="4" w:space="0" w:color="auto"/>
            </w:tcBorders>
            <w:shd w:val="clear" w:color="auto" w:fill="auto"/>
            <w:vAlign w:val="center"/>
          </w:tcPr>
          <w:p w14:paraId="6CF453F1"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7445413B"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1FE457DE" w14:textId="77777777" w:rsidR="009B24F4" w:rsidRPr="009B24F4" w:rsidRDefault="009B24F4" w:rsidP="00F73F87">
            <w:pPr>
              <w:rPr>
                <w:rFonts w:cs="Arial"/>
                <w:sz w:val="18"/>
                <w:szCs w:val="18"/>
                <w:lang w:val="es-BO"/>
              </w:rPr>
            </w:pPr>
          </w:p>
        </w:tc>
      </w:tr>
      <w:tr w:rsidR="00901C81" w:rsidRPr="009B24F4" w14:paraId="7C3CDC2B" w14:textId="77777777" w:rsidTr="00F73F87">
        <w:trPr>
          <w:trHeight w:val="112"/>
        </w:trPr>
        <w:tc>
          <w:tcPr>
            <w:tcW w:w="229" w:type="dxa"/>
            <w:tcBorders>
              <w:top w:val="nil"/>
              <w:left w:val="single" w:sz="12" w:space="0" w:color="auto"/>
              <w:bottom w:val="nil"/>
            </w:tcBorders>
            <w:shd w:val="clear" w:color="auto" w:fill="auto"/>
            <w:noWrap/>
            <w:vAlign w:val="center"/>
          </w:tcPr>
          <w:p w14:paraId="555181B6"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32E9F6D0"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54AE5F48"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408A1F34"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0DDBE3C3"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47BD6976"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4883A17E"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7CD73F81"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68AC24CF" w14:textId="77777777" w:rsidR="009B24F4" w:rsidRPr="009B24F4" w:rsidRDefault="009B24F4" w:rsidP="00F73F87">
            <w:pPr>
              <w:rPr>
                <w:rFonts w:cs="Arial"/>
                <w:sz w:val="18"/>
                <w:szCs w:val="18"/>
                <w:lang w:val="es-BO"/>
              </w:rPr>
            </w:pPr>
          </w:p>
        </w:tc>
        <w:tc>
          <w:tcPr>
            <w:tcW w:w="227" w:type="dxa"/>
            <w:gridSpan w:val="4"/>
            <w:tcBorders>
              <w:bottom w:val="single" w:sz="4" w:space="0" w:color="auto"/>
            </w:tcBorders>
            <w:shd w:val="clear" w:color="auto" w:fill="auto"/>
            <w:vAlign w:val="center"/>
          </w:tcPr>
          <w:p w14:paraId="2F0CF73C"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1F759111"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7C4AEB99" w14:textId="77777777" w:rsidR="009B24F4" w:rsidRPr="009B24F4" w:rsidRDefault="009B24F4" w:rsidP="00F73F87">
            <w:pPr>
              <w:rPr>
                <w:rFonts w:cs="Arial"/>
                <w:sz w:val="18"/>
                <w:szCs w:val="18"/>
                <w:lang w:val="es-BO"/>
              </w:rPr>
            </w:pPr>
          </w:p>
        </w:tc>
        <w:tc>
          <w:tcPr>
            <w:tcW w:w="226" w:type="dxa"/>
            <w:gridSpan w:val="2"/>
            <w:tcBorders>
              <w:bottom w:val="single" w:sz="4" w:space="0" w:color="auto"/>
            </w:tcBorders>
            <w:shd w:val="clear" w:color="auto" w:fill="auto"/>
            <w:vAlign w:val="center"/>
          </w:tcPr>
          <w:p w14:paraId="613D5626"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091EDC88" w14:textId="77777777" w:rsidR="009B24F4" w:rsidRPr="009B24F4" w:rsidRDefault="009B24F4" w:rsidP="00F73F87">
            <w:pPr>
              <w:rPr>
                <w:rFonts w:cs="Arial"/>
                <w:sz w:val="18"/>
                <w:szCs w:val="18"/>
                <w:lang w:val="es-BO"/>
              </w:rPr>
            </w:pPr>
          </w:p>
        </w:tc>
        <w:tc>
          <w:tcPr>
            <w:tcW w:w="226" w:type="dxa"/>
            <w:gridSpan w:val="3"/>
            <w:tcBorders>
              <w:bottom w:val="single" w:sz="4" w:space="0" w:color="auto"/>
            </w:tcBorders>
            <w:shd w:val="clear" w:color="auto" w:fill="auto"/>
            <w:vAlign w:val="center"/>
          </w:tcPr>
          <w:p w14:paraId="7FFEF005"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724AECDE" w14:textId="77777777" w:rsidR="009B24F4" w:rsidRPr="009B24F4" w:rsidRDefault="009B24F4" w:rsidP="00F73F87">
            <w:pPr>
              <w:rPr>
                <w:rFonts w:cs="Arial"/>
                <w:sz w:val="18"/>
                <w:szCs w:val="18"/>
                <w:lang w:val="es-BO"/>
              </w:rPr>
            </w:pPr>
          </w:p>
        </w:tc>
        <w:tc>
          <w:tcPr>
            <w:tcW w:w="231" w:type="dxa"/>
            <w:gridSpan w:val="2"/>
            <w:tcBorders>
              <w:bottom w:val="single" w:sz="4" w:space="0" w:color="auto"/>
            </w:tcBorders>
            <w:shd w:val="clear" w:color="auto" w:fill="auto"/>
            <w:vAlign w:val="center"/>
          </w:tcPr>
          <w:p w14:paraId="3F6E06FF"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7B0F3256"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110AF4F2" w14:textId="77777777" w:rsidR="009B24F4" w:rsidRPr="009B24F4" w:rsidRDefault="009B24F4" w:rsidP="00F73F87">
            <w:pPr>
              <w:rPr>
                <w:rFonts w:cs="Arial"/>
                <w:sz w:val="18"/>
                <w:szCs w:val="18"/>
                <w:lang w:val="es-BO"/>
              </w:rPr>
            </w:pPr>
          </w:p>
        </w:tc>
        <w:tc>
          <w:tcPr>
            <w:tcW w:w="226" w:type="dxa"/>
            <w:gridSpan w:val="4"/>
            <w:tcBorders>
              <w:bottom w:val="single" w:sz="4" w:space="0" w:color="auto"/>
            </w:tcBorders>
            <w:shd w:val="clear" w:color="auto" w:fill="auto"/>
            <w:vAlign w:val="center"/>
          </w:tcPr>
          <w:p w14:paraId="6C63AA60" w14:textId="77777777" w:rsidR="009B24F4" w:rsidRPr="009B24F4" w:rsidRDefault="009B24F4" w:rsidP="00F73F87">
            <w:pPr>
              <w:rPr>
                <w:rFonts w:cs="Arial"/>
                <w:sz w:val="18"/>
                <w:szCs w:val="18"/>
                <w:lang w:val="es-BO"/>
              </w:rPr>
            </w:pPr>
          </w:p>
        </w:tc>
        <w:tc>
          <w:tcPr>
            <w:tcW w:w="225" w:type="dxa"/>
            <w:gridSpan w:val="3"/>
            <w:tcBorders>
              <w:bottom w:val="single" w:sz="4" w:space="0" w:color="auto"/>
            </w:tcBorders>
            <w:shd w:val="clear" w:color="auto" w:fill="auto"/>
            <w:vAlign w:val="center"/>
          </w:tcPr>
          <w:p w14:paraId="468C0322" w14:textId="77777777" w:rsidR="009B24F4" w:rsidRPr="009B24F4" w:rsidRDefault="009B24F4" w:rsidP="00F73F87">
            <w:pPr>
              <w:rPr>
                <w:rFonts w:cs="Arial"/>
                <w:sz w:val="18"/>
                <w:szCs w:val="18"/>
                <w:lang w:val="es-BO"/>
              </w:rPr>
            </w:pPr>
          </w:p>
        </w:tc>
        <w:tc>
          <w:tcPr>
            <w:tcW w:w="225" w:type="dxa"/>
            <w:gridSpan w:val="3"/>
            <w:tcBorders>
              <w:bottom w:val="single" w:sz="4" w:space="0" w:color="auto"/>
            </w:tcBorders>
            <w:shd w:val="clear" w:color="auto" w:fill="auto"/>
            <w:vAlign w:val="center"/>
          </w:tcPr>
          <w:p w14:paraId="04611CAD"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1C95CCDA" w14:textId="77777777" w:rsidR="009B24F4" w:rsidRPr="009B24F4" w:rsidRDefault="009B24F4" w:rsidP="00F73F87">
            <w:pPr>
              <w:rPr>
                <w:rFonts w:cs="Arial"/>
                <w:sz w:val="18"/>
                <w:szCs w:val="18"/>
                <w:lang w:val="es-BO"/>
              </w:rPr>
            </w:pPr>
          </w:p>
        </w:tc>
        <w:tc>
          <w:tcPr>
            <w:tcW w:w="226" w:type="dxa"/>
            <w:gridSpan w:val="3"/>
            <w:tcBorders>
              <w:bottom w:val="single" w:sz="4" w:space="0" w:color="auto"/>
            </w:tcBorders>
            <w:shd w:val="clear" w:color="auto" w:fill="auto"/>
            <w:vAlign w:val="center"/>
          </w:tcPr>
          <w:p w14:paraId="39E07CEB" w14:textId="77777777" w:rsidR="009B24F4" w:rsidRPr="009B24F4" w:rsidRDefault="009B24F4" w:rsidP="00F73F87">
            <w:pPr>
              <w:rPr>
                <w:rFonts w:cs="Arial"/>
                <w:sz w:val="18"/>
                <w:szCs w:val="18"/>
                <w:lang w:val="es-BO"/>
              </w:rPr>
            </w:pPr>
          </w:p>
        </w:tc>
        <w:tc>
          <w:tcPr>
            <w:tcW w:w="226" w:type="dxa"/>
            <w:gridSpan w:val="3"/>
            <w:tcBorders>
              <w:bottom w:val="single" w:sz="4" w:space="0" w:color="auto"/>
            </w:tcBorders>
            <w:shd w:val="clear" w:color="auto" w:fill="auto"/>
            <w:vAlign w:val="center"/>
          </w:tcPr>
          <w:p w14:paraId="74252646" w14:textId="77777777" w:rsidR="009B24F4" w:rsidRPr="009B24F4" w:rsidRDefault="009B24F4" w:rsidP="00F73F87">
            <w:pPr>
              <w:rPr>
                <w:rFonts w:cs="Arial"/>
                <w:sz w:val="18"/>
                <w:szCs w:val="18"/>
                <w:lang w:val="es-BO"/>
              </w:rPr>
            </w:pPr>
          </w:p>
        </w:tc>
        <w:tc>
          <w:tcPr>
            <w:tcW w:w="224" w:type="dxa"/>
            <w:gridSpan w:val="3"/>
            <w:tcBorders>
              <w:bottom w:val="single" w:sz="4" w:space="0" w:color="auto"/>
            </w:tcBorders>
            <w:shd w:val="clear" w:color="auto" w:fill="auto"/>
            <w:vAlign w:val="center"/>
          </w:tcPr>
          <w:p w14:paraId="503A42A4" w14:textId="77777777" w:rsidR="009B24F4" w:rsidRPr="009B24F4" w:rsidRDefault="009B24F4" w:rsidP="00F73F87">
            <w:pPr>
              <w:rPr>
                <w:rFonts w:cs="Arial"/>
                <w:sz w:val="18"/>
                <w:szCs w:val="18"/>
                <w:lang w:val="es-BO"/>
              </w:rPr>
            </w:pPr>
          </w:p>
        </w:tc>
        <w:tc>
          <w:tcPr>
            <w:tcW w:w="227" w:type="dxa"/>
            <w:gridSpan w:val="4"/>
            <w:tcBorders>
              <w:bottom w:val="single" w:sz="4" w:space="0" w:color="auto"/>
            </w:tcBorders>
            <w:shd w:val="clear" w:color="auto" w:fill="auto"/>
            <w:vAlign w:val="center"/>
          </w:tcPr>
          <w:p w14:paraId="661B671E"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444FC60F" w14:textId="77777777" w:rsidR="009B24F4" w:rsidRPr="009B24F4" w:rsidRDefault="009B24F4" w:rsidP="00F73F87">
            <w:pPr>
              <w:rPr>
                <w:rFonts w:cs="Arial"/>
                <w:sz w:val="18"/>
                <w:szCs w:val="18"/>
                <w:lang w:val="es-BO"/>
              </w:rPr>
            </w:pPr>
          </w:p>
        </w:tc>
        <w:tc>
          <w:tcPr>
            <w:tcW w:w="227" w:type="dxa"/>
            <w:gridSpan w:val="4"/>
            <w:tcBorders>
              <w:bottom w:val="single" w:sz="4" w:space="0" w:color="auto"/>
            </w:tcBorders>
            <w:shd w:val="clear" w:color="auto" w:fill="auto"/>
            <w:vAlign w:val="center"/>
          </w:tcPr>
          <w:p w14:paraId="436E1753"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718197E0" w14:textId="77777777" w:rsidR="009B24F4" w:rsidRPr="009B24F4" w:rsidRDefault="009B24F4" w:rsidP="00F73F87">
            <w:pPr>
              <w:rPr>
                <w:rFonts w:cs="Arial"/>
                <w:sz w:val="18"/>
                <w:szCs w:val="18"/>
                <w:lang w:val="es-BO"/>
              </w:rPr>
            </w:pPr>
          </w:p>
        </w:tc>
        <w:tc>
          <w:tcPr>
            <w:tcW w:w="240" w:type="dxa"/>
            <w:gridSpan w:val="4"/>
            <w:tcBorders>
              <w:bottom w:val="single" w:sz="4" w:space="0" w:color="auto"/>
            </w:tcBorders>
            <w:shd w:val="clear" w:color="auto" w:fill="auto"/>
            <w:vAlign w:val="center"/>
          </w:tcPr>
          <w:p w14:paraId="13AC6C95" w14:textId="77777777" w:rsidR="009B24F4" w:rsidRPr="009B24F4" w:rsidRDefault="009B24F4" w:rsidP="00F73F87">
            <w:pPr>
              <w:rPr>
                <w:rFonts w:cs="Arial"/>
                <w:sz w:val="18"/>
                <w:szCs w:val="18"/>
                <w:lang w:val="es-BO"/>
              </w:rPr>
            </w:pPr>
          </w:p>
        </w:tc>
        <w:tc>
          <w:tcPr>
            <w:tcW w:w="240" w:type="dxa"/>
            <w:gridSpan w:val="3"/>
            <w:tcBorders>
              <w:bottom w:val="single" w:sz="4" w:space="0" w:color="auto"/>
            </w:tcBorders>
            <w:shd w:val="clear" w:color="auto" w:fill="auto"/>
            <w:vAlign w:val="center"/>
          </w:tcPr>
          <w:p w14:paraId="58CE3B83" w14:textId="77777777" w:rsidR="009B24F4" w:rsidRPr="009B24F4" w:rsidRDefault="009B24F4" w:rsidP="00F73F87">
            <w:pPr>
              <w:rPr>
                <w:rFonts w:cs="Arial"/>
                <w:sz w:val="18"/>
                <w:szCs w:val="18"/>
                <w:lang w:val="es-BO"/>
              </w:rPr>
            </w:pPr>
          </w:p>
        </w:tc>
        <w:tc>
          <w:tcPr>
            <w:tcW w:w="229" w:type="dxa"/>
            <w:gridSpan w:val="4"/>
            <w:tcBorders>
              <w:bottom w:val="single" w:sz="4" w:space="0" w:color="auto"/>
            </w:tcBorders>
            <w:shd w:val="clear" w:color="auto" w:fill="auto"/>
            <w:vAlign w:val="center"/>
          </w:tcPr>
          <w:p w14:paraId="7ACDF0F2" w14:textId="77777777" w:rsidR="009B24F4" w:rsidRPr="009B24F4" w:rsidRDefault="009B24F4" w:rsidP="00F73F87">
            <w:pPr>
              <w:rPr>
                <w:rFonts w:cs="Arial"/>
                <w:sz w:val="18"/>
                <w:szCs w:val="18"/>
                <w:lang w:val="es-BO"/>
              </w:rPr>
            </w:pPr>
          </w:p>
        </w:tc>
        <w:tc>
          <w:tcPr>
            <w:tcW w:w="226" w:type="dxa"/>
            <w:gridSpan w:val="5"/>
            <w:tcBorders>
              <w:bottom w:val="single" w:sz="4" w:space="0" w:color="auto"/>
            </w:tcBorders>
            <w:shd w:val="clear" w:color="auto" w:fill="auto"/>
            <w:vAlign w:val="center"/>
          </w:tcPr>
          <w:p w14:paraId="49A16462" w14:textId="77777777" w:rsidR="009B24F4" w:rsidRPr="009B24F4" w:rsidRDefault="009B24F4" w:rsidP="00F73F87">
            <w:pPr>
              <w:rPr>
                <w:rFonts w:cs="Arial"/>
                <w:sz w:val="18"/>
                <w:szCs w:val="18"/>
                <w:lang w:val="es-BO"/>
              </w:rPr>
            </w:pPr>
          </w:p>
        </w:tc>
        <w:tc>
          <w:tcPr>
            <w:tcW w:w="224" w:type="dxa"/>
            <w:gridSpan w:val="3"/>
            <w:tcBorders>
              <w:bottom w:val="single" w:sz="4" w:space="0" w:color="auto"/>
            </w:tcBorders>
            <w:shd w:val="clear" w:color="auto" w:fill="auto"/>
            <w:vAlign w:val="center"/>
          </w:tcPr>
          <w:p w14:paraId="4F94CFCE"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1AF4E143"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3F728F7F" w14:textId="77777777" w:rsidR="009B24F4" w:rsidRPr="009B24F4" w:rsidRDefault="009B24F4" w:rsidP="00F73F87">
            <w:pPr>
              <w:rPr>
                <w:rFonts w:cs="Arial"/>
                <w:sz w:val="18"/>
                <w:szCs w:val="18"/>
                <w:lang w:val="es-BO"/>
              </w:rPr>
            </w:pPr>
          </w:p>
        </w:tc>
        <w:tc>
          <w:tcPr>
            <w:tcW w:w="226" w:type="dxa"/>
            <w:gridSpan w:val="3"/>
            <w:tcBorders>
              <w:bottom w:val="single" w:sz="4" w:space="0" w:color="auto"/>
            </w:tcBorders>
            <w:shd w:val="clear" w:color="auto" w:fill="auto"/>
            <w:vAlign w:val="center"/>
          </w:tcPr>
          <w:p w14:paraId="28F7D1E8" w14:textId="77777777" w:rsidR="009B24F4" w:rsidRPr="009B24F4" w:rsidRDefault="009B24F4" w:rsidP="00F73F87">
            <w:pPr>
              <w:rPr>
                <w:rFonts w:cs="Arial"/>
                <w:sz w:val="18"/>
                <w:szCs w:val="18"/>
                <w:lang w:val="es-BO"/>
              </w:rPr>
            </w:pPr>
          </w:p>
        </w:tc>
        <w:tc>
          <w:tcPr>
            <w:tcW w:w="225" w:type="dxa"/>
            <w:gridSpan w:val="4"/>
            <w:tcBorders>
              <w:bottom w:val="single" w:sz="4" w:space="0" w:color="auto"/>
            </w:tcBorders>
            <w:shd w:val="clear" w:color="auto" w:fill="auto"/>
            <w:vAlign w:val="center"/>
          </w:tcPr>
          <w:p w14:paraId="463C71CB"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17E661A6" w14:textId="77777777" w:rsidR="009B24F4" w:rsidRPr="009B24F4" w:rsidRDefault="009B24F4" w:rsidP="00F73F87">
            <w:pPr>
              <w:rPr>
                <w:rFonts w:cs="Arial"/>
                <w:sz w:val="18"/>
                <w:szCs w:val="18"/>
                <w:lang w:val="es-BO"/>
              </w:rPr>
            </w:pPr>
          </w:p>
        </w:tc>
      </w:tr>
      <w:tr w:rsidR="009B24F4" w:rsidRPr="009B24F4" w14:paraId="3E423816" w14:textId="77777777" w:rsidTr="00F73F87">
        <w:trPr>
          <w:trHeight w:val="112"/>
        </w:trPr>
        <w:tc>
          <w:tcPr>
            <w:tcW w:w="229" w:type="dxa"/>
            <w:tcBorders>
              <w:top w:val="nil"/>
              <w:left w:val="single" w:sz="12" w:space="0" w:color="auto"/>
              <w:bottom w:val="nil"/>
            </w:tcBorders>
            <w:shd w:val="clear" w:color="auto" w:fill="auto"/>
            <w:noWrap/>
            <w:vAlign w:val="center"/>
          </w:tcPr>
          <w:p w14:paraId="45D746AC" w14:textId="77777777" w:rsidR="009B24F4" w:rsidRPr="009B24F4" w:rsidRDefault="009B24F4" w:rsidP="00F73F87">
            <w:pPr>
              <w:rPr>
                <w:rFonts w:cs="Arial"/>
                <w:sz w:val="18"/>
                <w:szCs w:val="18"/>
                <w:lang w:val="es-BO"/>
              </w:rPr>
            </w:pPr>
          </w:p>
        </w:tc>
        <w:tc>
          <w:tcPr>
            <w:tcW w:w="1816" w:type="dxa"/>
            <w:gridSpan w:val="19"/>
            <w:vMerge w:val="restart"/>
            <w:tcBorders>
              <w:top w:val="nil"/>
              <w:right w:val="single" w:sz="4" w:space="0" w:color="auto"/>
            </w:tcBorders>
            <w:shd w:val="clear" w:color="auto" w:fill="auto"/>
            <w:vAlign w:val="center"/>
          </w:tcPr>
          <w:p w14:paraId="6EBF016F" w14:textId="77777777" w:rsidR="009B24F4" w:rsidRPr="009B24F4" w:rsidRDefault="009B24F4" w:rsidP="00F73F87">
            <w:pPr>
              <w:jc w:val="right"/>
              <w:rPr>
                <w:rFonts w:cs="Arial"/>
                <w:sz w:val="18"/>
                <w:szCs w:val="18"/>
                <w:lang w:val="es-BO"/>
              </w:rPr>
            </w:pPr>
            <w:r w:rsidRPr="009B24F4">
              <w:rPr>
                <w:rFonts w:cs="Arial"/>
                <w:bCs/>
                <w:sz w:val="18"/>
                <w:szCs w:val="18"/>
                <w:lang w:val="es-BO"/>
              </w:rPr>
              <w:t>Nombre de la Empresa Líder</w:t>
            </w:r>
          </w:p>
        </w:tc>
        <w:tc>
          <w:tcPr>
            <w:tcW w:w="6842" w:type="dxa"/>
            <w:gridSpan w:val="9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6EE12" w14:textId="77777777" w:rsidR="009B24F4" w:rsidRPr="009B24F4" w:rsidRDefault="009B24F4" w:rsidP="00F73F87">
            <w:pPr>
              <w:rPr>
                <w:rFonts w:cs="Arial"/>
                <w:sz w:val="18"/>
                <w:szCs w:val="18"/>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0F07EE00" w14:textId="77777777" w:rsidR="009B24F4" w:rsidRPr="009B24F4" w:rsidRDefault="009B24F4" w:rsidP="00F73F87">
            <w:pPr>
              <w:rPr>
                <w:rFonts w:cs="Arial"/>
                <w:sz w:val="18"/>
                <w:szCs w:val="18"/>
                <w:lang w:val="es-BO"/>
              </w:rPr>
            </w:pPr>
          </w:p>
        </w:tc>
      </w:tr>
      <w:tr w:rsidR="009B24F4" w:rsidRPr="009B24F4" w14:paraId="67E2E9B4" w14:textId="77777777" w:rsidTr="00F73F87">
        <w:trPr>
          <w:trHeight w:val="112"/>
        </w:trPr>
        <w:tc>
          <w:tcPr>
            <w:tcW w:w="229" w:type="dxa"/>
            <w:tcBorders>
              <w:top w:val="nil"/>
              <w:left w:val="single" w:sz="12" w:space="0" w:color="auto"/>
              <w:bottom w:val="nil"/>
            </w:tcBorders>
            <w:shd w:val="clear" w:color="auto" w:fill="auto"/>
            <w:noWrap/>
            <w:vAlign w:val="center"/>
          </w:tcPr>
          <w:p w14:paraId="0D6E85C7" w14:textId="77777777" w:rsidR="009B24F4" w:rsidRPr="009B24F4" w:rsidRDefault="009B24F4" w:rsidP="00F73F87">
            <w:pPr>
              <w:rPr>
                <w:rFonts w:cs="Arial"/>
                <w:sz w:val="18"/>
                <w:szCs w:val="18"/>
                <w:lang w:val="es-BO"/>
              </w:rPr>
            </w:pPr>
          </w:p>
        </w:tc>
        <w:tc>
          <w:tcPr>
            <w:tcW w:w="1816" w:type="dxa"/>
            <w:gridSpan w:val="19"/>
            <w:vMerge/>
            <w:tcBorders>
              <w:bottom w:val="nil"/>
              <w:right w:val="single" w:sz="4" w:space="0" w:color="auto"/>
            </w:tcBorders>
            <w:shd w:val="clear" w:color="auto" w:fill="auto"/>
            <w:vAlign w:val="center"/>
          </w:tcPr>
          <w:p w14:paraId="640ED857" w14:textId="77777777" w:rsidR="009B24F4" w:rsidRPr="009B24F4" w:rsidRDefault="009B24F4" w:rsidP="00F73F87">
            <w:pPr>
              <w:rPr>
                <w:rFonts w:cs="Arial"/>
                <w:sz w:val="18"/>
                <w:szCs w:val="18"/>
                <w:lang w:val="es-BO"/>
              </w:rPr>
            </w:pPr>
          </w:p>
        </w:tc>
        <w:tc>
          <w:tcPr>
            <w:tcW w:w="6842" w:type="dxa"/>
            <w:gridSpan w:val="91"/>
            <w:vMerge/>
            <w:tcBorders>
              <w:left w:val="single" w:sz="4" w:space="0" w:color="auto"/>
              <w:bottom w:val="single" w:sz="4" w:space="0" w:color="auto"/>
              <w:right w:val="single" w:sz="4" w:space="0" w:color="auto"/>
            </w:tcBorders>
            <w:shd w:val="clear" w:color="auto" w:fill="DBE5F1" w:themeFill="accent1" w:themeFillTint="33"/>
            <w:vAlign w:val="center"/>
          </w:tcPr>
          <w:p w14:paraId="288E7286" w14:textId="77777777" w:rsidR="009B24F4" w:rsidRPr="009B24F4" w:rsidRDefault="009B24F4" w:rsidP="00F73F87">
            <w:pPr>
              <w:rPr>
                <w:rFonts w:cs="Arial"/>
                <w:sz w:val="18"/>
                <w:szCs w:val="18"/>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7BCC4E40" w14:textId="77777777" w:rsidR="009B24F4" w:rsidRPr="009B24F4" w:rsidRDefault="009B24F4" w:rsidP="00F73F87">
            <w:pPr>
              <w:rPr>
                <w:rFonts w:cs="Arial"/>
                <w:sz w:val="18"/>
                <w:szCs w:val="18"/>
                <w:lang w:val="es-BO"/>
              </w:rPr>
            </w:pPr>
          </w:p>
        </w:tc>
      </w:tr>
      <w:tr w:rsidR="00901C81" w:rsidRPr="009B24F4" w14:paraId="6E799FBE" w14:textId="77777777" w:rsidTr="00F73F87">
        <w:trPr>
          <w:trHeight w:val="112"/>
        </w:trPr>
        <w:tc>
          <w:tcPr>
            <w:tcW w:w="229" w:type="dxa"/>
            <w:tcBorders>
              <w:top w:val="nil"/>
              <w:left w:val="single" w:sz="12" w:space="0" w:color="auto"/>
              <w:bottom w:val="nil"/>
            </w:tcBorders>
            <w:shd w:val="clear" w:color="auto" w:fill="auto"/>
            <w:noWrap/>
            <w:vAlign w:val="center"/>
          </w:tcPr>
          <w:p w14:paraId="072C935C"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541DD24A"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17193E9F"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3E841628"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6C52BF71"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3D8733C2"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06D96DED"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E5AC568"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5B541C58"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44D03595"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02A47843"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7AA661BA" w14:textId="77777777" w:rsidR="009B24F4" w:rsidRPr="009B24F4" w:rsidRDefault="009B24F4" w:rsidP="00F73F87">
            <w:pPr>
              <w:rPr>
                <w:rFonts w:cs="Arial"/>
                <w:sz w:val="18"/>
                <w:szCs w:val="18"/>
                <w:lang w:val="es-BO"/>
              </w:rPr>
            </w:pPr>
          </w:p>
        </w:tc>
        <w:tc>
          <w:tcPr>
            <w:tcW w:w="226" w:type="dxa"/>
            <w:gridSpan w:val="2"/>
            <w:tcBorders>
              <w:top w:val="single" w:sz="4" w:space="0" w:color="auto"/>
            </w:tcBorders>
            <w:shd w:val="clear" w:color="auto" w:fill="auto"/>
            <w:vAlign w:val="center"/>
          </w:tcPr>
          <w:p w14:paraId="5C001009"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09741698"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45937938"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459E356E" w14:textId="77777777" w:rsidR="009B24F4" w:rsidRPr="009B24F4" w:rsidRDefault="009B24F4" w:rsidP="00F73F87">
            <w:pPr>
              <w:rPr>
                <w:rFonts w:cs="Arial"/>
                <w:sz w:val="18"/>
                <w:szCs w:val="18"/>
                <w:lang w:val="es-BO"/>
              </w:rPr>
            </w:pPr>
          </w:p>
        </w:tc>
        <w:tc>
          <w:tcPr>
            <w:tcW w:w="231" w:type="dxa"/>
            <w:gridSpan w:val="2"/>
            <w:tcBorders>
              <w:top w:val="single" w:sz="4" w:space="0" w:color="auto"/>
            </w:tcBorders>
            <w:shd w:val="clear" w:color="auto" w:fill="auto"/>
            <w:vAlign w:val="center"/>
          </w:tcPr>
          <w:p w14:paraId="61749FDD"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5225D87F"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10EF599B" w14:textId="77777777" w:rsidR="009B24F4" w:rsidRPr="009B24F4" w:rsidRDefault="009B24F4" w:rsidP="00F73F87">
            <w:pPr>
              <w:rPr>
                <w:rFonts w:cs="Arial"/>
                <w:sz w:val="18"/>
                <w:szCs w:val="18"/>
                <w:lang w:val="es-BO"/>
              </w:rPr>
            </w:pPr>
          </w:p>
        </w:tc>
        <w:tc>
          <w:tcPr>
            <w:tcW w:w="226" w:type="dxa"/>
            <w:gridSpan w:val="4"/>
            <w:tcBorders>
              <w:top w:val="single" w:sz="4" w:space="0" w:color="auto"/>
            </w:tcBorders>
            <w:shd w:val="clear" w:color="auto" w:fill="auto"/>
            <w:vAlign w:val="center"/>
          </w:tcPr>
          <w:p w14:paraId="494D3E23" w14:textId="77777777" w:rsidR="009B24F4" w:rsidRPr="009B24F4" w:rsidRDefault="009B24F4" w:rsidP="00F73F87">
            <w:pPr>
              <w:rPr>
                <w:rFonts w:cs="Arial"/>
                <w:sz w:val="18"/>
                <w:szCs w:val="18"/>
                <w:lang w:val="es-BO"/>
              </w:rPr>
            </w:pPr>
          </w:p>
        </w:tc>
        <w:tc>
          <w:tcPr>
            <w:tcW w:w="225" w:type="dxa"/>
            <w:gridSpan w:val="3"/>
            <w:tcBorders>
              <w:top w:val="single" w:sz="4" w:space="0" w:color="auto"/>
            </w:tcBorders>
            <w:shd w:val="clear" w:color="auto" w:fill="auto"/>
            <w:vAlign w:val="center"/>
          </w:tcPr>
          <w:p w14:paraId="3355B2B6" w14:textId="77777777" w:rsidR="009B24F4" w:rsidRPr="009B24F4" w:rsidRDefault="009B24F4" w:rsidP="00F73F87">
            <w:pPr>
              <w:rPr>
                <w:rFonts w:cs="Arial"/>
                <w:sz w:val="18"/>
                <w:szCs w:val="18"/>
                <w:lang w:val="es-BO"/>
              </w:rPr>
            </w:pPr>
          </w:p>
        </w:tc>
        <w:tc>
          <w:tcPr>
            <w:tcW w:w="225" w:type="dxa"/>
            <w:gridSpan w:val="3"/>
            <w:tcBorders>
              <w:top w:val="single" w:sz="4" w:space="0" w:color="auto"/>
            </w:tcBorders>
            <w:shd w:val="clear" w:color="auto" w:fill="auto"/>
            <w:vAlign w:val="center"/>
          </w:tcPr>
          <w:p w14:paraId="79B5BC77"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4C0C24F4"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08F28B12"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5BCDF0A1" w14:textId="77777777" w:rsidR="009B24F4" w:rsidRPr="009B24F4" w:rsidRDefault="009B24F4" w:rsidP="00F73F87">
            <w:pPr>
              <w:rPr>
                <w:rFonts w:cs="Arial"/>
                <w:sz w:val="18"/>
                <w:szCs w:val="18"/>
                <w:lang w:val="es-BO"/>
              </w:rPr>
            </w:pPr>
          </w:p>
        </w:tc>
        <w:tc>
          <w:tcPr>
            <w:tcW w:w="224" w:type="dxa"/>
            <w:gridSpan w:val="3"/>
            <w:tcBorders>
              <w:top w:val="single" w:sz="4" w:space="0" w:color="auto"/>
            </w:tcBorders>
            <w:shd w:val="clear" w:color="auto" w:fill="auto"/>
            <w:vAlign w:val="center"/>
          </w:tcPr>
          <w:p w14:paraId="06952815"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232F6E12"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6D9E641B"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70734928"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11CA6C5C" w14:textId="77777777" w:rsidR="009B24F4" w:rsidRPr="009B24F4" w:rsidRDefault="009B24F4" w:rsidP="00F73F87">
            <w:pPr>
              <w:rPr>
                <w:rFonts w:cs="Arial"/>
                <w:sz w:val="18"/>
                <w:szCs w:val="18"/>
                <w:lang w:val="es-BO"/>
              </w:rPr>
            </w:pPr>
          </w:p>
        </w:tc>
        <w:tc>
          <w:tcPr>
            <w:tcW w:w="240" w:type="dxa"/>
            <w:gridSpan w:val="4"/>
            <w:tcBorders>
              <w:top w:val="single" w:sz="4" w:space="0" w:color="auto"/>
            </w:tcBorders>
            <w:shd w:val="clear" w:color="auto" w:fill="auto"/>
            <w:vAlign w:val="center"/>
          </w:tcPr>
          <w:p w14:paraId="1DABBD65" w14:textId="77777777" w:rsidR="009B24F4" w:rsidRPr="009B24F4" w:rsidRDefault="009B24F4" w:rsidP="00F73F87">
            <w:pPr>
              <w:rPr>
                <w:rFonts w:cs="Arial"/>
                <w:sz w:val="18"/>
                <w:szCs w:val="18"/>
                <w:lang w:val="es-BO"/>
              </w:rPr>
            </w:pPr>
          </w:p>
        </w:tc>
        <w:tc>
          <w:tcPr>
            <w:tcW w:w="240" w:type="dxa"/>
            <w:gridSpan w:val="3"/>
            <w:tcBorders>
              <w:top w:val="single" w:sz="4" w:space="0" w:color="auto"/>
            </w:tcBorders>
            <w:shd w:val="clear" w:color="auto" w:fill="auto"/>
            <w:vAlign w:val="center"/>
          </w:tcPr>
          <w:p w14:paraId="608D9977" w14:textId="77777777" w:rsidR="009B24F4" w:rsidRPr="009B24F4" w:rsidRDefault="009B24F4" w:rsidP="00F73F87">
            <w:pPr>
              <w:rPr>
                <w:rFonts w:cs="Arial"/>
                <w:sz w:val="18"/>
                <w:szCs w:val="18"/>
                <w:lang w:val="es-BO"/>
              </w:rPr>
            </w:pPr>
          </w:p>
        </w:tc>
        <w:tc>
          <w:tcPr>
            <w:tcW w:w="229" w:type="dxa"/>
            <w:gridSpan w:val="4"/>
            <w:tcBorders>
              <w:top w:val="single" w:sz="4" w:space="0" w:color="auto"/>
            </w:tcBorders>
            <w:shd w:val="clear" w:color="auto" w:fill="auto"/>
            <w:vAlign w:val="center"/>
          </w:tcPr>
          <w:p w14:paraId="334558E7" w14:textId="77777777" w:rsidR="009B24F4" w:rsidRPr="009B24F4" w:rsidRDefault="009B24F4" w:rsidP="00F73F87">
            <w:pPr>
              <w:rPr>
                <w:rFonts w:cs="Arial"/>
                <w:sz w:val="18"/>
                <w:szCs w:val="18"/>
                <w:lang w:val="es-BO"/>
              </w:rPr>
            </w:pPr>
          </w:p>
        </w:tc>
        <w:tc>
          <w:tcPr>
            <w:tcW w:w="226" w:type="dxa"/>
            <w:gridSpan w:val="5"/>
            <w:tcBorders>
              <w:top w:val="single" w:sz="4" w:space="0" w:color="auto"/>
            </w:tcBorders>
            <w:shd w:val="clear" w:color="auto" w:fill="auto"/>
            <w:vAlign w:val="center"/>
          </w:tcPr>
          <w:p w14:paraId="06705443" w14:textId="77777777" w:rsidR="009B24F4" w:rsidRPr="009B24F4" w:rsidRDefault="009B24F4" w:rsidP="00F73F87">
            <w:pPr>
              <w:rPr>
                <w:rFonts w:cs="Arial"/>
                <w:sz w:val="18"/>
                <w:szCs w:val="18"/>
                <w:lang w:val="es-BO"/>
              </w:rPr>
            </w:pPr>
          </w:p>
        </w:tc>
        <w:tc>
          <w:tcPr>
            <w:tcW w:w="224" w:type="dxa"/>
            <w:gridSpan w:val="3"/>
            <w:tcBorders>
              <w:top w:val="single" w:sz="4" w:space="0" w:color="auto"/>
            </w:tcBorders>
            <w:shd w:val="clear" w:color="auto" w:fill="auto"/>
            <w:vAlign w:val="center"/>
          </w:tcPr>
          <w:p w14:paraId="1E5D469D"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7B6AB851"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482DFFF9"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27C1D9BC" w14:textId="77777777" w:rsidR="009B24F4" w:rsidRPr="009B24F4" w:rsidRDefault="009B24F4" w:rsidP="00F73F87">
            <w:pPr>
              <w:rPr>
                <w:rFonts w:cs="Arial"/>
                <w:sz w:val="18"/>
                <w:szCs w:val="18"/>
                <w:lang w:val="es-BO"/>
              </w:rPr>
            </w:pPr>
          </w:p>
        </w:tc>
        <w:tc>
          <w:tcPr>
            <w:tcW w:w="225" w:type="dxa"/>
            <w:gridSpan w:val="4"/>
            <w:tcBorders>
              <w:top w:val="single" w:sz="4" w:space="0" w:color="auto"/>
            </w:tcBorders>
            <w:shd w:val="clear" w:color="auto" w:fill="auto"/>
            <w:vAlign w:val="center"/>
          </w:tcPr>
          <w:p w14:paraId="52CAD8D0"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4AEC8365" w14:textId="77777777" w:rsidR="009B24F4" w:rsidRPr="009B24F4" w:rsidRDefault="009B24F4" w:rsidP="00F73F87">
            <w:pPr>
              <w:rPr>
                <w:rFonts w:cs="Arial"/>
                <w:sz w:val="18"/>
                <w:szCs w:val="18"/>
                <w:lang w:val="es-BO"/>
              </w:rPr>
            </w:pPr>
          </w:p>
        </w:tc>
      </w:tr>
      <w:tr w:rsidR="009B24F4" w:rsidRPr="009B24F4" w14:paraId="468236E8" w14:textId="77777777" w:rsidTr="00F73F87">
        <w:trPr>
          <w:trHeight w:val="388"/>
        </w:trPr>
        <w:tc>
          <w:tcPr>
            <w:tcW w:w="9256" w:type="dxa"/>
            <w:gridSpan w:val="113"/>
            <w:tcBorders>
              <w:top w:val="nil"/>
              <w:left w:val="single" w:sz="12" w:space="0" w:color="auto"/>
              <w:right w:val="single" w:sz="12" w:space="0" w:color="auto"/>
            </w:tcBorders>
            <w:shd w:val="clear" w:color="000000" w:fill="0F253F"/>
            <w:vAlign w:val="center"/>
            <w:hideMark/>
          </w:tcPr>
          <w:p w14:paraId="4AF224FF"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DATOS DE CONTACTO DE LA EMPRESA LÍDER</w:t>
            </w:r>
          </w:p>
        </w:tc>
      </w:tr>
      <w:tr w:rsidR="00901C81" w:rsidRPr="009B24F4" w14:paraId="05979D11" w14:textId="77777777" w:rsidTr="00F73F87">
        <w:trPr>
          <w:trHeight w:val="77"/>
        </w:trPr>
        <w:tc>
          <w:tcPr>
            <w:tcW w:w="229" w:type="dxa"/>
            <w:tcBorders>
              <w:top w:val="nil"/>
              <w:left w:val="single" w:sz="12" w:space="0" w:color="auto"/>
              <w:bottom w:val="nil"/>
            </w:tcBorders>
            <w:shd w:val="clear" w:color="auto" w:fill="auto"/>
            <w:vAlign w:val="center"/>
          </w:tcPr>
          <w:p w14:paraId="0C814E2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7A103C4"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571A53DD"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28102113" w14:textId="77777777" w:rsidR="009B24F4" w:rsidRPr="009B24F4" w:rsidRDefault="009B24F4" w:rsidP="00F73F87">
            <w:pPr>
              <w:rPr>
                <w:rFonts w:cs="Arial"/>
                <w:b/>
                <w:bCs/>
                <w:sz w:val="18"/>
                <w:szCs w:val="18"/>
                <w:lang w:val="es-BO"/>
              </w:rPr>
            </w:pPr>
          </w:p>
        </w:tc>
        <w:tc>
          <w:tcPr>
            <w:tcW w:w="226" w:type="dxa"/>
            <w:gridSpan w:val="2"/>
            <w:tcBorders>
              <w:top w:val="nil"/>
              <w:bottom w:val="nil"/>
            </w:tcBorders>
            <w:shd w:val="clear" w:color="auto" w:fill="auto"/>
            <w:vAlign w:val="center"/>
          </w:tcPr>
          <w:p w14:paraId="0DD19CF0"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3D7E5E28"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33EEFC80"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7259776A" w14:textId="77777777" w:rsidR="009B24F4" w:rsidRPr="009B24F4" w:rsidRDefault="009B24F4" w:rsidP="00F73F87">
            <w:pPr>
              <w:rPr>
                <w:rFonts w:cs="Arial"/>
                <w:b/>
                <w:bCs/>
                <w:sz w:val="18"/>
                <w:szCs w:val="18"/>
                <w:lang w:val="es-BO"/>
              </w:rPr>
            </w:pPr>
          </w:p>
        </w:tc>
        <w:tc>
          <w:tcPr>
            <w:tcW w:w="230" w:type="dxa"/>
            <w:gridSpan w:val="2"/>
            <w:tcBorders>
              <w:top w:val="nil"/>
              <w:bottom w:val="nil"/>
            </w:tcBorders>
            <w:shd w:val="clear" w:color="auto" w:fill="auto"/>
            <w:vAlign w:val="center"/>
          </w:tcPr>
          <w:p w14:paraId="6D471132"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5A6B9663"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6C752B1B"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66038E29" w14:textId="77777777" w:rsidR="009B24F4" w:rsidRPr="009B24F4" w:rsidRDefault="009B24F4" w:rsidP="00F73F87">
            <w:pPr>
              <w:rPr>
                <w:rFonts w:cs="Arial"/>
                <w:b/>
                <w:bCs/>
                <w:sz w:val="18"/>
                <w:szCs w:val="18"/>
                <w:lang w:val="es-BO"/>
              </w:rPr>
            </w:pPr>
          </w:p>
        </w:tc>
        <w:tc>
          <w:tcPr>
            <w:tcW w:w="226" w:type="dxa"/>
            <w:gridSpan w:val="2"/>
            <w:tcBorders>
              <w:top w:val="nil"/>
              <w:bottom w:val="single" w:sz="4" w:space="0" w:color="auto"/>
            </w:tcBorders>
            <w:shd w:val="clear" w:color="auto" w:fill="auto"/>
            <w:vAlign w:val="center"/>
          </w:tcPr>
          <w:p w14:paraId="3171B5B4"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72548910"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301B2060"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1BB5DC91" w14:textId="77777777" w:rsidR="009B24F4" w:rsidRPr="009B24F4" w:rsidRDefault="009B24F4" w:rsidP="00F73F87">
            <w:pPr>
              <w:rPr>
                <w:rFonts w:cs="Arial"/>
                <w:b/>
                <w:bCs/>
                <w:sz w:val="18"/>
                <w:szCs w:val="18"/>
                <w:lang w:val="es-BO"/>
              </w:rPr>
            </w:pPr>
          </w:p>
        </w:tc>
        <w:tc>
          <w:tcPr>
            <w:tcW w:w="231" w:type="dxa"/>
            <w:gridSpan w:val="2"/>
            <w:tcBorders>
              <w:top w:val="nil"/>
              <w:bottom w:val="single" w:sz="4" w:space="0" w:color="auto"/>
            </w:tcBorders>
            <w:shd w:val="clear" w:color="auto" w:fill="auto"/>
            <w:vAlign w:val="center"/>
          </w:tcPr>
          <w:p w14:paraId="2ADB6A6A"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3E8E1FC7"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6D65E2C4" w14:textId="77777777" w:rsidR="009B24F4" w:rsidRPr="009B24F4" w:rsidRDefault="009B24F4" w:rsidP="00F73F87">
            <w:pPr>
              <w:rPr>
                <w:rFonts w:cs="Arial"/>
                <w:b/>
                <w:bCs/>
                <w:sz w:val="18"/>
                <w:szCs w:val="18"/>
                <w:lang w:val="es-BO"/>
              </w:rPr>
            </w:pPr>
          </w:p>
        </w:tc>
        <w:tc>
          <w:tcPr>
            <w:tcW w:w="226" w:type="dxa"/>
            <w:gridSpan w:val="4"/>
            <w:tcBorders>
              <w:top w:val="nil"/>
              <w:bottom w:val="nil"/>
            </w:tcBorders>
            <w:shd w:val="clear" w:color="auto" w:fill="auto"/>
            <w:vAlign w:val="center"/>
          </w:tcPr>
          <w:p w14:paraId="78B9725C"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7D6528AE"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2CD6A5C1"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1A1B168"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731FC9E1"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2590BA8B" w14:textId="77777777" w:rsidR="009B24F4" w:rsidRPr="009B24F4" w:rsidRDefault="009B24F4" w:rsidP="00F73F87">
            <w:pPr>
              <w:rPr>
                <w:rFonts w:cs="Arial"/>
                <w:b/>
                <w:bCs/>
                <w:sz w:val="18"/>
                <w:szCs w:val="18"/>
                <w:lang w:val="es-BO"/>
              </w:rPr>
            </w:pPr>
          </w:p>
        </w:tc>
        <w:tc>
          <w:tcPr>
            <w:tcW w:w="224" w:type="dxa"/>
            <w:gridSpan w:val="3"/>
            <w:tcBorders>
              <w:top w:val="nil"/>
              <w:bottom w:val="single" w:sz="4" w:space="0" w:color="auto"/>
            </w:tcBorders>
            <w:shd w:val="clear" w:color="auto" w:fill="auto"/>
            <w:vAlign w:val="center"/>
          </w:tcPr>
          <w:p w14:paraId="3C513F70"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13FB7678"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30FC97B6"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6554EAD8"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05C2567C" w14:textId="77777777" w:rsidR="009B24F4" w:rsidRPr="009B24F4" w:rsidRDefault="009B24F4" w:rsidP="00F73F87">
            <w:pPr>
              <w:rPr>
                <w:rFonts w:cs="Arial"/>
                <w:b/>
                <w:bCs/>
                <w:sz w:val="18"/>
                <w:szCs w:val="18"/>
                <w:lang w:val="es-BO"/>
              </w:rPr>
            </w:pPr>
          </w:p>
        </w:tc>
        <w:tc>
          <w:tcPr>
            <w:tcW w:w="240" w:type="dxa"/>
            <w:gridSpan w:val="4"/>
            <w:tcBorders>
              <w:top w:val="nil"/>
              <w:bottom w:val="single" w:sz="4" w:space="0" w:color="auto"/>
            </w:tcBorders>
            <w:shd w:val="clear" w:color="auto" w:fill="auto"/>
            <w:vAlign w:val="center"/>
          </w:tcPr>
          <w:p w14:paraId="0B7C89C0" w14:textId="77777777" w:rsidR="009B24F4" w:rsidRPr="009B24F4" w:rsidRDefault="009B24F4" w:rsidP="00F73F87">
            <w:pPr>
              <w:rPr>
                <w:rFonts w:cs="Arial"/>
                <w:b/>
                <w:bCs/>
                <w:sz w:val="18"/>
                <w:szCs w:val="18"/>
                <w:lang w:val="es-BO"/>
              </w:rPr>
            </w:pPr>
          </w:p>
        </w:tc>
        <w:tc>
          <w:tcPr>
            <w:tcW w:w="240" w:type="dxa"/>
            <w:gridSpan w:val="3"/>
            <w:tcBorders>
              <w:top w:val="nil"/>
              <w:bottom w:val="single" w:sz="4" w:space="0" w:color="auto"/>
            </w:tcBorders>
            <w:shd w:val="clear" w:color="auto" w:fill="auto"/>
            <w:vAlign w:val="center"/>
          </w:tcPr>
          <w:p w14:paraId="43BD2ECA" w14:textId="77777777" w:rsidR="009B24F4" w:rsidRPr="009B24F4" w:rsidRDefault="009B24F4" w:rsidP="00F73F87">
            <w:pPr>
              <w:rPr>
                <w:rFonts w:cs="Arial"/>
                <w:b/>
                <w:bCs/>
                <w:sz w:val="18"/>
                <w:szCs w:val="18"/>
                <w:lang w:val="es-BO"/>
              </w:rPr>
            </w:pPr>
          </w:p>
        </w:tc>
        <w:tc>
          <w:tcPr>
            <w:tcW w:w="229" w:type="dxa"/>
            <w:gridSpan w:val="4"/>
            <w:tcBorders>
              <w:top w:val="nil"/>
              <w:bottom w:val="single" w:sz="4" w:space="0" w:color="auto"/>
            </w:tcBorders>
            <w:shd w:val="clear" w:color="auto" w:fill="auto"/>
            <w:vAlign w:val="center"/>
          </w:tcPr>
          <w:p w14:paraId="4BB8E362" w14:textId="77777777" w:rsidR="009B24F4" w:rsidRPr="009B24F4" w:rsidRDefault="009B24F4" w:rsidP="00F73F87">
            <w:pPr>
              <w:rPr>
                <w:rFonts w:cs="Arial"/>
                <w:b/>
                <w:bCs/>
                <w:sz w:val="18"/>
                <w:szCs w:val="18"/>
                <w:lang w:val="es-BO"/>
              </w:rPr>
            </w:pPr>
          </w:p>
        </w:tc>
        <w:tc>
          <w:tcPr>
            <w:tcW w:w="226" w:type="dxa"/>
            <w:gridSpan w:val="5"/>
            <w:tcBorders>
              <w:top w:val="nil"/>
              <w:bottom w:val="single" w:sz="4" w:space="0" w:color="auto"/>
            </w:tcBorders>
            <w:shd w:val="clear" w:color="auto" w:fill="auto"/>
            <w:vAlign w:val="center"/>
          </w:tcPr>
          <w:p w14:paraId="0EF804F1" w14:textId="77777777" w:rsidR="009B24F4" w:rsidRPr="009B24F4" w:rsidRDefault="009B24F4" w:rsidP="00F73F87">
            <w:pPr>
              <w:rPr>
                <w:rFonts w:cs="Arial"/>
                <w:b/>
                <w:bCs/>
                <w:sz w:val="18"/>
                <w:szCs w:val="18"/>
                <w:lang w:val="es-BO"/>
              </w:rPr>
            </w:pPr>
          </w:p>
        </w:tc>
        <w:tc>
          <w:tcPr>
            <w:tcW w:w="224" w:type="dxa"/>
            <w:gridSpan w:val="3"/>
            <w:tcBorders>
              <w:top w:val="nil"/>
              <w:bottom w:val="nil"/>
            </w:tcBorders>
            <w:shd w:val="clear" w:color="auto" w:fill="auto"/>
            <w:vAlign w:val="center"/>
          </w:tcPr>
          <w:p w14:paraId="5BE238F6"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10B0240A"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506351F9"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0D4C9C18" w14:textId="77777777" w:rsidR="009B24F4" w:rsidRPr="009B24F4" w:rsidRDefault="009B24F4" w:rsidP="00F73F87">
            <w:pPr>
              <w:rPr>
                <w:rFonts w:cs="Arial"/>
                <w:b/>
                <w:bCs/>
                <w:sz w:val="18"/>
                <w:szCs w:val="18"/>
                <w:lang w:val="es-BO"/>
              </w:rPr>
            </w:pPr>
          </w:p>
        </w:tc>
        <w:tc>
          <w:tcPr>
            <w:tcW w:w="225" w:type="dxa"/>
            <w:gridSpan w:val="4"/>
            <w:tcBorders>
              <w:top w:val="nil"/>
              <w:bottom w:val="nil"/>
            </w:tcBorders>
            <w:shd w:val="clear" w:color="auto" w:fill="auto"/>
            <w:vAlign w:val="center"/>
          </w:tcPr>
          <w:p w14:paraId="4F0D0801" w14:textId="77777777" w:rsidR="009B24F4" w:rsidRPr="009B24F4" w:rsidRDefault="009B24F4" w:rsidP="00F73F87">
            <w:pPr>
              <w:rPr>
                <w:rFonts w:cs="Arial"/>
                <w:b/>
                <w:bCs/>
                <w:sz w:val="18"/>
                <w:szCs w:val="18"/>
                <w:lang w:val="es-BO"/>
              </w:rPr>
            </w:pPr>
          </w:p>
        </w:tc>
        <w:tc>
          <w:tcPr>
            <w:tcW w:w="388" w:type="dxa"/>
            <w:gridSpan w:val="3"/>
            <w:tcBorders>
              <w:top w:val="nil"/>
              <w:bottom w:val="nil"/>
              <w:right w:val="single" w:sz="12" w:space="0" w:color="auto"/>
            </w:tcBorders>
            <w:shd w:val="clear" w:color="auto" w:fill="auto"/>
            <w:vAlign w:val="center"/>
          </w:tcPr>
          <w:p w14:paraId="41F8EC8C" w14:textId="77777777" w:rsidR="009B24F4" w:rsidRPr="009B24F4" w:rsidRDefault="009B24F4" w:rsidP="00F73F87">
            <w:pPr>
              <w:rPr>
                <w:rFonts w:cs="Arial"/>
                <w:b/>
                <w:bCs/>
                <w:sz w:val="18"/>
                <w:szCs w:val="18"/>
                <w:lang w:val="es-BO"/>
              </w:rPr>
            </w:pPr>
          </w:p>
        </w:tc>
      </w:tr>
      <w:tr w:rsidR="009B24F4" w:rsidRPr="009B24F4" w14:paraId="0109C385" w14:textId="77777777" w:rsidTr="00F73F87">
        <w:trPr>
          <w:trHeight w:val="77"/>
        </w:trPr>
        <w:tc>
          <w:tcPr>
            <w:tcW w:w="228" w:type="dxa"/>
            <w:tcBorders>
              <w:top w:val="nil"/>
              <w:left w:val="single" w:sz="12" w:space="0" w:color="auto"/>
              <w:bottom w:val="nil"/>
            </w:tcBorders>
            <w:shd w:val="clear" w:color="auto" w:fill="auto"/>
            <w:vAlign w:val="center"/>
          </w:tcPr>
          <w:p w14:paraId="24713F5D"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27989061" w14:textId="77777777" w:rsidR="009B24F4" w:rsidRPr="009B24F4" w:rsidRDefault="009B24F4" w:rsidP="00F73F87">
            <w:pPr>
              <w:jc w:val="right"/>
              <w:rPr>
                <w:rFonts w:cs="Arial"/>
                <w:b/>
                <w:bCs/>
                <w:sz w:val="18"/>
                <w:szCs w:val="18"/>
                <w:lang w:val="es-BO"/>
              </w:rPr>
            </w:pPr>
            <w:r w:rsidRPr="009B24F4">
              <w:rPr>
                <w:rFonts w:cs="Arial"/>
                <w:bCs/>
                <w:sz w:val="18"/>
                <w:szCs w:val="18"/>
                <w:lang w:val="es-BO"/>
              </w:rPr>
              <w:t>País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7988E" w14:textId="77777777" w:rsidR="009B24F4" w:rsidRPr="009B24F4" w:rsidRDefault="009B24F4" w:rsidP="00F73F87">
            <w:pPr>
              <w:rPr>
                <w:rFonts w:cs="Arial"/>
                <w:b/>
                <w:bCs/>
                <w:sz w:val="18"/>
                <w:szCs w:val="18"/>
                <w:lang w:val="es-BO"/>
              </w:rPr>
            </w:pPr>
          </w:p>
        </w:tc>
        <w:tc>
          <w:tcPr>
            <w:tcW w:w="227" w:type="dxa"/>
            <w:gridSpan w:val="4"/>
            <w:tcBorders>
              <w:top w:val="nil"/>
              <w:left w:val="single" w:sz="4" w:space="0" w:color="auto"/>
              <w:bottom w:val="nil"/>
            </w:tcBorders>
            <w:shd w:val="clear" w:color="auto" w:fill="auto"/>
            <w:vAlign w:val="center"/>
          </w:tcPr>
          <w:p w14:paraId="29D445B8" w14:textId="77777777" w:rsidR="009B24F4" w:rsidRPr="009B24F4" w:rsidRDefault="009B24F4" w:rsidP="00F73F87">
            <w:pPr>
              <w:rPr>
                <w:rFonts w:cs="Arial"/>
                <w:b/>
                <w:bCs/>
                <w:sz w:val="18"/>
                <w:szCs w:val="18"/>
                <w:lang w:val="es-BO"/>
              </w:rPr>
            </w:pPr>
          </w:p>
        </w:tc>
        <w:tc>
          <w:tcPr>
            <w:tcW w:w="911" w:type="dxa"/>
            <w:gridSpan w:val="12"/>
            <w:tcBorders>
              <w:top w:val="nil"/>
              <w:bottom w:val="nil"/>
              <w:right w:val="single" w:sz="4" w:space="0" w:color="auto"/>
            </w:tcBorders>
            <w:shd w:val="clear" w:color="auto" w:fill="auto"/>
            <w:vAlign w:val="center"/>
          </w:tcPr>
          <w:p w14:paraId="4F837E48" w14:textId="77777777" w:rsidR="009B24F4" w:rsidRPr="009B24F4" w:rsidRDefault="009B24F4" w:rsidP="00F73F87">
            <w:pPr>
              <w:jc w:val="right"/>
              <w:rPr>
                <w:rFonts w:cs="Arial"/>
                <w:b/>
                <w:bCs/>
                <w:sz w:val="18"/>
                <w:szCs w:val="18"/>
                <w:lang w:val="es-BO"/>
              </w:rPr>
            </w:pPr>
            <w:r w:rsidRPr="009B24F4">
              <w:rPr>
                <w:rFonts w:cs="Arial"/>
                <w:bCs/>
                <w:sz w:val="18"/>
                <w:szCs w:val="18"/>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907337" w14:textId="77777777" w:rsidR="009B24F4" w:rsidRPr="009B24F4" w:rsidRDefault="009B24F4" w:rsidP="00F73F87">
            <w:pPr>
              <w:rPr>
                <w:rFonts w:cs="Arial"/>
                <w:b/>
                <w:bCs/>
                <w:sz w:val="18"/>
                <w:szCs w:val="18"/>
                <w:lang w:val="es-BO"/>
              </w:rPr>
            </w:pPr>
          </w:p>
        </w:tc>
        <w:tc>
          <w:tcPr>
            <w:tcW w:w="225" w:type="dxa"/>
            <w:gridSpan w:val="3"/>
            <w:tcBorders>
              <w:top w:val="nil"/>
              <w:left w:val="single" w:sz="4" w:space="0" w:color="auto"/>
              <w:bottom w:val="nil"/>
            </w:tcBorders>
            <w:shd w:val="clear" w:color="auto" w:fill="auto"/>
            <w:vAlign w:val="center"/>
          </w:tcPr>
          <w:p w14:paraId="7AA0BD66"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38EE9A6"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1CA6259A" w14:textId="77777777" w:rsidR="009B24F4" w:rsidRPr="009B24F4" w:rsidRDefault="009B24F4" w:rsidP="00F73F87">
            <w:pPr>
              <w:rPr>
                <w:rFonts w:cs="Arial"/>
                <w:b/>
                <w:bCs/>
                <w:sz w:val="18"/>
                <w:szCs w:val="18"/>
                <w:lang w:val="es-BO"/>
              </w:rPr>
            </w:pPr>
          </w:p>
        </w:tc>
        <w:tc>
          <w:tcPr>
            <w:tcW w:w="229" w:type="dxa"/>
            <w:gridSpan w:val="4"/>
            <w:tcBorders>
              <w:top w:val="nil"/>
              <w:bottom w:val="nil"/>
            </w:tcBorders>
            <w:shd w:val="clear" w:color="auto" w:fill="auto"/>
            <w:vAlign w:val="center"/>
          </w:tcPr>
          <w:p w14:paraId="2CFD4370"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0B10E5E6" w14:textId="77777777" w:rsidR="009B24F4" w:rsidRPr="009B24F4" w:rsidRDefault="009B24F4" w:rsidP="00F73F87">
            <w:pPr>
              <w:rPr>
                <w:rFonts w:cs="Arial"/>
                <w:b/>
                <w:bCs/>
                <w:sz w:val="18"/>
                <w:szCs w:val="18"/>
                <w:lang w:val="es-BO"/>
              </w:rPr>
            </w:pPr>
          </w:p>
        </w:tc>
        <w:tc>
          <w:tcPr>
            <w:tcW w:w="360" w:type="dxa"/>
            <w:gridSpan w:val="2"/>
            <w:tcBorders>
              <w:top w:val="nil"/>
              <w:bottom w:val="nil"/>
              <w:right w:val="single" w:sz="12" w:space="0" w:color="auto"/>
            </w:tcBorders>
            <w:shd w:val="clear" w:color="auto" w:fill="auto"/>
            <w:vAlign w:val="center"/>
          </w:tcPr>
          <w:p w14:paraId="2250639A" w14:textId="77777777" w:rsidR="009B24F4" w:rsidRPr="009B24F4" w:rsidRDefault="009B24F4" w:rsidP="00F73F87">
            <w:pPr>
              <w:rPr>
                <w:rFonts w:cs="Arial"/>
                <w:b/>
                <w:bCs/>
                <w:sz w:val="18"/>
                <w:szCs w:val="18"/>
                <w:lang w:val="es-BO"/>
              </w:rPr>
            </w:pPr>
          </w:p>
        </w:tc>
      </w:tr>
      <w:tr w:rsidR="00901C81" w:rsidRPr="009B24F4" w14:paraId="61904875" w14:textId="77777777" w:rsidTr="00F73F87">
        <w:trPr>
          <w:trHeight w:val="77"/>
        </w:trPr>
        <w:tc>
          <w:tcPr>
            <w:tcW w:w="228" w:type="dxa"/>
            <w:gridSpan w:val="2"/>
            <w:tcBorders>
              <w:top w:val="nil"/>
              <w:left w:val="single" w:sz="12" w:space="0" w:color="auto"/>
              <w:bottom w:val="nil"/>
            </w:tcBorders>
            <w:shd w:val="clear" w:color="auto" w:fill="auto"/>
            <w:vAlign w:val="center"/>
          </w:tcPr>
          <w:p w14:paraId="6E9E7E1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158EC3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B6BAD1C"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CDCF9EA"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546C71A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F51FAB9"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70C753A"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3FA3318"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108717A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9A440A2"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1D505933"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2E7AC4E8" w14:textId="77777777" w:rsidR="009B24F4" w:rsidRPr="009B24F4" w:rsidRDefault="009B24F4" w:rsidP="00F73F87">
            <w:pPr>
              <w:rPr>
                <w:rFonts w:cs="Arial"/>
                <w:b/>
                <w:bCs/>
                <w:sz w:val="18"/>
                <w:szCs w:val="18"/>
                <w:lang w:val="es-BO"/>
              </w:rPr>
            </w:pPr>
          </w:p>
        </w:tc>
        <w:tc>
          <w:tcPr>
            <w:tcW w:w="229" w:type="dxa"/>
            <w:gridSpan w:val="2"/>
            <w:tcBorders>
              <w:top w:val="nil"/>
              <w:bottom w:val="single" w:sz="4" w:space="0" w:color="auto"/>
            </w:tcBorders>
            <w:shd w:val="clear" w:color="auto" w:fill="auto"/>
            <w:vAlign w:val="center"/>
          </w:tcPr>
          <w:p w14:paraId="36E0C7C8"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685D12C7" w14:textId="77777777" w:rsidR="009B24F4" w:rsidRPr="009B24F4" w:rsidRDefault="009B24F4" w:rsidP="00F73F87">
            <w:pPr>
              <w:rPr>
                <w:rFonts w:cs="Arial"/>
                <w:b/>
                <w:bCs/>
                <w:sz w:val="18"/>
                <w:szCs w:val="18"/>
                <w:lang w:val="es-BO"/>
              </w:rPr>
            </w:pPr>
          </w:p>
        </w:tc>
        <w:tc>
          <w:tcPr>
            <w:tcW w:w="229" w:type="dxa"/>
            <w:gridSpan w:val="3"/>
            <w:tcBorders>
              <w:top w:val="nil"/>
              <w:bottom w:val="single" w:sz="4" w:space="0" w:color="auto"/>
            </w:tcBorders>
            <w:shd w:val="clear" w:color="auto" w:fill="auto"/>
            <w:vAlign w:val="center"/>
          </w:tcPr>
          <w:p w14:paraId="55A6554D" w14:textId="77777777" w:rsidR="009B24F4" w:rsidRPr="009B24F4" w:rsidRDefault="009B24F4" w:rsidP="00F73F87">
            <w:pPr>
              <w:rPr>
                <w:rFonts w:cs="Arial"/>
                <w:b/>
                <w:bCs/>
                <w:sz w:val="18"/>
                <w:szCs w:val="18"/>
                <w:lang w:val="es-BO"/>
              </w:rPr>
            </w:pPr>
          </w:p>
        </w:tc>
        <w:tc>
          <w:tcPr>
            <w:tcW w:w="229" w:type="dxa"/>
            <w:gridSpan w:val="2"/>
            <w:tcBorders>
              <w:top w:val="nil"/>
              <w:bottom w:val="single" w:sz="4" w:space="0" w:color="auto"/>
            </w:tcBorders>
            <w:shd w:val="clear" w:color="auto" w:fill="auto"/>
            <w:vAlign w:val="center"/>
          </w:tcPr>
          <w:p w14:paraId="69235239"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0B163A17"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6EBF2E9D" w14:textId="77777777" w:rsidR="009B24F4" w:rsidRPr="009B24F4" w:rsidRDefault="009B24F4" w:rsidP="00F73F87">
            <w:pPr>
              <w:rPr>
                <w:rFonts w:cs="Arial"/>
                <w:b/>
                <w:bCs/>
                <w:sz w:val="18"/>
                <w:szCs w:val="18"/>
                <w:lang w:val="es-BO"/>
              </w:rPr>
            </w:pPr>
          </w:p>
        </w:tc>
        <w:tc>
          <w:tcPr>
            <w:tcW w:w="228" w:type="dxa"/>
            <w:gridSpan w:val="4"/>
            <w:tcBorders>
              <w:top w:val="nil"/>
              <w:bottom w:val="single" w:sz="4" w:space="0" w:color="auto"/>
            </w:tcBorders>
            <w:shd w:val="clear" w:color="auto" w:fill="auto"/>
            <w:vAlign w:val="center"/>
          </w:tcPr>
          <w:p w14:paraId="376C27F5" w14:textId="77777777" w:rsidR="009B24F4" w:rsidRPr="009B24F4" w:rsidRDefault="009B24F4" w:rsidP="00F73F87">
            <w:pPr>
              <w:rPr>
                <w:rFonts w:cs="Arial"/>
                <w:b/>
                <w:bCs/>
                <w:sz w:val="18"/>
                <w:szCs w:val="18"/>
                <w:lang w:val="es-BO"/>
              </w:rPr>
            </w:pPr>
          </w:p>
        </w:tc>
        <w:tc>
          <w:tcPr>
            <w:tcW w:w="232" w:type="dxa"/>
            <w:gridSpan w:val="4"/>
            <w:tcBorders>
              <w:top w:val="nil"/>
              <w:bottom w:val="single" w:sz="4" w:space="0" w:color="auto"/>
            </w:tcBorders>
            <w:shd w:val="clear" w:color="auto" w:fill="auto"/>
            <w:vAlign w:val="center"/>
          </w:tcPr>
          <w:p w14:paraId="4B45C3A3"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4E6F11B1" w14:textId="77777777" w:rsidR="009B24F4" w:rsidRPr="009B24F4" w:rsidRDefault="009B24F4" w:rsidP="00F73F87">
            <w:pPr>
              <w:rPr>
                <w:rFonts w:cs="Arial"/>
                <w:b/>
                <w:bCs/>
                <w:sz w:val="18"/>
                <w:szCs w:val="18"/>
                <w:lang w:val="es-BO"/>
              </w:rPr>
            </w:pPr>
          </w:p>
        </w:tc>
        <w:tc>
          <w:tcPr>
            <w:tcW w:w="225" w:type="dxa"/>
            <w:gridSpan w:val="3"/>
            <w:tcBorders>
              <w:top w:val="nil"/>
              <w:bottom w:val="single" w:sz="4" w:space="0" w:color="auto"/>
            </w:tcBorders>
            <w:shd w:val="clear" w:color="auto" w:fill="auto"/>
            <w:vAlign w:val="center"/>
          </w:tcPr>
          <w:p w14:paraId="16068619"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13533BE9"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7B2E106A" w14:textId="77777777" w:rsidR="009B24F4" w:rsidRPr="009B24F4" w:rsidRDefault="009B24F4" w:rsidP="00F73F87">
            <w:pPr>
              <w:rPr>
                <w:rFonts w:cs="Arial"/>
                <w:b/>
                <w:bCs/>
                <w:sz w:val="18"/>
                <w:szCs w:val="18"/>
                <w:lang w:val="es-BO"/>
              </w:rPr>
            </w:pPr>
          </w:p>
        </w:tc>
        <w:tc>
          <w:tcPr>
            <w:tcW w:w="229" w:type="dxa"/>
            <w:gridSpan w:val="3"/>
            <w:tcBorders>
              <w:top w:val="nil"/>
              <w:bottom w:val="single" w:sz="4" w:space="0" w:color="auto"/>
            </w:tcBorders>
            <w:shd w:val="clear" w:color="auto" w:fill="auto"/>
            <w:vAlign w:val="center"/>
          </w:tcPr>
          <w:p w14:paraId="3138AA3F" w14:textId="77777777" w:rsidR="009B24F4" w:rsidRPr="009B24F4" w:rsidRDefault="009B24F4" w:rsidP="00F73F87">
            <w:pPr>
              <w:rPr>
                <w:rFonts w:cs="Arial"/>
                <w:b/>
                <w:bCs/>
                <w:sz w:val="18"/>
                <w:szCs w:val="18"/>
                <w:lang w:val="es-BO"/>
              </w:rPr>
            </w:pPr>
          </w:p>
        </w:tc>
        <w:tc>
          <w:tcPr>
            <w:tcW w:w="226" w:type="dxa"/>
            <w:gridSpan w:val="4"/>
            <w:tcBorders>
              <w:top w:val="nil"/>
              <w:bottom w:val="single" w:sz="4" w:space="0" w:color="auto"/>
            </w:tcBorders>
            <w:shd w:val="clear" w:color="auto" w:fill="auto"/>
            <w:vAlign w:val="center"/>
          </w:tcPr>
          <w:p w14:paraId="65E7F08D"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0E043DD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53C65606"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7ADEFEFD"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57E935CE"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8C21074"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37FE0C35"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8270D78"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7D3C819E" w14:textId="77777777" w:rsidR="009B24F4" w:rsidRPr="009B24F4" w:rsidRDefault="009B24F4" w:rsidP="00F73F87">
            <w:pPr>
              <w:rPr>
                <w:rFonts w:cs="Arial"/>
                <w:b/>
                <w:bCs/>
                <w:sz w:val="18"/>
                <w:szCs w:val="18"/>
                <w:lang w:val="es-BO"/>
              </w:rPr>
            </w:pPr>
          </w:p>
        </w:tc>
        <w:tc>
          <w:tcPr>
            <w:tcW w:w="224" w:type="dxa"/>
            <w:gridSpan w:val="3"/>
            <w:tcBorders>
              <w:top w:val="nil"/>
              <w:bottom w:val="single" w:sz="4" w:space="0" w:color="auto"/>
            </w:tcBorders>
            <w:shd w:val="clear" w:color="auto" w:fill="auto"/>
            <w:vAlign w:val="center"/>
          </w:tcPr>
          <w:p w14:paraId="1545801D"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265099CD"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7D2908F6" w14:textId="77777777" w:rsidR="009B24F4" w:rsidRPr="009B24F4" w:rsidRDefault="009B24F4" w:rsidP="00F73F87">
            <w:pPr>
              <w:rPr>
                <w:rFonts w:cs="Arial"/>
                <w:b/>
                <w:bCs/>
                <w:sz w:val="18"/>
                <w:szCs w:val="18"/>
                <w:lang w:val="es-BO"/>
              </w:rPr>
            </w:pPr>
          </w:p>
        </w:tc>
        <w:tc>
          <w:tcPr>
            <w:tcW w:w="227" w:type="dxa"/>
            <w:gridSpan w:val="5"/>
            <w:tcBorders>
              <w:top w:val="nil"/>
              <w:bottom w:val="single" w:sz="4" w:space="0" w:color="auto"/>
            </w:tcBorders>
            <w:shd w:val="clear" w:color="auto" w:fill="auto"/>
            <w:vAlign w:val="center"/>
          </w:tcPr>
          <w:p w14:paraId="2A49CE1D"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6C74F50A"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5DE97DE9" w14:textId="77777777" w:rsidR="009B24F4" w:rsidRPr="009B24F4" w:rsidRDefault="009B24F4" w:rsidP="00F73F87">
            <w:pPr>
              <w:rPr>
                <w:rFonts w:cs="Arial"/>
                <w:b/>
                <w:bCs/>
                <w:sz w:val="18"/>
                <w:szCs w:val="18"/>
                <w:lang w:val="es-BO"/>
              </w:rPr>
            </w:pPr>
          </w:p>
        </w:tc>
      </w:tr>
      <w:tr w:rsidR="009B24F4" w:rsidRPr="009B24F4" w14:paraId="61C2C129" w14:textId="77777777" w:rsidTr="00F73F87">
        <w:trPr>
          <w:trHeight w:val="77"/>
        </w:trPr>
        <w:tc>
          <w:tcPr>
            <w:tcW w:w="228" w:type="dxa"/>
            <w:gridSpan w:val="2"/>
            <w:tcBorders>
              <w:top w:val="nil"/>
              <w:left w:val="single" w:sz="12" w:space="0" w:color="auto"/>
              <w:bottom w:val="nil"/>
            </w:tcBorders>
            <w:shd w:val="clear" w:color="auto" w:fill="auto"/>
            <w:vAlign w:val="center"/>
          </w:tcPr>
          <w:p w14:paraId="77389129"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5025B7DF" w14:textId="77777777" w:rsidR="009B24F4" w:rsidRPr="009B24F4" w:rsidRDefault="009B24F4" w:rsidP="00F73F87">
            <w:pPr>
              <w:jc w:val="right"/>
              <w:rPr>
                <w:rFonts w:cs="Arial"/>
                <w:bCs/>
                <w:sz w:val="18"/>
                <w:szCs w:val="18"/>
                <w:lang w:val="es-BO"/>
              </w:rPr>
            </w:pPr>
            <w:r w:rsidRPr="009B24F4">
              <w:rPr>
                <w:rFonts w:cs="Arial"/>
                <w:bCs/>
                <w:sz w:val="18"/>
                <w:szCs w:val="18"/>
                <w:lang w:val="es-BO"/>
              </w:rPr>
              <w:t>Dirección Principal</w:t>
            </w:r>
          </w:p>
        </w:tc>
        <w:tc>
          <w:tcPr>
            <w:tcW w:w="6618" w:type="dxa"/>
            <w:gridSpan w:val="8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BC818"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tcBorders>
            <w:shd w:val="clear" w:color="auto" w:fill="auto"/>
            <w:vAlign w:val="center"/>
          </w:tcPr>
          <w:p w14:paraId="290811A5"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3599A103" w14:textId="77777777" w:rsidR="009B24F4" w:rsidRPr="009B24F4" w:rsidRDefault="009B24F4" w:rsidP="00F73F87">
            <w:pPr>
              <w:rPr>
                <w:rFonts w:cs="Arial"/>
                <w:b/>
                <w:bCs/>
                <w:sz w:val="18"/>
                <w:szCs w:val="18"/>
                <w:lang w:val="es-BO"/>
              </w:rPr>
            </w:pPr>
          </w:p>
        </w:tc>
      </w:tr>
      <w:tr w:rsidR="00901C81" w:rsidRPr="009B24F4" w14:paraId="5597CD3E" w14:textId="77777777" w:rsidTr="00F73F87">
        <w:trPr>
          <w:trHeight w:val="77"/>
        </w:trPr>
        <w:tc>
          <w:tcPr>
            <w:tcW w:w="228" w:type="dxa"/>
            <w:gridSpan w:val="2"/>
            <w:tcBorders>
              <w:top w:val="nil"/>
              <w:left w:val="single" w:sz="12" w:space="0" w:color="auto"/>
              <w:bottom w:val="nil"/>
            </w:tcBorders>
            <w:shd w:val="clear" w:color="auto" w:fill="auto"/>
            <w:vAlign w:val="center"/>
          </w:tcPr>
          <w:p w14:paraId="0779304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F3D698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2067587"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CD77DD4"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02031A4B"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C14656B"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583A03A"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5A6A031"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445C70C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9609C74"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7A5ECD27"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21F14828" w14:textId="77777777" w:rsidR="009B24F4" w:rsidRPr="009B24F4" w:rsidRDefault="009B24F4" w:rsidP="00F73F87">
            <w:pPr>
              <w:rPr>
                <w:rFonts w:cs="Arial"/>
                <w:b/>
                <w:bCs/>
                <w:sz w:val="18"/>
                <w:szCs w:val="18"/>
                <w:lang w:val="es-BO"/>
              </w:rPr>
            </w:pPr>
          </w:p>
        </w:tc>
        <w:tc>
          <w:tcPr>
            <w:tcW w:w="229" w:type="dxa"/>
            <w:gridSpan w:val="2"/>
            <w:tcBorders>
              <w:top w:val="single" w:sz="2" w:space="0" w:color="auto"/>
              <w:bottom w:val="single" w:sz="4" w:space="0" w:color="auto"/>
            </w:tcBorders>
            <w:shd w:val="clear" w:color="auto" w:fill="auto"/>
            <w:vAlign w:val="center"/>
          </w:tcPr>
          <w:p w14:paraId="4069EB17"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3A6CB2EA" w14:textId="77777777" w:rsidR="009B24F4" w:rsidRPr="009B24F4" w:rsidRDefault="009B24F4" w:rsidP="00F73F87">
            <w:pPr>
              <w:rPr>
                <w:rFonts w:cs="Arial"/>
                <w:b/>
                <w:bCs/>
                <w:sz w:val="18"/>
                <w:szCs w:val="18"/>
                <w:lang w:val="es-BO"/>
              </w:rPr>
            </w:pPr>
          </w:p>
        </w:tc>
        <w:tc>
          <w:tcPr>
            <w:tcW w:w="229" w:type="dxa"/>
            <w:gridSpan w:val="3"/>
            <w:tcBorders>
              <w:top w:val="single" w:sz="2" w:space="0" w:color="auto"/>
              <w:bottom w:val="single" w:sz="4" w:space="0" w:color="auto"/>
            </w:tcBorders>
            <w:shd w:val="clear" w:color="auto" w:fill="auto"/>
            <w:vAlign w:val="center"/>
          </w:tcPr>
          <w:p w14:paraId="77188183" w14:textId="77777777" w:rsidR="009B24F4" w:rsidRPr="009B24F4" w:rsidRDefault="009B24F4" w:rsidP="00F73F87">
            <w:pPr>
              <w:rPr>
                <w:rFonts w:cs="Arial"/>
                <w:b/>
                <w:bCs/>
                <w:sz w:val="18"/>
                <w:szCs w:val="18"/>
                <w:lang w:val="es-BO"/>
              </w:rPr>
            </w:pPr>
          </w:p>
        </w:tc>
        <w:tc>
          <w:tcPr>
            <w:tcW w:w="229" w:type="dxa"/>
            <w:gridSpan w:val="2"/>
            <w:tcBorders>
              <w:top w:val="single" w:sz="2" w:space="0" w:color="auto"/>
              <w:bottom w:val="single" w:sz="4" w:space="0" w:color="auto"/>
            </w:tcBorders>
            <w:shd w:val="clear" w:color="auto" w:fill="auto"/>
            <w:vAlign w:val="center"/>
          </w:tcPr>
          <w:p w14:paraId="022D7BE0"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25F5E877"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65E3D786" w14:textId="77777777" w:rsidR="009B24F4" w:rsidRPr="009B24F4" w:rsidRDefault="009B24F4" w:rsidP="00F73F87">
            <w:pPr>
              <w:rPr>
                <w:rFonts w:cs="Arial"/>
                <w:b/>
                <w:bCs/>
                <w:sz w:val="18"/>
                <w:szCs w:val="18"/>
                <w:lang w:val="es-BO"/>
              </w:rPr>
            </w:pPr>
          </w:p>
        </w:tc>
        <w:tc>
          <w:tcPr>
            <w:tcW w:w="228" w:type="dxa"/>
            <w:gridSpan w:val="4"/>
            <w:tcBorders>
              <w:top w:val="single" w:sz="2" w:space="0" w:color="auto"/>
              <w:bottom w:val="single" w:sz="4" w:space="0" w:color="auto"/>
            </w:tcBorders>
            <w:shd w:val="clear" w:color="auto" w:fill="auto"/>
            <w:vAlign w:val="center"/>
          </w:tcPr>
          <w:p w14:paraId="70D02CA8" w14:textId="77777777" w:rsidR="009B24F4" w:rsidRPr="009B24F4" w:rsidRDefault="009B24F4" w:rsidP="00F73F87">
            <w:pPr>
              <w:rPr>
                <w:rFonts w:cs="Arial"/>
                <w:b/>
                <w:bCs/>
                <w:sz w:val="18"/>
                <w:szCs w:val="18"/>
                <w:lang w:val="es-BO"/>
              </w:rPr>
            </w:pPr>
          </w:p>
        </w:tc>
        <w:tc>
          <w:tcPr>
            <w:tcW w:w="232" w:type="dxa"/>
            <w:gridSpan w:val="4"/>
            <w:tcBorders>
              <w:top w:val="single" w:sz="2" w:space="0" w:color="auto"/>
            </w:tcBorders>
            <w:shd w:val="clear" w:color="auto" w:fill="auto"/>
            <w:vAlign w:val="center"/>
          </w:tcPr>
          <w:p w14:paraId="7D4E2855" w14:textId="77777777" w:rsidR="009B24F4" w:rsidRPr="009B24F4" w:rsidRDefault="009B24F4" w:rsidP="00F73F87">
            <w:pPr>
              <w:rPr>
                <w:rFonts w:cs="Arial"/>
                <w:b/>
                <w:bCs/>
                <w:sz w:val="18"/>
                <w:szCs w:val="18"/>
                <w:lang w:val="es-BO"/>
              </w:rPr>
            </w:pPr>
          </w:p>
        </w:tc>
        <w:tc>
          <w:tcPr>
            <w:tcW w:w="226" w:type="dxa"/>
            <w:gridSpan w:val="3"/>
            <w:tcBorders>
              <w:top w:val="single" w:sz="2" w:space="0" w:color="auto"/>
            </w:tcBorders>
            <w:shd w:val="clear" w:color="auto" w:fill="auto"/>
            <w:vAlign w:val="center"/>
          </w:tcPr>
          <w:p w14:paraId="3A6E3619" w14:textId="77777777" w:rsidR="009B24F4" w:rsidRPr="009B24F4" w:rsidRDefault="009B24F4" w:rsidP="00F73F87">
            <w:pPr>
              <w:rPr>
                <w:rFonts w:cs="Arial"/>
                <w:b/>
                <w:bCs/>
                <w:sz w:val="18"/>
                <w:szCs w:val="18"/>
                <w:lang w:val="es-BO"/>
              </w:rPr>
            </w:pPr>
          </w:p>
        </w:tc>
        <w:tc>
          <w:tcPr>
            <w:tcW w:w="225" w:type="dxa"/>
            <w:gridSpan w:val="3"/>
            <w:tcBorders>
              <w:top w:val="nil"/>
            </w:tcBorders>
            <w:shd w:val="clear" w:color="auto" w:fill="auto"/>
            <w:vAlign w:val="center"/>
          </w:tcPr>
          <w:p w14:paraId="311E223E" w14:textId="77777777" w:rsidR="009B24F4" w:rsidRPr="009B24F4" w:rsidRDefault="009B24F4" w:rsidP="00F73F87">
            <w:pPr>
              <w:rPr>
                <w:rFonts w:cs="Arial"/>
                <w:b/>
                <w:bCs/>
                <w:sz w:val="18"/>
                <w:szCs w:val="18"/>
                <w:lang w:val="es-BO"/>
              </w:rPr>
            </w:pPr>
          </w:p>
        </w:tc>
        <w:tc>
          <w:tcPr>
            <w:tcW w:w="228" w:type="dxa"/>
            <w:gridSpan w:val="2"/>
            <w:tcBorders>
              <w:top w:val="single" w:sz="2" w:space="0" w:color="auto"/>
            </w:tcBorders>
            <w:shd w:val="clear" w:color="auto" w:fill="auto"/>
            <w:vAlign w:val="center"/>
          </w:tcPr>
          <w:p w14:paraId="6C147119" w14:textId="77777777" w:rsidR="009B24F4" w:rsidRPr="009B24F4" w:rsidRDefault="009B24F4" w:rsidP="00F73F87">
            <w:pPr>
              <w:rPr>
                <w:rFonts w:cs="Arial"/>
                <w:b/>
                <w:bCs/>
                <w:sz w:val="18"/>
                <w:szCs w:val="18"/>
                <w:lang w:val="es-BO"/>
              </w:rPr>
            </w:pPr>
          </w:p>
        </w:tc>
        <w:tc>
          <w:tcPr>
            <w:tcW w:w="227" w:type="dxa"/>
            <w:gridSpan w:val="4"/>
            <w:tcBorders>
              <w:top w:val="single" w:sz="2" w:space="0" w:color="auto"/>
            </w:tcBorders>
            <w:shd w:val="clear" w:color="auto" w:fill="auto"/>
            <w:vAlign w:val="center"/>
          </w:tcPr>
          <w:p w14:paraId="6743BE58" w14:textId="77777777" w:rsidR="009B24F4" w:rsidRPr="009B24F4" w:rsidRDefault="009B24F4" w:rsidP="00F73F87">
            <w:pPr>
              <w:rPr>
                <w:rFonts w:cs="Arial"/>
                <w:b/>
                <w:bCs/>
                <w:sz w:val="18"/>
                <w:szCs w:val="18"/>
                <w:lang w:val="es-BO"/>
              </w:rPr>
            </w:pPr>
          </w:p>
        </w:tc>
        <w:tc>
          <w:tcPr>
            <w:tcW w:w="229" w:type="dxa"/>
            <w:gridSpan w:val="3"/>
            <w:tcBorders>
              <w:top w:val="single" w:sz="2" w:space="0" w:color="auto"/>
              <w:bottom w:val="single" w:sz="4" w:space="0" w:color="auto"/>
            </w:tcBorders>
            <w:shd w:val="clear" w:color="auto" w:fill="auto"/>
            <w:vAlign w:val="center"/>
          </w:tcPr>
          <w:p w14:paraId="2CEA3653" w14:textId="77777777" w:rsidR="009B24F4" w:rsidRPr="009B24F4" w:rsidRDefault="009B24F4" w:rsidP="00F73F87">
            <w:pPr>
              <w:rPr>
                <w:rFonts w:cs="Arial"/>
                <w:b/>
                <w:bCs/>
                <w:sz w:val="18"/>
                <w:szCs w:val="18"/>
                <w:lang w:val="es-BO"/>
              </w:rPr>
            </w:pPr>
          </w:p>
        </w:tc>
        <w:tc>
          <w:tcPr>
            <w:tcW w:w="226" w:type="dxa"/>
            <w:gridSpan w:val="4"/>
            <w:tcBorders>
              <w:top w:val="single" w:sz="2" w:space="0" w:color="auto"/>
              <w:bottom w:val="single" w:sz="4" w:space="0" w:color="auto"/>
            </w:tcBorders>
            <w:shd w:val="clear" w:color="auto" w:fill="auto"/>
            <w:vAlign w:val="center"/>
          </w:tcPr>
          <w:p w14:paraId="3032C766"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27186534"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6DEF4ADD" w14:textId="77777777" w:rsidR="009B24F4" w:rsidRPr="009B24F4" w:rsidRDefault="009B24F4" w:rsidP="00F73F87">
            <w:pPr>
              <w:rPr>
                <w:rFonts w:cs="Arial"/>
                <w:b/>
                <w:bCs/>
                <w:sz w:val="18"/>
                <w:szCs w:val="18"/>
                <w:lang w:val="es-BO"/>
              </w:rPr>
            </w:pPr>
          </w:p>
        </w:tc>
        <w:tc>
          <w:tcPr>
            <w:tcW w:w="227" w:type="dxa"/>
            <w:gridSpan w:val="4"/>
            <w:tcBorders>
              <w:top w:val="single" w:sz="2" w:space="0" w:color="auto"/>
              <w:bottom w:val="single" w:sz="4" w:space="0" w:color="auto"/>
            </w:tcBorders>
            <w:shd w:val="clear" w:color="auto" w:fill="auto"/>
            <w:vAlign w:val="center"/>
          </w:tcPr>
          <w:p w14:paraId="1017EB5C"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00ACF1A2"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05BE72BA"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7643F6C0"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85E1D65" w14:textId="77777777" w:rsidR="009B24F4" w:rsidRPr="009B24F4" w:rsidRDefault="009B24F4" w:rsidP="00F73F87">
            <w:pPr>
              <w:rPr>
                <w:rFonts w:cs="Arial"/>
                <w:b/>
                <w:bCs/>
                <w:sz w:val="18"/>
                <w:szCs w:val="18"/>
                <w:lang w:val="es-BO"/>
              </w:rPr>
            </w:pPr>
          </w:p>
        </w:tc>
        <w:tc>
          <w:tcPr>
            <w:tcW w:w="227" w:type="dxa"/>
            <w:gridSpan w:val="3"/>
            <w:tcBorders>
              <w:top w:val="single" w:sz="2" w:space="0" w:color="auto"/>
              <w:bottom w:val="single" w:sz="4" w:space="0" w:color="auto"/>
            </w:tcBorders>
            <w:shd w:val="clear" w:color="auto" w:fill="auto"/>
            <w:vAlign w:val="center"/>
          </w:tcPr>
          <w:p w14:paraId="3D9A66A9" w14:textId="77777777" w:rsidR="009B24F4" w:rsidRPr="009B24F4" w:rsidRDefault="009B24F4" w:rsidP="00F73F87">
            <w:pPr>
              <w:rPr>
                <w:rFonts w:cs="Arial"/>
                <w:b/>
                <w:bCs/>
                <w:sz w:val="18"/>
                <w:szCs w:val="18"/>
                <w:lang w:val="es-BO"/>
              </w:rPr>
            </w:pPr>
          </w:p>
        </w:tc>
        <w:tc>
          <w:tcPr>
            <w:tcW w:w="224" w:type="dxa"/>
            <w:gridSpan w:val="3"/>
            <w:tcBorders>
              <w:top w:val="single" w:sz="2" w:space="0" w:color="auto"/>
            </w:tcBorders>
            <w:shd w:val="clear" w:color="auto" w:fill="auto"/>
            <w:vAlign w:val="center"/>
          </w:tcPr>
          <w:p w14:paraId="6761395C"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17E261B4" w14:textId="77777777" w:rsidR="009B24F4" w:rsidRPr="009B24F4" w:rsidRDefault="009B24F4" w:rsidP="00F73F87">
            <w:pPr>
              <w:rPr>
                <w:rFonts w:cs="Arial"/>
                <w:b/>
                <w:bCs/>
                <w:sz w:val="18"/>
                <w:szCs w:val="18"/>
                <w:lang w:val="es-BO"/>
              </w:rPr>
            </w:pPr>
          </w:p>
        </w:tc>
        <w:tc>
          <w:tcPr>
            <w:tcW w:w="228" w:type="dxa"/>
            <w:gridSpan w:val="2"/>
            <w:tcBorders>
              <w:top w:val="single" w:sz="2" w:space="0" w:color="auto"/>
            </w:tcBorders>
            <w:shd w:val="clear" w:color="auto" w:fill="auto"/>
            <w:vAlign w:val="center"/>
          </w:tcPr>
          <w:p w14:paraId="62CB03B7" w14:textId="77777777" w:rsidR="009B24F4" w:rsidRPr="009B24F4" w:rsidRDefault="009B24F4" w:rsidP="00F73F87">
            <w:pPr>
              <w:rPr>
                <w:rFonts w:cs="Arial"/>
                <w:b/>
                <w:bCs/>
                <w:sz w:val="18"/>
                <w:szCs w:val="18"/>
                <w:lang w:val="es-BO"/>
              </w:rPr>
            </w:pPr>
          </w:p>
        </w:tc>
        <w:tc>
          <w:tcPr>
            <w:tcW w:w="227" w:type="dxa"/>
            <w:gridSpan w:val="5"/>
            <w:tcBorders>
              <w:top w:val="single" w:sz="2" w:space="0" w:color="auto"/>
            </w:tcBorders>
            <w:shd w:val="clear" w:color="auto" w:fill="auto"/>
            <w:vAlign w:val="center"/>
          </w:tcPr>
          <w:p w14:paraId="215A6EB4" w14:textId="77777777" w:rsidR="009B24F4" w:rsidRPr="009B24F4" w:rsidRDefault="009B24F4" w:rsidP="00F73F87">
            <w:pPr>
              <w:rPr>
                <w:rFonts w:cs="Arial"/>
                <w:b/>
                <w:bCs/>
                <w:sz w:val="18"/>
                <w:szCs w:val="18"/>
                <w:lang w:val="es-BO"/>
              </w:rPr>
            </w:pPr>
          </w:p>
        </w:tc>
        <w:tc>
          <w:tcPr>
            <w:tcW w:w="225" w:type="dxa"/>
            <w:gridSpan w:val="5"/>
            <w:shd w:val="clear" w:color="auto" w:fill="auto"/>
            <w:vAlign w:val="center"/>
          </w:tcPr>
          <w:p w14:paraId="2555C676"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66AB52E3" w14:textId="77777777" w:rsidR="009B24F4" w:rsidRPr="009B24F4" w:rsidRDefault="009B24F4" w:rsidP="00F73F87">
            <w:pPr>
              <w:rPr>
                <w:rFonts w:cs="Arial"/>
                <w:b/>
                <w:bCs/>
                <w:sz w:val="18"/>
                <w:szCs w:val="18"/>
                <w:lang w:val="es-BO"/>
              </w:rPr>
            </w:pPr>
          </w:p>
        </w:tc>
      </w:tr>
      <w:tr w:rsidR="009B24F4" w:rsidRPr="009B24F4" w14:paraId="5559CAE9" w14:textId="77777777" w:rsidTr="00F73F87">
        <w:trPr>
          <w:trHeight w:val="77"/>
        </w:trPr>
        <w:tc>
          <w:tcPr>
            <w:tcW w:w="228" w:type="dxa"/>
            <w:gridSpan w:val="2"/>
            <w:tcBorders>
              <w:top w:val="nil"/>
              <w:left w:val="single" w:sz="12" w:space="0" w:color="auto"/>
              <w:bottom w:val="nil"/>
            </w:tcBorders>
            <w:shd w:val="clear" w:color="auto" w:fill="auto"/>
            <w:vAlign w:val="center"/>
          </w:tcPr>
          <w:p w14:paraId="3BA9AA40"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76F53436" w14:textId="77777777" w:rsidR="009B24F4" w:rsidRPr="009B24F4" w:rsidRDefault="009B24F4" w:rsidP="00F73F87">
            <w:pPr>
              <w:jc w:val="right"/>
              <w:rPr>
                <w:rFonts w:cs="Arial"/>
                <w:bCs/>
                <w:sz w:val="18"/>
                <w:szCs w:val="18"/>
                <w:lang w:val="es-BO"/>
              </w:rPr>
            </w:pPr>
            <w:r w:rsidRPr="009B24F4">
              <w:rPr>
                <w:rFonts w:cs="Arial"/>
                <w:bCs/>
                <w:sz w:val="18"/>
                <w:szCs w:val="18"/>
                <w:lang w:val="es-BO"/>
              </w:rPr>
              <w:t>Teléfonos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0E917" w14:textId="77777777" w:rsidR="009B24F4" w:rsidRPr="009B24F4" w:rsidRDefault="009B24F4" w:rsidP="00F73F87">
            <w:pPr>
              <w:rPr>
                <w:rFonts w:cs="Arial"/>
                <w:b/>
                <w:bCs/>
                <w:sz w:val="18"/>
                <w:szCs w:val="18"/>
                <w:lang w:val="es-BO"/>
              </w:rPr>
            </w:pPr>
          </w:p>
        </w:tc>
        <w:tc>
          <w:tcPr>
            <w:tcW w:w="227" w:type="dxa"/>
            <w:gridSpan w:val="4"/>
            <w:tcBorders>
              <w:left w:val="single" w:sz="4" w:space="0" w:color="auto"/>
              <w:bottom w:val="nil"/>
            </w:tcBorders>
            <w:shd w:val="clear" w:color="auto" w:fill="auto"/>
            <w:vAlign w:val="center"/>
          </w:tcPr>
          <w:p w14:paraId="4A5AD95E" w14:textId="77777777" w:rsidR="009B24F4" w:rsidRPr="009B24F4" w:rsidRDefault="009B24F4" w:rsidP="00F73F87">
            <w:pPr>
              <w:rPr>
                <w:rFonts w:cs="Arial"/>
                <w:b/>
                <w:bCs/>
                <w:sz w:val="18"/>
                <w:szCs w:val="18"/>
                <w:lang w:val="es-BO"/>
              </w:rPr>
            </w:pPr>
          </w:p>
        </w:tc>
        <w:tc>
          <w:tcPr>
            <w:tcW w:w="911" w:type="dxa"/>
            <w:gridSpan w:val="12"/>
            <w:tcBorders>
              <w:bottom w:val="nil"/>
              <w:right w:val="single" w:sz="4" w:space="0" w:color="auto"/>
            </w:tcBorders>
            <w:shd w:val="clear" w:color="auto" w:fill="auto"/>
            <w:vAlign w:val="center"/>
          </w:tcPr>
          <w:p w14:paraId="1A51C5F7" w14:textId="77777777" w:rsidR="009B24F4" w:rsidRPr="009B24F4" w:rsidRDefault="009B24F4" w:rsidP="00F73F87">
            <w:pPr>
              <w:jc w:val="right"/>
              <w:rPr>
                <w:rFonts w:cs="Arial"/>
                <w:bCs/>
                <w:sz w:val="18"/>
                <w:szCs w:val="18"/>
                <w:lang w:val="es-BO"/>
              </w:rPr>
            </w:pPr>
            <w:r w:rsidRPr="009B24F4">
              <w:rPr>
                <w:rFonts w:cs="Arial"/>
                <w:bCs/>
                <w:sz w:val="18"/>
                <w:szCs w:val="18"/>
                <w:lang w:val="es-BO"/>
              </w:rPr>
              <w:t>Fax</w:t>
            </w:r>
          </w:p>
        </w:tc>
        <w:tc>
          <w:tcPr>
            <w:tcW w:w="2282" w:type="dxa"/>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244DE6" w14:textId="77777777" w:rsidR="009B24F4" w:rsidRPr="009B24F4" w:rsidRDefault="009B24F4" w:rsidP="00F73F87">
            <w:pPr>
              <w:rPr>
                <w:rFonts w:cs="Arial"/>
                <w:b/>
                <w:bCs/>
                <w:sz w:val="18"/>
                <w:szCs w:val="18"/>
                <w:lang w:val="es-BO"/>
              </w:rPr>
            </w:pPr>
          </w:p>
        </w:tc>
        <w:tc>
          <w:tcPr>
            <w:tcW w:w="225" w:type="dxa"/>
            <w:gridSpan w:val="3"/>
            <w:tcBorders>
              <w:left w:val="single" w:sz="4" w:space="0" w:color="auto"/>
              <w:bottom w:val="nil"/>
            </w:tcBorders>
            <w:shd w:val="clear" w:color="auto" w:fill="auto"/>
            <w:vAlign w:val="center"/>
          </w:tcPr>
          <w:p w14:paraId="61CD6118"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1F12CF2E"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2FA2DC0C" w14:textId="77777777" w:rsidR="009B24F4" w:rsidRPr="009B24F4" w:rsidRDefault="009B24F4" w:rsidP="00F73F87">
            <w:pPr>
              <w:rPr>
                <w:rFonts w:cs="Arial"/>
                <w:b/>
                <w:bCs/>
                <w:sz w:val="18"/>
                <w:szCs w:val="18"/>
                <w:lang w:val="es-BO"/>
              </w:rPr>
            </w:pPr>
          </w:p>
        </w:tc>
        <w:tc>
          <w:tcPr>
            <w:tcW w:w="229" w:type="dxa"/>
            <w:gridSpan w:val="5"/>
            <w:tcBorders>
              <w:bottom w:val="nil"/>
            </w:tcBorders>
            <w:shd w:val="clear" w:color="auto" w:fill="auto"/>
            <w:vAlign w:val="center"/>
          </w:tcPr>
          <w:p w14:paraId="15E08504" w14:textId="77777777" w:rsidR="009B24F4" w:rsidRPr="009B24F4" w:rsidRDefault="009B24F4" w:rsidP="00F73F87">
            <w:pPr>
              <w:rPr>
                <w:rFonts w:cs="Arial"/>
                <w:b/>
                <w:bCs/>
                <w:sz w:val="18"/>
                <w:szCs w:val="18"/>
                <w:lang w:val="es-BO"/>
              </w:rPr>
            </w:pPr>
          </w:p>
        </w:tc>
        <w:tc>
          <w:tcPr>
            <w:tcW w:w="225" w:type="dxa"/>
            <w:gridSpan w:val="5"/>
            <w:tcBorders>
              <w:bottom w:val="nil"/>
            </w:tcBorders>
            <w:shd w:val="clear" w:color="auto" w:fill="auto"/>
            <w:vAlign w:val="center"/>
          </w:tcPr>
          <w:p w14:paraId="615B96F5"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11BB312A" w14:textId="77777777" w:rsidR="009B24F4" w:rsidRPr="009B24F4" w:rsidRDefault="009B24F4" w:rsidP="00F73F87">
            <w:pPr>
              <w:rPr>
                <w:rFonts w:cs="Arial"/>
                <w:b/>
                <w:bCs/>
                <w:sz w:val="18"/>
                <w:szCs w:val="18"/>
                <w:lang w:val="es-BO"/>
              </w:rPr>
            </w:pPr>
          </w:p>
        </w:tc>
      </w:tr>
      <w:tr w:rsidR="00901C81" w:rsidRPr="009B24F4" w14:paraId="61717FE0" w14:textId="77777777" w:rsidTr="00F73F87">
        <w:trPr>
          <w:trHeight w:val="77"/>
        </w:trPr>
        <w:tc>
          <w:tcPr>
            <w:tcW w:w="228" w:type="dxa"/>
            <w:gridSpan w:val="2"/>
            <w:tcBorders>
              <w:top w:val="nil"/>
              <w:left w:val="single" w:sz="12" w:space="0" w:color="auto"/>
              <w:bottom w:val="nil"/>
            </w:tcBorders>
            <w:shd w:val="clear" w:color="auto" w:fill="auto"/>
            <w:vAlign w:val="center"/>
          </w:tcPr>
          <w:p w14:paraId="70CA1E63"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4FCC2B0"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FC5A431"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1C38C5DE"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490B95DD"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C810C4F"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5DC22869"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C952BB1"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01BA268E"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5D65D5CC"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26C7E681"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5DE2A2DA" w14:textId="77777777" w:rsidR="009B24F4" w:rsidRPr="009B24F4" w:rsidRDefault="009B24F4" w:rsidP="00F73F87">
            <w:pPr>
              <w:rPr>
                <w:rFonts w:cs="Arial"/>
                <w:b/>
                <w:bCs/>
                <w:sz w:val="18"/>
                <w:szCs w:val="18"/>
                <w:lang w:val="es-BO"/>
              </w:rPr>
            </w:pPr>
          </w:p>
        </w:tc>
        <w:tc>
          <w:tcPr>
            <w:tcW w:w="229" w:type="dxa"/>
            <w:gridSpan w:val="2"/>
            <w:tcBorders>
              <w:bottom w:val="single" w:sz="4" w:space="0" w:color="auto"/>
            </w:tcBorders>
            <w:shd w:val="clear" w:color="auto" w:fill="auto"/>
            <w:vAlign w:val="center"/>
          </w:tcPr>
          <w:p w14:paraId="5A8E63AE"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2392E5ED" w14:textId="77777777" w:rsidR="009B24F4" w:rsidRPr="009B24F4" w:rsidRDefault="009B24F4" w:rsidP="00F73F87">
            <w:pPr>
              <w:rPr>
                <w:rFonts w:cs="Arial"/>
                <w:b/>
                <w:bCs/>
                <w:sz w:val="18"/>
                <w:szCs w:val="18"/>
                <w:lang w:val="es-BO"/>
              </w:rPr>
            </w:pPr>
          </w:p>
        </w:tc>
        <w:tc>
          <w:tcPr>
            <w:tcW w:w="229" w:type="dxa"/>
            <w:gridSpan w:val="3"/>
            <w:tcBorders>
              <w:bottom w:val="single" w:sz="4" w:space="0" w:color="auto"/>
            </w:tcBorders>
            <w:shd w:val="clear" w:color="auto" w:fill="auto"/>
            <w:vAlign w:val="center"/>
          </w:tcPr>
          <w:p w14:paraId="558B7529" w14:textId="77777777" w:rsidR="009B24F4" w:rsidRPr="009B24F4" w:rsidRDefault="009B24F4" w:rsidP="00F73F87">
            <w:pPr>
              <w:rPr>
                <w:rFonts w:cs="Arial"/>
                <w:b/>
                <w:bCs/>
                <w:sz w:val="18"/>
                <w:szCs w:val="18"/>
                <w:lang w:val="es-BO"/>
              </w:rPr>
            </w:pPr>
          </w:p>
        </w:tc>
        <w:tc>
          <w:tcPr>
            <w:tcW w:w="229" w:type="dxa"/>
            <w:gridSpan w:val="2"/>
            <w:tcBorders>
              <w:bottom w:val="single" w:sz="4" w:space="0" w:color="auto"/>
            </w:tcBorders>
            <w:shd w:val="clear" w:color="auto" w:fill="auto"/>
            <w:vAlign w:val="center"/>
          </w:tcPr>
          <w:p w14:paraId="621A8B58"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2F60ACED"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2AD6C08A" w14:textId="77777777" w:rsidR="009B24F4" w:rsidRPr="009B24F4" w:rsidRDefault="009B24F4" w:rsidP="00F73F87">
            <w:pPr>
              <w:rPr>
                <w:rFonts w:cs="Arial"/>
                <w:b/>
                <w:bCs/>
                <w:sz w:val="18"/>
                <w:szCs w:val="18"/>
                <w:lang w:val="es-BO"/>
              </w:rPr>
            </w:pPr>
          </w:p>
        </w:tc>
        <w:tc>
          <w:tcPr>
            <w:tcW w:w="228" w:type="dxa"/>
            <w:gridSpan w:val="4"/>
            <w:tcBorders>
              <w:bottom w:val="single" w:sz="4" w:space="0" w:color="auto"/>
            </w:tcBorders>
            <w:shd w:val="clear" w:color="auto" w:fill="auto"/>
            <w:vAlign w:val="center"/>
          </w:tcPr>
          <w:p w14:paraId="0BA529B4" w14:textId="77777777" w:rsidR="009B24F4" w:rsidRPr="009B24F4" w:rsidRDefault="009B24F4" w:rsidP="00F73F87">
            <w:pPr>
              <w:rPr>
                <w:rFonts w:cs="Arial"/>
                <w:b/>
                <w:bCs/>
                <w:sz w:val="18"/>
                <w:szCs w:val="18"/>
                <w:lang w:val="es-BO"/>
              </w:rPr>
            </w:pPr>
          </w:p>
        </w:tc>
        <w:tc>
          <w:tcPr>
            <w:tcW w:w="232" w:type="dxa"/>
            <w:gridSpan w:val="4"/>
            <w:tcBorders>
              <w:bottom w:val="single" w:sz="4" w:space="0" w:color="auto"/>
            </w:tcBorders>
            <w:shd w:val="clear" w:color="auto" w:fill="auto"/>
            <w:vAlign w:val="center"/>
          </w:tcPr>
          <w:p w14:paraId="5A3DA160" w14:textId="77777777" w:rsidR="009B24F4" w:rsidRPr="009B24F4" w:rsidRDefault="009B24F4" w:rsidP="00F73F87">
            <w:pPr>
              <w:rPr>
                <w:rFonts w:cs="Arial"/>
                <w:b/>
                <w:bCs/>
                <w:sz w:val="18"/>
                <w:szCs w:val="18"/>
                <w:lang w:val="es-BO"/>
              </w:rPr>
            </w:pPr>
          </w:p>
        </w:tc>
        <w:tc>
          <w:tcPr>
            <w:tcW w:w="226" w:type="dxa"/>
            <w:gridSpan w:val="3"/>
            <w:tcBorders>
              <w:bottom w:val="single" w:sz="4" w:space="0" w:color="auto"/>
            </w:tcBorders>
            <w:shd w:val="clear" w:color="auto" w:fill="auto"/>
            <w:vAlign w:val="center"/>
          </w:tcPr>
          <w:p w14:paraId="0964C88E" w14:textId="77777777" w:rsidR="009B24F4" w:rsidRPr="009B24F4" w:rsidRDefault="009B24F4" w:rsidP="00F73F87">
            <w:pPr>
              <w:rPr>
                <w:rFonts w:cs="Arial"/>
                <w:b/>
                <w:bCs/>
                <w:sz w:val="18"/>
                <w:szCs w:val="18"/>
                <w:lang w:val="es-BO"/>
              </w:rPr>
            </w:pPr>
          </w:p>
        </w:tc>
        <w:tc>
          <w:tcPr>
            <w:tcW w:w="225" w:type="dxa"/>
            <w:gridSpan w:val="3"/>
            <w:tcBorders>
              <w:bottom w:val="single" w:sz="4" w:space="0" w:color="auto"/>
            </w:tcBorders>
            <w:shd w:val="clear" w:color="auto" w:fill="auto"/>
            <w:vAlign w:val="center"/>
          </w:tcPr>
          <w:p w14:paraId="7A6E998B"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00055EEA"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6916DC65" w14:textId="77777777" w:rsidR="009B24F4" w:rsidRPr="009B24F4" w:rsidRDefault="009B24F4" w:rsidP="00F73F87">
            <w:pPr>
              <w:rPr>
                <w:rFonts w:cs="Arial"/>
                <w:b/>
                <w:bCs/>
                <w:sz w:val="18"/>
                <w:szCs w:val="18"/>
                <w:lang w:val="es-BO"/>
              </w:rPr>
            </w:pPr>
          </w:p>
        </w:tc>
        <w:tc>
          <w:tcPr>
            <w:tcW w:w="229" w:type="dxa"/>
            <w:gridSpan w:val="3"/>
            <w:tcBorders>
              <w:bottom w:val="single" w:sz="4" w:space="0" w:color="auto"/>
            </w:tcBorders>
            <w:shd w:val="clear" w:color="auto" w:fill="auto"/>
            <w:vAlign w:val="center"/>
          </w:tcPr>
          <w:p w14:paraId="2D120109" w14:textId="77777777" w:rsidR="009B24F4" w:rsidRPr="009B24F4" w:rsidRDefault="009B24F4" w:rsidP="00F73F87">
            <w:pPr>
              <w:rPr>
                <w:rFonts w:cs="Arial"/>
                <w:b/>
                <w:bCs/>
                <w:sz w:val="18"/>
                <w:szCs w:val="18"/>
                <w:lang w:val="es-BO"/>
              </w:rPr>
            </w:pPr>
          </w:p>
        </w:tc>
        <w:tc>
          <w:tcPr>
            <w:tcW w:w="226" w:type="dxa"/>
            <w:gridSpan w:val="4"/>
            <w:tcBorders>
              <w:bottom w:val="single" w:sz="4" w:space="0" w:color="auto"/>
            </w:tcBorders>
            <w:shd w:val="clear" w:color="auto" w:fill="auto"/>
            <w:vAlign w:val="center"/>
          </w:tcPr>
          <w:p w14:paraId="26BE7EA7"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750D91F9"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24A5FE56"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0F1AECE8"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16FF3496"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579109BA"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722EF6FD"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0EC6409F" w14:textId="77777777" w:rsidR="009B24F4" w:rsidRPr="009B24F4" w:rsidRDefault="009B24F4" w:rsidP="00F73F87">
            <w:pPr>
              <w:rPr>
                <w:rFonts w:cs="Arial"/>
                <w:b/>
                <w:bCs/>
                <w:sz w:val="18"/>
                <w:szCs w:val="18"/>
                <w:lang w:val="es-BO"/>
              </w:rPr>
            </w:pPr>
          </w:p>
        </w:tc>
        <w:tc>
          <w:tcPr>
            <w:tcW w:w="227" w:type="dxa"/>
            <w:gridSpan w:val="3"/>
            <w:tcBorders>
              <w:bottom w:val="single" w:sz="4" w:space="0" w:color="auto"/>
            </w:tcBorders>
            <w:shd w:val="clear" w:color="auto" w:fill="auto"/>
            <w:vAlign w:val="center"/>
          </w:tcPr>
          <w:p w14:paraId="66A9DF36" w14:textId="77777777" w:rsidR="009B24F4" w:rsidRPr="009B24F4" w:rsidRDefault="009B24F4" w:rsidP="00F73F87">
            <w:pPr>
              <w:rPr>
                <w:rFonts w:cs="Arial"/>
                <w:b/>
                <w:bCs/>
                <w:sz w:val="18"/>
                <w:szCs w:val="18"/>
                <w:lang w:val="es-BO"/>
              </w:rPr>
            </w:pPr>
          </w:p>
        </w:tc>
        <w:tc>
          <w:tcPr>
            <w:tcW w:w="224" w:type="dxa"/>
            <w:gridSpan w:val="3"/>
            <w:shd w:val="clear" w:color="auto" w:fill="auto"/>
            <w:vAlign w:val="center"/>
          </w:tcPr>
          <w:p w14:paraId="1DE51773"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78C161C7"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2DD108AE" w14:textId="77777777" w:rsidR="009B24F4" w:rsidRPr="009B24F4" w:rsidRDefault="009B24F4" w:rsidP="00F73F87">
            <w:pPr>
              <w:rPr>
                <w:rFonts w:cs="Arial"/>
                <w:b/>
                <w:bCs/>
                <w:sz w:val="18"/>
                <w:szCs w:val="18"/>
                <w:lang w:val="es-BO"/>
              </w:rPr>
            </w:pPr>
          </w:p>
        </w:tc>
        <w:tc>
          <w:tcPr>
            <w:tcW w:w="227" w:type="dxa"/>
            <w:gridSpan w:val="5"/>
            <w:shd w:val="clear" w:color="auto" w:fill="auto"/>
            <w:vAlign w:val="center"/>
          </w:tcPr>
          <w:p w14:paraId="4746B894" w14:textId="77777777" w:rsidR="009B24F4" w:rsidRPr="009B24F4" w:rsidRDefault="009B24F4" w:rsidP="00F73F87">
            <w:pPr>
              <w:rPr>
                <w:rFonts w:cs="Arial"/>
                <w:b/>
                <w:bCs/>
                <w:sz w:val="18"/>
                <w:szCs w:val="18"/>
                <w:lang w:val="es-BO"/>
              </w:rPr>
            </w:pPr>
          </w:p>
        </w:tc>
        <w:tc>
          <w:tcPr>
            <w:tcW w:w="225" w:type="dxa"/>
            <w:gridSpan w:val="5"/>
            <w:shd w:val="clear" w:color="auto" w:fill="auto"/>
            <w:vAlign w:val="center"/>
          </w:tcPr>
          <w:p w14:paraId="7F23D689"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1CEA3EA2" w14:textId="77777777" w:rsidR="009B24F4" w:rsidRPr="009B24F4" w:rsidRDefault="009B24F4" w:rsidP="00F73F87">
            <w:pPr>
              <w:rPr>
                <w:rFonts w:cs="Arial"/>
                <w:b/>
                <w:bCs/>
                <w:sz w:val="18"/>
                <w:szCs w:val="18"/>
                <w:lang w:val="es-BO"/>
              </w:rPr>
            </w:pPr>
          </w:p>
        </w:tc>
      </w:tr>
      <w:tr w:rsidR="009B24F4" w:rsidRPr="009B24F4" w14:paraId="59D6138F" w14:textId="77777777" w:rsidTr="00F73F87">
        <w:trPr>
          <w:trHeight w:val="77"/>
        </w:trPr>
        <w:tc>
          <w:tcPr>
            <w:tcW w:w="228" w:type="dxa"/>
            <w:gridSpan w:val="2"/>
            <w:tcBorders>
              <w:top w:val="nil"/>
              <w:left w:val="single" w:sz="12" w:space="0" w:color="auto"/>
              <w:bottom w:val="nil"/>
            </w:tcBorders>
            <w:shd w:val="clear" w:color="auto" w:fill="auto"/>
            <w:vAlign w:val="center"/>
          </w:tcPr>
          <w:p w14:paraId="5A43A8F6"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70B5D77B" w14:textId="77777777" w:rsidR="009B24F4" w:rsidRPr="009B24F4" w:rsidRDefault="009B24F4" w:rsidP="00F73F87">
            <w:pPr>
              <w:jc w:val="right"/>
              <w:rPr>
                <w:rFonts w:cs="Arial"/>
                <w:bCs/>
                <w:sz w:val="18"/>
                <w:szCs w:val="18"/>
                <w:lang w:val="es-BO"/>
              </w:rPr>
            </w:pPr>
            <w:r w:rsidRPr="009B24F4">
              <w:rPr>
                <w:rFonts w:cs="Arial"/>
                <w:bCs/>
                <w:sz w:val="18"/>
                <w:szCs w:val="18"/>
                <w:lang w:val="es-BO"/>
              </w:rPr>
              <w:t>Correo Electrónico</w:t>
            </w:r>
          </w:p>
        </w:tc>
        <w:tc>
          <w:tcPr>
            <w:tcW w:w="5708" w:type="dxa"/>
            <w:gridSpan w:val="7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87C07" w14:textId="77777777" w:rsidR="009B24F4" w:rsidRPr="009B24F4" w:rsidRDefault="009B24F4" w:rsidP="00F73F87">
            <w:pPr>
              <w:rPr>
                <w:rFonts w:cs="Arial"/>
                <w:b/>
                <w:bCs/>
                <w:sz w:val="18"/>
                <w:szCs w:val="18"/>
                <w:lang w:val="es-BO"/>
              </w:rPr>
            </w:pPr>
          </w:p>
        </w:tc>
        <w:tc>
          <w:tcPr>
            <w:tcW w:w="225" w:type="dxa"/>
            <w:gridSpan w:val="3"/>
            <w:tcBorders>
              <w:left w:val="single" w:sz="4" w:space="0" w:color="auto"/>
            </w:tcBorders>
            <w:shd w:val="clear" w:color="auto" w:fill="auto"/>
            <w:vAlign w:val="center"/>
          </w:tcPr>
          <w:p w14:paraId="455AD336"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4865A113"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7DE1234D" w14:textId="77777777" w:rsidR="009B24F4" w:rsidRPr="009B24F4" w:rsidRDefault="009B24F4" w:rsidP="00F73F87">
            <w:pPr>
              <w:rPr>
                <w:rFonts w:cs="Arial"/>
                <w:b/>
                <w:bCs/>
                <w:sz w:val="18"/>
                <w:szCs w:val="18"/>
                <w:lang w:val="es-BO"/>
              </w:rPr>
            </w:pPr>
          </w:p>
        </w:tc>
        <w:tc>
          <w:tcPr>
            <w:tcW w:w="229" w:type="dxa"/>
            <w:gridSpan w:val="5"/>
            <w:shd w:val="clear" w:color="auto" w:fill="auto"/>
            <w:vAlign w:val="center"/>
          </w:tcPr>
          <w:p w14:paraId="4114332A" w14:textId="77777777" w:rsidR="009B24F4" w:rsidRPr="009B24F4" w:rsidRDefault="009B24F4" w:rsidP="00F73F87">
            <w:pPr>
              <w:rPr>
                <w:rFonts w:cs="Arial"/>
                <w:b/>
                <w:bCs/>
                <w:sz w:val="18"/>
                <w:szCs w:val="18"/>
                <w:lang w:val="es-BO"/>
              </w:rPr>
            </w:pPr>
          </w:p>
        </w:tc>
        <w:tc>
          <w:tcPr>
            <w:tcW w:w="225" w:type="dxa"/>
            <w:gridSpan w:val="5"/>
            <w:shd w:val="clear" w:color="auto" w:fill="auto"/>
            <w:vAlign w:val="center"/>
          </w:tcPr>
          <w:p w14:paraId="3EFBA534"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56FD98A7" w14:textId="77777777" w:rsidR="009B24F4" w:rsidRPr="009B24F4" w:rsidRDefault="009B24F4" w:rsidP="00F73F87">
            <w:pPr>
              <w:rPr>
                <w:rFonts w:cs="Arial"/>
                <w:b/>
                <w:bCs/>
                <w:sz w:val="18"/>
                <w:szCs w:val="18"/>
                <w:lang w:val="es-BO"/>
              </w:rPr>
            </w:pPr>
          </w:p>
        </w:tc>
      </w:tr>
      <w:tr w:rsidR="00901C81" w:rsidRPr="009B24F4" w14:paraId="5CB88AA0" w14:textId="77777777" w:rsidTr="00F73F87">
        <w:trPr>
          <w:trHeight w:val="77"/>
        </w:trPr>
        <w:tc>
          <w:tcPr>
            <w:tcW w:w="228" w:type="dxa"/>
            <w:gridSpan w:val="2"/>
            <w:tcBorders>
              <w:top w:val="nil"/>
              <w:left w:val="single" w:sz="12" w:space="0" w:color="auto"/>
              <w:bottom w:val="nil"/>
            </w:tcBorders>
            <w:shd w:val="clear" w:color="auto" w:fill="auto"/>
            <w:vAlign w:val="center"/>
          </w:tcPr>
          <w:p w14:paraId="04B94D70"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3DC782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BFA98C2"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7C3187A"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428EDD8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DD582BE"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305B926"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D9C9FAE"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4CA68485"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2B36B68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D0585E6"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7EECA7C" w14:textId="77777777" w:rsidR="009B24F4" w:rsidRPr="009B24F4" w:rsidRDefault="009B24F4" w:rsidP="00F73F87">
            <w:pPr>
              <w:rPr>
                <w:rFonts w:cs="Arial"/>
                <w:b/>
                <w:bCs/>
                <w:sz w:val="18"/>
                <w:szCs w:val="18"/>
                <w:lang w:val="es-BO"/>
              </w:rPr>
            </w:pPr>
          </w:p>
        </w:tc>
        <w:tc>
          <w:tcPr>
            <w:tcW w:w="229" w:type="dxa"/>
            <w:gridSpan w:val="2"/>
            <w:tcBorders>
              <w:bottom w:val="nil"/>
            </w:tcBorders>
            <w:shd w:val="clear" w:color="auto" w:fill="auto"/>
            <w:vAlign w:val="center"/>
          </w:tcPr>
          <w:p w14:paraId="6EDAA952"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559EAA6B" w14:textId="77777777" w:rsidR="009B24F4" w:rsidRPr="009B24F4" w:rsidRDefault="009B24F4" w:rsidP="00F73F87">
            <w:pPr>
              <w:rPr>
                <w:rFonts w:cs="Arial"/>
                <w:b/>
                <w:bCs/>
                <w:sz w:val="18"/>
                <w:szCs w:val="18"/>
                <w:lang w:val="es-BO"/>
              </w:rPr>
            </w:pPr>
          </w:p>
        </w:tc>
        <w:tc>
          <w:tcPr>
            <w:tcW w:w="229" w:type="dxa"/>
            <w:gridSpan w:val="3"/>
            <w:tcBorders>
              <w:bottom w:val="nil"/>
            </w:tcBorders>
            <w:shd w:val="clear" w:color="auto" w:fill="auto"/>
            <w:vAlign w:val="center"/>
          </w:tcPr>
          <w:p w14:paraId="42FCBFFC" w14:textId="77777777" w:rsidR="009B24F4" w:rsidRPr="009B24F4" w:rsidRDefault="009B24F4" w:rsidP="00F73F87">
            <w:pPr>
              <w:rPr>
                <w:rFonts w:cs="Arial"/>
                <w:b/>
                <w:bCs/>
                <w:sz w:val="18"/>
                <w:szCs w:val="18"/>
                <w:lang w:val="es-BO"/>
              </w:rPr>
            </w:pPr>
          </w:p>
        </w:tc>
        <w:tc>
          <w:tcPr>
            <w:tcW w:w="229" w:type="dxa"/>
            <w:gridSpan w:val="2"/>
            <w:tcBorders>
              <w:bottom w:val="nil"/>
            </w:tcBorders>
            <w:shd w:val="clear" w:color="auto" w:fill="auto"/>
            <w:vAlign w:val="center"/>
          </w:tcPr>
          <w:p w14:paraId="755DFCB6"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31B4CDFA"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004EAD0A" w14:textId="77777777" w:rsidR="009B24F4" w:rsidRPr="009B24F4" w:rsidRDefault="009B24F4" w:rsidP="00F73F87">
            <w:pPr>
              <w:rPr>
                <w:rFonts w:cs="Arial"/>
                <w:b/>
                <w:bCs/>
                <w:sz w:val="18"/>
                <w:szCs w:val="18"/>
                <w:lang w:val="es-BO"/>
              </w:rPr>
            </w:pPr>
          </w:p>
        </w:tc>
        <w:tc>
          <w:tcPr>
            <w:tcW w:w="228" w:type="dxa"/>
            <w:gridSpan w:val="4"/>
            <w:tcBorders>
              <w:bottom w:val="nil"/>
            </w:tcBorders>
            <w:shd w:val="clear" w:color="auto" w:fill="auto"/>
            <w:vAlign w:val="center"/>
          </w:tcPr>
          <w:p w14:paraId="65511B78" w14:textId="77777777" w:rsidR="009B24F4" w:rsidRPr="009B24F4" w:rsidRDefault="009B24F4" w:rsidP="00F73F87">
            <w:pPr>
              <w:rPr>
                <w:rFonts w:cs="Arial"/>
                <w:b/>
                <w:bCs/>
                <w:sz w:val="18"/>
                <w:szCs w:val="18"/>
                <w:lang w:val="es-BO"/>
              </w:rPr>
            </w:pPr>
          </w:p>
        </w:tc>
        <w:tc>
          <w:tcPr>
            <w:tcW w:w="232" w:type="dxa"/>
            <w:gridSpan w:val="4"/>
            <w:tcBorders>
              <w:bottom w:val="nil"/>
            </w:tcBorders>
            <w:shd w:val="clear" w:color="auto" w:fill="auto"/>
            <w:vAlign w:val="center"/>
          </w:tcPr>
          <w:p w14:paraId="7397A555" w14:textId="77777777" w:rsidR="009B24F4" w:rsidRPr="009B24F4" w:rsidRDefault="009B24F4" w:rsidP="00F73F87">
            <w:pPr>
              <w:rPr>
                <w:rFonts w:cs="Arial"/>
                <w:b/>
                <w:bCs/>
                <w:sz w:val="18"/>
                <w:szCs w:val="18"/>
                <w:lang w:val="es-BO"/>
              </w:rPr>
            </w:pPr>
          </w:p>
        </w:tc>
        <w:tc>
          <w:tcPr>
            <w:tcW w:w="226" w:type="dxa"/>
            <w:gridSpan w:val="3"/>
            <w:tcBorders>
              <w:bottom w:val="nil"/>
            </w:tcBorders>
            <w:shd w:val="clear" w:color="auto" w:fill="auto"/>
            <w:vAlign w:val="center"/>
          </w:tcPr>
          <w:p w14:paraId="1BAE94D5" w14:textId="77777777" w:rsidR="009B24F4" w:rsidRPr="009B24F4" w:rsidRDefault="009B24F4" w:rsidP="00F73F87">
            <w:pPr>
              <w:rPr>
                <w:rFonts w:cs="Arial"/>
                <w:b/>
                <w:bCs/>
                <w:sz w:val="18"/>
                <w:szCs w:val="18"/>
                <w:lang w:val="es-BO"/>
              </w:rPr>
            </w:pPr>
          </w:p>
        </w:tc>
        <w:tc>
          <w:tcPr>
            <w:tcW w:w="225" w:type="dxa"/>
            <w:gridSpan w:val="3"/>
            <w:tcBorders>
              <w:bottom w:val="nil"/>
            </w:tcBorders>
            <w:shd w:val="clear" w:color="auto" w:fill="auto"/>
            <w:vAlign w:val="center"/>
          </w:tcPr>
          <w:p w14:paraId="13907909"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288016F4" w14:textId="77777777" w:rsidR="009B24F4" w:rsidRPr="009B24F4" w:rsidRDefault="009B24F4" w:rsidP="00F73F87">
            <w:pPr>
              <w:rPr>
                <w:rFonts w:cs="Arial"/>
                <w:b/>
                <w:bCs/>
                <w:sz w:val="18"/>
                <w:szCs w:val="18"/>
                <w:lang w:val="es-BO"/>
              </w:rPr>
            </w:pPr>
          </w:p>
        </w:tc>
        <w:tc>
          <w:tcPr>
            <w:tcW w:w="227" w:type="dxa"/>
            <w:gridSpan w:val="4"/>
            <w:tcBorders>
              <w:bottom w:val="nil"/>
            </w:tcBorders>
            <w:shd w:val="clear" w:color="auto" w:fill="auto"/>
            <w:vAlign w:val="center"/>
          </w:tcPr>
          <w:p w14:paraId="54FD4975" w14:textId="77777777" w:rsidR="009B24F4" w:rsidRPr="009B24F4" w:rsidRDefault="009B24F4" w:rsidP="00F73F87">
            <w:pPr>
              <w:rPr>
                <w:rFonts w:cs="Arial"/>
                <w:b/>
                <w:bCs/>
                <w:sz w:val="18"/>
                <w:szCs w:val="18"/>
                <w:lang w:val="es-BO"/>
              </w:rPr>
            </w:pPr>
          </w:p>
        </w:tc>
        <w:tc>
          <w:tcPr>
            <w:tcW w:w="229" w:type="dxa"/>
            <w:gridSpan w:val="3"/>
            <w:tcBorders>
              <w:bottom w:val="nil"/>
            </w:tcBorders>
            <w:shd w:val="clear" w:color="auto" w:fill="auto"/>
            <w:vAlign w:val="center"/>
          </w:tcPr>
          <w:p w14:paraId="13F7FDE6" w14:textId="77777777" w:rsidR="009B24F4" w:rsidRPr="009B24F4" w:rsidRDefault="009B24F4" w:rsidP="00F73F87">
            <w:pPr>
              <w:rPr>
                <w:rFonts w:cs="Arial"/>
                <w:b/>
                <w:bCs/>
                <w:sz w:val="18"/>
                <w:szCs w:val="18"/>
                <w:lang w:val="es-BO"/>
              </w:rPr>
            </w:pPr>
          </w:p>
        </w:tc>
        <w:tc>
          <w:tcPr>
            <w:tcW w:w="226" w:type="dxa"/>
            <w:gridSpan w:val="4"/>
            <w:tcBorders>
              <w:bottom w:val="nil"/>
            </w:tcBorders>
            <w:shd w:val="clear" w:color="auto" w:fill="auto"/>
            <w:vAlign w:val="center"/>
          </w:tcPr>
          <w:p w14:paraId="2BD425B7"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04B7AA10"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1503CD5B" w14:textId="77777777" w:rsidR="009B24F4" w:rsidRPr="009B24F4" w:rsidRDefault="009B24F4" w:rsidP="00F73F87">
            <w:pPr>
              <w:rPr>
                <w:rFonts w:cs="Arial"/>
                <w:b/>
                <w:bCs/>
                <w:sz w:val="18"/>
                <w:szCs w:val="18"/>
                <w:lang w:val="es-BO"/>
              </w:rPr>
            </w:pPr>
          </w:p>
        </w:tc>
        <w:tc>
          <w:tcPr>
            <w:tcW w:w="227" w:type="dxa"/>
            <w:gridSpan w:val="4"/>
            <w:tcBorders>
              <w:bottom w:val="nil"/>
            </w:tcBorders>
            <w:shd w:val="clear" w:color="auto" w:fill="auto"/>
            <w:vAlign w:val="center"/>
          </w:tcPr>
          <w:p w14:paraId="4DE9CF9C" w14:textId="77777777" w:rsidR="009B24F4" w:rsidRPr="009B24F4" w:rsidRDefault="009B24F4" w:rsidP="00F73F87">
            <w:pPr>
              <w:rPr>
                <w:rFonts w:cs="Arial"/>
                <w:b/>
                <w:bCs/>
                <w:sz w:val="18"/>
                <w:szCs w:val="18"/>
                <w:lang w:val="es-BO"/>
              </w:rPr>
            </w:pPr>
          </w:p>
        </w:tc>
        <w:tc>
          <w:tcPr>
            <w:tcW w:w="227" w:type="dxa"/>
            <w:gridSpan w:val="4"/>
            <w:tcBorders>
              <w:bottom w:val="nil"/>
            </w:tcBorders>
            <w:shd w:val="clear" w:color="auto" w:fill="auto"/>
            <w:vAlign w:val="center"/>
          </w:tcPr>
          <w:p w14:paraId="1DCE6C51"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131E0E55"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0318A17C"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62F7B3EA" w14:textId="77777777" w:rsidR="009B24F4" w:rsidRPr="009B24F4" w:rsidRDefault="009B24F4" w:rsidP="00F73F87">
            <w:pPr>
              <w:rPr>
                <w:rFonts w:cs="Arial"/>
                <w:b/>
                <w:bCs/>
                <w:sz w:val="18"/>
                <w:szCs w:val="18"/>
                <w:lang w:val="es-BO"/>
              </w:rPr>
            </w:pPr>
          </w:p>
        </w:tc>
        <w:tc>
          <w:tcPr>
            <w:tcW w:w="227" w:type="dxa"/>
            <w:gridSpan w:val="3"/>
            <w:tcBorders>
              <w:bottom w:val="nil"/>
            </w:tcBorders>
            <w:shd w:val="clear" w:color="auto" w:fill="auto"/>
            <w:vAlign w:val="center"/>
          </w:tcPr>
          <w:p w14:paraId="53BDF5BF" w14:textId="77777777" w:rsidR="009B24F4" w:rsidRPr="009B24F4" w:rsidRDefault="009B24F4" w:rsidP="00F73F87">
            <w:pPr>
              <w:rPr>
                <w:rFonts w:cs="Arial"/>
                <w:b/>
                <w:bCs/>
                <w:sz w:val="18"/>
                <w:szCs w:val="18"/>
                <w:lang w:val="es-BO"/>
              </w:rPr>
            </w:pPr>
          </w:p>
        </w:tc>
        <w:tc>
          <w:tcPr>
            <w:tcW w:w="224" w:type="dxa"/>
            <w:gridSpan w:val="3"/>
            <w:tcBorders>
              <w:bottom w:val="nil"/>
            </w:tcBorders>
            <w:shd w:val="clear" w:color="auto" w:fill="auto"/>
            <w:vAlign w:val="center"/>
          </w:tcPr>
          <w:p w14:paraId="398973C8"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692B9FDD"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49A0C3D1" w14:textId="77777777" w:rsidR="009B24F4" w:rsidRPr="009B24F4" w:rsidRDefault="009B24F4" w:rsidP="00F73F87">
            <w:pPr>
              <w:rPr>
                <w:rFonts w:cs="Arial"/>
                <w:b/>
                <w:bCs/>
                <w:sz w:val="18"/>
                <w:szCs w:val="18"/>
                <w:lang w:val="es-BO"/>
              </w:rPr>
            </w:pPr>
          </w:p>
        </w:tc>
        <w:tc>
          <w:tcPr>
            <w:tcW w:w="227" w:type="dxa"/>
            <w:gridSpan w:val="5"/>
            <w:tcBorders>
              <w:bottom w:val="nil"/>
            </w:tcBorders>
            <w:shd w:val="clear" w:color="auto" w:fill="auto"/>
            <w:vAlign w:val="center"/>
          </w:tcPr>
          <w:p w14:paraId="3784FD4C" w14:textId="77777777" w:rsidR="009B24F4" w:rsidRPr="009B24F4" w:rsidRDefault="009B24F4" w:rsidP="00F73F87">
            <w:pPr>
              <w:rPr>
                <w:rFonts w:cs="Arial"/>
                <w:b/>
                <w:bCs/>
                <w:sz w:val="18"/>
                <w:szCs w:val="18"/>
                <w:lang w:val="es-BO"/>
              </w:rPr>
            </w:pPr>
          </w:p>
        </w:tc>
        <w:tc>
          <w:tcPr>
            <w:tcW w:w="225" w:type="dxa"/>
            <w:gridSpan w:val="5"/>
            <w:tcBorders>
              <w:bottom w:val="nil"/>
            </w:tcBorders>
            <w:shd w:val="clear" w:color="auto" w:fill="auto"/>
            <w:vAlign w:val="center"/>
          </w:tcPr>
          <w:p w14:paraId="03F61452"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12763AC0" w14:textId="77777777" w:rsidR="009B24F4" w:rsidRPr="009B24F4" w:rsidRDefault="009B24F4" w:rsidP="00F73F87">
            <w:pPr>
              <w:rPr>
                <w:rFonts w:cs="Arial"/>
                <w:b/>
                <w:bCs/>
                <w:sz w:val="18"/>
                <w:szCs w:val="18"/>
                <w:lang w:val="es-BO"/>
              </w:rPr>
            </w:pPr>
          </w:p>
        </w:tc>
      </w:tr>
      <w:tr w:rsidR="009B24F4" w:rsidRPr="009B24F4" w14:paraId="71966049" w14:textId="77777777" w:rsidTr="00F73F87">
        <w:trPr>
          <w:trHeight w:val="558"/>
        </w:trPr>
        <w:tc>
          <w:tcPr>
            <w:tcW w:w="9256" w:type="dxa"/>
            <w:gridSpan w:val="113"/>
            <w:tcBorders>
              <w:top w:val="single" w:sz="8" w:space="0" w:color="auto"/>
              <w:left w:val="single" w:sz="12" w:space="0" w:color="auto"/>
              <w:right w:val="single" w:sz="12" w:space="0" w:color="auto"/>
            </w:tcBorders>
            <w:shd w:val="clear" w:color="000000" w:fill="0F243E"/>
            <w:vAlign w:val="center"/>
            <w:hideMark/>
          </w:tcPr>
          <w:p w14:paraId="2EAB02C7"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INFORMACIÓN DEL REPRESENTANTE LEGAL DE LA ASOCIACIÓN ACCIDENTAL</w:t>
            </w:r>
          </w:p>
        </w:tc>
      </w:tr>
      <w:tr w:rsidR="00901C81" w:rsidRPr="009B24F4" w14:paraId="13CF9FFC" w14:textId="77777777" w:rsidTr="00F73F87">
        <w:trPr>
          <w:trHeight w:val="112"/>
        </w:trPr>
        <w:tc>
          <w:tcPr>
            <w:tcW w:w="228" w:type="dxa"/>
            <w:gridSpan w:val="2"/>
            <w:tcBorders>
              <w:top w:val="nil"/>
              <w:left w:val="single" w:sz="12" w:space="0" w:color="auto"/>
              <w:bottom w:val="nil"/>
            </w:tcBorders>
            <w:shd w:val="clear" w:color="auto" w:fill="auto"/>
            <w:noWrap/>
            <w:vAlign w:val="center"/>
            <w:hideMark/>
          </w:tcPr>
          <w:p w14:paraId="30F8C21D"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23B941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2AD5A73"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5F73BFAC"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68D17C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DD61585"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9045C45"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7548B72"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01768017"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3A1CA69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82F6CC1"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E6C307B"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278CCF01"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FEE178D"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4C0A7349"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47F5830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0B140C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B0F98FE"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406D1BAB"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34CB4F54"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76AF2C0B"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39399CBB"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23E79C9"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61D31BA3"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7AD833B9" w14:textId="77777777" w:rsidR="009B24F4" w:rsidRPr="009B24F4" w:rsidRDefault="009B24F4" w:rsidP="00F73F87">
            <w:pPr>
              <w:rPr>
                <w:rFonts w:cs="Arial"/>
                <w:b/>
                <w:bCs/>
                <w:sz w:val="18"/>
                <w:szCs w:val="18"/>
                <w:lang w:val="es-BO"/>
              </w:rPr>
            </w:pPr>
          </w:p>
        </w:tc>
        <w:tc>
          <w:tcPr>
            <w:tcW w:w="226" w:type="dxa"/>
            <w:gridSpan w:val="4"/>
            <w:tcBorders>
              <w:top w:val="nil"/>
              <w:bottom w:val="nil"/>
            </w:tcBorders>
            <w:shd w:val="clear" w:color="auto" w:fill="auto"/>
            <w:vAlign w:val="center"/>
          </w:tcPr>
          <w:p w14:paraId="5345358B"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212400B8"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7D3C69E8"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11B7EC09"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57E6C765"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4B7C5B63"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7CCABBCE"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893BBAF"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2693E724" w14:textId="77777777" w:rsidR="009B24F4" w:rsidRPr="009B24F4" w:rsidRDefault="009B24F4" w:rsidP="00F73F87">
            <w:pPr>
              <w:rPr>
                <w:rFonts w:cs="Arial"/>
                <w:b/>
                <w:bCs/>
                <w:sz w:val="18"/>
                <w:szCs w:val="18"/>
                <w:lang w:val="es-BO"/>
              </w:rPr>
            </w:pPr>
          </w:p>
        </w:tc>
        <w:tc>
          <w:tcPr>
            <w:tcW w:w="224" w:type="dxa"/>
            <w:gridSpan w:val="3"/>
            <w:tcBorders>
              <w:top w:val="nil"/>
              <w:bottom w:val="nil"/>
            </w:tcBorders>
            <w:shd w:val="clear" w:color="auto" w:fill="auto"/>
            <w:vAlign w:val="center"/>
          </w:tcPr>
          <w:p w14:paraId="13171D42"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8CA23E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DD00DDC" w14:textId="77777777" w:rsidR="009B24F4" w:rsidRPr="009B24F4" w:rsidRDefault="009B24F4" w:rsidP="00F73F87">
            <w:pPr>
              <w:rPr>
                <w:rFonts w:cs="Arial"/>
                <w:b/>
                <w:bCs/>
                <w:sz w:val="18"/>
                <w:szCs w:val="18"/>
                <w:lang w:val="es-BO"/>
              </w:rPr>
            </w:pPr>
          </w:p>
        </w:tc>
        <w:tc>
          <w:tcPr>
            <w:tcW w:w="227" w:type="dxa"/>
            <w:gridSpan w:val="5"/>
            <w:tcBorders>
              <w:top w:val="nil"/>
              <w:bottom w:val="nil"/>
            </w:tcBorders>
            <w:shd w:val="clear" w:color="auto" w:fill="auto"/>
            <w:vAlign w:val="center"/>
          </w:tcPr>
          <w:p w14:paraId="31B0B2EC"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62CCE744"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69D10C3E" w14:textId="77777777" w:rsidR="009B24F4" w:rsidRPr="009B24F4" w:rsidRDefault="009B24F4" w:rsidP="00F73F87">
            <w:pPr>
              <w:rPr>
                <w:rFonts w:cs="Arial"/>
                <w:b/>
                <w:bCs/>
                <w:sz w:val="18"/>
                <w:szCs w:val="18"/>
                <w:lang w:val="es-BO"/>
              </w:rPr>
            </w:pPr>
          </w:p>
        </w:tc>
      </w:tr>
      <w:tr w:rsidR="009B24F4" w:rsidRPr="009B24F4" w14:paraId="4126A7E4"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1F394AE2" w14:textId="77777777" w:rsidR="009B24F4" w:rsidRPr="009B24F4" w:rsidRDefault="009B24F4" w:rsidP="00F73F87">
            <w:pPr>
              <w:rPr>
                <w:rFonts w:cs="Arial"/>
                <w:b/>
                <w:bCs/>
                <w:sz w:val="18"/>
                <w:szCs w:val="18"/>
                <w:lang w:val="es-BO"/>
              </w:rPr>
            </w:pPr>
          </w:p>
        </w:tc>
        <w:tc>
          <w:tcPr>
            <w:tcW w:w="1825" w:type="dxa"/>
            <w:gridSpan w:val="20"/>
            <w:vMerge w:val="restart"/>
            <w:tcBorders>
              <w:top w:val="nil"/>
            </w:tcBorders>
            <w:shd w:val="clear" w:color="auto" w:fill="auto"/>
            <w:vAlign w:val="center"/>
          </w:tcPr>
          <w:p w14:paraId="73FA8CC0" w14:textId="77777777" w:rsidR="009B24F4" w:rsidRPr="009B24F4" w:rsidRDefault="009B24F4" w:rsidP="00F73F87">
            <w:pPr>
              <w:jc w:val="right"/>
              <w:rPr>
                <w:rFonts w:cs="Arial"/>
                <w:b/>
                <w:bCs/>
                <w:sz w:val="18"/>
                <w:szCs w:val="18"/>
                <w:lang w:val="es-BO"/>
              </w:rPr>
            </w:pPr>
            <w:r w:rsidRPr="009B24F4">
              <w:rPr>
                <w:rFonts w:cs="Arial"/>
                <w:bCs/>
                <w:sz w:val="18"/>
                <w:szCs w:val="18"/>
                <w:lang w:val="es-BO"/>
              </w:rPr>
              <w:t>Nombre del Representante Legal</w:t>
            </w:r>
          </w:p>
        </w:tc>
        <w:tc>
          <w:tcPr>
            <w:tcW w:w="1827" w:type="dxa"/>
            <w:gridSpan w:val="18"/>
            <w:tcBorders>
              <w:top w:val="nil"/>
              <w:bottom w:val="single" w:sz="4" w:space="0" w:color="auto"/>
            </w:tcBorders>
            <w:shd w:val="clear" w:color="auto" w:fill="auto"/>
            <w:vAlign w:val="center"/>
          </w:tcPr>
          <w:p w14:paraId="6DF69AFB" w14:textId="77777777" w:rsidR="009B24F4" w:rsidRPr="009B24F4" w:rsidRDefault="009B24F4" w:rsidP="00F73F87">
            <w:pPr>
              <w:jc w:val="center"/>
              <w:rPr>
                <w:rFonts w:cs="Arial"/>
                <w:b/>
                <w:bCs/>
                <w:sz w:val="18"/>
                <w:szCs w:val="18"/>
                <w:lang w:val="es-BO"/>
              </w:rPr>
            </w:pPr>
            <w:r w:rsidRPr="009B24F4">
              <w:rPr>
                <w:rFonts w:cs="Arial"/>
                <w:i/>
                <w:sz w:val="18"/>
                <w:szCs w:val="18"/>
                <w:lang w:val="es-BO"/>
              </w:rPr>
              <w:t>Apellido Paterno</w:t>
            </w:r>
          </w:p>
        </w:tc>
        <w:tc>
          <w:tcPr>
            <w:tcW w:w="228" w:type="dxa"/>
            <w:gridSpan w:val="2"/>
            <w:tcBorders>
              <w:top w:val="nil"/>
              <w:bottom w:val="nil"/>
            </w:tcBorders>
            <w:shd w:val="clear" w:color="auto" w:fill="auto"/>
            <w:vAlign w:val="center"/>
          </w:tcPr>
          <w:p w14:paraId="28A48B7E" w14:textId="77777777" w:rsidR="009B24F4" w:rsidRPr="009B24F4" w:rsidRDefault="009B24F4" w:rsidP="00F73F87">
            <w:pPr>
              <w:rPr>
                <w:rFonts w:cs="Arial"/>
                <w:b/>
                <w:bCs/>
                <w:sz w:val="18"/>
                <w:szCs w:val="18"/>
                <w:lang w:val="es-BO"/>
              </w:rPr>
            </w:pPr>
          </w:p>
        </w:tc>
        <w:tc>
          <w:tcPr>
            <w:tcW w:w="1826" w:type="dxa"/>
            <w:gridSpan w:val="27"/>
            <w:tcBorders>
              <w:top w:val="nil"/>
              <w:bottom w:val="single" w:sz="4" w:space="0" w:color="auto"/>
            </w:tcBorders>
            <w:shd w:val="clear" w:color="auto" w:fill="auto"/>
            <w:vAlign w:val="center"/>
          </w:tcPr>
          <w:p w14:paraId="4B882170" w14:textId="77777777" w:rsidR="009B24F4" w:rsidRPr="009B24F4" w:rsidRDefault="009B24F4" w:rsidP="00F73F87">
            <w:pPr>
              <w:jc w:val="center"/>
              <w:rPr>
                <w:rFonts w:cs="Arial"/>
                <w:b/>
                <w:bCs/>
                <w:sz w:val="18"/>
                <w:szCs w:val="18"/>
                <w:lang w:val="es-BO"/>
              </w:rPr>
            </w:pPr>
            <w:r w:rsidRPr="009B24F4">
              <w:rPr>
                <w:rFonts w:cs="Arial"/>
                <w:i/>
                <w:sz w:val="18"/>
                <w:szCs w:val="18"/>
                <w:lang w:val="es-BO"/>
              </w:rPr>
              <w:t>Apellido Materno</w:t>
            </w:r>
          </w:p>
        </w:tc>
        <w:tc>
          <w:tcPr>
            <w:tcW w:w="228" w:type="dxa"/>
            <w:gridSpan w:val="3"/>
            <w:tcBorders>
              <w:top w:val="nil"/>
              <w:bottom w:val="nil"/>
            </w:tcBorders>
            <w:shd w:val="clear" w:color="auto" w:fill="auto"/>
            <w:vAlign w:val="center"/>
          </w:tcPr>
          <w:p w14:paraId="40779629" w14:textId="77777777" w:rsidR="009B24F4" w:rsidRPr="009B24F4" w:rsidRDefault="009B24F4" w:rsidP="00F73F87">
            <w:pPr>
              <w:rPr>
                <w:rFonts w:cs="Arial"/>
                <w:b/>
                <w:bCs/>
                <w:sz w:val="18"/>
                <w:szCs w:val="18"/>
                <w:lang w:val="es-BO"/>
              </w:rPr>
            </w:pPr>
          </w:p>
        </w:tc>
        <w:tc>
          <w:tcPr>
            <w:tcW w:w="2734" w:type="dxa"/>
            <w:gridSpan w:val="40"/>
            <w:tcBorders>
              <w:top w:val="nil"/>
              <w:bottom w:val="single" w:sz="4" w:space="0" w:color="auto"/>
            </w:tcBorders>
            <w:shd w:val="clear" w:color="auto" w:fill="auto"/>
            <w:vAlign w:val="center"/>
          </w:tcPr>
          <w:p w14:paraId="46C87FE1" w14:textId="77777777" w:rsidR="009B24F4" w:rsidRPr="009B24F4" w:rsidRDefault="009B24F4" w:rsidP="00F73F87">
            <w:pPr>
              <w:jc w:val="center"/>
              <w:rPr>
                <w:rFonts w:cs="Arial"/>
                <w:b/>
                <w:bCs/>
                <w:sz w:val="18"/>
                <w:szCs w:val="18"/>
                <w:lang w:val="es-BO"/>
              </w:rPr>
            </w:pPr>
            <w:r w:rsidRPr="009B24F4">
              <w:rPr>
                <w:rFonts w:cs="Arial"/>
                <w:i/>
                <w:sz w:val="18"/>
                <w:szCs w:val="18"/>
                <w:lang w:val="es-BO"/>
              </w:rPr>
              <w:t>Nombres</w:t>
            </w:r>
          </w:p>
        </w:tc>
        <w:tc>
          <w:tcPr>
            <w:tcW w:w="360" w:type="dxa"/>
            <w:tcBorders>
              <w:top w:val="nil"/>
              <w:bottom w:val="nil"/>
              <w:right w:val="single" w:sz="12" w:space="0" w:color="auto"/>
            </w:tcBorders>
            <w:shd w:val="clear" w:color="auto" w:fill="auto"/>
            <w:vAlign w:val="center"/>
          </w:tcPr>
          <w:p w14:paraId="14DEC48A" w14:textId="77777777" w:rsidR="009B24F4" w:rsidRPr="009B24F4" w:rsidRDefault="009B24F4" w:rsidP="00F73F87">
            <w:pPr>
              <w:rPr>
                <w:rFonts w:cs="Arial"/>
                <w:b/>
                <w:bCs/>
                <w:sz w:val="18"/>
                <w:szCs w:val="18"/>
                <w:lang w:val="es-BO"/>
              </w:rPr>
            </w:pPr>
          </w:p>
        </w:tc>
      </w:tr>
      <w:tr w:rsidR="009B24F4" w:rsidRPr="009B24F4" w14:paraId="45A201FF"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0303B3CB" w14:textId="77777777" w:rsidR="009B24F4" w:rsidRPr="009B24F4" w:rsidRDefault="009B24F4" w:rsidP="00F73F87">
            <w:pPr>
              <w:rPr>
                <w:rFonts w:cs="Arial"/>
                <w:b/>
                <w:bCs/>
                <w:sz w:val="18"/>
                <w:szCs w:val="18"/>
                <w:lang w:val="es-BO"/>
              </w:rPr>
            </w:pPr>
          </w:p>
        </w:tc>
        <w:tc>
          <w:tcPr>
            <w:tcW w:w="1825" w:type="dxa"/>
            <w:gridSpan w:val="20"/>
            <w:vMerge/>
            <w:tcBorders>
              <w:bottom w:val="nil"/>
              <w:right w:val="single" w:sz="4" w:space="0" w:color="auto"/>
            </w:tcBorders>
            <w:shd w:val="clear" w:color="auto" w:fill="auto"/>
            <w:vAlign w:val="center"/>
          </w:tcPr>
          <w:p w14:paraId="40151DAE" w14:textId="77777777" w:rsidR="009B24F4" w:rsidRPr="009B24F4" w:rsidRDefault="009B24F4" w:rsidP="00F73F87">
            <w:pPr>
              <w:rPr>
                <w:rFonts w:cs="Arial"/>
                <w:b/>
                <w:bCs/>
                <w:sz w:val="18"/>
                <w:szCs w:val="18"/>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07921" w14:textId="77777777" w:rsidR="009B24F4" w:rsidRPr="009B24F4" w:rsidRDefault="009B24F4" w:rsidP="00F73F87">
            <w:pPr>
              <w:rPr>
                <w:rFonts w:cs="Arial"/>
                <w:b/>
                <w:bCs/>
                <w:sz w:val="18"/>
                <w:szCs w:val="18"/>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49D39418" w14:textId="77777777" w:rsidR="009B24F4" w:rsidRPr="009B24F4" w:rsidRDefault="009B24F4" w:rsidP="00F73F87">
            <w:pPr>
              <w:rPr>
                <w:rFonts w:cs="Arial"/>
                <w:b/>
                <w:bCs/>
                <w:sz w:val="18"/>
                <w:szCs w:val="18"/>
                <w:lang w:val="es-BO"/>
              </w:rPr>
            </w:pPr>
          </w:p>
        </w:tc>
        <w:tc>
          <w:tcPr>
            <w:tcW w:w="182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E543E5" w14:textId="77777777" w:rsidR="009B24F4" w:rsidRPr="009B24F4" w:rsidRDefault="009B24F4" w:rsidP="00F73F87">
            <w:pPr>
              <w:rPr>
                <w:rFonts w:cs="Arial"/>
                <w:b/>
                <w:bCs/>
                <w:sz w:val="18"/>
                <w:szCs w:val="18"/>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A6A8699" w14:textId="77777777" w:rsidR="009B24F4" w:rsidRPr="009B24F4" w:rsidRDefault="009B24F4" w:rsidP="00F73F87">
            <w:pPr>
              <w:rPr>
                <w:rFonts w:cs="Arial"/>
                <w:b/>
                <w:bCs/>
                <w:sz w:val="18"/>
                <w:szCs w:val="18"/>
                <w:lang w:val="es-BO"/>
              </w:rPr>
            </w:pPr>
          </w:p>
        </w:tc>
        <w:tc>
          <w:tcPr>
            <w:tcW w:w="2734" w:type="dxa"/>
            <w:gridSpan w:val="4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BA96B0" w14:textId="77777777" w:rsidR="009B24F4" w:rsidRPr="009B24F4" w:rsidRDefault="009B24F4" w:rsidP="00F73F87">
            <w:pPr>
              <w:rPr>
                <w:rFonts w:cs="Arial"/>
                <w:b/>
                <w:bCs/>
                <w:sz w:val="18"/>
                <w:szCs w:val="18"/>
                <w:lang w:val="es-BO"/>
              </w:rPr>
            </w:pPr>
          </w:p>
        </w:tc>
        <w:tc>
          <w:tcPr>
            <w:tcW w:w="360" w:type="dxa"/>
            <w:tcBorders>
              <w:top w:val="nil"/>
              <w:left w:val="single" w:sz="4" w:space="0" w:color="auto"/>
              <w:bottom w:val="nil"/>
              <w:right w:val="single" w:sz="12" w:space="0" w:color="auto"/>
            </w:tcBorders>
            <w:shd w:val="clear" w:color="auto" w:fill="auto"/>
            <w:vAlign w:val="center"/>
          </w:tcPr>
          <w:p w14:paraId="0833C890" w14:textId="77777777" w:rsidR="009B24F4" w:rsidRPr="009B24F4" w:rsidRDefault="009B24F4" w:rsidP="00F73F87">
            <w:pPr>
              <w:rPr>
                <w:rFonts w:cs="Arial"/>
                <w:b/>
                <w:bCs/>
                <w:sz w:val="18"/>
                <w:szCs w:val="18"/>
                <w:lang w:val="es-BO"/>
              </w:rPr>
            </w:pPr>
          </w:p>
        </w:tc>
      </w:tr>
      <w:tr w:rsidR="00901C81" w:rsidRPr="009B24F4" w14:paraId="5D278609"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73336AA0"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68E77E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29ADBD1"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9EFC747"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3EBCCD6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C21B83F"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4A62712"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5535C3D1"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0AA60072"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1D6BCEE3"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4BEC9A27"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4EE2B324" w14:textId="77777777" w:rsidR="009B24F4" w:rsidRPr="009B24F4" w:rsidRDefault="009B24F4" w:rsidP="00F73F87">
            <w:pPr>
              <w:rPr>
                <w:rFonts w:cs="Arial"/>
                <w:b/>
                <w:bCs/>
                <w:sz w:val="18"/>
                <w:szCs w:val="18"/>
                <w:lang w:val="es-BO"/>
              </w:rPr>
            </w:pPr>
          </w:p>
        </w:tc>
        <w:tc>
          <w:tcPr>
            <w:tcW w:w="229" w:type="dxa"/>
            <w:gridSpan w:val="2"/>
            <w:tcBorders>
              <w:top w:val="single" w:sz="4" w:space="0" w:color="auto"/>
              <w:bottom w:val="single" w:sz="4" w:space="0" w:color="auto"/>
            </w:tcBorders>
            <w:shd w:val="clear" w:color="auto" w:fill="auto"/>
            <w:vAlign w:val="center"/>
          </w:tcPr>
          <w:p w14:paraId="69FF5846"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03EA5A5D" w14:textId="77777777" w:rsidR="009B24F4" w:rsidRPr="009B24F4" w:rsidRDefault="009B24F4" w:rsidP="00F73F87">
            <w:pPr>
              <w:rPr>
                <w:rFonts w:cs="Arial"/>
                <w:b/>
                <w:bCs/>
                <w:sz w:val="18"/>
                <w:szCs w:val="18"/>
                <w:lang w:val="es-BO"/>
              </w:rPr>
            </w:pPr>
          </w:p>
        </w:tc>
        <w:tc>
          <w:tcPr>
            <w:tcW w:w="229" w:type="dxa"/>
            <w:gridSpan w:val="3"/>
            <w:tcBorders>
              <w:top w:val="single" w:sz="4" w:space="0" w:color="auto"/>
              <w:bottom w:val="single" w:sz="4" w:space="0" w:color="auto"/>
            </w:tcBorders>
            <w:shd w:val="clear" w:color="auto" w:fill="auto"/>
            <w:vAlign w:val="center"/>
          </w:tcPr>
          <w:p w14:paraId="50994899"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2382F2DF"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1AC0DF4"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0A04BA3" w14:textId="77777777" w:rsidR="009B24F4" w:rsidRPr="009B24F4" w:rsidRDefault="009B24F4" w:rsidP="00F73F87">
            <w:pPr>
              <w:rPr>
                <w:rFonts w:cs="Arial"/>
                <w:b/>
                <w:bCs/>
                <w:sz w:val="18"/>
                <w:szCs w:val="18"/>
                <w:lang w:val="es-BO"/>
              </w:rPr>
            </w:pPr>
          </w:p>
        </w:tc>
        <w:tc>
          <w:tcPr>
            <w:tcW w:w="228" w:type="dxa"/>
            <w:gridSpan w:val="4"/>
            <w:tcBorders>
              <w:top w:val="single" w:sz="4" w:space="0" w:color="auto"/>
              <w:bottom w:val="nil"/>
            </w:tcBorders>
            <w:shd w:val="clear" w:color="auto" w:fill="auto"/>
            <w:vAlign w:val="center"/>
          </w:tcPr>
          <w:p w14:paraId="5082B21C" w14:textId="77777777" w:rsidR="009B24F4" w:rsidRPr="009B24F4" w:rsidRDefault="009B24F4" w:rsidP="00F73F87">
            <w:pPr>
              <w:rPr>
                <w:rFonts w:cs="Arial"/>
                <w:b/>
                <w:bCs/>
                <w:sz w:val="18"/>
                <w:szCs w:val="18"/>
                <w:lang w:val="es-BO"/>
              </w:rPr>
            </w:pPr>
          </w:p>
        </w:tc>
        <w:tc>
          <w:tcPr>
            <w:tcW w:w="232" w:type="dxa"/>
            <w:gridSpan w:val="4"/>
            <w:tcBorders>
              <w:top w:val="single" w:sz="4" w:space="0" w:color="auto"/>
              <w:bottom w:val="nil"/>
            </w:tcBorders>
            <w:shd w:val="clear" w:color="auto" w:fill="auto"/>
            <w:vAlign w:val="center"/>
          </w:tcPr>
          <w:p w14:paraId="40F7CCCA" w14:textId="77777777" w:rsidR="009B24F4" w:rsidRPr="009B24F4" w:rsidRDefault="009B24F4" w:rsidP="00F73F87">
            <w:pPr>
              <w:rPr>
                <w:rFonts w:cs="Arial"/>
                <w:b/>
                <w:bCs/>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7D783B71" w14:textId="77777777" w:rsidR="009B24F4" w:rsidRPr="009B24F4" w:rsidRDefault="009B24F4" w:rsidP="00F73F87">
            <w:pPr>
              <w:rPr>
                <w:rFonts w:cs="Arial"/>
                <w:b/>
                <w:bCs/>
                <w:sz w:val="18"/>
                <w:szCs w:val="18"/>
                <w:lang w:val="es-BO"/>
              </w:rPr>
            </w:pPr>
          </w:p>
        </w:tc>
        <w:tc>
          <w:tcPr>
            <w:tcW w:w="225" w:type="dxa"/>
            <w:gridSpan w:val="3"/>
            <w:tcBorders>
              <w:top w:val="single" w:sz="4" w:space="0" w:color="auto"/>
              <w:bottom w:val="single" w:sz="4" w:space="0" w:color="auto"/>
            </w:tcBorders>
            <w:shd w:val="clear" w:color="auto" w:fill="auto"/>
            <w:vAlign w:val="center"/>
          </w:tcPr>
          <w:p w14:paraId="088D6AFF"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344E5F60"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3DADBC31" w14:textId="77777777" w:rsidR="009B24F4" w:rsidRPr="009B24F4" w:rsidRDefault="009B24F4" w:rsidP="00F73F87">
            <w:pPr>
              <w:rPr>
                <w:rFonts w:cs="Arial"/>
                <w:b/>
                <w:bCs/>
                <w:sz w:val="18"/>
                <w:szCs w:val="18"/>
                <w:lang w:val="es-BO"/>
              </w:rPr>
            </w:pPr>
          </w:p>
        </w:tc>
        <w:tc>
          <w:tcPr>
            <w:tcW w:w="229" w:type="dxa"/>
            <w:gridSpan w:val="3"/>
            <w:tcBorders>
              <w:top w:val="single" w:sz="4" w:space="0" w:color="auto"/>
              <w:bottom w:val="single" w:sz="4" w:space="0" w:color="auto"/>
            </w:tcBorders>
            <w:shd w:val="clear" w:color="auto" w:fill="auto"/>
            <w:vAlign w:val="center"/>
          </w:tcPr>
          <w:p w14:paraId="4D19873B" w14:textId="77777777" w:rsidR="009B24F4" w:rsidRPr="009B24F4" w:rsidRDefault="009B24F4" w:rsidP="00F73F87">
            <w:pPr>
              <w:rPr>
                <w:rFonts w:cs="Arial"/>
                <w:b/>
                <w:bCs/>
                <w:sz w:val="18"/>
                <w:szCs w:val="18"/>
                <w:lang w:val="es-BO"/>
              </w:rPr>
            </w:pPr>
          </w:p>
        </w:tc>
        <w:tc>
          <w:tcPr>
            <w:tcW w:w="226" w:type="dxa"/>
            <w:gridSpan w:val="4"/>
            <w:tcBorders>
              <w:top w:val="single" w:sz="4" w:space="0" w:color="auto"/>
              <w:bottom w:val="single" w:sz="4" w:space="0" w:color="auto"/>
            </w:tcBorders>
            <w:shd w:val="clear" w:color="auto" w:fill="auto"/>
            <w:vAlign w:val="center"/>
          </w:tcPr>
          <w:p w14:paraId="6765BDB2"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452B38A5"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nil"/>
            </w:tcBorders>
            <w:shd w:val="clear" w:color="auto" w:fill="auto"/>
            <w:vAlign w:val="center"/>
          </w:tcPr>
          <w:p w14:paraId="2628E9C2"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nil"/>
            </w:tcBorders>
            <w:shd w:val="clear" w:color="auto" w:fill="auto"/>
            <w:vAlign w:val="center"/>
          </w:tcPr>
          <w:p w14:paraId="0A9C8CD3"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nil"/>
            </w:tcBorders>
            <w:shd w:val="clear" w:color="auto" w:fill="auto"/>
            <w:vAlign w:val="center"/>
          </w:tcPr>
          <w:p w14:paraId="32D329DC"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69F9A108"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28A38E05"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258C0EB0" w14:textId="77777777" w:rsidR="009B24F4" w:rsidRPr="009B24F4" w:rsidRDefault="009B24F4" w:rsidP="00F73F87">
            <w:pPr>
              <w:rPr>
                <w:rFonts w:cs="Arial"/>
                <w:b/>
                <w:bCs/>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091C4A9C" w14:textId="77777777" w:rsidR="009B24F4" w:rsidRPr="009B24F4" w:rsidRDefault="009B24F4" w:rsidP="00F73F87">
            <w:pPr>
              <w:rPr>
                <w:rFonts w:cs="Arial"/>
                <w:b/>
                <w:bCs/>
                <w:sz w:val="18"/>
                <w:szCs w:val="18"/>
                <w:lang w:val="es-BO"/>
              </w:rPr>
            </w:pPr>
          </w:p>
        </w:tc>
        <w:tc>
          <w:tcPr>
            <w:tcW w:w="224" w:type="dxa"/>
            <w:gridSpan w:val="3"/>
            <w:tcBorders>
              <w:top w:val="single" w:sz="4" w:space="0" w:color="auto"/>
              <w:bottom w:val="single" w:sz="4" w:space="0" w:color="auto"/>
            </w:tcBorders>
            <w:shd w:val="clear" w:color="auto" w:fill="auto"/>
            <w:vAlign w:val="center"/>
          </w:tcPr>
          <w:p w14:paraId="1D66FFE4"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137390AB"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5381A47F" w14:textId="77777777" w:rsidR="009B24F4" w:rsidRPr="009B24F4" w:rsidRDefault="009B24F4" w:rsidP="00F73F87">
            <w:pPr>
              <w:rPr>
                <w:rFonts w:cs="Arial"/>
                <w:b/>
                <w:bCs/>
                <w:sz w:val="18"/>
                <w:szCs w:val="18"/>
                <w:lang w:val="es-BO"/>
              </w:rPr>
            </w:pPr>
          </w:p>
        </w:tc>
        <w:tc>
          <w:tcPr>
            <w:tcW w:w="227" w:type="dxa"/>
            <w:gridSpan w:val="5"/>
            <w:tcBorders>
              <w:top w:val="single" w:sz="4" w:space="0" w:color="auto"/>
              <w:bottom w:val="single" w:sz="4" w:space="0" w:color="auto"/>
            </w:tcBorders>
            <w:shd w:val="clear" w:color="auto" w:fill="auto"/>
            <w:vAlign w:val="center"/>
          </w:tcPr>
          <w:p w14:paraId="2F9074B4" w14:textId="77777777" w:rsidR="009B24F4" w:rsidRPr="009B24F4" w:rsidRDefault="009B24F4" w:rsidP="00F73F87">
            <w:pPr>
              <w:rPr>
                <w:rFonts w:cs="Arial"/>
                <w:b/>
                <w:bCs/>
                <w:sz w:val="18"/>
                <w:szCs w:val="18"/>
                <w:lang w:val="es-BO"/>
              </w:rPr>
            </w:pPr>
          </w:p>
        </w:tc>
        <w:tc>
          <w:tcPr>
            <w:tcW w:w="225" w:type="dxa"/>
            <w:gridSpan w:val="5"/>
            <w:tcBorders>
              <w:top w:val="single" w:sz="4" w:space="0" w:color="auto"/>
              <w:bottom w:val="nil"/>
            </w:tcBorders>
            <w:shd w:val="clear" w:color="auto" w:fill="auto"/>
            <w:vAlign w:val="center"/>
          </w:tcPr>
          <w:p w14:paraId="53D9EBB1"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6A33B805" w14:textId="77777777" w:rsidR="009B24F4" w:rsidRPr="009B24F4" w:rsidRDefault="009B24F4" w:rsidP="00F73F87">
            <w:pPr>
              <w:rPr>
                <w:rFonts w:cs="Arial"/>
                <w:b/>
                <w:bCs/>
                <w:sz w:val="18"/>
                <w:szCs w:val="18"/>
                <w:lang w:val="es-BO"/>
              </w:rPr>
            </w:pPr>
          </w:p>
        </w:tc>
      </w:tr>
      <w:tr w:rsidR="009B24F4" w:rsidRPr="009B24F4" w14:paraId="0EBD9EEF" w14:textId="77777777" w:rsidTr="00F73F87">
        <w:trPr>
          <w:trHeight w:val="112"/>
        </w:trPr>
        <w:tc>
          <w:tcPr>
            <w:tcW w:w="2053" w:type="dxa"/>
            <w:gridSpan w:val="22"/>
            <w:tcBorders>
              <w:top w:val="nil"/>
              <w:left w:val="single" w:sz="12" w:space="0" w:color="auto"/>
              <w:bottom w:val="nil"/>
              <w:right w:val="single" w:sz="4" w:space="0" w:color="auto"/>
            </w:tcBorders>
            <w:shd w:val="clear" w:color="auto" w:fill="auto"/>
            <w:noWrap/>
            <w:vAlign w:val="center"/>
          </w:tcPr>
          <w:p w14:paraId="504DE887" w14:textId="77777777" w:rsidR="009B24F4" w:rsidRPr="009B24F4" w:rsidRDefault="009B24F4" w:rsidP="00F73F87">
            <w:pPr>
              <w:jc w:val="right"/>
              <w:rPr>
                <w:rFonts w:cs="Arial"/>
                <w:bCs/>
                <w:sz w:val="18"/>
                <w:szCs w:val="18"/>
                <w:lang w:val="es-BO"/>
              </w:rPr>
            </w:pPr>
            <w:r w:rsidRPr="009B24F4">
              <w:rPr>
                <w:rFonts w:cs="Arial"/>
                <w:bCs/>
                <w:sz w:val="18"/>
                <w:szCs w:val="18"/>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DE540A" w14:textId="77777777" w:rsidR="009B24F4" w:rsidRPr="009B24F4" w:rsidRDefault="009B24F4" w:rsidP="00F73F87">
            <w:pPr>
              <w:rPr>
                <w:rFonts w:cs="Arial"/>
                <w:b/>
                <w:bCs/>
                <w:sz w:val="18"/>
                <w:szCs w:val="18"/>
                <w:lang w:val="es-BO"/>
              </w:rPr>
            </w:pPr>
          </w:p>
        </w:tc>
        <w:tc>
          <w:tcPr>
            <w:tcW w:w="229" w:type="dxa"/>
            <w:gridSpan w:val="2"/>
            <w:tcBorders>
              <w:top w:val="nil"/>
              <w:left w:val="single" w:sz="4" w:space="0" w:color="auto"/>
              <w:bottom w:val="nil"/>
            </w:tcBorders>
            <w:shd w:val="clear" w:color="auto" w:fill="auto"/>
            <w:vAlign w:val="center"/>
          </w:tcPr>
          <w:p w14:paraId="074AEB0A" w14:textId="77777777" w:rsidR="009B24F4" w:rsidRPr="009B24F4" w:rsidRDefault="009B24F4" w:rsidP="00F73F87">
            <w:pPr>
              <w:rPr>
                <w:rFonts w:cs="Arial"/>
                <w:b/>
                <w:bCs/>
                <w:sz w:val="18"/>
                <w:szCs w:val="18"/>
                <w:lang w:val="es-BO"/>
              </w:rPr>
            </w:pPr>
          </w:p>
        </w:tc>
        <w:tc>
          <w:tcPr>
            <w:tcW w:w="916" w:type="dxa"/>
            <w:gridSpan w:val="12"/>
            <w:tcBorders>
              <w:top w:val="nil"/>
              <w:bottom w:val="nil"/>
              <w:right w:val="single" w:sz="4" w:space="0" w:color="auto"/>
            </w:tcBorders>
            <w:shd w:val="clear" w:color="auto" w:fill="auto"/>
            <w:vAlign w:val="center"/>
          </w:tcPr>
          <w:p w14:paraId="60278538" w14:textId="77777777" w:rsidR="009B24F4" w:rsidRPr="009B24F4" w:rsidRDefault="009B24F4" w:rsidP="00F73F87">
            <w:pPr>
              <w:jc w:val="right"/>
              <w:rPr>
                <w:rFonts w:cs="Arial"/>
                <w:bCs/>
                <w:sz w:val="18"/>
                <w:szCs w:val="18"/>
                <w:lang w:val="es-BO"/>
              </w:rPr>
            </w:pPr>
            <w:r w:rsidRPr="009B24F4">
              <w:rPr>
                <w:rFonts w:cs="Arial"/>
                <w:bCs/>
                <w:sz w:val="18"/>
                <w:szCs w:val="18"/>
                <w:lang w:val="es-BO"/>
              </w:rPr>
              <w:t>Teléfono</w:t>
            </w:r>
          </w:p>
        </w:tc>
        <w:tc>
          <w:tcPr>
            <w:tcW w:w="13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EA416" w14:textId="77777777" w:rsidR="009B24F4" w:rsidRPr="009B24F4" w:rsidRDefault="009B24F4" w:rsidP="00F73F87">
            <w:pPr>
              <w:rPr>
                <w:rFonts w:cs="Arial"/>
                <w:b/>
                <w:bCs/>
                <w:sz w:val="18"/>
                <w:szCs w:val="18"/>
                <w:lang w:val="es-BO"/>
              </w:rPr>
            </w:pPr>
          </w:p>
        </w:tc>
        <w:tc>
          <w:tcPr>
            <w:tcW w:w="228" w:type="dxa"/>
            <w:gridSpan w:val="3"/>
            <w:tcBorders>
              <w:top w:val="nil"/>
              <w:left w:val="single" w:sz="4" w:space="0" w:color="auto"/>
              <w:bottom w:val="nil"/>
            </w:tcBorders>
            <w:shd w:val="clear" w:color="auto" w:fill="auto"/>
            <w:vAlign w:val="center"/>
          </w:tcPr>
          <w:p w14:paraId="0359CBAB" w14:textId="77777777" w:rsidR="009B24F4" w:rsidRPr="009B24F4" w:rsidRDefault="009B24F4" w:rsidP="00F73F87">
            <w:pPr>
              <w:rPr>
                <w:rFonts w:cs="Arial"/>
                <w:b/>
                <w:bCs/>
                <w:sz w:val="18"/>
                <w:szCs w:val="18"/>
                <w:lang w:val="es-BO"/>
              </w:rPr>
            </w:pPr>
          </w:p>
        </w:tc>
        <w:tc>
          <w:tcPr>
            <w:tcW w:w="683" w:type="dxa"/>
            <w:gridSpan w:val="11"/>
            <w:tcBorders>
              <w:top w:val="nil"/>
              <w:bottom w:val="nil"/>
              <w:right w:val="single" w:sz="4" w:space="0" w:color="auto"/>
            </w:tcBorders>
            <w:shd w:val="clear" w:color="auto" w:fill="auto"/>
            <w:vAlign w:val="center"/>
          </w:tcPr>
          <w:p w14:paraId="26E71346" w14:textId="77777777" w:rsidR="009B24F4" w:rsidRPr="009B24F4" w:rsidRDefault="009B24F4" w:rsidP="00F73F87">
            <w:pPr>
              <w:rPr>
                <w:rFonts w:cs="Arial"/>
                <w:bCs/>
                <w:sz w:val="18"/>
                <w:szCs w:val="18"/>
                <w:lang w:val="es-BO"/>
              </w:rPr>
            </w:pPr>
            <w:r w:rsidRPr="009B24F4">
              <w:rPr>
                <w:rFonts w:cs="Arial"/>
                <w:bCs/>
                <w:sz w:val="18"/>
                <w:szCs w:val="18"/>
                <w:lang w:val="es-BO"/>
              </w:rPr>
              <w:t>Fax</w:t>
            </w: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B2818"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bottom w:val="nil"/>
            </w:tcBorders>
            <w:shd w:val="clear" w:color="auto" w:fill="auto"/>
            <w:vAlign w:val="center"/>
          </w:tcPr>
          <w:p w14:paraId="379DD505"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3D01F26A" w14:textId="77777777" w:rsidR="009B24F4" w:rsidRPr="009B24F4" w:rsidRDefault="009B24F4" w:rsidP="00F73F87">
            <w:pPr>
              <w:rPr>
                <w:rFonts w:cs="Arial"/>
                <w:b/>
                <w:bCs/>
                <w:sz w:val="18"/>
                <w:szCs w:val="18"/>
                <w:lang w:val="es-BO"/>
              </w:rPr>
            </w:pPr>
          </w:p>
        </w:tc>
      </w:tr>
      <w:tr w:rsidR="00901C81" w:rsidRPr="009B24F4" w14:paraId="4EB25151"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1B86E2CF"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20B7EA94"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AAEFF44"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683A2D4"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30A71A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2B747A5"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C446A77"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7B55C3A"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33A006CC"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1D317EE7"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0EDE1FA4"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7A708122" w14:textId="77777777" w:rsidR="009B24F4" w:rsidRPr="009B24F4" w:rsidRDefault="009B24F4" w:rsidP="00F73F87">
            <w:pPr>
              <w:rPr>
                <w:rFonts w:cs="Arial"/>
                <w:b/>
                <w:bCs/>
                <w:sz w:val="18"/>
                <w:szCs w:val="18"/>
                <w:lang w:val="es-BO"/>
              </w:rPr>
            </w:pPr>
          </w:p>
        </w:tc>
        <w:tc>
          <w:tcPr>
            <w:tcW w:w="229" w:type="dxa"/>
            <w:gridSpan w:val="2"/>
            <w:tcBorders>
              <w:top w:val="nil"/>
            </w:tcBorders>
            <w:shd w:val="clear" w:color="auto" w:fill="auto"/>
            <w:vAlign w:val="center"/>
          </w:tcPr>
          <w:p w14:paraId="4916FC26"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11D40EF5" w14:textId="77777777" w:rsidR="009B24F4" w:rsidRPr="009B24F4" w:rsidRDefault="009B24F4" w:rsidP="00F73F87">
            <w:pPr>
              <w:rPr>
                <w:rFonts w:cs="Arial"/>
                <w:b/>
                <w:bCs/>
                <w:sz w:val="18"/>
                <w:szCs w:val="18"/>
                <w:lang w:val="es-BO"/>
              </w:rPr>
            </w:pPr>
          </w:p>
        </w:tc>
        <w:tc>
          <w:tcPr>
            <w:tcW w:w="229" w:type="dxa"/>
            <w:gridSpan w:val="3"/>
            <w:tcBorders>
              <w:top w:val="nil"/>
            </w:tcBorders>
            <w:shd w:val="clear" w:color="auto" w:fill="auto"/>
            <w:vAlign w:val="center"/>
          </w:tcPr>
          <w:p w14:paraId="0F4E759E" w14:textId="77777777" w:rsidR="009B24F4" w:rsidRPr="009B24F4" w:rsidRDefault="009B24F4" w:rsidP="00F73F87">
            <w:pPr>
              <w:rPr>
                <w:rFonts w:cs="Arial"/>
                <w:b/>
                <w:bCs/>
                <w:sz w:val="18"/>
                <w:szCs w:val="18"/>
                <w:lang w:val="es-BO"/>
              </w:rPr>
            </w:pPr>
          </w:p>
        </w:tc>
        <w:tc>
          <w:tcPr>
            <w:tcW w:w="229" w:type="dxa"/>
            <w:gridSpan w:val="2"/>
            <w:tcBorders>
              <w:top w:val="nil"/>
            </w:tcBorders>
            <w:shd w:val="clear" w:color="auto" w:fill="auto"/>
            <w:vAlign w:val="center"/>
          </w:tcPr>
          <w:p w14:paraId="5002F31B"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1C35424E"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423D689A" w14:textId="77777777" w:rsidR="009B24F4" w:rsidRPr="009B24F4" w:rsidRDefault="009B24F4" w:rsidP="00F73F87">
            <w:pPr>
              <w:rPr>
                <w:rFonts w:cs="Arial"/>
                <w:b/>
                <w:bCs/>
                <w:sz w:val="18"/>
                <w:szCs w:val="18"/>
                <w:lang w:val="es-BO"/>
              </w:rPr>
            </w:pPr>
          </w:p>
        </w:tc>
        <w:tc>
          <w:tcPr>
            <w:tcW w:w="228" w:type="dxa"/>
            <w:gridSpan w:val="4"/>
            <w:tcBorders>
              <w:top w:val="nil"/>
            </w:tcBorders>
            <w:shd w:val="clear" w:color="auto" w:fill="auto"/>
            <w:vAlign w:val="center"/>
          </w:tcPr>
          <w:p w14:paraId="48E2B39C" w14:textId="77777777" w:rsidR="009B24F4" w:rsidRPr="009B24F4" w:rsidRDefault="009B24F4" w:rsidP="00F73F87">
            <w:pPr>
              <w:rPr>
                <w:rFonts w:cs="Arial"/>
                <w:b/>
                <w:bCs/>
                <w:sz w:val="18"/>
                <w:szCs w:val="18"/>
                <w:lang w:val="es-BO"/>
              </w:rPr>
            </w:pPr>
          </w:p>
        </w:tc>
        <w:tc>
          <w:tcPr>
            <w:tcW w:w="232" w:type="dxa"/>
            <w:gridSpan w:val="4"/>
            <w:tcBorders>
              <w:top w:val="nil"/>
            </w:tcBorders>
            <w:shd w:val="clear" w:color="auto" w:fill="auto"/>
            <w:vAlign w:val="center"/>
          </w:tcPr>
          <w:p w14:paraId="3C115571" w14:textId="77777777" w:rsidR="009B24F4" w:rsidRPr="009B24F4" w:rsidRDefault="009B24F4" w:rsidP="00F73F87">
            <w:pPr>
              <w:rPr>
                <w:rFonts w:cs="Arial"/>
                <w:b/>
                <w:bCs/>
                <w:sz w:val="18"/>
                <w:szCs w:val="18"/>
                <w:lang w:val="es-BO"/>
              </w:rPr>
            </w:pPr>
          </w:p>
        </w:tc>
        <w:tc>
          <w:tcPr>
            <w:tcW w:w="226" w:type="dxa"/>
            <w:gridSpan w:val="3"/>
            <w:tcBorders>
              <w:top w:val="nil"/>
            </w:tcBorders>
            <w:shd w:val="clear" w:color="auto" w:fill="auto"/>
            <w:vAlign w:val="center"/>
          </w:tcPr>
          <w:p w14:paraId="0007ADDD" w14:textId="77777777" w:rsidR="009B24F4" w:rsidRPr="009B24F4" w:rsidRDefault="009B24F4" w:rsidP="00F73F87">
            <w:pPr>
              <w:rPr>
                <w:rFonts w:cs="Arial"/>
                <w:b/>
                <w:bCs/>
                <w:sz w:val="18"/>
                <w:szCs w:val="18"/>
                <w:lang w:val="es-BO"/>
              </w:rPr>
            </w:pPr>
          </w:p>
        </w:tc>
        <w:tc>
          <w:tcPr>
            <w:tcW w:w="225" w:type="dxa"/>
            <w:gridSpan w:val="3"/>
            <w:tcBorders>
              <w:top w:val="nil"/>
            </w:tcBorders>
            <w:shd w:val="clear" w:color="auto" w:fill="auto"/>
            <w:vAlign w:val="center"/>
          </w:tcPr>
          <w:p w14:paraId="41A5BAA5"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0DF63119" w14:textId="77777777" w:rsidR="009B24F4" w:rsidRPr="009B24F4" w:rsidRDefault="009B24F4" w:rsidP="00F73F87">
            <w:pPr>
              <w:rPr>
                <w:rFonts w:cs="Arial"/>
                <w:b/>
                <w:bCs/>
                <w:sz w:val="18"/>
                <w:szCs w:val="18"/>
                <w:lang w:val="es-BO"/>
              </w:rPr>
            </w:pPr>
          </w:p>
        </w:tc>
        <w:tc>
          <w:tcPr>
            <w:tcW w:w="227" w:type="dxa"/>
            <w:gridSpan w:val="4"/>
            <w:tcBorders>
              <w:top w:val="nil"/>
            </w:tcBorders>
            <w:shd w:val="clear" w:color="auto" w:fill="auto"/>
            <w:vAlign w:val="center"/>
          </w:tcPr>
          <w:p w14:paraId="38C65570" w14:textId="77777777" w:rsidR="009B24F4" w:rsidRPr="009B24F4" w:rsidRDefault="009B24F4" w:rsidP="00F73F87">
            <w:pPr>
              <w:rPr>
                <w:rFonts w:cs="Arial"/>
                <w:b/>
                <w:bCs/>
                <w:sz w:val="18"/>
                <w:szCs w:val="18"/>
                <w:lang w:val="es-BO"/>
              </w:rPr>
            </w:pPr>
          </w:p>
        </w:tc>
        <w:tc>
          <w:tcPr>
            <w:tcW w:w="229" w:type="dxa"/>
            <w:gridSpan w:val="3"/>
            <w:tcBorders>
              <w:top w:val="nil"/>
            </w:tcBorders>
            <w:shd w:val="clear" w:color="auto" w:fill="auto"/>
            <w:vAlign w:val="center"/>
          </w:tcPr>
          <w:p w14:paraId="2BC87CDC" w14:textId="77777777" w:rsidR="009B24F4" w:rsidRPr="009B24F4" w:rsidRDefault="009B24F4" w:rsidP="00F73F87">
            <w:pPr>
              <w:rPr>
                <w:rFonts w:cs="Arial"/>
                <w:b/>
                <w:bCs/>
                <w:sz w:val="18"/>
                <w:szCs w:val="18"/>
                <w:lang w:val="es-BO"/>
              </w:rPr>
            </w:pPr>
          </w:p>
        </w:tc>
        <w:tc>
          <w:tcPr>
            <w:tcW w:w="226" w:type="dxa"/>
            <w:gridSpan w:val="4"/>
            <w:tcBorders>
              <w:top w:val="nil"/>
            </w:tcBorders>
            <w:shd w:val="clear" w:color="auto" w:fill="auto"/>
            <w:vAlign w:val="center"/>
          </w:tcPr>
          <w:p w14:paraId="456ACF3A"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2D9CAC9A"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6E966330" w14:textId="77777777" w:rsidR="009B24F4" w:rsidRPr="009B24F4" w:rsidRDefault="009B24F4" w:rsidP="00F73F87">
            <w:pPr>
              <w:rPr>
                <w:rFonts w:cs="Arial"/>
                <w:b/>
                <w:bCs/>
                <w:sz w:val="18"/>
                <w:szCs w:val="18"/>
                <w:lang w:val="es-BO"/>
              </w:rPr>
            </w:pPr>
          </w:p>
        </w:tc>
        <w:tc>
          <w:tcPr>
            <w:tcW w:w="227" w:type="dxa"/>
            <w:gridSpan w:val="4"/>
            <w:tcBorders>
              <w:top w:val="nil"/>
            </w:tcBorders>
            <w:shd w:val="clear" w:color="auto" w:fill="auto"/>
            <w:vAlign w:val="center"/>
          </w:tcPr>
          <w:p w14:paraId="1A682113" w14:textId="77777777" w:rsidR="009B24F4" w:rsidRPr="009B24F4" w:rsidRDefault="009B24F4" w:rsidP="00F73F87">
            <w:pPr>
              <w:rPr>
                <w:rFonts w:cs="Arial"/>
                <w:b/>
                <w:bCs/>
                <w:sz w:val="18"/>
                <w:szCs w:val="18"/>
                <w:lang w:val="es-BO"/>
              </w:rPr>
            </w:pPr>
          </w:p>
        </w:tc>
        <w:tc>
          <w:tcPr>
            <w:tcW w:w="227" w:type="dxa"/>
            <w:gridSpan w:val="4"/>
            <w:tcBorders>
              <w:top w:val="nil"/>
            </w:tcBorders>
            <w:shd w:val="clear" w:color="auto" w:fill="auto"/>
            <w:vAlign w:val="center"/>
          </w:tcPr>
          <w:p w14:paraId="27C99A77"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7C37826C"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7893561A"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475B20CD" w14:textId="77777777" w:rsidR="009B24F4" w:rsidRPr="009B24F4" w:rsidRDefault="009B24F4" w:rsidP="00F73F87">
            <w:pPr>
              <w:rPr>
                <w:rFonts w:cs="Arial"/>
                <w:b/>
                <w:bCs/>
                <w:sz w:val="18"/>
                <w:szCs w:val="18"/>
                <w:lang w:val="es-BO"/>
              </w:rPr>
            </w:pPr>
          </w:p>
        </w:tc>
        <w:tc>
          <w:tcPr>
            <w:tcW w:w="227" w:type="dxa"/>
            <w:gridSpan w:val="3"/>
            <w:tcBorders>
              <w:top w:val="nil"/>
            </w:tcBorders>
            <w:shd w:val="clear" w:color="auto" w:fill="auto"/>
            <w:vAlign w:val="center"/>
          </w:tcPr>
          <w:p w14:paraId="0E062DF8" w14:textId="77777777" w:rsidR="009B24F4" w:rsidRPr="009B24F4" w:rsidRDefault="009B24F4" w:rsidP="00F73F87">
            <w:pPr>
              <w:rPr>
                <w:rFonts w:cs="Arial"/>
                <w:b/>
                <w:bCs/>
                <w:sz w:val="18"/>
                <w:szCs w:val="18"/>
                <w:lang w:val="es-BO"/>
              </w:rPr>
            </w:pPr>
          </w:p>
        </w:tc>
        <w:tc>
          <w:tcPr>
            <w:tcW w:w="224" w:type="dxa"/>
            <w:gridSpan w:val="3"/>
            <w:tcBorders>
              <w:top w:val="nil"/>
            </w:tcBorders>
            <w:shd w:val="clear" w:color="auto" w:fill="auto"/>
            <w:vAlign w:val="center"/>
          </w:tcPr>
          <w:p w14:paraId="1E1E403D"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09932008"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6C408B66" w14:textId="77777777" w:rsidR="009B24F4" w:rsidRPr="009B24F4" w:rsidRDefault="009B24F4" w:rsidP="00F73F87">
            <w:pPr>
              <w:rPr>
                <w:rFonts w:cs="Arial"/>
                <w:b/>
                <w:bCs/>
                <w:sz w:val="18"/>
                <w:szCs w:val="18"/>
                <w:lang w:val="es-BO"/>
              </w:rPr>
            </w:pPr>
          </w:p>
        </w:tc>
        <w:tc>
          <w:tcPr>
            <w:tcW w:w="227" w:type="dxa"/>
            <w:gridSpan w:val="5"/>
            <w:tcBorders>
              <w:top w:val="nil"/>
            </w:tcBorders>
            <w:shd w:val="clear" w:color="auto" w:fill="auto"/>
            <w:vAlign w:val="center"/>
          </w:tcPr>
          <w:p w14:paraId="0330C69D"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01402093"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142E48FA" w14:textId="77777777" w:rsidR="009B24F4" w:rsidRPr="009B24F4" w:rsidRDefault="009B24F4" w:rsidP="00F73F87">
            <w:pPr>
              <w:rPr>
                <w:rFonts w:cs="Arial"/>
                <w:b/>
                <w:bCs/>
                <w:sz w:val="18"/>
                <w:szCs w:val="18"/>
                <w:lang w:val="es-BO"/>
              </w:rPr>
            </w:pPr>
          </w:p>
        </w:tc>
      </w:tr>
      <w:tr w:rsidR="009B24F4" w:rsidRPr="009B24F4" w14:paraId="0FA127FE"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29E6677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71C7137" w14:textId="77777777" w:rsidR="009B24F4" w:rsidRPr="009B24F4" w:rsidRDefault="009B24F4" w:rsidP="00F73F87">
            <w:pPr>
              <w:rPr>
                <w:rFonts w:cs="Arial"/>
                <w:b/>
                <w:bCs/>
                <w:sz w:val="18"/>
                <w:szCs w:val="18"/>
                <w:lang w:val="es-BO"/>
              </w:rPr>
            </w:pPr>
          </w:p>
        </w:tc>
        <w:tc>
          <w:tcPr>
            <w:tcW w:w="1597" w:type="dxa"/>
            <w:gridSpan w:val="18"/>
            <w:vMerge w:val="restart"/>
            <w:tcBorders>
              <w:top w:val="nil"/>
            </w:tcBorders>
            <w:shd w:val="clear" w:color="auto" w:fill="auto"/>
            <w:vAlign w:val="center"/>
          </w:tcPr>
          <w:p w14:paraId="692FFFCD" w14:textId="77777777" w:rsidR="009B24F4" w:rsidRPr="009B24F4" w:rsidRDefault="009B24F4" w:rsidP="00F73F87">
            <w:pPr>
              <w:jc w:val="right"/>
              <w:rPr>
                <w:rFonts w:cs="Arial"/>
                <w:bCs/>
                <w:sz w:val="18"/>
                <w:szCs w:val="18"/>
                <w:lang w:val="es-BO"/>
              </w:rPr>
            </w:pPr>
            <w:r w:rsidRPr="009B24F4">
              <w:rPr>
                <w:rFonts w:cs="Arial"/>
                <w:bCs/>
                <w:sz w:val="18"/>
                <w:szCs w:val="18"/>
                <w:lang w:val="es-BO"/>
              </w:rPr>
              <w:t>Poder del Representante Legal</w:t>
            </w:r>
          </w:p>
        </w:tc>
        <w:tc>
          <w:tcPr>
            <w:tcW w:w="1599" w:type="dxa"/>
            <w:gridSpan w:val="16"/>
            <w:vMerge w:val="restart"/>
            <w:tcBorders>
              <w:top w:val="nil"/>
            </w:tcBorders>
            <w:shd w:val="clear" w:color="auto" w:fill="auto"/>
            <w:vAlign w:val="center"/>
          </w:tcPr>
          <w:p w14:paraId="71755DD8"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Número de Testimonio</w:t>
            </w:r>
          </w:p>
        </w:tc>
        <w:tc>
          <w:tcPr>
            <w:tcW w:w="228" w:type="dxa"/>
            <w:gridSpan w:val="2"/>
            <w:tcBorders>
              <w:top w:val="nil"/>
            </w:tcBorders>
            <w:shd w:val="clear" w:color="auto" w:fill="auto"/>
            <w:vAlign w:val="center"/>
          </w:tcPr>
          <w:p w14:paraId="3E9E29C5" w14:textId="77777777" w:rsidR="009B24F4" w:rsidRPr="009B24F4" w:rsidRDefault="009B24F4" w:rsidP="00F73F87">
            <w:pPr>
              <w:rPr>
                <w:rFonts w:cs="Arial"/>
                <w:b/>
                <w:bCs/>
                <w:sz w:val="18"/>
                <w:szCs w:val="18"/>
                <w:lang w:val="es-BO"/>
              </w:rPr>
            </w:pPr>
          </w:p>
        </w:tc>
        <w:tc>
          <w:tcPr>
            <w:tcW w:w="1599" w:type="dxa"/>
            <w:gridSpan w:val="22"/>
            <w:vMerge w:val="restart"/>
            <w:tcBorders>
              <w:top w:val="nil"/>
            </w:tcBorders>
            <w:shd w:val="clear" w:color="auto" w:fill="auto"/>
            <w:vAlign w:val="center"/>
          </w:tcPr>
          <w:p w14:paraId="54B53F9C"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Lugar</w:t>
            </w:r>
          </w:p>
        </w:tc>
        <w:tc>
          <w:tcPr>
            <w:tcW w:w="229" w:type="dxa"/>
            <w:gridSpan w:val="3"/>
            <w:tcBorders>
              <w:top w:val="nil"/>
            </w:tcBorders>
            <w:shd w:val="clear" w:color="auto" w:fill="auto"/>
            <w:vAlign w:val="center"/>
          </w:tcPr>
          <w:p w14:paraId="485623BB" w14:textId="77777777" w:rsidR="009B24F4" w:rsidRPr="009B24F4" w:rsidRDefault="009B24F4" w:rsidP="00F73F87">
            <w:pPr>
              <w:rPr>
                <w:rFonts w:cs="Arial"/>
                <w:b/>
                <w:bCs/>
                <w:sz w:val="18"/>
                <w:szCs w:val="18"/>
                <w:lang w:val="es-BO"/>
              </w:rPr>
            </w:pPr>
          </w:p>
        </w:tc>
        <w:tc>
          <w:tcPr>
            <w:tcW w:w="3188" w:type="dxa"/>
            <w:gridSpan w:val="47"/>
            <w:tcBorders>
              <w:top w:val="nil"/>
            </w:tcBorders>
            <w:shd w:val="clear" w:color="auto" w:fill="auto"/>
            <w:vAlign w:val="center"/>
          </w:tcPr>
          <w:p w14:paraId="2BA59187" w14:textId="77777777" w:rsidR="009B24F4" w:rsidRPr="009B24F4" w:rsidRDefault="009B24F4" w:rsidP="00F73F87">
            <w:pPr>
              <w:jc w:val="center"/>
              <w:rPr>
                <w:rFonts w:cs="Arial"/>
                <w:bCs/>
                <w:sz w:val="18"/>
                <w:szCs w:val="18"/>
                <w:lang w:val="es-BO"/>
              </w:rPr>
            </w:pPr>
            <w:r w:rsidRPr="009B24F4">
              <w:rPr>
                <w:rFonts w:cs="Arial"/>
                <w:i/>
                <w:iCs/>
                <w:sz w:val="18"/>
                <w:szCs w:val="18"/>
                <w:lang w:val="es-BO"/>
              </w:rPr>
              <w:t>Fecha de Inscripción</w:t>
            </w:r>
          </w:p>
        </w:tc>
        <w:tc>
          <w:tcPr>
            <w:tcW w:w="360" w:type="dxa"/>
            <w:tcBorders>
              <w:top w:val="nil"/>
              <w:bottom w:val="nil"/>
              <w:right w:val="single" w:sz="12" w:space="0" w:color="auto"/>
            </w:tcBorders>
            <w:shd w:val="clear" w:color="auto" w:fill="auto"/>
            <w:vAlign w:val="center"/>
          </w:tcPr>
          <w:p w14:paraId="09CCC4A8" w14:textId="77777777" w:rsidR="009B24F4" w:rsidRPr="009B24F4" w:rsidRDefault="009B24F4" w:rsidP="00F73F87">
            <w:pPr>
              <w:rPr>
                <w:rFonts w:cs="Arial"/>
                <w:b/>
                <w:bCs/>
                <w:sz w:val="18"/>
                <w:szCs w:val="18"/>
                <w:lang w:val="es-BO"/>
              </w:rPr>
            </w:pPr>
          </w:p>
        </w:tc>
      </w:tr>
      <w:tr w:rsidR="009B24F4" w:rsidRPr="009B24F4" w14:paraId="75DF7DAC"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3487EF46"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DF32C84" w14:textId="77777777" w:rsidR="009B24F4" w:rsidRPr="009B24F4" w:rsidRDefault="009B24F4" w:rsidP="00F73F87">
            <w:pPr>
              <w:rPr>
                <w:rFonts w:cs="Arial"/>
                <w:b/>
                <w:bCs/>
                <w:sz w:val="18"/>
                <w:szCs w:val="18"/>
                <w:lang w:val="es-BO"/>
              </w:rPr>
            </w:pPr>
          </w:p>
        </w:tc>
        <w:tc>
          <w:tcPr>
            <w:tcW w:w="1597" w:type="dxa"/>
            <w:gridSpan w:val="18"/>
            <w:vMerge/>
            <w:shd w:val="clear" w:color="auto" w:fill="auto"/>
            <w:vAlign w:val="center"/>
          </w:tcPr>
          <w:p w14:paraId="54FFA6DC" w14:textId="77777777" w:rsidR="009B24F4" w:rsidRPr="009B24F4" w:rsidRDefault="009B24F4" w:rsidP="00F73F87">
            <w:pPr>
              <w:rPr>
                <w:rFonts w:cs="Arial"/>
                <w:b/>
                <w:bCs/>
                <w:sz w:val="18"/>
                <w:szCs w:val="18"/>
                <w:lang w:val="es-BO"/>
              </w:rPr>
            </w:pPr>
          </w:p>
        </w:tc>
        <w:tc>
          <w:tcPr>
            <w:tcW w:w="1599" w:type="dxa"/>
            <w:gridSpan w:val="16"/>
            <w:vMerge/>
            <w:tcBorders>
              <w:bottom w:val="single" w:sz="2" w:space="0" w:color="auto"/>
            </w:tcBorders>
            <w:shd w:val="clear" w:color="auto" w:fill="auto"/>
            <w:vAlign w:val="center"/>
          </w:tcPr>
          <w:p w14:paraId="6EB116C4" w14:textId="77777777" w:rsidR="009B24F4" w:rsidRPr="009B24F4" w:rsidRDefault="009B24F4" w:rsidP="00F73F87">
            <w:pPr>
              <w:rPr>
                <w:rFonts w:cs="Arial"/>
                <w:b/>
                <w:bCs/>
                <w:sz w:val="18"/>
                <w:szCs w:val="18"/>
                <w:lang w:val="es-BO"/>
              </w:rPr>
            </w:pPr>
          </w:p>
        </w:tc>
        <w:tc>
          <w:tcPr>
            <w:tcW w:w="228" w:type="dxa"/>
            <w:gridSpan w:val="2"/>
            <w:tcBorders>
              <w:top w:val="nil"/>
              <w:left w:val="nil"/>
            </w:tcBorders>
            <w:shd w:val="clear" w:color="auto" w:fill="auto"/>
            <w:vAlign w:val="center"/>
          </w:tcPr>
          <w:p w14:paraId="1AC35D09" w14:textId="77777777" w:rsidR="009B24F4" w:rsidRPr="009B24F4" w:rsidRDefault="009B24F4" w:rsidP="00F73F87">
            <w:pPr>
              <w:rPr>
                <w:rFonts w:cs="Arial"/>
                <w:b/>
                <w:bCs/>
                <w:sz w:val="18"/>
                <w:szCs w:val="18"/>
                <w:lang w:val="es-BO"/>
              </w:rPr>
            </w:pPr>
          </w:p>
        </w:tc>
        <w:tc>
          <w:tcPr>
            <w:tcW w:w="1599" w:type="dxa"/>
            <w:gridSpan w:val="22"/>
            <w:vMerge/>
            <w:tcBorders>
              <w:bottom w:val="single" w:sz="2" w:space="0" w:color="auto"/>
            </w:tcBorders>
            <w:shd w:val="clear" w:color="auto" w:fill="auto"/>
            <w:vAlign w:val="center"/>
          </w:tcPr>
          <w:p w14:paraId="53D4D140" w14:textId="77777777" w:rsidR="009B24F4" w:rsidRPr="009B24F4" w:rsidRDefault="009B24F4" w:rsidP="00F73F87">
            <w:pPr>
              <w:rPr>
                <w:rFonts w:cs="Arial"/>
                <w:b/>
                <w:bCs/>
                <w:sz w:val="18"/>
                <w:szCs w:val="18"/>
                <w:lang w:val="es-BO"/>
              </w:rPr>
            </w:pPr>
          </w:p>
        </w:tc>
        <w:tc>
          <w:tcPr>
            <w:tcW w:w="229" w:type="dxa"/>
            <w:gridSpan w:val="3"/>
            <w:tcBorders>
              <w:top w:val="nil"/>
              <w:left w:val="nil"/>
            </w:tcBorders>
            <w:shd w:val="clear" w:color="auto" w:fill="auto"/>
            <w:vAlign w:val="center"/>
          </w:tcPr>
          <w:p w14:paraId="266C59D2" w14:textId="77777777" w:rsidR="009B24F4" w:rsidRPr="009B24F4" w:rsidRDefault="009B24F4" w:rsidP="00F73F87">
            <w:pPr>
              <w:rPr>
                <w:rFonts w:cs="Arial"/>
                <w:b/>
                <w:bCs/>
                <w:sz w:val="18"/>
                <w:szCs w:val="18"/>
                <w:lang w:val="es-BO"/>
              </w:rPr>
            </w:pPr>
          </w:p>
        </w:tc>
        <w:tc>
          <w:tcPr>
            <w:tcW w:w="682" w:type="dxa"/>
            <w:gridSpan w:val="10"/>
            <w:tcBorders>
              <w:top w:val="nil"/>
              <w:bottom w:val="single" w:sz="2" w:space="0" w:color="auto"/>
            </w:tcBorders>
            <w:shd w:val="clear" w:color="auto" w:fill="auto"/>
            <w:vAlign w:val="center"/>
          </w:tcPr>
          <w:p w14:paraId="25BE9167"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Día</w:t>
            </w:r>
          </w:p>
        </w:tc>
        <w:tc>
          <w:tcPr>
            <w:tcW w:w="227" w:type="dxa"/>
            <w:gridSpan w:val="4"/>
            <w:tcBorders>
              <w:top w:val="nil"/>
            </w:tcBorders>
            <w:shd w:val="clear" w:color="auto" w:fill="auto"/>
            <w:vAlign w:val="center"/>
          </w:tcPr>
          <w:p w14:paraId="1ADCD42B" w14:textId="77777777" w:rsidR="009B24F4" w:rsidRPr="009B24F4" w:rsidRDefault="009B24F4" w:rsidP="00F73F87">
            <w:pPr>
              <w:rPr>
                <w:rFonts w:cs="Arial"/>
                <w:b/>
                <w:bCs/>
                <w:sz w:val="18"/>
                <w:szCs w:val="18"/>
                <w:lang w:val="es-BO"/>
              </w:rPr>
            </w:pPr>
          </w:p>
        </w:tc>
        <w:tc>
          <w:tcPr>
            <w:tcW w:w="684" w:type="dxa"/>
            <w:gridSpan w:val="10"/>
            <w:tcBorders>
              <w:top w:val="nil"/>
              <w:bottom w:val="single" w:sz="2" w:space="0" w:color="auto"/>
            </w:tcBorders>
            <w:shd w:val="clear" w:color="auto" w:fill="auto"/>
            <w:vAlign w:val="center"/>
          </w:tcPr>
          <w:p w14:paraId="24C42E7E"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Mes</w:t>
            </w:r>
          </w:p>
        </w:tc>
        <w:tc>
          <w:tcPr>
            <w:tcW w:w="228" w:type="dxa"/>
            <w:gridSpan w:val="3"/>
            <w:tcBorders>
              <w:top w:val="nil"/>
            </w:tcBorders>
            <w:shd w:val="clear" w:color="auto" w:fill="auto"/>
            <w:vAlign w:val="center"/>
          </w:tcPr>
          <w:p w14:paraId="15386C72" w14:textId="77777777" w:rsidR="009B24F4" w:rsidRPr="009B24F4" w:rsidRDefault="009B24F4" w:rsidP="00F73F87">
            <w:pPr>
              <w:jc w:val="center"/>
              <w:rPr>
                <w:rFonts w:cs="Arial"/>
                <w:bCs/>
                <w:i/>
                <w:sz w:val="18"/>
                <w:szCs w:val="18"/>
                <w:lang w:val="es-BO"/>
              </w:rPr>
            </w:pPr>
          </w:p>
        </w:tc>
        <w:tc>
          <w:tcPr>
            <w:tcW w:w="1367" w:type="dxa"/>
            <w:gridSpan w:val="20"/>
            <w:tcBorders>
              <w:top w:val="nil"/>
              <w:bottom w:val="single" w:sz="2" w:space="0" w:color="auto"/>
            </w:tcBorders>
            <w:shd w:val="clear" w:color="auto" w:fill="auto"/>
            <w:vAlign w:val="center"/>
          </w:tcPr>
          <w:p w14:paraId="30A50EA2"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Año</w:t>
            </w:r>
          </w:p>
        </w:tc>
        <w:tc>
          <w:tcPr>
            <w:tcW w:w="360" w:type="dxa"/>
            <w:tcBorders>
              <w:top w:val="nil"/>
              <w:bottom w:val="nil"/>
              <w:right w:val="single" w:sz="12" w:space="0" w:color="auto"/>
            </w:tcBorders>
            <w:shd w:val="clear" w:color="auto" w:fill="auto"/>
            <w:vAlign w:val="center"/>
          </w:tcPr>
          <w:p w14:paraId="472F1FB0" w14:textId="77777777" w:rsidR="009B24F4" w:rsidRPr="009B24F4" w:rsidRDefault="009B24F4" w:rsidP="00F73F87">
            <w:pPr>
              <w:rPr>
                <w:rFonts w:cs="Arial"/>
                <w:b/>
                <w:bCs/>
                <w:sz w:val="18"/>
                <w:szCs w:val="18"/>
                <w:lang w:val="es-BO"/>
              </w:rPr>
            </w:pPr>
          </w:p>
        </w:tc>
      </w:tr>
      <w:tr w:rsidR="009B24F4" w:rsidRPr="009B24F4" w14:paraId="538AC8F4"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19E52E6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83266F6" w14:textId="77777777" w:rsidR="009B24F4" w:rsidRPr="009B24F4" w:rsidRDefault="009B24F4" w:rsidP="00F73F87">
            <w:pPr>
              <w:rPr>
                <w:rFonts w:cs="Arial"/>
                <w:b/>
                <w:bCs/>
                <w:sz w:val="18"/>
                <w:szCs w:val="18"/>
                <w:lang w:val="es-BO"/>
              </w:rPr>
            </w:pPr>
          </w:p>
        </w:tc>
        <w:tc>
          <w:tcPr>
            <w:tcW w:w="1597" w:type="dxa"/>
            <w:gridSpan w:val="18"/>
            <w:vMerge/>
            <w:tcBorders>
              <w:bottom w:val="nil"/>
              <w:right w:val="single" w:sz="2" w:space="0" w:color="auto"/>
            </w:tcBorders>
            <w:shd w:val="clear" w:color="auto" w:fill="auto"/>
            <w:vAlign w:val="center"/>
          </w:tcPr>
          <w:p w14:paraId="10A4A5AA" w14:textId="77777777" w:rsidR="009B24F4" w:rsidRPr="009B24F4" w:rsidRDefault="009B24F4" w:rsidP="00F73F87">
            <w:pPr>
              <w:rPr>
                <w:rFonts w:cs="Arial"/>
                <w:b/>
                <w:bCs/>
                <w:sz w:val="18"/>
                <w:szCs w:val="18"/>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742A60" w14:textId="77777777" w:rsidR="009B24F4" w:rsidRPr="009B24F4" w:rsidRDefault="009B24F4" w:rsidP="00F73F87">
            <w:pPr>
              <w:rPr>
                <w:rFonts w:cs="Arial"/>
                <w:b/>
                <w:bCs/>
                <w:sz w:val="18"/>
                <w:szCs w:val="18"/>
                <w:lang w:val="es-BO"/>
              </w:rPr>
            </w:pPr>
          </w:p>
        </w:tc>
        <w:tc>
          <w:tcPr>
            <w:tcW w:w="228" w:type="dxa"/>
            <w:gridSpan w:val="2"/>
            <w:tcBorders>
              <w:top w:val="nil"/>
              <w:left w:val="single" w:sz="2" w:space="0" w:color="auto"/>
              <w:right w:val="single" w:sz="2" w:space="0" w:color="auto"/>
            </w:tcBorders>
            <w:shd w:val="clear" w:color="auto" w:fill="auto"/>
            <w:vAlign w:val="center"/>
          </w:tcPr>
          <w:p w14:paraId="5E8A6084" w14:textId="77777777" w:rsidR="009B24F4" w:rsidRPr="009B24F4" w:rsidRDefault="009B24F4" w:rsidP="00F73F87">
            <w:pPr>
              <w:rPr>
                <w:rFonts w:cs="Arial"/>
                <w:b/>
                <w:bCs/>
                <w:sz w:val="18"/>
                <w:szCs w:val="18"/>
                <w:lang w:val="es-BO"/>
              </w:rPr>
            </w:pPr>
          </w:p>
        </w:tc>
        <w:tc>
          <w:tcPr>
            <w:tcW w:w="1599"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59844" w14:textId="77777777" w:rsidR="009B24F4" w:rsidRPr="009B24F4" w:rsidRDefault="009B24F4" w:rsidP="00F73F87">
            <w:pPr>
              <w:rPr>
                <w:rFonts w:cs="Arial"/>
                <w:b/>
                <w:bCs/>
                <w:sz w:val="18"/>
                <w:szCs w:val="18"/>
                <w:lang w:val="es-BO"/>
              </w:rPr>
            </w:pPr>
          </w:p>
        </w:tc>
        <w:tc>
          <w:tcPr>
            <w:tcW w:w="229" w:type="dxa"/>
            <w:gridSpan w:val="3"/>
            <w:tcBorders>
              <w:top w:val="nil"/>
              <w:left w:val="single" w:sz="2" w:space="0" w:color="auto"/>
              <w:right w:val="single" w:sz="2" w:space="0" w:color="auto"/>
            </w:tcBorders>
            <w:shd w:val="clear" w:color="auto" w:fill="auto"/>
            <w:vAlign w:val="center"/>
          </w:tcPr>
          <w:p w14:paraId="54CF739F" w14:textId="77777777" w:rsidR="009B24F4" w:rsidRPr="009B24F4" w:rsidRDefault="009B24F4" w:rsidP="00F73F87">
            <w:pPr>
              <w:rPr>
                <w:rFonts w:cs="Arial"/>
                <w:b/>
                <w:bCs/>
                <w:sz w:val="18"/>
                <w:szCs w:val="18"/>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936B9C" w14:textId="77777777" w:rsidR="009B24F4" w:rsidRPr="009B24F4" w:rsidRDefault="009B24F4" w:rsidP="00F73F87">
            <w:pPr>
              <w:rPr>
                <w:rFonts w:cs="Arial"/>
                <w:b/>
                <w:bCs/>
                <w:sz w:val="18"/>
                <w:szCs w:val="18"/>
                <w:lang w:val="es-BO"/>
              </w:rPr>
            </w:pPr>
          </w:p>
        </w:tc>
        <w:tc>
          <w:tcPr>
            <w:tcW w:w="227" w:type="dxa"/>
            <w:gridSpan w:val="4"/>
            <w:tcBorders>
              <w:top w:val="nil"/>
              <w:left w:val="single" w:sz="2" w:space="0" w:color="auto"/>
              <w:right w:val="single" w:sz="2" w:space="0" w:color="auto"/>
            </w:tcBorders>
            <w:shd w:val="clear" w:color="auto" w:fill="auto"/>
            <w:vAlign w:val="center"/>
          </w:tcPr>
          <w:p w14:paraId="73941922" w14:textId="77777777" w:rsidR="009B24F4" w:rsidRPr="009B24F4" w:rsidRDefault="009B24F4" w:rsidP="00F73F87">
            <w:pPr>
              <w:rPr>
                <w:rFonts w:cs="Arial"/>
                <w:b/>
                <w:bCs/>
                <w:sz w:val="18"/>
                <w:szCs w:val="18"/>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9528E9" w14:textId="77777777" w:rsidR="009B24F4" w:rsidRPr="009B24F4" w:rsidRDefault="009B24F4" w:rsidP="00F73F87">
            <w:pPr>
              <w:rPr>
                <w:rFonts w:cs="Arial"/>
                <w:b/>
                <w:bCs/>
                <w:sz w:val="18"/>
                <w:szCs w:val="18"/>
                <w:lang w:val="es-BO"/>
              </w:rPr>
            </w:pPr>
          </w:p>
        </w:tc>
        <w:tc>
          <w:tcPr>
            <w:tcW w:w="228" w:type="dxa"/>
            <w:gridSpan w:val="3"/>
            <w:tcBorders>
              <w:top w:val="nil"/>
              <w:left w:val="single" w:sz="2" w:space="0" w:color="auto"/>
              <w:right w:val="single" w:sz="2" w:space="0" w:color="auto"/>
            </w:tcBorders>
            <w:shd w:val="clear" w:color="auto" w:fill="auto"/>
            <w:vAlign w:val="center"/>
          </w:tcPr>
          <w:p w14:paraId="5C4F3A59" w14:textId="77777777" w:rsidR="009B24F4" w:rsidRPr="009B24F4" w:rsidRDefault="009B24F4" w:rsidP="00F73F87">
            <w:pPr>
              <w:rPr>
                <w:rFonts w:cs="Arial"/>
                <w:b/>
                <w:bCs/>
                <w:sz w:val="18"/>
                <w:szCs w:val="18"/>
                <w:lang w:val="es-BO"/>
              </w:rPr>
            </w:pPr>
          </w:p>
        </w:tc>
        <w:tc>
          <w:tcPr>
            <w:tcW w:w="1367" w:type="dxa"/>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7E6203" w14:textId="77777777" w:rsidR="009B24F4" w:rsidRPr="009B24F4" w:rsidRDefault="009B24F4" w:rsidP="00F73F87">
            <w:pPr>
              <w:rPr>
                <w:rFonts w:cs="Arial"/>
                <w:b/>
                <w:bCs/>
                <w:sz w:val="18"/>
                <w:szCs w:val="18"/>
                <w:lang w:val="es-BO"/>
              </w:rPr>
            </w:pPr>
          </w:p>
        </w:tc>
        <w:tc>
          <w:tcPr>
            <w:tcW w:w="360" w:type="dxa"/>
            <w:tcBorders>
              <w:top w:val="nil"/>
              <w:left w:val="single" w:sz="2" w:space="0" w:color="auto"/>
              <w:bottom w:val="nil"/>
              <w:right w:val="single" w:sz="12" w:space="0" w:color="auto"/>
            </w:tcBorders>
            <w:shd w:val="clear" w:color="auto" w:fill="auto"/>
            <w:vAlign w:val="center"/>
          </w:tcPr>
          <w:p w14:paraId="19830CB2" w14:textId="77777777" w:rsidR="009B24F4" w:rsidRPr="009B24F4" w:rsidRDefault="009B24F4" w:rsidP="00F73F87">
            <w:pPr>
              <w:rPr>
                <w:rFonts w:cs="Arial"/>
                <w:b/>
                <w:bCs/>
                <w:sz w:val="18"/>
                <w:szCs w:val="18"/>
                <w:lang w:val="es-BO"/>
              </w:rPr>
            </w:pPr>
          </w:p>
        </w:tc>
      </w:tr>
      <w:tr w:rsidR="00901C81" w:rsidRPr="009B24F4" w14:paraId="487C9BC5"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0E4C0CA3"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68D9472"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0849AFA"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A3A4031"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7BD435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2CD022D"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DD93A35"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119AF67F"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00EF27B4"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71D2D564"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40515597"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0B4D5567" w14:textId="77777777" w:rsidR="009B24F4" w:rsidRPr="009B24F4" w:rsidRDefault="009B24F4" w:rsidP="00F73F87">
            <w:pPr>
              <w:rPr>
                <w:rFonts w:cs="Arial"/>
                <w:b/>
                <w:bCs/>
                <w:sz w:val="18"/>
                <w:szCs w:val="18"/>
                <w:lang w:val="es-BO"/>
              </w:rPr>
            </w:pPr>
          </w:p>
        </w:tc>
        <w:tc>
          <w:tcPr>
            <w:tcW w:w="229" w:type="dxa"/>
            <w:gridSpan w:val="2"/>
            <w:tcBorders>
              <w:top w:val="single" w:sz="2" w:space="0" w:color="auto"/>
              <w:bottom w:val="single" w:sz="4" w:space="0" w:color="auto"/>
            </w:tcBorders>
            <w:shd w:val="clear" w:color="auto" w:fill="auto"/>
            <w:vAlign w:val="center"/>
          </w:tcPr>
          <w:p w14:paraId="30D21833"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06F736D2" w14:textId="77777777" w:rsidR="009B24F4" w:rsidRPr="009B24F4" w:rsidRDefault="009B24F4" w:rsidP="00F73F87">
            <w:pPr>
              <w:rPr>
                <w:rFonts w:cs="Arial"/>
                <w:b/>
                <w:bCs/>
                <w:sz w:val="18"/>
                <w:szCs w:val="18"/>
                <w:lang w:val="es-BO"/>
              </w:rPr>
            </w:pPr>
          </w:p>
        </w:tc>
        <w:tc>
          <w:tcPr>
            <w:tcW w:w="229" w:type="dxa"/>
            <w:gridSpan w:val="3"/>
            <w:tcBorders>
              <w:top w:val="single" w:sz="2" w:space="0" w:color="auto"/>
              <w:bottom w:val="single" w:sz="4" w:space="0" w:color="auto"/>
            </w:tcBorders>
            <w:shd w:val="clear" w:color="auto" w:fill="auto"/>
            <w:vAlign w:val="center"/>
          </w:tcPr>
          <w:p w14:paraId="54FEC50B" w14:textId="77777777" w:rsidR="009B24F4" w:rsidRPr="009B24F4" w:rsidRDefault="009B24F4" w:rsidP="00F73F87">
            <w:pPr>
              <w:rPr>
                <w:rFonts w:cs="Arial"/>
                <w:b/>
                <w:bCs/>
                <w:sz w:val="18"/>
                <w:szCs w:val="18"/>
                <w:lang w:val="es-BO"/>
              </w:rPr>
            </w:pPr>
          </w:p>
        </w:tc>
        <w:tc>
          <w:tcPr>
            <w:tcW w:w="229" w:type="dxa"/>
            <w:gridSpan w:val="2"/>
            <w:tcBorders>
              <w:top w:val="single" w:sz="2" w:space="0" w:color="auto"/>
              <w:bottom w:val="single" w:sz="4" w:space="0" w:color="auto"/>
            </w:tcBorders>
            <w:shd w:val="clear" w:color="auto" w:fill="auto"/>
            <w:vAlign w:val="center"/>
          </w:tcPr>
          <w:p w14:paraId="4CDA1E06"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66BE9CA7"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398C8FA8" w14:textId="77777777" w:rsidR="009B24F4" w:rsidRPr="009B24F4" w:rsidRDefault="009B24F4" w:rsidP="00F73F87">
            <w:pPr>
              <w:rPr>
                <w:rFonts w:cs="Arial"/>
                <w:b/>
                <w:bCs/>
                <w:sz w:val="18"/>
                <w:szCs w:val="18"/>
                <w:lang w:val="es-BO"/>
              </w:rPr>
            </w:pPr>
          </w:p>
        </w:tc>
        <w:tc>
          <w:tcPr>
            <w:tcW w:w="228" w:type="dxa"/>
            <w:gridSpan w:val="4"/>
            <w:tcBorders>
              <w:top w:val="single" w:sz="2" w:space="0" w:color="auto"/>
              <w:bottom w:val="single" w:sz="4" w:space="0" w:color="auto"/>
            </w:tcBorders>
            <w:shd w:val="clear" w:color="auto" w:fill="auto"/>
            <w:vAlign w:val="center"/>
          </w:tcPr>
          <w:p w14:paraId="606FE377" w14:textId="77777777" w:rsidR="009B24F4" w:rsidRPr="009B24F4" w:rsidRDefault="009B24F4" w:rsidP="00F73F87">
            <w:pPr>
              <w:rPr>
                <w:rFonts w:cs="Arial"/>
                <w:b/>
                <w:bCs/>
                <w:sz w:val="18"/>
                <w:szCs w:val="18"/>
                <w:lang w:val="es-BO"/>
              </w:rPr>
            </w:pPr>
          </w:p>
        </w:tc>
        <w:tc>
          <w:tcPr>
            <w:tcW w:w="232" w:type="dxa"/>
            <w:gridSpan w:val="4"/>
            <w:tcBorders>
              <w:top w:val="single" w:sz="2" w:space="0" w:color="auto"/>
              <w:bottom w:val="single" w:sz="4" w:space="0" w:color="auto"/>
            </w:tcBorders>
            <w:shd w:val="clear" w:color="auto" w:fill="auto"/>
            <w:vAlign w:val="center"/>
          </w:tcPr>
          <w:p w14:paraId="3F76385A" w14:textId="77777777" w:rsidR="009B24F4" w:rsidRPr="009B24F4" w:rsidRDefault="009B24F4" w:rsidP="00F73F87">
            <w:pPr>
              <w:rPr>
                <w:rFonts w:cs="Arial"/>
                <w:b/>
                <w:bCs/>
                <w:sz w:val="18"/>
                <w:szCs w:val="18"/>
                <w:lang w:val="es-BO"/>
              </w:rPr>
            </w:pPr>
          </w:p>
        </w:tc>
        <w:tc>
          <w:tcPr>
            <w:tcW w:w="226" w:type="dxa"/>
            <w:gridSpan w:val="3"/>
            <w:tcBorders>
              <w:top w:val="single" w:sz="2" w:space="0" w:color="auto"/>
              <w:bottom w:val="single" w:sz="4" w:space="0" w:color="auto"/>
            </w:tcBorders>
            <w:shd w:val="clear" w:color="auto" w:fill="auto"/>
            <w:vAlign w:val="center"/>
          </w:tcPr>
          <w:p w14:paraId="355CB2A8" w14:textId="77777777" w:rsidR="009B24F4" w:rsidRPr="009B24F4" w:rsidRDefault="009B24F4" w:rsidP="00F73F87">
            <w:pPr>
              <w:rPr>
                <w:rFonts w:cs="Arial"/>
                <w:b/>
                <w:bCs/>
                <w:sz w:val="18"/>
                <w:szCs w:val="18"/>
                <w:lang w:val="es-BO"/>
              </w:rPr>
            </w:pPr>
          </w:p>
        </w:tc>
        <w:tc>
          <w:tcPr>
            <w:tcW w:w="225" w:type="dxa"/>
            <w:gridSpan w:val="3"/>
            <w:tcBorders>
              <w:top w:val="single" w:sz="2" w:space="0" w:color="auto"/>
              <w:bottom w:val="single" w:sz="4" w:space="0" w:color="auto"/>
            </w:tcBorders>
            <w:shd w:val="clear" w:color="auto" w:fill="auto"/>
            <w:vAlign w:val="center"/>
          </w:tcPr>
          <w:p w14:paraId="403EA854"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3ECC7B6D" w14:textId="77777777" w:rsidR="009B24F4" w:rsidRPr="009B24F4" w:rsidRDefault="009B24F4" w:rsidP="00F73F87">
            <w:pPr>
              <w:rPr>
                <w:rFonts w:cs="Arial"/>
                <w:b/>
                <w:bCs/>
                <w:sz w:val="18"/>
                <w:szCs w:val="18"/>
                <w:lang w:val="es-BO"/>
              </w:rPr>
            </w:pPr>
          </w:p>
        </w:tc>
        <w:tc>
          <w:tcPr>
            <w:tcW w:w="227" w:type="dxa"/>
            <w:gridSpan w:val="4"/>
            <w:tcBorders>
              <w:top w:val="single" w:sz="2" w:space="0" w:color="auto"/>
              <w:bottom w:val="single" w:sz="4" w:space="0" w:color="auto"/>
            </w:tcBorders>
            <w:shd w:val="clear" w:color="auto" w:fill="auto"/>
            <w:vAlign w:val="center"/>
          </w:tcPr>
          <w:p w14:paraId="45A7E76E" w14:textId="77777777" w:rsidR="009B24F4" w:rsidRPr="009B24F4" w:rsidRDefault="009B24F4" w:rsidP="00F73F87">
            <w:pPr>
              <w:rPr>
                <w:rFonts w:cs="Arial"/>
                <w:b/>
                <w:bCs/>
                <w:sz w:val="18"/>
                <w:szCs w:val="18"/>
                <w:lang w:val="es-BO"/>
              </w:rPr>
            </w:pPr>
          </w:p>
        </w:tc>
        <w:tc>
          <w:tcPr>
            <w:tcW w:w="229" w:type="dxa"/>
            <w:gridSpan w:val="3"/>
            <w:tcBorders>
              <w:bottom w:val="single" w:sz="4" w:space="0" w:color="auto"/>
            </w:tcBorders>
            <w:shd w:val="clear" w:color="auto" w:fill="auto"/>
            <w:vAlign w:val="center"/>
          </w:tcPr>
          <w:p w14:paraId="556630D7" w14:textId="77777777" w:rsidR="009B24F4" w:rsidRPr="009B24F4" w:rsidRDefault="009B24F4" w:rsidP="00F73F87">
            <w:pPr>
              <w:rPr>
                <w:rFonts w:cs="Arial"/>
                <w:b/>
                <w:bCs/>
                <w:sz w:val="18"/>
                <w:szCs w:val="18"/>
                <w:lang w:val="es-BO"/>
              </w:rPr>
            </w:pPr>
          </w:p>
        </w:tc>
        <w:tc>
          <w:tcPr>
            <w:tcW w:w="226" w:type="dxa"/>
            <w:gridSpan w:val="4"/>
            <w:tcBorders>
              <w:top w:val="single" w:sz="2" w:space="0" w:color="auto"/>
              <w:bottom w:val="single" w:sz="4" w:space="0" w:color="auto"/>
            </w:tcBorders>
            <w:shd w:val="clear" w:color="auto" w:fill="auto"/>
            <w:vAlign w:val="center"/>
          </w:tcPr>
          <w:p w14:paraId="4C6C85B1"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7A51AC1E"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2A44EC6B"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312E7F8B"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5FDFB396"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23F97542"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341430CE"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05A121C9" w14:textId="77777777" w:rsidR="009B24F4" w:rsidRPr="009B24F4" w:rsidRDefault="009B24F4" w:rsidP="00F73F87">
            <w:pPr>
              <w:rPr>
                <w:rFonts w:cs="Arial"/>
                <w:b/>
                <w:bCs/>
                <w:sz w:val="18"/>
                <w:szCs w:val="18"/>
                <w:lang w:val="es-BO"/>
              </w:rPr>
            </w:pPr>
          </w:p>
        </w:tc>
        <w:tc>
          <w:tcPr>
            <w:tcW w:w="227" w:type="dxa"/>
            <w:gridSpan w:val="3"/>
            <w:tcBorders>
              <w:bottom w:val="single" w:sz="4" w:space="0" w:color="auto"/>
            </w:tcBorders>
            <w:shd w:val="clear" w:color="auto" w:fill="auto"/>
            <w:vAlign w:val="center"/>
          </w:tcPr>
          <w:p w14:paraId="1199D26C" w14:textId="77777777" w:rsidR="009B24F4" w:rsidRPr="009B24F4" w:rsidRDefault="009B24F4" w:rsidP="00F73F87">
            <w:pPr>
              <w:rPr>
                <w:rFonts w:cs="Arial"/>
                <w:b/>
                <w:bCs/>
                <w:sz w:val="18"/>
                <w:szCs w:val="18"/>
                <w:lang w:val="es-BO"/>
              </w:rPr>
            </w:pPr>
          </w:p>
        </w:tc>
        <w:tc>
          <w:tcPr>
            <w:tcW w:w="224" w:type="dxa"/>
            <w:gridSpan w:val="3"/>
            <w:tcBorders>
              <w:bottom w:val="single" w:sz="4" w:space="0" w:color="auto"/>
            </w:tcBorders>
            <w:shd w:val="clear" w:color="auto" w:fill="auto"/>
            <w:vAlign w:val="center"/>
          </w:tcPr>
          <w:p w14:paraId="552A27C4"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4D445C53"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5296B8FD" w14:textId="77777777" w:rsidR="009B24F4" w:rsidRPr="009B24F4" w:rsidRDefault="009B24F4" w:rsidP="00F73F87">
            <w:pPr>
              <w:rPr>
                <w:rFonts w:cs="Arial"/>
                <w:b/>
                <w:bCs/>
                <w:sz w:val="18"/>
                <w:szCs w:val="18"/>
                <w:lang w:val="es-BO"/>
              </w:rPr>
            </w:pPr>
          </w:p>
        </w:tc>
        <w:tc>
          <w:tcPr>
            <w:tcW w:w="227" w:type="dxa"/>
            <w:gridSpan w:val="5"/>
            <w:shd w:val="clear" w:color="auto" w:fill="auto"/>
            <w:vAlign w:val="center"/>
          </w:tcPr>
          <w:p w14:paraId="7B439DC5"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6C0882ED"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1D93C1C0" w14:textId="77777777" w:rsidR="009B24F4" w:rsidRPr="009B24F4" w:rsidRDefault="009B24F4" w:rsidP="00F73F87">
            <w:pPr>
              <w:rPr>
                <w:rFonts w:cs="Arial"/>
                <w:b/>
                <w:bCs/>
                <w:sz w:val="18"/>
                <w:szCs w:val="18"/>
                <w:lang w:val="es-BO"/>
              </w:rPr>
            </w:pPr>
          </w:p>
        </w:tc>
      </w:tr>
      <w:tr w:rsidR="009B24F4" w:rsidRPr="009B24F4" w14:paraId="6EC1FA54"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6F70B72B" w14:textId="77777777" w:rsidR="009B24F4" w:rsidRPr="009B24F4" w:rsidRDefault="009B24F4" w:rsidP="00F73F87">
            <w:pPr>
              <w:rPr>
                <w:rFonts w:cs="Arial"/>
                <w:b/>
                <w:bCs/>
                <w:sz w:val="18"/>
                <w:szCs w:val="18"/>
                <w:lang w:val="es-BO"/>
              </w:rPr>
            </w:pPr>
          </w:p>
        </w:tc>
        <w:tc>
          <w:tcPr>
            <w:tcW w:w="1825" w:type="dxa"/>
            <w:gridSpan w:val="20"/>
            <w:vMerge w:val="restart"/>
            <w:tcBorders>
              <w:top w:val="nil"/>
              <w:right w:val="single" w:sz="4" w:space="0" w:color="auto"/>
            </w:tcBorders>
            <w:shd w:val="clear" w:color="auto" w:fill="auto"/>
            <w:vAlign w:val="center"/>
          </w:tcPr>
          <w:p w14:paraId="522FEE52" w14:textId="77777777" w:rsidR="009B24F4" w:rsidRPr="009B24F4" w:rsidRDefault="009B24F4" w:rsidP="00F73F87">
            <w:pPr>
              <w:jc w:val="right"/>
              <w:rPr>
                <w:rFonts w:cs="Arial"/>
                <w:bCs/>
                <w:sz w:val="18"/>
                <w:szCs w:val="18"/>
                <w:lang w:val="es-BO"/>
              </w:rPr>
            </w:pPr>
            <w:r w:rsidRPr="009B24F4">
              <w:rPr>
                <w:rFonts w:cs="Arial"/>
                <w:bCs/>
                <w:sz w:val="18"/>
                <w:szCs w:val="18"/>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D6A9D1" w14:textId="77777777" w:rsidR="009B24F4" w:rsidRPr="009B24F4" w:rsidRDefault="009B24F4" w:rsidP="00F73F87">
            <w:pPr>
              <w:rPr>
                <w:rFonts w:cs="Arial"/>
                <w:b/>
                <w:bCs/>
                <w:sz w:val="18"/>
                <w:szCs w:val="18"/>
                <w:lang w:val="es-BO"/>
              </w:rPr>
            </w:pPr>
          </w:p>
        </w:tc>
        <w:tc>
          <w:tcPr>
            <w:tcW w:w="228" w:type="dxa"/>
            <w:gridSpan w:val="2"/>
            <w:tcBorders>
              <w:left w:val="single" w:sz="4" w:space="0" w:color="auto"/>
            </w:tcBorders>
            <w:shd w:val="clear" w:color="auto" w:fill="auto"/>
            <w:vAlign w:val="center"/>
          </w:tcPr>
          <w:p w14:paraId="2D3D6B3A"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284761AB" w14:textId="77777777" w:rsidR="009B24F4" w:rsidRPr="009B24F4" w:rsidRDefault="009B24F4" w:rsidP="00F73F87">
            <w:pPr>
              <w:rPr>
                <w:rFonts w:cs="Arial"/>
                <w:b/>
                <w:bCs/>
                <w:sz w:val="18"/>
                <w:szCs w:val="18"/>
                <w:lang w:val="es-BO"/>
              </w:rPr>
            </w:pPr>
          </w:p>
        </w:tc>
        <w:tc>
          <w:tcPr>
            <w:tcW w:w="229" w:type="dxa"/>
            <w:gridSpan w:val="5"/>
            <w:shd w:val="clear" w:color="auto" w:fill="auto"/>
            <w:vAlign w:val="center"/>
          </w:tcPr>
          <w:p w14:paraId="557AAF8B"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5EAD39D7"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3690DED9" w14:textId="77777777" w:rsidR="009B24F4" w:rsidRPr="009B24F4" w:rsidRDefault="009B24F4" w:rsidP="00F73F87">
            <w:pPr>
              <w:rPr>
                <w:rFonts w:cs="Arial"/>
                <w:b/>
                <w:bCs/>
                <w:sz w:val="18"/>
                <w:szCs w:val="18"/>
                <w:lang w:val="es-BO"/>
              </w:rPr>
            </w:pPr>
          </w:p>
        </w:tc>
      </w:tr>
      <w:tr w:rsidR="009B24F4" w:rsidRPr="009B24F4" w14:paraId="325508DE"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22AD5E01" w14:textId="77777777" w:rsidR="009B24F4" w:rsidRPr="009B24F4" w:rsidRDefault="009B24F4" w:rsidP="00F73F87">
            <w:pPr>
              <w:rPr>
                <w:rFonts w:cs="Arial"/>
                <w:b/>
                <w:bCs/>
                <w:sz w:val="18"/>
                <w:szCs w:val="18"/>
                <w:lang w:val="es-BO"/>
              </w:rPr>
            </w:pPr>
          </w:p>
        </w:tc>
        <w:tc>
          <w:tcPr>
            <w:tcW w:w="1825" w:type="dxa"/>
            <w:gridSpan w:val="20"/>
            <w:vMerge/>
            <w:tcBorders>
              <w:bottom w:val="nil"/>
              <w:right w:val="single" w:sz="4" w:space="0" w:color="auto"/>
            </w:tcBorders>
            <w:shd w:val="clear" w:color="auto" w:fill="auto"/>
            <w:vAlign w:val="center"/>
          </w:tcPr>
          <w:p w14:paraId="6FFC1F02" w14:textId="77777777" w:rsidR="009B24F4" w:rsidRPr="009B24F4" w:rsidRDefault="009B24F4" w:rsidP="00F73F87">
            <w:pPr>
              <w:rPr>
                <w:rFonts w:cs="Arial"/>
                <w:b/>
                <w:bCs/>
                <w:sz w:val="18"/>
                <w:szCs w:val="18"/>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14:paraId="363E76FB" w14:textId="77777777" w:rsidR="009B24F4" w:rsidRPr="009B24F4" w:rsidRDefault="009B24F4" w:rsidP="00F73F87">
            <w:pPr>
              <w:rPr>
                <w:rFonts w:cs="Arial"/>
                <w:b/>
                <w:bCs/>
                <w:sz w:val="18"/>
                <w:szCs w:val="18"/>
                <w:lang w:val="es-BO"/>
              </w:rPr>
            </w:pPr>
          </w:p>
        </w:tc>
        <w:tc>
          <w:tcPr>
            <w:tcW w:w="228" w:type="dxa"/>
            <w:gridSpan w:val="2"/>
            <w:tcBorders>
              <w:left w:val="single" w:sz="4" w:space="0" w:color="auto"/>
            </w:tcBorders>
            <w:shd w:val="clear" w:color="auto" w:fill="auto"/>
            <w:vAlign w:val="center"/>
          </w:tcPr>
          <w:p w14:paraId="15673A5A"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343646E5" w14:textId="77777777" w:rsidR="009B24F4" w:rsidRPr="009B24F4" w:rsidRDefault="009B24F4" w:rsidP="00F73F87">
            <w:pPr>
              <w:rPr>
                <w:rFonts w:cs="Arial"/>
                <w:b/>
                <w:bCs/>
                <w:sz w:val="18"/>
                <w:szCs w:val="18"/>
                <w:lang w:val="es-BO"/>
              </w:rPr>
            </w:pPr>
          </w:p>
        </w:tc>
        <w:tc>
          <w:tcPr>
            <w:tcW w:w="229" w:type="dxa"/>
            <w:gridSpan w:val="5"/>
            <w:shd w:val="clear" w:color="auto" w:fill="auto"/>
            <w:vAlign w:val="center"/>
          </w:tcPr>
          <w:p w14:paraId="214A7B83"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41710C88"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28FAA33C" w14:textId="77777777" w:rsidR="009B24F4" w:rsidRPr="009B24F4" w:rsidRDefault="009B24F4" w:rsidP="00F73F87">
            <w:pPr>
              <w:rPr>
                <w:rFonts w:cs="Arial"/>
                <w:b/>
                <w:bCs/>
                <w:sz w:val="18"/>
                <w:szCs w:val="18"/>
                <w:lang w:val="es-BO"/>
              </w:rPr>
            </w:pPr>
          </w:p>
        </w:tc>
      </w:tr>
      <w:tr w:rsidR="00901C81" w:rsidRPr="009B24F4" w14:paraId="26D84207"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0341FED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5DA884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BAABD2B"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028265C"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F548E7B"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9EAF693"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60242D6"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FCAF8FD"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38BED575"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0C0FB14A"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511117CF"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17CB3552" w14:textId="77777777" w:rsidR="009B24F4" w:rsidRPr="009B24F4" w:rsidRDefault="009B24F4" w:rsidP="00F73F87">
            <w:pPr>
              <w:rPr>
                <w:rFonts w:cs="Arial"/>
                <w:b/>
                <w:bCs/>
                <w:sz w:val="18"/>
                <w:szCs w:val="18"/>
                <w:lang w:val="es-BO"/>
              </w:rPr>
            </w:pPr>
          </w:p>
        </w:tc>
        <w:tc>
          <w:tcPr>
            <w:tcW w:w="229" w:type="dxa"/>
            <w:gridSpan w:val="2"/>
            <w:tcBorders>
              <w:top w:val="single" w:sz="4" w:space="0" w:color="auto"/>
              <w:bottom w:val="single" w:sz="4" w:space="0" w:color="auto"/>
            </w:tcBorders>
            <w:shd w:val="clear" w:color="auto" w:fill="auto"/>
            <w:vAlign w:val="center"/>
          </w:tcPr>
          <w:p w14:paraId="69C94B73"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6A60719D" w14:textId="77777777" w:rsidR="009B24F4" w:rsidRPr="009B24F4" w:rsidRDefault="009B24F4" w:rsidP="00F73F87">
            <w:pPr>
              <w:rPr>
                <w:rFonts w:cs="Arial"/>
                <w:b/>
                <w:bCs/>
                <w:sz w:val="18"/>
                <w:szCs w:val="18"/>
                <w:lang w:val="es-BO"/>
              </w:rPr>
            </w:pPr>
          </w:p>
        </w:tc>
        <w:tc>
          <w:tcPr>
            <w:tcW w:w="229" w:type="dxa"/>
            <w:gridSpan w:val="3"/>
            <w:tcBorders>
              <w:top w:val="single" w:sz="4" w:space="0" w:color="auto"/>
              <w:bottom w:val="single" w:sz="4" w:space="0" w:color="auto"/>
            </w:tcBorders>
            <w:shd w:val="clear" w:color="auto" w:fill="auto"/>
            <w:vAlign w:val="center"/>
          </w:tcPr>
          <w:p w14:paraId="10F37106" w14:textId="77777777" w:rsidR="009B24F4" w:rsidRPr="009B24F4" w:rsidRDefault="009B24F4" w:rsidP="00F73F87">
            <w:pPr>
              <w:rPr>
                <w:rFonts w:cs="Arial"/>
                <w:b/>
                <w:bCs/>
                <w:sz w:val="18"/>
                <w:szCs w:val="18"/>
                <w:lang w:val="es-BO"/>
              </w:rPr>
            </w:pPr>
          </w:p>
        </w:tc>
        <w:tc>
          <w:tcPr>
            <w:tcW w:w="229" w:type="dxa"/>
            <w:gridSpan w:val="2"/>
            <w:tcBorders>
              <w:top w:val="single" w:sz="4" w:space="0" w:color="auto"/>
              <w:bottom w:val="single" w:sz="4" w:space="0" w:color="auto"/>
            </w:tcBorders>
            <w:shd w:val="clear" w:color="auto" w:fill="auto"/>
            <w:vAlign w:val="center"/>
          </w:tcPr>
          <w:p w14:paraId="6643B69D"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4EC19128"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72EA897D" w14:textId="77777777" w:rsidR="009B24F4" w:rsidRPr="009B24F4" w:rsidRDefault="009B24F4" w:rsidP="00F73F87">
            <w:pPr>
              <w:rPr>
                <w:rFonts w:cs="Arial"/>
                <w:b/>
                <w:bCs/>
                <w:sz w:val="18"/>
                <w:szCs w:val="18"/>
                <w:lang w:val="es-BO"/>
              </w:rPr>
            </w:pPr>
          </w:p>
        </w:tc>
        <w:tc>
          <w:tcPr>
            <w:tcW w:w="228" w:type="dxa"/>
            <w:gridSpan w:val="4"/>
            <w:tcBorders>
              <w:top w:val="single" w:sz="4" w:space="0" w:color="auto"/>
              <w:bottom w:val="single" w:sz="4" w:space="0" w:color="auto"/>
            </w:tcBorders>
            <w:shd w:val="clear" w:color="auto" w:fill="auto"/>
            <w:vAlign w:val="center"/>
          </w:tcPr>
          <w:p w14:paraId="2AA97813" w14:textId="77777777" w:rsidR="009B24F4" w:rsidRPr="009B24F4" w:rsidRDefault="009B24F4" w:rsidP="00F73F87">
            <w:pPr>
              <w:rPr>
                <w:rFonts w:cs="Arial"/>
                <w:b/>
                <w:bCs/>
                <w:sz w:val="18"/>
                <w:szCs w:val="18"/>
                <w:lang w:val="es-BO"/>
              </w:rPr>
            </w:pPr>
          </w:p>
        </w:tc>
        <w:tc>
          <w:tcPr>
            <w:tcW w:w="232" w:type="dxa"/>
            <w:gridSpan w:val="4"/>
            <w:tcBorders>
              <w:top w:val="single" w:sz="4" w:space="0" w:color="auto"/>
              <w:bottom w:val="single" w:sz="4" w:space="0" w:color="auto"/>
            </w:tcBorders>
            <w:shd w:val="clear" w:color="auto" w:fill="auto"/>
            <w:vAlign w:val="center"/>
          </w:tcPr>
          <w:p w14:paraId="42702786" w14:textId="77777777" w:rsidR="009B24F4" w:rsidRPr="009B24F4" w:rsidRDefault="009B24F4" w:rsidP="00F73F87">
            <w:pPr>
              <w:rPr>
                <w:rFonts w:cs="Arial"/>
                <w:b/>
                <w:bCs/>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63A9297A" w14:textId="77777777" w:rsidR="009B24F4" w:rsidRPr="009B24F4" w:rsidRDefault="009B24F4" w:rsidP="00F73F87">
            <w:pPr>
              <w:rPr>
                <w:rFonts w:cs="Arial"/>
                <w:b/>
                <w:bCs/>
                <w:sz w:val="18"/>
                <w:szCs w:val="18"/>
                <w:lang w:val="es-BO"/>
              </w:rPr>
            </w:pPr>
          </w:p>
        </w:tc>
        <w:tc>
          <w:tcPr>
            <w:tcW w:w="225" w:type="dxa"/>
            <w:gridSpan w:val="3"/>
            <w:tcBorders>
              <w:top w:val="single" w:sz="4" w:space="0" w:color="auto"/>
              <w:bottom w:val="single" w:sz="4" w:space="0" w:color="auto"/>
            </w:tcBorders>
            <w:shd w:val="clear" w:color="auto" w:fill="auto"/>
            <w:vAlign w:val="center"/>
          </w:tcPr>
          <w:p w14:paraId="6BA91971"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5141E203"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67885E89" w14:textId="77777777" w:rsidR="009B24F4" w:rsidRPr="009B24F4" w:rsidRDefault="009B24F4" w:rsidP="00F73F87">
            <w:pPr>
              <w:rPr>
                <w:rFonts w:cs="Arial"/>
                <w:b/>
                <w:bCs/>
                <w:sz w:val="18"/>
                <w:szCs w:val="18"/>
                <w:lang w:val="es-BO"/>
              </w:rPr>
            </w:pPr>
          </w:p>
        </w:tc>
        <w:tc>
          <w:tcPr>
            <w:tcW w:w="229" w:type="dxa"/>
            <w:gridSpan w:val="3"/>
            <w:tcBorders>
              <w:top w:val="single" w:sz="4" w:space="0" w:color="auto"/>
              <w:bottom w:val="single" w:sz="4" w:space="0" w:color="auto"/>
            </w:tcBorders>
            <w:shd w:val="clear" w:color="auto" w:fill="auto"/>
            <w:vAlign w:val="center"/>
          </w:tcPr>
          <w:p w14:paraId="759F989D" w14:textId="77777777" w:rsidR="009B24F4" w:rsidRPr="009B24F4" w:rsidRDefault="009B24F4" w:rsidP="00F73F87">
            <w:pPr>
              <w:rPr>
                <w:rFonts w:cs="Arial"/>
                <w:b/>
                <w:bCs/>
                <w:sz w:val="18"/>
                <w:szCs w:val="18"/>
                <w:lang w:val="es-BO"/>
              </w:rPr>
            </w:pPr>
          </w:p>
        </w:tc>
        <w:tc>
          <w:tcPr>
            <w:tcW w:w="226" w:type="dxa"/>
            <w:gridSpan w:val="4"/>
            <w:tcBorders>
              <w:top w:val="single" w:sz="4" w:space="0" w:color="auto"/>
              <w:bottom w:val="single" w:sz="4" w:space="0" w:color="auto"/>
            </w:tcBorders>
            <w:shd w:val="clear" w:color="auto" w:fill="auto"/>
            <w:vAlign w:val="center"/>
          </w:tcPr>
          <w:p w14:paraId="06AEBFFE"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7908179C"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467EBF8C"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07872BB7"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67A4B464"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34A940E9"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5C2C09A7"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207B31CC" w14:textId="77777777" w:rsidR="009B24F4" w:rsidRPr="009B24F4" w:rsidRDefault="009B24F4" w:rsidP="00F73F87">
            <w:pPr>
              <w:rPr>
                <w:rFonts w:cs="Arial"/>
                <w:b/>
                <w:bCs/>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313228B1" w14:textId="77777777" w:rsidR="009B24F4" w:rsidRPr="009B24F4" w:rsidRDefault="009B24F4" w:rsidP="00F73F87">
            <w:pPr>
              <w:rPr>
                <w:rFonts w:cs="Arial"/>
                <w:b/>
                <w:bCs/>
                <w:sz w:val="18"/>
                <w:szCs w:val="18"/>
                <w:lang w:val="es-BO"/>
              </w:rPr>
            </w:pPr>
          </w:p>
        </w:tc>
        <w:tc>
          <w:tcPr>
            <w:tcW w:w="224" w:type="dxa"/>
            <w:gridSpan w:val="3"/>
            <w:tcBorders>
              <w:top w:val="single" w:sz="4" w:space="0" w:color="auto"/>
              <w:bottom w:val="single" w:sz="4" w:space="0" w:color="auto"/>
            </w:tcBorders>
            <w:shd w:val="clear" w:color="auto" w:fill="auto"/>
            <w:vAlign w:val="center"/>
          </w:tcPr>
          <w:p w14:paraId="6C4FD003"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4CEBE864"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113F3459" w14:textId="77777777" w:rsidR="009B24F4" w:rsidRPr="009B24F4" w:rsidRDefault="009B24F4" w:rsidP="00F73F87">
            <w:pPr>
              <w:rPr>
                <w:rFonts w:cs="Arial"/>
                <w:b/>
                <w:bCs/>
                <w:sz w:val="18"/>
                <w:szCs w:val="18"/>
                <w:lang w:val="es-BO"/>
              </w:rPr>
            </w:pPr>
          </w:p>
        </w:tc>
        <w:tc>
          <w:tcPr>
            <w:tcW w:w="227" w:type="dxa"/>
            <w:gridSpan w:val="5"/>
            <w:tcBorders>
              <w:bottom w:val="single" w:sz="4" w:space="0" w:color="auto"/>
            </w:tcBorders>
            <w:shd w:val="clear" w:color="auto" w:fill="auto"/>
            <w:vAlign w:val="center"/>
          </w:tcPr>
          <w:p w14:paraId="40C80303"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54286B45"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2DA82676" w14:textId="77777777" w:rsidR="009B24F4" w:rsidRPr="009B24F4" w:rsidRDefault="009B24F4" w:rsidP="00F73F87">
            <w:pPr>
              <w:rPr>
                <w:rFonts w:cs="Arial"/>
                <w:b/>
                <w:bCs/>
                <w:sz w:val="18"/>
                <w:szCs w:val="18"/>
                <w:lang w:val="es-BO"/>
              </w:rPr>
            </w:pPr>
          </w:p>
        </w:tc>
      </w:tr>
      <w:tr w:rsidR="009B24F4" w:rsidRPr="009B24F4" w14:paraId="531070C1"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5169D31E"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63D5182A" w14:textId="77777777" w:rsidR="009B24F4" w:rsidRPr="009B24F4" w:rsidRDefault="009B24F4" w:rsidP="00F73F87">
            <w:pPr>
              <w:jc w:val="right"/>
              <w:rPr>
                <w:rFonts w:cs="Arial"/>
                <w:bCs/>
                <w:sz w:val="18"/>
                <w:szCs w:val="18"/>
                <w:lang w:val="es-BO"/>
              </w:rPr>
            </w:pPr>
            <w:r w:rsidRPr="009B24F4">
              <w:rPr>
                <w:rFonts w:cs="Arial"/>
                <w:bCs/>
                <w:sz w:val="18"/>
                <w:szCs w:val="18"/>
                <w:lang w:val="es-BO"/>
              </w:rPr>
              <w:t>Correo Electrónico</w:t>
            </w:r>
          </w:p>
        </w:tc>
        <w:tc>
          <w:tcPr>
            <w:tcW w:w="6618" w:type="dxa"/>
            <w:gridSpan w:val="8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0CDD2D"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bottom w:val="nil"/>
            </w:tcBorders>
            <w:shd w:val="clear" w:color="auto" w:fill="auto"/>
            <w:vAlign w:val="center"/>
          </w:tcPr>
          <w:p w14:paraId="658DB99F"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09170466" w14:textId="77777777" w:rsidR="009B24F4" w:rsidRPr="009B24F4" w:rsidRDefault="009B24F4" w:rsidP="00F73F87">
            <w:pPr>
              <w:rPr>
                <w:rFonts w:cs="Arial"/>
                <w:b/>
                <w:bCs/>
                <w:sz w:val="18"/>
                <w:szCs w:val="18"/>
                <w:lang w:val="es-BO"/>
              </w:rPr>
            </w:pPr>
          </w:p>
        </w:tc>
      </w:tr>
      <w:tr w:rsidR="00901C81" w:rsidRPr="009B24F4" w14:paraId="68234E8C"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38C282B1"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91C8D54"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7669EDD"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6E96BD6"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33DACBC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BC885BB"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6BF3B1E"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14B9BD4"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7CA5FB1D"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69F855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0CB338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E854CA2"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5AD9EDB1"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5808F77"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600CC536"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64F6818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FD515B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CAF650D"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3FC46D74"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6DA7CAC9"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591B8471"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0FB4D3F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2734A0AB"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29049637"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30038A82" w14:textId="77777777" w:rsidR="009B24F4" w:rsidRPr="009B24F4" w:rsidRDefault="009B24F4" w:rsidP="00F73F87">
            <w:pPr>
              <w:rPr>
                <w:rFonts w:cs="Arial"/>
                <w:b/>
                <w:bCs/>
                <w:sz w:val="18"/>
                <w:szCs w:val="18"/>
                <w:lang w:val="es-BO"/>
              </w:rPr>
            </w:pPr>
          </w:p>
        </w:tc>
        <w:tc>
          <w:tcPr>
            <w:tcW w:w="226" w:type="dxa"/>
            <w:gridSpan w:val="4"/>
            <w:tcBorders>
              <w:top w:val="nil"/>
              <w:bottom w:val="nil"/>
            </w:tcBorders>
            <w:shd w:val="clear" w:color="auto" w:fill="auto"/>
            <w:vAlign w:val="center"/>
          </w:tcPr>
          <w:p w14:paraId="12E55E7E"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466C345"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755DEA15"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2EEA146D"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651E698B"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5AC3F26E"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2A38463F"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4BEBA206"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29B3906E" w14:textId="77777777" w:rsidR="009B24F4" w:rsidRPr="009B24F4" w:rsidRDefault="009B24F4" w:rsidP="00F73F87">
            <w:pPr>
              <w:rPr>
                <w:rFonts w:cs="Arial"/>
                <w:b/>
                <w:bCs/>
                <w:sz w:val="18"/>
                <w:szCs w:val="18"/>
                <w:lang w:val="es-BO"/>
              </w:rPr>
            </w:pPr>
          </w:p>
        </w:tc>
        <w:tc>
          <w:tcPr>
            <w:tcW w:w="224" w:type="dxa"/>
            <w:gridSpan w:val="3"/>
            <w:tcBorders>
              <w:top w:val="nil"/>
              <w:bottom w:val="nil"/>
            </w:tcBorders>
            <w:shd w:val="clear" w:color="auto" w:fill="auto"/>
            <w:vAlign w:val="center"/>
          </w:tcPr>
          <w:p w14:paraId="68B8940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C1439C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EFA0BBD" w14:textId="77777777" w:rsidR="009B24F4" w:rsidRPr="009B24F4" w:rsidRDefault="009B24F4" w:rsidP="00F73F87">
            <w:pPr>
              <w:rPr>
                <w:rFonts w:cs="Arial"/>
                <w:b/>
                <w:bCs/>
                <w:sz w:val="18"/>
                <w:szCs w:val="18"/>
                <w:lang w:val="es-BO"/>
              </w:rPr>
            </w:pPr>
          </w:p>
        </w:tc>
        <w:tc>
          <w:tcPr>
            <w:tcW w:w="227" w:type="dxa"/>
            <w:gridSpan w:val="5"/>
            <w:tcBorders>
              <w:top w:val="nil"/>
              <w:bottom w:val="nil"/>
            </w:tcBorders>
            <w:shd w:val="clear" w:color="auto" w:fill="auto"/>
            <w:vAlign w:val="center"/>
          </w:tcPr>
          <w:p w14:paraId="59A1608C"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1F01C3B0"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21BCEED6" w14:textId="77777777" w:rsidR="009B24F4" w:rsidRPr="009B24F4" w:rsidRDefault="009B24F4" w:rsidP="00F73F87">
            <w:pPr>
              <w:rPr>
                <w:rFonts w:cs="Arial"/>
                <w:b/>
                <w:bCs/>
                <w:sz w:val="18"/>
                <w:szCs w:val="18"/>
                <w:lang w:val="es-BO"/>
              </w:rPr>
            </w:pPr>
          </w:p>
        </w:tc>
      </w:tr>
      <w:tr w:rsidR="009B24F4" w:rsidRPr="009B24F4" w14:paraId="05F51BA3" w14:textId="77777777" w:rsidTr="00F73F87">
        <w:trPr>
          <w:trHeight w:val="112"/>
        </w:trPr>
        <w:tc>
          <w:tcPr>
            <w:tcW w:w="9256" w:type="dxa"/>
            <w:gridSpan w:val="113"/>
            <w:tcBorders>
              <w:top w:val="nil"/>
              <w:left w:val="single" w:sz="12" w:space="0" w:color="auto"/>
              <w:bottom w:val="nil"/>
              <w:right w:val="single" w:sz="12" w:space="0" w:color="auto"/>
            </w:tcBorders>
            <w:shd w:val="clear" w:color="auto" w:fill="auto"/>
            <w:noWrap/>
            <w:vAlign w:val="center"/>
          </w:tcPr>
          <w:p w14:paraId="2D8943A7" w14:textId="77777777" w:rsidR="009B24F4" w:rsidRPr="009B24F4" w:rsidRDefault="009B24F4" w:rsidP="00F73F87">
            <w:pPr>
              <w:rPr>
                <w:rFonts w:cs="Arial"/>
                <w:b/>
                <w:bCs/>
                <w:sz w:val="18"/>
                <w:szCs w:val="18"/>
                <w:lang w:val="es-BO"/>
              </w:rPr>
            </w:pPr>
            <w:r w:rsidRPr="009B24F4">
              <w:rPr>
                <w:rFonts w:cs="Arial"/>
                <w:sz w:val="18"/>
                <w:szCs w:val="18"/>
                <w:lang w:val="es-BO"/>
              </w:rPr>
              <w:t>Declaro en calidad de Representante Legal de la Asociación Accidental contar con un poder general amplio y suficiente con facultades para presentar propuestas y suscribir Contratos.</w:t>
            </w:r>
          </w:p>
        </w:tc>
      </w:tr>
      <w:tr w:rsidR="00901C81" w:rsidRPr="009B24F4" w14:paraId="330D33F7"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2731F802"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3043C9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49655B7"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662F890"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DE6972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241DA7C"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36791C1"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74F5043"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78C6E830"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1C66F14"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4A00CA3"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B118FCC"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6BC679FF"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8431343"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0046D346"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3823E76B"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471B62F"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296707C9"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70A27445"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23537B7F"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54B57780"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50B64476"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B6D5056"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2BAFDB8B"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14863758" w14:textId="77777777" w:rsidR="009B24F4" w:rsidRPr="009B24F4" w:rsidRDefault="009B24F4" w:rsidP="00F73F87">
            <w:pPr>
              <w:rPr>
                <w:rFonts w:cs="Arial"/>
                <w:b/>
                <w:bCs/>
                <w:sz w:val="18"/>
                <w:szCs w:val="18"/>
                <w:lang w:val="es-BO"/>
              </w:rPr>
            </w:pPr>
          </w:p>
        </w:tc>
        <w:tc>
          <w:tcPr>
            <w:tcW w:w="226" w:type="dxa"/>
            <w:gridSpan w:val="4"/>
            <w:tcBorders>
              <w:top w:val="nil"/>
              <w:bottom w:val="nil"/>
            </w:tcBorders>
            <w:shd w:val="clear" w:color="auto" w:fill="auto"/>
            <w:vAlign w:val="center"/>
          </w:tcPr>
          <w:p w14:paraId="7C05E842"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9AC1C26"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2AC08E23"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38198E43"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477366FF"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3143297E"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789B8CFA"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27C5A98"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7AC31C9" w14:textId="77777777" w:rsidR="009B24F4" w:rsidRPr="009B24F4" w:rsidRDefault="009B24F4" w:rsidP="00F73F87">
            <w:pPr>
              <w:rPr>
                <w:rFonts w:cs="Arial"/>
                <w:b/>
                <w:bCs/>
                <w:sz w:val="18"/>
                <w:szCs w:val="18"/>
                <w:lang w:val="es-BO"/>
              </w:rPr>
            </w:pPr>
          </w:p>
        </w:tc>
        <w:tc>
          <w:tcPr>
            <w:tcW w:w="224" w:type="dxa"/>
            <w:gridSpan w:val="3"/>
            <w:tcBorders>
              <w:top w:val="nil"/>
              <w:bottom w:val="nil"/>
            </w:tcBorders>
            <w:shd w:val="clear" w:color="auto" w:fill="auto"/>
            <w:vAlign w:val="center"/>
          </w:tcPr>
          <w:p w14:paraId="23FEF18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685464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1E5D108" w14:textId="77777777" w:rsidR="009B24F4" w:rsidRPr="009B24F4" w:rsidRDefault="009B24F4" w:rsidP="00F73F87">
            <w:pPr>
              <w:rPr>
                <w:rFonts w:cs="Arial"/>
                <w:b/>
                <w:bCs/>
                <w:sz w:val="18"/>
                <w:szCs w:val="18"/>
                <w:lang w:val="es-BO"/>
              </w:rPr>
            </w:pPr>
          </w:p>
        </w:tc>
        <w:tc>
          <w:tcPr>
            <w:tcW w:w="227" w:type="dxa"/>
            <w:gridSpan w:val="5"/>
            <w:tcBorders>
              <w:top w:val="nil"/>
              <w:bottom w:val="nil"/>
            </w:tcBorders>
            <w:shd w:val="clear" w:color="auto" w:fill="auto"/>
            <w:vAlign w:val="center"/>
          </w:tcPr>
          <w:p w14:paraId="28910570"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5E8A51E2"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7B742DC7" w14:textId="77777777" w:rsidR="009B24F4" w:rsidRPr="009B24F4" w:rsidRDefault="009B24F4" w:rsidP="00F73F87">
            <w:pPr>
              <w:rPr>
                <w:rFonts w:cs="Arial"/>
                <w:b/>
                <w:bCs/>
                <w:sz w:val="18"/>
                <w:szCs w:val="18"/>
                <w:lang w:val="es-BO"/>
              </w:rPr>
            </w:pPr>
          </w:p>
        </w:tc>
      </w:tr>
      <w:tr w:rsidR="009B24F4" w:rsidRPr="009B24F4" w14:paraId="401E343C" w14:textId="77777777" w:rsidTr="00F73F87">
        <w:trPr>
          <w:trHeight w:val="558"/>
        </w:trPr>
        <w:tc>
          <w:tcPr>
            <w:tcW w:w="9256" w:type="dxa"/>
            <w:gridSpan w:val="113"/>
            <w:tcBorders>
              <w:top w:val="nil"/>
              <w:left w:val="single" w:sz="12" w:space="0" w:color="auto"/>
              <w:bottom w:val="nil"/>
              <w:right w:val="single" w:sz="12" w:space="0" w:color="auto"/>
            </w:tcBorders>
            <w:shd w:val="clear" w:color="auto" w:fill="0F243E" w:themeFill="text2" w:themeFillShade="80"/>
            <w:noWrap/>
            <w:vAlign w:val="center"/>
          </w:tcPr>
          <w:p w14:paraId="1C8F4A32" w14:textId="77777777" w:rsidR="009B24F4" w:rsidRPr="009B24F4" w:rsidRDefault="009B24F4" w:rsidP="001825A5">
            <w:pPr>
              <w:pStyle w:val="Prrafodelista"/>
              <w:numPr>
                <w:ilvl w:val="0"/>
                <w:numId w:val="23"/>
              </w:numPr>
              <w:ind w:left="586" w:hanging="425"/>
              <w:rPr>
                <w:rFonts w:ascii="Arial" w:hAnsi="Arial" w:cs="Arial"/>
                <w:b/>
                <w:bCs/>
                <w:sz w:val="18"/>
                <w:szCs w:val="18"/>
                <w:lang w:val="es-BO" w:eastAsia="es-ES"/>
              </w:rPr>
            </w:pPr>
            <w:r w:rsidRPr="009B24F4">
              <w:rPr>
                <w:rFonts w:ascii="Arial" w:hAnsi="Arial" w:cs="Arial"/>
                <w:b/>
                <w:bCs/>
                <w:sz w:val="18"/>
                <w:szCs w:val="18"/>
                <w:lang w:val="es-BO" w:eastAsia="es-ES"/>
              </w:rPr>
              <w:lastRenderedPageBreak/>
              <w:t>INFORMACIÓN SOBRE NOTIFICACIONES</w:t>
            </w:r>
          </w:p>
        </w:tc>
      </w:tr>
      <w:tr w:rsidR="00901C81" w:rsidRPr="009B24F4" w14:paraId="05DC8E23"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61C6B3F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EF3FB1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0F40603"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C974919"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52DC4422"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72EB686"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61D1B49"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25AC6283"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614C0EC2"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3DDF1A2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2FAC5F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989B4B3"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12E62FA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23BF512B"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7D99B23D"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0C57C34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DEB2AAD"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1D0E4F2"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25EBF74D"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687B0136"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51EA7651" w14:textId="77777777" w:rsidR="009B24F4" w:rsidRPr="009B24F4" w:rsidRDefault="009B24F4" w:rsidP="00F73F87">
            <w:pPr>
              <w:rPr>
                <w:rFonts w:cs="Arial"/>
                <w:b/>
                <w:bCs/>
                <w:sz w:val="18"/>
                <w:szCs w:val="18"/>
                <w:lang w:val="es-BO"/>
              </w:rPr>
            </w:pPr>
          </w:p>
        </w:tc>
        <w:tc>
          <w:tcPr>
            <w:tcW w:w="225" w:type="dxa"/>
            <w:gridSpan w:val="3"/>
            <w:tcBorders>
              <w:top w:val="nil"/>
              <w:bottom w:val="single" w:sz="4" w:space="0" w:color="auto"/>
            </w:tcBorders>
            <w:shd w:val="clear" w:color="auto" w:fill="auto"/>
            <w:vAlign w:val="center"/>
          </w:tcPr>
          <w:p w14:paraId="2AC9EB60"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1F579592"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7E11D7C1" w14:textId="77777777" w:rsidR="009B24F4" w:rsidRPr="009B24F4" w:rsidRDefault="009B24F4" w:rsidP="00F73F87">
            <w:pPr>
              <w:rPr>
                <w:rFonts w:cs="Arial"/>
                <w:b/>
                <w:bCs/>
                <w:sz w:val="18"/>
                <w:szCs w:val="18"/>
                <w:lang w:val="es-BO"/>
              </w:rPr>
            </w:pPr>
          </w:p>
        </w:tc>
        <w:tc>
          <w:tcPr>
            <w:tcW w:w="229" w:type="dxa"/>
            <w:gridSpan w:val="3"/>
            <w:tcBorders>
              <w:top w:val="nil"/>
              <w:bottom w:val="single" w:sz="4" w:space="0" w:color="auto"/>
            </w:tcBorders>
            <w:shd w:val="clear" w:color="auto" w:fill="auto"/>
            <w:vAlign w:val="center"/>
          </w:tcPr>
          <w:p w14:paraId="0D8EFF87" w14:textId="77777777" w:rsidR="009B24F4" w:rsidRPr="009B24F4" w:rsidRDefault="009B24F4" w:rsidP="00F73F87">
            <w:pPr>
              <w:rPr>
                <w:rFonts w:cs="Arial"/>
                <w:b/>
                <w:bCs/>
                <w:sz w:val="18"/>
                <w:szCs w:val="18"/>
                <w:lang w:val="es-BO"/>
              </w:rPr>
            </w:pPr>
          </w:p>
        </w:tc>
        <w:tc>
          <w:tcPr>
            <w:tcW w:w="226" w:type="dxa"/>
            <w:gridSpan w:val="4"/>
            <w:tcBorders>
              <w:top w:val="nil"/>
              <w:bottom w:val="single" w:sz="4" w:space="0" w:color="auto"/>
            </w:tcBorders>
            <w:shd w:val="clear" w:color="auto" w:fill="auto"/>
            <w:vAlign w:val="center"/>
          </w:tcPr>
          <w:p w14:paraId="41ED8D9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515EF3B6"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42B87CFC"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3A9FB0A8"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1B48E018"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55C9C1F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38244634"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62A60850"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1699D396" w14:textId="77777777" w:rsidR="009B24F4" w:rsidRPr="009B24F4" w:rsidRDefault="009B24F4" w:rsidP="00F73F87">
            <w:pPr>
              <w:rPr>
                <w:rFonts w:cs="Arial"/>
                <w:b/>
                <w:bCs/>
                <w:sz w:val="18"/>
                <w:szCs w:val="18"/>
                <w:lang w:val="es-BO"/>
              </w:rPr>
            </w:pPr>
          </w:p>
        </w:tc>
        <w:tc>
          <w:tcPr>
            <w:tcW w:w="224" w:type="dxa"/>
            <w:gridSpan w:val="3"/>
            <w:tcBorders>
              <w:top w:val="nil"/>
              <w:bottom w:val="single" w:sz="4" w:space="0" w:color="auto"/>
            </w:tcBorders>
            <w:shd w:val="clear" w:color="auto" w:fill="auto"/>
            <w:vAlign w:val="center"/>
          </w:tcPr>
          <w:p w14:paraId="2656D1E6"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6BBF2511"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1EFDE614" w14:textId="77777777" w:rsidR="009B24F4" w:rsidRPr="009B24F4" w:rsidRDefault="009B24F4" w:rsidP="00F73F87">
            <w:pPr>
              <w:rPr>
                <w:rFonts w:cs="Arial"/>
                <w:b/>
                <w:bCs/>
                <w:sz w:val="18"/>
                <w:szCs w:val="18"/>
                <w:lang w:val="es-BO"/>
              </w:rPr>
            </w:pPr>
          </w:p>
        </w:tc>
        <w:tc>
          <w:tcPr>
            <w:tcW w:w="227" w:type="dxa"/>
            <w:gridSpan w:val="5"/>
            <w:tcBorders>
              <w:top w:val="nil"/>
              <w:bottom w:val="single" w:sz="4" w:space="0" w:color="auto"/>
            </w:tcBorders>
            <w:shd w:val="clear" w:color="auto" w:fill="auto"/>
            <w:vAlign w:val="center"/>
          </w:tcPr>
          <w:p w14:paraId="0D704C22"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2825770A"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4054876F" w14:textId="77777777" w:rsidR="009B24F4" w:rsidRPr="009B24F4" w:rsidRDefault="009B24F4" w:rsidP="00F73F87">
            <w:pPr>
              <w:rPr>
                <w:rFonts w:cs="Arial"/>
                <w:b/>
                <w:bCs/>
                <w:sz w:val="18"/>
                <w:szCs w:val="18"/>
                <w:lang w:val="es-BO"/>
              </w:rPr>
            </w:pPr>
          </w:p>
        </w:tc>
      </w:tr>
      <w:tr w:rsidR="009B24F4" w:rsidRPr="009B24F4" w14:paraId="0702CA76"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79457BE6" w14:textId="77777777" w:rsidR="009B24F4" w:rsidRPr="009B24F4" w:rsidRDefault="009B24F4" w:rsidP="00F73F87">
            <w:pPr>
              <w:rPr>
                <w:rFonts w:cs="Arial"/>
                <w:b/>
                <w:bCs/>
                <w:sz w:val="18"/>
                <w:szCs w:val="18"/>
                <w:lang w:val="es-BO"/>
              </w:rPr>
            </w:pPr>
          </w:p>
        </w:tc>
        <w:tc>
          <w:tcPr>
            <w:tcW w:w="2738" w:type="dxa"/>
            <w:gridSpan w:val="29"/>
            <w:vMerge w:val="restart"/>
            <w:tcBorders>
              <w:top w:val="nil"/>
            </w:tcBorders>
            <w:shd w:val="clear" w:color="auto" w:fill="auto"/>
            <w:vAlign w:val="center"/>
          </w:tcPr>
          <w:p w14:paraId="79AF26AE" w14:textId="77777777" w:rsidR="009B24F4" w:rsidRPr="009B24F4" w:rsidRDefault="009B24F4" w:rsidP="00F73F87">
            <w:pPr>
              <w:jc w:val="right"/>
              <w:rPr>
                <w:rFonts w:cs="Arial"/>
                <w:b/>
                <w:bCs/>
                <w:sz w:val="18"/>
                <w:szCs w:val="18"/>
                <w:lang w:val="es-BO"/>
              </w:rPr>
            </w:pPr>
            <w:r w:rsidRPr="009B24F4">
              <w:rPr>
                <w:rFonts w:cs="Arial"/>
                <w:bCs/>
                <w:sz w:val="18"/>
                <w:szCs w:val="18"/>
                <w:lang w:val="es-BO"/>
              </w:rPr>
              <w:t>Solicito que las notificaciones/comunicaciones me sean remitidas vía</w:t>
            </w:r>
          </w:p>
        </w:tc>
        <w:tc>
          <w:tcPr>
            <w:tcW w:w="1602" w:type="dxa"/>
            <w:gridSpan w:val="19"/>
            <w:tcBorders>
              <w:top w:val="nil"/>
              <w:bottom w:val="nil"/>
              <w:right w:val="single" w:sz="4" w:space="0" w:color="auto"/>
            </w:tcBorders>
            <w:shd w:val="clear" w:color="auto" w:fill="auto"/>
            <w:vAlign w:val="center"/>
          </w:tcPr>
          <w:p w14:paraId="4F6BD26D" w14:textId="77777777" w:rsidR="009B24F4" w:rsidRPr="009B24F4" w:rsidRDefault="009B24F4" w:rsidP="00F73F87">
            <w:pPr>
              <w:jc w:val="right"/>
              <w:rPr>
                <w:rFonts w:cs="Arial"/>
                <w:b/>
                <w:bCs/>
                <w:sz w:val="18"/>
                <w:szCs w:val="18"/>
                <w:lang w:val="es-BO"/>
              </w:rPr>
            </w:pPr>
            <w:r w:rsidRPr="009B24F4">
              <w:rPr>
                <w:rFonts w:cs="Arial"/>
                <w:bCs/>
                <w:sz w:val="18"/>
                <w:szCs w:val="18"/>
                <w:lang w:val="es-BO"/>
              </w:rPr>
              <w:t>Fax</w:t>
            </w:r>
          </w:p>
        </w:tc>
        <w:tc>
          <w:tcPr>
            <w:tcW w:w="4103" w:type="dxa"/>
            <w:gridSpan w:val="5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748B1E"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bottom w:val="nil"/>
            </w:tcBorders>
            <w:shd w:val="clear" w:color="auto" w:fill="auto"/>
            <w:vAlign w:val="center"/>
          </w:tcPr>
          <w:p w14:paraId="7009F0D6"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48693428" w14:textId="77777777" w:rsidR="009B24F4" w:rsidRPr="009B24F4" w:rsidRDefault="009B24F4" w:rsidP="00F73F87">
            <w:pPr>
              <w:rPr>
                <w:rFonts w:cs="Arial"/>
                <w:b/>
                <w:bCs/>
                <w:sz w:val="18"/>
                <w:szCs w:val="18"/>
                <w:lang w:val="es-BO"/>
              </w:rPr>
            </w:pPr>
          </w:p>
        </w:tc>
      </w:tr>
      <w:tr w:rsidR="00395608" w:rsidRPr="009B24F4" w14:paraId="6285C683"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111DC1E0" w14:textId="77777777" w:rsidR="009B24F4" w:rsidRPr="009B24F4" w:rsidRDefault="009B24F4" w:rsidP="00F73F87">
            <w:pPr>
              <w:rPr>
                <w:rFonts w:cs="Arial"/>
                <w:b/>
                <w:bCs/>
                <w:sz w:val="18"/>
                <w:szCs w:val="18"/>
                <w:lang w:val="es-BO"/>
              </w:rPr>
            </w:pPr>
          </w:p>
        </w:tc>
        <w:tc>
          <w:tcPr>
            <w:tcW w:w="2738" w:type="dxa"/>
            <w:gridSpan w:val="29"/>
            <w:vMerge/>
            <w:shd w:val="clear" w:color="auto" w:fill="auto"/>
            <w:vAlign w:val="center"/>
          </w:tcPr>
          <w:p w14:paraId="3DA359E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EBD0793"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74D87AA0"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2FE53F5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8BCBAB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B53AF7C"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647FF9F1"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1CA480D9"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6DEFC6B1" w14:textId="77777777" w:rsidR="009B24F4" w:rsidRPr="009B24F4" w:rsidRDefault="009B24F4" w:rsidP="00F73F87">
            <w:pPr>
              <w:rPr>
                <w:rFonts w:cs="Arial"/>
                <w:b/>
                <w:bCs/>
                <w:sz w:val="18"/>
                <w:szCs w:val="18"/>
                <w:lang w:val="es-BO"/>
              </w:rPr>
            </w:pPr>
          </w:p>
        </w:tc>
        <w:tc>
          <w:tcPr>
            <w:tcW w:w="225" w:type="dxa"/>
            <w:gridSpan w:val="3"/>
            <w:tcBorders>
              <w:top w:val="nil"/>
              <w:bottom w:val="single" w:sz="4" w:space="0" w:color="auto"/>
            </w:tcBorders>
            <w:shd w:val="clear" w:color="auto" w:fill="auto"/>
            <w:vAlign w:val="center"/>
          </w:tcPr>
          <w:p w14:paraId="22A6678B"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64DF010E"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5A3873D0" w14:textId="77777777" w:rsidR="009B24F4" w:rsidRPr="009B24F4" w:rsidRDefault="009B24F4" w:rsidP="00F73F87">
            <w:pPr>
              <w:rPr>
                <w:rFonts w:cs="Arial"/>
                <w:b/>
                <w:bCs/>
                <w:sz w:val="18"/>
                <w:szCs w:val="18"/>
                <w:lang w:val="es-BO"/>
              </w:rPr>
            </w:pPr>
          </w:p>
        </w:tc>
        <w:tc>
          <w:tcPr>
            <w:tcW w:w="229" w:type="dxa"/>
            <w:gridSpan w:val="3"/>
            <w:tcBorders>
              <w:top w:val="nil"/>
              <w:bottom w:val="single" w:sz="4" w:space="0" w:color="auto"/>
            </w:tcBorders>
            <w:shd w:val="clear" w:color="auto" w:fill="auto"/>
            <w:vAlign w:val="center"/>
          </w:tcPr>
          <w:p w14:paraId="42BFEAD3" w14:textId="77777777" w:rsidR="009B24F4" w:rsidRPr="009B24F4" w:rsidRDefault="009B24F4" w:rsidP="00F73F87">
            <w:pPr>
              <w:rPr>
                <w:rFonts w:cs="Arial"/>
                <w:b/>
                <w:bCs/>
                <w:sz w:val="18"/>
                <w:szCs w:val="18"/>
                <w:lang w:val="es-BO"/>
              </w:rPr>
            </w:pPr>
          </w:p>
        </w:tc>
        <w:tc>
          <w:tcPr>
            <w:tcW w:w="226" w:type="dxa"/>
            <w:gridSpan w:val="4"/>
            <w:tcBorders>
              <w:top w:val="nil"/>
              <w:bottom w:val="single" w:sz="4" w:space="0" w:color="auto"/>
            </w:tcBorders>
            <w:shd w:val="clear" w:color="auto" w:fill="auto"/>
            <w:vAlign w:val="center"/>
          </w:tcPr>
          <w:p w14:paraId="57A06895"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3FD9045B"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0388E3F0"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359D2F9A"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6A37F05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7F0D6D03"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411BF9A3"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6944AB45"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0A6B53BB" w14:textId="77777777" w:rsidR="009B24F4" w:rsidRPr="009B24F4" w:rsidRDefault="009B24F4" w:rsidP="00F73F87">
            <w:pPr>
              <w:rPr>
                <w:rFonts w:cs="Arial"/>
                <w:b/>
                <w:bCs/>
                <w:sz w:val="18"/>
                <w:szCs w:val="18"/>
                <w:lang w:val="es-BO"/>
              </w:rPr>
            </w:pPr>
          </w:p>
        </w:tc>
        <w:tc>
          <w:tcPr>
            <w:tcW w:w="224" w:type="dxa"/>
            <w:gridSpan w:val="3"/>
            <w:tcBorders>
              <w:top w:val="nil"/>
              <w:bottom w:val="single" w:sz="4" w:space="0" w:color="auto"/>
            </w:tcBorders>
            <w:shd w:val="clear" w:color="auto" w:fill="auto"/>
            <w:vAlign w:val="center"/>
          </w:tcPr>
          <w:p w14:paraId="5277E25B"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5C33AA74"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451F0579" w14:textId="77777777" w:rsidR="009B24F4" w:rsidRPr="009B24F4" w:rsidRDefault="009B24F4" w:rsidP="00F73F87">
            <w:pPr>
              <w:rPr>
                <w:rFonts w:cs="Arial"/>
                <w:b/>
                <w:bCs/>
                <w:sz w:val="18"/>
                <w:szCs w:val="18"/>
                <w:lang w:val="es-BO"/>
              </w:rPr>
            </w:pPr>
          </w:p>
        </w:tc>
        <w:tc>
          <w:tcPr>
            <w:tcW w:w="227" w:type="dxa"/>
            <w:gridSpan w:val="5"/>
            <w:tcBorders>
              <w:top w:val="single" w:sz="4" w:space="0" w:color="auto"/>
              <w:bottom w:val="single" w:sz="4" w:space="0" w:color="auto"/>
            </w:tcBorders>
            <w:shd w:val="clear" w:color="auto" w:fill="auto"/>
            <w:vAlign w:val="center"/>
          </w:tcPr>
          <w:p w14:paraId="5221CAEC"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7572A303"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49E49DC7" w14:textId="77777777" w:rsidR="009B24F4" w:rsidRPr="009B24F4" w:rsidRDefault="009B24F4" w:rsidP="00F73F87">
            <w:pPr>
              <w:rPr>
                <w:rFonts w:cs="Arial"/>
                <w:b/>
                <w:bCs/>
                <w:sz w:val="18"/>
                <w:szCs w:val="18"/>
                <w:lang w:val="es-BO"/>
              </w:rPr>
            </w:pPr>
          </w:p>
        </w:tc>
      </w:tr>
      <w:tr w:rsidR="009B24F4" w:rsidRPr="009B24F4" w14:paraId="3B023D5B"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411D8D05" w14:textId="77777777" w:rsidR="009B24F4" w:rsidRPr="009B24F4" w:rsidRDefault="009B24F4" w:rsidP="00F73F87">
            <w:pPr>
              <w:rPr>
                <w:rFonts w:cs="Arial"/>
                <w:b/>
                <w:bCs/>
                <w:sz w:val="18"/>
                <w:szCs w:val="18"/>
                <w:lang w:val="es-BO"/>
              </w:rPr>
            </w:pPr>
          </w:p>
        </w:tc>
        <w:tc>
          <w:tcPr>
            <w:tcW w:w="2738" w:type="dxa"/>
            <w:gridSpan w:val="29"/>
            <w:vMerge/>
            <w:tcBorders>
              <w:bottom w:val="nil"/>
            </w:tcBorders>
            <w:shd w:val="clear" w:color="auto" w:fill="auto"/>
            <w:vAlign w:val="center"/>
          </w:tcPr>
          <w:p w14:paraId="25B7D534" w14:textId="77777777" w:rsidR="009B24F4" w:rsidRPr="009B24F4" w:rsidRDefault="009B24F4" w:rsidP="00F73F87">
            <w:pPr>
              <w:rPr>
                <w:rFonts w:cs="Arial"/>
                <w:b/>
                <w:bCs/>
                <w:sz w:val="18"/>
                <w:szCs w:val="18"/>
                <w:lang w:val="es-BO"/>
              </w:rPr>
            </w:pPr>
          </w:p>
        </w:tc>
        <w:tc>
          <w:tcPr>
            <w:tcW w:w="1602" w:type="dxa"/>
            <w:gridSpan w:val="19"/>
            <w:tcBorders>
              <w:top w:val="nil"/>
              <w:bottom w:val="nil"/>
              <w:right w:val="single" w:sz="4" w:space="0" w:color="auto"/>
            </w:tcBorders>
            <w:shd w:val="clear" w:color="auto" w:fill="auto"/>
            <w:vAlign w:val="center"/>
          </w:tcPr>
          <w:p w14:paraId="187B044F" w14:textId="77777777" w:rsidR="009B24F4" w:rsidRPr="009B24F4" w:rsidRDefault="009B24F4" w:rsidP="00F73F87">
            <w:pPr>
              <w:jc w:val="right"/>
              <w:rPr>
                <w:rFonts w:cs="Arial"/>
                <w:b/>
                <w:bCs/>
                <w:sz w:val="18"/>
                <w:szCs w:val="18"/>
                <w:lang w:val="es-BO"/>
              </w:rPr>
            </w:pPr>
            <w:r w:rsidRPr="009B24F4">
              <w:rPr>
                <w:rFonts w:cs="Arial"/>
                <w:bCs/>
                <w:sz w:val="18"/>
                <w:szCs w:val="18"/>
                <w:lang w:val="es-BO"/>
              </w:rPr>
              <w:t>Correo Electrónico</w:t>
            </w:r>
          </w:p>
        </w:tc>
        <w:tc>
          <w:tcPr>
            <w:tcW w:w="4103" w:type="dxa"/>
            <w:gridSpan w:val="5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10B10"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bottom w:val="nil"/>
            </w:tcBorders>
            <w:shd w:val="clear" w:color="auto" w:fill="auto"/>
            <w:vAlign w:val="center"/>
          </w:tcPr>
          <w:p w14:paraId="1FF23FC7"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2B857C67" w14:textId="77777777" w:rsidR="009B24F4" w:rsidRPr="009B24F4" w:rsidRDefault="009B24F4" w:rsidP="00F73F87">
            <w:pPr>
              <w:rPr>
                <w:rFonts w:cs="Arial"/>
                <w:b/>
                <w:bCs/>
                <w:sz w:val="18"/>
                <w:szCs w:val="18"/>
                <w:lang w:val="es-BO"/>
              </w:rPr>
            </w:pPr>
          </w:p>
        </w:tc>
      </w:tr>
      <w:tr w:rsidR="00715B4B" w:rsidRPr="009B24F4" w14:paraId="49ADD12D" w14:textId="77777777" w:rsidTr="00F73F87">
        <w:trPr>
          <w:trHeight w:val="112"/>
        </w:trPr>
        <w:tc>
          <w:tcPr>
            <w:tcW w:w="883" w:type="dxa"/>
            <w:gridSpan w:val="7"/>
            <w:tcBorders>
              <w:top w:val="nil"/>
              <w:left w:val="single" w:sz="12" w:space="0" w:color="auto"/>
              <w:bottom w:val="single" w:sz="12" w:space="0" w:color="auto"/>
              <w:right w:val="nil"/>
            </w:tcBorders>
            <w:shd w:val="clear" w:color="auto" w:fill="auto"/>
            <w:noWrap/>
            <w:vAlign w:val="center"/>
            <w:hideMark/>
          </w:tcPr>
          <w:p w14:paraId="5FF89FE7"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601B4492"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11228536"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295" w:type="dxa"/>
            <w:gridSpan w:val="6"/>
            <w:tcBorders>
              <w:top w:val="nil"/>
              <w:left w:val="nil"/>
              <w:bottom w:val="single" w:sz="12" w:space="0" w:color="auto"/>
              <w:right w:val="nil"/>
            </w:tcBorders>
            <w:shd w:val="clear" w:color="auto" w:fill="auto"/>
            <w:noWrap/>
            <w:vAlign w:val="center"/>
            <w:hideMark/>
          </w:tcPr>
          <w:p w14:paraId="745D18DE"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1176" w:type="dxa"/>
            <w:gridSpan w:val="11"/>
            <w:tcBorders>
              <w:top w:val="nil"/>
              <w:left w:val="nil"/>
              <w:bottom w:val="single" w:sz="12" w:space="0" w:color="auto"/>
              <w:right w:val="nil"/>
            </w:tcBorders>
            <w:shd w:val="clear" w:color="auto" w:fill="auto"/>
            <w:vAlign w:val="center"/>
            <w:hideMark/>
          </w:tcPr>
          <w:p w14:paraId="328FFBF4"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885" w:type="dxa"/>
            <w:gridSpan w:val="9"/>
            <w:tcBorders>
              <w:top w:val="nil"/>
              <w:left w:val="nil"/>
              <w:bottom w:val="single" w:sz="12" w:space="0" w:color="auto"/>
              <w:right w:val="nil"/>
            </w:tcBorders>
            <w:shd w:val="clear" w:color="auto" w:fill="auto"/>
            <w:vAlign w:val="center"/>
            <w:hideMark/>
          </w:tcPr>
          <w:p w14:paraId="58C18A7E" w14:textId="77777777" w:rsidR="009B24F4" w:rsidRPr="009B24F4" w:rsidRDefault="009B24F4" w:rsidP="00F73F87">
            <w:pPr>
              <w:jc w:val="center"/>
              <w:rPr>
                <w:rFonts w:cs="Arial"/>
                <w:b/>
                <w:bCs/>
                <w:sz w:val="18"/>
                <w:szCs w:val="18"/>
                <w:lang w:val="es-BO"/>
              </w:rPr>
            </w:pPr>
            <w:r w:rsidRPr="009B24F4">
              <w:rPr>
                <w:rFonts w:cs="Arial"/>
                <w:b/>
                <w:bCs/>
                <w:sz w:val="18"/>
                <w:szCs w:val="18"/>
                <w:lang w:val="es-BO"/>
              </w:rPr>
              <w:t> </w:t>
            </w:r>
          </w:p>
        </w:tc>
        <w:tc>
          <w:tcPr>
            <w:tcW w:w="294" w:type="dxa"/>
            <w:gridSpan w:val="4"/>
            <w:tcBorders>
              <w:top w:val="nil"/>
              <w:left w:val="nil"/>
              <w:bottom w:val="single" w:sz="12" w:space="0" w:color="auto"/>
              <w:right w:val="nil"/>
            </w:tcBorders>
            <w:shd w:val="clear" w:color="auto" w:fill="auto"/>
            <w:vAlign w:val="center"/>
            <w:hideMark/>
          </w:tcPr>
          <w:p w14:paraId="13EAEF39"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5"/>
            <w:tcBorders>
              <w:top w:val="nil"/>
              <w:left w:val="nil"/>
              <w:bottom w:val="single" w:sz="12" w:space="0" w:color="auto"/>
              <w:right w:val="nil"/>
            </w:tcBorders>
            <w:shd w:val="clear" w:color="auto" w:fill="auto"/>
            <w:vAlign w:val="center"/>
            <w:hideMark/>
          </w:tcPr>
          <w:p w14:paraId="36E82351"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3"/>
            <w:tcBorders>
              <w:top w:val="nil"/>
              <w:left w:val="nil"/>
              <w:bottom w:val="single" w:sz="12" w:space="0" w:color="auto"/>
              <w:right w:val="nil"/>
            </w:tcBorders>
            <w:shd w:val="clear" w:color="auto" w:fill="auto"/>
            <w:vAlign w:val="center"/>
            <w:hideMark/>
          </w:tcPr>
          <w:p w14:paraId="029FAA74"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1" w:type="dxa"/>
            <w:gridSpan w:val="4"/>
            <w:tcBorders>
              <w:top w:val="nil"/>
              <w:left w:val="nil"/>
              <w:bottom w:val="single" w:sz="12" w:space="0" w:color="auto"/>
              <w:right w:val="nil"/>
            </w:tcBorders>
            <w:shd w:val="clear" w:color="auto" w:fill="auto"/>
            <w:vAlign w:val="center"/>
            <w:hideMark/>
          </w:tcPr>
          <w:p w14:paraId="425AD751"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5"/>
            <w:tcBorders>
              <w:top w:val="nil"/>
              <w:left w:val="nil"/>
              <w:bottom w:val="single" w:sz="12" w:space="0" w:color="auto"/>
              <w:right w:val="nil"/>
            </w:tcBorders>
            <w:shd w:val="clear" w:color="auto" w:fill="auto"/>
            <w:vAlign w:val="center"/>
            <w:hideMark/>
          </w:tcPr>
          <w:p w14:paraId="32031A97"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4"/>
            <w:tcBorders>
              <w:top w:val="nil"/>
              <w:left w:val="nil"/>
              <w:bottom w:val="single" w:sz="12" w:space="0" w:color="auto"/>
              <w:right w:val="nil"/>
            </w:tcBorders>
            <w:shd w:val="clear" w:color="auto" w:fill="auto"/>
            <w:vAlign w:val="center"/>
            <w:hideMark/>
          </w:tcPr>
          <w:p w14:paraId="3C1FED5F"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5" w:type="dxa"/>
            <w:gridSpan w:val="4"/>
            <w:tcBorders>
              <w:top w:val="nil"/>
              <w:left w:val="nil"/>
              <w:bottom w:val="single" w:sz="12" w:space="0" w:color="auto"/>
              <w:right w:val="nil"/>
            </w:tcBorders>
            <w:shd w:val="clear" w:color="auto" w:fill="auto"/>
            <w:vAlign w:val="center"/>
            <w:hideMark/>
          </w:tcPr>
          <w:p w14:paraId="2FE2192C"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4"/>
            <w:tcBorders>
              <w:top w:val="nil"/>
              <w:left w:val="nil"/>
              <w:bottom w:val="single" w:sz="12" w:space="0" w:color="auto"/>
              <w:right w:val="nil"/>
            </w:tcBorders>
            <w:shd w:val="clear" w:color="auto" w:fill="auto"/>
            <w:vAlign w:val="center"/>
            <w:hideMark/>
          </w:tcPr>
          <w:p w14:paraId="0FEC87A7"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5"/>
            <w:tcBorders>
              <w:top w:val="nil"/>
              <w:left w:val="nil"/>
              <w:bottom w:val="single" w:sz="12" w:space="0" w:color="auto"/>
              <w:right w:val="nil"/>
            </w:tcBorders>
            <w:shd w:val="clear" w:color="auto" w:fill="auto"/>
            <w:vAlign w:val="center"/>
            <w:hideMark/>
          </w:tcPr>
          <w:p w14:paraId="001CBCE8"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4"/>
            <w:tcBorders>
              <w:top w:val="nil"/>
              <w:left w:val="nil"/>
              <w:bottom w:val="single" w:sz="12" w:space="0" w:color="auto"/>
              <w:right w:val="nil"/>
            </w:tcBorders>
            <w:shd w:val="clear" w:color="auto" w:fill="auto"/>
            <w:vAlign w:val="center"/>
            <w:hideMark/>
          </w:tcPr>
          <w:p w14:paraId="6987BC56"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5"/>
            <w:tcBorders>
              <w:top w:val="nil"/>
              <w:left w:val="nil"/>
              <w:bottom w:val="single" w:sz="12" w:space="0" w:color="auto"/>
              <w:right w:val="nil"/>
            </w:tcBorders>
            <w:shd w:val="clear" w:color="auto" w:fill="auto"/>
            <w:vAlign w:val="center"/>
            <w:hideMark/>
          </w:tcPr>
          <w:p w14:paraId="175127F5"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4"/>
            <w:tcBorders>
              <w:top w:val="nil"/>
              <w:left w:val="nil"/>
              <w:bottom w:val="single" w:sz="12" w:space="0" w:color="auto"/>
              <w:right w:val="nil"/>
            </w:tcBorders>
            <w:shd w:val="clear" w:color="auto" w:fill="auto"/>
            <w:vAlign w:val="center"/>
            <w:hideMark/>
          </w:tcPr>
          <w:p w14:paraId="1F769568"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3"/>
            <w:tcBorders>
              <w:top w:val="nil"/>
              <w:left w:val="nil"/>
              <w:bottom w:val="single" w:sz="12" w:space="0" w:color="auto"/>
              <w:right w:val="nil"/>
            </w:tcBorders>
            <w:shd w:val="clear" w:color="auto" w:fill="auto"/>
            <w:vAlign w:val="center"/>
            <w:hideMark/>
          </w:tcPr>
          <w:p w14:paraId="234E817D"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3"/>
            <w:tcBorders>
              <w:top w:val="nil"/>
              <w:left w:val="nil"/>
              <w:bottom w:val="single" w:sz="12" w:space="0" w:color="auto"/>
              <w:right w:val="nil"/>
            </w:tcBorders>
            <w:shd w:val="clear" w:color="auto" w:fill="auto"/>
            <w:vAlign w:val="center"/>
            <w:hideMark/>
          </w:tcPr>
          <w:p w14:paraId="15CA4F8F"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5"/>
            <w:tcBorders>
              <w:top w:val="nil"/>
              <w:left w:val="nil"/>
              <w:bottom w:val="single" w:sz="12" w:space="0" w:color="auto"/>
              <w:right w:val="nil"/>
            </w:tcBorders>
            <w:shd w:val="clear" w:color="auto" w:fill="auto"/>
            <w:vAlign w:val="center"/>
            <w:hideMark/>
          </w:tcPr>
          <w:p w14:paraId="0D5AEECE"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4"/>
            <w:tcBorders>
              <w:top w:val="nil"/>
              <w:left w:val="nil"/>
              <w:bottom w:val="single" w:sz="12" w:space="0" w:color="auto"/>
              <w:right w:val="nil"/>
            </w:tcBorders>
            <w:shd w:val="clear" w:color="auto" w:fill="auto"/>
            <w:vAlign w:val="center"/>
            <w:hideMark/>
          </w:tcPr>
          <w:p w14:paraId="7487FDBE"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455" w:type="dxa"/>
            <w:gridSpan w:val="4"/>
            <w:tcBorders>
              <w:top w:val="nil"/>
              <w:left w:val="nil"/>
              <w:bottom w:val="single" w:sz="12" w:space="0" w:color="auto"/>
              <w:right w:val="single" w:sz="12" w:space="0" w:color="auto"/>
            </w:tcBorders>
            <w:shd w:val="clear" w:color="auto" w:fill="auto"/>
            <w:vAlign w:val="center"/>
            <w:hideMark/>
          </w:tcPr>
          <w:p w14:paraId="201E68F9"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r>
    </w:tbl>
    <w:p w14:paraId="2C3E9872" w14:textId="77777777" w:rsidR="009B24F4" w:rsidRPr="00A40276" w:rsidRDefault="009B24F4" w:rsidP="009B24F4">
      <w:pPr>
        <w:jc w:val="center"/>
        <w:rPr>
          <w:rFonts w:cs="Arial"/>
          <w:b/>
          <w:sz w:val="18"/>
          <w:lang w:val="es-BO"/>
        </w:rPr>
      </w:pPr>
    </w:p>
    <w:p w14:paraId="786B12DF" w14:textId="77777777" w:rsidR="009B24F4" w:rsidRDefault="009B24F4" w:rsidP="009B24F4">
      <w:pPr>
        <w:rPr>
          <w:rFonts w:cs="Arial"/>
          <w:b/>
          <w:sz w:val="18"/>
          <w:lang w:val="es-BO"/>
        </w:rPr>
      </w:pPr>
      <w:r>
        <w:rPr>
          <w:rFonts w:cs="Arial"/>
          <w:b/>
          <w:sz w:val="18"/>
          <w:lang w:val="es-BO"/>
        </w:rPr>
        <w:br w:type="page"/>
      </w:r>
    </w:p>
    <w:p w14:paraId="3EBFDD76" w14:textId="77777777" w:rsidR="009B24F4" w:rsidRDefault="009B24F4" w:rsidP="0041073D">
      <w:pPr>
        <w:rPr>
          <w:rFonts w:cs="Arial"/>
          <w:b/>
          <w:sz w:val="18"/>
          <w:lang w:val="es-BO"/>
        </w:rPr>
      </w:pPr>
    </w:p>
    <w:p w14:paraId="619FD9CC" w14:textId="77777777" w:rsidR="009B24F4" w:rsidRPr="00A40276" w:rsidRDefault="009B24F4" w:rsidP="009B24F4">
      <w:pPr>
        <w:jc w:val="center"/>
        <w:rPr>
          <w:rFonts w:cs="Arial"/>
          <w:b/>
          <w:sz w:val="18"/>
          <w:lang w:val="es-BO"/>
        </w:rPr>
      </w:pPr>
      <w:r w:rsidRPr="00A40276">
        <w:rPr>
          <w:rFonts w:cs="Arial"/>
          <w:b/>
          <w:sz w:val="18"/>
          <w:lang w:val="es-BO"/>
        </w:rPr>
        <w:t>FORMULARIO A-2d</w:t>
      </w:r>
    </w:p>
    <w:p w14:paraId="4C735075" w14:textId="77777777" w:rsidR="009B24F4" w:rsidRPr="00A40276" w:rsidRDefault="009B24F4" w:rsidP="009B24F4">
      <w:pPr>
        <w:jc w:val="center"/>
        <w:rPr>
          <w:rFonts w:cs="Arial"/>
          <w:b/>
          <w:sz w:val="18"/>
          <w:lang w:val="es-BO"/>
        </w:rPr>
      </w:pPr>
      <w:r w:rsidRPr="00A40276">
        <w:rPr>
          <w:rFonts w:cs="Arial"/>
          <w:b/>
          <w:sz w:val="18"/>
          <w:lang w:val="es-BO"/>
        </w:rPr>
        <w:t>IDENTIFICACIÓN DE INTEGRANTES DE LA ASOCIACIÓN ACCIDENTAL</w:t>
      </w:r>
    </w:p>
    <w:p w14:paraId="7EE2812D" w14:textId="77777777" w:rsidR="009B24F4" w:rsidRPr="00A40276" w:rsidRDefault="009B24F4" w:rsidP="009B24F4">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9B24F4" w:rsidRPr="009B24F4" w14:paraId="76293251" w14:textId="77777777" w:rsidTr="00F73F87">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52829209" w14:textId="77777777" w:rsidR="009B24F4" w:rsidRPr="009B24F4" w:rsidRDefault="009B24F4" w:rsidP="001825A5">
            <w:pPr>
              <w:pStyle w:val="Prrafodelista"/>
              <w:numPr>
                <w:ilvl w:val="0"/>
                <w:numId w:val="24"/>
              </w:numPr>
              <w:ind w:left="444" w:hanging="283"/>
              <w:rPr>
                <w:rFonts w:ascii="Arial" w:hAnsi="Arial" w:cs="Arial"/>
                <w:sz w:val="18"/>
                <w:szCs w:val="18"/>
                <w:lang w:val="es-BO"/>
              </w:rPr>
            </w:pPr>
            <w:r w:rsidRPr="009B24F4">
              <w:rPr>
                <w:rFonts w:ascii="Arial" w:hAnsi="Arial" w:cs="Arial"/>
                <w:b/>
                <w:bCs/>
                <w:sz w:val="18"/>
                <w:szCs w:val="18"/>
                <w:lang w:val="es-BO"/>
              </w:rPr>
              <w:t>DATOS GENERALES DEL PROPONENTE</w:t>
            </w:r>
          </w:p>
        </w:tc>
      </w:tr>
      <w:tr w:rsidR="009B24F4" w:rsidRPr="009B24F4" w14:paraId="2A9BA3C1" w14:textId="77777777" w:rsidTr="00F73F87">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257C3F78" w14:textId="77777777" w:rsidR="009B24F4" w:rsidRPr="009B24F4" w:rsidRDefault="009B24F4" w:rsidP="00F73F87">
            <w:pPr>
              <w:rPr>
                <w:rFonts w:cs="Arial"/>
                <w:sz w:val="18"/>
                <w:szCs w:val="18"/>
                <w:lang w:val="es-BO"/>
              </w:rPr>
            </w:pPr>
          </w:p>
        </w:tc>
      </w:tr>
      <w:tr w:rsidR="009B24F4" w:rsidRPr="009B24F4" w14:paraId="272915AA" w14:textId="77777777" w:rsidTr="00F73F87">
        <w:trPr>
          <w:trHeight w:val="74"/>
          <w:jc w:val="center"/>
        </w:trPr>
        <w:tc>
          <w:tcPr>
            <w:tcW w:w="217" w:type="dxa"/>
            <w:tcBorders>
              <w:top w:val="nil"/>
              <w:left w:val="single" w:sz="12" w:space="0" w:color="auto"/>
              <w:bottom w:val="nil"/>
            </w:tcBorders>
            <w:shd w:val="clear" w:color="auto" w:fill="auto"/>
            <w:noWrap/>
            <w:vAlign w:val="center"/>
          </w:tcPr>
          <w:p w14:paraId="2FE5EFB1" w14:textId="77777777" w:rsidR="009B24F4" w:rsidRPr="009B24F4" w:rsidRDefault="009B24F4" w:rsidP="00F73F87">
            <w:pPr>
              <w:rPr>
                <w:rFonts w:cs="Arial"/>
                <w:sz w:val="18"/>
                <w:szCs w:val="18"/>
                <w:lang w:val="es-BO"/>
              </w:rPr>
            </w:pPr>
          </w:p>
        </w:tc>
        <w:tc>
          <w:tcPr>
            <w:tcW w:w="1997" w:type="dxa"/>
            <w:gridSpan w:val="10"/>
            <w:vMerge w:val="restart"/>
            <w:tcBorders>
              <w:top w:val="nil"/>
              <w:right w:val="single" w:sz="4" w:space="0" w:color="auto"/>
            </w:tcBorders>
            <w:shd w:val="clear" w:color="auto" w:fill="auto"/>
            <w:vAlign w:val="center"/>
          </w:tcPr>
          <w:p w14:paraId="23292535" w14:textId="77777777" w:rsidR="009B24F4" w:rsidRPr="009B24F4" w:rsidRDefault="009B24F4" w:rsidP="00F73F87">
            <w:pPr>
              <w:jc w:val="right"/>
              <w:rPr>
                <w:rFonts w:cs="Arial"/>
                <w:sz w:val="18"/>
                <w:szCs w:val="18"/>
                <w:lang w:val="es-BO"/>
              </w:rPr>
            </w:pPr>
            <w:r w:rsidRPr="009B24F4">
              <w:rPr>
                <w:rFonts w:cs="Arial"/>
                <w:bCs/>
                <w:sz w:val="18"/>
                <w:szCs w:val="18"/>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515CD" w14:textId="77777777" w:rsidR="009B24F4" w:rsidRPr="009B24F4" w:rsidRDefault="009B24F4" w:rsidP="00F73F87">
            <w:pPr>
              <w:rPr>
                <w:rFonts w:cs="Arial"/>
                <w:sz w:val="18"/>
                <w:szCs w:val="18"/>
                <w:lang w:val="es-BO"/>
              </w:rPr>
            </w:pPr>
          </w:p>
        </w:tc>
        <w:tc>
          <w:tcPr>
            <w:tcW w:w="264" w:type="dxa"/>
            <w:tcBorders>
              <w:top w:val="nil"/>
              <w:left w:val="single" w:sz="4" w:space="0" w:color="auto"/>
              <w:bottom w:val="nil"/>
              <w:right w:val="single" w:sz="12" w:space="0" w:color="auto"/>
            </w:tcBorders>
            <w:shd w:val="clear" w:color="auto" w:fill="auto"/>
            <w:vAlign w:val="center"/>
          </w:tcPr>
          <w:p w14:paraId="18A2587B" w14:textId="77777777" w:rsidR="009B24F4" w:rsidRPr="009B24F4" w:rsidRDefault="009B24F4" w:rsidP="00F73F87">
            <w:pPr>
              <w:rPr>
                <w:rFonts w:cs="Arial"/>
                <w:sz w:val="18"/>
                <w:szCs w:val="18"/>
                <w:lang w:val="es-BO"/>
              </w:rPr>
            </w:pPr>
          </w:p>
        </w:tc>
      </w:tr>
      <w:tr w:rsidR="009B24F4" w:rsidRPr="009B24F4" w14:paraId="74CC0477" w14:textId="77777777" w:rsidTr="00F73F87">
        <w:trPr>
          <w:trHeight w:val="74"/>
          <w:jc w:val="center"/>
        </w:trPr>
        <w:tc>
          <w:tcPr>
            <w:tcW w:w="217" w:type="dxa"/>
            <w:tcBorders>
              <w:top w:val="nil"/>
              <w:left w:val="single" w:sz="12" w:space="0" w:color="auto"/>
              <w:bottom w:val="nil"/>
            </w:tcBorders>
            <w:shd w:val="clear" w:color="auto" w:fill="auto"/>
            <w:noWrap/>
            <w:vAlign w:val="center"/>
          </w:tcPr>
          <w:p w14:paraId="6E30F053" w14:textId="77777777" w:rsidR="009B24F4" w:rsidRPr="009B24F4" w:rsidRDefault="009B24F4" w:rsidP="00F73F87">
            <w:pPr>
              <w:rPr>
                <w:rFonts w:cs="Arial"/>
                <w:sz w:val="18"/>
                <w:szCs w:val="18"/>
                <w:lang w:val="es-BO"/>
              </w:rPr>
            </w:pPr>
          </w:p>
        </w:tc>
        <w:tc>
          <w:tcPr>
            <w:tcW w:w="1997" w:type="dxa"/>
            <w:gridSpan w:val="10"/>
            <w:vMerge/>
            <w:tcBorders>
              <w:bottom w:val="nil"/>
              <w:right w:val="single" w:sz="4" w:space="0" w:color="auto"/>
            </w:tcBorders>
            <w:shd w:val="clear" w:color="auto" w:fill="auto"/>
            <w:vAlign w:val="center"/>
          </w:tcPr>
          <w:p w14:paraId="66808AA0" w14:textId="77777777" w:rsidR="009B24F4" w:rsidRPr="009B24F4" w:rsidRDefault="009B24F4" w:rsidP="00F73F87">
            <w:pPr>
              <w:rPr>
                <w:rFonts w:cs="Arial"/>
                <w:sz w:val="18"/>
                <w:szCs w:val="18"/>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C52FA4F" w14:textId="77777777" w:rsidR="009B24F4" w:rsidRPr="009B24F4" w:rsidRDefault="009B24F4" w:rsidP="00F73F87">
            <w:pPr>
              <w:rPr>
                <w:rFonts w:cs="Arial"/>
                <w:sz w:val="18"/>
                <w:szCs w:val="18"/>
                <w:lang w:val="es-BO"/>
              </w:rPr>
            </w:pPr>
          </w:p>
        </w:tc>
        <w:tc>
          <w:tcPr>
            <w:tcW w:w="264" w:type="dxa"/>
            <w:tcBorders>
              <w:top w:val="nil"/>
              <w:left w:val="single" w:sz="4" w:space="0" w:color="auto"/>
              <w:bottom w:val="nil"/>
              <w:right w:val="single" w:sz="12" w:space="0" w:color="auto"/>
            </w:tcBorders>
            <w:shd w:val="clear" w:color="auto" w:fill="auto"/>
            <w:vAlign w:val="center"/>
          </w:tcPr>
          <w:p w14:paraId="46598EE7" w14:textId="77777777" w:rsidR="009B24F4" w:rsidRPr="009B24F4" w:rsidRDefault="009B24F4" w:rsidP="00F73F87">
            <w:pPr>
              <w:rPr>
                <w:rFonts w:cs="Arial"/>
                <w:sz w:val="18"/>
                <w:szCs w:val="18"/>
                <w:lang w:val="es-BO"/>
              </w:rPr>
            </w:pPr>
          </w:p>
        </w:tc>
      </w:tr>
      <w:tr w:rsidR="009B24F4" w:rsidRPr="009B24F4" w14:paraId="53D649E7" w14:textId="77777777" w:rsidTr="00F73F87">
        <w:trPr>
          <w:trHeight w:val="81"/>
          <w:jc w:val="center"/>
        </w:trPr>
        <w:tc>
          <w:tcPr>
            <w:tcW w:w="8715" w:type="dxa"/>
            <w:gridSpan w:val="49"/>
            <w:tcBorders>
              <w:left w:val="single" w:sz="12" w:space="0" w:color="auto"/>
              <w:right w:val="single" w:sz="12" w:space="0" w:color="auto"/>
            </w:tcBorders>
            <w:shd w:val="clear" w:color="auto" w:fill="auto"/>
            <w:vAlign w:val="bottom"/>
          </w:tcPr>
          <w:p w14:paraId="51D42D2F" w14:textId="77777777" w:rsidR="009B24F4" w:rsidRPr="009B24F4" w:rsidRDefault="009B24F4" w:rsidP="00F73F87">
            <w:pPr>
              <w:rPr>
                <w:rFonts w:cs="Arial"/>
                <w:b/>
                <w:bCs/>
                <w:sz w:val="18"/>
                <w:szCs w:val="18"/>
                <w:lang w:val="es-BO"/>
              </w:rPr>
            </w:pPr>
          </w:p>
        </w:tc>
      </w:tr>
      <w:tr w:rsidR="009B24F4" w:rsidRPr="009B24F4" w14:paraId="254F6ECD" w14:textId="77777777" w:rsidTr="00F73F87">
        <w:trPr>
          <w:trHeight w:val="81"/>
          <w:jc w:val="center"/>
        </w:trPr>
        <w:tc>
          <w:tcPr>
            <w:tcW w:w="217" w:type="dxa"/>
            <w:tcBorders>
              <w:left w:val="single" w:sz="12" w:space="0" w:color="auto"/>
              <w:bottom w:val="nil"/>
            </w:tcBorders>
            <w:shd w:val="clear" w:color="auto" w:fill="auto"/>
            <w:vAlign w:val="bottom"/>
          </w:tcPr>
          <w:p w14:paraId="5EDDF6FC" w14:textId="77777777" w:rsidR="009B24F4" w:rsidRPr="009B24F4" w:rsidRDefault="009B24F4" w:rsidP="00F73F87">
            <w:pPr>
              <w:jc w:val="right"/>
              <w:rPr>
                <w:rFonts w:cs="Arial"/>
                <w:b/>
                <w:bCs/>
                <w:sz w:val="18"/>
                <w:szCs w:val="18"/>
                <w:lang w:val="es-BO"/>
              </w:rPr>
            </w:pPr>
          </w:p>
        </w:tc>
        <w:tc>
          <w:tcPr>
            <w:tcW w:w="1980" w:type="dxa"/>
            <w:gridSpan w:val="9"/>
            <w:vMerge w:val="restart"/>
            <w:shd w:val="clear" w:color="auto" w:fill="auto"/>
            <w:vAlign w:val="bottom"/>
          </w:tcPr>
          <w:p w14:paraId="04591A1C" w14:textId="77777777" w:rsidR="009B24F4" w:rsidRPr="009B24F4" w:rsidRDefault="009B24F4" w:rsidP="00F73F87">
            <w:pPr>
              <w:jc w:val="center"/>
              <w:rPr>
                <w:rFonts w:cs="Arial"/>
                <w:bCs/>
                <w:sz w:val="18"/>
                <w:szCs w:val="18"/>
                <w:lang w:val="es-BO"/>
              </w:rPr>
            </w:pPr>
            <w:r w:rsidRPr="009B24F4">
              <w:rPr>
                <w:rFonts w:cs="Arial"/>
                <w:bCs/>
                <w:sz w:val="18"/>
                <w:szCs w:val="18"/>
                <w:lang w:val="es-BO"/>
              </w:rPr>
              <w:t>Número de Identificación</w:t>
            </w:r>
          </w:p>
          <w:p w14:paraId="694B619C" w14:textId="77777777" w:rsidR="009B24F4" w:rsidRPr="009B24F4" w:rsidRDefault="009B24F4" w:rsidP="00F73F87">
            <w:pPr>
              <w:jc w:val="center"/>
              <w:rPr>
                <w:rFonts w:cs="Arial"/>
                <w:b/>
                <w:bCs/>
                <w:sz w:val="18"/>
                <w:szCs w:val="18"/>
                <w:lang w:val="es-BO"/>
              </w:rPr>
            </w:pPr>
            <w:r w:rsidRPr="009B24F4">
              <w:rPr>
                <w:rFonts w:cs="Arial"/>
                <w:bCs/>
                <w:sz w:val="18"/>
                <w:szCs w:val="18"/>
                <w:lang w:val="es-BO"/>
              </w:rPr>
              <w:t>Tributaria –NIT</w:t>
            </w:r>
          </w:p>
        </w:tc>
        <w:tc>
          <w:tcPr>
            <w:tcW w:w="221" w:type="dxa"/>
            <w:gridSpan w:val="2"/>
            <w:shd w:val="clear" w:color="auto" w:fill="auto"/>
            <w:vAlign w:val="bottom"/>
          </w:tcPr>
          <w:p w14:paraId="0BEC9BC8" w14:textId="77777777" w:rsidR="009B24F4" w:rsidRPr="009B24F4" w:rsidRDefault="009B24F4" w:rsidP="00F73F87">
            <w:pPr>
              <w:rPr>
                <w:rFonts w:cs="Arial"/>
                <w:b/>
                <w:bCs/>
                <w:sz w:val="18"/>
                <w:szCs w:val="18"/>
                <w:lang w:val="es-BO"/>
              </w:rPr>
            </w:pPr>
          </w:p>
        </w:tc>
        <w:tc>
          <w:tcPr>
            <w:tcW w:w="221" w:type="dxa"/>
            <w:shd w:val="clear" w:color="auto" w:fill="auto"/>
            <w:vAlign w:val="bottom"/>
          </w:tcPr>
          <w:p w14:paraId="0F20EFAC" w14:textId="77777777" w:rsidR="009B24F4" w:rsidRPr="009B24F4" w:rsidRDefault="009B24F4" w:rsidP="00F73F87">
            <w:pPr>
              <w:rPr>
                <w:rFonts w:cs="Arial"/>
                <w:b/>
                <w:bCs/>
                <w:sz w:val="18"/>
                <w:szCs w:val="18"/>
                <w:lang w:val="es-BO"/>
              </w:rPr>
            </w:pPr>
          </w:p>
        </w:tc>
        <w:tc>
          <w:tcPr>
            <w:tcW w:w="2457" w:type="dxa"/>
            <w:gridSpan w:val="18"/>
            <w:vMerge w:val="restart"/>
            <w:shd w:val="clear" w:color="auto" w:fill="auto"/>
            <w:vAlign w:val="bottom"/>
          </w:tcPr>
          <w:p w14:paraId="7D974CCF" w14:textId="77777777" w:rsidR="009B24F4" w:rsidRPr="009B24F4" w:rsidRDefault="009B24F4" w:rsidP="00F73F87">
            <w:pPr>
              <w:rPr>
                <w:rFonts w:cs="Arial"/>
                <w:b/>
                <w:bCs/>
                <w:sz w:val="18"/>
                <w:szCs w:val="18"/>
                <w:lang w:val="es-BO"/>
              </w:rPr>
            </w:pPr>
            <w:r w:rsidRPr="009B24F4">
              <w:rPr>
                <w:rFonts w:cs="Arial"/>
                <w:iCs/>
                <w:sz w:val="18"/>
                <w:szCs w:val="18"/>
                <w:lang w:val="es-BO"/>
              </w:rPr>
              <w:t>Número de Matrícula de Comercio</w:t>
            </w:r>
          </w:p>
        </w:tc>
        <w:tc>
          <w:tcPr>
            <w:tcW w:w="222" w:type="dxa"/>
            <w:gridSpan w:val="2"/>
            <w:shd w:val="clear" w:color="auto" w:fill="auto"/>
            <w:vAlign w:val="bottom"/>
          </w:tcPr>
          <w:p w14:paraId="306A8B4D" w14:textId="77777777" w:rsidR="009B24F4" w:rsidRPr="009B24F4" w:rsidRDefault="009B24F4" w:rsidP="00F73F87">
            <w:pPr>
              <w:rPr>
                <w:rFonts w:cs="Arial"/>
                <w:b/>
                <w:bCs/>
                <w:sz w:val="18"/>
                <w:szCs w:val="18"/>
                <w:lang w:val="es-BO"/>
              </w:rPr>
            </w:pPr>
          </w:p>
        </w:tc>
        <w:tc>
          <w:tcPr>
            <w:tcW w:w="3114" w:type="dxa"/>
            <w:gridSpan w:val="15"/>
            <w:shd w:val="clear" w:color="auto" w:fill="auto"/>
            <w:vAlign w:val="bottom"/>
          </w:tcPr>
          <w:p w14:paraId="026EC43F"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Fecha de Registro</w:t>
            </w:r>
          </w:p>
        </w:tc>
        <w:tc>
          <w:tcPr>
            <w:tcW w:w="279" w:type="dxa"/>
            <w:vMerge w:val="restart"/>
            <w:tcBorders>
              <w:right w:val="single" w:sz="12" w:space="0" w:color="auto"/>
            </w:tcBorders>
            <w:shd w:val="clear" w:color="auto" w:fill="auto"/>
            <w:vAlign w:val="bottom"/>
          </w:tcPr>
          <w:p w14:paraId="6E6B4BFF" w14:textId="77777777" w:rsidR="009B24F4" w:rsidRPr="009B24F4" w:rsidRDefault="009B24F4" w:rsidP="00F73F87">
            <w:pPr>
              <w:rPr>
                <w:rFonts w:cs="Arial"/>
                <w:b/>
                <w:bCs/>
                <w:sz w:val="18"/>
                <w:szCs w:val="18"/>
                <w:lang w:val="es-BO"/>
              </w:rPr>
            </w:pPr>
          </w:p>
        </w:tc>
      </w:tr>
      <w:tr w:rsidR="009B24F4" w:rsidRPr="009B24F4" w14:paraId="35412A93" w14:textId="77777777" w:rsidTr="00F73F87">
        <w:trPr>
          <w:trHeight w:val="81"/>
          <w:jc w:val="center"/>
        </w:trPr>
        <w:tc>
          <w:tcPr>
            <w:tcW w:w="217" w:type="dxa"/>
            <w:tcBorders>
              <w:left w:val="single" w:sz="12" w:space="0" w:color="auto"/>
              <w:bottom w:val="nil"/>
            </w:tcBorders>
            <w:shd w:val="clear" w:color="auto" w:fill="auto"/>
            <w:vAlign w:val="bottom"/>
          </w:tcPr>
          <w:p w14:paraId="735A6DEF" w14:textId="77777777" w:rsidR="009B24F4" w:rsidRPr="009B24F4" w:rsidRDefault="009B24F4" w:rsidP="00F73F87">
            <w:pPr>
              <w:jc w:val="right"/>
              <w:rPr>
                <w:rFonts w:cs="Arial"/>
                <w:b/>
                <w:bCs/>
                <w:sz w:val="18"/>
                <w:szCs w:val="18"/>
                <w:lang w:val="es-BO"/>
              </w:rPr>
            </w:pPr>
          </w:p>
        </w:tc>
        <w:tc>
          <w:tcPr>
            <w:tcW w:w="1980" w:type="dxa"/>
            <w:gridSpan w:val="9"/>
            <w:vMerge/>
            <w:tcBorders>
              <w:bottom w:val="single" w:sz="4" w:space="0" w:color="auto"/>
            </w:tcBorders>
            <w:shd w:val="clear" w:color="auto" w:fill="auto"/>
            <w:vAlign w:val="bottom"/>
          </w:tcPr>
          <w:p w14:paraId="6F386441" w14:textId="77777777" w:rsidR="009B24F4" w:rsidRPr="009B24F4" w:rsidRDefault="009B24F4" w:rsidP="00F73F87">
            <w:pPr>
              <w:rPr>
                <w:rFonts w:cs="Arial"/>
                <w:b/>
                <w:bCs/>
                <w:sz w:val="18"/>
                <w:szCs w:val="18"/>
                <w:lang w:val="es-BO"/>
              </w:rPr>
            </w:pPr>
          </w:p>
        </w:tc>
        <w:tc>
          <w:tcPr>
            <w:tcW w:w="221" w:type="dxa"/>
            <w:gridSpan w:val="2"/>
            <w:shd w:val="clear" w:color="auto" w:fill="auto"/>
            <w:vAlign w:val="bottom"/>
          </w:tcPr>
          <w:p w14:paraId="616B0A52" w14:textId="77777777" w:rsidR="009B24F4" w:rsidRPr="009B24F4" w:rsidRDefault="009B24F4" w:rsidP="00F73F87">
            <w:pPr>
              <w:rPr>
                <w:rFonts w:cs="Arial"/>
                <w:b/>
                <w:bCs/>
                <w:sz w:val="18"/>
                <w:szCs w:val="18"/>
                <w:lang w:val="es-BO"/>
              </w:rPr>
            </w:pPr>
          </w:p>
        </w:tc>
        <w:tc>
          <w:tcPr>
            <w:tcW w:w="221" w:type="dxa"/>
            <w:shd w:val="clear" w:color="auto" w:fill="auto"/>
            <w:vAlign w:val="bottom"/>
          </w:tcPr>
          <w:p w14:paraId="6277DD9A" w14:textId="77777777" w:rsidR="009B24F4" w:rsidRPr="009B24F4" w:rsidRDefault="009B24F4" w:rsidP="00F73F87">
            <w:pPr>
              <w:rPr>
                <w:rFonts w:cs="Arial"/>
                <w:b/>
                <w:bCs/>
                <w:sz w:val="18"/>
                <w:szCs w:val="18"/>
                <w:lang w:val="es-BO"/>
              </w:rPr>
            </w:pPr>
          </w:p>
        </w:tc>
        <w:tc>
          <w:tcPr>
            <w:tcW w:w="2457" w:type="dxa"/>
            <w:gridSpan w:val="18"/>
            <w:vMerge/>
            <w:tcBorders>
              <w:bottom w:val="single" w:sz="4" w:space="0" w:color="auto"/>
            </w:tcBorders>
            <w:shd w:val="clear" w:color="auto" w:fill="auto"/>
            <w:vAlign w:val="bottom"/>
          </w:tcPr>
          <w:p w14:paraId="2B7D59C7" w14:textId="77777777" w:rsidR="009B24F4" w:rsidRPr="009B24F4" w:rsidRDefault="009B24F4" w:rsidP="00F73F87">
            <w:pPr>
              <w:rPr>
                <w:rFonts w:cs="Arial"/>
                <w:b/>
                <w:bCs/>
                <w:sz w:val="18"/>
                <w:szCs w:val="18"/>
                <w:lang w:val="es-BO"/>
              </w:rPr>
            </w:pPr>
          </w:p>
        </w:tc>
        <w:tc>
          <w:tcPr>
            <w:tcW w:w="222" w:type="dxa"/>
            <w:gridSpan w:val="2"/>
            <w:shd w:val="clear" w:color="auto" w:fill="auto"/>
            <w:vAlign w:val="bottom"/>
          </w:tcPr>
          <w:p w14:paraId="02E9F24D" w14:textId="77777777" w:rsidR="009B24F4" w:rsidRPr="009B24F4" w:rsidRDefault="009B24F4" w:rsidP="00F73F87">
            <w:pPr>
              <w:rPr>
                <w:rFonts w:cs="Arial"/>
                <w:b/>
                <w:bCs/>
                <w:sz w:val="18"/>
                <w:szCs w:val="18"/>
                <w:lang w:val="es-BO"/>
              </w:rPr>
            </w:pPr>
          </w:p>
        </w:tc>
        <w:tc>
          <w:tcPr>
            <w:tcW w:w="665" w:type="dxa"/>
            <w:gridSpan w:val="5"/>
            <w:tcBorders>
              <w:bottom w:val="single" w:sz="4" w:space="0" w:color="auto"/>
            </w:tcBorders>
            <w:shd w:val="clear" w:color="auto" w:fill="auto"/>
            <w:vAlign w:val="bottom"/>
          </w:tcPr>
          <w:p w14:paraId="640120A1"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Día</w:t>
            </w:r>
          </w:p>
        </w:tc>
        <w:tc>
          <w:tcPr>
            <w:tcW w:w="221" w:type="dxa"/>
            <w:shd w:val="clear" w:color="auto" w:fill="auto"/>
            <w:vAlign w:val="bottom"/>
          </w:tcPr>
          <w:p w14:paraId="1A4DA439" w14:textId="77777777" w:rsidR="009B24F4" w:rsidRPr="009B24F4" w:rsidRDefault="009B24F4" w:rsidP="00F73F87">
            <w:pPr>
              <w:rPr>
                <w:rFonts w:cs="Arial"/>
                <w:b/>
                <w:bCs/>
                <w:sz w:val="18"/>
                <w:szCs w:val="18"/>
                <w:lang w:val="es-BO"/>
              </w:rPr>
            </w:pPr>
          </w:p>
        </w:tc>
        <w:tc>
          <w:tcPr>
            <w:tcW w:w="664" w:type="dxa"/>
            <w:gridSpan w:val="3"/>
            <w:tcBorders>
              <w:bottom w:val="single" w:sz="4" w:space="0" w:color="auto"/>
            </w:tcBorders>
            <w:shd w:val="clear" w:color="auto" w:fill="auto"/>
            <w:vAlign w:val="bottom"/>
          </w:tcPr>
          <w:p w14:paraId="2FA1E01F"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Mes</w:t>
            </w:r>
          </w:p>
        </w:tc>
        <w:tc>
          <w:tcPr>
            <w:tcW w:w="226" w:type="dxa"/>
            <w:shd w:val="clear" w:color="auto" w:fill="auto"/>
            <w:vAlign w:val="bottom"/>
          </w:tcPr>
          <w:p w14:paraId="701FCEB0" w14:textId="77777777" w:rsidR="009B24F4" w:rsidRPr="009B24F4" w:rsidRDefault="009B24F4" w:rsidP="00F73F87">
            <w:pPr>
              <w:rPr>
                <w:rFonts w:cs="Arial"/>
                <w:b/>
                <w:bCs/>
                <w:sz w:val="18"/>
                <w:szCs w:val="18"/>
                <w:lang w:val="es-BO"/>
              </w:rPr>
            </w:pPr>
          </w:p>
        </w:tc>
        <w:tc>
          <w:tcPr>
            <w:tcW w:w="1337" w:type="dxa"/>
            <w:gridSpan w:val="5"/>
            <w:tcBorders>
              <w:bottom w:val="single" w:sz="4" w:space="0" w:color="auto"/>
            </w:tcBorders>
            <w:shd w:val="clear" w:color="auto" w:fill="auto"/>
            <w:vAlign w:val="bottom"/>
          </w:tcPr>
          <w:p w14:paraId="0F493671"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Año</w:t>
            </w:r>
          </w:p>
        </w:tc>
        <w:tc>
          <w:tcPr>
            <w:tcW w:w="279" w:type="dxa"/>
            <w:vMerge/>
            <w:tcBorders>
              <w:right w:val="single" w:sz="12" w:space="0" w:color="auto"/>
            </w:tcBorders>
            <w:shd w:val="clear" w:color="auto" w:fill="auto"/>
            <w:vAlign w:val="bottom"/>
          </w:tcPr>
          <w:p w14:paraId="06BA5450" w14:textId="77777777" w:rsidR="009B24F4" w:rsidRPr="009B24F4" w:rsidRDefault="009B24F4" w:rsidP="00F73F87">
            <w:pPr>
              <w:rPr>
                <w:rFonts w:cs="Arial"/>
                <w:b/>
                <w:bCs/>
                <w:sz w:val="18"/>
                <w:szCs w:val="18"/>
                <w:lang w:val="es-BO"/>
              </w:rPr>
            </w:pPr>
          </w:p>
        </w:tc>
      </w:tr>
      <w:tr w:rsidR="009B24F4" w:rsidRPr="009B24F4" w14:paraId="03BBC59B" w14:textId="77777777" w:rsidTr="00F73F87">
        <w:trPr>
          <w:trHeight w:val="81"/>
          <w:jc w:val="center"/>
        </w:trPr>
        <w:tc>
          <w:tcPr>
            <w:tcW w:w="217" w:type="dxa"/>
            <w:tcBorders>
              <w:left w:val="single" w:sz="12" w:space="0" w:color="auto"/>
              <w:bottom w:val="nil"/>
              <w:right w:val="single" w:sz="4" w:space="0" w:color="auto"/>
            </w:tcBorders>
            <w:shd w:val="clear" w:color="auto" w:fill="auto"/>
            <w:vAlign w:val="bottom"/>
          </w:tcPr>
          <w:p w14:paraId="200B1502" w14:textId="77777777" w:rsidR="009B24F4" w:rsidRPr="009B24F4" w:rsidRDefault="009B24F4" w:rsidP="00F73F87">
            <w:pPr>
              <w:jc w:val="right"/>
              <w:rPr>
                <w:rFonts w:cs="Arial"/>
                <w:b/>
                <w:bCs/>
                <w:sz w:val="18"/>
                <w:szCs w:val="18"/>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431ABC4" w14:textId="77777777" w:rsidR="009B24F4" w:rsidRPr="009B24F4" w:rsidRDefault="009B24F4" w:rsidP="00F73F87">
            <w:pPr>
              <w:rPr>
                <w:rFonts w:cs="Arial"/>
                <w:b/>
                <w:bCs/>
                <w:sz w:val="18"/>
                <w:szCs w:val="18"/>
                <w:lang w:val="es-BO"/>
              </w:rPr>
            </w:pPr>
          </w:p>
        </w:tc>
        <w:tc>
          <w:tcPr>
            <w:tcW w:w="221" w:type="dxa"/>
            <w:gridSpan w:val="2"/>
            <w:tcBorders>
              <w:left w:val="single" w:sz="4" w:space="0" w:color="auto"/>
            </w:tcBorders>
            <w:shd w:val="clear" w:color="auto" w:fill="auto"/>
            <w:vAlign w:val="bottom"/>
          </w:tcPr>
          <w:p w14:paraId="60976753" w14:textId="77777777" w:rsidR="009B24F4" w:rsidRPr="009B24F4" w:rsidRDefault="009B24F4" w:rsidP="00F73F87">
            <w:pPr>
              <w:rPr>
                <w:rFonts w:cs="Arial"/>
                <w:b/>
                <w:bCs/>
                <w:sz w:val="18"/>
                <w:szCs w:val="18"/>
                <w:lang w:val="es-BO"/>
              </w:rPr>
            </w:pPr>
          </w:p>
        </w:tc>
        <w:tc>
          <w:tcPr>
            <w:tcW w:w="221" w:type="dxa"/>
            <w:tcBorders>
              <w:right w:val="single" w:sz="4" w:space="0" w:color="auto"/>
            </w:tcBorders>
            <w:shd w:val="clear" w:color="auto" w:fill="auto"/>
            <w:vAlign w:val="bottom"/>
          </w:tcPr>
          <w:p w14:paraId="2B63D549" w14:textId="77777777" w:rsidR="009B24F4" w:rsidRPr="009B24F4" w:rsidRDefault="009B24F4" w:rsidP="00F73F87">
            <w:pPr>
              <w:rPr>
                <w:rFonts w:cs="Arial"/>
                <w:b/>
                <w:bCs/>
                <w:sz w:val="18"/>
                <w:szCs w:val="18"/>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FA2E35" w14:textId="77777777" w:rsidR="009B24F4" w:rsidRPr="009B24F4" w:rsidRDefault="009B24F4" w:rsidP="00F73F87">
            <w:pPr>
              <w:rPr>
                <w:rFonts w:cs="Arial"/>
                <w:b/>
                <w:bCs/>
                <w:sz w:val="18"/>
                <w:szCs w:val="18"/>
                <w:lang w:val="es-BO"/>
              </w:rPr>
            </w:pPr>
          </w:p>
        </w:tc>
        <w:tc>
          <w:tcPr>
            <w:tcW w:w="222" w:type="dxa"/>
            <w:gridSpan w:val="2"/>
            <w:tcBorders>
              <w:left w:val="single" w:sz="4" w:space="0" w:color="auto"/>
              <w:right w:val="single" w:sz="4" w:space="0" w:color="auto"/>
            </w:tcBorders>
            <w:shd w:val="clear" w:color="auto" w:fill="auto"/>
            <w:vAlign w:val="bottom"/>
          </w:tcPr>
          <w:p w14:paraId="2BCB752E" w14:textId="77777777" w:rsidR="009B24F4" w:rsidRPr="009B24F4" w:rsidRDefault="009B24F4" w:rsidP="00F73F87">
            <w:pPr>
              <w:rPr>
                <w:rFonts w:cs="Arial"/>
                <w:b/>
                <w:bCs/>
                <w:sz w:val="18"/>
                <w:szCs w:val="18"/>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75B3BF4" w14:textId="77777777" w:rsidR="009B24F4" w:rsidRPr="009B24F4" w:rsidRDefault="009B24F4" w:rsidP="00F73F87">
            <w:pPr>
              <w:rPr>
                <w:rFonts w:cs="Arial"/>
                <w:b/>
                <w:bCs/>
                <w:sz w:val="18"/>
                <w:szCs w:val="18"/>
                <w:lang w:val="es-BO"/>
              </w:rPr>
            </w:pPr>
          </w:p>
        </w:tc>
        <w:tc>
          <w:tcPr>
            <w:tcW w:w="221" w:type="dxa"/>
            <w:tcBorders>
              <w:left w:val="single" w:sz="4" w:space="0" w:color="auto"/>
              <w:right w:val="single" w:sz="4" w:space="0" w:color="auto"/>
            </w:tcBorders>
            <w:shd w:val="clear" w:color="auto" w:fill="auto"/>
            <w:vAlign w:val="bottom"/>
          </w:tcPr>
          <w:p w14:paraId="4217DC1A" w14:textId="77777777" w:rsidR="009B24F4" w:rsidRPr="009B24F4" w:rsidRDefault="009B24F4" w:rsidP="00F73F87">
            <w:pPr>
              <w:rPr>
                <w:rFonts w:cs="Arial"/>
                <w:b/>
                <w:bCs/>
                <w:sz w:val="18"/>
                <w:szCs w:val="18"/>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863B0D5" w14:textId="77777777" w:rsidR="009B24F4" w:rsidRPr="009B24F4" w:rsidRDefault="009B24F4" w:rsidP="00F73F87">
            <w:pPr>
              <w:rPr>
                <w:rFonts w:cs="Arial"/>
                <w:b/>
                <w:bCs/>
                <w:sz w:val="18"/>
                <w:szCs w:val="18"/>
                <w:lang w:val="es-BO"/>
              </w:rPr>
            </w:pPr>
          </w:p>
        </w:tc>
        <w:tc>
          <w:tcPr>
            <w:tcW w:w="226" w:type="dxa"/>
            <w:tcBorders>
              <w:left w:val="single" w:sz="4" w:space="0" w:color="auto"/>
              <w:right w:val="single" w:sz="4" w:space="0" w:color="auto"/>
            </w:tcBorders>
            <w:shd w:val="clear" w:color="auto" w:fill="auto"/>
            <w:vAlign w:val="bottom"/>
          </w:tcPr>
          <w:p w14:paraId="138397A0" w14:textId="77777777" w:rsidR="009B24F4" w:rsidRPr="009B24F4" w:rsidRDefault="009B24F4" w:rsidP="00F73F87">
            <w:pPr>
              <w:rPr>
                <w:rFonts w:cs="Arial"/>
                <w:b/>
                <w:bCs/>
                <w:sz w:val="18"/>
                <w:szCs w:val="18"/>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A5C8A1A" w14:textId="77777777" w:rsidR="009B24F4" w:rsidRPr="009B24F4" w:rsidRDefault="009B24F4" w:rsidP="00F73F87">
            <w:pPr>
              <w:rPr>
                <w:rFonts w:cs="Arial"/>
                <w:b/>
                <w:bCs/>
                <w:sz w:val="18"/>
                <w:szCs w:val="18"/>
                <w:lang w:val="es-BO"/>
              </w:rPr>
            </w:pPr>
          </w:p>
        </w:tc>
        <w:tc>
          <w:tcPr>
            <w:tcW w:w="279" w:type="dxa"/>
            <w:vMerge/>
            <w:tcBorders>
              <w:bottom w:val="nil"/>
              <w:right w:val="single" w:sz="12" w:space="0" w:color="auto"/>
            </w:tcBorders>
            <w:shd w:val="clear" w:color="auto" w:fill="auto"/>
            <w:vAlign w:val="bottom"/>
          </w:tcPr>
          <w:p w14:paraId="0B2ACB09" w14:textId="77777777" w:rsidR="009B24F4" w:rsidRPr="009B24F4" w:rsidRDefault="009B24F4" w:rsidP="00F73F87">
            <w:pPr>
              <w:rPr>
                <w:rFonts w:cs="Arial"/>
                <w:b/>
                <w:bCs/>
                <w:sz w:val="18"/>
                <w:szCs w:val="18"/>
                <w:lang w:val="es-BO"/>
              </w:rPr>
            </w:pPr>
          </w:p>
        </w:tc>
      </w:tr>
      <w:tr w:rsidR="009B24F4" w:rsidRPr="009B24F4" w14:paraId="55A69DCE" w14:textId="77777777" w:rsidTr="00F73F87">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55987AAA" w14:textId="77777777" w:rsidR="009B24F4" w:rsidRPr="009B24F4" w:rsidRDefault="009B24F4" w:rsidP="00F73F87">
            <w:pPr>
              <w:rPr>
                <w:rFonts w:cs="Arial"/>
                <w:b/>
                <w:bCs/>
                <w:sz w:val="18"/>
                <w:szCs w:val="18"/>
                <w:lang w:val="es-BO"/>
              </w:rPr>
            </w:pPr>
          </w:p>
        </w:tc>
      </w:tr>
      <w:tr w:rsidR="009B24F4" w:rsidRPr="009B24F4" w14:paraId="5B7A825F" w14:textId="77777777" w:rsidTr="00F73F87">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7400BDB3" w14:textId="77777777" w:rsidR="009B24F4" w:rsidRPr="009B24F4" w:rsidRDefault="009B24F4" w:rsidP="001825A5">
            <w:pPr>
              <w:pStyle w:val="Prrafodelista"/>
              <w:numPr>
                <w:ilvl w:val="0"/>
                <w:numId w:val="24"/>
              </w:numPr>
              <w:ind w:left="444" w:hanging="283"/>
              <w:rPr>
                <w:rFonts w:ascii="Arial" w:hAnsi="Arial" w:cs="Arial"/>
                <w:b/>
                <w:bCs/>
                <w:sz w:val="18"/>
                <w:szCs w:val="18"/>
                <w:lang w:val="es-BO"/>
              </w:rPr>
            </w:pPr>
            <w:r w:rsidRPr="009B24F4">
              <w:rPr>
                <w:rFonts w:ascii="Arial" w:hAnsi="Arial" w:cs="Arial"/>
                <w:b/>
                <w:bCs/>
                <w:sz w:val="18"/>
                <w:szCs w:val="18"/>
                <w:lang w:val="es-BO" w:eastAsia="es-ES"/>
              </w:rPr>
              <w:t xml:space="preserve">INFORMACIÓN DEL REPRESENTANTE LEGAL </w:t>
            </w:r>
            <w:r w:rsidRPr="009B24F4">
              <w:rPr>
                <w:rFonts w:ascii="Arial" w:hAnsi="Arial" w:cs="Arial"/>
                <w:b/>
                <w:i/>
                <w:sz w:val="18"/>
                <w:szCs w:val="18"/>
                <w:lang w:val="es-BO"/>
              </w:rPr>
              <w:t>(Cuando el proponente sea una empresa unipersonal y éste no acredite a un Representante Legal no será necesario el llenado de la información del numeral 2 del presente formulario).</w:t>
            </w:r>
          </w:p>
        </w:tc>
      </w:tr>
      <w:tr w:rsidR="009B24F4" w:rsidRPr="009B24F4" w14:paraId="404D711A" w14:textId="77777777" w:rsidTr="00F73F87">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05E86A94" w14:textId="77777777" w:rsidR="009B24F4" w:rsidRPr="009B24F4" w:rsidRDefault="009B24F4" w:rsidP="00F73F87">
            <w:pPr>
              <w:rPr>
                <w:rFonts w:cs="Arial"/>
                <w:b/>
                <w:bCs/>
                <w:sz w:val="18"/>
                <w:szCs w:val="18"/>
                <w:lang w:val="es-BO"/>
              </w:rPr>
            </w:pPr>
          </w:p>
        </w:tc>
      </w:tr>
      <w:tr w:rsidR="009B24F4" w:rsidRPr="009B24F4" w14:paraId="66FEDE35" w14:textId="77777777" w:rsidTr="00F73F87">
        <w:trPr>
          <w:trHeight w:val="109"/>
          <w:jc w:val="center"/>
        </w:trPr>
        <w:tc>
          <w:tcPr>
            <w:tcW w:w="217" w:type="dxa"/>
            <w:tcBorders>
              <w:top w:val="nil"/>
              <w:left w:val="single" w:sz="12" w:space="0" w:color="auto"/>
              <w:bottom w:val="nil"/>
            </w:tcBorders>
            <w:shd w:val="clear" w:color="auto" w:fill="auto"/>
            <w:vAlign w:val="center"/>
          </w:tcPr>
          <w:p w14:paraId="75F8DB44" w14:textId="77777777" w:rsidR="009B24F4" w:rsidRPr="009B24F4" w:rsidRDefault="009B24F4" w:rsidP="00F73F87">
            <w:pPr>
              <w:rPr>
                <w:rFonts w:cs="Arial"/>
                <w:sz w:val="18"/>
                <w:szCs w:val="18"/>
                <w:lang w:val="es-BO"/>
              </w:rPr>
            </w:pPr>
          </w:p>
        </w:tc>
        <w:tc>
          <w:tcPr>
            <w:tcW w:w="1758" w:type="dxa"/>
            <w:gridSpan w:val="8"/>
            <w:vMerge w:val="restart"/>
            <w:tcBorders>
              <w:top w:val="nil"/>
            </w:tcBorders>
            <w:shd w:val="clear" w:color="auto" w:fill="auto"/>
            <w:vAlign w:val="center"/>
          </w:tcPr>
          <w:p w14:paraId="6700C453" w14:textId="77777777" w:rsidR="009B24F4" w:rsidRPr="009B24F4" w:rsidRDefault="009B24F4" w:rsidP="00F73F87">
            <w:pPr>
              <w:jc w:val="right"/>
              <w:rPr>
                <w:rFonts w:cs="Arial"/>
                <w:b/>
                <w:bCs/>
                <w:sz w:val="18"/>
                <w:szCs w:val="18"/>
                <w:lang w:val="es-BO"/>
              </w:rPr>
            </w:pPr>
            <w:r w:rsidRPr="009B24F4">
              <w:rPr>
                <w:rFonts w:cs="Arial"/>
                <w:bCs/>
                <w:sz w:val="18"/>
                <w:szCs w:val="18"/>
                <w:lang w:val="es-BO"/>
              </w:rPr>
              <w:t>Nombre del Representante Legal</w:t>
            </w:r>
          </w:p>
        </w:tc>
        <w:tc>
          <w:tcPr>
            <w:tcW w:w="1785" w:type="dxa"/>
            <w:gridSpan w:val="10"/>
            <w:tcBorders>
              <w:top w:val="nil"/>
              <w:bottom w:val="single" w:sz="4" w:space="0" w:color="auto"/>
            </w:tcBorders>
            <w:shd w:val="clear" w:color="auto" w:fill="auto"/>
            <w:vAlign w:val="center"/>
          </w:tcPr>
          <w:p w14:paraId="2378917A" w14:textId="77777777" w:rsidR="009B24F4" w:rsidRPr="009B24F4" w:rsidRDefault="009B24F4" w:rsidP="00F73F87">
            <w:pPr>
              <w:jc w:val="center"/>
              <w:rPr>
                <w:rFonts w:cs="Arial"/>
                <w:b/>
                <w:bCs/>
                <w:i/>
                <w:sz w:val="18"/>
                <w:szCs w:val="18"/>
                <w:lang w:val="es-BO"/>
              </w:rPr>
            </w:pPr>
            <w:r w:rsidRPr="009B24F4">
              <w:rPr>
                <w:rFonts w:cs="Arial"/>
                <w:i/>
                <w:sz w:val="18"/>
                <w:szCs w:val="18"/>
                <w:lang w:val="es-BO"/>
              </w:rPr>
              <w:t>Apellido Paterno</w:t>
            </w:r>
          </w:p>
        </w:tc>
        <w:tc>
          <w:tcPr>
            <w:tcW w:w="225" w:type="dxa"/>
            <w:gridSpan w:val="2"/>
            <w:tcBorders>
              <w:top w:val="nil"/>
              <w:bottom w:val="nil"/>
            </w:tcBorders>
            <w:shd w:val="clear" w:color="auto" w:fill="auto"/>
            <w:vAlign w:val="center"/>
          </w:tcPr>
          <w:p w14:paraId="6371A952" w14:textId="77777777" w:rsidR="009B24F4" w:rsidRPr="009B24F4" w:rsidRDefault="009B24F4" w:rsidP="00F73F87">
            <w:pPr>
              <w:rPr>
                <w:rFonts w:cs="Arial"/>
                <w:b/>
                <w:bCs/>
                <w:sz w:val="18"/>
                <w:szCs w:val="18"/>
                <w:lang w:val="es-BO"/>
              </w:rPr>
            </w:pPr>
          </w:p>
        </w:tc>
        <w:tc>
          <w:tcPr>
            <w:tcW w:w="1778" w:type="dxa"/>
            <w:gridSpan w:val="16"/>
            <w:tcBorders>
              <w:top w:val="nil"/>
              <w:bottom w:val="single" w:sz="4" w:space="0" w:color="auto"/>
            </w:tcBorders>
            <w:shd w:val="clear" w:color="auto" w:fill="auto"/>
            <w:vAlign w:val="center"/>
          </w:tcPr>
          <w:p w14:paraId="1A798AE1" w14:textId="77777777" w:rsidR="009B24F4" w:rsidRPr="009B24F4" w:rsidRDefault="009B24F4" w:rsidP="00F73F87">
            <w:pPr>
              <w:jc w:val="center"/>
              <w:rPr>
                <w:rFonts w:cs="Arial"/>
                <w:b/>
                <w:bCs/>
                <w:i/>
                <w:sz w:val="18"/>
                <w:szCs w:val="18"/>
                <w:lang w:val="es-BO"/>
              </w:rPr>
            </w:pPr>
            <w:r w:rsidRPr="009B24F4">
              <w:rPr>
                <w:rFonts w:cs="Arial"/>
                <w:i/>
                <w:sz w:val="18"/>
                <w:szCs w:val="18"/>
                <w:lang w:val="es-BO"/>
              </w:rPr>
              <w:t>Apellido Materno</w:t>
            </w:r>
          </w:p>
        </w:tc>
        <w:tc>
          <w:tcPr>
            <w:tcW w:w="221" w:type="dxa"/>
            <w:tcBorders>
              <w:top w:val="nil"/>
              <w:bottom w:val="nil"/>
            </w:tcBorders>
            <w:shd w:val="clear" w:color="auto" w:fill="auto"/>
            <w:vAlign w:val="center"/>
          </w:tcPr>
          <w:p w14:paraId="43D19648" w14:textId="77777777" w:rsidR="009B24F4" w:rsidRPr="009B24F4" w:rsidRDefault="009B24F4" w:rsidP="00F73F87">
            <w:pPr>
              <w:rPr>
                <w:rFonts w:cs="Arial"/>
                <w:b/>
                <w:bCs/>
                <w:sz w:val="18"/>
                <w:szCs w:val="18"/>
                <w:lang w:val="es-BO"/>
              </w:rPr>
            </w:pPr>
          </w:p>
        </w:tc>
        <w:tc>
          <w:tcPr>
            <w:tcW w:w="2463" w:type="dxa"/>
            <w:gridSpan w:val="10"/>
            <w:tcBorders>
              <w:top w:val="nil"/>
              <w:bottom w:val="single" w:sz="4" w:space="0" w:color="auto"/>
            </w:tcBorders>
            <w:shd w:val="clear" w:color="auto" w:fill="auto"/>
            <w:vAlign w:val="center"/>
          </w:tcPr>
          <w:p w14:paraId="5A7F1901"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Nombre(s)</w:t>
            </w:r>
          </w:p>
        </w:tc>
        <w:tc>
          <w:tcPr>
            <w:tcW w:w="264" w:type="dxa"/>
            <w:tcBorders>
              <w:top w:val="nil"/>
              <w:bottom w:val="nil"/>
              <w:right w:val="single" w:sz="12" w:space="0" w:color="auto"/>
            </w:tcBorders>
            <w:shd w:val="clear" w:color="auto" w:fill="auto"/>
            <w:vAlign w:val="center"/>
          </w:tcPr>
          <w:p w14:paraId="58EF14D4" w14:textId="77777777" w:rsidR="009B24F4" w:rsidRPr="009B24F4" w:rsidRDefault="009B24F4" w:rsidP="00F73F87">
            <w:pPr>
              <w:rPr>
                <w:rFonts w:cs="Arial"/>
                <w:b/>
                <w:bCs/>
                <w:sz w:val="18"/>
                <w:szCs w:val="18"/>
                <w:lang w:val="es-BO"/>
              </w:rPr>
            </w:pPr>
          </w:p>
        </w:tc>
      </w:tr>
      <w:tr w:rsidR="009B24F4" w:rsidRPr="009B24F4" w14:paraId="509FC3B4" w14:textId="77777777" w:rsidTr="00F73F87">
        <w:trPr>
          <w:trHeight w:val="314"/>
          <w:jc w:val="center"/>
        </w:trPr>
        <w:tc>
          <w:tcPr>
            <w:tcW w:w="217" w:type="dxa"/>
            <w:tcBorders>
              <w:top w:val="nil"/>
              <w:left w:val="single" w:sz="12" w:space="0" w:color="auto"/>
              <w:bottom w:val="nil"/>
            </w:tcBorders>
            <w:shd w:val="clear" w:color="auto" w:fill="auto"/>
            <w:vAlign w:val="center"/>
          </w:tcPr>
          <w:p w14:paraId="5A9F853F" w14:textId="77777777" w:rsidR="009B24F4" w:rsidRPr="009B24F4" w:rsidRDefault="009B24F4" w:rsidP="00F73F87">
            <w:pPr>
              <w:rPr>
                <w:rFonts w:cs="Arial"/>
                <w:sz w:val="18"/>
                <w:szCs w:val="18"/>
                <w:lang w:val="es-BO"/>
              </w:rPr>
            </w:pPr>
          </w:p>
        </w:tc>
        <w:tc>
          <w:tcPr>
            <w:tcW w:w="1758" w:type="dxa"/>
            <w:gridSpan w:val="8"/>
            <w:vMerge/>
            <w:tcBorders>
              <w:bottom w:val="nil"/>
              <w:right w:val="single" w:sz="4" w:space="0" w:color="auto"/>
            </w:tcBorders>
            <w:shd w:val="clear" w:color="auto" w:fill="auto"/>
            <w:vAlign w:val="center"/>
          </w:tcPr>
          <w:p w14:paraId="34C7B49A" w14:textId="77777777" w:rsidR="009B24F4" w:rsidRPr="009B24F4" w:rsidRDefault="009B24F4" w:rsidP="00F73F87">
            <w:pPr>
              <w:rPr>
                <w:rFonts w:cs="Arial"/>
                <w:b/>
                <w:bCs/>
                <w:sz w:val="18"/>
                <w:szCs w:val="18"/>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8554E" w14:textId="77777777" w:rsidR="009B24F4" w:rsidRPr="009B24F4" w:rsidRDefault="009B24F4" w:rsidP="00F73F87">
            <w:pPr>
              <w:rPr>
                <w:rFonts w:cs="Arial"/>
                <w:b/>
                <w:bCs/>
                <w:sz w:val="18"/>
                <w:szCs w:val="18"/>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99D779C" w14:textId="77777777" w:rsidR="009B24F4" w:rsidRPr="009B24F4" w:rsidRDefault="009B24F4" w:rsidP="00F73F87">
            <w:pPr>
              <w:rPr>
                <w:rFonts w:cs="Arial"/>
                <w:b/>
                <w:bCs/>
                <w:sz w:val="18"/>
                <w:szCs w:val="18"/>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299A1" w14:textId="77777777" w:rsidR="009B24F4" w:rsidRPr="009B24F4" w:rsidRDefault="009B24F4" w:rsidP="00F73F87">
            <w:pPr>
              <w:rPr>
                <w:rFonts w:cs="Arial"/>
                <w:b/>
                <w:bCs/>
                <w:sz w:val="18"/>
                <w:szCs w:val="18"/>
                <w:lang w:val="es-BO"/>
              </w:rPr>
            </w:pPr>
          </w:p>
        </w:tc>
        <w:tc>
          <w:tcPr>
            <w:tcW w:w="221" w:type="dxa"/>
            <w:tcBorders>
              <w:top w:val="nil"/>
              <w:left w:val="single" w:sz="4" w:space="0" w:color="auto"/>
              <w:bottom w:val="nil"/>
              <w:right w:val="single" w:sz="4" w:space="0" w:color="auto"/>
            </w:tcBorders>
            <w:shd w:val="clear" w:color="auto" w:fill="auto"/>
            <w:vAlign w:val="center"/>
          </w:tcPr>
          <w:p w14:paraId="63CC7600" w14:textId="77777777" w:rsidR="009B24F4" w:rsidRPr="009B24F4" w:rsidRDefault="009B24F4" w:rsidP="00F73F87">
            <w:pPr>
              <w:rPr>
                <w:rFonts w:cs="Arial"/>
                <w:b/>
                <w:bCs/>
                <w:sz w:val="18"/>
                <w:szCs w:val="18"/>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7C6E7" w14:textId="77777777" w:rsidR="009B24F4" w:rsidRPr="009B24F4" w:rsidRDefault="009B24F4" w:rsidP="00F73F87">
            <w:pPr>
              <w:rPr>
                <w:rFonts w:cs="Arial"/>
                <w:b/>
                <w:bCs/>
                <w:sz w:val="18"/>
                <w:szCs w:val="18"/>
                <w:lang w:val="es-BO"/>
              </w:rPr>
            </w:pPr>
          </w:p>
        </w:tc>
        <w:tc>
          <w:tcPr>
            <w:tcW w:w="264" w:type="dxa"/>
            <w:tcBorders>
              <w:top w:val="nil"/>
              <w:left w:val="single" w:sz="4" w:space="0" w:color="auto"/>
              <w:bottom w:val="nil"/>
              <w:right w:val="single" w:sz="12" w:space="0" w:color="auto"/>
            </w:tcBorders>
            <w:shd w:val="clear" w:color="auto" w:fill="auto"/>
            <w:vAlign w:val="center"/>
          </w:tcPr>
          <w:p w14:paraId="31F64AC9" w14:textId="77777777" w:rsidR="009B24F4" w:rsidRPr="009B24F4" w:rsidRDefault="009B24F4" w:rsidP="00F73F87">
            <w:pPr>
              <w:rPr>
                <w:rFonts w:cs="Arial"/>
                <w:b/>
                <w:bCs/>
                <w:sz w:val="18"/>
                <w:szCs w:val="18"/>
                <w:lang w:val="es-BO"/>
              </w:rPr>
            </w:pPr>
          </w:p>
        </w:tc>
      </w:tr>
      <w:tr w:rsidR="009B24F4" w:rsidRPr="009B24F4" w14:paraId="2311FF65" w14:textId="77777777" w:rsidTr="00F73F87">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1C23C38F" w14:textId="77777777" w:rsidR="009B24F4" w:rsidRPr="009B24F4" w:rsidRDefault="009B24F4" w:rsidP="00F73F87">
            <w:pPr>
              <w:rPr>
                <w:rFonts w:cs="Arial"/>
                <w:b/>
                <w:bCs/>
                <w:sz w:val="18"/>
                <w:szCs w:val="18"/>
                <w:lang w:val="es-BO"/>
              </w:rPr>
            </w:pPr>
          </w:p>
        </w:tc>
      </w:tr>
      <w:tr w:rsidR="009B24F4" w:rsidRPr="009B24F4" w14:paraId="1C695D0F" w14:textId="77777777" w:rsidTr="00F73F87">
        <w:trPr>
          <w:trHeight w:val="109"/>
          <w:jc w:val="center"/>
        </w:trPr>
        <w:tc>
          <w:tcPr>
            <w:tcW w:w="217" w:type="dxa"/>
            <w:tcBorders>
              <w:top w:val="nil"/>
              <w:left w:val="single" w:sz="12" w:space="0" w:color="auto"/>
              <w:bottom w:val="nil"/>
            </w:tcBorders>
            <w:shd w:val="clear" w:color="auto" w:fill="auto"/>
            <w:vAlign w:val="center"/>
          </w:tcPr>
          <w:p w14:paraId="047F933F" w14:textId="77777777" w:rsidR="009B24F4" w:rsidRPr="009B24F4" w:rsidRDefault="009B24F4" w:rsidP="00F73F87">
            <w:pPr>
              <w:rPr>
                <w:rFonts w:cs="Arial"/>
                <w:sz w:val="18"/>
                <w:szCs w:val="18"/>
                <w:lang w:val="es-BO"/>
              </w:rPr>
            </w:pPr>
          </w:p>
        </w:tc>
        <w:tc>
          <w:tcPr>
            <w:tcW w:w="1763" w:type="dxa"/>
            <w:gridSpan w:val="8"/>
            <w:vMerge w:val="restart"/>
            <w:tcBorders>
              <w:top w:val="nil"/>
            </w:tcBorders>
            <w:shd w:val="clear" w:color="auto" w:fill="auto"/>
            <w:vAlign w:val="center"/>
          </w:tcPr>
          <w:p w14:paraId="2D408B4A" w14:textId="77777777" w:rsidR="009B24F4" w:rsidRPr="009B24F4" w:rsidRDefault="009B24F4" w:rsidP="00F73F87">
            <w:pPr>
              <w:jc w:val="right"/>
              <w:rPr>
                <w:rFonts w:cs="Arial"/>
                <w:bCs/>
                <w:sz w:val="18"/>
                <w:szCs w:val="18"/>
                <w:lang w:val="es-BO"/>
              </w:rPr>
            </w:pPr>
            <w:r w:rsidRPr="009B24F4">
              <w:rPr>
                <w:rFonts w:cs="Arial"/>
                <w:bCs/>
                <w:sz w:val="18"/>
                <w:szCs w:val="18"/>
                <w:lang w:val="es-BO"/>
              </w:rPr>
              <w:t>Cédula de Identidad del Representante Legal</w:t>
            </w:r>
          </w:p>
        </w:tc>
        <w:tc>
          <w:tcPr>
            <w:tcW w:w="1780" w:type="dxa"/>
            <w:gridSpan w:val="10"/>
            <w:tcBorders>
              <w:top w:val="nil"/>
              <w:bottom w:val="single" w:sz="4" w:space="0" w:color="auto"/>
            </w:tcBorders>
            <w:shd w:val="clear" w:color="auto" w:fill="auto"/>
            <w:vAlign w:val="center"/>
          </w:tcPr>
          <w:p w14:paraId="202C6097"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Número</w:t>
            </w:r>
          </w:p>
        </w:tc>
        <w:tc>
          <w:tcPr>
            <w:tcW w:w="225" w:type="dxa"/>
            <w:gridSpan w:val="2"/>
            <w:tcBorders>
              <w:top w:val="nil"/>
              <w:bottom w:val="nil"/>
            </w:tcBorders>
            <w:shd w:val="clear" w:color="auto" w:fill="auto"/>
            <w:vAlign w:val="center"/>
          </w:tcPr>
          <w:p w14:paraId="61823800"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BAB4C36"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597A941"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6450332"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1098742D"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43ADA21D"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730FC1D"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2D44CC9D" w14:textId="77777777" w:rsidR="009B24F4" w:rsidRPr="009B24F4" w:rsidRDefault="009B24F4" w:rsidP="00F73F87">
            <w:pPr>
              <w:rPr>
                <w:rFonts w:cs="Arial"/>
                <w:b/>
                <w:bCs/>
                <w:sz w:val="18"/>
                <w:szCs w:val="18"/>
                <w:lang w:val="es-BO"/>
              </w:rPr>
            </w:pPr>
          </w:p>
        </w:tc>
        <w:tc>
          <w:tcPr>
            <w:tcW w:w="216" w:type="dxa"/>
            <w:gridSpan w:val="2"/>
            <w:tcBorders>
              <w:top w:val="nil"/>
              <w:bottom w:val="nil"/>
            </w:tcBorders>
            <w:shd w:val="clear" w:color="auto" w:fill="auto"/>
            <w:vAlign w:val="center"/>
          </w:tcPr>
          <w:p w14:paraId="436A620D"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63405D58"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3749E3E4" w14:textId="77777777" w:rsidR="009B24F4" w:rsidRPr="009B24F4" w:rsidRDefault="009B24F4" w:rsidP="00F73F87">
            <w:pPr>
              <w:rPr>
                <w:rFonts w:cs="Arial"/>
                <w:b/>
                <w:bCs/>
                <w:sz w:val="18"/>
                <w:szCs w:val="18"/>
                <w:lang w:val="es-BO"/>
              </w:rPr>
            </w:pPr>
          </w:p>
        </w:tc>
        <w:tc>
          <w:tcPr>
            <w:tcW w:w="225" w:type="dxa"/>
            <w:tcBorders>
              <w:top w:val="nil"/>
              <w:bottom w:val="nil"/>
            </w:tcBorders>
            <w:shd w:val="clear" w:color="auto" w:fill="auto"/>
            <w:vAlign w:val="center"/>
          </w:tcPr>
          <w:p w14:paraId="28B88363"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49953379"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7BE47FDF"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080A82D4"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1649B963"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2559D18D"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01C8C5C0"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0E56FAB8"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39DD1F84" w14:textId="77777777" w:rsidR="009B24F4" w:rsidRPr="009B24F4" w:rsidRDefault="009B24F4" w:rsidP="00F73F87">
            <w:pPr>
              <w:rPr>
                <w:rFonts w:cs="Arial"/>
                <w:b/>
                <w:bCs/>
                <w:sz w:val="18"/>
                <w:szCs w:val="18"/>
                <w:lang w:val="es-BO"/>
              </w:rPr>
            </w:pPr>
          </w:p>
        </w:tc>
        <w:tc>
          <w:tcPr>
            <w:tcW w:w="510" w:type="dxa"/>
            <w:vMerge w:val="restart"/>
            <w:tcBorders>
              <w:top w:val="nil"/>
              <w:right w:val="single" w:sz="12" w:space="0" w:color="auto"/>
            </w:tcBorders>
            <w:shd w:val="clear" w:color="auto" w:fill="auto"/>
            <w:vAlign w:val="center"/>
          </w:tcPr>
          <w:p w14:paraId="730EDE0C" w14:textId="77777777" w:rsidR="009B24F4" w:rsidRPr="009B24F4" w:rsidRDefault="009B24F4" w:rsidP="00F73F87">
            <w:pPr>
              <w:rPr>
                <w:rFonts w:cs="Arial"/>
                <w:b/>
                <w:bCs/>
                <w:sz w:val="18"/>
                <w:szCs w:val="18"/>
                <w:lang w:val="es-BO"/>
              </w:rPr>
            </w:pPr>
          </w:p>
        </w:tc>
      </w:tr>
      <w:tr w:rsidR="009B24F4" w:rsidRPr="009B24F4" w14:paraId="0FF1F34D" w14:textId="77777777" w:rsidTr="00F73F87">
        <w:trPr>
          <w:trHeight w:val="109"/>
          <w:jc w:val="center"/>
        </w:trPr>
        <w:tc>
          <w:tcPr>
            <w:tcW w:w="217" w:type="dxa"/>
            <w:tcBorders>
              <w:top w:val="nil"/>
              <w:left w:val="single" w:sz="12" w:space="0" w:color="auto"/>
              <w:bottom w:val="nil"/>
            </w:tcBorders>
            <w:shd w:val="clear" w:color="auto" w:fill="auto"/>
            <w:vAlign w:val="center"/>
          </w:tcPr>
          <w:p w14:paraId="1123D51B" w14:textId="77777777" w:rsidR="009B24F4" w:rsidRPr="009B24F4" w:rsidRDefault="009B24F4" w:rsidP="00F73F87">
            <w:pPr>
              <w:rPr>
                <w:rFonts w:cs="Arial"/>
                <w:sz w:val="18"/>
                <w:szCs w:val="18"/>
                <w:lang w:val="es-BO"/>
              </w:rPr>
            </w:pPr>
          </w:p>
        </w:tc>
        <w:tc>
          <w:tcPr>
            <w:tcW w:w="1763" w:type="dxa"/>
            <w:gridSpan w:val="8"/>
            <w:vMerge/>
            <w:tcBorders>
              <w:bottom w:val="nil"/>
              <w:right w:val="single" w:sz="4" w:space="0" w:color="auto"/>
            </w:tcBorders>
            <w:shd w:val="clear" w:color="auto" w:fill="auto"/>
            <w:vAlign w:val="center"/>
          </w:tcPr>
          <w:p w14:paraId="26B31951" w14:textId="77777777" w:rsidR="009B24F4" w:rsidRPr="009B24F4" w:rsidRDefault="009B24F4" w:rsidP="00F73F87">
            <w:pPr>
              <w:rPr>
                <w:rFonts w:cs="Arial"/>
                <w:b/>
                <w:bCs/>
                <w:sz w:val="18"/>
                <w:szCs w:val="18"/>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DF0E38" w14:textId="77777777" w:rsidR="009B24F4" w:rsidRPr="009B24F4" w:rsidRDefault="009B24F4" w:rsidP="00F73F87">
            <w:pPr>
              <w:rPr>
                <w:rFonts w:cs="Arial"/>
                <w:b/>
                <w:bCs/>
                <w:sz w:val="18"/>
                <w:szCs w:val="18"/>
                <w:lang w:val="es-BO"/>
              </w:rPr>
            </w:pPr>
          </w:p>
        </w:tc>
        <w:tc>
          <w:tcPr>
            <w:tcW w:w="225" w:type="dxa"/>
            <w:gridSpan w:val="2"/>
            <w:tcBorders>
              <w:top w:val="nil"/>
              <w:left w:val="single" w:sz="4" w:space="0" w:color="auto"/>
              <w:bottom w:val="nil"/>
            </w:tcBorders>
            <w:shd w:val="clear" w:color="auto" w:fill="auto"/>
            <w:vAlign w:val="center"/>
          </w:tcPr>
          <w:p w14:paraId="6B31535B"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E57C22B"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67C0CC0D"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6A610628"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7361AE7"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61B2D8BF"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5320682"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0B306B04" w14:textId="77777777" w:rsidR="009B24F4" w:rsidRPr="009B24F4" w:rsidRDefault="009B24F4" w:rsidP="00F73F87">
            <w:pPr>
              <w:rPr>
                <w:rFonts w:cs="Arial"/>
                <w:b/>
                <w:bCs/>
                <w:sz w:val="18"/>
                <w:szCs w:val="18"/>
                <w:lang w:val="es-BO"/>
              </w:rPr>
            </w:pPr>
          </w:p>
        </w:tc>
        <w:tc>
          <w:tcPr>
            <w:tcW w:w="216" w:type="dxa"/>
            <w:gridSpan w:val="2"/>
            <w:tcBorders>
              <w:top w:val="nil"/>
              <w:bottom w:val="nil"/>
            </w:tcBorders>
            <w:shd w:val="clear" w:color="auto" w:fill="auto"/>
            <w:vAlign w:val="center"/>
          </w:tcPr>
          <w:p w14:paraId="5B863E5C"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48133B52"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24D781D9" w14:textId="77777777" w:rsidR="009B24F4" w:rsidRPr="009B24F4" w:rsidRDefault="009B24F4" w:rsidP="00F73F87">
            <w:pPr>
              <w:rPr>
                <w:rFonts w:cs="Arial"/>
                <w:b/>
                <w:bCs/>
                <w:sz w:val="18"/>
                <w:szCs w:val="18"/>
                <w:lang w:val="es-BO"/>
              </w:rPr>
            </w:pPr>
          </w:p>
        </w:tc>
        <w:tc>
          <w:tcPr>
            <w:tcW w:w="225" w:type="dxa"/>
            <w:tcBorders>
              <w:top w:val="nil"/>
              <w:bottom w:val="nil"/>
            </w:tcBorders>
            <w:shd w:val="clear" w:color="auto" w:fill="auto"/>
            <w:vAlign w:val="center"/>
          </w:tcPr>
          <w:p w14:paraId="7A9D1920"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77D9E2C6"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7CDDB366"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6038386E"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67D9AED9"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2515A156"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49DB264D"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77592B71"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32E4753A" w14:textId="77777777" w:rsidR="009B24F4" w:rsidRPr="009B24F4" w:rsidRDefault="009B24F4" w:rsidP="00F73F87">
            <w:pPr>
              <w:rPr>
                <w:rFonts w:cs="Arial"/>
                <w:b/>
                <w:bCs/>
                <w:sz w:val="18"/>
                <w:szCs w:val="18"/>
                <w:lang w:val="es-BO"/>
              </w:rPr>
            </w:pPr>
          </w:p>
        </w:tc>
        <w:tc>
          <w:tcPr>
            <w:tcW w:w="510" w:type="dxa"/>
            <w:vMerge/>
            <w:tcBorders>
              <w:bottom w:val="nil"/>
              <w:right w:val="single" w:sz="12" w:space="0" w:color="auto"/>
            </w:tcBorders>
            <w:shd w:val="clear" w:color="auto" w:fill="auto"/>
            <w:vAlign w:val="center"/>
          </w:tcPr>
          <w:p w14:paraId="0172108F" w14:textId="77777777" w:rsidR="009B24F4" w:rsidRPr="009B24F4" w:rsidRDefault="009B24F4" w:rsidP="00F73F87">
            <w:pPr>
              <w:rPr>
                <w:rFonts w:cs="Arial"/>
                <w:b/>
                <w:bCs/>
                <w:sz w:val="18"/>
                <w:szCs w:val="18"/>
                <w:lang w:val="es-BO"/>
              </w:rPr>
            </w:pPr>
          </w:p>
        </w:tc>
      </w:tr>
      <w:tr w:rsidR="009B24F4" w:rsidRPr="009B24F4" w14:paraId="6FC99F25" w14:textId="77777777" w:rsidTr="00F73F87">
        <w:trPr>
          <w:trHeight w:val="109"/>
          <w:jc w:val="center"/>
        </w:trPr>
        <w:tc>
          <w:tcPr>
            <w:tcW w:w="217" w:type="dxa"/>
            <w:tcBorders>
              <w:top w:val="nil"/>
              <w:left w:val="single" w:sz="12" w:space="0" w:color="auto"/>
              <w:bottom w:val="nil"/>
            </w:tcBorders>
            <w:shd w:val="clear" w:color="auto" w:fill="auto"/>
            <w:vAlign w:val="center"/>
          </w:tcPr>
          <w:p w14:paraId="500F9109" w14:textId="77777777" w:rsidR="009B24F4" w:rsidRPr="009B24F4" w:rsidRDefault="009B24F4" w:rsidP="00F73F87">
            <w:pPr>
              <w:rPr>
                <w:rFonts w:cs="Arial"/>
                <w:sz w:val="18"/>
                <w:szCs w:val="18"/>
                <w:lang w:val="es-BO"/>
              </w:rPr>
            </w:pPr>
          </w:p>
        </w:tc>
        <w:tc>
          <w:tcPr>
            <w:tcW w:w="217" w:type="dxa"/>
            <w:tcBorders>
              <w:top w:val="nil"/>
              <w:bottom w:val="nil"/>
            </w:tcBorders>
            <w:shd w:val="clear" w:color="auto" w:fill="auto"/>
            <w:vAlign w:val="center"/>
          </w:tcPr>
          <w:p w14:paraId="003BF73A" w14:textId="77777777" w:rsidR="009B24F4" w:rsidRPr="009B24F4" w:rsidRDefault="009B24F4" w:rsidP="00F73F87">
            <w:pPr>
              <w:rPr>
                <w:rFonts w:cs="Arial"/>
                <w:b/>
                <w:bCs/>
                <w:sz w:val="18"/>
                <w:szCs w:val="18"/>
                <w:lang w:val="es-BO"/>
              </w:rPr>
            </w:pPr>
          </w:p>
        </w:tc>
        <w:tc>
          <w:tcPr>
            <w:tcW w:w="217" w:type="dxa"/>
            <w:tcBorders>
              <w:top w:val="nil"/>
              <w:bottom w:val="nil"/>
            </w:tcBorders>
            <w:shd w:val="clear" w:color="auto" w:fill="auto"/>
            <w:vAlign w:val="center"/>
          </w:tcPr>
          <w:p w14:paraId="17882BE9" w14:textId="77777777" w:rsidR="009B24F4" w:rsidRPr="009B24F4" w:rsidRDefault="009B24F4" w:rsidP="00F73F87">
            <w:pPr>
              <w:rPr>
                <w:rFonts w:cs="Arial"/>
                <w:b/>
                <w:bCs/>
                <w:sz w:val="18"/>
                <w:szCs w:val="18"/>
                <w:lang w:val="es-BO"/>
              </w:rPr>
            </w:pPr>
          </w:p>
        </w:tc>
        <w:tc>
          <w:tcPr>
            <w:tcW w:w="217" w:type="dxa"/>
            <w:tcBorders>
              <w:top w:val="nil"/>
              <w:bottom w:val="nil"/>
            </w:tcBorders>
            <w:shd w:val="clear" w:color="auto" w:fill="auto"/>
            <w:vAlign w:val="center"/>
          </w:tcPr>
          <w:p w14:paraId="5E095A31" w14:textId="77777777" w:rsidR="009B24F4" w:rsidRPr="009B24F4" w:rsidRDefault="009B24F4" w:rsidP="00F73F87">
            <w:pPr>
              <w:rPr>
                <w:rFonts w:cs="Arial"/>
                <w:b/>
                <w:bCs/>
                <w:sz w:val="18"/>
                <w:szCs w:val="18"/>
                <w:lang w:val="es-BO"/>
              </w:rPr>
            </w:pPr>
          </w:p>
        </w:tc>
        <w:tc>
          <w:tcPr>
            <w:tcW w:w="219" w:type="dxa"/>
            <w:tcBorders>
              <w:top w:val="nil"/>
              <w:bottom w:val="nil"/>
            </w:tcBorders>
            <w:shd w:val="clear" w:color="auto" w:fill="auto"/>
            <w:vAlign w:val="center"/>
          </w:tcPr>
          <w:p w14:paraId="27D5FC20"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57361A03"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5190BC61"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3897C688"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31A81B76" w14:textId="77777777" w:rsidR="009B24F4" w:rsidRPr="009B24F4" w:rsidRDefault="009B24F4" w:rsidP="00F73F87">
            <w:pPr>
              <w:rPr>
                <w:rFonts w:cs="Arial"/>
                <w:b/>
                <w:bCs/>
                <w:sz w:val="18"/>
                <w:szCs w:val="18"/>
                <w:lang w:val="es-BO"/>
              </w:rPr>
            </w:pPr>
          </w:p>
        </w:tc>
        <w:tc>
          <w:tcPr>
            <w:tcW w:w="222" w:type="dxa"/>
            <w:tcBorders>
              <w:top w:val="single" w:sz="4" w:space="0" w:color="auto"/>
              <w:bottom w:val="nil"/>
            </w:tcBorders>
            <w:shd w:val="clear" w:color="auto" w:fill="auto"/>
            <w:vAlign w:val="center"/>
          </w:tcPr>
          <w:p w14:paraId="19323F5B" w14:textId="77777777" w:rsidR="009B24F4" w:rsidRPr="009B24F4" w:rsidRDefault="009B24F4" w:rsidP="00F73F87">
            <w:pPr>
              <w:rPr>
                <w:rFonts w:cs="Arial"/>
                <w:b/>
                <w:bCs/>
                <w:sz w:val="18"/>
                <w:szCs w:val="18"/>
                <w:lang w:val="es-BO"/>
              </w:rPr>
            </w:pPr>
          </w:p>
        </w:tc>
        <w:tc>
          <w:tcPr>
            <w:tcW w:w="221" w:type="dxa"/>
            <w:gridSpan w:val="2"/>
            <w:tcBorders>
              <w:top w:val="single" w:sz="4" w:space="0" w:color="auto"/>
              <w:bottom w:val="nil"/>
            </w:tcBorders>
            <w:shd w:val="clear" w:color="auto" w:fill="auto"/>
            <w:vAlign w:val="center"/>
          </w:tcPr>
          <w:p w14:paraId="37B55675"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42C29C86"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3EFB883D"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52A6518B"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519322FA"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14B1B6BA"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00BBB240"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BB1E8F6"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343098C"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DD21F8B"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110EF9C"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1C524E4"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32503FC"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6E16CD7C"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BD60076"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BDC96CB" w14:textId="77777777" w:rsidR="009B24F4" w:rsidRPr="009B24F4" w:rsidRDefault="009B24F4" w:rsidP="00F73F87">
            <w:pPr>
              <w:rPr>
                <w:rFonts w:cs="Arial"/>
                <w:b/>
                <w:bCs/>
                <w:sz w:val="18"/>
                <w:szCs w:val="18"/>
                <w:lang w:val="es-BO"/>
              </w:rPr>
            </w:pPr>
          </w:p>
        </w:tc>
        <w:tc>
          <w:tcPr>
            <w:tcW w:w="2685" w:type="dxa"/>
            <w:gridSpan w:val="12"/>
            <w:tcBorders>
              <w:top w:val="nil"/>
              <w:bottom w:val="nil"/>
            </w:tcBorders>
            <w:shd w:val="clear" w:color="auto" w:fill="auto"/>
            <w:vAlign w:val="center"/>
          </w:tcPr>
          <w:p w14:paraId="3891C130"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Fecha de inscripción</w:t>
            </w:r>
          </w:p>
        </w:tc>
        <w:tc>
          <w:tcPr>
            <w:tcW w:w="264" w:type="dxa"/>
            <w:tcBorders>
              <w:top w:val="nil"/>
              <w:bottom w:val="nil"/>
              <w:right w:val="single" w:sz="12" w:space="0" w:color="auto"/>
            </w:tcBorders>
            <w:shd w:val="clear" w:color="auto" w:fill="auto"/>
            <w:vAlign w:val="center"/>
          </w:tcPr>
          <w:p w14:paraId="4AAD274D" w14:textId="77777777" w:rsidR="009B24F4" w:rsidRPr="009B24F4" w:rsidRDefault="009B24F4" w:rsidP="00F73F87">
            <w:pPr>
              <w:rPr>
                <w:rFonts w:cs="Arial"/>
                <w:b/>
                <w:bCs/>
                <w:sz w:val="18"/>
                <w:szCs w:val="18"/>
                <w:lang w:val="es-BO"/>
              </w:rPr>
            </w:pPr>
          </w:p>
        </w:tc>
      </w:tr>
      <w:tr w:rsidR="009B24F4" w:rsidRPr="009B24F4" w14:paraId="2D676DD7" w14:textId="77777777" w:rsidTr="00F73F87">
        <w:trPr>
          <w:trHeight w:val="109"/>
          <w:jc w:val="center"/>
        </w:trPr>
        <w:tc>
          <w:tcPr>
            <w:tcW w:w="217" w:type="dxa"/>
            <w:tcBorders>
              <w:top w:val="nil"/>
              <w:left w:val="single" w:sz="12" w:space="0" w:color="auto"/>
              <w:bottom w:val="nil"/>
            </w:tcBorders>
            <w:shd w:val="clear" w:color="auto" w:fill="auto"/>
            <w:vAlign w:val="center"/>
          </w:tcPr>
          <w:p w14:paraId="24EB370B" w14:textId="77777777" w:rsidR="009B24F4" w:rsidRPr="009B24F4" w:rsidRDefault="009B24F4" w:rsidP="00F73F87">
            <w:pPr>
              <w:rPr>
                <w:rFonts w:cs="Arial"/>
                <w:sz w:val="18"/>
                <w:szCs w:val="18"/>
                <w:lang w:val="es-BO"/>
              </w:rPr>
            </w:pPr>
          </w:p>
        </w:tc>
        <w:tc>
          <w:tcPr>
            <w:tcW w:w="1763" w:type="dxa"/>
            <w:gridSpan w:val="8"/>
            <w:vMerge w:val="restart"/>
            <w:tcBorders>
              <w:top w:val="nil"/>
            </w:tcBorders>
            <w:shd w:val="clear" w:color="auto" w:fill="auto"/>
            <w:vAlign w:val="center"/>
          </w:tcPr>
          <w:p w14:paraId="6EAB6A59" w14:textId="77777777" w:rsidR="009B24F4" w:rsidRPr="009B24F4" w:rsidRDefault="009B24F4" w:rsidP="00F73F87">
            <w:pPr>
              <w:jc w:val="right"/>
              <w:rPr>
                <w:rFonts w:cs="Arial"/>
                <w:b/>
                <w:bCs/>
                <w:sz w:val="18"/>
                <w:szCs w:val="18"/>
                <w:lang w:val="es-BO"/>
              </w:rPr>
            </w:pPr>
            <w:r w:rsidRPr="009B24F4">
              <w:rPr>
                <w:rFonts w:cs="Arial"/>
                <w:bCs/>
                <w:sz w:val="18"/>
                <w:szCs w:val="18"/>
                <w:lang w:val="es-BO"/>
              </w:rPr>
              <w:t>Poder del Representante Legal</w:t>
            </w:r>
          </w:p>
        </w:tc>
        <w:tc>
          <w:tcPr>
            <w:tcW w:w="1780" w:type="dxa"/>
            <w:gridSpan w:val="10"/>
            <w:tcBorders>
              <w:top w:val="nil"/>
              <w:bottom w:val="single" w:sz="4" w:space="0" w:color="auto"/>
            </w:tcBorders>
            <w:shd w:val="clear" w:color="auto" w:fill="auto"/>
            <w:vAlign w:val="center"/>
          </w:tcPr>
          <w:p w14:paraId="411BD1DE"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Número de Testimonio</w:t>
            </w:r>
          </w:p>
        </w:tc>
        <w:tc>
          <w:tcPr>
            <w:tcW w:w="225" w:type="dxa"/>
            <w:gridSpan w:val="2"/>
            <w:tcBorders>
              <w:top w:val="nil"/>
              <w:bottom w:val="nil"/>
            </w:tcBorders>
            <w:shd w:val="clear" w:color="auto" w:fill="auto"/>
            <w:vAlign w:val="center"/>
          </w:tcPr>
          <w:p w14:paraId="634EFD19" w14:textId="77777777" w:rsidR="009B24F4" w:rsidRPr="009B24F4" w:rsidRDefault="009B24F4" w:rsidP="00F73F87">
            <w:pPr>
              <w:rPr>
                <w:rFonts w:cs="Arial"/>
                <w:b/>
                <w:bCs/>
                <w:sz w:val="18"/>
                <w:szCs w:val="18"/>
                <w:lang w:val="es-BO"/>
              </w:rPr>
            </w:pPr>
          </w:p>
        </w:tc>
        <w:tc>
          <w:tcPr>
            <w:tcW w:w="1561" w:type="dxa"/>
            <w:gridSpan w:val="14"/>
            <w:tcBorders>
              <w:top w:val="nil"/>
              <w:bottom w:val="single" w:sz="4" w:space="0" w:color="auto"/>
            </w:tcBorders>
            <w:shd w:val="clear" w:color="auto" w:fill="auto"/>
            <w:vAlign w:val="center"/>
          </w:tcPr>
          <w:p w14:paraId="6850A4E9"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Lugar de emisión</w:t>
            </w:r>
          </w:p>
        </w:tc>
        <w:tc>
          <w:tcPr>
            <w:tcW w:w="216" w:type="dxa"/>
            <w:gridSpan w:val="2"/>
            <w:tcBorders>
              <w:top w:val="nil"/>
              <w:bottom w:val="nil"/>
            </w:tcBorders>
            <w:shd w:val="clear" w:color="auto" w:fill="auto"/>
            <w:vAlign w:val="center"/>
          </w:tcPr>
          <w:p w14:paraId="78D37002" w14:textId="77777777" w:rsidR="009B24F4" w:rsidRPr="009B24F4" w:rsidRDefault="009B24F4" w:rsidP="00F73F87">
            <w:pPr>
              <w:rPr>
                <w:rFonts w:cs="Arial"/>
                <w:b/>
                <w:bCs/>
                <w:sz w:val="18"/>
                <w:szCs w:val="18"/>
                <w:lang w:val="es-BO"/>
              </w:rPr>
            </w:pPr>
          </w:p>
        </w:tc>
        <w:tc>
          <w:tcPr>
            <w:tcW w:w="668" w:type="dxa"/>
            <w:gridSpan w:val="3"/>
            <w:tcBorders>
              <w:top w:val="nil"/>
              <w:bottom w:val="single" w:sz="4" w:space="0" w:color="auto"/>
            </w:tcBorders>
            <w:shd w:val="clear" w:color="auto" w:fill="auto"/>
            <w:vAlign w:val="center"/>
          </w:tcPr>
          <w:p w14:paraId="627CF61C"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Día</w:t>
            </w:r>
          </w:p>
        </w:tc>
        <w:tc>
          <w:tcPr>
            <w:tcW w:w="222" w:type="dxa"/>
            <w:tcBorders>
              <w:top w:val="nil"/>
              <w:bottom w:val="nil"/>
            </w:tcBorders>
            <w:shd w:val="clear" w:color="auto" w:fill="auto"/>
            <w:vAlign w:val="center"/>
          </w:tcPr>
          <w:p w14:paraId="6EFA73E6" w14:textId="77777777" w:rsidR="009B24F4" w:rsidRPr="009B24F4" w:rsidRDefault="009B24F4" w:rsidP="00F73F87">
            <w:pPr>
              <w:rPr>
                <w:rFonts w:cs="Arial"/>
                <w:b/>
                <w:bCs/>
                <w:sz w:val="18"/>
                <w:szCs w:val="18"/>
                <w:lang w:val="es-BO"/>
              </w:rPr>
            </w:pPr>
          </w:p>
        </w:tc>
        <w:tc>
          <w:tcPr>
            <w:tcW w:w="664" w:type="dxa"/>
            <w:gridSpan w:val="3"/>
            <w:tcBorders>
              <w:top w:val="nil"/>
              <w:bottom w:val="single" w:sz="4" w:space="0" w:color="auto"/>
            </w:tcBorders>
            <w:shd w:val="clear" w:color="auto" w:fill="auto"/>
            <w:vAlign w:val="center"/>
          </w:tcPr>
          <w:p w14:paraId="193D35B2"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Mes</w:t>
            </w:r>
          </w:p>
        </w:tc>
        <w:tc>
          <w:tcPr>
            <w:tcW w:w="221" w:type="dxa"/>
            <w:tcBorders>
              <w:top w:val="nil"/>
              <w:bottom w:val="nil"/>
            </w:tcBorders>
            <w:shd w:val="clear" w:color="auto" w:fill="auto"/>
            <w:vAlign w:val="center"/>
          </w:tcPr>
          <w:p w14:paraId="5C4199F2" w14:textId="77777777" w:rsidR="009B24F4" w:rsidRPr="009B24F4" w:rsidRDefault="009B24F4" w:rsidP="00F73F87">
            <w:pPr>
              <w:rPr>
                <w:rFonts w:cs="Arial"/>
                <w:b/>
                <w:bCs/>
                <w:sz w:val="18"/>
                <w:szCs w:val="18"/>
                <w:lang w:val="es-BO"/>
              </w:rPr>
            </w:pPr>
          </w:p>
        </w:tc>
        <w:tc>
          <w:tcPr>
            <w:tcW w:w="908" w:type="dxa"/>
            <w:gridSpan w:val="3"/>
            <w:tcBorders>
              <w:top w:val="nil"/>
              <w:bottom w:val="single" w:sz="4" w:space="0" w:color="auto"/>
            </w:tcBorders>
            <w:shd w:val="clear" w:color="auto" w:fill="auto"/>
            <w:vAlign w:val="center"/>
          </w:tcPr>
          <w:p w14:paraId="5BBBC02A"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Año</w:t>
            </w:r>
          </w:p>
        </w:tc>
        <w:tc>
          <w:tcPr>
            <w:tcW w:w="264" w:type="dxa"/>
            <w:tcBorders>
              <w:top w:val="nil"/>
              <w:bottom w:val="nil"/>
              <w:right w:val="single" w:sz="12" w:space="0" w:color="auto"/>
            </w:tcBorders>
            <w:shd w:val="clear" w:color="auto" w:fill="auto"/>
            <w:vAlign w:val="center"/>
          </w:tcPr>
          <w:p w14:paraId="4CC7F0A3" w14:textId="77777777" w:rsidR="009B24F4" w:rsidRPr="009B24F4" w:rsidRDefault="009B24F4" w:rsidP="00F73F87">
            <w:pPr>
              <w:rPr>
                <w:rFonts w:cs="Arial"/>
                <w:b/>
                <w:bCs/>
                <w:sz w:val="18"/>
                <w:szCs w:val="18"/>
                <w:lang w:val="es-BO"/>
              </w:rPr>
            </w:pPr>
          </w:p>
        </w:tc>
      </w:tr>
      <w:tr w:rsidR="009B24F4" w:rsidRPr="009B24F4" w14:paraId="566D71B1" w14:textId="77777777" w:rsidTr="00F73F87">
        <w:trPr>
          <w:trHeight w:val="109"/>
          <w:jc w:val="center"/>
        </w:trPr>
        <w:tc>
          <w:tcPr>
            <w:tcW w:w="217" w:type="dxa"/>
            <w:tcBorders>
              <w:top w:val="nil"/>
              <w:left w:val="single" w:sz="12" w:space="0" w:color="auto"/>
              <w:bottom w:val="nil"/>
            </w:tcBorders>
            <w:shd w:val="clear" w:color="auto" w:fill="auto"/>
            <w:vAlign w:val="center"/>
          </w:tcPr>
          <w:p w14:paraId="73ED95A9" w14:textId="77777777" w:rsidR="009B24F4" w:rsidRPr="009B24F4" w:rsidRDefault="009B24F4" w:rsidP="00F73F87">
            <w:pPr>
              <w:rPr>
                <w:rFonts w:cs="Arial"/>
                <w:sz w:val="18"/>
                <w:szCs w:val="18"/>
                <w:lang w:val="es-BO"/>
              </w:rPr>
            </w:pPr>
          </w:p>
        </w:tc>
        <w:tc>
          <w:tcPr>
            <w:tcW w:w="1763" w:type="dxa"/>
            <w:gridSpan w:val="8"/>
            <w:vMerge/>
            <w:tcBorders>
              <w:bottom w:val="nil"/>
            </w:tcBorders>
            <w:shd w:val="clear" w:color="auto" w:fill="auto"/>
            <w:vAlign w:val="center"/>
          </w:tcPr>
          <w:p w14:paraId="7C937C50" w14:textId="77777777" w:rsidR="009B24F4" w:rsidRPr="009B24F4" w:rsidRDefault="009B24F4" w:rsidP="00F73F87">
            <w:pPr>
              <w:rPr>
                <w:rFonts w:cs="Arial"/>
                <w:b/>
                <w:bCs/>
                <w:sz w:val="18"/>
                <w:szCs w:val="18"/>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14F615" w14:textId="77777777" w:rsidR="009B24F4" w:rsidRPr="009B24F4" w:rsidRDefault="009B24F4" w:rsidP="00F73F87">
            <w:pPr>
              <w:rPr>
                <w:rFonts w:cs="Arial"/>
                <w:b/>
                <w:bCs/>
                <w:sz w:val="18"/>
                <w:szCs w:val="18"/>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C31688E" w14:textId="77777777" w:rsidR="009B24F4" w:rsidRPr="009B24F4" w:rsidRDefault="009B24F4" w:rsidP="00F73F87">
            <w:pPr>
              <w:rPr>
                <w:rFonts w:cs="Arial"/>
                <w:b/>
                <w:bCs/>
                <w:sz w:val="18"/>
                <w:szCs w:val="18"/>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5031F" w14:textId="77777777" w:rsidR="009B24F4" w:rsidRPr="009B24F4" w:rsidRDefault="009B24F4" w:rsidP="00F73F87">
            <w:pPr>
              <w:rPr>
                <w:rFonts w:cs="Arial"/>
                <w:b/>
                <w:bCs/>
                <w:sz w:val="18"/>
                <w:szCs w:val="18"/>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7FD5BFE8" w14:textId="77777777" w:rsidR="009B24F4" w:rsidRPr="009B24F4" w:rsidRDefault="009B24F4" w:rsidP="00F73F87">
            <w:pPr>
              <w:rPr>
                <w:rFonts w:cs="Arial"/>
                <w:b/>
                <w:bCs/>
                <w:sz w:val="18"/>
                <w:szCs w:val="18"/>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302D07" w14:textId="77777777" w:rsidR="009B24F4" w:rsidRPr="009B24F4" w:rsidRDefault="009B24F4" w:rsidP="00F73F87">
            <w:pPr>
              <w:rPr>
                <w:rFonts w:cs="Arial"/>
                <w:b/>
                <w:bCs/>
                <w:sz w:val="18"/>
                <w:szCs w:val="18"/>
                <w:lang w:val="es-BO"/>
              </w:rPr>
            </w:pPr>
          </w:p>
        </w:tc>
        <w:tc>
          <w:tcPr>
            <w:tcW w:w="222" w:type="dxa"/>
            <w:tcBorders>
              <w:top w:val="nil"/>
              <w:left w:val="single" w:sz="4" w:space="0" w:color="auto"/>
              <w:bottom w:val="nil"/>
              <w:right w:val="single" w:sz="4" w:space="0" w:color="auto"/>
            </w:tcBorders>
            <w:shd w:val="clear" w:color="auto" w:fill="auto"/>
            <w:vAlign w:val="center"/>
          </w:tcPr>
          <w:p w14:paraId="413C4839" w14:textId="77777777" w:rsidR="009B24F4" w:rsidRPr="009B24F4" w:rsidRDefault="009B24F4" w:rsidP="00F73F87">
            <w:pPr>
              <w:rPr>
                <w:rFonts w:cs="Arial"/>
                <w:b/>
                <w:bCs/>
                <w:sz w:val="18"/>
                <w:szCs w:val="18"/>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AB9503" w14:textId="77777777" w:rsidR="009B24F4" w:rsidRPr="009B24F4" w:rsidRDefault="009B24F4" w:rsidP="00F73F87">
            <w:pPr>
              <w:rPr>
                <w:rFonts w:cs="Arial"/>
                <w:b/>
                <w:bCs/>
                <w:sz w:val="18"/>
                <w:szCs w:val="18"/>
                <w:lang w:val="es-BO"/>
              </w:rPr>
            </w:pPr>
          </w:p>
        </w:tc>
        <w:tc>
          <w:tcPr>
            <w:tcW w:w="221" w:type="dxa"/>
            <w:tcBorders>
              <w:top w:val="nil"/>
              <w:left w:val="single" w:sz="4" w:space="0" w:color="auto"/>
              <w:bottom w:val="nil"/>
              <w:right w:val="single" w:sz="4" w:space="0" w:color="auto"/>
            </w:tcBorders>
            <w:shd w:val="clear" w:color="auto" w:fill="auto"/>
            <w:vAlign w:val="center"/>
          </w:tcPr>
          <w:p w14:paraId="118079EC" w14:textId="77777777" w:rsidR="009B24F4" w:rsidRPr="009B24F4" w:rsidRDefault="009B24F4" w:rsidP="00F73F87">
            <w:pPr>
              <w:rPr>
                <w:rFonts w:cs="Arial"/>
                <w:b/>
                <w:bCs/>
                <w:sz w:val="18"/>
                <w:szCs w:val="18"/>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D20072" w14:textId="77777777" w:rsidR="009B24F4" w:rsidRPr="009B24F4" w:rsidRDefault="009B24F4" w:rsidP="00F73F87">
            <w:pPr>
              <w:rPr>
                <w:rFonts w:cs="Arial"/>
                <w:b/>
                <w:bCs/>
                <w:sz w:val="18"/>
                <w:szCs w:val="18"/>
                <w:lang w:val="es-BO"/>
              </w:rPr>
            </w:pPr>
          </w:p>
        </w:tc>
        <w:tc>
          <w:tcPr>
            <w:tcW w:w="264" w:type="dxa"/>
            <w:tcBorders>
              <w:top w:val="nil"/>
              <w:left w:val="single" w:sz="4" w:space="0" w:color="auto"/>
              <w:bottom w:val="nil"/>
              <w:right w:val="single" w:sz="12" w:space="0" w:color="auto"/>
            </w:tcBorders>
            <w:shd w:val="clear" w:color="auto" w:fill="auto"/>
            <w:vAlign w:val="center"/>
          </w:tcPr>
          <w:p w14:paraId="7B67C13E" w14:textId="77777777" w:rsidR="009B24F4" w:rsidRPr="009B24F4" w:rsidRDefault="009B24F4" w:rsidP="00F73F87">
            <w:pPr>
              <w:rPr>
                <w:rFonts w:cs="Arial"/>
                <w:b/>
                <w:bCs/>
                <w:sz w:val="18"/>
                <w:szCs w:val="18"/>
                <w:lang w:val="es-BO"/>
              </w:rPr>
            </w:pPr>
          </w:p>
        </w:tc>
      </w:tr>
      <w:tr w:rsidR="009B24F4" w:rsidRPr="009B24F4" w14:paraId="47AA535F" w14:textId="77777777" w:rsidTr="00F73F87">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3FAF6B0B" w14:textId="77777777" w:rsidR="009B24F4" w:rsidRPr="009B24F4" w:rsidRDefault="009B24F4" w:rsidP="00F73F87">
            <w:pPr>
              <w:rPr>
                <w:rFonts w:cs="Arial"/>
                <w:sz w:val="18"/>
                <w:szCs w:val="18"/>
                <w:lang w:val="es-BO"/>
              </w:rPr>
            </w:pPr>
          </w:p>
        </w:tc>
      </w:tr>
    </w:tbl>
    <w:p w14:paraId="6C4D3D33" w14:textId="77777777" w:rsidR="009B24F4" w:rsidRDefault="009B24F4" w:rsidP="009B24F4">
      <w:pPr>
        <w:ind w:left="360"/>
        <w:jc w:val="both"/>
        <w:rPr>
          <w:rFonts w:cs="Arial"/>
          <w:b/>
          <w:i/>
          <w:lang w:val="es-BO"/>
        </w:rPr>
      </w:pPr>
    </w:p>
    <w:p w14:paraId="6A31B7A0" w14:textId="77777777" w:rsidR="009B24F4" w:rsidRPr="009B24F4" w:rsidRDefault="009B24F4" w:rsidP="009B24F4">
      <w:pPr>
        <w:ind w:left="360"/>
        <w:jc w:val="both"/>
        <w:rPr>
          <w:rFonts w:cs="Arial"/>
          <w:sz w:val="12"/>
          <w:szCs w:val="18"/>
          <w:lang w:val="es-BO"/>
        </w:rPr>
      </w:pPr>
      <w:r w:rsidRPr="009B24F4">
        <w:rPr>
          <w:rFonts w:cs="Arial"/>
          <w:b/>
          <w:i/>
          <w:sz w:val="18"/>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p>
    <w:p w14:paraId="105E56C3" w14:textId="77777777" w:rsidR="009B24F4" w:rsidRPr="00A40276" w:rsidRDefault="009B24F4" w:rsidP="009B24F4">
      <w:pPr>
        <w:ind w:left="360"/>
        <w:jc w:val="both"/>
        <w:rPr>
          <w:rFonts w:cs="Arial"/>
          <w:sz w:val="18"/>
          <w:szCs w:val="18"/>
          <w:lang w:val="es-BO"/>
        </w:rPr>
      </w:pPr>
    </w:p>
    <w:p w14:paraId="0E331DF5" w14:textId="77777777" w:rsidR="009B24F4" w:rsidRPr="00A40276" w:rsidRDefault="009B24F4" w:rsidP="009B24F4">
      <w:pPr>
        <w:ind w:left="360"/>
        <w:jc w:val="both"/>
        <w:rPr>
          <w:rFonts w:cs="Arial"/>
          <w:sz w:val="18"/>
          <w:szCs w:val="18"/>
          <w:lang w:val="es-BO"/>
        </w:rPr>
      </w:pPr>
    </w:p>
    <w:p w14:paraId="5A10EC6F" w14:textId="77777777" w:rsidR="009B24F4" w:rsidRPr="00A40276" w:rsidRDefault="009B24F4" w:rsidP="009B24F4">
      <w:pPr>
        <w:ind w:left="360"/>
        <w:jc w:val="both"/>
        <w:rPr>
          <w:rFonts w:cs="Arial"/>
          <w:sz w:val="18"/>
          <w:szCs w:val="18"/>
          <w:lang w:val="es-BO"/>
        </w:rPr>
      </w:pPr>
    </w:p>
    <w:p w14:paraId="564B5383" w14:textId="77777777" w:rsidR="009B24F4" w:rsidRPr="00A40276" w:rsidRDefault="009B24F4" w:rsidP="009B24F4">
      <w:pPr>
        <w:ind w:left="360"/>
        <w:jc w:val="both"/>
        <w:rPr>
          <w:rFonts w:cs="Arial"/>
          <w:sz w:val="18"/>
          <w:szCs w:val="18"/>
          <w:lang w:val="es-BO"/>
        </w:rPr>
      </w:pPr>
    </w:p>
    <w:p w14:paraId="22CFA5BA" w14:textId="77777777" w:rsidR="009B24F4" w:rsidRPr="00A40276" w:rsidRDefault="009B24F4" w:rsidP="009B24F4">
      <w:pPr>
        <w:ind w:left="360"/>
        <w:jc w:val="both"/>
        <w:rPr>
          <w:rFonts w:cs="Arial"/>
          <w:sz w:val="18"/>
          <w:szCs w:val="18"/>
          <w:lang w:val="es-BO"/>
        </w:rPr>
      </w:pPr>
    </w:p>
    <w:p w14:paraId="1315A1F2" w14:textId="77777777" w:rsidR="009B24F4" w:rsidRPr="00A40276" w:rsidRDefault="009B24F4" w:rsidP="009B24F4">
      <w:pPr>
        <w:ind w:left="360"/>
        <w:jc w:val="both"/>
        <w:rPr>
          <w:rFonts w:cs="Arial"/>
          <w:sz w:val="18"/>
          <w:szCs w:val="18"/>
          <w:lang w:val="es-BO"/>
        </w:rPr>
      </w:pPr>
    </w:p>
    <w:p w14:paraId="3FF27E6E" w14:textId="77777777" w:rsidR="009B24F4" w:rsidRPr="00A40276" w:rsidRDefault="009B24F4" w:rsidP="009B24F4">
      <w:pPr>
        <w:ind w:left="360"/>
        <w:jc w:val="both"/>
        <w:rPr>
          <w:rFonts w:cs="Arial"/>
          <w:sz w:val="18"/>
          <w:szCs w:val="18"/>
          <w:lang w:val="es-BO"/>
        </w:rPr>
      </w:pPr>
    </w:p>
    <w:p w14:paraId="54E920AB" w14:textId="77777777" w:rsidR="009B24F4" w:rsidRPr="00A40276" w:rsidRDefault="009B24F4" w:rsidP="009B24F4">
      <w:pPr>
        <w:jc w:val="center"/>
        <w:rPr>
          <w:b/>
          <w:sz w:val="18"/>
          <w:szCs w:val="18"/>
          <w:lang w:val="es-BO"/>
        </w:rPr>
      </w:pPr>
    </w:p>
    <w:p w14:paraId="0E9730BE" w14:textId="77777777" w:rsidR="009B24F4" w:rsidRDefault="009B24F4" w:rsidP="009B24F4">
      <w:pPr>
        <w:rPr>
          <w:rFonts w:cs="Arial"/>
          <w:b/>
          <w:sz w:val="18"/>
          <w:szCs w:val="18"/>
          <w:lang w:val="es-BO"/>
        </w:rPr>
      </w:pPr>
      <w:r>
        <w:rPr>
          <w:rFonts w:cs="Arial"/>
          <w:b/>
          <w:sz w:val="18"/>
          <w:szCs w:val="18"/>
          <w:lang w:val="es-BO"/>
        </w:rPr>
        <w:br w:type="page"/>
      </w:r>
    </w:p>
    <w:p w14:paraId="7D0BA63D" w14:textId="77777777" w:rsidR="003132F7" w:rsidRDefault="003132F7" w:rsidP="009B24F4">
      <w:pPr>
        <w:jc w:val="center"/>
        <w:rPr>
          <w:rFonts w:cs="Arial"/>
          <w:b/>
          <w:sz w:val="18"/>
          <w:szCs w:val="18"/>
          <w:lang w:val="es-BO"/>
        </w:rPr>
      </w:pPr>
    </w:p>
    <w:p w14:paraId="42F56699" w14:textId="77777777" w:rsidR="003132F7" w:rsidRDefault="003132F7" w:rsidP="009B24F4">
      <w:pPr>
        <w:jc w:val="center"/>
        <w:rPr>
          <w:rFonts w:cs="Arial"/>
          <w:b/>
          <w:sz w:val="18"/>
          <w:szCs w:val="18"/>
          <w:lang w:val="es-BO"/>
        </w:rPr>
      </w:pPr>
    </w:p>
    <w:p w14:paraId="59359CB9" w14:textId="77777777" w:rsidR="009B24F4" w:rsidRPr="00A40276" w:rsidRDefault="009B24F4" w:rsidP="009B24F4">
      <w:pPr>
        <w:jc w:val="center"/>
        <w:rPr>
          <w:rFonts w:cs="Arial"/>
          <w:b/>
          <w:sz w:val="18"/>
          <w:szCs w:val="18"/>
          <w:lang w:val="es-BO"/>
        </w:rPr>
      </w:pPr>
      <w:r>
        <w:rPr>
          <w:rFonts w:cs="Arial"/>
          <w:b/>
          <w:sz w:val="18"/>
          <w:szCs w:val="18"/>
          <w:lang w:val="es-BO"/>
        </w:rPr>
        <w:t>F</w:t>
      </w:r>
      <w:r w:rsidRPr="00A40276">
        <w:rPr>
          <w:rFonts w:cs="Arial"/>
          <w:b/>
          <w:sz w:val="18"/>
          <w:szCs w:val="18"/>
          <w:lang w:val="es-BO"/>
        </w:rPr>
        <w:t>ORMULARIO C-1</w:t>
      </w:r>
    </w:p>
    <w:p w14:paraId="78CA4BC8" w14:textId="77777777" w:rsidR="009B24F4" w:rsidRPr="002F238F" w:rsidRDefault="009B24F4" w:rsidP="009B24F4">
      <w:pPr>
        <w:jc w:val="center"/>
        <w:rPr>
          <w:rFonts w:cs="Arial"/>
          <w:b/>
          <w:lang w:val="es-BO"/>
        </w:rPr>
      </w:pPr>
      <w:r w:rsidRPr="00A40276">
        <w:rPr>
          <w:rFonts w:cs="Arial"/>
          <w:b/>
          <w:sz w:val="18"/>
          <w:szCs w:val="18"/>
          <w:lang w:val="es-BO"/>
        </w:rPr>
        <w:t xml:space="preserve">ESPECIFICACIONES </w:t>
      </w:r>
      <w:r w:rsidRPr="002F238F">
        <w:rPr>
          <w:rFonts w:cs="Arial"/>
          <w:b/>
          <w:sz w:val="18"/>
          <w:szCs w:val="18"/>
          <w:lang w:val="es-BO"/>
        </w:rPr>
        <w:t>TÉCNICAS</w:t>
      </w:r>
    </w:p>
    <w:p w14:paraId="03CA2B0D" w14:textId="77777777" w:rsidR="009B24F4" w:rsidRPr="002F238F" w:rsidRDefault="009B24F4" w:rsidP="009B24F4">
      <w:pPr>
        <w:jc w:val="center"/>
        <w:rPr>
          <w:rFonts w:cs="Arial"/>
          <w:b/>
          <w:lang w:val="es-BO"/>
        </w:rPr>
      </w:pPr>
    </w:p>
    <w:p w14:paraId="7DE23AB4" w14:textId="77777777" w:rsidR="009B24F4" w:rsidRPr="002F238F" w:rsidRDefault="009B24F4" w:rsidP="009B24F4">
      <w:pPr>
        <w:jc w:val="center"/>
        <w:rPr>
          <w:rFonts w:cs="Arial"/>
          <w:b/>
          <w:i/>
          <w:sz w:val="18"/>
          <w:szCs w:val="18"/>
        </w:rPr>
      </w:pPr>
      <w:r w:rsidRPr="002F238F">
        <w:rPr>
          <w:rFonts w:cs="Arial"/>
          <w:b/>
          <w:i/>
          <w:sz w:val="18"/>
          <w:szCs w:val="18"/>
        </w:rPr>
        <w:t>(ESTE FORMULARIO SE ENCUENTRA EN EL NUMERAL 30, PARTE II “INFORMACIÓN TÉCNICA DE LA CONTRATACIÓN” DEL PRESENTE DOCUMENTO BASE DE CONTRATACIÓN)</w:t>
      </w:r>
    </w:p>
    <w:p w14:paraId="6AF3194D" w14:textId="77777777" w:rsidR="009B24F4" w:rsidRDefault="009B24F4" w:rsidP="009B24F4">
      <w:pPr>
        <w:jc w:val="both"/>
        <w:rPr>
          <w:rFonts w:cs="Arial"/>
          <w:b/>
          <w:lang w:val="es-BO"/>
        </w:rPr>
      </w:pPr>
    </w:p>
    <w:p w14:paraId="0B1EA061" w14:textId="77777777" w:rsidR="009B24F4" w:rsidRPr="00A40276" w:rsidRDefault="009B24F4" w:rsidP="009B24F4">
      <w:pPr>
        <w:jc w:val="both"/>
        <w:rPr>
          <w:rFonts w:cs="Arial"/>
          <w:sz w:val="18"/>
          <w:szCs w:val="18"/>
          <w:lang w:val="es-BO"/>
        </w:rPr>
      </w:pPr>
    </w:p>
    <w:p w14:paraId="30FB5107" w14:textId="77777777" w:rsidR="009B24F4" w:rsidRPr="00A40276" w:rsidRDefault="009B24F4" w:rsidP="009B24F4">
      <w:pPr>
        <w:jc w:val="center"/>
        <w:rPr>
          <w:lang w:val="es-BO"/>
        </w:rPr>
      </w:pPr>
    </w:p>
    <w:p w14:paraId="34603E54" w14:textId="77777777" w:rsidR="009B24F4" w:rsidRPr="00A40276" w:rsidRDefault="009B24F4" w:rsidP="009B24F4">
      <w:pPr>
        <w:jc w:val="center"/>
        <w:rPr>
          <w:lang w:val="es-BO"/>
        </w:rPr>
      </w:pPr>
    </w:p>
    <w:p w14:paraId="6B43EC9D" w14:textId="77777777" w:rsidR="009B24F4" w:rsidRDefault="009B24F4" w:rsidP="009B24F4">
      <w:pPr>
        <w:rPr>
          <w:rFonts w:cs="Arial"/>
          <w:b/>
          <w:sz w:val="18"/>
          <w:szCs w:val="18"/>
          <w:lang w:val="es-BO"/>
        </w:rPr>
      </w:pPr>
      <w:r>
        <w:rPr>
          <w:rFonts w:cs="Arial"/>
          <w:b/>
          <w:sz w:val="18"/>
          <w:szCs w:val="18"/>
          <w:lang w:val="es-BO"/>
        </w:rPr>
        <w:br w:type="page"/>
      </w:r>
    </w:p>
    <w:p w14:paraId="27D9238B"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C-2</w:t>
      </w:r>
    </w:p>
    <w:p w14:paraId="50356389" w14:textId="77777777" w:rsidR="009B24F4" w:rsidRPr="002F238F" w:rsidRDefault="009B24F4" w:rsidP="009B24F4">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2B386905" w14:textId="77777777" w:rsidR="009B24F4" w:rsidRPr="002F238F" w:rsidRDefault="009B24F4" w:rsidP="009B24F4">
      <w:pPr>
        <w:rPr>
          <w:rFonts w:cs="Arial"/>
          <w:b/>
          <w:lang w:val="es-BO"/>
        </w:rPr>
      </w:pPr>
    </w:p>
    <w:p w14:paraId="2E21AE06" w14:textId="77777777" w:rsidR="009B24F4" w:rsidRPr="009B24F4" w:rsidRDefault="009B24F4" w:rsidP="009B24F4">
      <w:pPr>
        <w:jc w:val="center"/>
        <w:rPr>
          <w:rFonts w:cs="Arial"/>
          <w:b/>
          <w:i/>
          <w:color w:val="FF0000"/>
          <w:sz w:val="18"/>
          <w:szCs w:val="18"/>
        </w:rPr>
      </w:pPr>
      <w:r w:rsidRPr="009B24F4">
        <w:rPr>
          <w:rFonts w:cs="Arial"/>
          <w:b/>
          <w:i/>
          <w:color w:val="FF0000"/>
          <w:sz w:val="18"/>
          <w:szCs w:val="18"/>
        </w:rPr>
        <w:t>(NO APLICA EN EL PRESENTE PROCESO DE CONTRATACIÓN)</w:t>
      </w:r>
    </w:p>
    <w:p w14:paraId="5D1DE169" w14:textId="77777777" w:rsidR="009B24F4" w:rsidRPr="00A40276" w:rsidRDefault="009B24F4" w:rsidP="009B24F4">
      <w:pPr>
        <w:jc w:val="both"/>
        <w:rPr>
          <w:sz w:val="18"/>
          <w:szCs w:val="18"/>
          <w:lang w:val="es-BO"/>
        </w:rPr>
      </w:pPr>
    </w:p>
    <w:p w14:paraId="5E5D730D" w14:textId="77777777" w:rsidR="009B24F4" w:rsidRPr="00A40276" w:rsidRDefault="009B24F4" w:rsidP="009B24F4">
      <w:pPr>
        <w:jc w:val="both"/>
        <w:rPr>
          <w:sz w:val="18"/>
          <w:szCs w:val="18"/>
          <w:lang w:val="es-BO"/>
        </w:rPr>
      </w:pPr>
    </w:p>
    <w:p w14:paraId="4213A7DE" w14:textId="77777777" w:rsidR="009B24F4" w:rsidRPr="00A40276" w:rsidRDefault="009B24F4" w:rsidP="009B24F4">
      <w:pPr>
        <w:jc w:val="both"/>
        <w:rPr>
          <w:sz w:val="18"/>
          <w:szCs w:val="18"/>
          <w:lang w:val="es-BO"/>
        </w:rPr>
      </w:pPr>
    </w:p>
    <w:p w14:paraId="071BC9F1" w14:textId="77777777" w:rsidR="009B24F4" w:rsidRPr="00A40276" w:rsidRDefault="009B24F4" w:rsidP="009B24F4">
      <w:pPr>
        <w:jc w:val="both"/>
        <w:rPr>
          <w:sz w:val="18"/>
          <w:szCs w:val="18"/>
          <w:lang w:val="es-BO"/>
        </w:rPr>
      </w:pPr>
    </w:p>
    <w:p w14:paraId="501ED14E" w14:textId="77777777" w:rsidR="009B24F4" w:rsidRPr="00A40276" w:rsidRDefault="009B24F4" w:rsidP="009B24F4">
      <w:pPr>
        <w:jc w:val="both"/>
        <w:rPr>
          <w:sz w:val="18"/>
          <w:szCs w:val="18"/>
          <w:lang w:val="es-BO"/>
        </w:rPr>
      </w:pPr>
    </w:p>
    <w:p w14:paraId="4950845D" w14:textId="77777777" w:rsidR="009B24F4" w:rsidRPr="00A40276" w:rsidRDefault="009B24F4" w:rsidP="009B24F4">
      <w:pPr>
        <w:jc w:val="both"/>
        <w:rPr>
          <w:sz w:val="18"/>
          <w:szCs w:val="18"/>
          <w:lang w:val="es-BO"/>
        </w:rPr>
      </w:pPr>
    </w:p>
    <w:p w14:paraId="30F2B442" w14:textId="77777777" w:rsidR="009B24F4" w:rsidRPr="00A40276" w:rsidRDefault="009B24F4" w:rsidP="009B24F4">
      <w:pPr>
        <w:jc w:val="both"/>
        <w:rPr>
          <w:sz w:val="18"/>
          <w:szCs w:val="18"/>
          <w:lang w:val="es-BO"/>
        </w:rPr>
      </w:pPr>
    </w:p>
    <w:p w14:paraId="69FA24F6" w14:textId="77777777" w:rsidR="009B24F4" w:rsidRPr="00A40276" w:rsidRDefault="009B24F4" w:rsidP="009B24F4">
      <w:pPr>
        <w:jc w:val="both"/>
        <w:rPr>
          <w:sz w:val="18"/>
          <w:szCs w:val="18"/>
          <w:lang w:val="es-BO"/>
        </w:rPr>
      </w:pPr>
    </w:p>
    <w:p w14:paraId="3C68DB2B" w14:textId="77777777" w:rsidR="009B24F4" w:rsidRPr="00A40276" w:rsidRDefault="009B24F4" w:rsidP="009B24F4">
      <w:pPr>
        <w:jc w:val="both"/>
        <w:rPr>
          <w:lang w:val="es-BO"/>
        </w:rPr>
      </w:pPr>
    </w:p>
    <w:p w14:paraId="1DACC662" w14:textId="77777777" w:rsidR="009B24F4" w:rsidRPr="00A40276" w:rsidRDefault="009B24F4" w:rsidP="009B24F4">
      <w:pPr>
        <w:jc w:val="both"/>
        <w:rPr>
          <w:lang w:val="es-BO"/>
        </w:rPr>
      </w:pPr>
    </w:p>
    <w:p w14:paraId="08435534" w14:textId="77777777" w:rsidR="009B24F4" w:rsidRPr="00A40276" w:rsidRDefault="009B24F4" w:rsidP="009B24F4">
      <w:pPr>
        <w:jc w:val="both"/>
        <w:rPr>
          <w:lang w:val="es-BO"/>
        </w:rPr>
      </w:pPr>
    </w:p>
    <w:p w14:paraId="1A2856D4" w14:textId="77777777" w:rsidR="009B24F4" w:rsidRPr="00A40276" w:rsidRDefault="009B24F4" w:rsidP="009B24F4">
      <w:pPr>
        <w:jc w:val="both"/>
        <w:rPr>
          <w:lang w:val="es-BO"/>
        </w:rPr>
      </w:pPr>
    </w:p>
    <w:p w14:paraId="1897B991" w14:textId="77777777" w:rsidR="009B24F4" w:rsidRPr="00A40276" w:rsidRDefault="009B24F4" w:rsidP="009B24F4">
      <w:pPr>
        <w:jc w:val="both"/>
        <w:rPr>
          <w:lang w:val="es-BO"/>
        </w:rPr>
      </w:pPr>
    </w:p>
    <w:p w14:paraId="0FB6AC25" w14:textId="77777777" w:rsidR="009B24F4" w:rsidRPr="00A40276" w:rsidRDefault="009B24F4" w:rsidP="009B24F4">
      <w:pPr>
        <w:jc w:val="both"/>
        <w:rPr>
          <w:lang w:val="es-BO"/>
        </w:rPr>
      </w:pPr>
    </w:p>
    <w:p w14:paraId="6DF6D151" w14:textId="77777777" w:rsidR="009B24F4" w:rsidRPr="00A40276" w:rsidRDefault="009B24F4" w:rsidP="009B24F4">
      <w:pPr>
        <w:jc w:val="center"/>
        <w:rPr>
          <w:rFonts w:cs="Arial"/>
          <w:b/>
          <w:sz w:val="18"/>
          <w:szCs w:val="18"/>
          <w:lang w:val="es-BO"/>
        </w:rPr>
      </w:pPr>
    </w:p>
    <w:p w14:paraId="30C91460" w14:textId="77777777" w:rsidR="009B24F4" w:rsidRDefault="009B24F4" w:rsidP="009B24F4">
      <w:pPr>
        <w:rPr>
          <w:rFonts w:cs="Arial"/>
          <w:b/>
          <w:sz w:val="18"/>
          <w:szCs w:val="18"/>
          <w:lang w:val="es-BO"/>
        </w:rPr>
      </w:pPr>
      <w:r>
        <w:rPr>
          <w:rFonts w:cs="Arial"/>
          <w:b/>
          <w:sz w:val="18"/>
          <w:szCs w:val="18"/>
          <w:lang w:val="es-BO"/>
        </w:rPr>
        <w:br w:type="page"/>
      </w:r>
    </w:p>
    <w:p w14:paraId="2D1F7BC5"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ANEXO 2</w:t>
      </w:r>
    </w:p>
    <w:p w14:paraId="2BDC06B0" w14:textId="77777777" w:rsidR="009B24F4" w:rsidRPr="00A40276" w:rsidRDefault="009B24F4" w:rsidP="009B24F4">
      <w:pPr>
        <w:jc w:val="center"/>
        <w:rPr>
          <w:rFonts w:cs="Arial"/>
          <w:b/>
          <w:sz w:val="18"/>
          <w:szCs w:val="18"/>
          <w:lang w:val="es-BO"/>
        </w:rPr>
      </w:pPr>
      <w:r w:rsidRPr="00A40276">
        <w:rPr>
          <w:rFonts w:cs="Arial"/>
          <w:b/>
          <w:sz w:val="18"/>
          <w:szCs w:val="18"/>
          <w:lang w:val="es-BO"/>
        </w:rPr>
        <w:t>FORMULARIOS REFERENCIALES DE APOYO</w:t>
      </w:r>
    </w:p>
    <w:p w14:paraId="32F96AC6" w14:textId="77777777" w:rsidR="009B24F4" w:rsidRPr="00A40276" w:rsidRDefault="009B24F4" w:rsidP="009B24F4">
      <w:pPr>
        <w:ind w:left="1776"/>
        <w:jc w:val="both"/>
        <w:rPr>
          <w:rFonts w:cs="Arial"/>
          <w:sz w:val="18"/>
          <w:szCs w:val="18"/>
          <w:lang w:val="es-BO"/>
        </w:rPr>
      </w:pPr>
    </w:p>
    <w:p w14:paraId="08BE7EC0" w14:textId="77777777" w:rsidR="009B24F4" w:rsidRPr="00A40276" w:rsidRDefault="009B24F4" w:rsidP="009B24F4">
      <w:pPr>
        <w:jc w:val="center"/>
        <w:rPr>
          <w:rFonts w:cs="Arial"/>
          <w:b/>
          <w:sz w:val="18"/>
          <w:szCs w:val="18"/>
          <w:lang w:val="es-BO"/>
        </w:rPr>
      </w:pPr>
      <w:r w:rsidRPr="00A40276">
        <w:rPr>
          <w:rFonts w:cs="Arial"/>
          <w:b/>
          <w:sz w:val="18"/>
          <w:szCs w:val="18"/>
          <w:lang w:val="es-BO"/>
        </w:rPr>
        <w:t>FORMULARIO V-1</w:t>
      </w:r>
    </w:p>
    <w:p w14:paraId="0F11429A"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EVALUACIÓN PRELIMINAR </w:t>
      </w:r>
    </w:p>
    <w:p w14:paraId="2434BFED" w14:textId="77777777" w:rsidR="009B24F4" w:rsidRPr="00A40276" w:rsidRDefault="009B24F4" w:rsidP="009B24F4">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9B24F4" w:rsidRPr="009B24F4" w14:paraId="0420E0DD" w14:textId="77777777" w:rsidTr="00F73F87">
        <w:trPr>
          <w:trHeight w:val="525"/>
        </w:trPr>
        <w:tc>
          <w:tcPr>
            <w:tcW w:w="9415" w:type="dxa"/>
            <w:gridSpan w:val="25"/>
            <w:tcBorders>
              <w:top w:val="single" w:sz="12" w:space="0" w:color="auto"/>
              <w:bottom w:val="single" w:sz="4" w:space="0" w:color="auto"/>
            </w:tcBorders>
            <w:shd w:val="clear" w:color="auto" w:fill="1F497D"/>
            <w:vAlign w:val="center"/>
          </w:tcPr>
          <w:p w14:paraId="16B3A07F" w14:textId="77777777" w:rsidR="009B24F4" w:rsidRPr="009B24F4" w:rsidRDefault="009B24F4" w:rsidP="00F73F87">
            <w:pPr>
              <w:jc w:val="center"/>
              <w:rPr>
                <w:rFonts w:cs="Arial"/>
                <w:b/>
                <w:color w:val="FFFFFF" w:themeColor="background1"/>
                <w:sz w:val="18"/>
                <w:szCs w:val="18"/>
                <w:lang w:val="es-BO"/>
              </w:rPr>
            </w:pPr>
            <w:r w:rsidRPr="009B24F4">
              <w:rPr>
                <w:rFonts w:cs="Arial"/>
                <w:b/>
                <w:color w:val="FFFFFF" w:themeColor="background1"/>
                <w:sz w:val="18"/>
                <w:szCs w:val="18"/>
                <w:lang w:val="es-BO"/>
              </w:rPr>
              <w:t>DATOS GENERALES DEL PROCESO</w:t>
            </w:r>
          </w:p>
        </w:tc>
      </w:tr>
      <w:tr w:rsidR="009B24F4" w:rsidRPr="009B24F4" w14:paraId="6827D87D" w14:textId="77777777" w:rsidTr="00F73F87">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7C5F1EA7" w14:textId="77777777" w:rsidR="009B24F4" w:rsidRPr="009B24F4" w:rsidRDefault="009B24F4" w:rsidP="00F73F87">
            <w:pPr>
              <w:jc w:val="center"/>
              <w:rPr>
                <w:rFonts w:cs="Arial"/>
                <w:b/>
                <w:sz w:val="18"/>
                <w:szCs w:val="2"/>
                <w:lang w:val="es-BO"/>
              </w:rPr>
            </w:pPr>
          </w:p>
        </w:tc>
      </w:tr>
      <w:tr w:rsidR="009B24F4" w:rsidRPr="009B24F4" w14:paraId="58EF5224" w14:textId="77777777" w:rsidTr="00F73F87">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BA91BEF" w14:textId="77777777" w:rsidR="009B24F4" w:rsidRPr="009B24F4" w:rsidRDefault="009B24F4" w:rsidP="00F73F87">
            <w:pPr>
              <w:jc w:val="right"/>
              <w:rPr>
                <w:rFonts w:cs="Arial"/>
                <w:sz w:val="18"/>
                <w:lang w:val="es-BO"/>
              </w:rPr>
            </w:pPr>
            <w:r w:rsidRPr="009B24F4">
              <w:rPr>
                <w:rFonts w:cs="Arial"/>
                <w:b/>
                <w:sz w:val="18"/>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1A18894" w14:textId="77777777" w:rsidR="009B24F4" w:rsidRPr="009B24F4" w:rsidRDefault="009B24F4" w:rsidP="00F73F87">
            <w:pPr>
              <w:rPr>
                <w:rFonts w:cs="Arial"/>
                <w:sz w:val="18"/>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2D0146B2" w14:textId="77777777" w:rsidR="009B24F4" w:rsidRPr="009B24F4" w:rsidRDefault="009B24F4" w:rsidP="00F73F87">
            <w:pPr>
              <w:rPr>
                <w:rFonts w:cs="Arial"/>
                <w:sz w:val="18"/>
                <w:lang w:val="es-BO"/>
              </w:rPr>
            </w:pPr>
          </w:p>
        </w:tc>
        <w:tc>
          <w:tcPr>
            <w:tcW w:w="247" w:type="dxa"/>
            <w:tcBorders>
              <w:top w:val="nil"/>
              <w:left w:val="single" w:sz="4" w:space="0" w:color="auto"/>
              <w:bottom w:val="nil"/>
            </w:tcBorders>
            <w:shd w:val="clear" w:color="auto" w:fill="FFFFFF"/>
            <w:vAlign w:val="center"/>
          </w:tcPr>
          <w:p w14:paraId="2501E598" w14:textId="77777777" w:rsidR="009B24F4" w:rsidRPr="009B24F4" w:rsidRDefault="009B24F4" w:rsidP="00F73F87">
            <w:pPr>
              <w:rPr>
                <w:rFonts w:cs="Arial"/>
                <w:sz w:val="18"/>
                <w:lang w:val="es-BO"/>
              </w:rPr>
            </w:pPr>
            <w:r w:rsidRPr="009B24F4">
              <w:rPr>
                <w:rFonts w:cs="Arial"/>
                <w:sz w:val="18"/>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54D1CFC6" w14:textId="77777777" w:rsidR="009B24F4" w:rsidRPr="009B24F4" w:rsidRDefault="009B24F4" w:rsidP="00F73F87">
            <w:pPr>
              <w:rPr>
                <w:rFonts w:cs="Arial"/>
                <w:sz w:val="18"/>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01CAF12" w14:textId="77777777" w:rsidR="009B24F4" w:rsidRPr="009B24F4" w:rsidRDefault="009B24F4" w:rsidP="00F73F87">
            <w:pPr>
              <w:rPr>
                <w:rFonts w:cs="Arial"/>
                <w:sz w:val="18"/>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774EFF3"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C260FC7" w14:textId="77777777" w:rsidR="009B24F4" w:rsidRPr="009B24F4" w:rsidRDefault="009B24F4" w:rsidP="00F73F87">
            <w:pPr>
              <w:rPr>
                <w:rFonts w:cs="Arial"/>
                <w:sz w:val="18"/>
                <w:lang w:val="es-BO"/>
              </w:rPr>
            </w:pPr>
          </w:p>
        </w:tc>
        <w:tc>
          <w:tcPr>
            <w:tcW w:w="247" w:type="dxa"/>
            <w:tcBorders>
              <w:top w:val="nil"/>
              <w:left w:val="single" w:sz="4" w:space="0" w:color="auto"/>
              <w:bottom w:val="nil"/>
            </w:tcBorders>
            <w:shd w:val="clear" w:color="auto" w:fill="FFFFFF"/>
            <w:vAlign w:val="center"/>
          </w:tcPr>
          <w:p w14:paraId="7B37F83E" w14:textId="77777777" w:rsidR="009B24F4" w:rsidRPr="009B24F4" w:rsidRDefault="009B24F4" w:rsidP="00F73F87">
            <w:pPr>
              <w:rPr>
                <w:rFonts w:cs="Arial"/>
                <w:sz w:val="18"/>
                <w:lang w:val="es-BO"/>
              </w:rPr>
            </w:pPr>
            <w:r w:rsidRPr="009B24F4">
              <w:rPr>
                <w:rFonts w:cs="Arial"/>
                <w:sz w:val="18"/>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D3B5025" w14:textId="77777777" w:rsidR="009B24F4" w:rsidRPr="009B24F4" w:rsidRDefault="009B24F4" w:rsidP="00F73F87">
            <w:pPr>
              <w:rPr>
                <w:rFonts w:cs="Arial"/>
                <w:sz w:val="18"/>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77E6B64" w14:textId="77777777" w:rsidR="009B24F4" w:rsidRPr="009B24F4" w:rsidRDefault="009B24F4" w:rsidP="00F73F87">
            <w:pPr>
              <w:rPr>
                <w:rFonts w:cs="Arial"/>
                <w:sz w:val="18"/>
                <w:lang w:val="es-BO"/>
              </w:rPr>
            </w:pPr>
          </w:p>
        </w:tc>
        <w:tc>
          <w:tcPr>
            <w:tcW w:w="246" w:type="dxa"/>
            <w:tcBorders>
              <w:top w:val="nil"/>
              <w:left w:val="single" w:sz="4" w:space="0" w:color="auto"/>
              <w:bottom w:val="nil"/>
            </w:tcBorders>
            <w:shd w:val="clear" w:color="auto" w:fill="FFFFFF"/>
            <w:vAlign w:val="center"/>
          </w:tcPr>
          <w:p w14:paraId="27EAADE7" w14:textId="77777777" w:rsidR="009B24F4" w:rsidRPr="009B24F4" w:rsidRDefault="009B24F4" w:rsidP="00F73F87">
            <w:pPr>
              <w:rPr>
                <w:rFonts w:cs="Arial"/>
                <w:sz w:val="18"/>
                <w:lang w:val="es-BO"/>
              </w:rPr>
            </w:pPr>
            <w:r w:rsidRPr="009B24F4">
              <w:rPr>
                <w:rFonts w:cs="Arial"/>
                <w:sz w:val="18"/>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711E30D6"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E446B3E"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1D2F9C6"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C4E902" w14:textId="77777777" w:rsidR="009B24F4" w:rsidRPr="009B24F4" w:rsidRDefault="009B24F4" w:rsidP="00F73F87">
            <w:pPr>
              <w:rPr>
                <w:rFonts w:cs="Arial"/>
                <w:sz w:val="18"/>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E2BE7E3"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056BDA77" w14:textId="77777777" w:rsidR="009B24F4" w:rsidRPr="009B24F4" w:rsidRDefault="009B24F4" w:rsidP="00F73F87">
            <w:pPr>
              <w:rPr>
                <w:rFonts w:cs="Arial"/>
                <w:sz w:val="18"/>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A8C965" w14:textId="77777777" w:rsidR="009B24F4" w:rsidRPr="009B24F4" w:rsidRDefault="009B24F4" w:rsidP="00F73F87">
            <w:pPr>
              <w:rPr>
                <w:rFonts w:cs="Arial"/>
                <w:sz w:val="18"/>
                <w:lang w:val="es-BO"/>
              </w:rPr>
            </w:pPr>
          </w:p>
        </w:tc>
        <w:tc>
          <w:tcPr>
            <w:tcW w:w="247" w:type="dxa"/>
            <w:tcBorders>
              <w:top w:val="nil"/>
              <w:left w:val="single" w:sz="4" w:space="0" w:color="auto"/>
              <w:bottom w:val="nil"/>
              <w:right w:val="single" w:sz="4" w:space="0" w:color="auto"/>
            </w:tcBorders>
            <w:shd w:val="clear" w:color="auto" w:fill="auto"/>
            <w:vAlign w:val="center"/>
          </w:tcPr>
          <w:p w14:paraId="0742EA15" w14:textId="77777777" w:rsidR="009B24F4" w:rsidRPr="009B24F4" w:rsidRDefault="009B24F4" w:rsidP="00F73F87">
            <w:pPr>
              <w:jc w:val="center"/>
              <w:rPr>
                <w:rFonts w:cs="Arial"/>
                <w:sz w:val="18"/>
                <w:lang w:val="es-BO"/>
              </w:rPr>
            </w:pPr>
            <w:r w:rsidRPr="009B24F4">
              <w:rPr>
                <w:rFonts w:cs="Arial"/>
                <w:sz w:val="18"/>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1AD88F" w14:textId="77777777" w:rsidR="009B24F4" w:rsidRPr="009B24F4" w:rsidRDefault="009B24F4" w:rsidP="00F73F87">
            <w:pPr>
              <w:jc w:val="center"/>
              <w:rPr>
                <w:rFonts w:cs="Arial"/>
                <w:sz w:val="18"/>
                <w:lang w:val="es-BO"/>
              </w:rPr>
            </w:pPr>
          </w:p>
        </w:tc>
        <w:tc>
          <w:tcPr>
            <w:tcW w:w="247" w:type="dxa"/>
            <w:tcBorders>
              <w:top w:val="nil"/>
              <w:left w:val="single" w:sz="4" w:space="0" w:color="auto"/>
              <w:bottom w:val="nil"/>
              <w:right w:val="single" w:sz="4" w:space="0" w:color="auto"/>
            </w:tcBorders>
            <w:shd w:val="clear" w:color="auto" w:fill="auto"/>
            <w:vAlign w:val="center"/>
          </w:tcPr>
          <w:p w14:paraId="79F2B0E0" w14:textId="77777777" w:rsidR="009B24F4" w:rsidRPr="009B24F4" w:rsidRDefault="009B24F4" w:rsidP="00F73F87">
            <w:pPr>
              <w:jc w:val="center"/>
              <w:rPr>
                <w:rFonts w:cs="Arial"/>
                <w:sz w:val="18"/>
                <w:lang w:val="es-BO"/>
              </w:rPr>
            </w:pPr>
            <w:r w:rsidRPr="009B24F4">
              <w:rPr>
                <w:rFonts w:cs="Arial"/>
                <w:sz w:val="18"/>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873CA" w14:textId="77777777" w:rsidR="009B24F4" w:rsidRPr="009B24F4" w:rsidRDefault="009B24F4" w:rsidP="00F73F87">
            <w:pPr>
              <w:rPr>
                <w:rFonts w:cs="Arial"/>
                <w:sz w:val="18"/>
                <w:lang w:val="es-BO"/>
              </w:rPr>
            </w:pPr>
          </w:p>
        </w:tc>
        <w:tc>
          <w:tcPr>
            <w:tcW w:w="349" w:type="dxa"/>
            <w:gridSpan w:val="2"/>
            <w:tcBorders>
              <w:top w:val="nil"/>
              <w:left w:val="single" w:sz="4" w:space="0" w:color="auto"/>
              <w:bottom w:val="nil"/>
            </w:tcBorders>
            <w:vAlign w:val="center"/>
          </w:tcPr>
          <w:p w14:paraId="1DFEF450" w14:textId="77777777" w:rsidR="009B24F4" w:rsidRPr="009B24F4" w:rsidRDefault="009B24F4" w:rsidP="00F73F87">
            <w:pPr>
              <w:rPr>
                <w:rFonts w:cs="Arial"/>
                <w:sz w:val="18"/>
                <w:lang w:val="es-BO"/>
              </w:rPr>
            </w:pPr>
          </w:p>
        </w:tc>
      </w:tr>
      <w:tr w:rsidR="009B24F4" w:rsidRPr="009B24F4" w14:paraId="575092B9" w14:textId="77777777" w:rsidTr="00F73F87">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702F07F1" w14:textId="77777777" w:rsidR="009B24F4" w:rsidRPr="009B24F4" w:rsidRDefault="009B24F4" w:rsidP="00F73F87">
            <w:pPr>
              <w:jc w:val="center"/>
              <w:rPr>
                <w:rFonts w:cs="Arial"/>
                <w:b/>
                <w:sz w:val="18"/>
                <w:szCs w:val="2"/>
                <w:lang w:val="es-BO"/>
              </w:rPr>
            </w:pPr>
          </w:p>
        </w:tc>
      </w:tr>
      <w:tr w:rsidR="009B24F4" w:rsidRPr="009B24F4" w14:paraId="5448B50E" w14:textId="77777777" w:rsidTr="00F73F87">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919ABE2" w14:textId="77777777" w:rsidR="009B24F4" w:rsidRPr="009B24F4" w:rsidRDefault="009B24F4" w:rsidP="00F73F87">
            <w:pPr>
              <w:jc w:val="right"/>
              <w:rPr>
                <w:rFonts w:cs="Arial"/>
                <w:sz w:val="18"/>
                <w:lang w:val="es-BO"/>
              </w:rPr>
            </w:pPr>
            <w:r w:rsidRPr="009B24F4">
              <w:rPr>
                <w:rFonts w:cs="Arial"/>
                <w:b/>
                <w:sz w:val="18"/>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8E3CD6C" w14:textId="77777777" w:rsidR="009B24F4" w:rsidRPr="009B24F4" w:rsidRDefault="009B24F4" w:rsidP="00F73F87">
            <w:pPr>
              <w:rPr>
                <w:rFonts w:cs="Arial"/>
                <w:sz w:val="18"/>
                <w:lang w:val="es-BO"/>
              </w:rPr>
            </w:pPr>
          </w:p>
        </w:tc>
        <w:tc>
          <w:tcPr>
            <w:tcW w:w="143" w:type="dxa"/>
            <w:tcBorders>
              <w:top w:val="nil"/>
              <w:left w:val="single" w:sz="4" w:space="0" w:color="auto"/>
              <w:bottom w:val="nil"/>
            </w:tcBorders>
            <w:shd w:val="clear" w:color="auto" w:fill="FFFFFF"/>
            <w:vAlign w:val="center"/>
          </w:tcPr>
          <w:p w14:paraId="564C9DA5" w14:textId="77777777" w:rsidR="009B24F4" w:rsidRPr="009B24F4" w:rsidRDefault="009B24F4" w:rsidP="00F73F87">
            <w:pPr>
              <w:rPr>
                <w:rFonts w:cs="Arial"/>
                <w:sz w:val="18"/>
                <w:lang w:val="es-BO"/>
              </w:rPr>
            </w:pPr>
          </w:p>
        </w:tc>
      </w:tr>
      <w:tr w:rsidR="009B24F4" w:rsidRPr="009B24F4" w14:paraId="10ED527C" w14:textId="77777777" w:rsidTr="00F73F87">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0456CC6E" w14:textId="77777777" w:rsidR="009B24F4" w:rsidRPr="009B24F4" w:rsidRDefault="009B24F4" w:rsidP="00F73F87">
            <w:pPr>
              <w:jc w:val="center"/>
              <w:rPr>
                <w:rFonts w:cs="Arial"/>
                <w:b/>
                <w:sz w:val="18"/>
                <w:szCs w:val="2"/>
                <w:lang w:val="es-BO"/>
              </w:rPr>
            </w:pPr>
          </w:p>
        </w:tc>
      </w:tr>
      <w:tr w:rsidR="009B24F4" w:rsidRPr="009B24F4" w14:paraId="007AE9B2" w14:textId="77777777" w:rsidTr="00F73F87">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7B820D33" w14:textId="77777777" w:rsidR="009B24F4" w:rsidRPr="009B24F4" w:rsidRDefault="009B24F4" w:rsidP="00F73F87">
            <w:pPr>
              <w:jc w:val="right"/>
              <w:rPr>
                <w:rFonts w:cs="Arial"/>
                <w:sz w:val="18"/>
                <w:lang w:val="es-BO"/>
              </w:rPr>
            </w:pPr>
            <w:r w:rsidRPr="009B24F4">
              <w:rPr>
                <w:rFonts w:cs="Arial"/>
                <w:b/>
                <w:sz w:val="18"/>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7415989" w14:textId="77777777" w:rsidR="009B24F4" w:rsidRPr="009B24F4" w:rsidRDefault="009B24F4" w:rsidP="00F73F87">
            <w:pPr>
              <w:rPr>
                <w:rFonts w:cs="Arial"/>
                <w:sz w:val="18"/>
                <w:lang w:val="es-BO"/>
              </w:rPr>
            </w:pPr>
          </w:p>
        </w:tc>
        <w:tc>
          <w:tcPr>
            <w:tcW w:w="143" w:type="dxa"/>
            <w:tcBorders>
              <w:top w:val="nil"/>
              <w:left w:val="single" w:sz="4" w:space="0" w:color="auto"/>
              <w:bottom w:val="nil"/>
            </w:tcBorders>
            <w:shd w:val="clear" w:color="auto" w:fill="FFFFFF"/>
            <w:vAlign w:val="center"/>
          </w:tcPr>
          <w:p w14:paraId="3114A7ED" w14:textId="77777777" w:rsidR="009B24F4" w:rsidRPr="009B24F4" w:rsidRDefault="009B24F4" w:rsidP="00F73F87">
            <w:pPr>
              <w:rPr>
                <w:rFonts w:cs="Arial"/>
                <w:sz w:val="18"/>
                <w:lang w:val="es-BO"/>
              </w:rPr>
            </w:pPr>
          </w:p>
        </w:tc>
      </w:tr>
      <w:tr w:rsidR="009B24F4" w:rsidRPr="009B24F4" w14:paraId="466544E8" w14:textId="77777777" w:rsidTr="00F73F87">
        <w:trPr>
          <w:trHeight w:val="58"/>
        </w:trPr>
        <w:tc>
          <w:tcPr>
            <w:tcW w:w="9415" w:type="dxa"/>
            <w:gridSpan w:val="25"/>
            <w:tcBorders>
              <w:top w:val="nil"/>
              <w:left w:val="single" w:sz="12" w:space="0" w:color="auto"/>
              <w:bottom w:val="nil"/>
            </w:tcBorders>
            <w:tcMar>
              <w:left w:w="0" w:type="dxa"/>
              <w:right w:w="85" w:type="dxa"/>
            </w:tcMar>
            <w:vAlign w:val="center"/>
          </w:tcPr>
          <w:p w14:paraId="066406CB" w14:textId="77777777" w:rsidR="009B24F4" w:rsidRPr="009B24F4" w:rsidRDefault="009B24F4" w:rsidP="00F73F87">
            <w:pPr>
              <w:jc w:val="center"/>
              <w:rPr>
                <w:rFonts w:cs="Arial"/>
                <w:b/>
                <w:sz w:val="18"/>
                <w:szCs w:val="2"/>
                <w:lang w:val="es-BO"/>
              </w:rPr>
            </w:pPr>
          </w:p>
        </w:tc>
      </w:tr>
      <w:tr w:rsidR="009B24F4" w:rsidRPr="009B24F4" w14:paraId="0B803A7B" w14:textId="77777777" w:rsidTr="00F73F87">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36114F3B" w14:textId="77777777" w:rsidR="009B24F4" w:rsidRPr="009B24F4" w:rsidRDefault="009B24F4" w:rsidP="00F73F87">
            <w:pPr>
              <w:jc w:val="right"/>
              <w:rPr>
                <w:rFonts w:cs="Arial"/>
                <w:sz w:val="18"/>
                <w:lang w:val="es-BO"/>
              </w:rPr>
            </w:pPr>
            <w:r w:rsidRPr="009B24F4">
              <w:rPr>
                <w:rFonts w:cs="Arial"/>
                <w:b/>
                <w:sz w:val="18"/>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511967F2" w14:textId="77777777" w:rsidR="009B24F4" w:rsidRPr="009B24F4" w:rsidRDefault="009B24F4" w:rsidP="00F73F87">
            <w:pPr>
              <w:jc w:val="both"/>
              <w:rPr>
                <w:rFonts w:cs="Arial"/>
                <w:sz w:val="18"/>
                <w:lang w:val="es-BO"/>
              </w:rPr>
            </w:pPr>
            <w:r w:rsidRPr="009B24F4">
              <w:rPr>
                <w:rFonts w:cs="Arial"/>
                <w:b/>
                <w:i/>
                <w:sz w:val="18"/>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56B57CC3" w14:textId="77777777" w:rsidR="009B24F4" w:rsidRPr="009B24F4" w:rsidRDefault="009B24F4" w:rsidP="00F73F87">
            <w:pPr>
              <w:rPr>
                <w:rFonts w:cs="Arial"/>
                <w:sz w:val="18"/>
                <w:lang w:val="es-BO"/>
              </w:rPr>
            </w:pPr>
          </w:p>
        </w:tc>
      </w:tr>
      <w:tr w:rsidR="009B24F4" w:rsidRPr="009B24F4" w14:paraId="0DF08EEE" w14:textId="77777777" w:rsidTr="00F73F87">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1503AE7" w14:textId="77777777" w:rsidR="009B24F4" w:rsidRPr="009B24F4" w:rsidRDefault="009B24F4" w:rsidP="00F73F87">
            <w:pPr>
              <w:rPr>
                <w:rFonts w:cs="Arial"/>
                <w:sz w:val="18"/>
                <w:szCs w:val="4"/>
                <w:lang w:val="es-BO"/>
              </w:rPr>
            </w:pPr>
          </w:p>
        </w:tc>
      </w:tr>
    </w:tbl>
    <w:p w14:paraId="60A80039" w14:textId="77777777" w:rsidR="009B24F4" w:rsidRPr="00DD79A9" w:rsidRDefault="009B24F4" w:rsidP="009B24F4">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9B24F4" w:rsidRPr="009B24F4" w14:paraId="4E9FE6D9" w14:textId="77777777" w:rsidTr="00F73F87">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281D7AA7" w14:textId="77777777" w:rsidR="009B24F4" w:rsidRPr="009B24F4" w:rsidRDefault="009B24F4" w:rsidP="00F73F87">
            <w:pPr>
              <w:jc w:val="center"/>
              <w:rPr>
                <w:rFonts w:cs="Arial"/>
                <w:b/>
                <w:sz w:val="18"/>
                <w:szCs w:val="18"/>
                <w:lang w:val="es-BO"/>
              </w:rPr>
            </w:pPr>
            <w:r w:rsidRPr="009B24F4">
              <w:rPr>
                <w:rFonts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DF71A62" w14:textId="77777777" w:rsidR="009B24F4" w:rsidRPr="009B24F4" w:rsidRDefault="009B24F4" w:rsidP="00F73F87">
            <w:pPr>
              <w:jc w:val="center"/>
              <w:rPr>
                <w:rFonts w:cs="Arial"/>
                <w:b/>
                <w:sz w:val="18"/>
                <w:szCs w:val="18"/>
                <w:lang w:val="es-BO"/>
              </w:rPr>
            </w:pPr>
            <w:r w:rsidRPr="009B24F4">
              <w:rPr>
                <w:rFonts w:cs="Arial"/>
                <w:b/>
                <w:sz w:val="18"/>
                <w:szCs w:val="18"/>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5BBBE08A" w14:textId="77777777" w:rsidR="009B24F4" w:rsidRPr="009B24F4" w:rsidRDefault="009B24F4" w:rsidP="00F73F87">
            <w:pPr>
              <w:jc w:val="center"/>
              <w:rPr>
                <w:rFonts w:cs="Arial"/>
                <w:b/>
                <w:sz w:val="18"/>
                <w:szCs w:val="18"/>
                <w:lang w:val="es-BO"/>
              </w:rPr>
            </w:pPr>
            <w:r w:rsidRPr="009B24F4">
              <w:rPr>
                <w:rFonts w:cs="Arial"/>
                <w:b/>
                <w:sz w:val="18"/>
                <w:szCs w:val="18"/>
                <w:lang w:val="es-BO"/>
              </w:rPr>
              <w:t>Evaluación Preliminar</w:t>
            </w:r>
          </w:p>
          <w:p w14:paraId="51A1FE26" w14:textId="77777777" w:rsidR="009B24F4" w:rsidRPr="009B24F4" w:rsidRDefault="009B24F4" w:rsidP="00F73F87">
            <w:pPr>
              <w:jc w:val="center"/>
              <w:rPr>
                <w:rFonts w:cs="Arial"/>
                <w:b/>
                <w:sz w:val="18"/>
                <w:szCs w:val="18"/>
                <w:lang w:val="es-BO"/>
              </w:rPr>
            </w:pPr>
            <w:r w:rsidRPr="009B24F4">
              <w:rPr>
                <w:rFonts w:cs="Arial"/>
                <w:b/>
                <w:sz w:val="18"/>
                <w:szCs w:val="18"/>
                <w:lang w:val="es-BO"/>
              </w:rPr>
              <w:t>(Sesión Reservada)</w:t>
            </w:r>
          </w:p>
        </w:tc>
      </w:tr>
      <w:tr w:rsidR="009B24F4" w:rsidRPr="009B24F4" w14:paraId="7115EED4" w14:textId="77777777" w:rsidTr="00F73F87">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6767F403" w14:textId="77777777" w:rsidR="009B24F4" w:rsidRPr="009B24F4" w:rsidRDefault="009B24F4" w:rsidP="00F73F87">
            <w:pPr>
              <w:jc w:val="center"/>
              <w:rPr>
                <w:rFonts w:cs="Arial"/>
                <w:b/>
                <w:sz w:val="18"/>
                <w:szCs w:val="18"/>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A09077C" w14:textId="77777777" w:rsidR="009B24F4" w:rsidRPr="009B24F4" w:rsidRDefault="009B24F4" w:rsidP="00F73F87">
            <w:pPr>
              <w:jc w:val="center"/>
              <w:rPr>
                <w:rFonts w:cs="Arial"/>
                <w:b/>
                <w:sz w:val="18"/>
                <w:szCs w:val="18"/>
                <w:lang w:val="es-BO"/>
              </w:rPr>
            </w:pPr>
            <w:r w:rsidRPr="009B24F4">
              <w:rPr>
                <w:rFonts w:cs="Arial"/>
                <w:b/>
                <w:sz w:val="18"/>
                <w:szCs w:val="18"/>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770E534" w14:textId="77777777" w:rsidR="009B24F4" w:rsidRPr="009B24F4" w:rsidRDefault="009B24F4" w:rsidP="00F73F87">
            <w:pPr>
              <w:jc w:val="center"/>
              <w:rPr>
                <w:rFonts w:cs="Arial"/>
                <w:b/>
                <w:sz w:val="18"/>
                <w:szCs w:val="18"/>
                <w:lang w:val="es-BO"/>
              </w:rPr>
            </w:pPr>
          </w:p>
        </w:tc>
      </w:tr>
      <w:tr w:rsidR="009B24F4" w:rsidRPr="009B24F4" w14:paraId="1CD872E6" w14:textId="77777777" w:rsidTr="00F73F87">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71782D47" w14:textId="77777777" w:rsidR="009B24F4" w:rsidRPr="009B24F4" w:rsidRDefault="009B24F4" w:rsidP="00F73F87">
            <w:pPr>
              <w:jc w:val="center"/>
              <w:rPr>
                <w:rFonts w:cs="Arial"/>
                <w:b/>
                <w:sz w:val="18"/>
                <w:szCs w:val="18"/>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2A6DFD26" w14:textId="77777777" w:rsidR="009B24F4" w:rsidRPr="009B24F4" w:rsidRDefault="009B24F4" w:rsidP="00F73F87">
            <w:pPr>
              <w:jc w:val="center"/>
              <w:rPr>
                <w:rFonts w:cs="Arial"/>
                <w:b/>
                <w:sz w:val="18"/>
                <w:szCs w:val="18"/>
                <w:lang w:val="es-BO"/>
              </w:rPr>
            </w:pPr>
            <w:r w:rsidRPr="009B24F4">
              <w:rPr>
                <w:rFonts w:cs="Arial"/>
                <w:b/>
                <w:sz w:val="18"/>
                <w:szCs w:val="18"/>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58955420" w14:textId="77777777" w:rsidR="009B24F4" w:rsidRPr="009B24F4" w:rsidRDefault="009B24F4" w:rsidP="00F73F87">
            <w:pPr>
              <w:jc w:val="center"/>
              <w:rPr>
                <w:rFonts w:cs="Arial"/>
                <w:b/>
                <w:sz w:val="18"/>
                <w:szCs w:val="18"/>
                <w:lang w:val="es-BO"/>
              </w:rPr>
            </w:pPr>
            <w:r w:rsidRPr="009B24F4">
              <w:rPr>
                <w:rFonts w:cs="Arial"/>
                <w:b/>
                <w:sz w:val="18"/>
                <w:szCs w:val="18"/>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73C927BD" w14:textId="77777777" w:rsidR="009B24F4" w:rsidRPr="009B24F4" w:rsidRDefault="009B24F4" w:rsidP="00F73F87">
            <w:pPr>
              <w:jc w:val="center"/>
              <w:rPr>
                <w:rFonts w:cs="Arial"/>
                <w:b/>
                <w:sz w:val="18"/>
                <w:szCs w:val="18"/>
                <w:lang w:val="es-BO"/>
              </w:rPr>
            </w:pPr>
            <w:r w:rsidRPr="009B24F4">
              <w:rPr>
                <w:rFonts w:cs="Arial"/>
                <w:b/>
                <w:sz w:val="18"/>
                <w:szCs w:val="18"/>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7066EE1" w14:textId="77777777" w:rsidR="009B24F4" w:rsidRPr="009B24F4" w:rsidRDefault="009B24F4" w:rsidP="00F73F87">
            <w:pPr>
              <w:jc w:val="center"/>
              <w:rPr>
                <w:rFonts w:cs="Arial"/>
                <w:b/>
                <w:sz w:val="18"/>
                <w:szCs w:val="18"/>
                <w:lang w:val="es-BO"/>
              </w:rPr>
            </w:pPr>
            <w:r w:rsidRPr="009B24F4">
              <w:rPr>
                <w:rFonts w:cs="Arial"/>
                <w:b/>
                <w:sz w:val="18"/>
                <w:szCs w:val="18"/>
                <w:lang w:val="es-BO"/>
              </w:rPr>
              <w:t>DESCALIFICA</w:t>
            </w:r>
          </w:p>
        </w:tc>
      </w:tr>
      <w:tr w:rsidR="009B24F4" w:rsidRPr="009B24F4" w14:paraId="31090987" w14:textId="77777777" w:rsidTr="00F73F87">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36BCAE22" w14:textId="77777777" w:rsidR="009B24F4" w:rsidRPr="009B24F4" w:rsidRDefault="009B24F4" w:rsidP="00F73F87">
            <w:pPr>
              <w:jc w:val="center"/>
              <w:rPr>
                <w:rFonts w:cs="Arial"/>
                <w:sz w:val="18"/>
                <w:szCs w:val="18"/>
                <w:lang w:val="es-BO"/>
              </w:rPr>
            </w:pPr>
            <w:r w:rsidRPr="009B24F4">
              <w:rPr>
                <w:rFonts w:cs="Arial"/>
                <w:b/>
                <w:sz w:val="18"/>
                <w:szCs w:val="18"/>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7F711A40" w14:textId="77777777" w:rsidR="009B24F4" w:rsidRPr="009B24F4" w:rsidRDefault="009B24F4" w:rsidP="00F73F87">
            <w:pPr>
              <w:jc w:val="both"/>
              <w:rPr>
                <w:rFonts w:cs="Arial"/>
                <w:sz w:val="18"/>
                <w:szCs w:val="18"/>
                <w:lang w:val="es-BO"/>
              </w:rPr>
            </w:pPr>
          </w:p>
        </w:tc>
      </w:tr>
      <w:tr w:rsidR="009B24F4" w:rsidRPr="009B24F4" w14:paraId="21BBF4BB" w14:textId="77777777" w:rsidTr="00F73F87">
        <w:trPr>
          <w:trHeight w:val="397"/>
        </w:trPr>
        <w:tc>
          <w:tcPr>
            <w:tcW w:w="5102" w:type="dxa"/>
            <w:tcBorders>
              <w:top w:val="single" w:sz="4" w:space="0" w:color="auto"/>
              <w:bottom w:val="single" w:sz="4" w:space="0" w:color="auto"/>
              <w:right w:val="single" w:sz="12" w:space="0" w:color="auto"/>
            </w:tcBorders>
            <w:vAlign w:val="center"/>
          </w:tcPr>
          <w:p w14:paraId="42BF58AF" w14:textId="77777777" w:rsidR="009B24F4" w:rsidRPr="009B24F4" w:rsidRDefault="009B24F4" w:rsidP="001825A5">
            <w:pPr>
              <w:numPr>
                <w:ilvl w:val="0"/>
                <w:numId w:val="25"/>
              </w:numPr>
              <w:ind w:right="113"/>
              <w:jc w:val="both"/>
              <w:rPr>
                <w:rFonts w:cs="Arial"/>
                <w:sz w:val="18"/>
                <w:szCs w:val="18"/>
                <w:lang w:val="es-BO"/>
              </w:rPr>
            </w:pPr>
            <w:r w:rsidRPr="009B24F4">
              <w:rPr>
                <w:rFonts w:cs="Arial"/>
                <w:b/>
                <w:sz w:val="18"/>
                <w:szCs w:val="18"/>
                <w:lang w:val="es-BO"/>
              </w:rPr>
              <w:t>FORMULARIO A-1</w:t>
            </w:r>
            <w:r w:rsidRPr="009B24F4">
              <w:rPr>
                <w:rFonts w:cs="Arial"/>
                <w:sz w:val="18"/>
                <w:szCs w:val="18"/>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41BA06D8"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8A55B12"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AA389C6"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0EE9284E" w14:textId="77777777" w:rsidR="009B24F4" w:rsidRPr="009B24F4" w:rsidRDefault="009B24F4" w:rsidP="00F73F87">
            <w:pPr>
              <w:jc w:val="both"/>
              <w:rPr>
                <w:rFonts w:cs="Arial"/>
                <w:sz w:val="18"/>
                <w:szCs w:val="18"/>
                <w:lang w:val="es-BO"/>
              </w:rPr>
            </w:pPr>
          </w:p>
        </w:tc>
      </w:tr>
      <w:tr w:rsidR="009B24F4" w:rsidRPr="009B24F4" w14:paraId="208121AF" w14:textId="77777777" w:rsidTr="00F73F87">
        <w:trPr>
          <w:trHeight w:val="288"/>
        </w:trPr>
        <w:tc>
          <w:tcPr>
            <w:tcW w:w="5102" w:type="dxa"/>
            <w:tcBorders>
              <w:top w:val="single" w:sz="4" w:space="0" w:color="auto"/>
              <w:bottom w:val="dashSmallGap" w:sz="4" w:space="0" w:color="auto"/>
              <w:right w:val="single" w:sz="12" w:space="0" w:color="auto"/>
            </w:tcBorders>
            <w:vAlign w:val="center"/>
          </w:tcPr>
          <w:p w14:paraId="42A86CD8" w14:textId="77777777" w:rsidR="009B24F4" w:rsidRPr="009B24F4" w:rsidRDefault="009B24F4" w:rsidP="001825A5">
            <w:pPr>
              <w:numPr>
                <w:ilvl w:val="0"/>
                <w:numId w:val="25"/>
              </w:numPr>
              <w:ind w:right="113"/>
              <w:jc w:val="both"/>
              <w:rPr>
                <w:rFonts w:cs="Arial"/>
                <w:sz w:val="18"/>
                <w:szCs w:val="18"/>
                <w:lang w:val="es-BO"/>
              </w:rPr>
            </w:pPr>
            <w:r w:rsidRPr="009B24F4">
              <w:rPr>
                <w:rFonts w:cs="Arial"/>
                <w:b/>
                <w:sz w:val="18"/>
                <w:szCs w:val="18"/>
                <w:lang w:val="pt-BR"/>
              </w:rPr>
              <w:t xml:space="preserve">FORMULARIO A-2a, A-2b o A-2c. </w:t>
            </w:r>
            <w:r w:rsidRPr="009B24F4">
              <w:rPr>
                <w:rFonts w:cs="Arial"/>
                <w:sz w:val="18"/>
                <w:szCs w:val="18"/>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52647C2D"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73FC9ECA"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3D64A06C"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586B1E95" w14:textId="77777777" w:rsidR="009B24F4" w:rsidRPr="009B24F4" w:rsidRDefault="009B24F4" w:rsidP="00F73F87">
            <w:pPr>
              <w:jc w:val="both"/>
              <w:rPr>
                <w:rFonts w:cs="Arial"/>
                <w:sz w:val="18"/>
                <w:szCs w:val="18"/>
                <w:lang w:val="es-BO"/>
              </w:rPr>
            </w:pPr>
          </w:p>
        </w:tc>
      </w:tr>
      <w:tr w:rsidR="009B24F4" w:rsidRPr="009B24F4" w14:paraId="35E4F5AE" w14:textId="77777777" w:rsidTr="00F73F87">
        <w:trPr>
          <w:trHeight w:val="493"/>
        </w:trPr>
        <w:tc>
          <w:tcPr>
            <w:tcW w:w="5102" w:type="dxa"/>
            <w:tcBorders>
              <w:top w:val="dashSmallGap" w:sz="4" w:space="0" w:color="auto"/>
              <w:bottom w:val="dotted" w:sz="4" w:space="0" w:color="auto"/>
              <w:right w:val="single" w:sz="12" w:space="0" w:color="auto"/>
            </w:tcBorders>
            <w:vAlign w:val="center"/>
          </w:tcPr>
          <w:p w14:paraId="14F5EB1A" w14:textId="77777777" w:rsidR="009B24F4" w:rsidRPr="009B24F4" w:rsidRDefault="009B24F4" w:rsidP="00F73F87">
            <w:pPr>
              <w:ind w:left="397" w:right="113"/>
              <w:jc w:val="both"/>
              <w:rPr>
                <w:rFonts w:cs="Arial"/>
                <w:b/>
                <w:sz w:val="18"/>
                <w:szCs w:val="18"/>
                <w:lang w:val="es-BO"/>
              </w:rPr>
            </w:pPr>
            <w:r w:rsidRPr="009B24F4">
              <w:rPr>
                <w:rFonts w:cs="Arial"/>
                <w:b/>
                <w:sz w:val="18"/>
                <w:szCs w:val="18"/>
                <w:lang w:val="es-BO"/>
              </w:rPr>
              <w:t>En el caso de Asociaciones Accidentales, cada asociado en forma independiente presentará:</w:t>
            </w:r>
          </w:p>
          <w:p w14:paraId="39490496" w14:textId="77777777" w:rsidR="009B24F4" w:rsidRPr="009B24F4" w:rsidRDefault="009B24F4" w:rsidP="00F73F87">
            <w:pPr>
              <w:ind w:left="709" w:right="113"/>
              <w:jc w:val="both"/>
              <w:rPr>
                <w:rFonts w:cs="Arial"/>
                <w:b/>
                <w:sz w:val="18"/>
                <w:szCs w:val="18"/>
                <w:lang w:val="es-BO"/>
              </w:rPr>
            </w:pPr>
            <w:r w:rsidRPr="009B24F4">
              <w:rPr>
                <w:rFonts w:cs="Arial"/>
                <w:b/>
                <w:sz w:val="18"/>
                <w:szCs w:val="18"/>
                <w:lang w:val="es-BO"/>
              </w:rPr>
              <w:t xml:space="preserve"> FORMULARIO A-2d</w:t>
            </w:r>
            <w:r w:rsidRPr="009B24F4">
              <w:rPr>
                <w:rFonts w:cs="Arial"/>
                <w:sz w:val="18"/>
                <w:szCs w:val="18"/>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4141B48D" w14:textId="77777777" w:rsidR="009B24F4" w:rsidRPr="009B24F4" w:rsidRDefault="009B24F4" w:rsidP="00F73F87">
            <w:pPr>
              <w:jc w:val="both"/>
              <w:rPr>
                <w:rFonts w:cs="Arial"/>
                <w:sz w:val="18"/>
                <w:szCs w:val="18"/>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0B858B2" w14:textId="77777777" w:rsidR="009B24F4" w:rsidRPr="009B24F4" w:rsidRDefault="009B24F4" w:rsidP="00F73F87">
            <w:pPr>
              <w:jc w:val="both"/>
              <w:rPr>
                <w:rFonts w:cs="Arial"/>
                <w:sz w:val="18"/>
                <w:szCs w:val="18"/>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B2F657B" w14:textId="77777777" w:rsidR="009B24F4" w:rsidRPr="009B24F4" w:rsidRDefault="009B24F4" w:rsidP="00F73F87">
            <w:pPr>
              <w:jc w:val="both"/>
              <w:rPr>
                <w:rFonts w:cs="Arial"/>
                <w:sz w:val="18"/>
                <w:szCs w:val="18"/>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3454D7BB" w14:textId="77777777" w:rsidR="009B24F4" w:rsidRPr="009B24F4" w:rsidRDefault="009B24F4" w:rsidP="00F73F87">
            <w:pPr>
              <w:jc w:val="both"/>
              <w:rPr>
                <w:rFonts w:cs="Arial"/>
                <w:sz w:val="18"/>
                <w:szCs w:val="18"/>
                <w:lang w:val="es-BO"/>
              </w:rPr>
            </w:pPr>
          </w:p>
        </w:tc>
      </w:tr>
      <w:tr w:rsidR="009B24F4" w:rsidRPr="009B24F4" w14:paraId="5A4B5B14" w14:textId="77777777" w:rsidTr="00F73F87">
        <w:trPr>
          <w:trHeight w:val="397"/>
        </w:trPr>
        <w:tc>
          <w:tcPr>
            <w:tcW w:w="5102" w:type="dxa"/>
            <w:tcBorders>
              <w:top w:val="single" w:sz="4" w:space="0" w:color="auto"/>
              <w:bottom w:val="single" w:sz="4" w:space="0" w:color="auto"/>
              <w:right w:val="single" w:sz="12" w:space="0" w:color="auto"/>
            </w:tcBorders>
            <w:vAlign w:val="center"/>
          </w:tcPr>
          <w:p w14:paraId="2BB1D866" w14:textId="77777777" w:rsidR="009B24F4" w:rsidRPr="009B24F4" w:rsidRDefault="009B24F4" w:rsidP="001825A5">
            <w:pPr>
              <w:numPr>
                <w:ilvl w:val="0"/>
                <w:numId w:val="25"/>
              </w:numPr>
              <w:ind w:right="113"/>
              <w:jc w:val="both"/>
              <w:rPr>
                <w:rFonts w:cs="Arial"/>
                <w:sz w:val="18"/>
                <w:szCs w:val="18"/>
                <w:lang w:val="es-BO"/>
              </w:rPr>
            </w:pPr>
            <w:r w:rsidRPr="009B24F4">
              <w:rPr>
                <w:rFonts w:cs="Arial"/>
                <w:sz w:val="18"/>
                <w:szCs w:val="18"/>
                <w:lang w:val="es-BO"/>
              </w:rPr>
              <w:t>Garantía de Seriedad de Propuesta</w:t>
            </w:r>
            <w:r w:rsidRPr="009B24F4">
              <w:rPr>
                <w:rFonts w:cs="Arial"/>
                <w:sz w:val="18"/>
                <w:szCs w:val="18"/>
              </w:rPr>
              <w:t xml:space="preserve"> o depósito.</w:t>
            </w:r>
            <w:r w:rsidRPr="009B24F4">
              <w:rPr>
                <w:sz w:val="18"/>
                <w:szCs w:val="18"/>
              </w:rPr>
              <w:t xml:space="preserve"> </w:t>
            </w:r>
            <w:r w:rsidRPr="009B24F4">
              <w:rPr>
                <w:rFonts w:cs="Arial"/>
                <w:sz w:val="18"/>
                <w:szCs w:val="18"/>
              </w:rPr>
              <w:t>(No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60C77FC5"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607D83AD"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A317F41"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7EBC0AB" w14:textId="77777777" w:rsidR="009B24F4" w:rsidRPr="009B24F4" w:rsidRDefault="009B24F4" w:rsidP="00F73F87">
            <w:pPr>
              <w:jc w:val="both"/>
              <w:rPr>
                <w:rFonts w:cs="Arial"/>
                <w:sz w:val="18"/>
                <w:szCs w:val="18"/>
                <w:lang w:val="es-BO"/>
              </w:rPr>
            </w:pPr>
          </w:p>
        </w:tc>
      </w:tr>
      <w:tr w:rsidR="009B24F4" w:rsidRPr="009B24F4" w14:paraId="5E720707" w14:textId="77777777" w:rsidTr="00F73F87">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17F1EAE1" w14:textId="77777777" w:rsidR="009B24F4" w:rsidRPr="009B24F4" w:rsidRDefault="009B24F4" w:rsidP="00F73F87">
            <w:pPr>
              <w:ind w:left="397" w:right="113" w:hanging="283"/>
              <w:jc w:val="center"/>
              <w:rPr>
                <w:rFonts w:cs="Arial"/>
                <w:b/>
                <w:sz w:val="18"/>
                <w:szCs w:val="18"/>
                <w:lang w:val="es-BO"/>
              </w:rPr>
            </w:pPr>
            <w:r w:rsidRPr="009B24F4">
              <w:rPr>
                <w:rFonts w:cs="Arial"/>
                <w:b/>
                <w:sz w:val="18"/>
                <w:szCs w:val="18"/>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36CC80B2" w14:textId="77777777" w:rsidR="009B24F4" w:rsidRPr="009B24F4" w:rsidRDefault="009B24F4" w:rsidP="00F73F87">
            <w:pPr>
              <w:jc w:val="both"/>
              <w:rPr>
                <w:rFonts w:cs="Arial"/>
                <w:sz w:val="18"/>
                <w:szCs w:val="18"/>
                <w:lang w:val="es-BO"/>
              </w:rPr>
            </w:pPr>
          </w:p>
        </w:tc>
      </w:tr>
      <w:tr w:rsidR="009B24F4" w:rsidRPr="009B24F4" w14:paraId="14D4BC01" w14:textId="77777777" w:rsidTr="00F73F87">
        <w:trPr>
          <w:trHeight w:val="397"/>
        </w:trPr>
        <w:tc>
          <w:tcPr>
            <w:tcW w:w="5102" w:type="dxa"/>
            <w:tcBorders>
              <w:top w:val="single" w:sz="4" w:space="0" w:color="auto"/>
              <w:bottom w:val="single" w:sz="4" w:space="0" w:color="auto"/>
              <w:right w:val="single" w:sz="12" w:space="0" w:color="auto"/>
            </w:tcBorders>
            <w:vAlign w:val="center"/>
          </w:tcPr>
          <w:p w14:paraId="578473A1" w14:textId="77777777" w:rsidR="009B24F4" w:rsidRPr="009B24F4" w:rsidRDefault="009B24F4" w:rsidP="001825A5">
            <w:pPr>
              <w:numPr>
                <w:ilvl w:val="0"/>
                <w:numId w:val="25"/>
              </w:numPr>
              <w:ind w:right="113"/>
              <w:jc w:val="both"/>
              <w:rPr>
                <w:rFonts w:cs="Arial"/>
                <w:b/>
                <w:sz w:val="18"/>
                <w:szCs w:val="18"/>
                <w:lang w:val="es-BO"/>
              </w:rPr>
            </w:pPr>
            <w:r w:rsidRPr="009B24F4">
              <w:rPr>
                <w:rFonts w:cs="Arial"/>
                <w:b/>
                <w:sz w:val="18"/>
                <w:szCs w:val="18"/>
                <w:lang w:val="es-BO"/>
              </w:rPr>
              <w:t>FORMULARIO C-1.</w:t>
            </w:r>
            <w:r w:rsidRPr="009B24F4">
              <w:rPr>
                <w:rFonts w:cs="Arial"/>
                <w:sz w:val="18"/>
                <w:szCs w:val="18"/>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F54CA66"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2E5558A"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30F6898"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12C8AC7" w14:textId="77777777" w:rsidR="009B24F4" w:rsidRPr="009B24F4" w:rsidRDefault="009B24F4" w:rsidP="00F73F87">
            <w:pPr>
              <w:jc w:val="both"/>
              <w:rPr>
                <w:rFonts w:cs="Arial"/>
                <w:sz w:val="18"/>
                <w:szCs w:val="18"/>
                <w:lang w:val="es-BO"/>
              </w:rPr>
            </w:pPr>
          </w:p>
        </w:tc>
      </w:tr>
      <w:tr w:rsidR="009B24F4" w:rsidRPr="009B24F4" w14:paraId="72232430" w14:textId="77777777" w:rsidTr="00F73F87">
        <w:trPr>
          <w:trHeight w:val="397"/>
        </w:trPr>
        <w:tc>
          <w:tcPr>
            <w:tcW w:w="5102" w:type="dxa"/>
            <w:tcBorders>
              <w:top w:val="single" w:sz="4" w:space="0" w:color="auto"/>
              <w:bottom w:val="single" w:sz="4" w:space="0" w:color="auto"/>
              <w:right w:val="single" w:sz="12" w:space="0" w:color="auto"/>
            </w:tcBorders>
            <w:vAlign w:val="center"/>
          </w:tcPr>
          <w:p w14:paraId="403D1F52" w14:textId="77777777" w:rsidR="009B24F4" w:rsidRPr="009B24F4" w:rsidRDefault="009B24F4" w:rsidP="001825A5">
            <w:pPr>
              <w:numPr>
                <w:ilvl w:val="0"/>
                <w:numId w:val="25"/>
              </w:numPr>
              <w:ind w:right="113"/>
              <w:jc w:val="both"/>
              <w:rPr>
                <w:rFonts w:cs="Arial"/>
                <w:b/>
                <w:sz w:val="18"/>
                <w:szCs w:val="18"/>
                <w:lang w:val="es-BO"/>
              </w:rPr>
            </w:pPr>
            <w:r w:rsidRPr="009B24F4">
              <w:rPr>
                <w:rFonts w:cs="Arial"/>
                <w:b/>
                <w:sz w:val="18"/>
                <w:szCs w:val="18"/>
                <w:lang w:val="es-BO"/>
              </w:rPr>
              <w:t>FORMULARIO C-2.</w:t>
            </w:r>
            <w:r w:rsidRPr="009B24F4">
              <w:rPr>
                <w:rFonts w:cs="Arial"/>
                <w:sz w:val="18"/>
                <w:szCs w:val="18"/>
                <w:lang w:val="es-BO"/>
              </w:rPr>
              <w:t xml:space="preserve"> Condiciones Adicionales. </w:t>
            </w:r>
            <w:r w:rsidRPr="009B24F4">
              <w:rPr>
                <w:rFonts w:cs="Arial"/>
                <w:i/>
                <w:sz w:val="18"/>
                <w:szCs w:val="18"/>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3E76608"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F420131"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234AF2A"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A308320" w14:textId="77777777" w:rsidR="009B24F4" w:rsidRPr="009B24F4" w:rsidRDefault="009B24F4" w:rsidP="00F73F87">
            <w:pPr>
              <w:jc w:val="both"/>
              <w:rPr>
                <w:rFonts w:cs="Arial"/>
                <w:sz w:val="18"/>
                <w:szCs w:val="18"/>
                <w:lang w:val="es-BO"/>
              </w:rPr>
            </w:pPr>
          </w:p>
        </w:tc>
      </w:tr>
      <w:tr w:rsidR="009B24F4" w:rsidRPr="009B24F4" w14:paraId="140DBC89" w14:textId="77777777" w:rsidTr="00F73F87">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493033CF" w14:textId="77777777" w:rsidR="009B24F4" w:rsidRPr="009B24F4" w:rsidRDefault="009B24F4" w:rsidP="00F73F87">
            <w:pPr>
              <w:ind w:left="397" w:right="113" w:hanging="283"/>
              <w:jc w:val="center"/>
              <w:rPr>
                <w:rFonts w:cs="Arial"/>
                <w:b/>
                <w:sz w:val="18"/>
                <w:szCs w:val="18"/>
                <w:lang w:val="es-BO"/>
              </w:rPr>
            </w:pPr>
            <w:r w:rsidRPr="009B24F4">
              <w:rPr>
                <w:rFonts w:cs="Arial"/>
                <w:b/>
                <w:sz w:val="18"/>
                <w:szCs w:val="18"/>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5940551A" w14:textId="77777777" w:rsidR="009B24F4" w:rsidRPr="009B24F4" w:rsidRDefault="009B24F4" w:rsidP="00F73F87">
            <w:pPr>
              <w:jc w:val="both"/>
              <w:rPr>
                <w:rFonts w:cs="Arial"/>
                <w:sz w:val="18"/>
                <w:szCs w:val="18"/>
                <w:lang w:val="es-BO"/>
              </w:rPr>
            </w:pPr>
          </w:p>
        </w:tc>
      </w:tr>
      <w:tr w:rsidR="009B24F4" w:rsidRPr="009B24F4" w14:paraId="6D779A02" w14:textId="77777777" w:rsidTr="00F73F87">
        <w:trPr>
          <w:trHeight w:val="397"/>
        </w:trPr>
        <w:tc>
          <w:tcPr>
            <w:tcW w:w="5102" w:type="dxa"/>
            <w:tcBorders>
              <w:top w:val="single" w:sz="4" w:space="0" w:color="auto"/>
              <w:bottom w:val="single" w:sz="12" w:space="0" w:color="auto"/>
              <w:right w:val="single" w:sz="12" w:space="0" w:color="auto"/>
            </w:tcBorders>
            <w:vAlign w:val="center"/>
          </w:tcPr>
          <w:p w14:paraId="6E06916F" w14:textId="77777777" w:rsidR="009B24F4" w:rsidRPr="009B24F4" w:rsidRDefault="009B24F4" w:rsidP="001825A5">
            <w:pPr>
              <w:numPr>
                <w:ilvl w:val="0"/>
                <w:numId w:val="25"/>
              </w:numPr>
              <w:ind w:right="113"/>
              <w:jc w:val="both"/>
              <w:rPr>
                <w:rFonts w:cs="Arial"/>
                <w:sz w:val="18"/>
                <w:szCs w:val="18"/>
                <w:lang w:val="es-BO"/>
              </w:rPr>
            </w:pPr>
            <w:r w:rsidRPr="009B24F4">
              <w:rPr>
                <w:rFonts w:cs="Arial"/>
                <w:sz w:val="18"/>
                <w:szCs w:val="18"/>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0D063BF9"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4337819E"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3747326"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65725018" w14:textId="77777777" w:rsidR="009B24F4" w:rsidRPr="009B24F4" w:rsidRDefault="009B24F4" w:rsidP="00F73F87">
            <w:pPr>
              <w:jc w:val="both"/>
              <w:rPr>
                <w:rFonts w:cs="Arial"/>
                <w:sz w:val="18"/>
                <w:szCs w:val="18"/>
                <w:lang w:val="es-BO"/>
              </w:rPr>
            </w:pPr>
          </w:p>
        </w:tc>
      </w:tr>
    </w:tbl>
    <w:p w14:paraId="205C3125" w14:textId="77777777" w:rsidR="009B24F4" w:rsidRPr="009B24F4" w:rsidRDefault="009B24F4" w:rsidP="009B24F4">
      <w:pPr>
        <w:jc w:val="center"/>
        <w:rPr>
          <w:rFonts w:cs="Arial"/>
          <w:b/>
          <w:sz w:val="18"/>
          <w:szCs w:val="18"/>
          <w:lang w:val="es-BO"/>
        </w:rPr>
      </w:pPr>
    </w:p>
    <w:p w14:paraId="0BD61A02" w14:textId="77777777" w:rsidR="009B24F4" w:rsidRPr="009B24F4" w:rsidRDefault="009B24F4" w:rsidP="009B24F4">
      <w:pPr>
        <w:jc w:val="center"/>
        <w:rPr>
          <w:rFonts w:cs="Arial"/>
          <w:b/>
          <w:sz w:val="18"/>
          <w:szCs w:val="18"/>
          <w:lang w:val="es-BO"/>
        </w:rPr>
      </w:pPr>
    </w:p>
    <w:p w14:paraId="2FB06FBB" w14:textId="77777777" w:rsidR="009B24F4" w:rsidRPr="009B24F4" w:rsidRDefault="009B24F4" w:rsidP="009B24F4">
      <w:pPr>
        <w:jc w:val="center"/>
        <w:rPr>
          <w:rFonts w:cs="Arial"/>
          <w:b/>
          <w:sz w:val="18"/>
          <w:szCs w:val="18"/>
          <w:lang w:val="es-BO"/>
        </w:rPr>
      </w:pPr>
    </w:p>
    <w:p w14:paraId="1EBB2AD5" w14:textId="77777777" w:rsidR="009B24F4" w:rsidRPr="009B24F4" w:rsidRDefault="009B24F4" w:rsidP="009B24F4">
      <w:pPr>
        <w:jc w:val="center"/>
        <w:rPr>
          <w:rFonts w:cs="Arial"/>
          <w:b/>
          <w:sz w:val="18"/>
          <w:szCs w:val="18"/>
          <w:lang w:val="es-BO"/>
        </w:rPr>
      </w:pPr>
    </w:p>
    <w:p w14:paraId="0D66F550" w14:textId="77777777" w:rsidR="009B24F4" w:rsidRPr="009B24F4" w:rsidRDefault="009B24F4" w:rsidP="009B24F4">
      <w:pPr>
        <w:rPr>
          <w:rFonts w:cs="Tahoma"/>
          <w:b/>
          <w:sz w:val="18"/>
          <w:szCs w:val="18"/>
          <w:lang w:val="es-BO"/>
        </w:rPr>
      </w:pPr>
      <w:r w:rsidRPr="009B24F4">
        <w:rPr>
          <w:rFonts w:cs="Tahoma"/>
          <w:b/>
          <w:sz w:val="18"/>
          <w:szCs w:val="18"/>
          <w:lang w:val="es-BO"/>
        </w:rPr>
        <w:br w:type="page"/>
      </w:r>
    </w:p>
    <w:p w14:paraId="41DDBFED" w14:textId="77777777" w:rsidR="009B24F4" w:rsidRPr="00DB7132" w:rsidRDefault="009B24F4" w:rsidP="009B24F4">
      <w:pPr>
        <w:tabs>
          <w:tab w:val="center" w:pos="5833"/>
          <w:tab w:val="right" w:pos="10252"/>
        </w:tabs>
        <w:jc w:val="center"/>
        <w:rPr>
          <w:rFonts w:cs="Tahoma"/>
          <w:b/>
          <w:sz w:val="20"/>
          <w:lang w:val="es-BO"/>
        </w:rPr>
      </w:pPr>
      <w:r w:rsidRPr="00DB7132">
        <w:rPr>
          <w:rFonts w:cs="Tahoma"/>
          <w:b/>
          <w:sz w:val="20"/>
          <w:lang w:val="es-BO"/>
        </w:rPr>
        <w:lastRenderedPageBreak/>
        <w:t xml:space="preserve">FORMULARIO V-2 </w:t>
      </w:r>
    </w:p>
    <w:p w14:paraId="7318B3F9" w14:textId="77777777" w:rsidR="009B24F4" w:rsidRPr="00DB7132" w:rsidRDefault="009B24F4" w:rsidP="009B24F4">
      <w:pPr>
        <w:tabs>
          <w:tab w:val="center" w:pos="5833"/>
          <w:tab w:val="right" w:pos="10252"/>
        </w:tabs>
        <w:jc w:val="center"/>
        <w:rPr>
          <w:rFonts w:cs="Tahoma"/>
          <w:b/>
          <w:sz w:val="20"/>
          <w:lang w:val="es-BO"/>
        </w:rPr>
      </w:pPr>
      <w:r w:rsidRPr="00DB7132">
        <w:rPr>
          <w:rFonts w:cs="Tahoma"/>
          <w:b/>
          <w:sz w:val="20"/>
          <w:lang w:val="es-BO"/>
        </w:rPr>
        <w:t xml:space="preserve"> EVALUACIÓN DE LA PROPUESTA TÉCNICA</w:t>
      </w:r>
    </w:p>
    <w:p w14:paraId="15BD3F3C" w14:textId="77777777" w:rsidR="009B24F4" w:rsidRPr="00A40276" w:rsidRDefault="009B24F4" w:rsidP="009B24F4">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7"/>
        <w:gridCol w:w="1058"/>
        <w:gridCol w:w="788"/>
        <w:gridCol w:w="947"/>
        <w:gridCol w:w="806"/>
        <w:gridCol w:w="789"/>
        <w:gridCol w:w="806"/>
        <w:gridCol w:w="947"/>
        <w:gridCol w:w="958"/>
      </w:tblGrid>
      <w:tr w:rsidR="009B24F4" w:rsidRPr="009B24F4" w14:paraId="5396E231" w14:textId="77777777" w:rsidTr="00F73F87">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182FAA4E" w14:textId="77777777" w:rsidR="009B24F4" w:rsidRPr="009B24F4" w:rsidRDefault="009B24F4" w:rsidP="00F73F87">
            <w:pPr>
              <w:jc w:val="center"/>
              <w:rPr>
                <w:rFonts w:cs="Arial"/>
                <w:b/>
                <w:sz w:val="18"/>
                <w:szCs w:val="18"/>
                <w:lang w:val="es-BO"/>
              </w:rPr>
            </w:pPr>
          </w:p>
          <w:p w14:paraId="77A52D14" w14:textId="77777777" w:rsidR="009B24F4" w:rsidRPr="009B24F4" w:rsidRDefault="009B24F4" w:rsidP="00F73F87">
            <w:pPr>
              <w:jc w:val="center"/>
              <w:rPr>
                <w:rFonts w:cs="Arial"/>
                <w:b/>
                <w:sz w:val="18"/>
                <w:szCs w:val="18"/>
                <w:lang w:val="es-BO"/>
              </w:rPr>
            </w:pPr>
            <w:r w:rsidRPr="009B24F4">
              <w:rPr>
                <w:rFonts w:cs="Arial"/>
                <w:b/>
                <w:sz w:val="18"/>
                <w:szCs w:val="18"/>
                <w:lang w:val="es-BO"/>
              </w:rPr>
              <w:t>ESPECIFICACIONES TÉCNICAS</w:t>
            </w:r>
          </w:p>
          <w:p w14:paraId="16BF41B1" w14:textId="77777777" w:rsidR="009B24F4" w:rsidRPr="009B24F4" w:rsidRDefault="009B24F4" w:rsidP="00F73F87">
            <w:pPr>
              <w:jc w:val="center"/>
              <w:rPr>
                <w:rFonts w:cs="Arial"/>
                <w:b/>
                <w:sz w:val="18"/>
                <w:szCs w:val="18"/>
                <w:lang w:val="es-BO"/>
              </w:rPr>
            </w:pPr>
            <w:r w:rsidRPr="009B24F4">
              <w:rPr>
                <w:rFonts w:cs="Arial"/>
                <w:b/>
                <w:sz w:val="18"/>
                <w:szCs w:val="18"/>
                <w:lang w:val="es-BO"/>
              </w:rPr>
              <w:t>Formulario C-1</w:t>
            </w:r>
          </w:p>
          <w:p w14:paraId="4247ECA8" w14:textId="77777777" w:rsidR="009B24F4" w:rsidRPr="009B24F4" w:rsidRDefault="009B24F4" w:rsidP="00F73F87">
            <w:pPr>
              <w:jc w:val="center"/>
              <w:rPr>
                <w:rFonts w:cs="Arial"/>
                <w:b/>
                <w:sz w:val="18"/>
                <w:szCs w:val="18"/>
                <w:lang w:val="es-BO"/>
              </w:rPr>
            </w:pPr>
            <w:r w:rsidRPr="009B24F4">
              <w:rPr>
                <w:rFonts w:cs="Arial"/>
                <w:b/>
                <w:sz w:val="18"/>
                <w:szCs w:val="18"/>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5C4EBC33"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PROPONENTES</w:t>
            </w:r>
          </w:p>
        </w:tc>
      </w:tr>
      <w:tr w:rsidR="009B24F4" w:rsidRPr="009B24F4" w14:paraId="4895DC8B" w14:textId="77777777" w:rsidTr="00F73F87">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5E7060B1" w14:textId="77777777" w:rsidR="009B24F4" w:rsidRPr="009B24F4" w:rsidRDefault="009B24F4" w:rsidP="00F73F87">
            <w:pPr>
              <w:pStyle w:val="Prrafodelista"/>
              <w:tabs>
                <w:tab w:val="left" w:pos="709"/>
              </w:tabs>
              <w:ind w:left="360"/>
              <w:contextualSpacing/>
              <w:jc w:val="both"/>
              <w:rPr>
                <w:rFonts w:ascii="Arial" w:hAnsi="Arial" w:cs="Arial"/>
                <w:b/>
                <w:sz w:val="18"/>
                <w:szCs w:val="18"/>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83A5FEA"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127E3FEB"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1066DEC9"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557D7246"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n</w:t>
            </w:r>
          </w:p>
        </w:tc>
      </w:tr>
      <w:tr w:rsidR="009B24F4" w:rsidRPr="009B24F4" w14:paraId="61E4E047" w14:textId="77777777" w:rsidTr="00F73F87">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383A96AA" w14:textId="77777777" w:rsidR="009B24F4" w:rsidRPr="009B24F4" w:rsidRDefault="009B24F4" w:rsidP="00F73F87">
            <w:pPr>
              <w:pStyle w:val="Prrafodelista"/>
              <w:tabs>
                <w:tab w:val="left" w:pos="709"/>
              </w:tabs>
              <w:ind w:left="360"/>
              <w:contextualSpacing/>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DBE5F1" w:themeFill="accent1" w:themeFillTint="33"/>
            <w:vAlign w:val="center"/>
          </w:tcPr>
          <w:p w14:paraId="3AB2CD40"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7878F3C0"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32C1558"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5D3BAFE7"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55D81013"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5CED9CF7"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22AB976F"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2BDD3FCA"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r>
      <w:tr w:rsidR="009B24F4" w:rsidRPr="009B24F4" w14:paraId="17AE8F2D" w14:textId="77777777" w:rsidTr="00F73F87">
        <w:trPr>
          <w:trHeight w:val="255"/>
        </w:trPr>
        <w:tc>
          <w:tcPr>
            <w:tcW w:w="1169" w:type="pct"/>
            <w:tcBorders>
              <w:top w:val="single" w:sz="4" w:space="0" w:color="auto"/>
              <w:bottom w:val="single" w:sz="4" w:space="0" w:color="auto"/>
            </w:tcBorders>
            <w:shd w:val="clear" w:color="auto" w:fill="auto"/>
            <w:vAlign w:val="center"/>
          </w:tcPr>
          <w:p w14:paraId="247CF0F7" w14:textId="77777777" w:rsidR="009B24F4" w:rsidRPr="009B24F4" w:rsidRDefault="009B24F4" w:rsidP="00F73F87">
            <w:pPr>
              <w:pStyle w:val="Prrafodelista"/>
              <w:tabs>
                <w:tab w:val="left" w:pos="709"/>
              </w:tabs>
              <w:ind w:left="142"/>
              <w:contextualSpacing/>
              <w:jc w:val="both"/>
              <w:rPr>
                <w:rFonts w:ascii="Arial" w:hAnsi="Arial" w:cs="Arial"/>
                <w:sz w:val="18"/>
                <w:szCs w:val="18"/>
                <w:lang w:val="es-BO"/>
              </w:rPr>
            </w:pPr>
            <w:r w:rsidRPr="009B24F4">
              <w:rPr>
                <w:rFonts w:ascii="Arial" w:hAnsi="Arial" w:cs="Arial"/>
                <w:sz w:val="18"/>
                <w:szCs w:val="18"/>
                <w:lang w:val="es-BO"/>
              </w:rPr>
              <w:t>Categoría 1</w:t>
            </w:r>
          </w:p>
        </w:tc>
        <w:tc>
          <w:tcPr>
            <w:tcW w:w="571" w:type="pct"/>
            <w:tcBorders>
              <w:top w:val="single" w:sz="4" w:space="0" w:color="auto"/>
              <w:bottom w:val="single" w:sz="4" w:space="0" w:color="auto"/>
            </w:tcBorders>
            <w:shd w:val="clear" w:color="auto" w:fill="auto"/>
            <w:vAlign w:val="center"/>
          </w:tcPr>
          <w:p w14:paraId="68350028"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5453E2DC"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132F414"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0ACA7B29"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14E389D9"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782BF4E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495F9FDB"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74846F4B" w14:textId="77777777" w:rsidR="009B24F4" w:rsidRPr="009B24F4" w:rsidRDefault="009B24F4" w:rsidP="00F73F87">
            <w:pPr>
              <w:jc w:val="center"/>
              <w:rPr>
                <w:rFonts w:cs="Arial"/>
                <w:b/>
                <w:sz w:val="18"/>
                <w:szCs w:val="18"/>
                <w:lang w:val="es-BO"/>
              </w:rPr>
            </w:pPr>
          </w:p>
        </w:tc>
      </w:tr>
      <w:tr w:rsidR="009B24F4" w:rsidRPr="009B24F4" w14:paraId="320E5F8A" w14:textId="77777777" w:rsidTr="00F73F87">
        <w:trPr>
          <w:trHeight w:val="255"/>
        </w:trPr>
        <w:tc>
          <w:tcPr>
            <w:tcW w:w="1169" w:type="pct"/>
            <w:tcBorders>
              <w:top w:val="single" w:sz="4" w:space="0" w:color="auto"/>
              <w:bottom w:val="single" w:sz="4" w:space="0" w:color="auto"/>
            </w:tcBorders>
            <w:shd w:val="clear" w:color="auto" w:fill="auto"/>
            <w:vAlign w:val="center"/>
          </w:tcPr>
          <w:p w14:paraId="1EB77FCD" w14:textId="77777777" w:rsidR="009B24F4" w:rsidRPr="009B24F4" w:rsidRDefault="009B24F4" w:rsidP="00F73F87">
            <w:pPr>
              <w:pStyle w:val="Prrafodelista"/>
              <w:tabs>
                <w:tab w:val="left" w:pos="709"/>
              </w:tabs>
              <w:ind w:left="142"/>
              <w:contextualSpacing/>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00AE95C5"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44B4662E"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57C0D4B8"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1BAD6C44"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671F22E0"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3089D1B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23FAB0E"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F9213CC" w14:textId="77777777" w:rsidR="009B24F4" w:rsidRPr="009B24F4" w:rsidRDefault="009B24F4" w:rsidP="00F73F87">
            <w:pPr>
              <w:jc w:val="center"/>
              <w:rPr>
                <w:rFonts w:cs="Arial"/>
                <w:b/>
                <w:sz w:val="18"/>
                <w:szCs w:val="18"/>
                <w:lang w:val="es-BO"/>
              </w:rPr>
            </w:pPr>
          </w:p>
        </w:tc>
      </w:tr>
      <w:tr w:rsidR="009B24F4" w:rsidRPr="009B24F4" w14:paraId="774A0F75" w14:textId="77777777" w:rsidTr="00F73F87">
        <w:trPr>
          <w:trHeight w:val="255"/>
        </w:trPr>
        <w:tc>
          <w:tcPr>
            <w:tcW w:w="1169" w:type="pct"/>
            <w:tcBorders>
              <w:top w:val="single" w:sz="4" w:space="0" w:color="auto"/>
              <w:bottom w:val="single" w:sz="4" w:space="0" w:color="auto"/>
            </w:tcBorders>
            <w:shd w:val="clear" w:color="auto" w:fill="auto"/>
            <w:vAlign w:val="center"/>
          </w:tcPr>
          <w:p w14:paraId="6C73F038" w14:textId="77777777" w:rsidR="009B24F4" w:rsidRPr="009B24F4" w:rsidRDefault="009B24F4" w:rsidP="00F73F87">
            <w:pPr>
              <w:pStyle w:val="Prrafodelista"/>
              <w:ind w:left="142"/>
              <w:jc w:val="both"/>
              <w:rPr>
                <w:rFonts w:ascii="Arial" w:hAnsi="Arial" w:cs="Arial"/>
                <w:b/>
                <w:sz w:val="18"/>
                <w:szCs w:val="18"/>
                <w:lang w:val="es-BO"/>
              </w:rPr>
            </w:pPr>
            <w:r w:rsidRPr="009B24F4">
              <w:rPr>
                <w:rFonts w:ascii="Arial" w:hAnsi="Arial" w:cs="Arial"/>
                <w:sz w:val="18"/>
                <w:szCs w:val="18"/>
                <w:lang w:val="es-BO"/>
              </w:rPr>
              <w:t>Categoría 2</w:t>
            </w:r>
          </w:p>
        </w:tc>
        <w:tc>
          <w:tcPr>
            <w:tcW w:w="571" w:type="pct"/>
            <w:tcBorders>
              <w:top w:val="single" w:sz="4" w:space="0" w:color="auto"/>
              <w:bottom w:val="single" w:sz="4" w:space="0" w:color="auto"/>
            </w:tcBorders>
            <w:shd w:val="clear" w:color="auto" w:fill="auto"/>
            <w:vAlign w:val="center"/>
          </w:tcPr>
          <w:p w14:paraId="36D3924D"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6DA0547C"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AD601F2"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3F158624"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37C7FC21"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0E204ACB"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07E20832"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05610D5B" w14:textId="77777777" w:rsidR="009B24F4" w:rsidRPr="009B24F4" w:rsidRDefault="009B24F4" w:rsidP="00F73F87">
            <w:pPr>
              <w:jc w:val="center"/>
              <w:rPr>
                <w:rFonts w:cs="Arial"/>
                <w:b/>
                <w:sz w:val="18"/>
                <w:szCs w:val="18"/>
                <w:lang w:val="es-BO"/>
              </w:rPr>
            </w:pPr>
          </w:p>
        </w:tc>
      </w:tr>
      <w:tr w:rsidR="009B24F4" w:rsidRPr="009B24F4" w14:paraId="4DF90AE4" w14:textId="77777777" w:rsidTr="00F73F87">
        <w:trPr>
          <w:trHeight w:val="255"/>
        </w:trPr>
        <w:tc>
          <w:tcPr>
            <w:tcW w:w="1169" w:type="pct"/>
            <w:tcBorders>
              <w:top w:val="single" w:sz="4" w:space="0" w:color="auto"/>
              <w:bottom w:val="single" w:sz="4" w:space="0" w:color="auto"/>
            </w:tcBorders>
            <w:shd w:val="clear" w:color="auto" w:fill="auto"/>
            <w:vAlign w:val="center"/>
          </w:tcPr>
          <w:p w14:paraId="6F3FEC91" w14:textId="77777777" w:rsidR="009B24F4" w:rsidRPr="009B24F4" w:rsidRDefault="009B24F4" w:rsidP="00F73F87">
            <w:pPr>
              <w:pStyle w:val="Prrafodelista"/>
              <w:ind w:left="142"/>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02637AA1"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3D642105"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45538EF1"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319F8107"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4F25BC57"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75B7246D"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0DFD6D1A"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E4F2987" w14:textId="77777777" w:rsidR="009B24F4" w:rsidRPr="009B24F4" w:rsidRDefault="009B24F4" w:rsidP="00F73F87">
            <w:pPr>
              <w:jc w:val="center"/>
              <w:rPr>
                <w:rFonts w:cs="Arial"/>
                <w:b/>
                <w:sz w:val="18"/>
                <w:szCs w:val="18"/>
                <w:lang w:val="es-BO"/>
              </w:rPr>
            </w:pPr>
          </w:p>
        </w:tc>
      </w:tr>
      <w:tr w:rsidR="009B24F4" w:rsidRPr="009B24F4" w14:paraId="20C9379D" w14:textId="77777777" w:rsidTr="00F73F87">
        <w:trPr>
          <w:trHeight w:val="255"/>
        </w:trPr>
        <w:tc>
          <w:tcPr>
            <w:tcW w:w="1169" w:type="pct"/>
            <w:tcBorders>
              <w:top w:val="single" w:sz="4" w:space="0" w:color="auto"/>
              <w:bottom w:val="single" w:sz="4" w:space="0" w:color="auto"/>
            </w:tcBorders>
            <w:shd w:val="clear" w:color="auto" w:fill="auto"/>
            <w:vAlign w:val="center"/>
          </w:tcPr>
          <w:p w14:paraId="6623A76A" w14:textId="77777777" w:rsidR="009B24F4" w:rsidRPr="009B24F4" w:rsidRDefault="009B24F4" w:rsidP="00F73F87">
            <w:pPr>
              <w:pStyle w:val="Prrafodelista"/>
              <w:ind w:left="142"/>
              <w:jc w:val="both"/>
              <w:rPr>
                <w:rFonts w:ascii="Arial" w:hAnsi="Arial" w:cs="Arial"/>
                <w:sz w:val="18"/>
                <w:szCs w:val="18"/>
                <w:lang w:val="es-BO"/>
              </w:rPr>
            </w:pPr>
            <w:r w:rsidRPr="009B24F4">
              <w:rPr>
                <w:rFonts w:ascii="Arial" w:hAnsi="Arial" w:cs="Arial"/>
                <w:sz w:val="18"/>
                <w:szCs w:val="18"/>
                <w:lang w:val="es-BO"/>
              </w:rPr>
              <w:t>Categoría 3</w:t>
            </w:r>
          </w:p>
        </w:tc>
        <w:tc>
          <w:tcPr>
            <w:tcW w:w="571" w:type="pct"/>
            <w:tcBorders>
              <w:top w:val="single" w:sz="4" w:space="0" w:color="auto"/>
              <w:bottom w:val="single" w:sz="4" w:space="0" w:color="auto"/>
            </w:tcBorders>
            <w:shd w:val="clear" w:color="auto" w:fill="auto"/>
            <w:vAlign w:val="center"/>
          </w:tcPr>
          <w:p w14:paraId="00DA7E81"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5933CB0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30136F8"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50A6A275"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23B33E98"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2E7509C3"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5B044EB0"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F4B8F67" w14:textId="77777777" w:rsidR="009B24F4" w:rsidRPr="009B24F4" w:rsidRDefault="009B24F4" w:rsidP="00F73F87">
            <w:pPr>
              <w:jc w:val="center"/>
              <w:rPr>
                <w:rFonts w:cs="Arial"/>
                <w:b/>
                <w:sz w:val="18"/>
                <w:szCs w:val="18"/>
                <w:lang w:val="es-BO"/>
              </w:rPr>
            </w:pPr>
          </w:p>
        </w:tc>
      </w:tr>
      <w:tr w:rsidR="009B24F4" w:rsidRPr="009B24F4" w14:paraId="26ACED4F" w14:textId="77777777" w:rsidTr="00F73F87">
        <w:trPr>
          <w:trHeight w:val="255"/>
        </w:trPr>
        <w:tc>
          <w:tcPr>
            <w:tcW w:w="1169" w:type="pct"/>
            <w:tcBorders>
              <w:top w:val="single" w:sz="4" w:space="0" w:color="auto"/>
              <w:bottom w:val="single" w:sz="4" w:space="0" w:color="auto"/>
            </w:tcBorders>
            <w:shd w:val="clear" w:color="auto" w:fill="auto"/>
            <w:vAlign w:val="center"/>
          </w:tcPr>
          <w:p w14:paraId="626749AA" w14:textId="77777777" w:rsidR="009B24F4" w:rsidRPr="009B24F4" w:rsidRDefault="009B24F4" w:rsidP="00F73F87">
            <w:pPr>
              <w:pStyle w:val="Prrafodelista"/>
              <w:ind w:left="360"/>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2F81F179"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27198C52"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1A28E5B5"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2E0101E9"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77B3011D"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293E9B97"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61E3B29D"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77482B2A" w14:textId="77777777" w:rsidR="009B24F4" w:rsidRPr="009B24F4" w:rsidRDefault="009B24F4" w:rsidP="00F73F87">
            <w:pPr>
              <w:jc w:val="center"/>
              <w:rPr>
                <w:rFonts w:cs="Arial"/>
                <w:b/>
                <w:sz w:val="18"/>
                <w:szCs w:val="18"/>
                <w:lang w:val="es-BO"/>
              </w:rPr>
            </w:pPr>
          </w:p>
        </w:tc>
      </w:tr>
      <w:tr w:rsidR="009B24F4" w:rsidRPr="009B24F4" w14:paraId="4445006F" w14:textId="77777777" w:rsidTr="00F73F87">
        <w:trPr>
          <w:trHeight w:val="255"/>
        </w:trPr>
        <w:tc>
          <w:tcPr>
            <w:tcW w:w="1169" w:type="pct"/>
            <w:tcBorders>
              <w:top w:val="single" w:sz="4" w:space="0" w:color="auto"/>
              <w:bottom w:val="single" w:sz="12" w:space="0" w:color="auto"/>
            </w:tcBorders>
            <w:shd w:val="clear" w:color="auto" w:fill="DBE5F1" w:themeFill="accent1" w:themeFillTint="33"/>
            <w:vAlign w:val="center"/>
          </w:tcPr>
          <w:p w14:paraId="5318BDB3" w14:textId="77777777" w:rsidR="009B24F4" w:rsidRPr="009B24F4" w:rsidRDefault="009B24F4" w:rsidP="00F73F87">
            <w:pPr>
              <w:pStyle w:val="Prrafodelista"/>
              <w:ind w:left="0"/>
              <w:jc w:val="both"/>
              <w:rPr>
                <w:rFonts w:ascii="Arial" w:hAnsi="Arial" w:cs="Arial"/>
                <w:b/>
                <w:sz w:val="18"/>
                <w:szCs w:val="18"/>
                <w:lang w:val="es-BO"/>
              </w:rPr>
            </w:pPr>
            <w:r w:rsidRPr="009B24F4">
              <w:rPr>
                <w:rFonts w:ascii="Arial" w:hAnsi="Arial" w:cs="Arial"/>
                <w:b/>
                <w:sz w:val="18"/>
                <w:szCs w:val="18"/>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7732593C"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61965180"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5EC17B55"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FA551EE"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r>
    </w:tbl>
    <w:p w14:paraId="262E8E86" w14:textId="77777777" w:rsidR="009B24F4" w:rsidRPr="00A40276" w:rsidRDefault="009B24F4" w:rsidP="009B24F4">
      <w:pPr>
        <w:tabs>
          <w:tab w:val="center" w:pos="5833"/>
          <w:tab w:val="right" w:pos="10252"/>
        </w:tabs>
        <w:jc w:val="center"/>
        <w:rPr>
          <w:rFonts w:cs="Tahoma"/>
          <w:lang w:val="es-BO"/>
        </w:rPr>
      </w:pPr>
    </w:p>
    <w:p w14:paraId="631E693E" w14:textId="77777777" w:rsidR="009B24F4" w:rsidRPr="00A40276" w:rsidRDefault="009B24F4" w:rsidP="009B24F4">
      <w:pPr>
        <w:pStyle w:val="Prrafodelista"/>
        <w:tabs>
          <w:tab w:val="left" w:pos="709"/>
        </w:tabs>
        <w:jc w:val="both"/>
        <w:rPr>
          <w:rFonts w:ascii="Verdana" w:hAnsi="Verdana" w:cs="Tahoma"/>
          <w:sz w:val="16"/>
          <w:szCs w:val="16"/>
          <w:lang w:val="es-BO"/>
        </w:rPr>
      </w:pPr>
    </w:p>
    <w:p w14:paraId="20B86311" w14:textId="77777777" w:rsidR="009B24F4" w:rsidRDefault="009B24F4" w:rsidP="009B24F4">
      <w:pPr>
        <w:rPr>
          <w:rFonts w:cs="Tahoma"/>
          <w:b/>
          <w:sz w:val="18"/>
          <w:szCs w:val="18"/>
          <w:lang w:val="es-BO"/>
        </w:rPr>
      </w:pPr>
      <w:r>
        <w:rPr>
          <w:rFonts w:cs="Tahoma"/>
          <w:b/>
          <w:sz w:val="18"/>
          <w:szCs w:val="18"/>
          <w:lang w:val="es-BO"/>
        </w:rPr>
        <w:br w:type="page"/>
      </w:r>
    </w:p>
    <w:p w14:paraId="5CBD3A19" w14:textId="77777777" w:rsidR="009B24F4" w:rsidRPr="00A40276" w:rsidRDefault="009B24F4" w:rsidP="009B24F4">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Pr>
          <w:rFonts w:cs="Tahoma"/>
          <w:b/>
          <w:sz w:val="18"/>
          <w:szCs w:val="18"/>
          <w:lang w:val="es-BO"/>
        </w:rPr>
        <w:t>3</w:t>
      </w:r>
    </w:p>
    <w:p w14:paraId="626AB064" w14:textId="77777777" w:rsidR="009B24F4" w:rsidRPr="00A40276" w:rsidRDefault="009B24F4" w:rsidP="009B24F4">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31FDC7F7" w14:textId="77777777" w:rsidR="009B24F4" w:rsidRPr="0041073D" w:rsidRDefault="009B24F4" w:rsidP="009B24F4">
      <w:pPr>
        <w:tabs>
          <w:tab w:val="center" w:pos="5833"/>
          <w:tab w:val="right" w:pos="10252"/>
        </w:tabs>
        <w:jc w:val="center"/>
        <w:rPr>
          <w:rFonts w:cs="Tahoma"/>
          <w:color w:val="FF0000"/>
          <w:sz w:val="18"/>
          <w:szCs w:val="18"/>
          <w:lang w:val="es-BO"/>
        </w:rPr>
      </w:pPr>
    </w:p>
    <w:p w14:paraId="6FED2E30" w14:textId="77777777" w:rsidR="009B24F4" w:rsidRPr="0041073D" w:rsidRDefault="009B24F4" w:rsidP="009B24F4">
      <w:pPr>
        <w:jc w:val="center"/>
        <w:rPr>
          <w:rFonts w:cs="Arial"/>
          <w:b/>
          <w:i/>
          <w:color w:val="FF0000"/>
          <w:sz w:val="18"/>
          <w:szCs w:val="18"/>
        </w:rPr>
      </w:pPr>
      <w:bookmarkStart w:id="166" w:name="_Toc347135044"/>
      <w:bookmarkStart w:id="167" w:name="_Toc347135332"/>
      <w:r w:rsidRPr="0041073D">
        <w:rPr>
          <w:rFonts w:cs="Arial"/>
          <w:b/>
          <w:i/>
          <w:color w:val="FF0000"/>
          <w:sz w:val="18"/>
          <w:szCs w:val="18"/>
        </w:rPr>
        <w:t>(NO APLICA EN EL PRESENTE PROCESO DE CONTRATACIÓN)</w:t>
      </w:r>
    </w:p>
    <w:p w14:paraId="7911D102" w14:textId="77777777" w:rsidR="009B24F4" w:rsidRPr="002F238F" w:rsidRDefault="009B24F4" w:rsidP="009B24F4">
      <w:pPr>
        <w:rPr>
          <w:rFonts w:cs="Arial"/>
          <w:b/>
          <w:sz w:val="18"/>
          <w:szCs w:val="18"/>
          <w:lang w:eastAsia="en-US"/>
        </w:rPr>
      </w:pPr>
    </w:p>
    <w:p w14:paraId="3B8C3762" w14:textId="77777777" w:rsidR="009B24F4" w:rsidRPr="002F238F" w:rsidRDefault="009B24F4" w:rsidP="009B24F4">
      <w:pPr>
        <w:rPr>
          <w:rFonts w:cs="Arial"/>
          <w:b/>
          <w:sz w:val="18"/>
          <w:szCs w:val="18"/>
          <w:lang w:eastAsia="en-US"/>
        </w:rPr>
      </w:pPr>
    </w:p>
    <w:p w14:paraId="0D35759C" w14:textId="77777777" w:rsidR="009B24F4" w:rsidRPr="002F238F" w:rsidRDefault="009B24F4" w:rsidP="009B24F4">
      <w:pPr>
        <w:rPr>
          <w:rFonts w:cs="Arial"/>
          <w:b/>
          <w:sz w:val="18"/>
          <w:szCs w:val="18"/>
          <w:lang w:eastAsia="en-US"/>
        </w:rPr>
      </w:pPr>
    </w:p>
    <w:p w14:paraId="56ED8E54" w14:textId="77777777" w:rsidR="009B24F4" w:rsidRPr="002F238F" w:rsidRDefault="009B24F4" w:rsidP="009B24F4">
      <w:pPr>
        <w:rPr>
          <w:rFonts w:cs="Arial"/>
          <w:b/>
          <w:sz w:val="18"/>
          <w:szCs w:val="18"/>
          <w:lang w:eastAsia="en-US"/>
        </w:rPr>
      </w:pPr>
      <w:r w:rsidRPr="002F238F">
        <w:rPr>
          <w:rFonts w:cs="Arial"/>
          <w:b/>
          <w:sz w:val="18"/>
          <w:szCs w:val="18"/>
          <w:lang w:eastAsia="en-US"/>
        </w:rPr>
        <w:br w:type="page"/>
      </w:r>
    </w:p>
    <w:p w14:paraId="727A103E" w14:textId="77777777" w:rsidR="009B24F4" w:rsidRPr="00DD79A9" w:rsidRDefault="009B24F4" w:rsidP="009B24F4">
      <w:pPr>
        <w:rPr>
          <w:rFonts w:cs="Arial"/>
          <w:b/>
          <w:sz w:val="18"/>
          <w:szCs w:val="18"/>
          <w:lang w:eastAsia="en-US"/>
        </w:rPr>
      </w:pPr>
    </w:p>
    <w:p w14:paraId="4FCE11A9" w14:textId="77777777" w:rsidR="009B24F4" w:rsidRPr="00A40276" w:rsidRDefault="009B24F4" w:rsidP="009B24F4">
      <w:pPr>
        <w:pStyle w:val="Normal2"/>
        <w:jc w:val="center"/>
        <w:rPr>
          <w:rFonts w:cs="Arial"/>
          <w:b/>
          <w:sz w:val="18"/>
          <w:szCs w:val="18"/>
          <w:lang w:val="es-BO"/>
        </w:rPr>
      </w:pPr>
      <w:r w:rsidRPr="00A40276">
        <w:rPr>
          <w:rFonts w:ascii="Verdana" w:hAnsi="Verdana" w:cs="Arial"/>
          <w:b/>
          <w:sz w:val="18"/>
          <w:szCs w:val="18"/>
          <w:lang w:val="es-BO"/>
        </w:rPr>
        <w:t>ANEXO 3</w:t>
      </w:r>
      <w:bookmarkEnd w:id="166"/>
      <w:bookmarkEnd w:id="167"/>
    </w:p>
    <w:p w14:paraId="44DBBFA4" w14:textId="77777777" w:rsidR="00244726" w:rsidRDefault="00244726" w:rsidP="00244726">
      <w:pPr>
        <w:pStyle w:val="Encabezado"/>
        <w:jc w:val="right"/>
        <w:rPr>
          <w:rFonts w:ascii="Arial" w:hAnsi="Arial" w:cs="Arial"/>
          <w:b/>
          <w:iCs/>
          <w:sz w:val="20"/>
        </w:rPr>
      </w:pPr>
      <w:r>
        <w:rPr>
          <w:rFonts w:ascii="Arial" w:hAnsi="Arial" w:cs="Arial"/>
          <w:b/>
          <w:iCs/>
          <w:sz w:val="20"/>
        </w:rPr>
        <w:t>MODELO DE CONTRATO SANO-DLABS N° 13/2026</w:t>
      </w:r>
    </w:p>
    <w:p w14:paraId="3D53D297" w14:textId="77777777" w:rsidR="00244726" w:rsidRPr="00B37600" w:rsidRDefault="00244726" w:rsidP="00244726">
      <w:pPr>
        <w:pStyle w:val="Encabezado"/>
        <w:jc w:val="right"/>
        <w:rPr>
          <w:rFonts w:ascii="Arial" w:hAnsi="Arial" w:cs="Arial"/>
          <w:iCs/>
          <w:sz w:val="20"/>
        </w:rPr>
      </w:pPr>
      <w:r w:rsidRPr="00900447">
        <w:rPr>
          <w:rFonts w:ascii="Arial" w:hAnsi="Arial" w:cs="Arial"/>
          <w:iCs/>
          <w:sz w:val="20"/>
        </w:rPr>
        <w:t>CUCE: 26-0951-00-0000000-0-0</w:t>
      </w:r>
    </w:p>
    <w:p w14:paraId="77530685" w14:textId="77777777" w:rsidR="00244726" w:rsidRPr="00BC6509" w:rsidRDefault="00244726" w:rsidP="00244726">
      <w:pPr>
        <w:jc w:val="both"/>
        <w:rPr>
          <w:rFonts w:cs="Arial"/>
          <w:sz w:val="22"/>
          <w:szCs w:val="22"/>
          <w:lang w:val="es-CL"/>
        </w:rPr>
      </w:pPr>
      <w:bookmarkStart w:id="168" w:name="OLE_LINK1"/>
      <w:bookmarkStart w:id="169" w:name="OLE_LINK2"/>
      <w:r w:rsidRPr="00BC6509">
        <w:rPr>
          <w:rFonts w:cs="Arial"/>
          <w:b/>
          <w:bCs/>
          <w:iCs/>
          <w:sz w:val="22"/>
          <w:szCs w:val="22"/>
          <w:lang w:val="es-ES_tradnl"/>
        </w:rPr>
        <w:t>Contrato Administrativo para la Prestación del Servicio de Transporte y Carguío de Bienes para el Banco Central de Bolivia</w:t>
      </w:r>
      <w:r w:rsidRPr="00BC6509">
        <w:rPr>
          <w:rFonts w:cs="Arial"/>
          <w:bCs/>
          <w:iCs/>
          <w:spacing w:val="-6"/>
          <w:sz w:val="22"/>
          <w:szCs w:val="22"/>
          <w:lang w:val="es-ES_tradnl"/>
        </w:rPr>
        <w:t>,</w:t>
      </w:r>
      <w:r w:rsidRPr="00BC6509">
        <w:rPr>
          <w:rFonts w:cs="Arial"/>
          <w:bCs/>
          <w:spacing w:val="-6"/>
          <w:sz w:val="22"/>
          <w:szCs w:val="22"/>
          <w:lang w:val="es-ES_tradnl"/>
        </w:rPr>
        <w:t xml:space="preserve"> </w:t>
      </w:r>
      <w:r w:rsidRPr="00BC6509">
        <w:rPr>
          <w:rFonts w:cs="Arial"/>
          <w:sz w:val="22"/>
          <w:szCs w:val="22"/>
          <w:lang w:val="es-CL"/>
        </w:rPr>
        <w:t>sujeto al tenor de las siguientes cláusulas:</w:t>
      </w:r>
    </w:p>
    <w:p w14:paraId="472E024B" w14:textId="77777777" w:rsidR="00244726" w:rsidRPr="00BC6509" w:rsidRDefault="00244726" w:rsidP="00244726">
      <w:pPr>
        <w:tabs>
          <w:tab w:val="left" w:pos="5198"/>
        </w:tabs>
        <w:jc w:val="both"/>
        <w:rPr>
          <w:rFonts w:cs="Arial"/>
          <w:b/>
          <w:sz w:val="22"/>
          <w:szCs w:val="22"/>
          <w:lang w:val="es-CL"/>
        </w:rPr>
      </w:pPr>
      <w:r w:rsidRPr="00BC6509">
        <w:rPr>
          <w:rFonts w:cs="Arial"/>
          <w:b/>
          <w:sz w:val="22"/>
          <w:szCs w:val="22"/>
          <w:lang w:val="es-CL"/>
        </w:rPr>
        <w:tab/>
      </w:r>
    </w:p>
    <w:p w14:paraId="4B1AD954" w14:textId="77777777" w:rsidR="00244726" w:rsidRPr="00BC6509" w:rsidRDefault="00244726" w:rsidP="00244726">
      <w:pPr>
        <w:jc w:val="both"/>
        <w:rPr>
          <w:rFonts w:cs="Arial"/>
          <w:sz w:val="22"/>
          <w:szCs w:val="22"/>
        </w:rPr>
      </w:pPr>
      <w:r w:rsidRPr="00BC6509">
        <w:rPr>
          <w:rFonts w:cs="Arial"/>
          <w:b/>
          <w:sz w:val="22"/>
          <w:szCs w:val="22"/>
        </w:rPr>
        <w:t xml:space="preserve">CLÁUSULA PRIMERA.- (LAS PARTES) </w:t>
      </w:r>
      <w:r w:rsidRPr="00BC6509">
        <w:rPr>
          <w:rFonts w:cs="Arial"/>
          <w:sz w:val="22"/>
          <w:szCs w:val="22"/>
          <w:lang w:val="es-ES_tradnl"/>
        </w:rPr>
        <w:t>Las partes  contratantes son</w:t>
      </w:r>
      <w:r w:rsidRPr="00BC6509">
        <w:rPr>
          <w:rFonts w:cs="Arial"/>
          <w:sz w:val="22"/>
          <w:szCs w:val="22"/>
        </w:rPr>
        <w:t>:</w:t>
      </w:r>
    </w:p>
    <w:p w14:paraId="60103C70" w14:textId="77777777" w:rsidR="00244726" w:rsidRPr="00BC6509" w:rsidRDefault="00244726" w:rsidP="00244726">
      <w:pPr>
        <w:jc w:val="both"/>
        <w:rPr>
          <w:rFonts w:cs="Arial"/>
          <w:sz w:val="22"/>
          <w:szCs w:val="22"/>
        </w:rPr>
      </w:pPr>
    </w:p>
    <w:p w14:paraId="69EB751E" w14:textId="77777777" w:rsidR="00244726" w:rsidRPr="00BC6509" w:rsidRDefault="00244726" w:rsidP="00244726">
      <w:pPr>
        <w:widowControl w:val="0"/>
        <w:numPr>
          <w:ilvl w:val="1"/>
          <w:numId w:val="33"/>
        </w:numPr>
        <w:jc w:val="both"/>
        <w:rPr>
          <w:rFonts w:cs="Arial"/>
          <w:sz w:val="22"/>
          <w:szCs w:val="22"/>
          <w:lang w:val="es-ES_tradnl"/>
        </w:rPr>
      </w:pPr>
      <w:r w:rsidRPr="00BC6509">
        <w:rPr>
          <w:rFonts w:cs="Arial"/>
          <w:sz w:val="22"/>
          <w:szCs w:val="22"/>
          <w:lang w:val="es-ES_tradnl"/>
        </w:rPr>
        <w:t xml:space="preserve">El </w:t>
      </w:r>
      <w:r w:rsidRPr="00BC6509">
        <w:rPr>
          <w:rFonts w:cs="Arial"/>
          <w:b/>
          <w:bCs/>
          <w:sz w:val="22"/>
          <w:szCs w:val="22"/>
          <w:lang w:val="es-ES_tradnl"/>
        </w:rPr>
        <w:t>BANCO CENTRAL DE BOLIVIA</w:t>
      </w:r>
      <w:r w:rsidRPr="00BC6509">
        <w:rPr>
          <w:rFonts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BC6509">
        <w:rPr>
          <w:rFonts w:cs="Arial"/>
          <w:b/>
          <w:bCs/>
          <w:sz w:val="22"/>
          <w:szCs w:val="22"/>
          <w:lang w:val="es-ES_tradnl"/>
        </w:rPr>
        <w:t xml:space="preserve">_______ </w:t>
      </w:r>
      <w:r w:rsidRPr="00BC6509">
        <w:rPr>
          <w:rFonts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BC6509">
        <w:rPr>
          <w:rFonts w:cs="Arial"/>
          <w:sz w:val="22"/>
          <w:szCs w:val="22"/>
          <w:lang w:val="es-ES_tradnl"/>
        </w:rPr>
        <w:t>de</w:t>
      </w:r>
      <w:proofErr w:type="spellEnd"/>
      <w:r w:rsidRPr="00BC6509">
        <w:rPr>
          <w:rFonts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w:t>
      </w:r>
      <w:r w:rsidRPr="00BC6509">
        <w:rPr>
          <w:rFonts w:cs="Arial"/>
          <w:sz w:val="22"/>
          <w:szCs w:val="22"/>
        </w:rPr>
        <w:t>PRES - GAL N° 16/2025 de 3 de diciembre de 2025</w:t>
      </w:r>
      <w:r w:rsidRPr="00BC6509">
        <w:rPr>
          <w:rFonts w:cs="Arial"/>
          <w:sz w:val="22"/>
          <w:szCs w:val="22"/>
          <w:lang w:val="es-ES_tradnl"/>
        </w:rPr>
        <w:t xml:space="preserve">, que en adelante se denominará la </w:t>
      </w:r>
      <w:r w:rsidRPr="00BC6509">
        <w:rPr>
          <w:rFonts w:cs="Arial"/>
          <w:b/>
          <w:bCs/>
          <w:sz w:val="22"/>
          <w:szCs w:val="22"/>
          <w:lang w:val="es-ES_tradnl"/>
        </w:rPr>
        <w:t>ENTIDAD</w:t>
      </w:r>
      <w:r w:rsidRPr="00BC6509">
        <w:rPr>
          <w:rFonts w:cs="Arial"/>
          <w:bCs/>
          <w:sz w:val="22"/>
          <w:szCs w:val="22"/>
          <w:lang w:val="es-ES_tradnl"/>
        </w:rPr>
        <w:t>.</w:t>
      </w:r>
      <w:r w:rsidRPr="00BC6509">
        <w:rPr>
          <w:rFonts w:cs="Arial"/>
          <w:sz w:val="22"/>
          <w:szCs w:val="22"/>
        </w:rPr>
        <w:t xml:space="preserve"> </w:t>
      </w:r>
    </w:p>
    <w:p w14:paraId="08F8F756" w14:textId="77777777" w:rsidR="00244726" w:rsidRPr="00BC6509" w:rsidRDefault="00244726" w:rsidP="00244726">
      <w:pPr>
        <w:ind w:left="720"/>
        <w:jc w:val="both"/>
        <w:rPr>
          <w:rFonts w:cs="Arial"/>
          <w:sz w:val="22"/>
          <w:szCs w:val="22"/>
          <w:lang w:val="es-ES_tradnl"/>
        </w:rPr>
      </w:pPr>
    </w:p>
    <w:p w14:paraId="5235663F" w14:textId="77777777" w:rsidR="00244726" w:rsidRPr="00BC6509" w:rsidRDefault="00244726" w:rsidP="00244726">
      <w:pPr>
        <w:numPr>
          <w:ilvl w:val="1"/>
          <w:numId w:val="33"/>
        </w:numPr>
        <w:jc w:val="both"/>
        <w:rPr>
          <w:rFonts w:cs="Arial"/>
          <w:sz w:val="22"/>
          <w:szCs w:val="22"/>
          <w:lang w:val="es-ES_tradnl"/>
        </w:rPr>
      </w:pPr>
      <w:r w:rsidRPr="00BC6509">
        <w:rPr>
          <w:rFonts w:cs="Arial"/>
          <w:b/>
          <w:sz w:val="22"/>
          <w:szCs w:val="22"/>
          <w:lang w:val="es-ES_tradnl"/>
        </w:rPr>
        <w:t>____________</w:t>
      </w:r>
      <w:r w:rsidRPr="00BC6509">
        <w:rPr>
          <w:rFonts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BC6509">
        <w:rPr>
          <w:rFonts w:cs="Arial"/>
          <w:sz w:val="22"/>
          <w:szCs w:val="22"/>
          <w:lang w:val="es-ES_tradnl"/>
        </w:rPr>
        <w:t>de</w:t>
      </w:r>
      <w:proofErr w:type="spellEnd"/>
      <w:r w:rsidRPr="00BC6509">
        <w:rPr>
          <w:rFonts w:cs="Arial"/>
          <w:sz w:val="22"/>
          <w:szCs w:val="22"/>
          <w:lang w:val="es-ES_tradnl"/>
        </w:rPr>
        <w:t xml:space="preserve"> la ciudad de _______ - Bolivia, representada legalmente por ____________________________, con Cédula de Identidad N° </w:t>
      </w:r>
      <w:r w:rsidRPr="00BC6509">
        <w:rPr>
          <w:rFonts w:cs="Arial"/>
          <w:sz w:val="22"/>
          <w:szCs w:val="22"/>
        </w:rPr>
        <w:t>_________</w:t>
      </w:r>
      <w:r w:rsidRPr="00BC6509">
        <w:rPr>
          <w:rFonts w:cs="Arial"/>
          <w:sz w:val="22"/>
          <w:szCs w:val="22"/>
          <w:lang w:val="es-ES_tradnl"/>
        </w:rPr>
        <w:t xml:space="preserve">, expedida en la ciudad de __________, en virtud al Testimonio de Poder Nº ____/____ de ____de _______ </w:t>
      </w:r>
      <w:proofErr w:type="spellStart"/>
      <w:r w:rsidRPr="00BC6509">
        <w:rPr>
          <w:rFonts w:cs="Arial"/>
          <w:sz w:val="22"/>
          <w:szCs w:val="22"/>
          <w:lang w:val="es-ES_tradnl"/>
        </w:rPr>
        <w:t>de</w:t>
      </w:r>
      <w:proofErr w:type="spellEnd"/>
      <w:r w:rsidRPr="00BC6509">
        <w:rPr>
          <w:rFonts w:cs="Arial"/>
          <w:sz w:val="22"/>
          <w:szCs w:val="22"/>
          <w:lang w:val="es-ES_tradnl"/>
        </w:rPr>
        <w:t xml:space="preserve"> 20__, otorgado ante el (la) Notario (a)__________________, Notaría de Fe Pública Nº ___ del Distrito Judicial de _________, en adelante denominada el </w:t>
      </w:r>
      <w:r w:rsidRPr="00BC6509">
        <w:rPr>
          <w:rFonts w:cs="Arial"/>
          <w:b/>
          <w:sz w:val="22"/>
          <w:szCs w:val="22"/>
          <w:lang w:val="es-ES_tradnl"/>
        </w:rPr>
        <w:t>PROVEEDOR</w:t>
      </w:r>
      <w:r w:rsidRPr="00BC6509">
        <w:rPr>
          <w:rFonts w:cs="Arial"/>
          <w:sz w:val="22"/>
          <w:szCs w:val="22"/>
          <w:lang w:val="es-ES_tradnl"/>
        </w:rPr>
        <w:t>.</w:t>
      </w:r>
    </w:p>
    <w:p w14:paraId="65A06E14" w14:textId="77777777" w:rsidR="00244726" w:rsidRPr="00BC6509" w:rsidRDefault="00244726" w:rsidP="00244726">
      <w:pPr>
        <w:jc w:val="both"/>
        <w:rPr>
          <w:rFonts w:cs="Arial"/>
          <w:sz w:val="22"/>
          <w:szCs w:val="22"/>
          <w:lang w:val="es-ES_tradnl"/>
        </w:rPr>
      </w:pPr>
    </w:p>
    <w:p w14:paraId="56ABE462" w14:textId="77777777" w:rsidR="00244726" w:rsidRPr="00BC6509" w:rsidRDefault="00244726" w:rsidP="00244726">
      <w:pPr>
        <w:jc w:val="both"/>
        <w:rPr>
          <w:rFonts w:cs="Arial"/>
          <w:b/>
          <w:sz w:val="22"/>
          <w:szCs w:val="22"/>
        </w:rPr>
      </w:pPr>
      <w:r w:rsidRPr="00BC6509">
        <w:rPr>
          <w:rFonts w:cs="Arial"/>
          <w:sz w:val="22"/>
          <w:szCs w:val="22"/>
          <w:lang w:val="es-ES_tradnl"/>
        </w:rPr>
        <w:t xml:space="preserve">La </w:t>
      </w:r>
      <w:r w:rsidRPr="00BC6509">
        <w:rPr>
          <w:rFonts w:cs="Arial"/>
          <w:b/>
          <w:bCs/>
          <w:sz w:val="22"/>
          <w:szCs w:val="22"/>
          <w:lang w:val="es-ES_tradnl"/>
        </w:rPr>
        <w:t>ENTIDAD</w:t>
      </w:r>
      <w:r w:rsidRPr="00BC6509">
        <w:rPr>
          <w:rFonts w:cs="Arial"/>
          <w:sz w:val="22"/>
          <w:szCs w:val="22"/>
          <w:lang w:val="es-ES_tradnl"/>
        </w:rPr>
        <w:t xml:space="preserve"> y el </w:t>
      </w:r>
      <w:r w:rsidRPr="00BC6509">
        <w:rPr>
          <w:rFonts w:cs="Arial"/>
          <w:b/>
          <w:bCs/>
          <w:sz w:val="22"/>
          <w:szCs w:val="22"/>
          <w:lang w:val="es-ES_tradnl"/>
        </w:rPr>
        <w:t xml:space="preserve">PROVEEDOR </w:t>
      </w:r>
      <w:r w:rsidRPr="00BC6509">
        <w:rPr>
          <w:rFonts w:cs="Arial"/>
          <w:sz w:val="22"/>
          <w:szCs w:val="22"/>
          <w:lang w:val="es-BO"/>
        </w:rPr>
        <w:t>en su conjunto se denominarán las</w:t>
      </w:r>
      <w:r w:rsidRPr="00BC6509">
        <w:rPr>
          <w:rFonts w:cs="Arial"/>
          <w:sz w:val="22"/>
          <w:szCs w:val="22"/>
          <w:lang w:val="es-ES_tradnl"/>
        </w:rPr>
        <w:t xml:space="preserve"> </w:t>
      </w:r>
      <w:r w:rsidRPr="00BC6509">
        <w:rPr>
          <w:rFonts w:cs="Arial"/>
          <w:b/>
          <w:bCs/>
          <w:sz w:val="22"/>
          <w:szCs w:val="22"/>
          <w:lang w:val="es-ES_tradnl"/>
        </w:rPr>
        <w:t>PARTES.</w:t>
      </w:r>
    </w:p>
    <w:p w14:paraId="1B656BC1" w14:textId="77777777" w:rsidR="00244726" w:rsidRPr="00BC6509" w:rsidRDefault="00244726" w:rsidP="00244726">
      <w:pPr>
        <w:jc w:val="both"/>
        <w:rPr>
          <w:rFonts w:cs="Arial"/>
          <w:sz w:val="22"/>
          <w:szCs w:val="22"/>
          <w:lang w:val="es-BO"/>
        </w:rPr>
      </w:pPr>
    </w:p>
    <w:p w14:paraId="1CE39106" w14:textId="77777777" w:rsidR="00244726" w:rsidRPr="00BC6509" w:rsidRDefault="00244726" w:rsidP="00244726">
      <w:pPr>
        <w:jc w:val="both"/>
        <w:rPr>
          <w:rFonts w:cs="Arial"/>
          <w:b/>
          <w:sz w:val="22"/>
          <w:szCs w:val="22"/>
          <w:lang w:val="es-BO"/>
        </w:rPr>
      </w:pPr>
      <w:r w:rsidRPr="00BC6509">
        <w:rPr>
          <w:rFonts w:cs="Arial"/>
          <w:b/>
          <w:sz w:val="22"/>
          <w:szCs w:val="22"/>
        </w:rPr>
        <w:t xml:space="preserve">CLÁUSULA </w:t>
      </w:r>
      <w:r w:rsidRPr="00BC6509">
        <w:rPr>
          <w:rFonts w:cs="Arial"/>
          <w:b/>
          <w:sz w:val="22"/>
          <w:szCs w:val="22"/>
          <w:lang w:val="es-BO"/>
        </w:rPr>
        <w:t xml:space="preserve">SEGUNDA.- (ANTECEDENTES) </w:t>
      </w:r>
      <w:r w:rsidRPr="00BC6509">
        <w:rPr>
          <w:rFonts w:cs="Arial"/>
          <w:sz w:val="22"/>
          <w:szCs w:val="22"/>
          <w:lang w:val="es-BO"/>
        </w:rPr>
        <w:t xml:space="preserve">La </w:t>
      </w:r>
      <w:r w:rsidRPr="00BC6509">
        <w:rPr>
          <w:rFonts w:cs="Arial"/>
          <w:b/>
          <w:sz w:val="22"/>
          <w:szCs w:val="22"/>
          <w:lang w:val="es-BO"/>
        </w:rPr>
        <w:t xml:space="preserve">ENTIDAD, </w:t>
      </w:r>
      <w:r w:rsidRPr="00BC6509">
        <w:rPr>
          <w:rFonts w:cs="Arial"/>
          <w:sz w:val="22"/>
          <w:szCs w:val="22"/>
          <w:lang w:val="es-BO"/>
        </w:rPr>
        <w:t xml:space="preserve">mediante proceso de contratación con </w:t>
      </w:r>
      <w:r w:rsidRPr="00BC6509">
        <w:rPr>
          <w:rFonts w:cs="Arial"/>
          <w:sz w:val="22"/>
          <w:szCs w:val="22"/>
        </w:rPr>
        <w:t>Código Único de Contrataciones Estatales</w:t>
      </w:r>
      <w:r w:rsidRPr="00BC6509">
        <w:rPr>
          <w:rFonts w:cs="Arial"/>
          <w:sz w:val="22"/>
          <w:szCs w:val="22"/>
          <w:lang w:val="es-BO"/>
        </w:rPr>
        <w:t xml:space="preserve"> (CUCE) 26-0951-00_______</w:t>
      </w:r>
      <w:r w:rsidRPr="00BC6509">
        <w:rPr>
          <w:rFonts w:cs="Arial"/>
          <w:b/>
          <w:sz w:val="22"/>
          <w:szCs w:val="22"/>
          <w:lang w:val="es-BO"/>
        </w:rPr>
        <w:t xml:space="preserve">, </w:t>
      </w:r>
      <w:r w:rsidRPr="00BC6509">
        <w:rPr>
          <w:rFonts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BC6509">
        <w:rPr>
          <w:rFonts w:cs="Arial"/>
          <w:sz w:val="22"/>
          <w:szCs w:val="22"/>
        </w:rPr>
        <w:t xml:space="preserve">con Código BCB:__________ </w:t>
      </w:r>
      <w:r w:rsidRPr="00BC6509">
        <w:rPr>
          <w:rFonts w:cs="Arial"/>
          <w:sz w:val="22"/>
          <w:szCs w:val="22"/>
          <w:lang w:val="es-BO"/>
        </w:rPr>
        <w:t>en el marco del Decreto Supremo N° 0181, de 28 de junio de 2009, de las Normas Básicas del Sistema de Administración de Bienes y Servicios (NB-SABS) y sus modificaciones.</w:t>
      </w:r>
    </w:p>
    <w:p w14:paraId="613F58B6" w14:textId="77777777" w:rsidR="00244726" w:rsidRPr="00BC6509" w:rsidRDefault="00244726" w:rsidP="00244726">
      <w:pPr>
        <w:jc w:val="both"/>
        <w:rPr>
          <w:rFonts w:cs="Arial"/>
          <w:sz w:val="22"/>
          <w:szCs w:val="22"/>
          <w:lang w:val="es-BO"/>
        </w:rPr>
      </w:pPr>
    </w:p>
    <w:p w14:paraId="563B2D89"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Que el Responsable de Evaluación o la Comisión de Calificación de la </w:t>
      </w:r>
      <w:r w:rsidRPr="00BC6509">
        <w:rPr>
          <w:rFonts w:cs="Arial"/>
          <w:b/>
          <w:sz w:val="22"/>
          <w:szCs w:val="22"/>
          <w:lang w:val="es-BO"/>
        </w:rPr>
        <w:t>ENTIDAD</w:t>
      </w:r>
      <w:r w:rsidRPr="00BC6509">
        <w:rPr>
          <w:rFonts w:cs="Arial"/>
          <w:sz w:val="22"/>
          <w:szCs w:val="22"/>
          <w:lang w:val="es-BO"/>
        </w:rPr>
        <w:t>,</w:t>
      </w:r>
      <w:r w:rsidRPr="00BC6509">
        <w:rPr>
          <w:rFonts w:cs="Arial"/>
          <w:b/>
          <w:sz w:val="22"/>
          <w:szCs w:val="22"/>
          <w:lang w:val="es-BO"/>
        </w:rPr>
        <w:t xml:space="preserve"> </w:t>
      </w:r>
      <w:r w:rsidRPr="00BC6509">
        <w:rPr>
          <w:rFonts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BC6509">
        <w:rPr>
          <w:rFonts w:cs="Arial"/>
          <w:color w:val="000000"/>
          <w:sz w:val="22"/>
          <w:szCs w:val="22"/>
          <w:lang w:val="es-BO" w:eastAsia="es-BO"/>
        </w:rPr>
        <w:t xml:space="preserve">mediante Comunicación Interna de __ </w:t>
      </w:r>
      <w:proofErr w:type="spellStart"/>
      <w:r w:rsidRPr="00BC6509">
        <w:rPr>
          <w:rFonts w:cs="Arial"/>
          <w:color w:val="000000"/>
          <w:sz w:val="22"/>
          <w:szCs w:val="22"/>
          <w:lang w:val="es-BO" w:eastAsia="es-BO"/>
        </w:rPr>
        <w:t>de</w:t>
      </w:r>
      <w:proofErr w:type="spellEnd"/>
      <w:r w:rsidRPr="00BC6509">
        <w:rPr>
          <w:rFonts w:cs="Arial"/>
          <w:color w:val="000000"/>
          <w:sz w:val="22"/>
          <w:szCs w:val="22"/>
          <w:lang w:val="es-BO" w:eastAsia="es-BO"/>
        </w:rPr>
        <w:t xml:space="preserve"> ____ </w:t>
      </w:r>
      <w:proofErr w:type="spellStart"/>
      <w:r w:rsidRPr="00BC6509">
        <w:rPr>
          <w:rFonts w:cs="Arial"/>
          <w:color w:val="000000"/>
          <w:sz w:val="22"/>
          <w:szCs w:val="22"/>
          <w:lang w:val="es-BO" w:eastAsia="es-BO"/>
        </w:rPr>
        <w:t>de</w:t>
      </w:r>
      <w:proofErr w:type="spellEnd"/>
      <w:r w:rsidRPr="00BC6509">
        <w:rPr>
          <w:rFonts w:cs="Arial"/>
          <w:color w:val="000000"/>
          <w:sz w:val="22"/>
          <w:szCs w:val="22"/>
          <w:lang w:val="es-BO" w:eastAsia="es-BO"/>
        </w:rPr>
        <w:t xml:space="preserve"> 2026 </w:t>
      </w:r>
      <w:r w:rsidRPr="00BC6509">
        <w:rPr>
          <w:rFonts w:cs="Arial"/>
          <w:sz w:val="22"/>
          <w:szCs w:val="22"/>
          <w:lang w:val="es-BO"/>
        </w:rPr>
        <w:t xml:space="preserve">la prestación del servicio, al </w:t>
      </w:r>
      <w:r w:rsidRPr="00BC6509">
        <w:rPr>
          <w:rFonts w:cs="Arial"/>
          <w:b/>
          <w:sz w:val="22"/>
          <w:szCs w:val="22"/>
          <w:lang w:val="es-BO"/>
        </w:rPr>
        <w:t>PROVEEDOR</w:t>
      </w:r>
      <w:r w:rsidRPr="00BC6509">
        <w:rPr>
          <w:rFonts w:cs="Arial"/>
          <w:i/>
          <w:sz w:val="22"/>
          <w:szCs w:val="22"/>
          <w:lang w:val="es-BO"/>
        </w:rPr>
        <w:t xml:space="preserve">, </w:t>
      </w:r>
      <w:r w:rsidRPr="00BC6509">
        <w:rPr>
          <w:rFonts w:cs="Arial"/>
          <w:sz w:val="22"/>
          <w:szCs w:val="22"/>
          <w:lang w:val="es-BO"/>
        </w:rPr>
        <w:t xml:space="preserve">al cumplir su propuesta con todos los requisitos y ser la más conveniente a los intereses de la </w:t>
      </w:r>
      <w:r w:rsidRPr="00BC6509">
        <w:rPr>
          <w:rFonts w:cs="Arial"/>
          <w:b/>
          <w:sz w:val="22"/>
          <w:szCs w:val="22"/>
          <w:lang w:val="es-BO"/>
        </w:rPr>
        <w:t>ENTIDAD.</w:t>
      </w:r>
    </w:p>
    <w:p w14:paraId="374EBE6E" w14:textId="77777777" w:rsidR="00244726" w:rsidRPr="00BC6509" w:rsidRDefault="00244726" w:rsidP="00244726">
      <w:pPr>
        <w:jc w:val="both"/>
        <w:rPr>
          <w:rFonts w:cs="Arial"/>
          <w:b/>
          <w:i/>
          <w:sz w:val="22"/>
          <w:szCs w:val="22"/>
          <w:lang w:val="es-BO"/>
        </w:rPr>
      </w:pPr>
    </w:p>
    <w:p w14:paraId="62EC5DBF" w14:textId="77777777" w:rsidR="00244726" w:rsidRPr="00BC6509" w:rsidRDefault="00244726" w:rsidP="00244726">
      <w:pPr>
        <w:jc w:val="both"/>
        <w:rPr>
          <w:rFonts w:cs="Arial"/>
          <w:i/>
          <w:sz w:val="22"/>
          <w:szCs w:val="22"/>
          <w:lang w:val="es-BO"/>
        </w:rPr>
      </w:pPr>
      <w:r w:rsidRPr="00BC6509">
        <w:rPr>
          <w:rFonts w:cs="Arial"/>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20D555C9" w14:textId="77777777" w:rsidR="00244726" w:rsidRPr="00BC6509" w:rsidRDefault="00244726" w:rsidP="00244726">
      <w:pPr>
        <w:jc w:val="both"/>
        <w:rPr>
          <w:rFonts w:cs="Arial"/>
          <w:b/>
          <w:sz w:val="22"/>
          <w:szCs w:val="22"/>
          <w:lang w:val="es-BO"/>
        </w:rPr>
      </w:pPr>
    </w:p>
    <w:p w14:paraId="3348BAFD" w14:textId="77777777" w:rsidR="00244726" w:rsidRPr="00BC6509" w:rsidRDefault="00244726" w:rsidP="00244726">
      <w:pPr>
        <w:jc w:val="both"/>
        <w:rPr>
          <w:rFonts w:cs="Arial"/>
          <w:b/>
          <w:sz w:val="22"/>
          <w:szCs w:val="22"/>
          <w:lang w:val="es-BO"/>
        </w:rPr>
      </w:pPr>
      <w:r w:rsidRPr="00BC6509">
        <w:rPr>
          <w:rFonts w:cs="Arial"/>
          <w:b/>
          <w:sz w:val="22"/>
          <w:szCs w:val="22"/>
        </w:rPr>
        <w:lastRenderedPageBreak/>
        <w:t>CLÁUSULA TERCERA</w:t>
      </w:r>
      <w:r w:rsidRPr="00BC6509">
        <w:rPr>
          <w:rFonts w:cs="Arial"/>
          <w:b/>
          <w:sz w:val="22"/>
          <w:szCs w:val="22"/>
          <w:lang w:val="es-BO"/>
        </w:rPr>
        <w:t xml:space="preserve">.- (LEGISLACIÓN APLICABLE) </w:t>
      </w:r>
      <w:r w:rsidRPr="00BC6509">
        <w:rPr>
          <w:rFonts w:cs="Arial"/>
          <w:sz w:val="22"/>
          <w:szCs w:val="22"/>
          <w:lang w:val="es-BO"/>
        </w:rPr>
        <w:t>El presente Contrato se celebra al amparo de las siguientes disposiciones normativas:</w:t>
      </w:r>
    </w:p>
    <w:p w14:paraId="083A53E1" w14:textId="77777777" w:rsidR="00244726" w:rsidRPr="00BC6509" w:rsidRDefault="00244726" w:rsidP="00244726">
      <w:pPr>
        <w:jc w:val="both"/>
        <w:rPr>
          <w:rFonts w:cs="Arial"/>
          <w:sz w:val="22"/>
          <w:szCs w:val="22"/>
          <w:lang w:val="es-BO"/>
        </w:rPr>
      </w:pPr>
    </w:p>
    <w:p w14:paraId="40B09BA8" w14:textId="77777777" w:rsidR="00244726" w:rsidRPr="00BC6509" w:rsidRDefault="00244726" w:rsidP="00244726">
      <w:pPr>
        <w:numPr>
          <w:ilvl w:val="0"/>
          <w:numId w:val="32"/>
        </w:numPr>
        <w:ind w:left="851" w:hanging="491"/>
        <w:jc w:val="both"/>
        <w:rPr>
          <w:rFonts w:cs="Arial"/>
          <w:sz w:val="22"/>
          <w:szCs w:val="22"/>
          <w:lang w:val="es-BO"/>
        </w:rPr>
      </w:pPr>
      <w:r w:rsidRPr="00BC6509">
        <w:rPr>
          <w:rFonts w:cs="Arial"/>
          <w:sz w:val="22"/>
          <w:szCs w:val="22"/>
          <w:lang w:val="es-BO"/>
        </w:rPr>
        <w:t xml:space="preserve">Constitución Política del Estado </w:t>
      </w:r>
      <w:r w:rsidRPr="00BC6509">
        <w:rPr>
          <w:rFonts w:cs="Arial"/>
          <w:sz w:val="22"/>
          <w:szCs w:val="22"/>
        </w:rPr>
        <w:t>de 7 de febrero de 2009</w:t>
      </w:r>
      <w:r w:rsidRPr="00BC6509">
        <w:rPr>
          <w:rFonts w:cs="Arial"/>
          <w:sz w:val="22"/>
          <w:szCs w:val="22"/>
          <w:lang w:val="es-BO"/>
        </w:rPr>
        <w:t>.</w:t>
      </w:r>
    </w:p>
    <w:p w14:paraId="5250495B" w14:textId="77777777" w:rsidR="00244726" w:rsidRPr="00BC6509" w:rsidRDefault="00244726" w:rsidP="00244726">
      <w:pPr>
        <w:numPr>
          <w:ilvl w:val="0"/>
          <w:numId w:val="32"/>
        </w:numPr>
        <w:ind w:left="851" w:hanging="491"/>
        <w:jc w:val="both"/>
        <w:rPr>
          <w:rFonts w:cs="Arial"/>
          <w:sz w:val="22"/>
          <w:szCs w:val="22"/>
          <w:lang w:val="es-BO"/>
        </w:rPr>
      </w:pPr>
      <w:r w:rsidRPr="00BC6509">
        <w:rPr>
          <w:rFonts w:cs="Arial"/>
          <w:sz w:val="22"/>
          <w:szCs w:val="22"/>
          <w:lang w:val="es-BO"/>
        </w:rPr>
        <w:t>Ley Nº 1178, de 20 de julio de 1990, de Administración y Control Gubernamentales.</w:t>
      </w:r>
    </w:p>
    <w:p w14:paraId="6D1B1347" w14:textId="77777777" w:rsidR="00244726" w:rsidRPr="00BC6509" w:rsidRDefault="00244726" w:rsidP="00244726">
      <w:pPr>
        <w:numPr>
          <w:ilvl w:val="0"/>
          <w:numId w:val="32"/>
        </w:numPr>
        <w:ind w:left="851" w:hanging="491"/>
        <w:jc w:val="both"/>
        <w:rPr>
          <w:rFonts w:cs="Arial"/>
          <w:sz w:val="22"/>
          <w:szCs w:val="22"/>
          <w:lang w:val="es-BO"/>
        </w:rPr>
      </w:pPr>
      <w:r w:rsidRPr="00BC6509">
        <w:rPr>
          <w:rFonts w:cs="Arial"/>
          <w:sz w:val="22"/>
          <w:szCs w:val="22"/>
          <w:lang w:val="es-BO"/>
        </w:rPr>
        <w:t xml:space="preserve">Ley </w:t>
      </w:r>
      <w:r w:rsidRPr="00BC6509">
        <w:rPr>
          <w:rStyle w:val="Textoennegrita"/>
          <w:rFonts w:cs="Arial"/>
          <w:sz w:val="22"/>
          <w:szCs w:val="22"/>
        </w:rPr>
        <w:t xml:space="preserve">del Presupuesto General del Estado aprobado para la gestión y su </w:t>
      </w:r>
      <w:r w:rsidRPr="00BC6509">
        <w:rPr>
          <w:rFonts w:cs="Arial"/>
          <w:sz w:val="22"/>
          <w:szCs w:val="22"/>
          <w:lang w:val="es-BO"/>
        </w:rPr>
        <w:t>reglamentación.</w:t>
      </w:r>
    </w:p>
    <w:p w14:paraId="42BF8839" w14:textId="77777777" w:rsidR="00244726" w:rsidRPr="00BC6509" w:rsidRDefault="00244726" w:rsidP="00244726">
      <w:pPr>
        <w:numPr>
          <w:ilvl w:val="0"/>
          <w:numId w:val="32"/>
        </w:numPr>
        <w:ind w:left="851" w:hanging="491"/>
        <w:jc w:val="both"/>
        <w:rPr>
          <w:rFonts w:cs="Arial"/>
          <w:sz w:val="22"/>
          <w:szCs w:val="22"/>
          <w:lang w:val="es-BO"/>
        </w:rPr>
      </w:pPr>
      <w:r w:rsidRPr="00BC6509">
        <w:rPr>
          <w:rFonts w:cs="Arial"/>
          <w:sz w:val="22"/>
          <w:szCs w:val="22"/>
          <w:lang w:val="es-BO"/>
        </w:rPr>
        <w:t>Decreto Supremo Nº 0181, de 28 de junio de 2009, de las Normas  Básicas del Sistema de Administración de Bienes y Servicios (NB-SABS) y sus modificaciones.</w:t>
      </w:r>
    </w:p>
    <w:p w14:paraId="48D9CF3E" w14:textId="77777777" w:rsidR="00244726" w:rsidRPr="00BC6509" w:rsidRDefault="00244726" w:rsidP="00244726">
      <w:pPr>
        <w:numPr>
          <w:ilvl w:val="0"/>
          <w:numId w:val="32"/>
        </w:numPr>
        <w:ind w:left="851" w:hanging="491"/>
        <w:jc w:val="both"/>
        <w:rPr>
          <w:rFonts w:cs="Arial"/>
          <w:sz w:val="22"/>
          <w:szCs w:val="22"/>
          <w:lang w:val="es-BO"/>
        </w:rPr>
      </w:pPr>
      <w:r w:rsidRPr="00BC6509">
        <w:rPr>
          <w:rFonts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66F063E0" w14:textId="77777777" w:rsidR="00244726" w:rsidRPr="00BC6509" w:rsidRDefault="00244726" w:rsidP="00244726">
      <w:pPr>
        <w:numPr>
          <w:ilvl w:val="0"/>
          <w:numId w:val="32"/>
        </w:numPr>
        <w:ind w:left="851" w:hanging="491"/>
        <w:jc w:val="both"/>
        <w:rPr>
          <w:rFonts w:cs="Arial"/>
          <w:sz w:val="22"/>
          <w:szCs w:val="22"/>
          <w:lang w:val="es-BO"/>
        </w:rPr>
      </w:pPr>
      <w:r w:rsidRPr="00BC6509">
        <w:rPr>
          <w:rFonts w:cs="Arial"/>
          <w:sz w:val="22"/>
          <w:szCs w:val="22"/>
          <w:lang w:val="es-BO"/>
        </w:rPr>
        <w:t>Otras disposiciones relacionadas.</w:t>
      </w:r>
    </w:p>
    <w:p w14:paraId="2F3466DC" w14:textId="77777777" w:rsidR="00244726" w:rsidRPr="00BC6509" w:rsidRDefault="00244726" w:rsidP="00244726">
      <w:pPr>
        <w:jc w:val="both"/>
        <w:rPr>
          <w:rFonts w:cs="Arial"/>
          <w:b/>
          <w:sz w:val="22"/>
          <w:szCs w:val="22"/>
          <w:lang w:val="es-BO"/>
        </w:rPr>
      </w:pPr>
    </w:p>
    <w:p w14:paraId="085AE1A3" w14:textId="77777777" w:rsidR="00244726" w:rsidRPr="00BC6509" w:rsidRDefault="00244726" w:rsidP="00244726">
      <w:pPr>
        <w:jc w:val="both"/>
        <w:rPr>
          <w:rFonts w:cs="Arial"/>
          <w:sz w:val="22"/>
          <w:szCs w:val="22"/>
          <w:lang w:val="es-BO"/>
        </w:rPr>
      </w:pPr>
      <w:r w:rsidRPr="00BC6509">
        <w:rPr>
          <w:rFonts w:cs="Arial"/>
          <w:b/>
          <w:sz w:val="22"/>
          <w:szCs w:val="22"/>
        </w:rPr>
        <w:t>CLÁUSULA</w:t>
      </w:r>
      <w:r w:rsidRPr="00BC6509">
        <w:rPr>
          <w:rFonts w:cs="Arial"/>
          <w:b/>
          <w:sz w:val="22"/>
          <w:szCs w:val="22"/>
          <w:lang w:val="es-BO"/>
        </w:rPr>
        <w:t xml:space="preserve"> CUARTA.- (OBJETO Y CAUSA) </w:t>
      </w:r>
      <w:r w:rsidRPr="00BC6509">
        <w:rPr>
          <w:rFonts w:cs="Arial"/>
          <w:sz w:val="22"/>
          <w:szCs w:val="22"/>
          <w:lang w:val="es-BO"/>
        </w:rPr>
        <w:t>El objeto del presente Contrato es la prestación del Servicio de Transporte y Carguío de Bienes para el Banco Central de Bolivia, a nivel interno, a nivel Departamental y a nivel Nacional, hasta su conclusión, que en adelante se denominará el</w:t>
      </w:r>
      <w:r w:rsidRPr="00BC6509">
        <w:rPr>
          <w:rFonts w:cs="Arial"/>
          <w:b/>
          <w:sz w:val="22"/>
          <w:szCs w:val="22"/>
          <w:lang w:val="es-BO"/>
        </w:rPr>
        <w:t xml:space="preserve"> SERVICIO,</w:t>
      </w:r>
      <w:r w:rsidRPr="00BC6509">
        <w:rPr>
          <w:rFonts w:cs="Arial"/>
          <w:sz w:val="22"/>
          <w:szCs w:val="22"/>
          <w:lang w:val="es-BO"/>
        </w:rPr>
        <w:t xml:space="preserve"> para atender los requerimiento de las áreas de la institución que soliciten el traslado de bienes, provistos por el </w:t>
      </w:r>
      <w:r w:rsidRPr="00BC6509">
        <w:rPr>
          <w:rFonts w:cs="Arial"/>
          <w:b/>
          <w:sz w:val="22"/>
          <w:szCs w:val="22"/>
          <w:lang w:val="es-BO"/>
        </w:rPr>
        <w:t xml:space="preserve">PROVEEDOR, </w:t>
      </w:r>
      <w:r w:rsidRPr="00BC6509">
        <w:rPr>
          <w:rFonts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218EEA48" w14:textId="77777777" w:rsidR="00244726" w:rsidRPr="00BC6509" w:rsidRDefault="00244726" w:rsidP="00244726">
      <w:pPr>
        <w:jc w:val="both"/>
        <w:rPr>
          <w:rFonts w:cs="Arial"/>
          <w:sz w:val="22"/>
          <w:szCs w:val="22"/>
          <w:lang w:val="es-BO"/>
        </w:rPr>
      </w:pPr>
      <w:r w:rsidRPr="00BC6509">
        <w:rPr>
          <w:rFonts w:cs="Arial"/>
          <w:sz w:val="22"/>
          <w:szCs w:val="22"/>
          <w:lang w:val="es-BO"/>
        </w:rPr>
        <w:br/>
      </w:r>
      <w:r w:rsidRPr="00BC6509">
        <w:rPr>
          <w:rFonts w:cs="Arial"/>
          <w:b/>
          <w:sz w:val="22"/>
          <w:szCs w:val="22"/>
        </w:rPr>
        <w:t>CLÁUSULA</w:t>
      </w:r>
      <w:r w:rsidRPr="00BC6509">
        <w:rPr>
          <w:rFonts w:cs="Arial"/>
          <w:b/>
          <w:sz w:val="22"/>
          <w:szCs w:val="22"/>
          <w:lang w:val="es-BO"/>
        </w:rPr>
        <w:t xml:space="preserve"> QUINTA.- (DOCUMENTOS INTEGRANTES DEL CONTRATO)</w:t>
      </w:r>
      <w:r w:rsidRPr="00BC6509">
        <w:rPr>
          <w:rFonts w:cs="Arial"/>
          <w:sz w:val="22"/>
          <w:szCs w:val="22"/>
          <w:lang w:val="es-BO"/>
        </w:rPr>
        <w:t xml:space="preserve"> Forman parte del presente Contrato, los siguientes documentos:</w:t>
      </w:r>
    </w:p>
    <w:p w14:paraId="02BE8B40" w14:textId="77777777" w:rsidR="00244726" w:rsidRPr="00BC6509" w:rsidRDefault="00244726" w:rsidP="00244726">
      <w:pPr>
        <w:jc w:val="both"/>
        <w:rPr>
          <w:rFonts w:cs="Arial"/>
          <w:sz w:val="22"/>
          <w:szCs w:val="22"/>
          <w:lang w:val="es-BO"/>
        </w:rPr>
      </w:pPr>
    </w:p>
    <w:p w14:paraId="62F0C77A" w14:textId="77777777" w:rsidR="00244726" w:rsidRPr="00BC6509" w:rsidRDefault="00244726" w:rsidP="00244726">
      <w:pPr>
        <w:numPr>
          <w:ilvl w:val="0"/>
          <w:numId w:val="61"/>
        </w:numPr>
        <w:tabs>
          <w:tab w:val="left" w:pos="709"/>
        </w:tabs>
        <w:jc w:val="both"/>
        <w:rPr>
          <w:rFonts w:cs="Arial"/>
          <w:sz w:val="22"/>
          <w:szCs w:val="22"/>
          <w:lang w:val="es-BO"/>
        </w:rPr>
      </w:pPr>
      <w:r w:rsidRPr="00BC6509">
        <w:rPr>
          <w:rFonts w:cs="Arial"/>
          <w:sz w:val="22"/>
          <w:szCs w:val="22"/>
          <w:lang w:val="es-BO"/>
        </w:rPr>
        <w:tab/>
        <w:t xml:space="preserve">Documento Base de Contratación. </w:t>
      </w:r>
    </w:p>
    <w:p w14:paraId="4A217A20" w14:textId="77777777" w:rsidR="00244726" w:rsidRPr="00BC6509" w:rsidRDefault="00244726" w:rsidP="00244726">
      <w:pPr>
        <w:numPr>
          <w:ilvl w:val="0"/>
          <w:numId w:val="61"/>
        </w:numPr>
        <w:tabs>
          <w:tab w:val="left" w:pos="709"/>
        </w:tabs>
        <w:jc w:val="both"/>
        <w:rPr>
          <w:rFonts w:cs="Arial"/>
          <w:sz w:val="22"/>
          <w:szCs w:val="22"/>
          <w:lang w:val="es-BO"/>
        </w:rPr>
      </w:pPr>
      <w:r w:rsidRPr="00BC6509">
        <w:rPr>
          <w:rFonts w:cs="Arial"/>
          <w:sz w:val="22"/>
          <w:szCs w:val="22"/>
          <w:lang w:val="es-BO"/>
        </w:rPr>
        <w:tab/>
        <w:t>Propuesta Adjudicada.</w:t>
      </w:r>
    </w:p>
    <w:p w14:paraId="0156F033" w14:textId="77777777" w:rsidR="00244726" w:rsidRPr="00BC6509" w:rsidRDefault="00244726" w:rsidP="00244726">
      <w:pPr>
        <w:numPr>
          <w:ilvl w:val="0"/>
          <w:numId w:val="61"/>
        </w:numPr>
        <w:tabs>
          <w:tab w:val="left" w:pos="709"/>
        </w:tabs>
        <w:jc w:val="both"/>
        <w:rPr>
          <w:rFonts w:cs="Arial"/>
          <w:sz w:val="22"/>
          <w:szCs w:val="22"/>
          <w:lang w:val="es-BO"/>
        </w:rPr>
      </w:pPr>
      <w:r w:rsidRPr="00BC6509">
        <w:rPr>
          <w:rFonts w:cs="Arial"/>
          <w:sz w:val="22"/>
          <w:szCs w:val="22"/>
          <w:lang w:val="es-BO"/>
        </w:rPr>
        <w:t xml:space="preserve">Documento de Adjudicación, </w:t>
      </w:r>
      <w:r w:rsidRPr="00BC6509">
        <w:rPr>
          <w:rFonts w:cs="Arial"/>
          <w:color w:val="000000"/>
          <w:sz w:val="22"/>
          <w:szCs w:val="22"/>
          <w:lang w:val="es-BO" w:eastAsia="es-BO"/>
        </w:rPr>
        <w:t xml:space="preserve">Comunicación Interna de ___ </w:t>
      </w:r>
      <w:proofErr w:type="spellStart"/>
      <w:r w:rsidRPr="00BC6509">
        <w:rPr>
          <w:rFonts w:cs="Arial"/>
          <w:color w:val="000000"/>
          <w:sz w:val="22"/>
          <w:szCs w:val="22"/>
          <w:lang w:val="es-BO" w:eastAsia="es-BO"/>
        </w:rPr>
        <w:t>de</w:t>
      </w:r>
      <w:proofErr w:type="spellEnd"/>
      <w:r w:rsidRPr="00BC6509">
        <w:rPr>
          <w:rFonts w:cs="Arial"/>
          <w:color w:val="000000"/>
          <w:sz w:val="22"/>
          <w:szCs w:val="22"/>
          <w:lang w:val="es-BO" w:eastAsia="es-BO"/>
        </w:rPr>
        <w:t xml:space="preserve"> ___ 2026</w:t>
      </w:r>
      <w:r w:rsidRPr="00BC6509">
        <w:rPr>
          <w:rFonts w:cs="Arial"/>
          <w:sz w:val="22"/>
          <w:szCs w:val="22"/>
        </w:rPr>
        <w:t>.</w:t>
      </w:r>
    </w:p>
    <w:p w14:paraId="7F498E72" w14:textId="77777777" w:rsidR="00244726" w:rsidRPr="00BC6509" w:rsidRDefault="00244726" w:rsidP="00244726">
      <w:pPr>
        <w:numPr>
          <w:ilvl w:val="0"/>
          <w:numId w:val="61"/>
        </w:numPr>
        <w:tabs>
          <w:tab w:val="left" w:pos="709"/>
        </w:tabs>
        <w:jc w:val="both"/>
        <w:rPr>
          <w:rFonts w:cs="Arial"/>
          <w:sz w:val="22"/>
          <w:szCs w:val="22"/>
          <w:lang w:val="es-BO"/>
        </w:rPr>
      </w:pPr>
      <w:r w:rsidRPr="00BC6509">
        <w:rPr>
          <w:rFonts w:cs="Arial"/>
          <w:sz w:val="22"/>
          <w:szCs w:val="22"/>
          <w:lang w:val="es-BO"/>
        </w:rPr>
        <w:tab/>
        <w:t>Garantía, cuando corresponda.</w:t>
      </w:r>
    </w:p>
    <w:p w14:paraId="43EA94EA" w14:textId="77777777" w:rsidR="00244726" w:rsidRPr="00BC6509" w:rsidRDefault="00244726" w:rsidP="00244726">
      <w:pPr>
        <w:numPr>
          <w:ilvl w:val="0"/>
          <w:numId w:val="61"/>
        </w:numPr>
        <w:jc w:val="both"/>
        <w:rPr>
          <w:rFonts w:cs="Arial"/>
          <w:sz w:val="22"/>
          <w:szCs w:val="22"/>
          <w:lang w:val="es-BO"/>
        </w:rPr>
      </w:pPr>
      <w:r w:rsidRPr="00BC6509">
        <w:rPr>
          <w:rFonts w:cs="Arial"/>
          <w:sz w:val="22"/>
          <w:szCs w:val="22"/>
          <w:lang w:val="es-BO"/>
        </w:rPr>
        <w:t>Documento de Constitución, cuando corresponda.</w:t>
      </w:r>
    </w:p>
    <w:p w14:paraId="195FB0CC" w14:textId="77777777" w:rsidR="00244726" w:rsidRPr="00BC6509" w:rsidRDefault="00244726" w:rsidP="00244726">
      <w:pPr>
        <w:numPr>
          <w:ilvl w:val="0"/>
          <w:numId w:val="61"/>
        </w:numPr>
        <w:jc w:val="both"/>
        <w:rPr>
          <w:rFonts w:cs="Arial"/>
          <w:sz w:val="22"/>
          <w:szCs w:val="22"/>
          <w:lang w:val="es-BO"/>
        </w:rPr>
      </w:pPr>
      <w:r w:rsidRPr="00BC6509">
        <w:rPr>
          <w:rFonts w:cs="Arial"/>
          <w:sz w:val="22"/>
          <w:szCs w:val="22"/>
          <w:lang w:val="es-BO"/>
        </w:rPr>
        <w:t>Contrato de Asociación Accidental, cuando corresponda.</w:t>
      </w:r>
    </w:p>
    <w:p w14:paraId="070E4925" w14:textId="77777777" w:rsidR="00244726" w:rsidRPr="00BC6509" w:rsidRDefault="00244726" w:rsidP="00244726">
      <w:pPr>
        <w:numPr>
          <w:ilvl w:val="0"/>
          <w:numId w:val="61"/>
        </w:numPr>
        <w:jc w:val="both"/>
        <w:rPr>
          <w:rFonts w:cs="Arial"/>
          <w:sz w:val="22"/>
          <w:szCs w:val="22"/>
          <w:lang w:val="es-BO"/>
        </w:rPr>
      </w:pPr>
      <w:r w:rsidRPr="00BC6509">
        <w:rPr>
          <w:rFonts w:cs="Arial"/>
          <w:sz w:val="22"/>
          <w:szCs w:val="22"/>
          <w:lang w:val="es-BO"/>
        </w:rPr>
        <w:t xml:space="preserve">Poder General del Representante Legal del </w:t>
      </w:r>
      <w:r w:rsidRPr="00BC6509">
        <w:rPr>
          <w:rFonts w:cs="Arial"/>
          <w:b/>
          <w:sz w:val="22"/>
          <w:szCs w:val="22"/>
          <w:lang w:val="es-BO"/>
        </w:rPr>
        <w:t>PROVEEDOR</w:t>
      </w:r>
      <w:r w:rsidRPr="00BC6509">
        <w:rPr>
          <w:rFonts w:cs="Arial"/>
          <w:sz w:val="22"/>
          <w:szCs w:val="22"/>
          <w:lang w:val="es-BO"/>
        </w:rPr>
        <w:t xml:space="preserve">, </w:t>
      </w:r>
      <w:r w:rsidRPr="00BC6509">
        <w:rPr>
          <w:rFonts w:cs="Arial"/>
          <w:sz w:val="22"/>
          <w:szCs w:val="22"/>
          <w:lang w:val="es-ES_tradnl"/>
        </w:rPr>
        <w:t xml:space="preserve">Testimonio Nº ____/____ de __ </w:t>
      </w:r>
      <w:proofErr w:type="spellStart"/>
      <w:r w:rsidRPr="00BC6509">
        <w:rPr>
          <w:rFonts w:cs="Arial"/>
          <w:sz w:val="22"/>
          <w:szCs w:val="22"/>
          <w:lang w:val="es-ES_tradnl"/>
        </w:rPr>
        <w:t>de</w:t>
      </w:r>
      <w:proofErr w:type="spellEnd"/>
      <w:r w:rsidRPr="00BC6509">
        <w:rPr>
          <w:rFonts w:cs="Arial"/>
          <w:sz w:val="22"/>
          <w:szCs w:val="22"/>
          <w:lang w:val="es-ES_tradnl"/>
        </w:rPr>
        <w:t xml:space="preserve"> _______ </w:t>
      </w:r>
      <w:proofErr w:type="spellStart"/>
      <w:r w:rsidRPr="00BC6509">
        <w:rPr>
          <w:rFonts w:cs="Arial"/>
          <w:sz w:val="22"/>
          <w:szCs w:val="22"/>
          <w:lang w:val="es-ES_tradnl"/>
        </w:rPr>
        <w:t>de</w:t>
      </w:r>
      <w:proofErr w:type="spellEnd"/>
      <w:r w:rsidRPr="00BC6509">
        <w:rPr>
          <w:rFonts w:cs="Arial"/>
          <w:sz w:val="22"/>
          <w:szCs w:val="22"/>
          <w:lang w:val="es-ES_tradnl"/>
        </w:rPr>
        <w:t xml:space="preserve"> _______</w:t>
      </w:r>
      <w:r w:rsidRPr="00BC6509">
        <w:rPr>
          <w:rFonts w:cs="Arial"/>
          <w:sz w:val="22"/>
          <w:szCs w:val="22"/>
        </w:rPr>
        <w:t>.</w:t>
      </w:r>
    </w:p>
    <w:p w14:paraId="4A18CB69" w14:textId="77777777" w:rsidR="00244726" w:rsidRPr="00BC6509" w:rsidRDefault="00244726" w:rsidP="00244726">
      <w:pPr>
        <w:widowControl w:val="0"/>
        <w:numPr>
          <w:ilvl w:val="0"/>
          <w:numId w:val="61"/>
        </w:numPr>
        <w:jc w:val="both"/>
        <w:rPr>
          <w:rFonts w:cs="Arial"/>
          <w:sz w:val="22"/>
          <w:szCs w:val="22"/>
          <w:lang w:val="es-BO"/>
        </w:rPr>
      </w:pPr>
      <w:r w:rsidRPr="00BC6509">
        <w:rPr>
          <w:rFonts w:cs="Arial"/>
          <w:sz w:val="22"/>
          <w:szCs w:val="22"/>
        </w:rPr>
        <w:t xml:space="preserve">Certificado del Registro Único de Proveedores del Estado (RUPE) N° _________ de __ </w:t>
      </w:r>
      <w:proofErr w:type="spellStart"/>
      <w:r w:rsidRPr="00BC6509">
        <w:rPr>
          <w:rFonts w:cs="Arial"/>
          <w:sz w:val="22"/>
          <w:szCs w:val="22"/>
        </w:rPr>
        <w:t>de</w:t>
      </w:r>
      <w:proofErr w:type="spellEnd"/>
      <w:r w:rsidRPr="00BC6509">
        <w:rPr>
          <w:rFonts w:cs="Arial"/>
          <w:sz w:val="22"/>
          <w:szCs w:val="22"/>
        </w:rPr>
        <w:t xml:space="preserve"> ______ </w:t>
      </w:r>
      <w:proofErr w:type="spellStart"/>
      <w:r w:rsidRPr="00BC6509">
        <w:rPr>
          <w:rFonts w:cs="Arial"/>
          <w:sz w:val="22"/>
          <w:szCs w:val="22"/>
        </w:rPr>
        <w:t>de</w:t>
      </w:r>
      <w:proofErr w:type="spellEnd"/>
      <w:r w:rsidRPr="00BC6509">
        <w:rPr>
          <w:rFonts w:cs="Arial"/>
          <w:sz w:val="22"/>
          <w:szCs w:val="22"/>
        </w:rPr>
        <w:t xml:space="preserve"> 2026.</w:t>
      </w:r>
    </w:p>
    <w:p w14:paraId="3440531D" w14:textId="77777777" w:rsidR="00244726" w:rsidRPr="00BC6509" w:rsidRDefault="00244726" w:rsidP="00244726">
      <w:pPr>
        <w:widowControl w:val="0"/>
        <w:numPr>
          <w:ilvl w:val="0"/>
          <w:numId w:val="61"/>
        </w:numPr>
        <w:jc w:val="both"/>
        <w:rPr>
          <w:rFonts w:cs="Arial"/>
          <w:sz w:val="22"/>
          <w:szCs w:val="22"/>
          <w:lang w:val="es-BO"/>
        </w:rPr>
      </w:pPr>
      <w:r w:rsidRPr="00BC6509">
        <w:rPr>
          <w:rFonts w:cs="Arial"/>
          <w:sz w:val="22"/>
          <w:szCs w:val="22"/>
        </w:rPr>
        <w:t xml:space="preserve">Formulario de Requerimiento de Servicios - Preventivo N° ____ de __ </w:t>
      </w:r>
      <w:proofErr w:type="spellStart"/>
      <w:r w:rsidRPr="00BC6509">
        <w:rPr>
          <w:rFonts w:cs="Arial"/>
          <w:sz w:val="22"/>
          <w:szCs w:val="22"/>
        </w:rPr>
        <w:t>de</w:t>
      </w:r>
      <w:proofErr w:type="spellEnd"/>
      <w:r w:rsidRPr="00BC6509">
        <w:rPr>
          <w:rFonts w:cs="Arial"/>
          <w:sz w:val="22"/>
          <w:szCs w:val="22"/>
        </w:rPr>
        <w:t xml:space="preserve"> ___ </w:t>
      </w:r>
      <w:proofErr w:type="spellStart"/>
      <w:r w:rsidRPr="00BC6509">
        <w:rPr>
          <w:rFonts w:cs="Arial"/>
          <w:sz w:val="22"/>
          <w:szCs w:val="22"/>
        </w:rPr>
        <w:t>de</w:t>
      </w:r>
      <w:proofErr w:type="spellEnd"/>
      <w:r w:rsidRPr="00BC6509">
        <w:rPr>
          <w:rFonts w:cs="Arial"/>
          <w:sz w:val="22"/>
          <w:szCs w:val="22"/>
        </w:rPr>
        <w:t xml:space="preserve"> 2026.</w:t>
      </w:r>
    </w:p>
    <w:p w14:paraId="22C13C74" w14:textId="77777777" w:rsidR="00244726" w:rsidRPr="00BC6509" w:rsidRDefault="00244726" w:rsidP="00244726">
      <w:pPr>
        <w:widowControl w:val="0"/>
        <w:numPr>
          <w:ilvl w:val="0"/>
          <w:numId w:val="61"/>
        </w:numPr>
        <w:autoSpaceDE w:val="0"/>
        <w:autoSpaceDN w:val="0"/>
        <w:adjustRightInd w:val="0"/>
        <w:jc w:val="both"/>
        <w:rPr>
          <w:rFonts w:cs="Arial"/>
          <w:sz w:val="22"/>
          <w:szCs w:val="22"/>
        </w:rPr>
      </w:pPr>
      <w:r w:rsidRPr="00BC6509">
        <w:rPr>
          <w:rFonts w:cs="Arial"/>
          <w:sz w:val="22"/>
          <w:szCs w:val="22"/>
        </w:rPr>
        <w:t xml:space="preserve">Certificado N° ___ de __ </w:t>
      </w:r>
      <w:proofErr w:type="spellStart"/>
      <w:r w:rsidRPr="00BC6509">
        <w:rPr>
          <w:rFonts w:cs="Arial"/>
          <w:sz w:val="22"/>
          <w:szCs w:val="22"/>
        </w:rPr>
        <w:t>de</w:t>
      </w:r>
      <w:proofErr w:type="spellEnd"/>
      <w:r w:rsidRPr="00BC6509">
        <w:rPr>
          <w:rFonts w:cs="Arial"/>
          <w:sz w:val="22"/>
          <w:szCs w:val="22"/>
        </w:rPr>
        <w:t xml:space="preserve"> ___ </w:t>
      </w:r>
      <w:proofErr w:type="spellStart"/>
      <w:r w:rsidRPr="00BC6509">
        <w:rPr>
          <w:rFonts w:cs="Arial"/>
          <w:sz w:val="22"/>
          <w:szCs w:val="22"/>
        </w:rPr>
        <w:t>de</w:t>
      </w:r>
      <w:proofErr w:type="spellEnd"/>
      <w:r w:rsidRPr="00BC6509">
        <w:rPr>
          <w:rFonts w:cs="Arial"/>
          <w:sz w:val="22"/>
          <w:szCs w:val="22"/>
        </w:rPr>
        <w:t xml:space="preserve"> ___ </w:t>
      </w:r>
      <w:proofErr w:type="spellStart"/>
      <w:r w:rsidRPr="00BC6509">
        <w:rPr>
          <w:rFonts w:cs="Arial"/>
          <w:sz w:val="22"/>
          <w:szCs w:val="22"/>
        </w:rPr>
        <w:t>de</w:t>
      </w:r>
      <w:proofErr w:type="spellEnd"/>
      <w:r w:rsidRPr="00BC6509">
        <w:rPr>
          <w:rFonts w:cs="Arial"/>
          <w:sz w:val="22"/>
          <w:szCs w:val="22"/>
        </w:rPr>
        <w:t xml:space="preserve"> no adeudo de la Gestora Pública</w:t>
      </w:r>
      <w:r w:rsidRPr="00BC6509">
        <w:rPr>
          <w:rFonts w:cs="Arial"/>
          <w:b/>
          <w:sz w:val="22"/>
          <w:szCs w:val="22"/>
        </w:rPr>
        <w:t xml:space="preserve"> </w:t>
      </w:r>
      <w:r w:rsidRPr="00BC6509">
        <w:rPr>
          <w:rFonts w:cs="Arial"/>
          <w:sz w:val="22"/>
          <w:szCs w:val="22"/>
        </w:rPr>
        <w:t>de la Seguridad Social a Largo Plazo.</w:t>
      </w:r>
    </w:p>
    <w:p w14:paraId="6A38FB77" w14:textId="77777777" w:rsidR="00244726" w:rsidRPr="00BC6509" w:rsidRDefault="00244726" w:rsidP="00244726">
      <w:pPr>
        <w:numPr>
          <w:ilvl w:val="0"/>
          <w:numId w:val="61"/>
        </w:numPr>
        <w:jc w:val="both"/>
        <w:rPr>
          <w:rFonts w:cs="Arial"/>
          <w:sz w:val="22"/>
          <w:szCs w:val="22"/>
          <w:lang w:val="es-BO"/>
        </w:rPr>
      </w:pPr>
      <w:r w:rsidRPr="00BC6509">
        <w:rPr>
          <w:rFonts w:cs="Arial"/>
          <w:i/>
          <w:sz w:val="22"/>
          <w:szCs w:val="22"/>
          <w:lang w:val="es-BO"/>
        </w:rPr>
        <w:t>(Señalar otros documentos necesarios de acuerdo al objeto de la contratación para la firma del contrato).</w:t>
      </w:r>
    </w:p>
    <w:p w14:paraId="2713EF74" w14:textId="77777777" w:rsidR="00244726" w:rsidRPr="00BC6509" w:rsidRDefault="00244726" w:rsidP="00244726">
      <w:pPr>
        <w:rPr>
          <w:rFonts w:cs="Arial"/>
          <w:sz w:val="22"/>
          <w:szCs w:val="22"/>
          <w:lang w:val="es-BO"/>
        </w:rPr>
      </w:pPr>
    </w:p>
    <w:p w14:paraId="42D60C35" w14:textId="77777777" w:rsidR="00244726" w:rsidRPr="00BC6509" w:rsidRDefault="00244726" w:rsidP="00244726">
      <w:pPr>
        <w:jc w:val="both"/>
        <w:rPr>
          <w:rFonts w:cs="Arial"/>
          <w:b/>
          <w:sz w:val="22"/>
          <w:szCs w:val="22"/>
          <w:lang w:val="es-BO"/>
        </w:rPr>
      </w:pPr>
      <w:r w:rsidRPr="00BC6509">
        <w:rPr>
          <w:rFonts w:cs="Arial"/>
          <w:b/>
          <w:sz w:val="22"/>
          <w:szCs w:val="22"/>
        </w:rPr>
        <w:t>CLÁUSULA</w:t>
      </w:r>
      <w:r w:rsidRPr="00BC6509">
        <w:rPr>
          <w:rFonts w:cs="Arial"/>
          <w:b/>
          <w:sz w:val="22"/>
          <w:szCs w:val="22"/>
          <w:lang w:val="es-BO"/>
        </w:rPr>
        <w:t xml:space="preserve"> SEXTA.- (OBLIGACIONES DE LAS PARTES) </w:t>
      </w:r>
      <w:r w:rsidRPr="00BC6509">
        <w:rPr>
          <w:rFonts w:cs="Arial"/>
          <w:sz w:val="22"/>
          <w:szCs w:val="22"/>
          <w:lang w:val="es-BO"/>
        </w:rPr>
        <w:t xml:space="preserve">Las partes contratantes se comprometen y obligan a dar cumplimiento a todas y cada una de las cláusulas del presente Contrato. </w:t>
      </w:r>
    </w:p>
    <w:p w14:paraId="289F29A4" w14:textId="77777777" w:rsidR="00244726" w:rsidRPr="00BC6509" w:rsidRDefault="00244726" w:rsidP="00244726">
      <w:pPr>
        <w:jc w:val="both"/>
        <w:rPr>
          <w:rFonts w:cs="Arial"/>
          <w:sz w:val="22"/>
          <w:szCs w:val="22"/>
          <w:lang w:val="es-BO"/>
        </w:rPr>
      </w:pPr>
    </w:p>
    <w:p w14:paraId="7D0D50FD"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Por su parte, el </w:t>
      </w:r>
      <w:r w:rsidRPr="00BC6509">
        <w:rPr>
          <w:rFonts w:cs="Arial"/>
          <w:b/>
          <w:sz w:val="22"/>
          <w:szCs w:val="22"/>
          <w:lang w:val="es-BO"/>
        </w:rPr>
        <w:t>PROVEEDOR</w:t>
      </w:r>
      <w:r w:rsidRPr="00BC6509">
        <w:rPr>
          <w:rFonts w:cs="Arial"/>
          <w:sz w:val="22"/>
          <w:szCs w:val="22"/>
          <w:lang w:val="es-BO"/>
        </w:rPr>
        <w:t xml:space="preserve"> se compromete a cumplir con las siguientes obligaciones: </w:t>
      </w:r>
    </w:p>
    <w:p w14:paraId="02E90701" w14:textId="77777777" w:rsidR="00244726" w:rsidRPr="00BC6509" w:rsidRDefault="00244726" w:rsidP="00244726">
      <w:pPr>
        <w:jc w:val="both"/>
        <w:rPr>
          <w:rFonts w:cs="Arial"/>
          <w:sz w:val="22"/>
          <w:szCs w:val="22"/>
          <w:lang w:val="es-BO"/>
        </w:rPr>
      </w:pPr>
    </w:p>
    <w:p w14:paraId="40BE660A" w14:textId="77777777" w:rsidR="00244726" w:rsidRPr="00BC6509" w:rsidRDefault="00244726" w:rsidP="00244726">
      <w:pPr>
        <w:numPr>
          <w:ilvl w:val="0"/>
          <w:numId w:val="62"/>
        </w:numPr>
        <w:jc w:val="both"/>
        <w:rPr>
          <w:rFonts w:cs="Arial"/>
          <w:sz w:val="22"/>
          <w:szCs w:val="22"/>
          <w:lang w:val="es-BO"/>
        </w:rPr>
      </w:pPr>
      <w:r w:rsidRPr="00BC6509">
        <w:rPr>
          <w:rFonts w:cs="Arial"/>
          <w:sz w:val="22"/>
          <w:szCs w:val="22"/>
          <w:lang w:val="es-BO"/>
        </w:rPr>
        <w:t xml:space="preserve">Realizar la prestación del </w:t>
      </w:r>
      <w:r w:rsidRPr="00BC6509">
        <w:rPr>
          <w:rFonts w:cs="Arial"/>
          <w:b/>
          <w:sz w:val="22"/>
          <w:szCs w:val="22"/>
          <w:lang w:val="es-BO"/>
        </w:rPr>
        <w:t>SERVICIO</w:t>
      </w:r>
      <w:r w:rsidRPr="00BC6509">
        <w:rPr>
          <w:rFonts w:cs="Arial"/>
          <w:sz w:val="22"/>
          <w:szCs w:val="22"/>
          <w:lang w:val="es-BO"/>
        </w:rPr>
        <w:t xml:space="preserve"> objeto del presente Contrato, de acuerdo con lo establecido en el DBC, así como las condiciones de su propuesta.</w:t>
      </w:r>
    </w:p>
    <w:p w14:paraId="635D5BB5" w14:textId="77777777" w:rsidR="00244726" w:rsidRPr="00BC6509" w:rsidRDefault="00244726" w:rsidP="00244726">
      <w:pPr>
        <w:numPr>
          <w:ilvl w:val="0"/>
          <w:numId w:val="62"/>
        </w:numPr>
        <w:jc w:val="both"/>
        <w:rPr>
          <w:rFonts w:cs="Arial"/>
          <w:sz w:val="22"/>
          <w:szCs w:val="22"/>
          <w:lang w:val="es-BO"/>
        </w:rPr>
      </w:pPr>
      <w:r w:rsidRPr="00BC6509">
        <w:rPr>
          <w:rFonts w:cs="Arial"/>
          <w:sz w:val="22"/>
          <w:szCs w:val="22"/>
          <w:lang w:val="es-BO"/>
        </w:rPr>
        <w:t xml:space="preserve">Prestar el </w:t>
      </w:r>
      <w:r w:rsidRPr="00BC6509">
        <w:rPr>
          <w:rFonts w:cs="Arial"/>
          <w:b/>
          <w:sz w:val="22"/>
          <w:szCs w:val="22"/>
          <w:lang w:val="es-BO"/>
        </w:rPr>
        <w:t>SERVICIO</w:t>
      </w:r>
      <w:r w:rsidRPr="00BC6509">
        <w:rPr>
          <w:rFonts w:cs="Arial"/>
          <w:sz w:val="22"/>
          <w:szCs w:val="22"/>
          <w:lang w:val="es-BO"/>
        </w:rPr>
        <w:t>, objeto del presente Contrato, en forma eficiente, oportuna y en el lugar de destino convenido con las características técnicas ofertadas y aceptadas.</w:t>
      </w:r>
    </w:p>
    <w:p w14:paraId="0F9429F0" w14:textId="77777777" w:rsidR="00244726" w:rsidRPr="00BC6509" w:rsidRDefault="00244726" w:rsidP="00244726">
      <w:pPr>
        <w:numPr>
          <w:ilvl w:val="0"/>
          <w:numId w:val="62"/>
        </w:numPr>
        <w:jc w:val="both"/>
        <w:rPr>
          <w:rFonts w:cs="Arial"/>
          <w:sz w:val="22"/>
          <w:szCs w:val="22"/>
          <w:lang w:val="es-BO"/>
        </w:rPr>
      </w:pPr>
      <w:r w:rsidRPr="00BC6509">
        <w:rPr>
          <w:rFonts w:cs="Arial"/>
          <w:sz w:val="22"/>
          <w:szCs w:val="22"/>
          <w:lang w:val="es-BO"/>
        </w:rPr>
        <w:lastRenderedPageBreak/>
        <w:t>Asumir directa e íntegramente el costo de todos los posibles daños y perjuicios que pudiera sufrir el personal a su cargo o terceros, durante la ejecución del presente Contrato, por acciones que se deriven en incumplimientos, accidentes, atentados, etc.</w:t>
      </w:r>
    </w:p>
    <w:p w14:paraId="4219A757" w14:textId="77777777" w:rsidR="00244726" w:rsidRPr="00BC6509" w:rsidRDefault="00244726" w:rsidP="00244726">
      <w:pPr>
        <w:numPr>
          <w:ilvl w:val="0"/>
          <w:numId w:val="62"/>
        </w:numPr>
        <w:jc w:val="both"/>
        <w:rPr>
          <w:rFonts w:cs="Arial"/>
          <w:sz w:val="22"/>
          <w:szCs w:val="22"/>
          <w:lang w:val="es-BO"/>
        </w:rPr>
      </w:pPr>
      <w:r w:rsidRPr="00BC6509">
        <w:rPr>
          <w:rFonts w:cs="Arial"/>
          <w:sz w:val="22"/>
          <w:szCs w:val="22"/>
          <w:lang w:val="es-BO"/>
        </w:rPr>
        <w:t>Mantener vigente la garantía presentada.</w:t>
      </w:r>
    </w:p>
    <w:p w14:paraId="6D35958F" w14:textId="77777777" w:rsidR="00244726" w:rsidRPr="00BC6509" w:rsidRDefault="00244726" w:rsidP="00244726">
      <w:pPr>
        <w:numPr>
          <w:ilvl w:val="0"/>
          <w:numId w:val="62"/>
        </w:numPr>
        <w:jc w:val="both"/>
        <w:rPr>
          <w:rFonts w:cs="Arial"/>
          <w:sz w:val="22"/>
          <w:szCs w:val="22"/>
          <w:lang w:val="es-BO"/>
        </w:rPr>
      </w:pPr>
      <w:r w:rsidRPr="00BC6509">
        <w:rPr>
          <w:rFonts w:cs="Arial"/>
          <w:sz w:val="22"/>
          <w:szCs w:val="22"/>
          <w:lang w:val="es-BO"/>
        </w:rPr>
        <w:t xml:space="preserve">Actualizar la Garantía (vigencia y/o monto) a requerimiento de la </w:t>
      </w:r>
      <w:r w:rsidRPr="00BC6509">
        <w:rPr>
          <w:rFonts w:cs="Arial"/>
          <w:b/>
          <w:sz w:val="22"/>
          <w:szCs w:val="22"/>
          <w:lang w:val="es-BO"/>
        </w:rPr>
        <w:t>ENTIDAD</w:t>
      </w:r>
      <w:r w:rsidRPr="00BC6509">
        <w:rPr>
          <w:rFonts w:cs="Arial"/>
          <w:sz w:val="22"/>
          <w:szCs w:val="22"/>
          <w:lang w:val="es-BO"/>
        </w:rPr>
        <w:t>.</w:t>
      </w:r>
    </w:p>
    <w:p w14:paraId="3BB790CD" w14:textId="77777777" w:rsidR="00244726" w:rsidRPr="00BC6509" w:rsidRDefault="00244726" w:rsidP="00244726">
      <w:pPr>
        <w:numPr>
          <w:ilvl w:val="0"/>
          <w:numId w:val="62"/>
        </w:numPr>
        <w:jc w:val="both"/>
        <w:rPr>
          <w:rFonts w:cs="Arial"/>
          <w:sz w:val="22"/>
          <w:szCs w:val="22"/>
          <w:lang w:val="es-BO"/>
        </w:rPr>
      </w:pPr>
      <w:r w:rsidRPr="00BC6509">
        <w:rPr>
          <w:rFonts w:cs="Arial"/>
          <w:sz w:val="22"/>
          <w:szCs w:val="22"/>
          <w:lang w:val="es-BO"/>
        </w:rPr>
        <w:t xml:space="preserve">De acuerdo a lo establecido en el Decreto Supremo N° 108 de 1 de mayo de 2009, se obliga a proveer a sus trabajadores de ropa de trabajo y equipo de protección personal, para prevenir riesgo ocupacional si el caso corresponde, aspecto que será verificado por el </w:t>
      </w:r>
      <w:r w:rsidRPr="00BC6509">
        <w:rPr>
          <w:rFonts w:cs="Arial"/>
          <w:b/>
          <w:sz w:val="22"/>
          <w:szCs w:val="22"/>
          <w:lang w:val="es-BO"/>
        </w:rPr>
        <w:t>FISCAL</w:t>
      </w:r>
      <w:r w:rsidRPr="00BC6509">
        <w:rPr>
          <w:rFonts w:cs="Arial"/>
          <w:sz w:val="22"/>
          <w:szCs w:val="22"/>
          <w:lang w:val="es-BO"/>
        </w:rPr>
        <w:t xml:space="preserve">, cada vez que ejecute el </w:t>
      </w:r>
      <w:r w:rsidRPr="00BC6509">
        <w:rPr>
          <w:rFonts w:cs="Arial"/>
          <w:b/>
          <w:sz w:val="22"/>
          <w:szCs w:val="22"/>
          <w:lang w:val="es-BO"/>
        </w:rPr>
        <w:t>SERVICIO</w:t>
      </w:r>
      <w:r w:rsidRPr="00BC6509">
        <w:rPr>
          <w:rFonts w:cs="Arial"/>
          <w:sz w:val="22"/>
          <w:szCs w:val="22"/>
          <w:lang w:val="es-BO"/>
        </w:rPr>
        <w:t xml:space="preserve">.   </w:t>
      </w:r>
    </w:p>
    <w:p w14:paraId="0C3ADA13" w14:textId="77777777" w:rsidR="00244726" w:rsidRPr="00BC6509" w:rsidRDefault="00244726" w:rsidP="00244726">
      <w:pPr>
        <w:numPr>
          <w:ilvl w:val="0"/>
          <w:numId w:val="62"/>
        </w:numPr>
        <w:jc w:val="both"/>
        <w:rPr>
          <w:rFonts w:cs="Arial"/>
          <w:sz w:val="22"/>
          <w:szCs w:val="22"/>
          <w:lang w:val="es-BO"/>
        </w:rPr>
      </w:pPr>
      <w:r w:rsidRPr="00BC6509">
        <w:rPr>
          <w:rFonts w:cs="Arial"/>
          <w:i/>
          <w:sz w:val="22"/>
          <w:szCs w:val="22"/>
          <w:lang w:val="es-BO"/>
        </w:rPr>
        <w:t xml:space="preserve">(Otras obligaciones que la </w:t>
      </w:r>
      <w:r w:rsidRPr="00BC6509">
        <w:rPr>
          <w:rFonts w:cs="Arial"/>
          <w:b/>
          <w:i/>
          <w:sz w:val="22"/>
          <w:szCs w:val="22"/>
          <w:lang w:val="es-BO"/>
        </w:rPr>
        <w:t>ENTIDAD</w:t>
      </w:r>
      <w:r w:rsidRPr="00BC6509">
        <w:rPr>
          <w:rFonts w:cs="Arial"/>
          <w:i/>
          <w:sz w:val="22"/>
          <w:szCs w:val="22"/>
          <w:lang w:val="es-BO"/>
        </w:rPr>
        <w:t xml:space="preserve"> considere pertinentes de acuerdo al objeto de contratación.)</w:t>
      </w:r>
    </w:p>
    <w:p w14:paraId="48CCB6F6" w14:textId="77777777" w:rsidR="00244726" w:rsidRPr="00BC6509" w:rsidRDefault="00244726" w:rsidP="00244726">
      <w:pPr>
        <w:numPr>
          <w:ilvl w:val="0"/>
          <w:numId w:val="62"/>
        </w:numPr>
        <w:jc w:val="both"/>
        <w:rPr>
          <w:rFonts w:cs="Arial"/>
          <w:sz w:val="22"/>
          <w:szCs w:val="22"/>
          <w:lang w:val="es-BO"/>
        </w:rPr>
      </w:pPr>
      <w:r w:rsidRPr="00BC6509">
        <w:rPr>
          <w:rFonts w:cs="Arial"/>
          <w:sz w:val="22"/>
          <w:szCs w:val="22"/>
          <w:lang w:val="es-BO"/>
        </w:rPr>
        <w:t>Cumplir cada una de las cláusulas del presente Contrato.</w:t>
      </w:r>
    </w:p>
    <w:p w14:paraId="7093CDB6" w14:textId="77777777" w:rsidR="00244726" w:rsidRPr="00BC6509" w:rsidRDefault="00244726" w:rsidP="00244726">
      <w:pPr>
        <w:ind w:left="720"/>
        <w:jc w:val="both"/>
        <w:rPr>
          <w:rFonts w:cs="Arial"/>
          <w:sz w:val="22"/>
          <w:szCs w:val="22"/>
          <w:lang w:val="es-BO"/>
        </w:rPr>
      </w:pPr>
    </w:p>
    <w:p w14:paraId="7147B0DB"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Por su parte, </w:t>
      </w:r>
      <w:r w:rsidRPr="00BC6509">
        <w:rPr>
          <w:rFonts w:cs="Arial"/>
          <w:b/>
          <w:sz w:val="22"/>
          <w:szCs w:val="22"/>
          <w:lang w:val="es-BO"/>
        </w:rPr>
        <w:t>la ENTIDAD</w:t>
      </w:r>
      <w:r w:rsidRPr="00BC6509">
        <w:rPr>
          <w:rFonts w:cs="Arial"/>
          <w:sz w:val="22"/>
          <w:szCs w:val="22"/>
          <w:lang w:val="es-BO"/>
        </w:rPr>
        <w:t xml:space="preserve"> se compromete a cumplir con las siguientes obligaciones:</w:t>
      </w:r>
    </w:p>
    <w:p w14:paraId="6658B792" w14:textId="77777777" w:rsidR="00244726" w:rsidRPr="00BC6509" w:rsidRDefault="00244726" w:rsidP="00244726">
      <w:pPr>
        <w:jc w:val="both"/>
        <w:rPr>
          <w:rFonts w:cs="Arial"/>
          <w:sz w:val="22"/>
          <w:szCs w:val="22"/>
          <w:lang w:val="es-BO"/>
        </w:rPr>
      </w:pPr>
    </w:p>
    <w:p w14:paraId="7487392C" w14:textId="77777777" w:rsidR="00244726" w:rsidRPr="00BC6509" w:rsidRDefault="00244726" w:rsidP="00244726">
      <w:pPr>
        <w:numPr>
          <w:ilvl w:val="0"/>
          <w:numId w:val="34"/>
        </w:numPr>
        <w:jc w:val="both"/>
        <w:rPr>
          <w:rFonts w:cs="Arial"/>
          <w:sz w:val="22"/>
          <w:szCs w:val="22"/>
          <w:lang w:val="es-BO"/>
        </w:rPr>
      </w:pPr>
      <w:r w:rsidRPr="00BC6509">
        <w:rPr>
          <w:rFonts w:cs="Arial"/>
          <w:sz w:val="22"/>
          <w:szCs w:val="22"/>
          <w:lang w:val="es-BO"/>
        </w:rPr>
        <w:t>Dar conformidad a los servicios generales de acuerdo con las condiciones establecidas en el DBC, así como las condiciones de la propuesta adjudicada.</w:t>
      </w:r>
    </w:p>
    <w:p w14:paraId="02A944B9" w14:textId="77777777" w:rsidR="00244726" w:rsidRPr="00BC6509" w:rsidRDefault="00244726" w:rsidP="00244726">
      <w:pPr>
        <w:numPr>
          <w:ilvl w:val="0"/>
          <w:numId w:val="34"/>
        </w:numPr>
        <w:jc w:val="both"/>
        <w:rPr>
          <w:rFonts w:cs="Arial"/>
          <w:sz w:val="22"/>
          <w:szCs w:val="22"/>
          <w:lang w:val="es-BO"/>
        </w:rPr>
      </w:pPr>
      <w:r w:rsidRPr="00BC6509">
        <w:rPr>
          <w:rFonts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32BE2AE0" w14:textId="77777777" w:rsidR="00244726" w:rsidRPr="00BC6509" w:rsidRDefault="00244726" w:rsidP="00244726">
      <w:pPr>
        <w:numPr>
          <w:ilvl w:val="0"/>
          <w:numId w:val="34"/>
        </w:numPr>
        <w:jc w:val="both"/>
        <w:rPr>
          <w:rFonts w:cs="Arial"/>
          <w:sz w:val="22"/>
          <w:szCs w:val="22"/>
          <w:lang w:val="es-BO"/>
        </w:rPr>
      </w:pPr>
      <w:r w:rsidRPr="00BC6509">
        <w:rPr>
          <w:rFonts w:cs="Arial"/>
          <w:sz w:val="22"/>
          <w:szCs w:val="22"/>
          <w:lang w:val="es-BO"/>
        </w:rPr>
        <w:t>Realizar el pago por el servicio general, en un plazo no mayor a treinta (30) días calendario de emitido el Informe Parcial de Conformidad de los servicios generales objeto del presente Contrato.</w:t>
      </w:r>
    </w:p>
    <w:p w14:paraId="447F99A9" w14:textId="77777777" w:rsidR="00244726" w:rsidRPr="00BC6509" w:rsidRDefault="00244726" w:rsidP="00244726">
      <w:pPr>
        <w:numPr>
          <w:ilvl w:val="0"/>
          <w:numId w:val="34"/>
        </w:numPr>
        <w:jc w:val="both"/>
        <w:rPr>
          <w:rFonts w:cs="Arial"/>
          <w:sz w:val="22"/>
          <w:szCs w:val="22"/>
          <w:lang w:val="es-BO"/>
        </w:rPr>
      </w:pPr>
      <w:r w:rsidRPr="00BC6509">
        <w:rPr>
          <w:rFonts w:cs="Arial"/>
          <w:sz w:val="22"/>
          <w:szCs w:val="22"/>
          <w:lang w:val="es-BO"/>
        </w:rPr>
        <w:t>Cumplir cada una de las cláusulas del presente Contrato.</w:t>
      </w:r>
    </w:p>
    <w:p w14:paraId="6E36C168" w14:textId="77777777" w:rsidR="00244726" w:rsidRPr="00BC6509" w:rsidRDefault="00244726" w:rsidP="00244726">
      <w:pPr>
        <w:autoSpaceDE w:val="0"/>
        <w:autoSpaceDN w:val="0"/>
        <w:adjustRightInd w:val="0"/>
        <w:jc w:val="both"/>
        <w:rPr>
          <w:rFonts w:cs="Arial"/>
          <w:b/>
          <w:sz w:val="22"/>
          <w:szCs w:val="22"/>
          <w:lang w:val="es-BO"/>
        </w:rPr>
      </w:pPr>
    </w:p>
    <w:p w14:paraId="45A6AAE4" w14:textId="77777777" w:rsidR="00244726" w:rsidRPr="00BC6509" w:rsidRDefault="00244726" w:rsidP="00244726">
      <w:pPr>
        <w:autoSpaceDE w:val="0"/>
        <w:autoSpaceDN w:val="0"/>
        <w:adjustRightInd w:val="0"/>
        <w:jc w:val="both"/>
        <w:rPr>
          <w:rFonts w:cs="Arial"/>
          <w:sz w:val="22"/>
          <w:szCs w:val="22"/>
          <w:lang w:val="es-BO"/>
        </w:rPr>
      </w:pPr>
      <w:r w:rsidRPr="00BC6509">
        <w:rPr>
          <w:rFonts w:cs="Arial"/>
          <w:b/>
          <w:sz w:val="22"/>
          <w:szCs w:val="22"/>
        </w:rPr>
        <w:t>CLÁUSULA</w:t>
      </w:r>
      <w:r w:rsidRPr="00BC6509">
        <w:rPr>
          <w:rFonts w:cs="Arial"/>
          <w:b/>
          <w:sz w:val="22"/>
          <w:szCs w:val="22"/>
          <w:lang w:val="es-BO"/>
        </w:rPr>
        <w:t xml:space="preserve"> SÉPTIMA.- (VIGENCIA) </w:t>
      </w:r>
      <w:r w:rsidRPr="00BC6509">
        <w:rPr>
          <w:rFonts w:cs="Arial"/>
          <w:sz w:val="22"/>
          <w:szCs w:val="22"/>
          <w:lang w:val="es-BO"/>
        </w:rPr>
        <w:t>El presente Contrato entrará en vigencia desde el día siguiente hábil de su suscripción por ambas partes, hasta la terminación del Contrato.</w:t>
      </w:r>
    </w:p>
    <w:p w14:paraId="25F6CD43" w14:textId="77777777" w:rsidR="00244726" w:rsidRPr="00BC6509" w:rsidRDefault="00244726" w:rsidP="00244726">
      <w:pPr>
        <w:pStyle w:val="CM2"/>
        <w:spacing w:line="240" w:lineRule="auto"/>
        <w:jc w:val="both"/>
        <w:rPr>
          <w:rFonts w:ascii="Arial" w:hAnsi="Arial" w:cs="Arial"/>
          <w:b/>
          <w:i/>
          <w:sz w:val="22"/>
          <w:szCs w:val="22"/>
          <w:lang w:val="es-BO"/>
        </w:rPr>
      </w:pPr>
    </w:p>
    <w:p w14:paraId="082D546A" w14:textId="77777777" w:rsidR="00244726" w:rsidRPr="00BC6509" w:rsidRDefault="00244726" w:rsidP="00244726">
      <w:pPr>
        <w:jc w:val="both"/>
        <w:rPr>
          <w:rFonts w:cs="Arial"/>
          <w:sz w:val="22"/>
          <w:szCs w:val="22"/>
          <w:lang w:val="es-BO"/>
        </w:rPr>
      </w:pPr>
      <w:r w:rsidRPr="00BC6509">
        <w:rPr>
          <w:rFonts w:cs="Arial"/>
          <w:b/>
          <w:sz w:val="22"/>
          <w:szCs w:val="22"/>
        </w:rPr>
        <w:t>CLÁUSULA</w:t>
      </w:r>
      <w:r w:rsidRPr="00BC6509">
        <w:rPr>
          <w:rFonts w:cs="Arial"/>
          <w:b/>
          <w:sz w:val="22"/>
          <w:szCs w:val="22"/>
          <w:lang w:val="es-BO"/>
        </w:rPr>
        <w:t xml:space="preserve"> OCTAVA.- (RETENCIONES POR PAGOS PARCIALES) </w:t>
      </w:r>
      <w:r w:rsidRPr="00BC6509">
        <w:rPr>
          <w:rFonts w:cs="Arial"/>
          <w:sz w:val="22"/>
          <w:szCs w:val="22"/>
          <w:lang w:val="es-BO"/>
        </w:rPr>
        <w:t xml:space="preserve">El </w:t>
      </w:r>
      <w:r w:rsidRPr="00BC6509">
        <w:rPr>
          <w:rFonts w:cs="Arial"/>
          <w:b/>
          <w:sz w:val="22"/>
          <w:szCs w:val="22"/>
          <w:lang w:val="es-BO"/>
        </w:rPr>
        <w:t xml:space="preserve">PROVEEDOR </w:t>
      </w:r>
      <w:r w:rsidRPr="00BC6509">
        <w:rPr>
          <w:rFonts w:cs="Arial"/>
          <w:sz w:val="22"/>
          <w:szCs w:val="22"/>
          <w:lang w:val="es-BO"/>
        </w:rPr>
        <w:t xml:space="preserve">acepta expresamente, que la </w:t>
      </w:r>
      <w:r w:rsidRPr="00BC6509">
        <w:rPr>
          <w:rFonts w:cs="Arial"/>
          <w:b/>
          <w:sz w:val="22"/>
          <w:szCs w:val="22"/>
          <w:lang w:val="es-BO"/>
        </w:rPr>
        <w:t>ENTIDAD</w:t>
      </w:r>
      <w:r w:rsidRPr="00BC6509">
        <w:rPr>
          <w:rFonts w:cs="Arial"/>
          <w:sz w:val="22"/>
          <w:szCs w:val="22"/>
          <w:lang w:val="es-BO"/>
        </w:rPr>
        <w:t xml:space="preserve"> retendrá el siete por ciento (7%) </w:t>
      </w:r>
      <w:r w:rsidRPr="00BC6509">
        <w:rPr>
          <w:rFonts w:cs="Arial"/>
          <w:bCs/>
          <w:iCs/>
          <w:sz w:val="22"/>
          <w:szCs w:val="22"/>
        </w:rPr>
        <w:t>o “tres punto cinco por ciento (3.5%)</w:t>
      </w:r>
      <w:r w:rsidRPr="00BC6509">
        <w:rPr>
          <w:rFonts w:cs="Arial"/>
          <w:b/>
          <w:bCs/>
          <w:i/>
          <w:iCs/>
          <w:sz w:val="22"/>
          <w:szCs w:val="22"/>
        </w:rPr>
        <w:t xml:space="preserve"> </w:t>
      </w:r>
      <w:r w:rsidRPr="00BC6509">
        <w:rPr>
          <w:rFonts w:cs="Arial"/>
          <w:sz w:val="22"/>
          <w:szCs w:val="22"/>
          <w:lang w:val="es-BO"/>
        </w:rPr>
        <w:t xml:space="preserve">de cada pago realizado por la prestación del </w:t>
      </w:r>
      <w:r w:rsidRPr="00BC6509">
        <w:rPr>
          <w:rFonts w:cs="Arial"/>
          <w:b/>
          <w:sz w:val="22"/>
          <w:szCs w:val="22"/>
          <w:lang w:val="es-BO"/>
        </w:rPr>
        <w:t xml:space="preserve">SERVICIO </w:t>
      </w:r>
      <w:r w:rsidRPr="00BC6509">
        <w:rPr>
          <w:rFonts w:cs="Arial"/>
          <w:sz w:val="22"/>
          <w:szCs w:val="22"/>
          <w:lang w:val="es-BO"/>
        </w:rPr>
        <w:t xml:space="preserve">efectivizado, en sustitución de la Garantía de Cumplimiento de Contrato. </w:t>
      </w:r>
    </w:p>
    <w:p w14:paraId="446146C9"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El importe de las retenciones en caso de cualquier incumplimiento contractual incurrido por el </w:t>
      </w:r>
      <w:r w:rsidRPr="00BC6509">
        <w:rPr>
          <w:rFonts w:cs="Arial"/>
          <w:b/>
          <w:sz w:val="22"/>
          <w:szCs w:val="22"/>
          <w:lang w:val="es-BO"/>
        </w:rPr>
        <w:t>PROVEEDOR</w:t>
      </w:r>
      <w:r w:rsidRPr="00BC6509">
        <w:rPr>
          <w:rFonts w:cs="Arial"/>
          <w:sz w:val="22"/>
          <w:szCs w:val="22"/>
          <w:lang w:val="es-BO"/>
        </w:rPr>
        <w:t xml:space="preserve">, quedará en favor de la </w:t>
      </w:r>
      <w:r w:rsidRPr="00BC6509">
        <w:rPr>
          <w:rFonts w:cs="Arial"/>
          <w:b/>
          <w:sz w:val="22"/>
          <w:szCs w:val="22"/>
          <w:lang w:val="es-BO"/>
        </w:rPr>
        <w:t>ENTIDAD</w:t>
      </w:r>
      <w:r w:rsidRPr="00BC6509">
        <w:rPr>
          <w:rFonts w:cs="Arial"/>
          <w:sz w:val="22"/>
          <w:szCs w:val="22"/>
          <w:lang w:val="es-BO"/>
        </w:rPr>
        <w:t>, sin necesidad de ningún trámite o acción judicial, a su sólo requerimiento.</w:t>
      </w:r>
    </w:p>
    <w:p w14:paraId="62E555C6" w14:textId="77777777" w:rsidR="00244726" w:rsidRPr="00BC6509" w:rsidRDefault="00244726" w:rsidP="00244726">
      <w:pPr>
        <w:jc w:val="both"/>
        <w:rPr>
          <w:rFonts w:cs="Arial"/>
          <w:sz w:val="22"/>
          <w:szCs w:val="22"/>
          <w:lang w:val="es-BO"/>
        </w:rPr>
      </w:pPr>
    </w:p>
    <w:p w14:paraId="13187515"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Si se procediera a la prestación del </w:t>
      </w:r>
      <w:r w:rsidRPr="00BC6509">
        <w:rPr>
          <w:rFonts w:cs="Arial"/>
          <w:b/>
          <w:sz w:val="22"/>
          <w:szCs w:val="22"/>
          <w:lang w:val="es-BO"/>
        </w:rPr>
        <w:t>SERVICIO</w:t>
      </w:r>
      <w:r w:rsidRPr="00BC6509">
        <w:rPr>
          <w:rFonts w:cs="Arial"/>
          <w:sz w:val="22"/>
          <w:szCs w:val="22"/>
          <w:lang w:val="es-BO"/>
        </w:rPr>
        <w:t xml:space="preserve"> de conformidad con lo solicitado por la </w:t>
      </w:r>
      <w:r w:rsidRPr="00BC6509">
        <w:rPr>
          <w:rFonts w:cs="Arial"/>
          <w:b/>
          <w:sz w:val="22"/>
          <w:szCs w:val="22"/>
          <w:lang w:val="es-BO"/>
        </w:rPr>
        <w:t>ENTIDAD</w:t>
      </w:r>
      <w:r w:rsidRPr="00BC6509">
        <w:rPr>
          <w:rFonts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2C506C8A" w14:textId="77777777" w:rsidR="00244726" w:rsidRPr="00BC6509" w:rsidRDefault="00244726" w:rsidP="00244726">
      <w:pPr>
        <w:jc w:val="both"/>
        <w:rPr>
          <w:rFonts w:cs="Arial"/>
          <w:sz w:val="22"/>
          <w:szCs w:val="22"/>
          <w:lang w:val="es-BO"/>
        </w:rPr>
      </w:pPr>
    </w:p>
    <w:p w14:paraId="2460AFAB" w14:textId="77777777" w:rsidR="00244726" w:rsidRPr="00BC6509" w:rsidRDefault="00244726" w:rsidP="00244726">
      <w:pPr>
        <w:widowControl w:val="0"/>
        <w:autoSpaceDE w:val="0"/>
        <w:autoSpaceDN w:val="0"/>
        <w:adjustRightInd w:val="0"/>
        <w:jc w:val="both"/>
        <w:rPr>
          <w:rFonts w:cs="Arial"/>
          <w:iCs/>
          <w:sz w:val="22"/>
          <w:szCs w:val="22"/>
          <w:lang w:val="es-BO"/>
        </w:rPr>
      </w:pPr>
      <w:r w:rsidRPr="00BC6509">
        <w:rPr>
          <w:rFonts w:cs="Arial"/>
          <w:b/>
          <w:sz w:val="22"/>
          <w:szCs w:val="22"/>
          <w:lang w:val="es-BO"/>
        </w:rPr>
        <w:t>CLÁUSULA NOVENA.- (ANTICIPO)</w:t>
      </w:r>
      <w:r w:rsidRPr="00BC6509">
        <w:rPr>
          <w:rFonts w:cs="Arial"/>
          <w:b/>
          <w:i/>
          <w:iCs/>
          <w:sz w:val="22"/>
          <w:szCs w:val="22"/>
          <w:lang w:val="es-BO"/>
        </w:rPr>
        <w:t xml:space="preserve"> </w:t>
      </w:r>
      <w:r w:rsidRPr="00BC6509">
        <w:rPr>
          <w:rFonts w:cs="Arial"/>
          <w:iCs/>
          <w:sz w:val="22"/>
          <w:szCs w:val="22"/>
          <w:lang w:val="es-BO"/>
        </w:rPr>
        <w:t>En el presente Contrato no se otorgará anticipo.</w:t>
      </w:r>
    </w:p>
    <w:p w14:paraId="2C3FFC2D" w14:textId="77777777" w:rsidR="00244726" w:rsidRPr="00BC6509" w:rsidRDefault="00244726" w:rsidP="00244726">
      <w:pPr>
        <w:tabs>
          <w:tab w:val="left" w:pos="0"/>
          <w:tab w:val="left" w:pos="720"/>
        </w:tabs>
        <w:suppressAutoHyphens/>
        <w:jc w:val="both"/>
        <w:rPr>
          <w:rFonts w:cs="Arial"/>
          <w:b/>
          <w:sz w:val="22"/>
          <w:szCs w:val="22"/>
          <w:lang w:val="es-BO"/>
        </w:rPr>
      </w:pPr>
    </w:p>
    <w:p w14:paraId="2DBA2802" w14:textId="0B646466" w:rsidR="00244726" w:rsidRPr="00BC6509" w:rsidRDefault="00244726" w:rsidP="00244726">
      <w:pPr>
        <w:jc w:val="both"/>
        <w:rPr>
          <w:rFonts w:cs="Arial"/>
          <w:b/>
          <w:sz w:val="22"/>
          <w:szCs w:val="22"/>
          <w:lang w:val="es-BO"/>
        </w:rPr>
      </w:pPr>
      <w:r w:rsidRPr="00BC6509">
        <w:rPr>
          <w:rFonts w:cs="Arial"/>
          <w:b/>
          <w:sz w:val="22"/>
          <w:szCs w:val="22"/>
          <w:lang w:val="es-BO"/>
        </w:rPr>
        <w:t xml:space="preserve">CLÁUSULA DÉCIMA.- (PLAZO DE PRESTACIÓN DEL SERVICIO) </w:t>
      </w:r>
      <w:r w:rsidRPr="00BC6509">
        <w:rPr>
          <w:rFonts w:cs="Arial"/>
          <w:sz w:val="22"/>
          <w:szCs w:val="22"/>
          <w:lang w:val="es-BO"/>
        </w:rPr>
        <w:t>El</w:t>
      </w:r>
      <w:r w:rsidRPr="00BC6509">
        <w:rPr>
          <w:rFonts w:cs="Arial"/>
          <w:b/>
          <w:sz w:val="22"/>
          <w:szCs w:val="22"/>
          <w:lang w:val="es-BO"/>
        </w:rPr>
        <w:t xml:space="preserve"> PROVEEDOR </w:t>
      </w:r>
      <w:r w:rsidRPr="00BC6509">
        <w:rPr>
          <w:rFonts w:cs="Arial"/>
          <w:sz w:val="22"/>
          <w:szCs w:val="22"/>
          <w:lang w:val="es-BO"/>
        </w:rPr>
        <w:t xml:space="preserve">prestará el </w:t>
      </w:r>
      <w:r w:rsidRPr="00BC6509">
        <w:rPr>
          <w:rFonts w:cs="Arial"/>
          <w:b/>
          <w:sz w:val="22"/>
          <w:szCs w:val="22"/>
          <w:lang w:val="es-BO"/>
        </w:rPr>
        <w:t xml:space="preserve">SERVICIO </w:t>
      </w:r>
      <w:r w:rsidRPr="00BC6509">
        <w:rPr>
          <w:rFonts w:cs="Arial"/>
          <w:sz w:val="22"/>
          <w:szCs w:val="22"/>
          <w:lang w:val="es-BO"/>
        </w:rPr>
        <w:t>en estricto cumplimiento con la propuesta adjudicada, las Especificaciones Técnicas y el Contrato, en el plazo que será computado a partir de la fecha establecida en la Orden de Proceder hasta el 31 de diciembre de 2026</w:t>
      </w:r>
      <w:r w:rsidR="0024646A">
        <w:rPr>
          <w:rFonts w:cs="Arial"/>
          <w:b/>
          <w:i/>
          <w:sz w:val="22"/>
          <w:szCs w:val="22"/>
          <w:lang w:val="es-BO"/>
        </w:rPr>
        <w:t xml:space="preserve"> </w:t>
      </w:r>
      <w:r w:rsidR="0024646A" w:rsidRPr="0024646A">
        <w:rPr>
          <w:rFonts w:cs="Arial"/>
          <w:sz w:val="22"/>
          <w:szCs w:val="22"/>
          <w:lang w:val="es-BO"/>
        </w:rPr>
        <w:t>o hasta que el monto total presupuestado no sea suficiente para pagar el Servicio (lo que ocurra primero).</w:t>
      </w:r>
    </w:p>
    <w:p w14:paraId="599DB083" w14:textId="77777777" w:rsidR="00244726" w:rsidRPr="00BC6509" w:rsidRDefault="00244726" w:rsidP="00244726">
      <w:pPr>
        <w:jc w:val="both"/>
        <w:rPr>
          <w:rFonts w:cs="Arial"/>
          <w:b/>
          <w:i/>
          <w:sz w:val="22"/>
          <w:szCs w:val="22"/>
          <w:lang w:val="es-BO"/>
        </w:rPr>
      </w:pPr>
    </w:p>
    <w:p w14:paraId="11897EFD" w14:textId="77777777" w:rsidR="00244726" w:rsidRPr="00BC6509" w:rsidRDefault="00244726" w:rsidP="00244726">
      <w:pPr>
        <w:jc w:val="both"/>
        <w:rPr>
          <w:rFonts w:cs="Arial"/>
          <w:sz w:val="22"/>
          <w:szCs w:val="22"/>
          <w:lang w:val="es-BO"/>
        </w:rPr>
      </w:pPr>
      <w:r w:rsidRPr="00BC6509">
        <w:rPr>
          <w:rFonts w:cs="Arial"/>
          <w:b/>
          <w:sz w:val="22"/>
          <w:szCs w:val="22"/>
          <w:lang w:val="es-BO"/>
        </w:rPr>
        <w:t xml:space="preserve">CLÁUSULA DÉCIMA PRIMERA.- (LUGAR DE PRESTACIÓN DE SERVICIOS) </w:t>
      </w:r>
      <w:r w:rsidRPr="00BC6509">
        <w:rPr>
          <w:rFonts w:cs="Arial"/>
          <w:sz w:val="22"/>
          <w:szCs w:val="22"/>
          <w:lang w:val="es-BO"/>
        </w:rPr>
        <w:t xml:space="preserve">El </w:t>
      </w:r>
      <w:r w:rsidRPr="00BC6509">
        <w:rPr>
          <w:rFonts w:cs="Arial"/>
          <w:b/>
          <w:sz w:val="22"/>
          <w:szCs w:val="22"/>
          <w:lang w:val="es-BO"/>
        </w:rPr>
        <w:t>PROVEEDOR</w:t>
      </w:r>
      <w:r w:rsidRPr="00BC6509">
        <w:rPr>
          <w:rFonts w:cs="Arial"/>
          <w:sz w:val="22"/>
          <w:szCs w:val="22"/>
          <w:lang w:val="es-BO"/>
        </w:rPr>
        <w:t xml:space="preserve"> prestará el </w:t>
      </w:r>
      <w:r w:rsidRPr="00BC6509">
        <w:rPr>
          <w:rFonts w:cs="Arial"/>
          <w:b/>
          <w:sz w:val="22"/>
          <w:szCs w:val="22"/>
          <w:lang w:val="es-BO"/>
        </w:rPr>
        <w:t>SERVICIO</w:t>
      </w:r>
      <w:r w:rsidRPr="00BC6509">
        <w:rPr>
          <w:rFonts w:cs="Arial"/>
          <w:sz w:val="22"/>
          <w:szCs w:val="22"/>
          <w:lang w:val="es-BO"/>
        </w:rPr>
        <w:t xml:space="preserve">, objeto del presente Contrato en las instalaciones de la </w:t>
      </w:r>
      <w:r w:rsidRPr="00BC6509">
        <w:rPr>
          <w:rFonts w:cs="Arial"/>
          <w:b/>
          <w:sz w:val="22"/>
          <w:szCs w:val="22"/>
          <w:lang w:val="es-BO"/>
        </w:rPr>
        <w:t>ENTIDAD</w:t>
      </w:r>
      <w:r w:rsidRPr="00BC6509">
        <w:rPr>
          <w:rFonts w:cs="Arial"/>
          <w:sz w:val="22"/>
          <w:szCs w:val="22"/>
          <w:lang w:val="es-BO"/>
        </w:rPr>
        <w:t xml:space="preserve"> ubicado en la </w:t>
      </w:r>
      <w:r w:rsidRPr="00BC6509">
        <w:rPr>
          <w:rFonts w:cs="Arial"/>
          <w:sz w:val="22"/>
          <w:szCs w:val="22"/>
          <w:lang w:val="es-BO"/>
        </w:rPr>
        <w:lastRenderedPageBreak/>
        <w:t xml:space="preserve">calle Ayacucho esquina Mercado de la ciudad de La Paz – Bolivia, de acuerdo al origen y destino establecidos por el </w:t>
      </w:r>
      <w:r w:rsidRPr="00BC6509">
        <w:rPr>
          <w:rFonts w:cs="Arial"/>
          <w:b/>
          <w:sz w:val="22"/>
          <w:szCs w:val="22"/>
          <w:lang w:val="es-BO"/>
        </w:rPr>
        <w:t xml:space="preserve">FISCAL </w:t>
      </w:r>
      <w:r w:rsidRPr="00BC6509">
        <w:rPr>
          <w:rFonts w:cs="Arial"/>
          <w:sz w:val="22"/>
          <w:szCs w:val="22"/>
          <w:lang w:val="es-BO"/>
        </w:rPr>
        <w:t>para el traslado de bienes a nivel Departamental y a nivel Nacional.</w:t>
      </w:r>
    </w:p>
    <w:p w14:paraId="62D96AE0" w14:textId="77777777" w:rsidR="00244726" w:rsidRPr="00BC6509" w:rsidRDefault="00244726" w:rsidP="00244726">
      <w:pPr>
        <w:rPr>
          <w:rFonts w:cs="Arial"/>
          <w:sz w:val="22"/>
          <w:szCs w:val="22"/>
          <w:lang w:val="es-BO"/>
        </w:rPr>
      </w:pPr>
    </w:p>
    <w:p w14:paraId="49E611B4" w14:textId="56C5F49F" w:rsidR="00244726" w:rsidRDefault="00244726" w:rsidP="00856D1C">
      <w:pPr>
        <w:jc w:val="both"/>
        <w:rPr>
          <w:rFonts w:cs="Arial"/>
          <w:b/>
          <w:sz w:val="22"/>
          <w:szCs w:val="22"/>
          <w:lang w:val="es-BO"/>
        </w:rPr>
      </w:pPr>
      <w:r w:rsidRPr="00BC6509">
        <w:rPr>
          <w:rFonts w:cs="Arial"/>
          <w:b/>
          <w:sz w:val="22"/>
          <w:szCs w:val="22"/>
          <w:lang w:val="es-BO"/>
        </w:rPr>
        <w:t xml:space="preserve">CLÁUSULA DÉCIMA SEGUNDA.- (PRECIO, MONEDA Y FORMA DE PAGO) </w:t>
      </w:r>
      <w:r w:rsidRPr="00BC6509">
        <w:rPr>
          <w:rFonts w:cs="Arial"/>
          <w:sz w:val="22"/>
          <w:szCs w:val="22"/>
          <w:lang w:val="es-BO"/>
        </w:rPr>
        <w:t>El</w:t>
      </w:r>
      <w:r w:rsidRPr="00BC6509">
        <w:rPr>
          <w:rFonts w:cs="Arial"/>
          <w:b/>
          <w:sz w:val="22"/>
          <w:szCs w:val="22"/>
          <w:lang w:val="es-BO"/>
        </w:rPr>
        <w:t xml:space="preserve"> PROVEEDOR, </w:t>
      </w:r>
      <w:r w:rsidRPr="00BC6509">
        <w:rPr>
          <w:rFonts w:cs="Arial"/>
          <w:sz w:val="22"/>
          <w:szCs w:val="22"/>
          <w:lang w:val="es-BO"/>
        </w:rPr>
        <w:t xml:space="preserve">prestará el </w:t>
      </w:r>
      <w:r w:rsidRPr="00BC6509">
        <w:rPr>
          <w:rFonts w:cs="Arial"/>
          <w:b/>
          <w:sz w:val="22"/>
          <w:szCs w:val="22"/>
          <w:lang w:val="es-BO"/>
        </w:rPr>
        <w:t xml:space="preserve">SERVICIO </w:t>
      </w:r>
      <w:r w:rsidRPr="00BC6509">
        <w:rPr>
          <w:rFonts w:cs="Arial"/>
          <w:sz w:val="22"/>
          <w:szCs w:val="22"/>
          <w:lang w:val="es-BO"/>
        </w:rPr>
        <w:t xml:space="preserve">a favor de la </w:t>
      </w:r>
      <w:r w:rsidRPr="00BC6509">
        <w:rPr>
          <w:rFonts w:cs="Arial"/>
          <w:b/>
          <w:sz w:val="22"/>
          <w:szCs w:val="22"/>
          <w:lang w:val="es-BO"/>
        </w:rPr>
        <w:t>ENTIDAD,</w:t>
      </w:r>
      <w:r w:rsidRPr="00BC6509">
        <w:rPr>
          <w:rFonts w:cs="Arial"/>
          <w:sz w:val="22"/>
          <w:szCs w:val="22"/>
          <w:lang w:val="es-BO"/>
        </w:rPr>
        <w:t xml:space="preserve"> de acuerdo a los precios unitarios propuestos y adjudicados que forman parte indivisible del presente Contrato, de acuerdo al detalle que cursa a continuación ____________</w:t>
      </w:r>
      <w:r w:rsidR="005853DB">
        <w:rPr>
          <w:rFonts w:cs="Arial"/>
          <w:b/>
          <w:sz w:val="22"/>
          <w:szCs w:val="22"/>
          <w:lang w:val="es-BO"/>
        </w:rPr>
        <w:t>:</w:t>
      </w:r>
    </w:p>
    <w:p w14:paraId="0346555A" w14:textId="335445A2" w:rsidR="005853DB" w:rsidRPr="00856D1C" w:rsidRDefault="00C2311B" w:rsidP="00856D1C">
      <w:pPr>
        <w:jc w:val="both"/>
        <w:rPr>
          <w:rFonts w:cs="Arial"/>
          <w:sz w:val="22"/>
          <w:szCs w:val="22"/>
          <w:lang w:val="es-BO"/>
        </w:rPr>
      </w:pPr>
      <w:r>
        <w:rPr>
          <w:rFonts w:cs="Arial"/>
          <w:sz w:val="22"/>
          <w:szCs w:val="22"/>
          <w:lang w:val="es-BO"/>
        </w:rPr>
        <w:t xml:space="preserve">        </w:t>
      </w:r>
    </w:p>
    <w:p w14:paraId="1A4209AC" w14:textId="77777777" w:rsidR="00244726" w:rsidRPr="00BC6509" w:rsidRDefault="00244726" w:rsidP="00244726">
      <w:pPr>
        <w:jc w:val="both"/>
        <w:rPr>
          <w:rFonts w:cs="Arial"/>
          <w:b/>
          <w:sz w:val="22"/>
          <w:szCs w:val="22"/>
          <w:lang w:val="es-BO"/>
        </w:rPr>
      </w:pPr>
    </w:p>
    <w:p w14:paraId="477F686C" w14:textId="6E6C9E50" w:rsidR="00244726" w:rsidRDefault="00536D38" w:rsidP="00244726">
      <w:pPr>
        <w:jc w:val="both"/>
        <w:rPr>
          <w:rFonts w:cs="Arial"/>
          <w:sz w:val="22"/>
          <w:szCs w:val="22"/>
          <w:lang w:val="es-BO"/>
        </w:rPr>
      </w:pPr>
      <w:r w:rsidRPr="00536D38">
        <w:rPr>
          <w:rFonts w:cs="Arial"/>
          <w:sz w:val="22"/>
          <w:szCs w:val="22"/>
          <w:lang w:val="es-BO"/>
        </w:rPr>
        <w:t xml:space="preserve">Las </w:t>
      </w:r>
      <w:r w:rsidRPr="00536D38">
        <w:rPr>
          <w:rFonts w:cs="Arial"/>
          <w:b/>
          <w:sz w:val="22"/>
          <w:szCs w:val="22"/>
          <w:lang w:val="es-BO"/>
        </w:rPr>
        <w:t>PARTES</w:t>
      </w:r>
      <w:r w:rsidRPr="00536D38">
        <w:rPr>
          <w:rFonts w:cs="Arial"/>
          <w:sz w:val="22"/>
          <w:szCs w:val="22"/>
          <w:lang w:val="es-BO"/>
        </w:rPr>
        <w:t xml:space="preserve"> reconocen que los precios unitarios consignados en la propuesta adjudicada</w:t>
      </w:r>
      <w:r>
        <w:rPr>
          <w:rFonts w:cs="Arial"/>
          <w:sz w:val="22"/>
          <w:szCs w:val="22"/>
          <w:lang w:val="es-BO"/>
        </w:rPr>
        <w:t xml:space="preserve"> </w:t>
      </w:r>
      <w:r w:rsidRPr="00536D38">
        <w:rPr>
          <w:rFonts w:cs="Arial"/>
          <w:sz w:val="22"/>
          <w:szCs w:val="22"/>
          <w:lang w:val="es-BO"/>
        </w:rPr>
        <w:t>incluyen todos los elementos, sin excepción alguna, que sean necesarios para la realización y</w:t>
      </w:r>
      <w:r>
        <w:rPr>
          <w:rFonts w:cs="Arial"/>
          <w:sz w:val="22"/>
          <w:szCs w:val="22"/>
          <w:lang w:val="es-BO"/>
        </w:rPr>
        <w:t xml:space="preserve"> </w:t>
      </w:r>
      <w:r w:rsidRPr="00536D38">
        <w:rPr>
          <w:rFonts w:cs="Arial"/>
          <w:sz w:val="22"/>
          <w:szCs w:val="22"/>
          <w:lang w:val="es-BO"/>
        </w:rPr>
        <w:t>cumplimiento del SERVICIO, cuyo monto total máximo será hasta</w:t>
      </w:r>
      <w:r>
        <w:rPr>
          <w:rFonts w:cs="Arial"/>
          <w:sz w:val="22"/>
          <w:szCs w:val="22"/>
          <w:lang w:val="es-BO"/>
        </w:rPr>
        <w:t xml:space="preserve"> Bs.164.510,00 (Ciento Sesenta y Cuatro Mil  Quinientos Diez 00/100 Bolivianos). </w:t>
      </w:r>
    </w:p>
    <w:p w14:paraId="75FE1490" w14:textId="77777777" w:rsidR="00536D38" w:rsidRPr="00536D38" w:rsidRDefault="00536D38" w:rsidP="00244726">
      <w:pPr>
        <w:jc w:val="both"/>
        <w:rPr>
          <w:rFonts w:cs="Arial"/>
          <w:sz w:val="22"/>
          <w:szCs w:val="22"/>
          <w:lang w:val="es-BO"/>
        </w:rPr>
      </w:pPr>
    </w:p>
    <w:p w14:paraId="7DD5CE5F"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Es de exclusiva responsabilidad del </w:t>
      </w:r>
      <w:r w:rsidRPr="00BC6509">
        <w:rPr>
          <w:rFonts w:cs="Arial"/>
          <w:b/>
          <w:sz w:val="22"/>
          <w:szCs w:val="22"/>
          <w:lang w:val="es-BO"/>
        </w:rPr>
        <w:t>PROVEEDOR</w:t>
      </w:r>
      <w:r w:rsidRPr="00BC6509">
        <w:rPr>
          <w:rFonts w:cs="Arial"/>
          <w:sz w:val="22"/>
          <w:szCs w:val="22"/>
          <w:lang w:val="es-BO"/>
        </w:rPr>
        <w:t xml:space="preserve">, prestar el </w:t>
      </w:r>
      <w:r w:rsidRPr="00BC6509">
        <w:rPr>
          <w:rFonts w:cs="Arial"/>
          <w:b/>
          <w:sz w:val="22"/>
          <w:szCs w:val="22"/>
          <w:lang w:val="es-BO"/>
        </w:rPr>
        <w:t>SERVICIO</w:t>
      </w:r>
      <w:r w:rsidRPr="00BC6509">
        <w:rPr>
          <w:rFonts w:cs="Arial"/>
          <w:sz w:val="22"/>
          <w:szCs w:val="22"/>
          <w:lang w:val="es-BO"/>
        </w:rPr>
        <w:t xml:space="preserve"> por los precios establecidos como costo del servicio, ya que no se reconocerán ni procederán pagos por servicios que hiciesen exceder dichos precios.</w:t>
      </w:r>
    </w:p>
    <w:p w14:paraId="0E5B1C3C" w14:textId="77777777" w:rsidR="00244726" w:rsidRPr="00BC6509" w:rsidRDefault="00244726" w:rsidP="00244726">
      <w:pPr>
        <w:pStyle w:val="CM37"/>
        <w:spacing w:after="0"/>
        <w:jc w:val="both"/>
        <w:rPr>
          <w:rFonts w:ascii="Arial" w:hAnsi="Arial" w:cs="Arial"/>
          <w:sz w:val="22"/>
          <w:szCs w:val="22"/>
          <w:lang w:val="es-BO"/>
        </w:rPr>
      </w:pPr>
    </w:p>
    <w:p w14:paraId="5856D7E0" w14:textId="77777777" w:rsidR="00244726" w:rsidRPr="00BC6509" w:rsidRDefault="00244726" w:rsidP="00244726">
      <w:pPr>
        <w:pStyle w:val="CM37"/>
        <w:spacing w:after="0"/>
        <w:jc w:val="both"/>
        <w:rPr>
          <w:rFonts w:ascii="Arial" w:hAnsi="Arial" w:cs="Arial"/>
          <w:sz w:val="22"/>
          <w:szCs w:val="22"/>
          <w:lang w:val="es-BO"/>
        </w:rPr>
      </w:pPr>
      <w:r w:rsidRPr="00BC6509">
        <w:rPr>
          <w:rFonts w:ascii="Arial" w:hAnsi="Arial" w:cs="Arial"/>
          <w:sz w:val="22"/>
          <w:szCs w:val="22"/>
          <w:lang w:val="es-BO"/>
        </w:rPr>
        <w:t xml:space="preserve">Las partes acuerdan que por la prestación del </w:t>
      </w:r>
      <w:r w:rsidRPr="00BC6509">
        <w:rPr>
          <w:rFonts w:ascii="Arial" w:hAnsi="Arial" w:cs="Arial"/>
          <w:b/>
          <w:sz w:val="22"/>
          <w:szCs w:val="22"/>
          <w:lang w:val="es-BO"/>
        </w:rPr>
        <w:t>SERVICIO</w:t>
      </w:r>
      <w:r w:rsidRPr="00BC6509">
        <w:rPr>
          <w:rFonts w:ascii="Arial" w:hAnsi="Arial" w:cs="Arial"/>
          <w:sz w:val="22"/>
          <w:szCs w:val="22"/>
          <w:lang w:val="es-BO"/>
        </w:rPr>
        <w:t xml:space="preserve">, procederá el pago cuya cancelación se la realizará de forma mensual </w:t>
      </w:r>
      <w:r w:rsidRPr="00BC6509">
        <w:rPr>
          <w:rFonts w:ascii="Arial" w:hAnsi="Arial" w:cs="Arial"/>
          <w:b/>
          <w:i/>
          <w:sz w:val="22"/>
          <w:szCs w:val="22"/>
          <w:lang w:val="es-BO"/>
        </w:rPr>
        <w:t xml:space="preserve"> </w:t>
      </w:r>
      <w:r w:rsidRPr="00BC6509">
        <w:rPr>
          <w:rFonts w:ascii="Arial" w:hAnsi="Arial" w:cs="Arial"/>
          <w:sz w:val="22"/>
          <w:szCs w:val="22"/>
          <w:lang w:val="es-BO"/>
        </w:rPr>
        <w:t xml:space="preserve">y a prorrata cuando corresponda, por los servicios efectivamente prestados por el </w:t>
      </w:r>
      <w:r w:rsidRPr="00BC6509">
        <w:rPr>
          <w:rFonts w:ascii="Arial" w:hAnsi="Arial" w:cs="Arial"/>
          <w:b/>
          <w:sz w:val="22"/>
          <w:szCs w:val="22"/>
          <w:lang w:val="es-BO"/>
        </w:rPr>
        <w:t>PROVEEDOR</w:t>
      </w:r>
      <w:r w:rsidRPr="00BC6509">
        <w:rPr>
          <w:rFonts w:ascii="Arial" w:hAnsi="Arial" w:cs="Arial"/>
          <w:sz w:val="22"/>
          <w:szCs w:val="22"/>
          <w:lang w:val="es-BO"/>
        </w:rPr>
        <w:t xml:space="preserve">, previa emisión del Informe de Conformidad Parcial del </w:t>
      </w:r>
      <w:r w:rsidRPr="00BC6509">
        <w:rPr>
          <w:rFonts w:ascii="Arial" w:hAnsi="Arial" w:cs="Arial"/>
          <w:b/>
          <w:sz w:val="22"/>
          <w:szCs w:val="22"/>
          <w:lang w:val="es-BO"/>
        </w:rPr>
        <w:t>FISCAL</w:t>
      </w:r>
      <w:r w:rsidRPr="00BC6509">
        <w:rPr>
          <w:rFonts w:ascii="Arial" w:hAnsi="Arial" w:cs="Arial"/>
          <w:sz w:val="22"/>
          <w:szCs w:val="22"/>
          <w:lang w:val="es-BO"/>
        </w:rPr>
        <w:t>.</w:t>
      </w:r>
    </w:p>
    <w:p w14:paraId="16A4A16A" w14:textId="77777777" w:rsidR="00244726" w:rsidRPr="00BC6509" w:rsidRDefault="00244726" w:rsidP="00244726">
      <w:pPr>
        <w:jc w:val="both"/>
        <w:rPr>
          <w:rFonts w:cs="Arial"/>
          <w:sz w:val="22"/>
          <w:szCs w:val="22"/>
          <w:lang w:val="es-BO"/>
        </w:rPr>
      </w:pPr>
    </w:p>
    <w:p w14:paraId="44D12EB5"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Para este fin el </w:t>
      </w:r>
      <w:r w:rsidRPr="00BC6509">
        <w:rPr>
          <w:rFonts w:cs="Arial"/>
          <w:b/>
          <w:sz w:val="22"/>
          <w:szCs w:val="22"/>
          <w:lang w:val="es-BO"/>
        </w:rPr>
        <w:t xml:space="preserve">PROVEEDOR </w:t>
      </w:r>
      <w:r w:rsidRPr="00BC6509">
        <w:rPr>
          <w:rFonts w:cs="Arial"/>
          <w:sz w:val="22"/>
          <w:szCs w:val="22"/>
          <w:lang w:val="es-BO"/>
        </w:rPr>
        <w:t xml:space="preserve">presentará al </w:t>
      </w:r>
      <w:r w:rsidRPr="00BC6509">
        <w:rPr>
          <w:rFonts w:cs="Arial"/>
          <w:b/>
          <w:bCs/>
          <w:sz w:val="22"/>
          <w:szCs w:val="22"/>
          <w:lang w:val="es-BO"/>
        </w:rPr>
        <w:t>FISCAL</w:t>
      </w:r>
      <w:r w:rsidRPr="00BC6509">
        <w:rPr>
          <w:rFonts w:cs="Arial"/>
          <w:sz w:val="22"/>
          <w:szCs w:val="22"/>
          <w:lang w:val="es-BO"/>
        </w:rPr>
        <w:t xml:space="preserve"> para su revisión, una planilla de ejecución de servicios, donde deberá señalar todos los servicios prestados, el monto y la periodicidad de pago convenida.</w:t>
      </w:r>
      <w:r w:rsidRPr="00BC6509">
        <w:rPr>
          <w:rFonts w:cs="Arial"/>
          <w:b/>
          <w:sz w:val="22"/>
          <w:szCs w:val="22"/>
          <w:lang w:val="es-BO"/>
        </w:rPr>
        <w:t xml:space="preserve"> </w:t>
      </w:r>
    </w:p>
    <w:p w14:paraId="27F9AF5F"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 </w:t>
      </w:r>
    </w:p>
    <w:p w14:paraId="30C98C48" w14:textId="77777777" w:rsidR="00244726" w:rsidRPr="00BC6509" w:rsidRDefault="00244726" w:rsidP="00244726">
      <w:pPr>
        <w:jc w:val="both"/>
        <w:rPr>
          <w:rFonts w:cs="Arial"/>
          <w:sz w:val="22"/>
          <w:szCs w:val="22"/>
          <w:lang w:val="es-BO"/>
        </w:rPr>
      </w:pPr>
      <w:r w:rsidRPr="00BC6509">
        <w:rPr>
          <w:rFonts w:cs="Arial"/>
          <w:sz w:val="22"/>
          <w:szCs w:val="22"/>
          <w:lang w:val="es-BO"/>
        </w:rPr>
        <w:t>El</w:t>
      </w:r>
      <w:r w:rsidRPr="00BC6509">
        <w:rPr>
          <w:rFonts w:cs="Arial"/>
          <w:b/>
          <w:bCs/>
          <w:sz w:val="22"/>
          <w:szCs w:val="22"/>
          <w:lang w:val="es-BO"/>
        </w:rPr>
        <w:t xml:space="preserve"> FISCAL</w:t>
      </w:r>
      <w:r w:rsidRPr="00BC6509">
        <w:rPr>
          <w:rFonts w:cs="Arial"/>
          <w:sz w:val="22"/>
          <w:szCs w:val="22"/>
          <w:lang w:val="es-BO"/>
        </w:rPr>
        <w:t xml:space="preserve">, dentro de los cinco (5) días hábiles siguientes, después de recibir dicha planilla de ejecución de servicios, indicará por escrito su aprobación mediante el Informe  de Conformidad Parcial o la devolverá para que se realicen las correcciones o enmiendas respectivas. El </w:t>
      </w:r>
      <w:r w:rsidRPr="00BC6509">
        <w:rPr>
          <w:rFonts w:cs="Arial"/>
          <w:b/>
          <w:sz w:val="22"/>
          <w:szCs w:val="22"/>
          <w:lang w:val="es-BO"/>
        </w:rPr>
        <w:t xml:space="preserve">PROVEEDOR, </w:t>
      </w:r>
      <w:r w:rsidRPr="00BC6509">
        <w:rPr>
          <w:rFonts w:cs="Arial"/>
          <w:sz w:val="22"/>
          <w:szCs w:val="22"/>
          <w:lang w:val="es-BO"/>
        </w:rPr>
        <w:t xml:space="preserve">en caso de devolución deberá realizar las correcciones requeridas por el </w:t>
      </w:r>
      <w:r w:rsidRPr="00BC6509">
        <w:rPr>
          <w:rFonts w:cs="Arial"/>
          <w:b/>
          <w:sz w:val="22"/>
          <w:szCs w:val="22"/>
          <w:lang w:val="es-BO"/>
        </w:rPr>
        <w:t>FISCAL</w:t>
      </w:r>
      <w:r w:rsidRPr="00BC6509">
        <w:rPr>
          <w:rFonts w:cs="Arial"/>
          <w:sz w:val="22"/>
          <w:szCs w:val="22"/>
          <w:lang w:val="es-BO"/>
        </w:rPr>
        <w:t xml:space="preserve"> y presentará nuevamente la planilla para su aprobación, con la nueva fecha.</w:t>
      </w:r>
    </w:p>
    <w:p w14:paraId="3F17658C" w14:textId="77777777" w:rsidR="00244726" w:rsidRPr="00BC6509" w:rsidRDefault="00244726" w:rsidP="00244726">
      <w:pPr>
        <w:jc w:val="both"/>
        <w:rPr>
          <w:rFonts w:cs="Arial"/>
          <w:sz w:val="22"/>
          <w:szCs w:val="22"/>
          <w:lang w:val="es-BO"/>
        </w:rPr>
      </w:pPr>
    </w:p>
    <w:p w14:paraId="7F9F78F5" w14:textId="77777777" w:rsidR="00244726" w:rsidRPr="00BC6509" w:rsidRDefault="00244726" w:rsidP="00244726">
      <w:pPr>
        <w:jc w:val="both"/>
        <w:rPr>
          <w:rFonts w:cs="Arial"/>
          <w:sz w:val="22"/>
          <w:szCs w:val="22"/>
          <w:lang w:val="es-BO"/>
        </w:rPr>
      </w:pPr>
      <w:r w:rsidRPr="00BC6509">
        <w:rPr>
          <w:rFonts w:cs="Arial"/>
          <w:sz w:val="22"/>
          <w:szCs w:val="22"/>
          <w:lang w:val="es-BO"/>
        </w:rPr>
        <w:t>El</w:t>
      </w:r>
      <w:r w:rsidRPr="00BC6509">
        <w:rPr>
          <w:rFonts w:cs="Arial"/>
          <w:b/>
          <w:bCs/>
          <w:sz w:val="22"/>
          <w:szCs w:val="22"/>
          <w:lang w:val="es-BO"/>
        </w:rPr>
        <w:t xml:space="preserve"> FISCAL</w:t>
      </w:r>
      <w:r w:rsidRPr="00BC6509">
        <w:rPr>
          <w:rFonts w:cs="Arial"/>
          <w:sz w:val="22"/>
          <w:szCs w:val="22"/>
          <w:lang w:val="es-BO"/>
        </w:rPr>
        <w:t xml:space="preserve"> una vez que apruebe la planilla de ejecución del servicio, remitirá la misma a la Unidad Administrativa de la</w:t>
      </w:r>
      <w:r w:rsidRPr="00BC6509">
        <w:rPr>
          <w:rFonts w:cs="Arial"/>
          <w:b/>
          <w:sz w:val="22"/>
          <w:szCs w:val="22"/>
          <w:lang w:val="es-BO"/>
        </w:rPr>
        <w:t xml:space="preserve"> ENTIDAD</w:t>
      </w:r>
      <w:r w:rsidRPr="00BC6509">
        <w:rPr>
          <w:rFonts w:cs="Arial"/>
          <w:sz w:val="22"/>
          <w:szCs w:val="22"/>
          <w:lang w:val="es-BO"/>
        </w:rPr>
        <w:t xml:space="preserve">, para el pago correspondiente, dentro del plazo que no deberá superar los treinta días hábiles computables desde la aprobación de dicha planilla por el </w:t>
      </w:r>
      <w:r w:rsidRPr="00BC6509">
        <w:rPr>
          <w:rFonts w:cs="Arial"/>
          <w:b/>
          <w:sz w:val="22"/>
          <w:szCs w:val="22"/>
          <w:lang w:val="es-BO"/>
        </w:rPr>
        <w:t>FISCAL</w:t>
      </w:r>
      <w:r w:rsidRPr="00BC6509">
        <w:rPr>
          <w:rFonts w:cs="Arial"/>
          <w:sz w:val="22"/>
          <w:szCs w:val="22"/>
          <w:lang w:val="es-BO"/>
        </w:rPr>
        <w:t>.</w:t>
      </w:r>
    </w:p>
    <w:p w14:paraId="23F04BB0" w14:textId="77777777" w:rsidR="00244726" w:rsidRPr="00BC6509" w:rsidRDefault="00244726" w:rsidP="00244726">
      <w:pPr>
        <w:jc w:val="both"/>
        <w:rPr>
          <w:rFonts w:cs="Arial"/>
          <w:sz w:val="22"/>
          <w:szCs w:val="22"/>
          <w:lang w:val="es-BO"/>
        </w:rPr>
      </w:pPr>
    </w:p>
    <w:p w14:paraId="54945C01" w14:textId="77777777" w:rsidR="00244726" w:rsidRPr="00BC6509" w:rsidRDefault="00244726" w:rsidP="00244726">
      <w:pPr>
        <w:jc w:val="both"/>
        <w:rPr>
          <w:rFonts w:cs="Arial"/>
          <w:b/>
          <w:sz w:val="22"/>
          <w:szCs w:val="22"/>
          <w:lang w:val="es-BO"/>
        </w:rPr>
      </w:pPr>
      <w:r w:rsidRPr="00BC6509">
        <w:rPr>
          <w:rFonts w:cs="Arial"/>
          <w:b/>
          <w:sz w:val="22"/>
          <w:szCs w:val="22"/>
          <w:lang w:val="es-BO"/>
        </w:rPr>
        <w:t xml:space="preserve">CLÁUSULA DÉCIMA TERCERA.- (DOMICILIO A EFECTOS DE NOTIFICACIÓN) </w:t>
      </w:r>
      <w:r w:rsidRPr="00BC6509">
        <w:rPr>
          <w:rFonts w:cs="Arial"/>
          <w:sz w:val="22"/>
          <w:szCs w:val="22"/>
          <w:lang w:val="es-BO"/>
        </w:rPr>
        <w:t>Cualquier aviso o notificación entre las partes contratantes será realizada por escrito y será enviado:</w:t>
      </w:r>
    </w:p>
    <w:p w14:paraId="5A9A6DA0" w14:textId="77777777" w:rsidR="00244726" w:rsidRPr="00BC6509" w:rsidRDefault="00244726" w:rsidP="00244726">
      <w:pPr>
        <w:jc w:val="both"/>
        <w:rPr>
          <w:rFonts w:cs="Arial"/>
          <w:sz w:val="22"/>
          <w:szCs w:val="22"/>
          <w:lang w:val="es-BO"/>
        </w:rPr>
      </w:pPr>
    </w:p>
    <w:p w14:paraId="716C761A" w14:textId="77777777" w:rsidR="00244726" w:rsidRPr="00BC6509" w:rsidRDefault="00244726" w:rsidP="00244726">
      <w:pPr>
        <w:numPr>
          <w:ilvl w:val="1"/>
          <w:numId w:val="37"/>
        </w:numPr>
        <w:jc w:val="both"/>
        <w:rPr>
          <w:rFonts w:cs="Arial"/>
          <w:sz w:val="22"/>
          <w:szCs w:val="22"/>
          <w:lang w:val="es-BO"/>
        </w:rPr>
      </w:pPr>
      <w:r w:rsidRPr="00BC6509">
        <w:rPr>
          <w:rFonts w:cs="Arial"/>
          <w:sz w:val="22"/>
          <w:szCs w:val="22"/>
          <w:lang w:val="es-BO"/>
        </w:rPr>
        <w:t xml:space="preserve">Al </w:t>
      </w:r>
      <w:r w:rsidRPr="00BC6509">
        <w:rPr>
          <w:rFonts w:cs="Arial"/>
          <w:b/>
          <w:bCs/>
          <w:sz w:val="22"/>
          <w:szCs w:val="22"/>
          <w:lang w:val="es-BO"/>
        </w:rPr>
        <w:t>PROVEEDOR</w:t>
      </w:r>
      <w:r w:rsidRPr="00BC6509">
        <w:rPr>
          <w:rFonts w:cs="Arial"/>
          <w:sz w:val="22"/>
          <w:szCs w:val="22"/>
          <w:lang w:val="es-BO"/>
        </w:rPr>
        <w:t xml:space="preserve">: _______________ </w:t>
      </w:r>
    </w:p>
    <w:p w14:paraId="68FBC19F" w14:textId="77777777" w:rsidR="00244726" w:rsidRPr="00BC6509" w:rsidRDefault="00244726" w:rsidP="00244726">
      <w:pPr>
        <w:ind w:left="720"/>
        <w:jc w:val="both"/>
        <w:rPr>
          <w:rFonts w:cs="Arial"/>
          <w:sz w:val="22"/>
          <w:szCs w:val="22"/>
          <w:lang w:val="es-BO"/>
        </w:rPr>
      </w:pPr>
    </w:p>
    <w:p w14:paraId="1D3FEC79" w14:textId="77777777" w:rsidR="00244726" w:rsidRPr="00BC6509" w:rsidRDefault="00244726" w:rsidP="00244726">
      <w:pPr>
        <w:numPr>
          <w:ilvl w:val="1"/>
          <w:numId w:val="37"/>
        </w:numPr>
        <w:jc w:val="both"/>
        <w:rPr>
          <w:rFonts w:cs="Arial"/>
          <w:sz w:val="22"/>
          <w:szCs w:val="22"/>
          <w:lang w:val="es-BO"/>
        </w:rPr>
      </w:pPr>
      <w:r w:rsidRPr="00BC6509">
        <w:rPr>
          <w:rFonts w:cs="Arial"/>
          <w:sz w:val="22"/>
          <w:szCs w:val="22"/>
          <w:lang w:val="es-BO"/>
        </w:rPr>
        <w:t xml:space="preserve">A la </w:t>
      </w:r>
      <w:r w:rsidRPr="00BC6509">
        <w:rPr>
          <w:rFonts w:cs="Arial"/>
          <w:b/>
          <w:sz w:val="22"/>
          <w:szCs w:val="22"/>
          <w:lang w:val="es-BO"/>
        </w:rPr>
        <w:t>ENTIDAD</w:t>
      </w:r>
      <w:r w:rsidRPr="00BC6509">
        <w:rPr>
          <w:rFonts w:cs="Arial"/>
          <w:sz w:val="22"/>
          <w:szCs w:val="22"/>
          <w:lang w:val="es-BO"/>
        </w:rPr>
        <w:t>:</w:t>
      </w:r>
      <w:r w:rsidRPr="00BC6509">
        <w:rPr>
          <w:rFonts w:cs="Arial"/>
          <w:b/>
          <w:i/>
          <w:sz w:val="22"/>
          <w:szCs w:val="22"/>
          <w:lang w:val="es-BO"/>
        </w:rPr>
        <w:t xml:space="preserve"> </w:t>
      </w:r>
      <w:r w:rsidRPr="00BC6509">
        <w:rPr>
          <w:rFonts w:cs="Arial"/>
          <w:sz w:val="22"/>
          <w:szCs w:val="22"/>
          <w:lang w:val="es-BO"/>
        </w:rPr>
        <w:t>En su Edificio Principal, ubicado en la calle Ayacucho esquina Mercado s/n de la Zona Central de la ciudad de La Paz - Bolivia.</w:t>
      </w:r>
    </w:p>
    <w:p w14:paraId="385F8D2A" w14:textId="77777777" w:rsidR="00244726" w:rsidRPr="00BC6509" w:rsidRDefault="00244726" w:rsidP="00244726">
      <w:pPr>
        <w:autoSpaceDE w:val="0"/>
        <w:autoSpaceDN w:val="0"/>
        <w:adjustRightInd w:val="0"/>
        <w:jc w:val="both"/>
        <w:rPr>
          <w:rFonts w:cs="Arial"/>
          <w:b/>
          <w:bCs/>
          <w:sz w:val="22"/>
          <w:szCs w:val="22"/>
          <w:lang w:val="es-BO"/>
        </w:rPr>
      </w:pPr>
    </w:p>
    <w:p w14:paraId="44B7485E" w14:textId="77777777" w:rsidR="00244726" w:rsidRPr="00BC6509" w:rsidRDefault="00244726" w:rsidP="00244726">
      <w:pPr>
        <w:jc w:val="both"/>
        <w:rPr>
          <w:rFonts w:cs="Arial"/>
          <w:sz w:val="22"/>
          <w:szCs w:val="22"/>
          <w:lang w:val="es-BO"/>
        </w:rPr>
      </w:pPr>
      <w:r w:rsidRPr="00BC6509">
        <w:rPr>
          <w:rFonts w:cs="Arial"/>
          <w:b/>
          <w:sz w:val="22"/>
          <w:szCs w:val="22"/>
          <w:lang w:val="es-BO"/>
        </w:rPr>
        <w:t>CLÁUSULA</w:t>
      </w:r>
      <w:r w:rsidRPr="00BC6509">
        <w:rPr>
          <w:rFonts w:cs="Arial"/>
          <w:b/>
          <w:bCs/>
          <w:sz w:val="22"/>
          <w:szCs w:val="22"/>
          <w:lang w:val="es-BO"/>
        </w:rPr>
        <w:t xml:space="preserve"> DÉCIMA CUARTA.- </w:t>
      </w:r>
      <w:r w:rsidRPr="00BC6509">
        <w:rPr>
          <w:rFonts w:cs="Arial"/>
          <w:b/>
          <w:sz w:val="22"/>
          <w:szCs w:val="22"/>
          <w:lang w:val="es-BO"/>
        </w:rPr>
        <w:t xml:space="preserve">(DERECHOS DEL PROVEEDOR) </w:t>
      </w:r>
      <w:r w:rsidRPr="00BC6509">
        <w:rPr>
          <w:rFonts w:cs="Arial"/>
          <w:sz w:val="22"/>
          <w:szCs w:val="22"/>
          <w:lang w:val="es-BO"/>
        </w:rPr>
        <w:t xml:space="preserve">El </w:t>
      </w:r>
      <w:r w:rsidRPr="00BC6509">
        <w:rPr>
          <w:rFonts w:cs="Arial"/>
          <w:b/>
          <w:sz w:val="22"/>
          <w:szCs w:val="22"/>
          <w:lang w:val="es-BO"/>
        </w:rPr>
        <w:t xml:space="preserve">PROVEEDOR, </w:t>
      </w:r>
      <w:r w:rsidRPr="00BC6509">
        <w:rPr>
          <w:rFonts w:cs="Arial"/>
          <w:sz w:val="22"/>
          <w:szCs w:val="22"/>
          <w:lang w:val="es-BO"/>
        </w:rPr>
        <w:t>tiene el derecho de plantear los reclamos que considere correctos, por cualquier omisión de la</w:t>
      </w:r>
      <w:r w:rsidRPr="00BC6509">
        <w:rPr>
          <w:rFonts w:cs="Arial"/>
          <w:b/>
          <w:bCs/>
          <w:sz w:val="22"/>
          <w:szCs w:val="22"/>
          <w:lang w:val="es-BO"/>
        </w:rPr>
        <w:t xml:space="preserve"> ENTIDAD, </w:t>
      </w:r>
      <w:r w:rsidRPr="00BC6509">
        <w:rPr>
          <w:rFonts w:cs="Arial"/>
          <w:bCs/>
          <w:sz w:val="22"/>
          <w:szCs w:val="22"/>
          <w:lang w:val="es-BO"/>
        </w:rPr>
        <w:t>por falta de pago</w:t>
      </w:r>
      <w:r w:rsidRPr="00BC6509">
        <w:rPr>
          <w:rFonts w:cs="Arial"/>
          <w:b/>
          <w:bCs/>
          <w:sz w:val="22"/>
          <w:szCs w:val="22"/>
          <w:lang w:val="es-BO"/>
        </w:rPr>
        <w:t xml:space="preserve"> </w:t>
      </w:r>
      <w:r w:rsidRPr="00BC6509">
        <w:rPr>
          <w:rFonts w:cs="Arial"/>
          <w:bCs/>
          <w:sz w:val="22"/>
          <w:szCs w:val="22"/>
          <w:lang w:val="es-BO"/>
        </w:rPr>
        <w:t xml:space="preserve">por la prestación del </w:t>
      </w:r>
      <w:r w:rsidRPr="00BC6509">
        <w:rPr>
          <w:rFonts w:cs="Arial"/>
          <w:b/>
          <w:bCs/>
          <w:sz w:val="22"/>
          <w:szCs w:val="22"/>
          <w:lang w:val="es-BO"/>
        </w:rPr>
        <w:t>SERVICIO</w:t>
      </w:r>
      <w:r w:rsidRPr="00BC6509">
        <w:rPr>
          <w:rFonts w:cs="Arial"/>
          <w:bCs/>
          <w:sz w:val="22"/>
          <w:szCs w:val="22"/>
          <w:lang w:val="es-BO"/>
        </w:rPr>
        <w:t xml:space="preserve"> </w:t>
      </w:r>
      <w:r w:rsidRPr="00BC6509">
        <w:rPr>
          <w:rFonts w:cs="Arial"/>
          <w:sz w:val="22"/>
          <w:szCs w:val="22"/>
          <w:lang w:val="es-BO"/>
        </w:rPr>
        <w:t>conforme los alcances del presente Contrato o por cualquier otro aspecto consignado en el mismo.</w:t>
      </w:r>
    </w:p>
    <w:p w14:paraId="46601C42" w14:textId="77777777" w:rsidR="00244726" w:rsidRPr="00BC6509" w:rsidRDefault="00244726" w:rsidP="00244726">
      <w:pPr>
        <w:jc w:val="both"/>
        <w:rPr>
          <w:rFonts w:cs="Arial"/>
          <w:sz w:val="22"/>
          <w:szCs w:val="22"/>
          <w:lang w:val="es-BO"/>
        </w:rPr>
      </w:pPr>
    </w:p>
    <w:p w14:paraId="7028EF35"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Tales reclamos deberán ser planteados por escrito con el respaldo correspondiente, al </w:t>
      </w:r>
      <w:r w:rsidRPr="00BC6509">
        <w:rPr>
          <w:rFonts w:cs="Arial"/>
          <w:b/>
          <w:bCs/>
          <w:sz w:val="22"/>
          <w:szCs w:val="22"/>
          <w:lang w:val="es-BO"/>
        </w:rPr>
        <w:t>FISCAL</w:t>
      </w:r>
      <w:r w:rsidRPr="00BC6509">
        <w:rPr>
          <w:rFonts w:cs="Arial"/>
          <w:sz w:val="22"/>
          <w:szCs w:val="22"/>
          <w:lang w:val="es-BO"/>
        </w:rPr>
        <w:t>, hasta veinte (20) días hábiles posteriores al suceso.</w:t>
      </w:r>
    </w:p>
    <w:p w14:paraId="6D6DBF49" w14:textId="77777777" w:rsidR="00244726" w:rsidRPr="00BC6509" w:rsidRDefault="00244726" w:rsidP="00244726">
      <w:pPr>
        <w:jc w:val="both"/>
        <w:rPr>
          <w:rFonts w:cs="Arial"/>
          <w:sz w:val="22"/>
          <w:szCs w:val="22"/>
          <w:lang w:val="es-BO"/>
        </w:rPr>
      </w:pPr>
    </w:p>
    <w:p w14:paraId="26503740" w14:textId="77777777" w:rsidR="00244726" w:rsidRPr="00BC6509" w:rsidRDefault="00244726" w:rsidP="00244726">
      <w:pPr>
        <w:jc w:val="both"/>
        <w:rPr>
          <w:rFonts w:cs="Arial"/>
          <w:bCs/>
          <w:sz w:val="22"/>
          <w:szCs w:val="22"/>
          <w:lang w:val="es-BO"/>
        </w:rPr>
      </w:pPr>
      <w:r w:rsidRPr="00BC6509">
        <w:rPr>
          <w:rFonts w:cs="Arial"/>
          <w:sz w:val="22"/>
          <w:szCs w:val="22"/>
          <w:lang w:val="es-BO"/>
        </w:rPr>
        <w:t xml:space="preserve">El </w:t>
      </w:r>
      <w:r w:rsidRPr="00BC6509">
        <w:rPr>
          <w:rFonts w:cs="Arial"/>
          <w:b/>
          <w:bCs/>
          <w:sz w:val="22"/>
          <w:szCs w:val="22"/>
          <w:lang w:val="es-BO"/>
        </w:rPr>
        <w:t>FISCAL</w:t>
      </w:r>
      <w:r w:rsidRPr="00BC6509">
        <w:rPr>
          <w:rFonts w:cs="Arial"/>
          <w:sz w:val="22"/>
          <w:szCs w:val="22"/>
          <w:lang w:val="es-BO"/>
        </w:rPr>
        <w:t xml:space="preserve">, dentro del lapso impostergable de cinco (5) días hábiles, tomará conocimiento, analizará el reclamo y emitirá su respuesta de forma sustentada al </w:t>
      </w:r>
      <w:r w:rsidRPr="00BC6509">
        <w:rPr>
          <w:rFonts w:cs="Arial"/>
          <w:b/>
          <w:sz w:val="22"/>
          <w:szCs w:val="22"/>
          <w:lang w:val="es-BO"/>
        </w:rPr>
        <w:t xml:space="preserve">PROVEEDOR </w:t>
      </w:r>
      <w:r w:rsidRPr="00BC6509">
        <w:rPr>
          <w:rFonts w:cs="Arial"/>
          <w:sz w:val="22"/>
          <w:szCs w:val="22"/>
          <w:lang w:val="es-BO"/>
        </w:rPr>
        <w:t xml:space="preserve">aceptando o rechazando el reclamo. </w:t>
      </w:r>
      <w:r w:rsidRPr="00BC6509">
        <w:rPr>
          <w:rFonts w:cs="Arial"/>
          <w:bCs/>
          <w:sz w:val="22"/>
          <w:szCs w:val="22"/>
          <w:lang w:val="es-BO"/>
        </w:rPr>
        <w:t xml:space="preserve">Dentro de este plazo, el </w:t>
      </w:r>
      <w:r w:rsidRPr="00BC6509">
        <w:rPr>
          <w:rFonts w:cs="Arial"/>
          <w:b/>
          <w:bCs/>
          <w:sz w:val="22"/>
          <w:szCs w:val="22"/>
          <w:lang w:val="es-BO"/>
        </w:rPr>
        <w:t>FISCAL</w:t>
      </w:r>
      <w:r w:rsidRPr="00BC6509">
        <w:rPr>
          <w:rFonts w:cs="Arial"/>
          <w:bCs/>
          <w:sz w:val="22"/>
          <w:szCs w:val="22"/>
          <w:lang w:val="es-BO"/>
        </w:rPr>
        <w:t xml:space="preserve"> podrá solicitar las aclaraciones respectivas al </w:t>
      </w:r>
      <w:r w:rsidRPr="00BC6509">
        <w:rPr>
          <w:rFonts w:cs="Arial"/>
          <w:b/>
          <w:bCs/>
          <w:sz w:val="22"/>
          <w:szCs w:val="22"/>
          <w:lang w:val="es-BO"/>
        </w:rPr>
        <w:t>PROVEEDOR</w:t>
      </w:r>
      <w:r w:rsidRPr="00BC6509">
        <w:rPr>
          <w:rFonts w:cs="Arial"/>
          <w:bCs/>
          <w:sz w:val="22"/>
          <w:szCs w:val="22"/>
          <w:lang w:val="es-BO"/>
        </w:rPr>
        <w:t>, para sustentar su decisión.</w:t>
      </w:r>
    </w:p>
    <w:p w14:paraId="6E646318" w14:textId="77777777" w:rsidR="00244726" w:rsidRPr="00BC6509" w:rsidRDefault="00244726" w:rsidP="00244726">
      <w:pPr>
        <w:jc w:val="both"/>
        <w:rPr>
          <w:rFonts w:cs="Arial"/>
          <w:sz w:val="22"/>
          <w:szCs w:val="22"/>
          <w:lang w:val="es-BO"/>
        </w:rPr>
      </w:pPr>
    </w:p>
    <w:p w14:paraId="1C3A8F8D" w14:textId="77777777" w:rsidR="00244726" w:rsidRPr="00BC6509" w:rsidRDefault="00244726" w:rsidP="00244726">
      <w:pPr>
        <w:jc w:val="both"/>
        <w:rPr>
          <w:rFonts w:cs="Arial"/>
          <w:b/>
          <w:sz w:val="22"/>
          <w:szCs w:val="22"/>
          <w:lang w:val="es-BO"/>
        </w:rPr>
      </w:pPr>
      <w:r w:rsidRPr="00BC6509">
        <w:rPr>
          <w:rFonts w:cs="Arial"/>
          <w:sz w:val="22"/>
          <w:szCs w:val="22"/>
          <w:lang w:val="es-BO"/>
        </w:rPr>
        <w:t xml:space="preserve">En los casos que así corresponda por la complejidad del reclamo, el </w:t>
      </w:r>
      <w:r w:rsidRPr="00BC6509">
        <w:rPr>
          <w:rFonts w:cs="Arial"/>
          <w:b/>
          <w:bCs/>
          <w:sz w:val="22"/>
          <w:szCs w:val="22"/>
          <w:lang w:val="es-BO"/>
        </w:rPr>
        <w:t>FISCAL</w:t>
      </w:r>
      <w:r w:rsidRPr="00BC6509">
        <w:rPr>
          <w:rFonts w:cs="Arial"/>
          <w:sz w:val="22"/>
          <w:szCs w:val="22"/>
          <w:lang w:val="es-BO"/>
        </w:rPr>
        <w:t xml:space="preserve">, podrá solicitar en el plazo de cinco (5) días adicionales, la emisión de informe a las dependencias técnica, financiera y/o legal de la </w:t>
      </w:r>
      <w:r w:rsidRPr="00BC6509">
        <w:rPr>
          <w:rFonts w:cs="Arial"/>
          <w:b/>
          <w:sz w:val="22"/>
          <w:szCs w:val="22"/>
          <w:lang w:val="es-BO"/>
        </w:rPr>
        <w:t>ENTIDAD</w:t>
      </w:r>
      <w:r w:rsidRPr="00BC6509">
        <w:rPr>
          <w:rFonts w:cs="Arial"/>
          <w:sz w:val="22"/>
          <w:szCs w:val="22"/>
          <w:lang w:val="es-BO"/>
        </w:rPr>
        <w:t xml:space="preserve">, según corresponda, a objeto de fundamentar la respuesta que se deba emitir para responder al </w:t>
      </w:r>
      <w:r w:rsidRPr="00BC6509">
        <w:rPr>
          <w:rFonts w:cs="Arial"/>
          <w:b/>
          <w:sz w:val="22"/>
          <w:szCs w:val="22"/>
          <w:lang w:val="es-BO"/>
        </w:rPr>
        <w:t>PROVEEDOR.</w:t>
      </w:r>
    </w:p>
    <w:p w14:paraId="0DA1C335" w14:textId="77777777" w:rsidR="00244726" w:rsidRPr="00BC6509" w:rsidRDefault="00244726" w:rsidP="00244726">
      <w:pPr>
        <w:jc w:val="both"/>
        <w:rPr>
          <w:rFonts w:cs="Arial"/>
          <w:sz w:val="22"/>
          <w:szCs w:val="22"/>
          <w:lang w:val="es-BO"/>
        </w:rPr>
      </w:pPr>
    </w:p>
    <w:p w14:paraId="11CA7776" w14:textId="77777777" w:rsidR="00244726" w:rsidRPr="00BC6509" w:rsidRDefault="00244726" w:rsidP="00244726">
      <w:pPr>
        <w:jc w:val="both"/>
        <w:rPr>
          <w:rFonts w:cs="Arial"/>
          <w:b/>
          <w:i/>
          <w:sz w:val="22"/>
          <w:szCs w:val="22"/>
          <w:lang w:val="es-BO"/>
        </w:rPr>
      </w:pPr>
      <w:r w:rsidRPr="00BC6509">
        <w:rPr>
          <w:rFonts w:cs="Arial"/>
          <w:sz w:val="22"/>
          <w:szCs w:val="22"/>
          <w:lang w:val="es-BO"/>
        </w:rPr>
        <w:t xml:space="preserve">Todo proceso de respuesta a reclamos, no deberá exceder los diez (10) días hábiles, computables desde la recepción del reclamo documentado por el </w:t>
      </w:r>
      <w:r w:rsidRPr="00BC6509">
        <w:rPr>
          <w:rFonts w:cs="Arial"/>
          <w:b/>
          <w:bCs/>
          <w:sz w:val="22"/>
          <w:szCs w:val="22"/>
          <w:lang w:val="es-BO"/>
        </w:rPr>
        <w:t>FISCAL</w:t>
      </w:r>
      <w:r w:rsidRPr="00BC6509">
        <w:rPr>
          <w:rFonts w:cs="Arial"/>
          <w:sz w:val="22"/>
          <w:szCs w:val="22"/>
          <w:lang w:val="es-BO"/>
        </w:rPr>
        <w:t>.</w:t>
      </w:r>
    </w:p>
    <w:p w14:paraId="1F55ADFB" w14:textId="77777777" w:rsidR="00244726" w:rsidRPr="00BC6509" w:rsidRDefault="00244726" w:rsidP="00244726">
      <w:pPr>
        <w:jc w:val="both"/>
        <w:rPr>
          <w:rFonts w:cs="Arial"/>
          <w:sz w:val="22"/>
          <w:szCs w:val="22"/>
          <w:lang w:val="es-BO"/>
        </w:rPr>
      </w:pPr>
    </w:p>
    <w:p w14:paraId="35002DEE"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El </w:t>
      </w:r>
      <w:r w:rsidRPr="00BC6509">
        <w:rPr>
          <w:rFonts w:cs="Arial"/>
          <w:b/>
          <w:bCs/>
          <w:sz w:val="22"/>
          <w:szCs w:val="22"/>
          <w:lang w:val="es-BO"/>
        </w:rPr>
        <w:t xml:space="preserve">FISCAL </w:t>
      </w:r>
      <w:r w:rsidRPr="00BC6509">
        <w:rPr>
          <w:rFonts w:cs="Arial"/>
          <w:sz w:val="22"/>
          <w:szCs w:val="22"/>
          <w:lang w:val="es-BO"/>
        </w:rPr>
        <w:t xml:space="preserve">y la </w:t>
      </w:r>
      <w:r w:rsidRPr="00BC6509">
        <w:rPr>
          <w:rFonts w:cs="Arial"/>
          <w:b/>
          <w:sz w:val="22"/>
          <w:szCs w:val="22"/>
          <w:lang w:val="es-BO"/>
        </w:rPr>
        <w:t xml:space="preserve">ENTIDAD, </w:t>
      </w:r>
      <w:r w:rsidRPr="00BC6509">
        <w:rPr>
          <w:rFonts w:cs="Arial"/>
          <w:sz w:val="22"/>
          <w:szCs w:val="22"/>
          <w:lang w:val="es-BO"/>
        </w:rPr>
        <w:t>no atenderán reclamos presentados fuera del plazo establecido en esta cláusula.</w:t>
      </w:r>
    </w:p>
    <w:p w14:paraId="62EEE2B1" w14:textId="77777777" w:rsidR="00244726" w:rsidRPr="00BC6509" w:rsidRDefault="00244726" w:rsidP="00244726">
      <w:pPr>
        <w:autoSpaceDE w:val="0"/>
        <w:autoSpaceDN w:val="0"/>
        <w:adjustRightInd w:val="0"/>
        <w:jc w:val="both"/>
        <w:rPr>
          <w:rFonts w:cs="Arial"/>
          <w:b/>
          <w:bCs/>
          <w:sz w:val="22"/>
          <w:szCs w:val="22"/>
          <w:lang w:val="es-BO"/>
        </w:rPr>
      </w:pPr>
    </w:p>
    <w:p w14:paraId="017B9B56" w14:textId="77777777" w:rsidR="00244726" w:rsidRPr="00BC6509" w:rsidRDefault="00244726" w:rsidP="00244726">
      <w:pPr>
        <w:autoSpaceDE w:val="0"/>
        <w:autoSpaceDN w:val="0"/>
        <w:adjustRightInd w:val="0"/>
        <w:jc w:val="both"/>
        <w:rPr>
          <w:rFonts w:cs="Arial"/>
          <w:bCs/>
          <w:sz w:val="22"/>
          <w:szCs w:val="22"/>
          <w:lang w:val="es-BO"/>
        </w:rPr>
      </w:pPr>
      <w:r w:rsidRPr="00BC6509">
        <w:rPr>
          <w:rFonts w:cs="Arial"/>
          <w:b/>
          <w:sz w:val="22"/>
          <w:szCs w:val="22"/>
          <w:lang w:val="es-BO"/>
        </w:rPr>
        <w:t>CLÁUSULA</w:t>
      </w:r>
      <w:r w:rsidRPr="00BC6509">
        <w:rPr>
          <w:rFonts w:cs="Arial"/>
          <w:b/>
          <w:bCs/>
          <w:sz w:val="22"/>
          <w:szCs w:val="22"/>
          <w:lang w:val="es-BO"/>
        </w:rPr>
        <w:t xml:space="preserve"> DÉCIMA QUINTA.- (ESTIPULACIÓN SOBRE IMPUESTOS) </w:t>
      </w:r>
      <w:r w:rsidRPr="00BC6509">
        <w:rPr>
          <w:rFonts w:cs="Arial"/>
          <w:bCs/>
          <w:sz w:val="22"/>
          <w:szCs w:val="22"/>
          <w:lang w:val="es-BO"/>
        </w:rPr>
        <w:t>Correrá por cuenta del</w:t>
      </w:r>
      <w:r w:rsidRPr="00BC6509">
        <w:rPr>
          <w:rFonts w:cs="Arial"/>
          <w:b/>
          <w:bCs/>
          <w:sz w:val="22"/>
          <w:szCs w:val="22"/>
          <w:lang w:val="es-BO"/>
        </w:rPr>
        <w:t xml:space="preserve"> PROVEEDOR</w:t>
      </w:r>
      <w:r w:rsidRPr="00BC6509">
        <w:rPr>
          <w:rFonts w:cs="Arial"/>
          <w:bCs/>
          <w:sz w:val="22"/>
          <w:szCs w:val="22"/>
          <w:lang w:val="es-BO"/>
        </w:rPr>
        <w:t xml:space="preserve"> el pago de todos los impuestos vigentes en el país a la fecha de presentación de la propuesta.</w:t>
      </w:r>
    </w:p>
    <w:p w14:paraId="7E02EF75" w14:textId="77777777" w:rsidR="00244726" w:rsidRPr="00BC6509" w:rsidRDefault="00244726" w:rsidP="00244726">
      <w:pPr>
        <w:autoSpaceDE w:val="0"/>
        <w:autoSpaceDN w:val="0"/>
        <w:adjustRightInd w:val="0"/>
        <w:jc w:val="both"/>
        <w:rPr>
          <w:rFonts w:cs="Arial"/>
          <w:bCs/>
          <w:sz w:val="22"/>
          <w:szCs w:val="22"/>
          <w:lang w:val="es-BO"/>
        </w:rPr>
      </w:pPr>
    </w:p>
    <w:p w14:paraId="51A944B4" w14:textId="77777777" w:rsidR="00244726" w:rsidRPr="00BC6509" w:rsidRDefault="00244726" w:rsidP="00244726">
      <w:pPr>
        <w:autoSpaceDE w:val="0"/>
        <w:autoSpaceDN w:val="0"/>
        <w:adjustRightInd w:val="0"/>
        <w:jc w:val="both"/>
        <w:rPr>
          <w:rFonts w:cs="Arial"/>
          <w:bCs/>
          <w:sz w:val="22"/>
          <w:szCs w:val="22"/>
          <w:lang w:val="es-BO"/>
        </w:rPr>
      </w:pPr>
      <w:r w:rsidRPr="00BC6509">
        <w:rPr>
          <w:rFonts w:cs="Arial"/>
          <w:bCs/>
          <w:sz w:val="22"/>
          <w:szCs w:val="22"/>
          <w:lang w:val="es-BO"/>
        </w:rPr>
        <w:t xml:space="preserve">En caso de que posteriormente, el Estado Plurinacional de Bolivia, implantará impuestos adicionales, disminuyera o incrementara los vigentes, mediante disposición legal expresa, el </w:t>
      </w:r>
      <w:r w:rsidRPr="00BC6509">
        <w:rPr>
          <w:rFonts w:cs="Arial"/>
          <w:b/>
          <w:bCs/>
          <w:sz w:val="22"/>
          <w:szCs w:val="22"/>
          <w:lang w:val="es-BO"/>
        </w:rPr>
        <w:t>PROVEEDOR</w:t>
      </w:r>
      <w:r w:rsidRPr="00BC6509">
        <w:rPr>
          <w:rFonts w:cs="Arial"/>
          <w:bCs/>
          <w:sz w:val="22"/>
          <w:szCs w:val="22"/>
          <w:lang w:val="es-BO"/>
        </w:rPr>
        <w:t xml:space="preserve"> deberá acogerse a su cumplimiento desde la fecha de vigencia de dicha normativa. </w:t>
      </w:r>
    </w:p>
    <w:p w14:paraId="65BD93AA" w14:textId="77777777" w:rsidR="00244726" w:rsidRPr="00BC6509" w:rsidRDefault="00244726" w:rsidP="00244726">
      <w:pPr>
        <w:jc w:val="both"/>
        <w:rPr>
          <w:rFonts w:cs="Arial"/>
          <w:b/>
          <w:sz w:val="22"/>
          <w:szCs w:val="22"/>
          <w:lang w:val="es-BO"/>
        </w:rPr>
      </w:pPr>
    </w:p>
    <w:p w14:paraId="34D6DEA3" w14:textId="77777777" w:rsidR="00244726" w:rsidRPr="00BC6509" w:rsidRDefault="00244726" w:rsidP="00244726">
      <w:pPr>
        <w:autoSpaceDE w:val="0"/>
        <w:autoSpaceDN w:val="0"/>
        <w:adjustRightInd w:val="0"/>
        <w:jc w:val="both"/>
        <w:rPr>
          <w:rFonts w:cs="Arial"/>
          <w:sz w:val="22"/>
          <w:szCs w:val="22"/>
          <w:lang w:val="es-BO"/>
        </w:rPr>
      </w:pPr>
      <w:r w:rsidRPr="00BC6509">
        <w:rPr>
          <w:rFonts w:cs="Arial"/>
          <w:b/>
          <w:sz w:val="22"/>
          <w:szCs w:val="22"/>
          <w:lang w:val="es-BO"/>
        </w:rPr>
        <w:t xml:space="preserve">CLÁUSULA DÉCIMA SEXTA.- (FACTURACIÓN) </w:t>
      </w:r>
      <w:r w:rsidRPr="00BC6509">
        <w:rPr>
          <w:rFonts w:cs="Arial"/>
          <w:sz w:val="22"/>
          <w:szCs w:val="22"/>
          <w:lang w:val="es-BO"/>
        </w:rPr>
        <w:t xml:space="preserve">El </w:t>
      </w:r>
      <w:r w:rsidRPr="00BC6509">
        <w:rPr>
          <w:rFonts w:cs="Arial"/>
          <w:b/>
          <w:sz w:val="22"/>
          <w:szCs w:val="22"/>
          <w:lang w:val="es-BO"/>
        </w:rPr>
        <w:t xml:space="preserve">PROVEEDOR </w:t>
      </w:r>
      <w:r w:rsidRPr="00BC6509">
        <w:rPr>
          <w:rFonts w:cs="Arial"/>
          <w:sz w:val="22"/>
          <w:szCs w:val="22"/>
          <w:lang w:val="es-BO"/>
        </w:rPr>
        <w:t xml:space="preserve">una vez aprobada su planilla de ejecución de servicios, deberá emitir la respectiva factura oficial por el monto correspondiente en favor de la </w:t>
      </w:r>
      <w:r w:rsidRPr="00BC6509">
        <w:rPr>
          <w:rFonts w:cs="Arial"/>
          <w:b/>
          <w:sz w:val="22"/>
          <w:szCs w:val="22"/>
          <w:lang w:val="es-BO"/>
        </w:rPr>
        <w:t>ENTIDAD</w:t>
      </w:r>
      <w:r w:rsidRPr="00BC6509">
        <w:rPr>
          <w:rFonts w:cs="Arial"/>
          <w:sz w:val="22"/>
          <w:szCs w:val="22"/>
          <w:lang w:val="es-BO"/>
        </w:rPr>
        <w:t>.</w:t>
      </w:r>
    </w:p>
    <w:p w14:paraId="3227F30D" w14:textId="77777777" w:rsidR="00244726" w:rsidRPr="00BC6509" w:rsidRDefault="00244726" w:rsidP="00244726">
      <w:pPr>
        <w:jc w:val="both"/>
        <w:rPr>
          <w:rFonts w:cs="Arial"/>
          <w:sz w:val="22"/>
          <w:szCs w:val="22"/>
          <w:lang w:val="es-BO"/>
        </w:rPr>
      </w:pPr>
    </w:p>
    <w:p w14:paraId="41A3F969" w14:textId="77777777" w:rsidR="00244726" w:rsidRPr="00BC6509" w:rsidRDefault="00244726" w:rsidP="00244726">
      <w:pPr>
        <w:jc w:val="both"/>
        <w:rPr>
          <w:rFonts w:cs="Arial"/>
          <w:b/>
          <w:sz w:val="22"/>
          <w:szCs w:val="22"/>
          <w:lang w:val="es-BO"/>
        </w:rPr>
      </w:pPr>
      <w:r w:rsidRPr="00BC6509">
        <w:rPr>
          <w:rFonts w:cs="Arial"/>
          <w:b/>
          <w:sz w:val="22"/>
          <w:szCs w:val="22"/>
          <w:lang w:val="es-BO"/>
        </w:rPr>
        <w:t xml:space="preserve">CLÁUSULA DÉCIMA SÉPTIMA.- (MODIFICACIONES AL CONTRATO) </w:t>
      </w:r>
      <w:r w:rsidRPr="00BC6509">
        <w:rPr>
          <w:rFonts w:cs="Arial"/>
          <w:sz w:val="22"/>
          <w:szCs w:val="22"/>
          <w:lang w:val="es-BO"/>
        </w:rPr>
        <w:t xml:space="preserve">El presente Contrato podrá ser modificado sólo en los aspectos previsto en el DBC, siempre y cuando exista acuerdo entre las </w:t>
      </w:r>
      <w:r w:rsidRPr="00BC6509">
        <w:rPr>
          <w:rFonts w:cs="Arial"/>
          <w:b/>
          <w:sz w:val="22"/>
          <w:szCs w:val="22"/>
          <w:lang w:val="es-BO"/>
        </w:rPr>
        <w:t>PARTES</w:t>
      </w:r>
      <w:r w:rsidRPr="00BC6509">
        <w:rPr>
          <w:rFonts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4AA41A1E" w14:textId="77777777" w:rsidR="00244726" w:rsidRPr="00BC6509" w:rsidRDefault="00244726" w:rsidP="00244726">
      <w:pPr>
        <w:jc w:val="both"/>
        <w:rPr>
          <w:rFonts w:cs="Arial"/>
          <w:sz w:val="22"/>
          <w:szCs w:val="22"/>
          <w:lang w:val="es-BO"/>
        </w:rPr>
      </w:pPr>
    </w:p>
    <w:p w14:paraId="148ADD19" w14:textId="77777777" w:rsidR="00244726" w:rsidRPr="00BC6509" w:rsidRDefault="00244726" w:rsidP="00244726">
      <w:pPr>
        <w:contextualSpacing/>
        <w:jc w:val="both"/>
        <w:rPr>
          <w:rFonts w:cs="Arial"/>
          <w:b/>
          <w:i/>
          <w:sz w:val="22"/>
          <w:szCs w:val="22"/>
          <w:lang w:val="es-BO"/>
        </w:rPr>
      </w:pPr>
      <w:r w:rsidRPr="00BC6509">
        <w:rPr>
          <w:rFonts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BC6509">
        <w:rPr>
          <w:rFonts w:cs="Arial"/>
          <w:b/>
          <w:sz w:val="22"/>
          <w:szCs w:val="22"/>
          <w:lang w:val="es-BO"/>
        </w:rPr>
        <w:t>SERVICIO</w:t>
      </w:r>
      <w:r w:rsidRPr="00BC6509">
        <w:rPr>
          <w:rFonts w:cs="Arial"/>
          <w:sz w:val="22"/>
          <w:szCs w:val="22"/>
          <w:lang w:val="es-BO"/>
        </w:rPr>
        <w:t>.</w:t>
      </w:r>
    </w:p>
    <w:p w14:paraId="2E50C6A6" w14:textId="77777777" w:rsidR="00244726" w:rsidRPr="00BC6509" w:rsidRDefault="00244726" w:rsidP="00244726">
      <w:pPr>
        <w:contextualSpacing/>
        <w:jc w:val="both"/>
        <w:rPr>
          <w:rFonts w:cs="Arial"/>
          <w:b/>
          <w:i/>
          <w:sz w:val="22"/>
          <w:szCs w:val="22"/>
          <w:lang w:val="es-BO"/>
        </w:rPr>
      </w:pPr>
    </w:p>
    <w:p w14:paraId="6BE19B7A" w14:textId="77777777" w:rsidR="00244726" w:rsidRPr="00BC6509" w:rsidRDefault="00244726" w:rsidP="00244726">
      <w:pPr>
        <w:jc w:val="both"/>
        <w:rPr>
          <w:rFonts w:cs="Arial"/>
          <w:b/>
          <w:i/>
          <w:sz w:val="22"/>
          <w:szCs w:val="22"/>
          <w:lang w:val="es-BO"/>
        </w:rPr>
      </w:pPr>
      <w:r w:rsidRPr="00BC6509">
        <w:rPr>
          <w:rFonts w:cs="Arial"/>
          <w:sz w:val="22"/>
          <w:szCs w:val="22"/>
          <w:lang w:val="es-BO"/>
        </w:rPr>
        <w:t>La modificación del plazo del Contrato tendrá como límite la culminación de la gestión fiscal.</w:t>
      </w:r>
    </w:p>
    <w:p w14:paraId="49169AF8" w14:textId="77777777" w:rsidR="00244726" w:rsidRPr="00BC6509" w:rsidRDefault="00244726" w:rsidP="00244726">
      <w:pPr>
        <w:rPr>
          <w:rFonts w:cs="Arial"/>
          <w:sz w:val="22"/>
          <w:szCs w:val="22"/>
          <w:lang w:val="es-BO"/>
        </w:rPr>
      </w:pPr>
    </w:p>
    <w:p w14:paraId="0343FB7B" w14:textId="77777777" w:rsidR="00244726" w:rsidRPr="00BC6509" w:rsidRDefault="00244726" w:rsidP="00244726">
      <w:pPr>
        <w:jc w:val="both"/>
        <w:rPr>
          <w:rFonts w:cs="Arial"/>
          <w:sz w:val="22"/>
          <w:szCs w:val="22"/>
          <w:lang w:val="es-BO"/>
        </w:rPr>
      </w:pPr>
      <w:r w:rsidRPr="00BC6509">
        <w:rPr>
          <w:rFonts w:cs="Arial"/>
          <w:sz w:val="22"/>
          <w:szCs w:val="22"/>
          <w:lang w:val="es-BO"/>
        </w:rPr>
        <w:t>La modificación al alcance del Contrato, permite el ajuste de las diferentes cláusulas del mismo que sean necesaria para dar cumplimiento del objeto de la contratación.</w:t>
      </w:r>
    </w:p>
    <w:p w14:paraId="621359ED" w14:textId="77777777" w:rsidR="00244726" w:rsidRPr="00BC6509" w:rsidRDefault="00244726" w:rsidP="00244726">
      <w:pPr>
        <w:jc w:val="both"/>
        <w:rPr>
          <w:rFonts w:cs="Arial"/>
          <w:b/>
          <w:sz w:val="22"/>
          <w:szCs w:val="22"/>
          <w:lang w:val="es-BO"/>
        </w:rPr>
      </w:pPr>
    </w:p>
    <w:p w14:paraId="1B6DB471" w14:textId="77777777" w:rsidR="00244726" w:rsidRPr="00BC6509" w:rsidRDefault="00244726" w:rsidP="00244726">
      <w:pPr>
        <w:jc w:val="both"/>
        <w:rPr>
          <w:rFonts w:cs="Arial"/>
          <w:sz w:val="22"/>
          <w:szCs w:val="22"/>
          <w:lang w:val="es-BO"/>
        </w:rPr>
      </w:pPr>
      <w:r w:rsidRPr="00BC6509">
        <w:rPr>
          <w:rFonts w:cs="Arial"/>
          <w:b/>
          <w:sz w:val="22"/>
          <w:szCs w:val="22"/>
          <w:lang w:val="es-BO"/>
        </w:rPr>
        <w:t xml:space="preserve">CLÁUSULA DÉCIMA OCTAVA.- (INTRANSFERIBILIDAD DEL CONTRATO) </w:t>
      </w:r>
      <w:r w:rsidRPr="00BC6509">
        <w:rPr>
          <w:rFonts w:cs="Arial"/>
          <w:sz w:val="22"/>
          <w:szCs w:val="22"/>
          <w:lang w:val="es-BO"/>
        </w:rPr>
        <w:t>El</w:t>
      </w:r>
      <w:r w:rsidRPr="00BC6509">
        <w:rPr>
          <w:rFonts w:cs="Arial"/>
          <w:b/>
          <w:sz w:val="22"/>
          <w:szCs w:val="22"/>
          <w:lang w:val="es-BO"/>
        </w:rPr>
        <w:t xml:space="preserve"> PROVEEDOR </w:t>
      </w:r>
      <w:r w:rsidRPr="00BC6509">
        <w:rPr>
          <w:rFonts w:cs="Arial"/>
          <w:sz w:val="22"/>
          <w:szCs w:val="22"/>
          <w:lang w:val="es-BO"/>
        </w:rPr>
        <w:t>bajo ningún título podrá ceder, transferir, subrogar, total o parcialmente este Contrato.</w:t>
      </w:r>
    </w:p>
    <w:p w14:paraId="5AB00746" w14:textId="77777777" w:rsidR="00244726" w:rsidRPr="00BC6509" w:rsidRDefault="00244726" w:rsidP="00244726">
      <w:pPr>
        <w:jc w:val="both"/>
        <w:rPr>
          <w:rFonts w:cs="Arial"/>
          <w:sz w:val="22"/>
          <w:szCs w:val="22"/>
          <w:lang w:val="es-BO"/>
        </w:rPr>
      </w:pPr>
    </w:p>
    <w:p w14:paraId="2E13F96C" w14:textId="77777777" w:rsidR="00244726" w:rsidRPr="00BC6509" w:rsidRDefault="00244726" w:rsidP="00244726">
      <w:pPr>
        <w:jc w:val="both"/>
        <w:rPr>
          <w:rFonts w:cs="Arial"/>
          <w:sz w:val="22"/>
          <w:szCs w:val="22"/>
          <w:lang w:val="es-BO"/>
        </w:rPr>
      </w:pPr>
      <w:r w:rsidRPr="00BC6509">
        <w:rPr>
          <w:rFonts w:cs="Arial"/>
          <w:sz w:val="22"/>
          <w:szCs w:val="22"/>
          <w:lang w:val="es-BO"/>
        </w:rPr>
        <w:lastRenderedPageBreak/>
        <w:t>En caso excepcional, emergente de causa de Fuerza Mayor, Caso Fortuito o necesidad pública, procederá la cesión o subrogación del Contrato total o parcialmente, previa aprobación de la MAE, bajo los mismos términos y condiciones del presente Contrato.</w:t>
      </w:r>
    </w:p>
    <w:p w14:paraId="4F547AC7" w14:textId="77777777" w:rsidR="00244726" w:rsidRPr="00BC6509" w:rsidRDefault="00244726" w:rsidP="00244726">
      <w:pPr>
        <w:jc w:val="both"/>
        <w:rPr>
          <w:rFonts w:cs="Arial"/>
          <w:b/>
          <w:sz w:val="22"/>
          <w:szCs w:val="22"/>
          <w:lang w:val="es-BO"/>
        </w:rPr>
      </w:pPr>
    </w:p>
    <w:p w14:paraId="76F6F643" w14:textId="77777777" w:rsidR="00244726" w:rsidRPr="00BC6509" w:rsidRDefault="00244726" w:rsidP="00244726">
      <w:pPr>
        <w:jc w:val="both"/>
        <w:rPr>
          <w:rFonts w:cs="Arial"/>
          <w:sz w:val="22"/>
          <w:szCs w:val="22"/>
          <w:lang w:val="es-BO"/>
        </w:rPr>
      </w:pPr>
      <w:r w:rsidRPr="00BC6509">
        <w:rPr>
          <w:rFonts w:cs="Arial"/>
          <w:b/>
          <w:sz w:val="22"/>
          <w:szCs w:val="22"/>
          <w:lang w:val="es-BO"/>
        </w:rPr>
        <w:t>CLÁUSULA DÉCIMA NOVENA.- (MULTAS)</w:t>
      </w:r>
      <w:r w:rsidRPr="00BC6509">
        <w:rPr>
          <w:rFonts w:cs="Arial"/>
          <w:sz w:val="22"/>
          <w:szCs w:val="22"/>
          <w:lang w:val="es-BO"/>
        </w:rPr>
        <w:t xml:space="preserve"> Las </w:t>
      </w:r>
      <w:r w:rsidRPr="00BC6509">
        <w:rPr>
          <w:rFonts w:cs="Arial"/>
          <w:b/>
          <w:bCs/>
          <w:sz w:val="22"/>
          <w:szCs w:val="22"/>
          <w:lang w:val="es-BO"/>
        </w:rPr>
        <w:t>PARTES</w:t>
      </w:r>
      <w:r w:rsidRPr="00BC6509">
        <w:rPr>
          <w:rFonts w:cs="Arial"/>
          <w:sz w:val="22"/>
          <w:szCs w:val="22"/>
          <w:lang w:val="es-BO"/>
        </w:rPr>
        <w:t xml:space="preserve"> acuerdan que por concepto de penalidad en la ejecución del </w:t>
      </w:r>
      <w:r w:rsidRPr="00BC6509">
        <w:rPr>
          <w:rFonts w:cs="Arial"/>
          <w:b/>
          <w:bCs/>
          <w:sz w:val="22"/>
          <w:szCs w:val="22"/>
          <w:lang w:val="es-BO"/>
        </w:rPr>
        <w:t>SERVICIO</w:t>
      </w:r>
      <w:r w:rsidRPr="00BC6509">
        <w:rPr>
          <w:rFonts w:cs="Arial"/>
          <w:sz w:val="22"/>
          <w:szCs w:val="22"/>
          <w:lang w:val="es-BO"/>
        </w:rPr>
        <w:t>, el monto de la multa no deberá exceder el uno por ciento (1%) del monto total del contrato por cada día durante su ejecución.</w:t>
      </w:r>
    </w:p>
    <w:p w14:paraId="7B525D99" w14:textId="77777777" w:rsidR="00244726" w:rsidRPr="00BC6509" w:rsidRDefault="00244726" w:rsidP="00244726">
      <w:pPr>
        <w:jc w:val="both"/>
        <w:rPr>
          <w:rFonts w:cs="Arial"/>
          <w:sz w:val="22"/>
          <w:szCs w:val="22"/>
          <w:lang w:val="es-BO"/>
        </w:rPr>
      </w:pPr>
    </w:p>
    <w:p w14:paraId="21DDC120" w14:textId="77777777" w:rsidR="00244726" w:rsidRPr="00BC6509" w:rsidRDefault="00244726" w:rsidP="00244726">
      <w:pPr>
        <w:jc w:val="both"/>
        <w:rPr>
          <w:rFonts w:cs="Arial"/>
          <w:sz w:val="22"/>
          <w:szCs w:val="22"/>
          <w:lang w:val="es-BO"/>
        </w:rPr>
      </w:pPr>
      <w:r w:rsidRPr="00BC6509">
        <w:rPr>
          <w:rFonts w:cs="Arial"/>
          <w:sz w:val="22"/>
          <w:szCs w:val="22"/>
          <w:lang w:val="es-BO"/>
        </w:rPr>
        <w:t>Las multas a ser aplicadas serán las siguientes:</w:t>
      </w:r>
    </w:p>
    <w:p w14:paraId="5346BCEB" w14:textId="77777777" w:rsidR="00244726" w:rsidRPr="00BC6509" w:rsidRDefault="00244726" w:rsidP="00244726">
      <w:pPr>
        <w:jc w:val="both"/>
        <w:rPr>
          <w:rFonts w:cs="Arial"/>
          <w:sz w:val="22"/>
          <w:szCs w:val="22"/>
          <w:lang w:val="es-BO"/>
        </w:rPr>
      </w:pPr>
    </w:p>
    <w:p w14:paraId="5BCA6A79" w14:textId="77777777" w:rsidR="00244726" w:rsidRPr="00BC6509" w:rsidRDefault="00244726" w:rsidP="00244726">
      <w:pPr>
        <w:pStyle w:val="Prrafodelista"/>
        <w:numPr>
          <w:ilvl w:val="0"/>
          <w:numId w:val="63"/>
        </w:numPr>
        <w:ind w:left="567" w:hanging="283"/>
        <w:jc w:val="both"/>
        <w:rPr>
          <w:rFonts w:ascii="Arial" w:hAnsi="Arial" w:cs="Arial"/>
          <w:sz w:val="22"/>
          <w:szCs w:val="22"/>
          <w:lang w:val="es-BO"/>
        </w:rPr>
      </w:pPr>
      <w:r w:rsidRPr="00BC6509">
        <w:rPr>
          <w:rFonts w:ascii="Arial" w:hAnsi="Arial" w:cs="Arial"/>
          <w:sz w:val="22"/>
          <w:szCs w:val="22"/>
          <w:lang w:val="es-BO"/>
        </w:rPr>
        <w:t xml:space="preserve">Por la demora injustificada por 60 minutos o más en los horarios establecidos para la prestación del </w:t>
      </w:r>
      <w:r w:rsidRPr="00BC6509">
        <w:rPr>
          <w:rFonts w:ascii="Arial" w:hAnsi="Arial" w:cs="Arial"/>
          <w:b/>
          <w:sz w:val="22"/>
          <w:szCs w:val="22"/>
          <w:lang w:val="es-BO"/>
        </w:rPr>
        <w:t>SERVICIO</w:t>
      </w:r>
      <w:r w:rsidRPr="00BC6509">
        <w:rPr>
          <w:rFonts w:ascii="Arial" w:hAnsi="Arial" w:cs="Arial"/>
          <w:sz w:val="22"/>
          <w:szCs w:val="22"/>
          <w:lang w:val="es-BO"/>
        </w:rPr>
        <w:t xml:space="preserve">, previamente comunicados por el </w:t>
      </w:r>
      <w:r w:rsidRPr="00BC6509">
        <w:rPr>
          <w:rFonts w:ascii="Arial" w:hAnsi="Arial" w:cs="Arial"/>
          <w:b/>
          <w:sz w:val="22"/>
          <w:szCs w:val="22"/>
          <w:lang w:val="es-BO"/>
        </w:rPr>
        <w:t>FISCAL</w:t>
      </w:r>
      <w:r w:rsidRPr="00BC6509">
        <w:rPr>
          <w:rFonts w:ascii="Arial" w:hAnsi="Arial" w:cs="Arial"/>
          <w:sz w:val="22"/>
          <w:szCs w:val="22"/>
          <w:lang w:val="es-BO"/>
        </w:rPr>
        <w:t>, se aplicará una multa del 0.15% del monto total del Contrato por cada vez que se incurra en la falta.</w:t>
      </w:r>
    </w:p>
    <w:p w14:paraId="7F637B65" w14:textId="77777777" w:rsidR="00244726" w:rsidRPr="00BC6509" w:rsidRDefault="00244726" w:rsidP="00244726">
      <w:pPr>
        <w:ind w:left="567" w:hanging="283"/>
        <w:jc w:val="both"/>
        <w:rPr>
          <w:rFonts w:cs="Arial"/>
          <w:sz w:val="22"/>
          <w:szCs w:val="22"/>
          <w:lang w:val="es-BO"/>
        </w:rPr>
      </w:pPr>
    </w:p>
    <w:p w14:paraId="2681D0EC" w14:textId="77777777" w:rsidR="00244726" w:rsidRPr="00BC6509" w:rsidRDefault="00244726" w:rsidP="00244726">
      <w:pPr>
        <w:pStyle w:val="Prrafodelista"/>
        <w:numPr>
          <w:ilvl w:val="0"/>
          <w:numId w:val="63"/>
        </w:numPr>
        <w:ind w:left="567" w:hanging="283"/>
        <w:jc w:val="both"/>
        <w:rPr>
          <w:rFonts w:ascii="Arial" w:hAnsi="Arial" w:cs="Arial"/>
          <w:sz w:val="22"/>
          <w:szCs w:val="22"/>
          <w:lang w:val="es-BO"/>
        </w:rPr>
      </w:pPr>
      <w:r w:rsidRPr="00BC6509">
        <w:rPr>
          <w:rFonts w:ascii="Arial" w:hAnsi="Arial" w:cs="Arial"/>
          <w:sz w:val="22"/>
          <w:szCs w:val="22"/>
          <w:lang w:val="es-BO"/>
        </w:rPr>
        <w:t>Por la prestación del SERVICIO en la fecha establecida y comunica por el FISCAL, se aplicará una multa del 0.42% del monto total del Contrato por cada vez que se incurra en la falta.</w:t>
      </w:r>
    </w:p>
    <w:p w14:paraId="5D38B1B1" w14:textId="77777777" w:rsidR="00244726" w:rsidRPr="00BC6509" w:rsidRDefault="00244726" w:rsidP="00244726">
      <w:pPr>
        <w:ind w:left="567" w:hanging="283"/>
        <w:jc w:val="both"/>
        <w:rPr>
          <w:rFonts w:cs="Arial"/>
          <w:sz w:val="22"/>
          <w:szCs w:val="22"/>
          <w:lang w:val="es-BO"/>
        </w:rPr>
      </w:pPr>
    </w:p>
    <w:p w14:paraId="6305C9D6" w14:textId="77777777" w:rsidR="00244726" w:rsidRPr="00BC6509" w:rsidRDefault="00244726" w:rsidP="00244726">
      <w:pPr>
        <w:pStyle w:val="Prrafodelista"/>
        <w:numPr>
          <w:ilvl w:val="0"/>
          <w:numId w:val="63"/>
        </w:numPr>
        <w:ind w:left="567" w:hanging="283"/>
        <w:jc w:val="both"/>
        <w:rPr>
          <w:rFonts w:ascii="Arial" w:hAnsi="Arial" w:cs="Arial"/>
          <w:sz w:val="22"/>
          <w:szCs w:val="22"/>
          <w:lang w:val="es-BO"/>
        </w:rPr>
      </w:pPr>
      <w:r w:rsidRPr="00BC6509">
        <w:rPr>
          <w:rFonts w:ascii="Arial" w:hAnsi="Arial" w:cs="Arial"/>
          <w:sz w:val="22"/>
          <w:szCs w:val="22"/>
          <w:lang w:val="es-BO"/>
        </w:rPr>
        <w:t>Por incumplimiento del Decreto Supremo N° 108 de higiene, seguridad ocupacional y bienestar y la obligatoriedad de adquirir ropa de trabajo y equipos de protección personal contra riesgos ocupacionales para su personal, se aplicará una multa de 0.15% del monto total del Contrato por cada vez que se incurra en la falta.</w:t>
      </w:r>
    </w:p>
    <w:p w14:paraId="701CFE37" w14:textId="77777777" w:rsidR="00244726" w:rsidRPr="00BC6509" w:rsidRDefault="00244726" w:rsidP="00244726">
      <w:pPr>
        <w:ind w:left="567" w:hanging="283"/>
        <w:jc w:val="both"/>
        <w:rPr>
          <w:rFonts w:cs="Arial"/>
          <w:sz w:val="22"/>
          <w:szCs w:val="22"/>
          <w:lang w:val="es-BO"/>
        </w:rPr>
      </w:pPr>
    </w:p>
    <w:p w14:paraId="23517E44" w14:textId="77777777" w:rsidR="00244726" w:rsidRPr="00BC6509" w:rsidRDefault="00244726" w:rsidP="00244726">
      <w:pPr>
        <w:pStyle w:val="Prrafodelista"/>
        <w:numPr>
          <w:ilvl w:val="0"/>
          <w:numId w:val="63"/>
        </w:numPr>
        <w:ind w:left="567" w:hanging="283"/>
        <w:jc w:val="both"/>
        <w:rPr>
          <w:rFonts w:ascii="Arial" w:hAnsi="Arial" w:cs="Arial"/>
          <w:sz w:val="22"/>
          <w:szCs w:val="22"/>
          <w:lang w:val="es-BO"/>
        </w:rPr>
      </w:pPr>
      <w:r w:rsidRPr="00BC6509">
        <w:rPr>
          <w:rFonts w:ascii="Arial" w:hAnsi="Arial" w:cs="Arial"/>
          <w:sz w:val="22"/>
          <w:szCs w:val="22"/>
          <w:lang w:val="es-BO"/>
        </w:rPr>
        <w:t xml:space="preserve">Por no contar con la cantidad descrita de personal, se aplicará una multa del 0.27% del monto total del Contrato por personal faltante y por cada vez que incurra en la falta.         </w:t>
      </w:r>
    </w:p>
    <w:p w14:paraId="0865BAF7" w14:textId="77777777" w:rsidR="00244726" w:rsidRPr="00BC6509" w:rsidRDefault="00244726" w:rsidP="00244726">
      <w:pPr>
        <w:jc w:val="both"/>
        <w:rPr>
          <w:rFonts w:cs="Arial"/>
          <w:sz w:val="22"/>
          <w:szCs w:val="22"/>
          <w:lang w:val="es-BO"/>
        </w:rPr>
      </w:pPr>
    </w:p>
    <w:p w14:paraId="41C25B6A"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Estas penalidades se aplicarán salvo casos de fuerza mayor, caso fortuito u otras causas debidamente comprobadas por el </w:t>
      </w:r>
      <w:r w:rsidRPr="00BC6509">
        <w:rPr>
          <w:rFonts w:cs="Arial"/>
          <w:b/>
          <w:bCs/>
          <w:sz w:val="22"/>
          <w:szCs w:val="22"/>
          <w:lang w:val="es-BO"/>
        </w:rPr>
        <w:t>FISCAL</w:t>
      </w:r>
      <w:r w:rsidRPr="00BC6509">
        <w:rPr>
          <w:rFonts w:cs="Arial"/>
          <w:sz w:val="22"/>
          <w:szCs w:val="22"/>
          <w:lang w:val="es-BO"/>
        </w:rPr>
        <w:t>.</w:t>
      </w:r>
    </w:p>
    <w:p w14:paraId="5839C880" w14:textId="77777777" w:rsidR="00244726" w:rsidRPr="00BC6509" w:rsidRDefault="00244726" w:rsidP="00244726">
      <w:pPr>
        <w:jc w:val="both"/>
        <w:rPr>
          <w:rFonts w:cs="Arial"/>
          <w:b/>
          <w:sz w:val="22"/>
          <w:szCs w:val="22"/>
          <w:lang w:val="es-BO"/>
        </w:rPr>
      </w:pPr>
      <w:r w:rsidRPr="00BC6509">
        <w:rPr>
          <w:rFonts w:cs="Arial"/>
          <w:b/>
          <w:sz w:val="22"/>
          <w:szCs w:val="22"/>
          <w:lang w:val="es-BO"/>
        </w:rPr>
        <w:t xml:space="preserve"> </w:t>
      </w:r>
    </w:p>
    <w:p w14:paraId="3BCDABEB"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En todos los casos de resolución de Contrato por causas atribuibles al </w:t>
      </w:r>
      <w:r w:rsidRPr="00BC6509">
        <w:rPr>
          <w:rFonts w:cs="Arial"/>
          <w:b/>
          <w:sz w:val="22"/>
          <w:szCs w:val="22"/>
          <w:lang w:val="es-BO"/>
        </w:rPr>
        <w:t>PROVEEDOR</w:t>
      </w:r>
      <w:r w:rsidRPr="00BC6509">
        <w:rPr>
          <w:rFonts w:cs="Arial"/>
          <w:sz w:val="22"/>
          <w:szCs w:val="22"/>
          <w:lang w:val="es-BO"/>
        </w:rPr>
        <w:t xml:space="preserve">, la </w:t>
      </w:r>
      <w:r w:rsidRPr="00BC6509">
        <w:rPr>
          <w:rFonts w:cs="Arial"/>
          <w:b/>
          <w:sz w:val="22"/>
          <w:szCs w:val="22"/>
          <w:lang w:val="es-BO"/>
        </w:rPr>
        <w:t xml:space="preserve">ENTIDAD </w:t>
      </w:r>
      <w:r w:rsidRPr="00BC6509">
        <w:rPr>
          <w:rFonts w:cs="Arial"/>
          <w:sz w:val="22"/>
          <w:szCs w:val="22"/>
          <w:lang w:val="es-BO"/>
        </w:rPr>
        <w:t>no podrá cobrar multas que excedan el veinte por ciento (20%) del monto total del Contrato.</w:t>
      </w:r>
    </w:p>
    <w:p w14:paraId="5C4932E8" w14:textId="77777777" w:rsidR="00244726" w:rsidRPr="00BC6509" w:rsidRDefault="00244726" w:rsidP="00244726">
      <w:pPr>
        <w:jc w:val="both"/>
        <w:rPr>
          <w:rFonts w:cs="Arial"/>
          <w:sz w:val="22"/>
          <w:szCs w:val="22"/>
          <w:lang w:val="es-BO"/>
        </w:rPr>
      </w:pPr>
    </w:p>
    <w:p w14:paraId="7F32D4A1"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Las multas serán cobradas mediante descuentos establecidos expresamente por el </w:t>
      </w:r>
      <w:r w:rsidRPr="00BC6509">
        <w:rPr>
          <w:rFonts w:cs="Arial"/>
          <w:b/>
          <w:bCs/>
          <w:sz w:val="22"/>
          <w:szCs w:val="22"/>
          <w:lang w:val="es-BO"/>
        </w:rPr>
        <w:t>FISCAL</w:t>
      </w:r>
      <w:r w:rsidRPr="00BC6509">
        <w:rPr>
          <w:rFonts w:cs="Arial"/>
          <w:sz w:val="22"/>
          <w:szCs w:val="22"/>
          <w:lang w:val="es-BO"/>
        </w:rPr>
        <w:t>, bajo su directa responsabilidad, en las planillas de ejecución del servicio sujetas a su aprobación o en la liquidación del Contrato.</w:t>
      </w:r>
    </w:p>
    <w:p w14:paraId="5C142956" w14:textId="77777777" w:rsidR="00244726" w:rsidRPr="00BC6509" w:rsidRDefault="00244726" w:rsidP="00244726">
      <w:pPr>
        <w:jc w:val="both"/>
        <w:rPr>
          <w:rFonts w:cs="Arial"/>
          <w:sz w:val="22"/>
          <w:szCs w:val="22"/>
          <w:lang w:val="es-BO"/>
        </w:rPr>
      </w:pPr>
    </w:p>
    <w:p w14:paraId="0C82A408" w14:textId="77777777" w:rsidR="00244726" w:rsidRPr="00BC6509" w:rsidRDefault="00244726" w:rsidP="00244726">
      <w:pPr>
        <w:autoSpaceDE w:val="0"/>
        <w:autoSpaceDN w:val="0"/>
        <w:adjustRightInd w:val="0"/>
        <w:jc w:val="both"/>
        <w:rPr>
          <w:rFonts w:cs="Arial"/>
          <w:b/>
          <w:bCs/>
          <w:sz w:val="22"/>
          <w:szCs w:val="22"/>
          <w:lang w:val="es-BO"/>
        </w:rPr>
      </w:pPr>
      <w:r w:rsidRPr="00BC6509">
        <w:rPr>
          <w:rFonts w:cs="Arial"/>
          <w:b/>
          <w:sz w:val="22"/>
          <w:szCs w:val="22"/>
          <w:lang w:val="es-BO"/>
        </w:rPr>
        <w:t>CLÁUSULA VIGÉSIMA.- (CUMPLIMIENTO DE LEYES LABORALES</w:t>
      </w:r>
      <w:r w:rsidRPr="00BC6509">
        <w:rPr>
          <w:rFonts w:cs="Arial"/>
          <w:b/>
          <w:bCs/>
          <w:sz w:val="22"/>
          <w:szCs w:val="22"/>
          <w:lang w:val="es-BO"/>
        </w:rPr>
        <w:t xml:space="preserve">) </w:t>
      </w:r>
      <w:r w:rsidRPr="00BC6509">
        <w:rPr>
          <w:rFonts w:cs="Arial"/>
          <w:sz w:val="22"/>
          <w:szCs w:val="22"/>
          <w:lang w:val="es-BO"/>
        </w:rPr>
        <w:t xml:space="preserve">EL </w:t>
      </w:r>
      <w:r w:rsidRPr="00BC6509">
        <w:rPr>
          <w:rFonts w:cs="Arial"/>
          <w:b/>
          <w:sz w:val="22"/>
          <w:szCs w:val="22"/>
          <w:lang w:val="es-BO"/>
        </w:rPr>
        <w:t xml:space="preserve">PROVEEDOR </w:t>
      </w:r>
      <w:r w:rsidRPr="00BC6509">
        <w:rPr>
          <w:rFonts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BC6509">
        <w:rPr>
          <w:rFonts w:cs="Arial"/>
          <w:b/>
          <w:bCs/>
          <w:sz w:val="22"/>
          <w:szCs w:val="22"/>
          <w:lang w:val="es-BO"/>
        </w:rPr>
        <w:t xml:space="preserve">ENTIDAD </w:t>
      </w:r>
      <w:r w:rsidRPr="00BC6509">
        <w:rPr>
          <w:rFonts w:cs="Arial"/>
          <w:sz w:val="22"/>
          <w:szCs w:val="22"/>
          <w:lang w:val="es-BO"/>
        </w:rPr>
        <w:t>exonerada contra cualquier multa o penalidad de cualquier tipo o naturaleza, que fuera impuesta por causa de incumplimiento o infracción de dicha legislación laboral o social.</w:t>
      </w:r>
    </w:p>
    <w:p w14:paraId="0ADB8DF1" w14:textId="77777777" w:rsidR="00244726" w:rsidRPr="00BC6509" w:rsidRDefault="00244726" w:rsidP="00244726">
      <w:pPr>
        <w:autoSpaceDE w:val="0"/>
        <w:autoSpaceDN w:val="0"/>
        <w:adjustRightInd w:val="0"/>
        <w:jc w:val="both"/>
        <w:rPr>
          <w:rFonts w:cs="Arial"/>
          <w:sz w:val="22"/>
          <w:szCs w:val="22"/>
          <w:lang w:val="es-BO"/>
        </w:rPr>
      </w:pPr>
    </w:p>
    <w:p w14:paraId="23E11185" w14:textId="77777777" w:rsidR="00244726" w:rsidRPr="00BC6509" w:rsidRDefault="00244726" w:rsidP="00244726">
      <w:pPr>
        <w:jc w:val="both"/>
        <w:rPr>
          <w:rFonts w:cs="Arial"/>
          <w:b/>
          <w:sz w:val="22"/>
          <w:szCs w:val="22"/>
          <w:lang w:val="es-BO"/>
        </w:rPr>
      </w:pPr>
      <w:r w:rsidRPr="00BC6509">
        <w:rPr>
          <w:rFonts w:cs="Arial"/>
          <w:b/>
          <w:sz w:val="22"/>
          <w:szCs w:val="22"/>
          <w:lang w:val="es-BO"/>
        </w:rPr>
        <w:t xml:space="preserve">CLÁUSULA VIGÉSIMA PRIMERA.- (CAUSAS DE FUERZA MAYOR Y/O CASO FORTUITO) </w:t>
      </w:r>
      <w:r w:rsidRPr="00BC6509">
        <w:rPr>
          <w:rFonts w:cs="Arial"/>
          <w:sz w:val="22"/>
          <w:szCs w:val="22"/>
          <w:lang w:val="es-BO"/>
        </w:rPr>
        <w:t xml:space="preserve">Con el fin de exceptuar al </w:t>
      </w:r>
      <w:r w:rsidRPr="00BC6509">
        <w:rPr>
          <w:rFonts w:cs="Arial"/>
          <w:b/>
          <w:sz w:val="22"/>
          <w:szCs w:val="22"/>
          <w:lang w:val="es-BO"/>
        </w:rPr>
        <w:t>PROVEEDOR</w:t>
      </w:r>
      <w:r w:rsidRPr="00BC6509">
        <w:rPr>
          <w:rFonts w:cs="Arial"/>
          <w:sz w:val="22"/>
          <w:szCs w:val="22"/>
          <w:lang w:val="es-BO"/>
        </w:rPr>
        <w:t xml:space="preserve"> de determinadas responsabilidades por incumplimiento involuntario de las prestaciones del Contrato, el </w:t>
      </w:r>
      <w:r w:rsidRPr="00BC6509">
        <w:rPr>
          <w:rFonts w:cs="Arial"/>
          <w:b/>
          <w:sz w:val="22"/>
          <w:szCs w:val="22"/>
          <w:lang w:val="es-BO"/>
        </w:rPr>
        <w:t xml:space="preserve">FISCAL </w:t>
      </w:r>
      <w:r w:rsidRPr="00BC6509">
        <w:rPr>
          <w:rFonts w:cs="Arial"/>
          <w:sz w:val="22"/>
          <w:szCs w:val="22"/>
          <w:lang w:val="es-BO"/>
        </w:rPr>
        <w:t xml:space="preserve">tendrá la facultad de calificar las causas de fuerza mayor, caso fortuito u otras causas debidamente justificadas a fin exonerar al </w:t>
      </w:r>
      <w:r w:rsidRPr="00BC6509">
        <w:rPr>
          <w:rFonts w:cs="Arial"/>
          <w:b/>
          <w:sz w:val="22"/>
          <w:szCs w:val="22"/>
          <w:lang w:val="es-BO"/>
        </w:rPr>
        <w:t>PROVEEDOR</w:t>
      </w:r>
      <w:r w:rsidRPr="00BC6509">
        <w:rPr>
          <w:rFonts w:cs="Arial"/>
          <w:sz w:val="22"/>
          <w:szCs w:val="22"/>
          <w:lang w:val="es-BO"/>
        </w:rPr>
        <w:t xml:space="preserve"> del cumplimiento de sus obligaciones en relación a la prestación del </w:t>
      </w:r>
      <w:r w:rsidRPr="00BC6509">
        <w:rPr>
          <w:rFonts w:cs="Arial"/>
          <w:b/>
          <w:sz w:val="22"/>
          <w:szCs w:val="22"/>
          <w:lang w:val="es-BO"/>
        </w:rPr>
        <w:t>SERVICIO</w:t>
      </w:r>
      <w:r w:rsidRPr="00BC6509">
        <w:rPr>
          <w:rFonts w:cs="Arial"/>
          <w:sz w:val="22"/>
          <w:szCs w:val="22"/>
          <w:lang w:val="es-BO"/>
        </w:rPr>
        <w:t>.</w:t>
      </w:r>
    </w:p>
    <w:p w14:paraId="0C69F349" w14:textId="77777777" w:rsidR="00244726" w:rsidRPr="00BC6509" w:rsidRDefault="00244726" w:rsidP="00244726">
      <w:pPr>
        <w:jc w:val="both"/>
        <w:rPr>
          <w:rFonts w:cs="Arial"/>
          <w:sz w:val="22"/>
          <w:szCs w:val="22"/>
          <w:lang w:val="es-BO"/>
        </w:rPr>
      </w:pPr>
    </w:p>
    <w:p w14:paraId="57A6F46F"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w:t>
      </w:r>
      <w:r w:rsidRPr="00BC6509">
        <w:rPr>
          <w:rFonts w:cs="Arial"/>
          <w:sz w:val="22"/>
          <w:szCs w:val="22"/>
          <w:lang w:val="es-BO"/>
        </w:rPr>
        <w:lastRenderedPageBreak/>
        <w:t xml:space="preserve">justificadas, incluyen y no se limitan a: incendios, inundaciones, desastres naturales, conmociones civiles, huelgas, bloqueos y/o revoluciones o cualquier otro hecho que afecte el cumplimiento de las obligaciones inicialmente pactadas. </w:t>
      </w:r>
    </w:p>
    <w:p w14:paraId="3AFC3A04" w14:textId="77777777" w:rsidR="00244726" w:rsidRPr="00BC6509" w:rsidRDefault="00244726" w:rsidP="00244726">
      <w:pPr>
        <w:jc w:val="both"/>
        <w:rPr>
          <w:rFonts w:cs="Arial"/>
          <w:sz w:val="22"/>
          <w:szCs w:val="22"/>
          <w:lang w:val="es-BO"/>
        </w:rPr>
      </w:pPr>
    </w:p>
    <w:p w14:paraId="794A704F"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Para que cualquiera de estos hechos puedan constituir justificación de impedimento o demora en la prestación del </w:t>
      </w:r>
      <w:r w:rsidRPr="00BC6509">
        <w:rPr>
          <w:rFonts w:cs="Arial"/>
          <w:b/>
          <w:sz w:val="22"/>
          <w:szCs w:val="22"/>
          <w:lang w:val="es-BO"/>
        </w:rPr>
        <w:t>SERVICIO</w:t>
      </w:r>
      <w:r w:rsidRPr="00BC6509">
        <w:rPr>
          <w:rFonts w:cs="Arial"/>
          <w:sz w:val="22"/>
          <w:szCs w:val="22"/>
          <w:lang w:val="es-BO"/>
        </w:rPr>
        <w:t xml:space="preserve">, de manera obligatoria y justificada el </w:t>
      </w:r>
      <w:r w:rsidRPr="00BC6509">
        <w:rPr>
          <w:rFonts w:cs="Arial"/>
          <w:b/>
          <w:sz w:val="22"/>
          <w:szCs w:val="22"/>
          <w:lang w:val="es-BO"/>
        </w:rPr>
        <w:t xml:space="preserve">PROVEEDOR </w:t>
      </w:r>
      <w:r w:rsidRPr="00BC6509">
        <w:rPr>
          <w:rFonts w:cs="Arial"/>
          <w:sz w:val="22"/>
          <w:szCs w:val="22"/>
          <w:lang w:val="es-BO"/>
        </w:rPr>
        <w:t xml:space="preserve">deberá solicitar al </w:t>
      </w:r>
      <w:r w:rsidRPr="00BC6509">
        <w:rPr>
          <w:rFonts w:cs="Arial"/>
          <w:b/>
          <w:bCs/>
          <w:sz w:val="22"/>
          <w:szCs w:val="22"/>
          <w:lang w:val="es-BO"/>
        </w:rPr>
        <w:t xml:space="preserve">FISCAL </w:t>
      </w:r>
      <w:r w:rsidRPr="00BC6509">
        <w:rPr>
          <w:rFonts w:cs="Arial"/>
          <w:bCs/>
          <w:sz w:val="22"/>
          <w:szCs w:val="22"/>
          <w:lang w:val="es-BO"/>
        </w:rPr>
        <w:t xml:space="preserve">la emisión de un </w:t>
      </w:r>
      <w:r w:rsidRPr="00BC6509">
        <w:rPr>
          <w:rFonts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7C38421" w14:textId="77777777" w:rsidR="00244726" w:rsidRPr="00BC6509" w:rsidRDefault="00244726" w:rsidP="00244726">
      <w:pPr>
        <w:jc w:val="both"/>
        <w:rPr>
          <w:rFonts w:cs="Arial"/>
          <w:sz w:val="22"/>
          <w:szCs w:val="22"/>
          <w:lang w:val="es-BO"/>
        </w:rPr>
      </w:pPr>
    </w:p>
    <w:p w14:paraId="62B0C286"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El </w:t>
      </w:r>
      <w:r w:rsidRPr="00BC6509">
        <w:rPr>
          <w:rFonts w:cs="Arial"/>
          <w:b/>
          <w:sz w:val="22"/>
          <w:szCs w:val="22"/>
          <w:lang w:val="es-BO"/>
        </w:rPr>
        <w:t xml:space="preserve">FISCAL </w:t>
      </w:r>
      <w:r w:rsidRPr="00BC6509">
        <w:rPr>
          <w:rFonts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32237508" w14:textId="77777777" w:rsidR="00244726" w:rsidRPr="00BC6509" w:rsidRDefault="00244726" w:rsidP="00244726">
      <w:pPr>
        <w:jc w:val="both"/>
        <w:rPr>
          <w:rFonts w:cs="Arial"/>
          <w:spacing w:val="-3"/>
          <w:sz w:val="22"/>
          <w:szCs w:val="22"/>
          <w:lang w:val="es-BO"/>
        </w:rPr>
      </w:pPr>
    </w:p>
    <w:p w14:paraId="154D9265"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La solicitud del </w:t>
      </w:r>
      <w:r w:rsidRPr="00BC6509">
        <w:rPr>
          <w:rFonts w:cs="Arial"/>
          <w:b/>
          <w:sz w:val="22"/>
          <w:szCs w:val="22"/>
          <w:lang w:val="es-BO"/>
        </w:rPr>
        <w:t>PROVEEDOR</w:t>
      </w:r>
      <w:r w:rsidRPr="00BC6509">
        <w:rPr>
          <w:rFonts w:cs="Arial"/>
          <w:sz w:val="22"/>
          <w:szCs w:val="22"/>
          <w:lang w:val="es-BO"/>
        </w:rPr>
        <w:t>, para la calificación de los hechos de impedimento, como causas de fuerza mayor, caso fortuito u otras causas debidamente justificadas, no será considerada como reclamo.</w:t>
      </w:r>
    </w:p>
    <w:p w14:paraId="5BF5E20A" w14:textId="77777777" w:rsidR="00244726" w:rsidRPr="00BC6509" w:rsidRDefault="00244726" w:rsidP="00244726">
      <w:pPr>
        <w:jc w:val="both"/>
        <w:rPr>
          <w:rFonts w:cs="Arial"/>
          <w:b/>
          <w:bCs/>
          <w:sz w:val="22"/>
          <w:szCs w:val="22"/>
          <w:lang w:val="es-BO"/>
        </w:rPr>
      </w:pPr>
    </w:p>
    <w:p w14:paraId="02ED8010" w14:textId="77777777" w:rsidR="00244726" w:rsidRPr="00BC6509" w:rsidRDefault="00244726" w:rsidP="00244726">
      <w:pPr>
        <w:jc w:val="both"/>
        <w:rPr>
          <w:rFonts w:cs="Arial"/>
          <w:sz w:val="22"/>
          <w:szCs w:val="22"/>
          <w:lang w:val="es-BO"/>
        </w:rPr>
      </w:pPr>
      <w:r w:rsidRPr="00BC6509">
        <w:rPr>
          <w:rFonts w:cs="Arial"/>
          <w:b/>
          <w:sz w:val="22"/>
          <w:szCs w:val="22"/>
          <w:lang w:val="es-BO"/>
        </w:rPr>
        <w:t>CLÁUSULA</w:t>
      </w:r>
      <w:r w:rsidRPr="00BC6509">
        <w:rPr>
          <w:rFonts w:cs="Arial"/>
          <w:b/>
          <w:bCs/>
          <w:sz w:val="22"/>
          <w:szCs w:val="22"/>
          <w:lang w:val="es-BO"/>
        </w:rPr>
        <w:t xml:space="preserve"> VIGÉSIMA SEGUNDA.- </w:t>
      </w:r>
      <w:r w:rsidRPr="00BC6509">
        <w:rPr>
          <w:rFonts w:cs="Arial"/>
          <w:b/>
          <w:sz w:val="22"/>
          <w:szCs w:val="22"/>
          <w:lang w:val="es-BO"/>
        </w:rPr>
        <w:t xml:space="preserve">(TERMINACIÓN DEL CONTRATO). </w:t>
      </w:r>
      <w:r w:rsidRPr="00BC6509">
        <w:rPr>
          <w:rFonts w:cs="Arial"/>
          <w:sz w:val="22"/>
          <w:szCs w:val="22"/>
          <w:lang w:val="es-BO"/>
        </w:rPr>
        <w:t>El presente Contrato concluirá bajo una de las siguientes causas:</w:t>
      </w:r>
    </w:p>
    <w:p w14:paraId="6C56A4E6" w14:textId="77777777" w:rsidR="00244726" w:rsidRPr="00BC6509" w:rsidRDefault="00244726" w:rsidP="00244726">
      <w:pPr>
        <w:tabs>
          <w:tab w:val="left" w:pos="3063"/>
        </w:tabs>
        <w:jc w:val="both"/>
        <w:rPr>
          <w:rFonts w:cs="Arial"/>
          <w:sz w:val="22"/>
          <w:szCs w:val="22"/>
          <w:lang w:val="es-BO"/>
        </w:rPr>
      </w:pPr>
      <w:r w:rsidRPr="00BC6509">
        <w:rPr>
          <w:rFonts w:cs="Arial"/>
          <w:sz w:val="22"/>
          <w:szCs w:val="22"/>
          <w:lang w:val="es-BO"/>
        </w:rPr>
        <w:tab/>
      </w:r>
    </w:p>
    <w:p w14:paraId="53010983" w14:textId="77777777" w:rsidR="00244726" w:rsidRPr="00BC6509" w:rsidRDefault="00244726" w:rsidP="00244726">
      <w:pPr>
        <w:pStyle w:val="Prrafodelista"/>
        <w:numPr>
          <w:ilvl w:val="1"/>
          <w:numId w:val="38"/>
        </w:numPr>
        <w:jc w:val="both"/>
        <w:rPr>
          <w:rFonts w:ascii="Arial" w:hAnsi="Arial" w:cs="Arial"/>
          <w:sz w:val="22"/>
          <w:szCs w:val="22"/>
          <w:lang w:val="es-BO"/>
        </w:rPr>
      </w:pPr>
      <w:r w:rsidRPr="00BC6509">
        <w:rPr>
          <w:rFonts w:ascii="Arial" w:hAnsi="Arial" w:cs="Arial"/>
          <w:b/>
          <w:sz w:val="22"/>
          <w:szCs w:val="22"/>
          <w:lang w:val="es-BO"/>
        </w:rPr>
        <w:t xml:space="preserve">Por Cumplimiento del Contrato: </w:t>
      </w:r>
      <w:r w:rsidRPr="00BC6509">
        <w:rPr>
          <w:rFonts w:ascii="Arial" w:hAnsi="Arial" w:cs="Arial"/>
          <w:sz w:val="22"/>
          <w:szCs w:val="22"/>
          <w:lang w:val="es-BO"/>
        </w:rPr>
        <w:t xml:space="preserve">Forma ordinaria de cumplimiento, donde la </w:t>
      </w:r>
      <w:r w:rsidRPr="00BC6509">
        <w:rPr>
          <w:rFonts w:ascii="Arial" w:hAnsi="Arial" w:cs="Arial"/>
          <w:b/>
          <w:sz w:val="22"/>
          <w:szCs w:val="22"/>
          <w:lang w:val="es-BO"/>
        </w:rPr>
        <w:t xml:space="preserve">ENTIDAD </w:t>
      </w:r>
      <w:r w:rsidRPr="00BC6509">
        <w:rPr>
          <w:rFonts w:ascii="Arial" w:hAnsi="Arial" w:cs="Arial"/>
          <w:sz w:val="22"/>
          <w:szCs w:val="22"/>
          <w:lang w:val="es-BO"/>
        </w:rPr>
        <w:t xml:space="preserve">como el </w:t>
      </w:r>
      <w:r w:rsidRPr="00BC6509">
        <w:rPr>
          <w:rFonts w:ascii="Arial" w:hAnsi="Arial" w:cs="Arial"/>
          <w:b/>
          <w:sz w:val="22"/>
          <w:szCs w:val="22"/>
          <w:lang w:val="es-BO"/>
        </w:rPr>
        <w:t xml:space="preserve">PROVEEDOR </w:t>
      </w:r>
      <w:r w:rsidRPr="00BC6509">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BC6509">
        <w:rPr>
          <w:rFonts w:ascii="Arial" w:hAnsi="Arial" w:cs="Arial"/>
          <w:b/>
          <w:sz w:val="22"/>
          <w:szCs w:val="22"/>
          <w:lang w:val="es-BO"/>
        </w:rPr>
        <w:t xml:space="preserve"> ENTIDAD</w:t>
      </w:r>
      <w:r w:rsidRPr="00BC6509">
        <w:rPr>
          <w:rFonts w:ascii="Arial" w:hAnsi="Arial" w:cs="Arial"/>
          <w:sz w:val="22"/>
          <w:szCs w:val="22"/>
          <w:lang w:val="es-BO"/>
        </w:rPr>
        <w:t>.</w:t>
      </w:r>
    </w:p>
    <w:p w14:paraId="69D6BE07" w14:textId="77777777" w:rsidR="00244726" w:rsidRPr="00BC6509" w:rsidRDefault="00244726" w:rsidP="00244726">
      <w:pPr>
        <w:jc w:val="both"/>
        <w:rPr>
          <w:rFonts w:cs="Arial"/>
          <w:sz w:val="22"/>
          <w:szCs w:val="22"/>
          <w:lang w:val="es-BO"/>
        </w:rPr>
      </w:pPr>
    </w:p>
    <w:p w14:paraId="6E4511C5" w14:textId="77777777" w:rsidR="00244726" w:rsidRPr="00BC6509" w:rsidRDefault="00244726" w:rsidP="00244726">
      <w:pPr>
        <w:pStyle w:val="Prrafodelista"/>
        <w:numPr>
          <w:ilvl w:val="1"/>
          <w:numId w:val="38"/>
        </w:numPr>
        <w:jc w:val="both"/>
        <w:rPr>
          <w:rFonts w:ascii="Arial" w:hAnsi="Arial" w:cs="Arial"/>
          <w:b/>
          <w:sz w:val="22"/>
          <w:szCs w:val="22"/>
          <w:lang w:val="es-BO"/>
        </w:rPr>
      </w:pPr>
      <w:r w:rsidRPr="00BC6509">
        <w:rPr>
          <w:rFonts w:ascii="Arial" w:hAnsi="Arial" w:cs="Arial"/>
          <w:b/>
          <w:sz w:val="22"/>
          <w:szCs w:val="22"/>
          <w:lang w:val="es-BO"/>
        </w:rPr>
        <w:t xml:space="preserve">Por Resolución del Contrato: </w:t>
      </w:r>
      <w:r w:rsidRPr="00BC6509">
        <w:rPr>
          <w:rFonts w:ascii="Arial" w:hAnsi="Arial" w:cs="Arial"/>
          <w:sz w:val="22"/>
          <w:szCs w:val="22"/>
          <w:lang w:val="es-BO"/>
        </w:rPr>
        <w:t>Es la forma extraordinaria de terminación del Contrato que procederá únicamente por las siguientes causales:</w:t>
      </w:r>
    </w:p>
    <w:p w14:paraId="6AC79CBD" w14:textId="77777777" w:rsidR="00244726" w:rsidRPr="00BC6509" w:rsidRDefault="00244726" w:rsidP="00244726">
      <w:pPr>
        <w:pStyle w:val="Prrafodelista"/>
        <w:rPr>
          <w:rFonts w:ascii="Arial" w:hAnsi="Arial" w:cs="Arial"/>
          <w:b/>
          <w:sz w:val="22"/>
          <w:szCs w:val="22"/>
          <w:lang w:val="es-BO"/>
        </w:rPr>
      </w:pPr>
    </w:p>
    <w:p w14:paraId="06D4E757" w14:textId="77777777" w:rsidR="00244726" w:rsidRPr="00BC6509" w:rsidRDefault="00244726" w:rsidP="00244726">
      <w:pPr>
        <w:pStyle w:val="Prrafodelista"/>
        <w:numPr>
          <w:ilvl w:val="2"/>
          <w:numId w:val="38"/>
        </w:numPr>
        <w:ind w:left="993" w:hanging="709"/>
        <w:jc w:val="both"/>
        <w:rPr>
          <w:rFonts w:ascii="Arial" w:hAnsi="Arial" w:cs="Arial"/>
          <w:b/>
          <w:sz w:val="22"/>
          <w:szCs w:val="22"/>
          <w:lang w:val="es-BO"/>
        </w:rPr>
      </w:pPr>
      <w:r w:rsidRPr="00BC6509">
        <w:rPr>
          <w:rFonts w:ascii="Arial" w:hAnsi="Arial" w:cs="Arial"/>
          <w:b/>
          <w:sz w:val="22"/>
          <w:szCs w:val="22"/>
          <w:lang w:val="es-BO"/>
        </w:rPr>
        <w:t xml:space="preserve">Resolución a requerimiento de la ENTIDAD, por causales atribuibles al PROVEEDOR. </w:t>
      </w:r>
      <w:r w:rsidRPr="00BC6509">
        <w:rPr>
          <w:rFonts w:ascii="Arial" w:hAnsi="Arial" w:cs="Arial"/>
          <w:sz w:val="22"/>
          <w:szCs w:val="22"/>
          <w:lang w:val="es-BO"/>
        </w:rPr>
        <w:t>La</w:t>
      </w:r>
      <w:r w:rsidRPr="00BC6509">
        <w:rPr>
          <w:rFonts w:ascii="Arial" w:hAnsi="Arial" w:cs="Arial"/>
          <w:b/>
          <w:sz w:val="22"/>
          <w:szCs w:val="22"/>
          <w:lang w:val="es-BO"/>
        </w:rPr>
        <w:t xml:space="preserve"> ENTIDAD, </w:t>
      </w:r>
      <w:r w:rsidRPr="00BC6509">
        <w:rPr>
          <w:rFonts w:ascii="Arial" w:hAnsi="Arial" w:cs="Arial"/>
          <w:sz w:val="22"/>
          <w:szCs w:val="22"/>
          <w:lang w:val="es-BO"/>
        </w:rPr>
        <w:t>podrá proceder al trámite de resolución del Contrato, en los siguientes casos:</w:t>
      </w:r>
    </w:p>
    <w:p w14:paraId="30BB9EA4" w14:textId="77777777" w:rsidR="00244726" w:rsidRPr="00BC6509" w:rsidRDefault="00244726" w:rsidP="00244726">
      <w:pPr>
        <w:pStyle w:val="Prrafodelista"/>
        <w:tabs>
          <w:tab w:val="left" w:pos="1418"/>
        </w:tabs>
        <w:ind w:left="1418"/>
        <w:jc w:val="both"/>
        <w:rPr>
          <w:rFonts w:ascii="Arial" w:hAnsi="Arial" w:cs="Arial"/>
          <w:b/>
          <w:sz w:val="22"/>
          <w:szCs w:val="22"/>
          <w:lang w:val="es-BO"/>
        </w:rPr>
      </w:pPr>
    </w:p>
    <w:p w14:paraId="28C1CF99" w14:textId="77777777" w:rsidR="00244726" w:rsidRPr="00BC6509" w:rsidRDefault="00244726" w:rsidP="00244726">
      <w:pPr>
        <w:numPr>
          <w:ilvl w:val="0"/>
          <w:numId w:val="35"/>
        </w:numPr>
        <w:tabs>
          <w:tab w:val="clear" w:pos="1260"/>
          <w:tab w:val="num" w:pos="1134"/>
        </w:tabs>
        <w:ind w:left="1418" w:hanging="284"/>
        <w:jc w:val="both"/>
        <w:rPr>
          <w:rFonts w:cs="Arial"/>
          <w:sz w:val="22"/>
          <w:szCs w:val="22"/>
          <w:lang w:val="es-BO"/>
        </w:rPr>
      </w:pPr>
      <w:r w:rsidRPr="00BC6509">
        <w:rPr>
          <w:rFonts w:cs="Arial"/>
          <w:sz w:val="22"/>
          <w:szCs w:val="22"/>
          <w:lang w:val="es-BO"/>
        </w:rPr>
        <w:t xml:space="preserve">Por disolución del </w:t>
      </w:r>
      <w:r w:rsidRPr="00BC6509">
        <w:rPr>
          <w:rFonts w:cs="Arial"/>
          <w:b/>
          <w:sz w:val="22"/>
          <w:szCs w:val="22"/>
          <w:lang w:val="es-BO"/>
        </w:rPr>
        <w:t>PROVEEDOR</w:t>
      </w:r>
      <w:r w:rsidRPr="00BC6509">
        <w:rPr>
          <w:rFonts w:cs="Arial"/>
          <w:b/>
          <w:i/>
          <w:sz w:val="22"/>
          <w:szCs w:val="22"/>
          <w:lang w:val="es-BO"/>
        </w:rPr>
        <w:t>.</w:t>
      </w:r>
    </w:p>
    <w:p w14:paraId="2E45E824" w14:textId="77777777" w:rsidR="00244726" w:rsidRPr="00BC6509" w:rsidRDefault="00244726" w:rsidP="00244726">
      <w:pPr>
        <w:numPr>
          <w:ilvl w:val="0"/>
          <w:numId w:val="35"/>
        </w:numPr>
        <w:tabs>
          <w:tab w:val="clear" w:pos="1260"/>
          <w:tab w:val="num" w:pos="1134"/>
        </w:tabs>
        <w:ind w:left="1418" w:hanging="284"/>
        <w:jc w:val="both"/>
        <w:rPr>
          <w:rFonts w:cs="Arial"/>
          <w:sz w:val="22"/>
          <w:szCs w:val="22"/>
          <w:lang w:val="es-BO"/>
        </w:rPr>
      </w:pPr>
      <w:r w:rsidRPr="00BC6509">
        <w:rPr>
          <w:rFonts w:cs="Arial"/>
          <w:sz w:val="22"/>
          <w:szCs w:val="22"/>
          <w:lang w:val="es-BO"/>
        </w:rPr>
        <w:t xml:space="preserve">Por quiebra declarada del </w:t>
      </w:r>
      <w:r w:rsidRPr="00BC6509">
        <w:rPr>
          <w:rFonts w:cs="Arial"/>
          <w:b/>
          <w:sz w:val="22"/>
          <w:szCs w:val="22"/>
          <w:lang w:val="es-BO"/>
        </w:rPr>
        <w:t>PROVEEDOR.</w:t>
      </w:r>
    </w:p>
    <w:p w14:paraId="4AE77276" w14:textId="77777777" w:rsidR="00244726" w:rsidRPr="00BC6509" w:rsidRDefault="00244726" w:rsidP="00244726">
      <w:pPr>
        <w:numPr>
          <w:ilvl w:val="0"/>
          <w:numId w:val="35"/>
        </w:numPr>
        <w:tabs>
          <w:tab w:val="clear" w:pos="1260"/>
          <w:tab w:val="num" w:pos="1134"/>
        </w:tabs>
        <w:ind w:left="1418" w:hanging="284"/>
        <w:jc w:val="both"/>
        <w:rPr>
          <w:rFonts w:cs="Arial"/>
          <w:sz w:val="22"/>
          <w:szCs w:val="22"/>
          <w:lang w:val="es-BO"/>
        </w:rPr>
      </w:pPr>
      <w:r w:rsidRPr="00BC6509">
        <w:rPr>
          <w:rFonts w:cs="Arial"/>
          <w:sz w:val="22"/>
          <w:szCs w:val="22"/>
          <w:lang w:val="es-BO"/>
        </w:rPr>
        <w:t xml:space="preserve">Por incumplimiento en la atención del servicio, a requerimiento de la </w:t>
      </w:r>
      <w:r w:rsidRPr="00BC6509">
        <w:rPr>
          <w:rFonts w:cs="Arial"/>
          <w:b/>
          <w:sz w:val="22"/>
          <w:szCs w:val="22"/>
          <w:lang w:val="es-BO"/>
        </w:rPr>
        <w:t xml:space="preserve">ENTIDAD </w:t>
      </w:r>
      <w:r w:rsidRPr="00BC6509">
        <w:rPr>
          <w:rFonts w:cs="Arial"/>
          <w:sz w:val="22"/>
          <w:szCs w:val="22"/>
          <w:lang w:val="es-BO"/>
        </w:rPr>
        <w:t xml:space="preserve">o por el </w:t>
      </w:r>
      <w:r w:rsidRPr="00BC6509">
        <w:rPr>
          <w:rFonts w:cs="Arial"/>
          <w:b/>
          <w:bCs/>
          <w:sz w:val="22"/>
          <w:szCs w:val="22"/>
          <w:lang w:val="es-BO"/>
        </w:rPr>
        <w:t>FISCAL</w:t>
      </w:r>
      <w:r w:rsidRPr="00BC6509">
        <w:rPr>
          <w:rFonts w:cs="Arial"/>
          <w:sz w:val="22"/>
          <w:szCs w:val="22"/>
          <w:lang w:val="es-BO"/>
        </w:rPr>
        <w:t>.</w:t>
      </w:r>
    </w:p>
    <w:p w14:paraId="2C1EFA5A" w14:textId="77777777" w:rsidR="00244726" w:rsidRPr="00BC6509" w:rsidRDefault="00244726" w:rsidP="00244726">
      <w:pPr>
        <w:numPr>
          <w:ilvl w:val="0"/>
          <w:numId w:val="35"/>
        </w:numPr>
        <w:tabs>
          <w:tab w:val="clear" w:pos="1260"/>
          <w:tab w:val="num" w:pos="1134"/>
        </w:tabs>
        <w:ind w:left="1418" w:hanging="284"/>
        <w:jc w:val="both"/>
        <w:rPr>
          <w:rFonts w:cs="Arial"/>
          <w:sz w:val="22"/>
          <w:szCs w:val="22"/>
          <w:lang w:val="es-BO"/>
        </w:rPr>
      </w:pPr>
      <w:r w:rsidRPr="00BC6509">
        <w:rPr>
          <w:rFonts w:cs="Arial"/>
          <w:sz w:val="22"/>
          <w:szCs w:val="22"/>
          <w:lang w:val="es-BO"/>
        </w:rPr>
        <w:t xml:space="preserve">Por negligencia reiterada (3 veces) en el cumplimiento de las Especificaciones Técnicas, u otras especificaciones, o instrucciones escritas del </w:t>
      </w:r>
      <w:r w:rsidRPr="00BC6509">
        <w:rPr>
          <w:rFonts w:cs="Arial"/>
          <w:b/>
          <w:sz w:val="22"/>
          <w:szCs w:val="22"/>
          <w:lang w:val="es-BO"/>
        </w:rPr>
        <w:t>FISCAL</w:t>
      </w:r>
      <w:r w:rsidRPr="00BC6509">
        <w:rPr>
          <w:rFonts w:cs="Arial"/>
          <w:sz w:val="22"/>
          <w:szCs w:val="22"/>
          <w:lang w:val="es-BO"/>
        </w:rPr>
        <w:t>.</w:t>
      </w:r>
    </w:p>
    <w:p w14:paraId="3B770E3C" w14:textId="77777777" w:rsidR="00244726" w:rsidRPr="00BC6509" w:rsidRDefault="00244726" w:rsidP="00244726">
      <w:pPr>
        <w:numPr>
          <w:ilvl w:val="0"/>
          <w:numId w:val="35"/>
        </w:numPr>
        <w:tabs>
          <w:tab w:val="clear" w:pos="1260"/>
          <w:tab w:val="num" w:pos="1134"/>
        </w:tabs>
        <w:ind w:left="1418" w:hanging="284"/>
        <w:jc w:val="both"/>
        <w:rPr>
          <w:rFonts w:cs="Arial"/>
          <w:sz w:val="22"/>
          <w:szCs w:val="22"/>
          <w:lang w:val="es-BO"/>
        </w:rPr>
      </w:pPr>
      <w:r w:rsidRPr="00BC6509">
        <w:rPr>
          <w:rFonts w:cs="Arial"/>
          <w:sz w:val="22"/>
          <w:szCs w:val="22"/>
          <w:lang w:val="es-BO"/>
        </w:rPr>
        <w:t>Por falta de pago de salarios a su personal y otras obligaciones contractuales que afecten al servicio.</w:t>
      </w:r>
    </w:p>
    <w:p w14:paraId="6169EED5" w14:textId="77777777" w:rsidR="00244726" w:rsidRPr="00BC6509" w:rsidRDefault="00244726" w:rsidP="00244726">
      <w:pPr>
        <w:numPr>
          <w:ilvl w:val="0"/>
          <w:numId w:val="35"/>
        </w:numPr>
        <w:tabs>
          <w:tab w:val="clear" w:pos="1260"/>
          <w:tab w:val="num" w:pos="1134"/>
        </w:tabs>
        <w:ind w:left="1418" w:hanging="284"/>
        <w:jc w:val="both"/>
        <w:rPr>
          <w:rFonts w:cs="Arial"/>
          <w:i/>
          <w:sz w:val="22"/>
          <w:szCs w:val="22"/>
          <w:lang w:val="es-BO"/>
        </w:rPr>
      </w:pPr>
      <w:r w:rsidRPr="00BC6509">
        <w:rPr>
          <w:rFonts w:cs="Arial"/>
          <w:i/>
          <w:sz w:val="22"/>
          <w:szCs w:val="22"/>
          <w:lang w:val="es-BO"/>
        </w:rPr>
        <w:t>(Otras causales de resolución de acuerdo a las ETS) cuando corresponda.</w:t>
      </w:r>
    </w:p>
    <w:p w14:paraId="37FC55D1" w14:textId="77777777" w:rsidR="00244726" w:rsidRPr="00BC6509" w:rsidRDefault="00244726" w:rsidP="00244726">
      <w:pPr>
        <w:numPr>
          <w:ilvl w:val="0"/>
          <w:numId w:val="35"/>
        </w:numPr>
        <w:tabs>
          <w:tab w:val="clear" w:pos="1260"/>
          <w:tab w:val="num" w:pos="1134"/>
        </w:tabs>
        <w:ind w:left="1418" w:hanging="284"/>
        <w:jc w:val="both"/>
        <w:rPr>
          <w:rFonts w:cs="Arial"/>
          <w:sz w:val="22"/>
          <w:szCs w:val="22"/>
          <w:lang w:val="es-BO"/>
        </w:rPr>
      </w:pPr>
      <w:r w:rsidRPr="00BC6509">
        <w:rPr>
          <w:rFonts w:cs="Arial"/>
          <w:sz w:val="22"/>
          <w:szCs w:val="22"/>
          <w:lang w:val="es-BO"/>
        </w:rPr>
        <w:t>Cuando el monto de la multa por atraso en la prestación del servicio alcance el diez por ciento (10%) del monto total del Contrato, decisión optativa, o el veinte por ciento (20%), de forma obligatoria.</w:t>
      </w:r>
    </w:p>
    <w:p w14:paraId="6675171A" w14:textId="77777777" w:rsidR="00244726" w:rsidRPr="00BC6509" w:rsidRDefault="00244726" w:rsidP="00244726">
      <w:pPr>
        <w:ind w:left="1800"/>
        <w:jc w:val="both"/>
        <w:rPr>
          <w:rFonts w:cs="Arial"/>
          <w:sz w:val="22"/>
          <w:szCs w:val="22"/>
          <w:lang w:val="es-BO"/>
        </w:rPr>
      </w:pPr>
    </w:p>
    <w:p w14:paraId="35043B07" w14:textId="77777777" w:rsidR="00244726" w:rsidRPr="00BC6509" w:rsidRDefault="00244726" w:rsidP="00244726">
      <w:pPr>
        <w:pStyle w:val="Prrafodelista"/>
        <w:numPr>
          <w:ilvl w:val="2"/>
          <w:numId w:val="38"/>
        </w:numPr>
        <w:ind w:left="1134" w:hanging="850"/>
        <w:jc w:val="both"/>
        <w:rPr>
          <w:rFonts w:ascii="Arial" w:hAnsi="Arial" w:cs="Arial"/>
          <w:b/>
          <w:sz w:val="22"/>
          <w:szCs w:val="22"/>
          <w:lang w:val="es-BO"/>
        </w:rPr>
      </w:pPr>
      <w:r w:rsidRPr="00BC6509">
        <w:rPr>
          <w:rFonts w:ascii="Arial" w:hAnsi="Arial" w:cs="Arial"/>
          <w:b/>
          <w:sz w:val="22"/>
          <w:szCs w:val="22"/>
          <w:lang w:val="es-BO"/>
        </w:rPr>
        <w:t xml:space="preserve">Resolución a requerimiento del PROVEEDOR por causales atribuibles a la ENTIDAD. </w:t>
      </w:r>
      <w:r w:rsidRPr="00BC6509">
        <w:rPr>
          <w:rFonts w:ascii="Arial" w:hAnsi="Arial" w:cs="Arial"/>
          <w:sz w:val="22"/>
          <w:szCs w:val="22"/>
          <w:lang w:val="es-BO"/>
        </w:rPr>
        <w:t>El</w:t>
      </w:r>
      <w:r w:rsidRPr="00BC6509">
        <w:rPr>
          <w:rFonts w:ascii="Arial" w:hAnsi="Arial" w:cs="Arial"/>
          <w:b/>
          <w:sz w:val="22"/>
          <w:szCs w:val="22"/>
          <w:lang w:val="es-BO"/>
        </w:rPr>
        <w:t xml:space="preserve"> PROVEEDOR, </w:t>
      </w:r>
      <w:r w:rsidRPr="00BC6509">
        <w:rPr>
          <w:rFonts w:ascii="Arial" w:hAnsi="Arial" w:cs="Arial"/>
          <w:sz w:val="22"/>
          <w:szCs w:val="22"/>
          <w:lang w:val="es-BO"/>
        </w:rPr>
        <w:t>podrá proceder al trámite de resolución del Contrato, en los siguientes casos:</w:t>
      </w:r>
    </w:p>
    <w:p w14:paraId="7E595BAC" w14:textId="77777777" w:rsidR="00244726" w:rsidRPr="00BC6509" w:rsidRDefault="00244726" w:rsidP="00244726">
      <w:pPr>
        <w:jc w:val="both"/>
        <w:rPr>
          <w:rFonts w:cs="Arial"/>
          <w:sz w:val="22"/>
          <w:szCs w:val="22"/>
          <w:lang w:val="es-BO"/>
        </w:rPr>
      </w:pPr>
    </w:p>
    <w:p w14:paraId="451ED769" w14:textId="77777777" w:rsidR="00244726" w:rsidRPr="00BC6509" w:rsidRDefault="00244726" w:rsidP="00244726">
      <w:pPr>
        <w:numPr>
          <w:ilvl w:val="1"/>
          <w:numId w:val="35"/>
        </w:numPr>
        <w:tabs>
          <w:tab w:val="clear" w:pos="1980"/>
        </w:tabs>
        <w:ind w:left="1418" w:hanging="284"/>
        <w:jc w:val="both"/>
        <w:rPr>
          <w:rFonts w:cs="Arial"/>
          <w:sz w:val="22"/>
          <w:szCs w:val="22"/>
          <w:lang w:val="es-BO"/>
        </w:rPr>
      </w:pPr>
      <w:r w:rsidRPr="00BC6509">
        <w:rPr>
          <w:rFonts w:cs="Arial"/>
          <w:sz w:val="22"/>
          <w:szCs w:val="22"/>
          <w:lang w:val="es-BO"/>
        </w:rPr>
        <w:lastRenderedPageBreak/>
        <w:t>Si apartándose de los términos del Contrato la</w:t>
      </w:r>
      <w:r w:rsidRPr="00BC6509">
        <w:rPr>
          <w:rFonts w:cs="Arial"/>
          <w:b/>
          <w:sz w:val="22"/>
          <w:szCs w:val="22"/>
          <w:lang w:val="es-BO"/>
        </w:rPr>
        <w:t xml:space="preserve"> ENTIDAD, </w:t>
      </w:r>
      <w:r w:rsidRPr="00BC6509">
        <w:rPr>
          <w:rFonts w:cs="Arial"/>
          <w:sz w:val="22"/>
          <w:szCs w:val="22"/>
          <w:lang w:val="es-BO"/>
        </w:rPr>
        <w:t xml:space="preserve">a través del </w:t>
      </w:r>
      <w:r w:rsidRPr="00BC6509">
        <w:rPr>
          <w:rFonts w:cs="Arial"/>
          <w:b/>
          <w:bCs/>
          <w:sz w:val="22"/>
          <w:szCs w:val="22"/>
          <w:lang w:val="es-BO"/>
        </w:rPr>
        <w:t>FISCAL</w:t>
      </w:r>
      <w:r w:rsidRPr="00BC6509">
        <w:rPr>
          <w:rFonts w:cs="Arial"/>
          <w:sz w:val="22"/>
          <w:szCs w:val="22"/>
          <w:lang w:val="es-BO"/>
        </w:rPr>
        <w:t xml:space="preserve">, pretende modificar o afectar las condiciones del </w:t>
      </w:r>
      <w:r w:rsidRPr="00BC6509">
        <w:rPr>
          <w:rFonts w:cs="Arial"/>
          <w:b/>
          <w:sz w:val="22"/>
          <w:szCs w:val="22"/>
          <w:lang w:val="es-BO"/>
        </w:rPr>
        <w:t>SERVICIO</w:t>
      </w:r>
      <w:r w:rsidRPr="00BC6509">
        <w:rPr>
          <w:rFonts w:cs="Arial"/>
          <w:sz w:val="22"/>
          <w:szCs w:val="22"/>
          <w:lang w:val="es-BO"/>
        </w:rPr>
        <w:t>.</w:t>
      </w:r>
    </w:p>
    <w:p w14:paraId="4B3AAFC9" w14:textId="77777777" w:rsidR="00244726" w:rsidRPr="00BC6509" w:rsidRDefault="00244726" w:rsidP="00244726">
      <w:pPr>
        <w:numPr>
          <w:ilvl w:val="1"/>
          <w:numId w:val="35"/>
        </w:numPr>
        <w:tabs>
          <w:tab w:val="clear" w:pos="1980"/>
        </w:tabs>
        <w:ind w:left="1418" w:hanging="284"/>
        <w:jc w:val="both"/>
        <w:rPr>
          <w:rFonts w:cs="Arial"/>
          <w:sz w:val="22"/>
          <w:szCs w:val="22"/>
          <w:lang w:val="es-BO"/>
        </w:rPr>
      </w:pPr>
      <w:r w:rsidRPr="00BC6509">
        <w:rPr>
          <w:rFonts w:cs="Arial"/>
          <w:sz w:val="22"/>
          <w:szCs w:val="22"/>
          <w:lang w:val="es-BO"/>
        </w:rPr>
        <w:t xml:space="preserve">Por incumplimiento injustificado en el pago por la prestación del </w:t>
      </w:r>
      <w:r w:rsidRPr="00BC6509">
        <w:rPr>
          <w:rFonts w:cs="Arial"/>
          <w:b/>
          <w:sz w:val="22"/>
          <w:szCs w:val="22"/>
          <w:lang w:val="es-BO"/>
        </w:rPr>
        <w:t>SERVICIO</w:t>
      </w:r>
      <w:r w:rsidRPr="00BC6509">
        <w:rPr>
          <w:rFonts w:cs="Arial"/>
          <w:sz w:val="22"/>
          <w:szCs w:val="22"/>
          <w:lang w:val="es-BO"/>
        </w:rPr>
        <w:t xml:space="preserve">, por más de sesenta (60) días calendario computados a partir de la fecha en que debió hacerse efectivo el pago, existiendo conformidad del </w:t>
      </w:r>
      <w:r w:rsidRPr="00BC6509">
        <w:rPr>
          <w:rFonts w:cs="Arial"/>
          <w:b/>
          <w:sz w:val="22"/>
          <w:szCs w:val="22"/>
          <w:lang w:val="es-BO"/>
        </w:rPr>
        <w:t>SERVICIO</w:t>
      </w:r>
      <w:r w:rsidRPr="00BC6509">
        <w:rPr>
          <w:rFonts w:cs="Arial"/>
          <w:sz w:val="22"/>
          <w:szCs w:val="22"/>
          <w:lang w:val="es-BO"/>
        </w:rPr>
        <w:t xml:space="preserve">, emitida por el </w:t>
      </w:r>
      <w:r w:rsidRPr="00BC6509">
        <w:rPr>
          <w:rFonts w:cs="Arial"/>
          <w:b/>
          <w:sz w:val="22"/>
          <w:szCs w:val="22"/>
          <w:lang w:val="es-BO"/>
        </w:rPr>
        <w:t>FISCAL</w:t>
      </w:r>
      <w:r w:rsidRPr="00BC6509">
        <w:rPr>
          <w:rFonts w:cs="Arial"/>
          <w:sz w:val="22"/>
          <w:szCs w:val="22"/>
          <w:lang w:val="es-BO"/>
        </w:rPr>
        <w:t>.</w:t>
      </w:r>
    </w:p>
    <w:p w14:paraId="2576874A" w14:textId="77777777" w:rsidR="00244726" w:rsidRPr="00BC6509" w:rsidRDefault="00244726" w:rsidP="00244726">
      <w:pPr>
        <w:numPr>
          <w:ilvl w:val="1"/>
          <w:numId w:val="35"/>
        </w:numPr>
        <w:tabs>
          <w:tab w:val="clear" w:pos="1980"/>
        </w:tabs>
        <w:ind w:left="1418" w:hanging="284"/>
        <w:jc w:val="both"/>
        <w:rPr>
          <w:rFonts w:cs="Arial"/>
          <w:sz w:val="22"/>
          <w:szCs w:val="22"/>
          <w:lang w:val="es-BO"/>
        </w:rPr>
      </w:pPr>
      <w:r w:rsidRPr="00BC6509">
        <w:rPr>
          <w:rFonts w:cs="Arial"/>
          <w:sz w:val="22"/>
          <w:szCs w:val="22"/>
          <w:lang w:val="es-BO"/>
        </w:rPr>
        <w:t>Por utilizar o requerir aquellos servicios que son objeto del presente Contrato, en beneficio de terceras personas.</w:t>
      </w:r>
    </w:p>
    <w:p w14:paraId="4F30F07B" w14:textId="77777777" w:rsidR="00244726" w:rsidRPr="00BC6509" w:rsidRDefault="00244726" w:rsidP="00244726">
      <w:pPr>
        <w:ind w:left="1800"/>
        <w:jc w:val="both"/>
        <w:rPr>
          <w:rFonts w:cs="Arial"/>
          <w:sz w:val="22"/>
          <w:szCs w:val="22"/>
          <w:lang w:val="es-BO"/>
        </w:rPr>
      </w:pPr>
    </w:p>
    <w:p w14:paraId="23868D48" w14:textId="77777777" w:rsidR="00244726" w:rsidRPr="00BC6509" w:rsidRDefault="00244726" w:rsidP="00244726">
      <w:pPr>
        <w:pStyle w:val="Prrafodelista"/>
        <w:numPr>
          <w:ilvl w:val="2"/>
          <w:numId w:val="38"/>
        </w:numPr>
        <w:ind w:left="1134" w:hanging="850"/>
        <w:jc w:val="both"/>
        <w:rPr>
          <w:rFonts w:ascii="Arial" w:hAnsi="Arial" w:cs="Arial"/>
          <w:sz w:val="22"/>
          <w:szCs w:val="22"/>
          <w:lang w:val="es-BO"/>
        </w:rPr>
      </w:pPr>
      <w:r w:rsidRPr="00BC6509">
        <w:rPr>
          <w:rFonts w:ascii="Arial" w:hAnsi="Arial" w:cs="Arial"/>
          <w:b/>
          <w:sz w:val="22"/>
          <w:szCs w:val="22"/>
          <w:lang w:val="es-BO"/>
        </w:rPr>
        <w:t xml:space="preserve">Reglas aplicables a la Resolución: </w:t>
      </w:r>
      <w:r w:rsidRPr="00BC6509">
        <w:rPr>
          <w:rFonts w:ascii="Arial" w:hAnsi="Arial" w:cs="Arial"/>
          <w:sz w:val="22"/>
          <w:szCs w:val="22"/>
          <w:lang w:val="es-BO"/>
        </w:rPr>
        <w:t xml:space="preserve">De acuerdo a las causales de Resolución de Contrato señaladas precedentemente, y considerando la naturaleza del Contrato de prestación de </w:t>
      </w:r>
      <w:r w:rsidRPr="00BC6509">
        <w:rPr>
          <w:rFonts w:ascii="Arial" w:hAnsi="Arial" w:cs="Arial"/>
          <w:b/>
          <w:sz w:val="22"/>
          <w:szCs w:val="22"/>
          <w:lang w:val="es-BO"/>
        </w:rPr>
        <w:t>SERVICIOS</w:t>
      </w:r>
      <w:r w:rsidRPr="00BC6509">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7BE6BA86" w14:textId="77777777" w:rsidR="00244726" w:rsidRPr="00BC6509" w:rsidRDefault="00244726" w:rsidP="00244726">
      <w:pPr>
        <w:pStyle w:val="Prrafodelista"/>
        <w:tabs>
          <w:tab w:val="left" w:pos="1418"/>
        </w:tabs>
        <w:ind w:left="465"/>
        <w:jc w:val="both"/>
        <w:rPr>
          <w:rFonts w:ascii="Arial" w:hAnsi="Arial" w:cs="Arial"/>
          <w:sz w:val="22"/>
          <w:szCs w:val="22"/>
          <w:lang w:val="es-BO"/>
        </w:rPr>
      </w:pPr>
    </w:p>
    <w:p w14:paraId="5D8EAFCC" w14:textId="77777777" w:rsidR="00244726" w:rsidRPr="00BC6509" w:rsidRDefault="00244726" w:rsidP="00244726">
      <w:pPr>
        <w:pStyle w:val="Prrafodelista"/>
        <w:ind w:left="1134"/>
        <w:jc w:val="both"/>
        <w:rPr>
          <w:rFonts w:ascii="Arial" w:hAnsi="Arial" w:cs="Arial"/>
          <w:sz w:val="22"/>
          <w:szCs w:val="22"/>
          <w:lang w:val="es-BO"/>
        </w:rPr>
      </w:pPr>
      <w:r w:rsidRPr="00BC6509">
        <w:rPr>
          <w:rFonts w:ascii="Arial" w:hAnsi="Arial" w:cs="Arial"/>
          <w:sz w:val="22"/>
          <w:szCs w:val="22"/>
          <w:lang w:val="es-BO"/>
        </w:rPr>
        <w:t>Para procesar la Resolución del Contrato por cualquiera de las causales señaladas, la</w:t>
      </w:r>
      <w:r w:rsidRPr="00BC6509">
        <w:rPr>
          <w:rFonts w:ascii="Arial" w:hAnsi="Arial" w:cs="Arial"/>
          <w:b/>
          <w:sz w:val="22"/>
          <w:szCs w:val="22"/>
          <w:lang w:val="es-BO"/>
        </w:rPr>
        <w:t xml:space="preserve"> ENTIDAD </w:t>
      </w:r>
      <w:r w:rsidRPr="00BC6509">
        <w:rPr>
          <w:rFonts w:ascii="Arial" w:hAnsi="Arial" w:cs="Arial"/>
          <w:sz w:val="22"/>
          <w:szCs w:val="22"/>
          <w:lang w:val="es-BO"/>
        </w:rPr>
        <w:t>o el</w:t>
      </w:r>
      <w:r w:rsidRPr="00BC6509">
        <w:rPr>
          <w:rFonts w:ascii="Arial" w:hAnsi="Arial" w:cs="Arial"/>
          <w:b/>
          <w:sz w:val="22"/>
          <w:szCs w:val="22"/>
          <w:lang w:val="es-BO"/>
        </w:rPr>
        <w:t xml:space="preserve"> PROVEEDOR, </w:t>
      </w:r>
      <w:r w:rsidRPr="00BC6509">
        <w:rPr>
          <w:rFonts w:ascii="Arial" w:hAnsi="Arial" w:cs="Arial"/>
          <w:sz w:val="22"/>
          <w:szCs w:val="22"/>
          <w:lang w:val="es-BO"/>
        </w:rPr>
        <w:t>dará aviso escrito mediante carta notariada, a la otra parte, de su intención de resolver el Contrato, estableciendo claramente la causal que se aduce.</w:t>
      </w:r>
    </w:p>
    <w:p w14:paraId="45FB0E89" w14:textId="77777777" w:rsidR="00244726" w:rsidRPr="00BC6509" w:rsidRDefault="00244726" w:rsidP="00244726">
      <w:pPr>
        <w:ind w:left="426" w:firstLine="24"/>
        <w:jc w:val="both"/>
        <w:rPr>
          <w:rFonts w:cs="Arial"/>
          <w:sz w:val="22"/>
          <w:szCs w:val="22"/>
          <w:lang w:val="es-BO"/>
        </w:rPr>
      </w:pPr>
    </w:p>
    <w:p w14:paraId="4B69670D" w14:textId="77777777" w:rsidR="00244726" w:rsidRPr="00BC6509" w:rsidRDefault="00244726" w:rsidP="00244726">
      <w:pPr>
        <w:pStyle w:val="Prrafodelista"/>
        <w:ind w:left="1134"/>
        <w:jc w:val="both"/>
        <w:rPr>
          <w:rFonts w:ascii="Arial" w:hAnsi="Arial" w:cs="Arial"/>
          <w:sz w:val="22"/>
          <w:szCs w:val="22"/>
          <w:lang w:val="es-BO"/>
        </w:rPr>
      </w:pPr>
      <w:r w:rsidRPr="00BC6509">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BC6509">
        <w:rPr>
          <w:rFonts w:ascii="Arial" w:hAnsi="Arial" w:cs="Arial"/>
          <w:b/>
          <w:sz w:val="22"/>
          <w:szCs w:val="22"/>
          <w:lang w:val="es-BO"/>
        </w:rPr>
        <w:t>ENTIDAD</w:t>
      </w:r>
      <w:r w:rsidRPr="00BC6509">
        <w:rPr>
          <w:rFonts w:ascii="Arial" w:hAnsi="Arial" w:cs="Arial"/>
          <w:sz w:val="22"/>
          <w:szCs w:val="22"/>
          <w:lang w:val="es-BO"/>
        </w:rPr>
        <w:t xml:space="preserve"> o el </w:t>
      </w:r>
      <w:r w:rsidRPr="00BC6509">
        <w:rPr>
          <w:rFonts w:ascii="Arial" w:hAnsi="Arial" w:cs="Arial"/>
          <w:b/>
          <w:sz w:val="22"/>
          <w:szCs w:val="22"/>
          <w:lang w:val="es-BO"/>
        </w:rPr>
        <w:t>PROVEEDOR</w:t>
      </w:r>
      <w:r w:rsidRPr="00BC6509">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25A329ED" w14:textId="77777777" w:rsidR="00244726" w:rsidRPr="00BC6509" w:rsidRDefault="00244726" w:rsidP="00244726">
      <w:pPr>
        <w:pStyle w:val="Prrafodelista"/>
        <w:tabs>
          <w:tab w:val="left" w:pos="1418"/>
        </w:tabs>
        <w:ind w:left="465"/>
        <w:jc w:val="both"/>
        <w:rPr>
          <w:rFonts w:ascii="Arial" w:hAnsi="Arial" w:cs="Arial"/>
          <w:sz w:val="22"/>
          <w:szCs w:val="22"/>
          <w:lang w:val="es-BO"/>
        </w:rPr>
      </w:pPr>
    </w:p>
    <w:p w14:paraId="7F8C3885" w14:textId="77777777" w:rsidR="00244726" w:rsidRPr="00BC6509" w:rsidRDefault="00244726" w:rsidP="00244726">
      <w:pPr>
        <w:pStyle w:val="Prrafodelista"/>
        <w:ind w:left="1134"/>
        <w:jc w:val="both"/>
        <w:rPr>
          <w:rFonts w:ascii="Arial" w:hAnsi="Arial" w:cs="Arial"/>
          <w:sz w:val="22"/>
          <w:szCs w:val="22"/>
          <w:lang w:val="es-BO"/>
        </w:rPr>
      </w:pPr>
      <w:r w:rsidRPr="00BC6509">
        <w:rPr>
          <w:rFonts w:ascii="Arial" w:hAnsi="Arial" w:cs="Arial"/>
          <w:sz w:val="22"/>
          <w:szCs w:val="22"/>
          <w:lang w:val="es-BO"/>
        </w:rPr>
        <w:t xml:space="preserve">Esta carta notariada dará lugar a que cuando la resolución sea por causales atribuibles al </w:t>
      </w:r>
      <w:r w:rsidRPr="00BC6509">
        <w:rPr>
          <w:rFonts w:ascii="Arial" w:hAnsi="Arial" w:cs="Arial"/>
          <w:b/>
          <w:sz w:val="22"/>
          <w:szCs w:val="22"/>
          <w:lang w:val="es-BO"/>
        </w:rPr>
        <w:t>PROVEEDOR</w:t>
      </w:r>
      <w:r w:rsidRPr="00BC6509">
        <w:rPr>
          <w:rFonts w:ascii="Arial" w:hAnsi="Arial" w:cs="Arial"/>
          <w:sz w:val="22"/>
          <w:szCs w:val="22"/>
          <w:lang w:val="es-BO"/>
        </w:rPr>
        <w:t xml:space="preserve"> se consolide en favor de la </w:t>
      </w:r>
      <w:r w:rsidRPr="00BC6509">
        <w:rPr>
          <w:rFonts w:ascii="Arial" w:hAnsi="Arial" w:cs="Arial"/>
          <w:b/>
          <w:sz w:val="22"/>
          <w:szCs w:val="22"/>
          <w:lang w:val="es-BO"/>
        </w:rPr>
        <w:t>ENTIDAD</w:t>
      </w:r>
      <w:r w:rsidRPr="00BC6509">
        <w:rPr>
          <w:rFonts w:ascii="Arial" w:hAnsi="Arial" w:cs="Arial"/>
          <w:sz w:val="22"/>
          <w:szCs w:val="22"/>
          <w:lang w:val="es-BO"/>
        </w:rPr>
        <w:t xml:space="preserve"> las retenciones realizadas en sustitución a la Garantía de Cumplimiento de Contrato.</w:t>
      </w:r>
    </w:p>
    <w:p w14:paraId="416134D6" w14:textId="77777777" w:rsidR="00244726" w:rsidRPr="00BC6509" w:rsidRDefault="00244726" w:rsidP="00244726">
      <w:pPr>
        <w:pStyle w:val="Prrafodelista"/>
        <w:tabs>
          <w:tab w:val="left" w:pos="1418"/>
        </w:tabs>
        <w:ind w:left="465"/>
        <w:jc w:val="both"/>
        <w:rPr>
          <w:rFonts w:ascii="Arial" w:hAnsi="Arial" w:cs="Arial"/>
          <w:sz w:val="22"/>
          <w:szCs w:val="22"/>
          <w:lang w:val="es-BO"/>
        </w:rPr>
      </w:pPr>
    </w:p>
    <w:p w14:paraId="4934CC95" w14:textId="77777777" w:rsidR="00244726" w:rsidRPr="00BC6509" w:rsidRDefault="00244726" w:rsidP="00244726">
      <w:pPr>
        <w:pStyle w:val="Prrafodelista"/>
        <w:ind w:left="1134"/>
        <w:jc w:val="both"/>
        <w:rPr>
          <w:rFonts w:ascii="Arial" w:hAnsi="Arial" w:cs="Arial"/>
          <w:sz w:val="22"/>
          <w:szCs w:val="22"/>
          <w:lang w:val="es-BO"/>
        </w:rPr>
      </w:pPr>
      <w:r w:rsidRPr="00BC6509">
        <w:rPr>
          <w:rFonts w:ascii="Arial" w:hAnsi="Arial" w:cs="Arial"/>
          <w:sz w:val="22"/>
          <w:szCs w:val="22"/>
          <w:lang w:val="es-BO"/>
        </w:rPr>
        <w:t xml:space="preserve">Solo en caso que la resolución no sea originada por negligencia del </w:t>
      </w:r>
      <w:r w:rsidRPr="00BC6509">
        <w:rPr>
          <w:rFonts w:ascii="Arial" w:hAnsi="Arial" w:cs="Arial"/>
          <w:b/>
          <w:sz w:val="22"/>
          <w:szCs w:val="22"/>
          <w:lang w:val="es-BO"/>
        </w:rPr>
        <w:t>PROVEEDOR</w:t>
      </w:r>
      <w:r w:rsidRPr="00BC6509">
        <w:rPr>
          <w:rFonts w:ascii="Arial" w:hAnsi="Arial" w:cs="Arial"/>
          <w:sz w:val="22"/>
          <w:szCs w:val="22"/>
          <w:lang w:val="es-BO"/>
        </w:rPr>
        <w:t xml:space="preserve"> éste tendrá derecho a una evaluación de los gastos proporcionales que demande los compromisos adquiridos por el </w:t>
      </w:r>
      <w:r w:rsidRPr="00BC6509">
        <w:rPr>
          <w:rFonts w:ascii="Arial" w:hAnsi="Arial" w:cs="Arial"/>
          <w:b/>
          <w:sz w:val="22"/>
          <w:szCs w:val="22"/>
          <w:lang w:val="es-BO"/>
        </w:rPr>
        <w:t>PROVEEDOR</w:t>
      </w:r>
      <w:r w:rsidRPr="00BC6509">
        <w:rPr>
          <w:rFonts w:ascii="Arial" w:hAnsi="Arial" w:cs="Arial"/>
          <w:sz w:val="22"/>
          <w:szCs w:val="22"/>
          <w:lang w:val="es-BO"/>
        </w:rPr>
        <w:t xml:space="preserve"> para la prestación del </w:t>
      </w:r>
      <w:r w:rsidRPr="00BC6509">
        <w:rPr>
          <w:rFonts w:ascii="Arial" w:hAnsi="Arial" w:cs="Arial"/>
          <w:b/>
          <w:sz w:val="22"/>
          <w:szCs w:val="22"/>
          <w:lang w:val="es-BO"/>
        </w:rPr>
        <w:t>SERVICIO</w:t>
      </w:r>
      <w:r w:rsidRPr="00BC6509">
        <w:rPr>
          <w:rFonts w:ascii="Arial" w:hAnsi="Arial" w:cs="Arial"/>
          <w:sz w:val="22"/>
          <w:szCs w:val="22"/>
          <w:lang w:val="es-BO"/>
        </w:rPr>
        <w:t xml:space="preserve"> contra la presentación de documentos probatorios y certificados.</w:t>
      </w:r>
    </w:p>
    <w:p w14:paraId="09995DFA" w14:textId="77777777" w:rsidR="00244726" w:rsidRPr="00BC6509" w:rsidRDefault="00244726" w:rsidP="00244726">
      <w:pPr>
        <w:pStyle w:val="Prrafodelista"/>
        <w:tabs>
          <w:tab w:val="left" w:pos="1418"/>
        </w:tabs>
        <w:ind w:left="465"/>
        <w:jc w:val="both"/>
        <w:rPr>
          <w:rFonts w:ascii="Arial" w:hAnsi="Arial" w:cs="Arial"/>
          <w:sz w:val="22"/>
          <w:szCs w:val="22"/>
          <w:lang w:val="es-BO"/>
        </w:rPr>
      </w:pPr>
      <w:r w:rsidRPr="00BC6509">
        <w:rPr>
          <w:rFonts w:ascii="Arial" w:hAnsi="Arial" w:cs="Arial"/>
          <w:sz w:val="22"/>
          <w:szCs w:val="22"/>
          <w:lang w:val="es-BO"/>
        </w:rPr>
        <w:t xml:space="preserve"> </w:t>
      </w:r>
    </w:p>
    <w:p w14:paraId="5BB6FE3C" w14:textId="77777777" w:rsidR="00244726" w:rsidRPr="00BC6509" w:rsidRDefault="00244726" w:rsidP="00244726">
      <w:pPr>
        <w:pStyle w:val="Prrafodelista"/>
        <w:ind w:left="1134"/>
        <w:jc w:val="both"/>
        <w:rPr>
          <w:rFonts w:ascii="Arial" w:hAnsi="Arial" w:cs="Arial"/>
          <w:sz w:val="22"/>
          <w:szCs w:val="22"/>
          <w:lang w:val="es-BO"/>
        </w:rPr>
      </w:pPr>
      <w:r w:rsidRPr="00BC6509">
        <w:rPr>
          <w:rFonts w:ascii="Arial" w:hAnsi="Arial" w:cs="Arial"/>
          <w:sz w:val="22"/>
          <w:szCs w:val="22"/>
          <w:lang w:val="es-BO"/>
        </w:rPr>
        <w:t xml:space="preserve">El </w:t>
      </w:r>
      <w:r w:rsidRPr="00BC6509">
        <w:rPr>
          <w:rFonts w:ascii="Arial" w:hAnsi="Arial" w:cs="Arial"/>
          <w:b/>
          <w:sz w:val="22"/>
          <w:szCs w:val="22"/>
          <w:lang w:val="es-BO"/>
        </w:rPr>
        <w:t>FISCAL</w:t>
      </w:r>
      <w:r w:rsidRPr="00BC6509">
        <w:rPr>
          <w:rFonts w:ascii="Arial" w:hAnsi="Arial" w:cs="Arial"/>
          <w:sz w:val="22"/>
          <w:szCs w:val="22"/>
          <w:lang w:val="es-BO"/>
        </w:rPr>
        <w:t xml:space="preserve"> determinará los costos proporcionales que en dicho acto se demandase en favor del </w:t>
      </w:r>
      <w:r w:rsidRPr="00BC6509">
        <w:rPr>
          <w:rFonts w:ascii="Arial" w:hAnsi="Arial" w:cs="Arial"/>
          <w:b/>
          <w:sz w:val="22"/>
          <w:szCs w:val="22"/>
          <w:lang w:val="es-BO"/>
        </w:rPr>
        <w:t>PROVEEDOR</w:t>
      </w:r>
      <w:r w:rsidRPr="00BC6509">
        <w:rPr>
          <w:rFonts w:ascii="Arial" w:hAnsi="Arial" w:cs="Arial"/>
          <w:sz w:val="22"/>
          <w:szCs w:val="22"/>
          <w:lang w:val="es-BO"/>
        </w:rPr>
        <w:t xml:space="preserve">. Una vez efectivizada la Resolución del Contrato, las </w:t>
      </w:r>
      <w:r w:rsidRPr="00BC6509">
        <w:rPr>
          <w:rFonts w:ascii="Arial" w:hAnsi="Arial" w:cs="Arial"/>
          <w:b/>
          <w:sz w:val="22"/>
          <w:szCs w:val="22"/>
          <w:lang w:val="es-BO"/>
        </w:rPr>
        <w:t>PARTES</w:t>
      </w:r>
      <w:r w:rsidRPr="00BC6509">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16442967" w14:textId="77777777" w:rsidR="00244726" w:rsidRPr="00BC6509" w:rsidRDefault="00244726" w:rsidP="00244726">
      <w:pPr>
        <w:ind w:left="1276"/>
        <w:jc w:val="both"/>
        <w:rPr>
          <w:rFonts w:cs="Arial"/>
          <w:sz w:val="22"/>
          <w:szCs w:val="22"/>
          <w:lang w:val="es-BO"/>
        </w:rPr>
      </w:pPr>
    </w:p>
    <w:p w14:paraId="4FF51395" w14:textId="77777777" w:rsidR="00244726" w:rsidRPr="00BC6509" w:rsidRDefault="00244726" w:rsidP="00244726">
      <w:pPr>
        <w:pStyle w:val="Prrafodelista"/>
        <w:numPr>
          <w:ilvl w:val="1"/>
          <w:numId w:val="38"/>
        </w:numPr>
        <w:jc w:val="both"/>
        <w:rPr>
          <w:rFonts w:ascii="Arial" w:hAnsi="Arial" w:cs="Arial"/>
          <w:b/>
          <w:sz w:val="22"/>
          <w:szCs w:val="22"/>
          <w:lang w:val="es-BO"/>
        </w:rPr>
      </w:pPr>
      <w:r w:rsidRPr="00BC6509">
        <w:rPr>
          <w:rFonts w:ascii="Arial" w:hAnsi="Arial" w:cs="Arial"/>
          <w:b/>
          <w:sz w:val="22"/>
          <w:szCs w:val="22"/>
          <w:lang w:val="es-BO"/>
        </w:rPr>
        <w:t>Resolución por causas de fuerza mayor o caso fortuito o en resguardo de los intereses del Estado.</w:t>
      </w:r>
    </w:p>
    <w:p w14:paraId="07FD19B1" w14:textId="77777777" w:rsidR="00244726" w:rsidRPr="00BC6509" w:rsidRDefault="00244726" w:rsidP="00244726">
      <w:pPr>
        <w:pStyle w:val="Prrafodelista"/>
        <w:jc w:val="both"/>
        <w:rPr>
          <w:rFonts w:ascii="Arial" w:hAnsi="Arial" w:cs="Arial"/>
          <w:b/>
          <w:sz w:val="22"/>
          <w:szCs w:val="22"/>
          <w:lang w:val="es-BO"/>
        </w:rPr>
      </w:pPr>
    </w:p>
    <w:p w14:paraId="13CF579F" w14:textId="77777777" w:rsidR="00244726" w:rsidRPr="00BC6509" w:rsidRDefault="00244726" w:rsidP="00244726">
      <w:pPr>
        <w:pStyle w:val="Prrafodelista"/>
        <w:jc w:val="both"/>
        <w:rPr>
          <w:rFonts w:ascii="Arial" w:hAnsi="Arial" w:cs="Arial"/>
          <w:b/>
          <w:sz w:val="22"/>
          <w:szCs w:val="22"/>
          <w:lang w:val="es-BO"/>
        </w:rPr>
      </w:pPr>
      <w:r w:rsidRPr="00BC6509">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14612AB5" w14:textId="77777777" w:rsidR="00244726" w:rsidRPr="00BC6509" w:rsidRDefault="00244726" w:rsidP="00244726">
      <w:pPr>
        <w:pStyle w:val="Prrafodelista"/>
        <w:ind w:left="465"/>
        <w:jc w:val="both"/>
        <w:rPr>
          <w:rFonts w:ascii="Arial" w:hAnsi="Arial" w:cs="Arial"/>
          <w:sz w:val="22"/>
          <w:szCs w:val="22"/>
          <w:lang w:val="es-BO"/>
        </w:rPr>
      </w:pPr>
    </w:p>
    <w:p w14:paraId="6EB02137" w14:textId="77777777" w:rsidR="00244726" w:rsidRPr="00BC6509" w:rsidRDefault="00244726" w:rsidP="00244726">
      <w:pPr>
        <w:pStyle w:val="Prrafodelista"/>
        <w:jc w:val="both"/>
        <w:rPr>
          <w:rFonts w:ascii="Arial" w:hAnsi="Arial" w:cs="Arial"/>
          <w:sz w:val="22"/>
          <w:szCs w:val="22"/>
          <w:lang w:val="es-BO"/>
        </w:rPr>
      </w:pPr>
      <w:r w:rsidRPr="00BC6509">
        <w:rPr>
          <w:rFonts w:ascii="Arial" w:hAnsi="Arial" w:cs="Arial"/>
          <w:sz w:val="22"/>
          <w:szCs w:val="22"/>
          <w:lang w:val="es-BO"/>
        </w:rPr>
        <w:t xml:space="preserve">Si en cualquier momento, antes de la terminación de la prestación del </w:t>
      </w:r>
      <w:r w:rsidRPr="00BC6509">
        <w:rPr>
          <w:rFonts w:ascii="Arial" w:hAnsi="Arial" w:cs="Arial"/>
          <w:b/>
          <w:sz w:val="22"/>
          <w:szCs w:val="22"/>
          <w:lang w:val="es-BO"/>
        </w:rPr>
        <w:t>SERVICIO</w:t>
      </w:r>
      <w:r w:rsidRPr="00BC6509">
        <w:rPr>
          <w:rFonts w:ascii="Arial" w:hAnsi="Arial" w:cs="Arial"/>
          <w:sz w:val="22"/>
          <w:szCs w:val="22"/>
          <w:lang w:val="es-BO"/>
        </w:rPr>
        <w:t xml:space="preserve"> objeto del Contrato, el </w:t>
      </w:r>
      <w:r w:rsidRPr="00BC6509">
        <w:rPr>
          <w:rFonts w:ascii="Arial" w:hAnsi="Arial" w:cs="Arial"/>
          <w:b/>
          <w:sz w:val="22"/>
          <w:szCs w:val="22"/>
          <w:lang w:val="es-BO"/>
        </w:rPr>
        <w:t>PROVEEDOR</w:t>
      </w:r>
      <w:r w:rsidRPr="00BC6509">
        <w:rPr>
          <w:rFonts w:ascii="Arial" w:hAnsi="Arial" w:cs="Arial"/>
          <w:sz w:val="22"/>
          <w:szCs w:val="22"/>
          <w:lang w:val="es-BO"/>
        </w:rPr>
        <w:t xml:space="preserve"> se encontrase con situaciones no atribuibles a su voluntad, por </w:t>
      </w:r>
      <w:r w:rsidRPr="00BC6509">
        <w:rPr>
          <w:rFonts w:ascii="Arial" w:hAnsi="Arial" w:cs="Arial"/>
          <w:sz w:val="22"/>
          <w:szCs w:val="22"/>
          <w:lang w:val="es-BO"/>
        </w:rPr>
        <w:lastRenderedPageBreak/>
        <w:t>causas de fuerza mayor, caso fortuito u otras causas debidamente justificadas, que imposibilite el cumplimiento de sus obligaciones, comunicará por escrito su intención de resolver el Contrato.</w:t>
      </w:r>
    </w:p>
    <w:p w14:paraId="75F73569" w14:textId="77777777" w:rsidR="00244726" w:rsidRPr="00BC6509" w:rsidRDefault="00244726" w:rsidP="00244726">
      <w:pPr>
        <w:pStyle w:val="Prrafodelista"/>
        <w:ind w:left="465"/>
        <w:jc w:val="both"/>
        <w:rPr>
          <w:rFonts w:ascii="Arial" w:hAnsi="Arial" w:cs="Arial"/>
          <w:sz w:val="22"/>
          <w:szCs w:val="22"/>
          <w:lang w:val="es-BO"/>
        </w:rPr>
      </w:pPr>
    </w:p>
    <w:p w14:paraId="27C8F5DB" w14:textId="77777777" w:rsidR="00244726" w:rsidRPr="00BC6509" w:rsidRDefault="00244726" w:rsidP="00244726">
      <w:pPr>
        <w:pStyle w:val="Prrafodelista"/>
        <w:jc w:val="both"/>
        <w:rPr>
          <w:rFonts w:ascii="Arial" w:hAnsi="Arial" w:cs="Arial"/>
          <w:sz w:val="22"/>
          <w:szCs w:val="22"/>
          <w:lang w:val="es-BO"/>
        </w:rPr>
      </w:pPr>
      <w:r w:rsidRPr="00BC6509">
        <w:rPr>
          <w:rFonts w:ascii="Arial" w:hAnsi="Arial" w:cs="Arial"/>
          <w:sz w:val="22"/>
          <w:szCs w:val="22"/>
          <w:lang w:val="es-BO"/>
        </w:rPr>
        <w:t xml:space="preserve">La </w:t>
      </w:r>
      <w:r w:rsidRPr="00BC6509">
        <w:rPr>
          <w:rFonts w:ascii="Arial" w:hAnsi="Arial" w:cs="Arial"/>
          <w:b/>
          <w:sz w:val="22"/>
          <w:szCs w:val="22"/>
          <w:lang w:val="es-BO"/>
        </w:rPr>
        <w:t>ENTIDAD</w:t>
      </w:r>
      <w:r w:rsidRPr="00BC6509">
        <w:rPr>
          <w:rFonts w:ascii="Arial" w:hAnsi="Arial" w:cs="Arial"/>
          <w:sz w:val="22"/>
          <w:szCs w:val="22"/>
          <w:lang w:val="es-BO"/>
        </w:rPr>
        <w:t xml:space="preserve">, previa evaluación y aceptación de la solicitud, mediante carta notariada dirigida al </w:t>
      </w:r>
      <w:r w:rsidRPr="00BC6509">
        <w:rPr>
          <w:rFonts w:ascii="Arial" w:hAnsi="Arial" w:cs="Arial"/>
          <w:b/>
          <w:sz w:val="22"/>
          <w:szCs w:val="22"/>
          <w:lang w:val="es-BO"/>
        </w:rPr>
        <w:t>PROVEEDOR</w:t>
      </w:r>
      <w:r w:rsidRPr="00BC6509">
        <w:rPr>
          <w:rFonts w:ascii="Arial" w:hAnsi="Arial" w:cs="Arial"/>
          <w:sz w:val="22"/>
          <w:szCs w:val="22"/>
          <w:lang w:val="es-BO"/>
        </w:rPr>
        <w:t xml:space="preserve">, suspenderá la ejecución del </w:t>
      </w:r>
      <w:r w:rsidRPr="00BC6509">
        <w:rPr>
          <w:rFonts w:ascii="Arial" w:hAnsi="Arial" w:cs="Arial"/>
          <w:b/>
          <w:sz w:val="22"/>
          <w:szCs w:val="22"/>
          <w:lang w:val="es-BO"/>
        </w:rPr>
        <w:t>SERVICIO</w:t>
      </w:r>
      <w:r w:rsidRPr="00BC6509">
        <w:rPr>
          <w:rFonts w:ascii="Arial" w:hAnsi="Arial" w:cs="Arial"/>
          <w:sz w:val="22"/>
          <w:szCs w:val="22"/>
          <w:lang w:val="es-BO"/>
        </w:rPr>
        <w:t xml:space="preserve"> y resolverá el Contrato. A la entrega de dicha comunicación oficial de resolución, el </w:t>
      </w:r>
      <w:r w:rsidRPr="00BC6509">
        <w:rPr>
          <w:rFonts w:ascii="Arial" w:hAnsi="Arial" w:cs="Arial"/>
          <w:b/>
          <w:sz w:val="22"/>
          <w:szCs w:val="22"/>
          <w:lang w:val="es-BO"/>
        </w:rPr>
        <w:t>PROVEEDOR</w:t>
      </w:r>
      <w:r w:rsidRPr="00BC6509">
        <w:rPr>
          <w:rFonts w:ascii="Arial" w:hAnsi="Arial" w:cs="Arial"/>
          <w:sz w:val="22"/>
          <w:szCs w:val="22"/>
          <w:lang w:val="es-BO"/>
        </w:rPr>
        <w:t xml:space="preserve"> suspenderá la ejecución del </w:t>
      </w:r>
      <w:r w:rsidRPr="00BC6509">
        <w:rPr>
          <w:rFonts w:ascii="Arial" w:hAnsi="Arial" w:cs="Arial"/>
          <w:b/>
          <w:sz w:val="22"/>
          <w:szCs w:val="22"/>
          <w:lang w:val="es-BO"/>
        </w:rPr>
        <w:t>SERVICIO</w:t>
      </w:r>
      <w:r w:rsidRPr="00BC6509">
        <w:rPr>
          <w:rFonts w:ascii="Arial" w:hAnsi="Arial" w:cs="Arial"/>
          <w:sz w:val="22"/>
          <w:szCs w:val="22"/>
          <w:lang w:val="es-BO"/>
        </w:rPr>
        <w:t xml:space="preserve"> de acuerdo a las instrucciones escritas que al efecto emita la </w:t>
      </w:r>
      <w:r w:rsidRPr="00BC6509">
        <w:rPr>
          <w:rFonts w:ascii="Arial" w:hAnsi="Arial" w:cs="Arial"/>
          <w:b/>
          <w:sz w:val="22"/>
          <w:szCs w:val="22"/>
          <w:lang w:val="es-BO"/>
        </w:rPr>
        <w:t>ENTIDAD</w:t>
      </w:r>
      <w:r w:rsidRPr="00BC6509">
        <w:rPr>
          <w:rFonts w:ascii="Arial" w:hAnsi="Arial" w:cs="Arial"/>
          <w:sz w:val="22"/>
          <w:szCs w:val="22"/>
          <w:lang w:val="es-BO"/>
        </w:rPr>
        <w:t>.</w:t>
      </w:r>
    </w:p>
    <w:p w14:paraId="638C9E02" w14:textId="77777777" w:rsidR="00244726" w:rsidRPr="00BC6509" w:rsidRDefault="00244726" w:rsidP="00244726">
      <w:pPr>
        <w:pStyle w:val="Prrafodelista"/>
        <w:ind w:left="465"/>
        <w:jc w:val="both"/>
        <w:rPr>
          <w:rFonts w:ascii="Arial" w:hAnsi="Arial" w:cs="Arial"/>
          <w:sz w:val="22"/>
          <w:szCs w:val="22"/>
          <w:lang w:val="es-BO"/>
        </w:rPr>
      </w:pPr>
    </w:p>
    <w:p w14:paraId="2496AF8F" w14:textId="77777777" w:rsidR="00244726" w:rsidRPr="00BC6509" w:rsidRDefault="00244726" w:rsidP="00244726">
      <w:pPr>
        <w:pStyle w:val="Prrafodelista"/>
        <w:jc w:val="both"/>
        <w:rPr>
          <w:rFonts w:ascii="Arial" w:hAnsi="Arial" w:cs="Arial"/>
          <w:sz w:val="22"/>
          <w:szCs w:val="22"/>
          <w:lang w:val="es-BO"/>
        </w:rPr>
      </w:pPr>
      <w:r w:rsidRPr="00BC6509">
        <w:rPr>
          <w:rFonts w:ascii="Arial" w:hAnsi="Arial" w:cs="Arial"/>
          <w:sz w:val="22"/>
          <w:szCs w:val="22"/>
          <w:lang w:val="es-BO"/>
        </w:rPr>
        <w:t xml:space="preserve">Asimismo, si la </w:t>
      </w:r>
      <w:r w:rsidRPr="00BC6509">
        <w:rPr>
          <w:rFonts w:ascii="Arial" w:hAnsi="Arial" w:cs="Arial"/>
          <w:b/>
          <w:sz w:val="22"/>
          <w:szCs w:val="22"/>
          <w:lang w:val="es-BO"/>
        </w:rPr>
        <w:t>ENTIDAD</w:t>
      </w:r>
      <w:r w:rsidRPr="00BC6509">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BC6509">
        <w:rPr>
          <w:rFonts w:ascii="Arial" w:hAnsi="Arial" w:cs="Arial"/>
          <w:b/>
          <w:sz w:val="22"/>
          <w:szCs w:val="22"/>
          <w:lang w:val="es-BO"/>
        </w:rPr>
        <w:t>SERVICIO</w:t>
      </w:r>
      <w:r w:rsidRPr="00BC6509">
        <w:rPr>
          <w:rFonts w:ascii="Arial" w:hAnsi="Arial" w:cs="Arial"/>
          <w:sz w:val="22"/>
          <w:szCs w:val="22"/>
          <w:lang w:val="es-BO"/>
        </w:rPr>
        <w:t xml:space="preserve"> y resolverá el Contrato.</w:t>
      </w:r>
    </w:p>
    <w:p w14:paraId="43D9CBF4" w14:textId="77777777" w:rsidR="00244726" w:rsidRPr="00BC6509" w:rsidRDefault="00244726" w:rsidP="00244726">
      <w:pPr>
        <w:pStyle w:val="Prrafodelista"/>
        <w:ind w:left="465"/>
        <w:jc w:val="both"/>
        <w:rPr>
          <w:rFonts w:ascii="Arial" w:hAnsi="Arial" w:cs="Arial"/>
          <w:sz w:val="22"/>
          <w:szCs w:val="22"/>
          <w:lang w:val="es-BO"/>
        </w:rPr>
      </w:pPr>
    </w:p>
    <w:p w14:paraId="157222AA" w14:textId="77777777" w:rsidR="00244726" w:rsidRPr="00BC6509" w:rsidRDefault="00244726" w:rsidP="00244726">
      <w:pPr>
        <w:pStyle w:val="Prrafodelista"/>
        <w:jc w:val="both"/>
        <w:rPr>
          <w:rFonts w:ascii="Arial" w:hAnsi="Arial" w:cs="Arial"/>
          <w:sz w:val="22"/>
          <w:szCs w:val="22"/>
          <w:lang w:val="es-BO"/>
        </w:rPr>
      </w:pPr>
      <w:r w:rsidRPr="00BC6509">
        <w:rPr>
          <w:rFonts w:ascii="Arial" w:hAnsi="Arial" w:cs="Arial"/>
          <w:sz w:val="22"/>
          <w:szCs w:val="22"/>
          <w:lang w:val="es-BO"/>
        </w:rPr>
        <w:t xml:space="preserve">Una vez efectivizada la Resolución del Contrato, las </w:t>
      </w:r>
      <w:r w:rsidRPr="00BC6509">
        <w:rPr>
          <w:rFonts w:ascii="Arial" w:hAnsi="Arial" w:cs="Arial"/>
          <w:b/>
          <w:sz w:val="22"/>
          <w:szCs w:val="22"/>
          <w:lang w:val="es-BO"/>
        </w:rPr>
        <w:t>PARTES</w:t>
      </w:r>
      <w:r w:rsidRPr="00BC6509">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56A8911F" w14:textId="77777777" w:rsidR="00244726" w:rsidRPr="00BC6509" w:rsidRDefault="00244726" w:rsidP="00244726">
      <w:pPr>
        <w:pStyle w:val="Prrafodelista"/>
        <w:ind w:left="465"/>
        <w:jc w:val="both"/>
        <w:rPr>
          <w:rFonts w:ascii="Arial" w:hAnsi="Arial" w:cs="Arial"/>
          <w:sz w:val="22"/>
          <w:szCs w:val="22"/>
          <w:lang w:val="es-BO"/>
        </w:rPr>
      </w:pPr>
    </w:p>
    <w:p w14:paraId="1BD44966" w14:textId="77777777" w:rsidR="00244726" w:rsidRPr="00BC6509" w:rsidRDefault="00244726" w:rsidP="00244726">
      <w:pPr>
        <w:pStyle w:val="Prrafodelista"/>
        <w:jc w:val="both"/>
        <w:rPr>
          <w:rFonts w:ascii="Arial" w:hAnsi="Arial" w:cs="Arial"/>
          <w:sz w:val="22"/>
          <w:szCs w:val="22"/>
          <w:lang w:val="es-BO"/>
        </w:rPr>
      </w:pPr>
      <w:r w:rsidRPr="00BC6509">
        <w:rPr>
          <w:rFonts w:ascii="Arial" w:hAnsi="Arial" w:cs="Arial"/>
          <w:sz w:val="22"/>
          <w:szCs w:val="22"/>
          <w:lang w:val="es-BO"/>
        </w:rPr>
        <w:t xml:space="preserve">El </w:t>
      </w:r>
      <w:r w:rsidRPr="00BC6509">
        <w:rPr>
          <w:rFonts w:ascii="Arial" w:hAnsi="Arial" w:cs="Arial"/>
          <w:b/>
          <w:sz w:val="22"/>
          <w:szCs w:val="22"/>
          <w:lang w:val="es-BO"/>
        </w:rPr>
        <w:t>PROVEEDOR</w:t>
      </w:r>
      <w:r w:rsidRPr="00BC6509">
        <w:rPr>
          <w:rFonts w:ascii="Arial" w:hAnsi="Arial" w:cs="Arial"/>
          <w:sz w:val="22"/>
          <w:szCs w:val="22"/>
          <w:lang w:val="es-BO"/>
        </w:rPr>
        <w:t xml:space="preserve"> conjuntamente con el </w:t>
      </w:r>
      <w:r w:rsidRPr="00BC6509">
        <w:rPr>
          <w:rFonts w:ascii="Arial" w:hAnsi="Arial" w:cs="Arial"/>
          <w:b/>
          <w:sz w:val="22"/>
          <w:szCs w:val="22"/>
          <w:lang w:val="es-BO"/>
        </w:rPr>
        <w:t>FISCAL</w:t>
      </w:r>
      <w:r w:rsidRPr="00BC6509">
        <w:rPr>
          <w:rFonts w:ascii="Arial" w:hAnsi="Arial" w:cs="Arial"/>
          <w:sz w:val="22"/>
          <w:szCs w:val="22"/>
          <w:lang w:val="es-BO"/>
        </w:rPr>
        <w:t xml:space="preserve">, procederán a la verificación del </w:t>
      </w:r>
      <w:r w:rsidRPr="00BC6509">
        <w:rPr>
          <w:rFonts w:ascii="Arial" w:hAnsi="Arial" w:cs="Arial"/>
          <w:b/>
          <w:sz w:val="22"/>
          <w:szCs w:val="22"/>
          <w:lang w:val="es-BO"/>
        </w:rPr>
        <w:t>SERVICIO</w:t>
      </w:r>
      <w:r w:rsidRPr="00BC6509">
        <w:rPr>
          <w:rFonts w:ascii="Arial" w:hAnsi="Arial" w:cs="Arial"/>
          <w:sz w:val="22"/>
          <w:szCs w:val="22"/>
          <w:lang w:val="es-BO"/>
        </w:rPr>
        <w:t xml:space="preserve"> prestado hasta la fecha de suspensión y evaluarán los compromisos que el </w:t>
      </w:r>
      <w:r w:rsidRPr="00BC6509">
        <w:rPr>
          <w:rFonts w:ascii="Arial" w:hAnsi="Arial" w:cs="Arial"/>
          <w:b/>
          <w:sz w:val="22"/>
          <w:szCs w:val="22"/>
          <w:lang w:val="es-BO"/>
        </w:rPr>
        <w:t>PROVEEDOR</w:t>
      </w:r>
      <w:r w:rsidRPr="00BC6509">
        <w:rPr>
          <w:rFonts w:ascii="Arial" w:hAnsi="Arial" w:cs="Arial"/>
          <w:sz w:val="22"/>
          <w:szCs w:val="22"/>
          <w:lang w:val="es-BO"/>
        </w:rPr>
        <w:t xml:space="preserve"> tuviera pendientes relativos al </w:t>
      </w:r>
      <w:r w:rsidRPr="00BC6509">
        <w:rPr>
          <w:rFonts w:ascii="Arial" w:hAnsi="Arial" w:cs="Arial"/>
          <w:b/>
          <w:sz w:val="22"/>
          <w:szCs w:val="22"/>
          <w:lang w:val="es-BO"/>
        </w:rPr>
        <w:t>SERVICIO</w:t>
      </w:r>
      <w:r w:rsidRPr="00BC6509">
        <w:rPr>
          <w:rFonts w:ascii="Arial" w:hAnsi="Arial" w:cs="Arial"/>
          <w:sz w:val="22"/>
          <w:szCs w:val="22"/>
          <w:lang w:val="es-BO"/>
        </w:rPr>
        <w:t xml:space="preserve">, debidamente documentados. Asimismo, el </w:t>
      </w:r>
      <w:r w:rsidRPr="00BC6509">
        <w:rPr>
          <w:rFonts w:ascii="Arial" w:hAnsi="Arial" w:cs="Arial"/>
          <w:b/>
          <w:sz w:val="22"/>
          <w:szCs w:val="22"/>
          <w:lang w:val="es-BO"/>
        </w:rPr>
        <w:t>FISCAL</w:t>
      </w:r>
      <w:r w:rsidRPr="00BC6509">
        <w:rPr>
          <w:rFonts w:ascii="Arial" w:hAnsi="Arial" w:cs="Arial"/>
          <w:sz w:val="22"/>
          <w:szCs w:val="22"/>
          <w:lang w:val="es-BO"/>
        </w:rPr>
        <w:t xml:space="preserve"> determinará los costos proporcionales que en dicho acto se demandase en favor del </w:t>
      </w:r>
      <w:r w:rsidRPr="00BC6509">
        <w:rPr>
          <w:rFonts w:ascii="Arial" w:hAnsi="Arial" w:cs="Arial"/>
          <w:b/>
          <w:sz w:val="22"/>
          <w:szCs w:val="22"/>
          <w:lang w:val="es-BO"/>
        </w:rPr>
        <w:t>PROVEEDOR</w:t>
      </w:r>
      <w:r w:rsidRPr="00BC6509">
        <w:rPr>
          <w:rFonts w:ascii="Arial" w:hAnsi="Arial" w:cs="Arial"/>
          <w:sz w:val="22"/>
          <w:szCs w:val="22"/>
          <w:lang w:val="es-BO"/>
        </w:rPr>
        <w:t xml:space="preserve">. Con estos datos el </w:t>
      </w:r>
      <w:r w:rsidRPr="00BC6509">
        <w:rPr>
          <w:rFonts w:ascii="Arial" w:hAnsi="Arial" w:cs="Arial"/>
          <w:b/>
          <w:sz w:val="22"/>
          <w:szCs w:val="22"/>
          <w:lang w:val="es-BO"/>
        </w:rPr>
        <w:t>FISCAL</w:t>
      </w:r>
      <w:r w:rsidRPr="00BC6509">
        <w:rPr>
          <w:rFonts w:ascii="Arial" w:hAnsi="Arial" w:cs="Arial"/>
          <w:sz w:val="22"/>
          <w:szCs w:val="22"/>
          <w:lang w:val="es-BO"/>
        </w:rPr>
        <w:t xml:space="preserve"> elaborará el cierre de Contrato.</w:t>
      </w:r>
    </w:p>
    <w:p w14:paraId="3A10A08D" w14:textId="77777777" w:rsidR="00244726" w:rsidRPr="00BC6509" w:rsidRDefault="00244726" w:rsidP="00244726">
      <w:pPr>
        <w:pStyle w:val="Prrafodelista"/>
        <w:ind w:left="0"/>
        <w:jc w:val="both"/>
        <w:rPr>
          <w:rFonts w:ascii="Arial" w:hAnsi="Arial" w:cs="Arial"/>
          <w:sz w:val="22"/>
          <w:szCs w:val="22"/>
          <w:lang w:val="es-BO"/>
        </w:rPr>
      </w:pPr>
    </w:p>
    <w:p w14:paraId="2AEC1A8A" w14:textId="77777777" w:rsidR="00244726" w:rsidRPr="00BC6509" w:rsidRDefault="00244726" w:rsidP="00244726">
      <w:pPr>
        <w:autoSpaceDE w:val="0"/>
        <w:autoSpaceDN w:val="0"/>
        <w:adjustRightInd w:val="0"/>
        <w:jc w:val="both"/>
        <w:rPr>
          <w:rFonts w:cs="Arial"/>
          <w:bCs/>
          <w:sz w:val="22"/>
          <w:szCs w:val="22"/>
          <w:lang w:val="es-BO"/>
        </w:rPr>
      </w:pPr>
      <w:r w:rsidRPr="00BC6509">
        <w:rPr>
          <w:rFonts w:cs="Arial"/>
          <w:b/>
          <w:sz w:val="22"/>
          <w:szCs w:val="22"/>
          <w:lang w:val="es-BO"/>
        </w:rPr>
        <w:t>CLÁUSULA VIGÉSIMA TERCERA</w:t>
      </w:r>
      <w:r w:rsidRPr="00BC6509">
        <w:rPr>
          <w:rFonts w:cs="Arial"/>
          <w:b/>
          <w:bCs/>
          <w:sz w:val="22"/>
          <w:szCs w:val="22"/>
          <w:lang w:val="es-BO"/>
        </w:rPr>
        <w:t>.- (SOLUCIÓN DE CONTROVERSIAS)</w:t>
      </w:r>
      <w:r w:rsidRPr="00BC6509">
        <w:rPr>
          <w:rFonts w:cs="Arial"/>
          <w:sz w:val="22"/>
          <w:szCs w:val="22"/>
          <w:lang w:val="es-BO"/>
        </w:rPr>
        <w:t xml:space="preserve"> </w:t>
      </w:r>
      <w:r w:rsidRPr="00BC6509">
        <w:rPr>
          <w:rFonts w:cs="Arial"/>
          <w:bCs/>
          <w:sz w:val="22"/>
          <w:szCs w:val="22"/>
          <w:lang w:val="es-BO"/>
        </w:rPr>
        <w:t xml:space="preserve">En caso de surgir controversias sobre los derechos y obligaciones u otros aspectos propios de la ejecución del presente Contrato, las </w:t>
      </w:r>
      <w:r w:rsidRPr="00BC6509">
        <w:rPr>
          <w:rFonts w:cs="Arial"/>
          <w:b/>
          <w:bCs/>
          <w:sz w:val="22"/>
          <w:szCs w:val="22"/>
          <w:lang w:val="es-BO"/>
        </w:rPr>
        <w:t>PARTES</w:t>
      </w:r>
      <w:r w:rsidRPr="00BC6509">
        <w:rPr>
          <w:rFonts w:cs="Arial"/>
          <w:bCs/>
          <w:sz w:val="22"/>
          <w:szCs w:val="22"/>
          <w:lang w:val="es-BO"/>
        </w:rPr>
        <w:t xml:space="preserve"> acudirán a la jurisdicción prevista en el ordenamiento jurídico para los contratos administrativos.</w:t>
      </w:r>
    </w:p>
    <w:p w14:paraId="3EC2E764" w14:textId="77777777" w:rsidR="00244726" w:rsidRPr="00BC6509" w:rsidRDefault="00244726" w:rsidP="00244726">
      <w:pPr>
        <w:autoSpaceDE w:val="0"/>
        <w:autoSpaceDN w:val="0"/>
        <w:adjustRightInd w:val="0"/>
        <w:jc w:val="both"/>
        <w:rPr>
          <w:rFonts w:cs="Arial"/>
          <w:bCs/>
          <w:sz w:val="22"/>
          <w:szCs w:val="22"/>
          <w:lang w:val="es-BO"/>
        </w:rPr>
      </w:pPr>
    </w:p>
    <w:p w14:paraId="5633B733" w14:textId="77777777" w:rsidR="00244726" w:rsidRPr="00BC6509" w:rsidRDefault="00244726" w:rsidP="00244726">
      <w:pPr>
        <w:jc w:val="both"/>
        <w:rPr>
          <w:rFonts w:cs="Arial"/>
          <w:sz w:val="22"/>
          <w:szCs w:val="22"/>
          <w:lang w:val="es-BO"/>
        </w:rPr>
      </w:pPr>
      <w:r w:rsidRPr="00BC6509">
        <w:rPr>
          <w:rFonts w:cs="Arial"/>
          <w:b/>
          <w:sz w:val="22"/>
          <w:szCs w:val="22"/>
          <w:lang w:val="es-BO"/>
        </w:rPr>
        <w:t>CLÁUSULA VIGÉSIMA CUARTA.- (</w:t>
      </w:r>
      <w:r w:rsidRPr="00BC6509">
        <w:rPr>
          <w:rFonts w:cs="Arial"/>
          <w:b/>
          <w:bCs/>
          <w:sz w:val="22"/>
          <w:szCs w:val="22"/>
          <w:lang w:val="es-BO"/>
        </w:rPr>
        <w:t>FISCAL</w:t>
      </w:r>
      <w:r w:rsidRPr="00BC6509">
        <w:rPr>
          <w:rFonts w:cs="Arial"/>
          <w:b/>
          <w:sz w:val="22"/>
          <w:szCs w:val="22"/>
          <w:lang w:val="es-BO"/>
        </w:rPr>
        <w:t xml:space="preserve">IZACIÓN DEL SERVICIO) </w:t>
      </w:r>
      <w:r w:rsidRPr="00BC6509">
        <w:rPr>
          <w:rFonts w:cs="Arial"/>
          <w:sz w:val="22"/>
          <w:szCs w:val="22"/>
          <w:lang w:val="es-BO"/>
        </w:rPr>
        <w:t xml:space="preserve">La </w:t>
      </w:r>
      <w:r w:rsidRPr="00BC6509">
        <w:rPr>
          <w:rFonts w:cs="Arial"/>
          <w:b/>
          <w:sz w:val="22"/>
          <w:szCs w:val="22"/>
          <w:lang w:val="es-BO"/>
        </w:rPr>
        <w:t xml:space="preserve">ENTIDAD </w:t>
      </w:r>
      <w:r w:rsidRPr="00BC6509">
        <w:rPr>
          <w:rFonts w:cs="Arial"/>
          <w:sz w:val="22"/>
          <w:szCs w:val="22"/>
          <w:lang w:val="es-BO"/>
        </w:rPr>
        <w:t xml:space="preserve">designará un </w:t>
      </w:r>
      <w:r w:rsidRPr="00BC6509">
        <w:rPr>
          <w:rFonts w:cs="Arial"/>
          <w:b/>
          <w:bCs/>
          <w:sz w:val="22"/>
          <w:szCs w:val="22"/>
          <w:lang w:val="es-BO"/>
        </w:rPr>
        <w:t>FISCAL</w:t>
      </w:r>
      <w:r w:rsidRPr="00BC6509">
        <w:rPr>
          <w:rFonts w:cs="Arial"/>
          <w:sz w:val="22"/>
          <w:szCs w:val="22"/>
          <w:lang w:val="es-BO"/>
        </w:rPr>
        <w:t xml:space="preserve"> de seguimiento y control del servicio, y comunicará oficialmente a través del </w:t>
      </w:r>
      <w:r w:rsidRPr="00BC6509">
        <w:rPr>
          <w:rFonts w:cs="Arial"/>
          <w:b/>
          <w:sz w:val="22"/>
          <w:szCs w:val="22"/>
          <w:lang w:val="es-BO"/>
        </w:rPr>
        <w:t>FISCAL</w:t>
      </w:r>
      <w:r w:rsidRPr="00BC6509">
        <w:rPr>
          <w:rFonts w:cs="Arial"/>
          <w:sz w:val="22"/>
          <w:szCs w:val="22"/>
          <w:lang w:val="es-BO"/>
        </w:rPr>
        <w:t xml:space="preserve"> esta designación al </w:t>
      </w:r>
      <w:r w:rsidRPr="00BC6509">
        <w:rPr>
          <w:rFonts w:cs="Arial"/>
          <w:b/>
          <w:sz w:val="22"/>
          <w:szCs w:val="22"/>
          <w:lang w:val="es-BO"/>
        </w:rPr>
        <w:t>PROVEEDOR</w:t>
      </w:r>
      <w:r w:rsidRPr="00BC6509">
        <w:rPr>
          <w:rFonts w:cs="Arial"/>
          <w:sz w:val="22"/>
          <w:szCs w:val="22"/>
          <w:lang w:val="es-BO"/>
        </w:rPr>
        <w:t xml:space="preserve"> mediante carta expresa u otro medio. Asimismo, el </w:t>
      </w:r>
      <w:r w:rsidRPr="00BC6509">
        <w:rPr>
          <w:rFonts w:cs="Arial"/>
          <w:b/>
          <w:sz w:val="22"/>
          <w:szCs w:val="22"/>
          <w:lang w:val="es-BO"/>
        </w:rPr>
        <w:t>FISCAL</w:t>
      </w:r>
      <w:r w:rsidRPr="00BC6509">
        <w:rPr>
          <w:rFonts w:cs="Arial"/>
          <w:sz w:val="22"/>
          <w:szCs w:val="22"/>
          <w:lang w:val="es-BO"/>
        </w:rPr>
        <w:t xml:space="preserve"> podrá ser designado como Responsable de Recepción. </w:t>
      </w:r>
    </w:p>
    <w:p w14:paraId="1908117F" w14:textId="77777777" w:rsidR="00244726" w:rsidRPr="00BC6509" w:rsidRDefault="00244726" w:rsidP="00244726">
      <w:pPr>
        <w:jc w:val="both"/>
        <w:rPr>
          <w:rFonts w:cs="Arial"/>
          <w:b/>
          <w:sz w:val="22"/>
          <w:szCs w:val="22"/>
          <w:lang w:val="es-BO"/>
        </w:rPr>
      </w:pPr>
    </w:p>
    <w:p w14:paraId="6593F32D" w14:textId="77777777" w:rsidR="00244726" w:rsidRPr="00BC6509" w:rsidRDefault="00244726" w:rsidP="00244726">
      <w:pPr>
        <w:jc w:val="both"/>
        <w:rPr>
          <w:rFonts w:cs="Arial"/>
          <w:sz w:val="22"/>
          <w:szCs w:val="22"/>
          <w:lang w:val="es-BO"/>
        </w:rPr>
      </w:pPr>
      <w:r w:rsidRPr="00BC6509">
        <w:rPr>
          <w:rFonts w:cs="Arial"/>
          <w:sz w:val="22"/>
          <w:szCs w:val="22"/>
          <w:lang w:val="es-BO"/>
        </w:rPr>
        <w:t xml:space="preserve">El </w:t>
      </w:r>
      <w:r w:rsidRPr="00BC6509">
        <w:rPr>
          <w:rFonts w:cs="Arial"/>
          <w:b/>
          <w:sz w:val="22"/>
          <w:szCs w:val="22"/>
          <w:lang w:val="es-BO"/>
        </w:rPr>
        <w:t>FISCAL</w:t>
      </w:r>
      <w:r w:rsidRPr="00BC6509">
        <w:rPr>
          <w:rFonts w:cs="Arial"/>
          <w:sz w:val="22"/>
          <w:szCs w:val="22"/>
          <w:lang w:val="es-BO"/>
        </w:rPr>
        <w:t xml:space="preserve"> tendrá las siguientes funciones: </w:t>
      </w:r>
    </w:p>
    <w:p w14:paraId="77E4EE78" w14:textId="77777777" w:rsidR="00244726" w:rsidRPr="00BC6509" w:rsidRDefault="00244726" w:rsidP="00244726">
      <w:pPr>
        <w:jc w:val="both"/>
        <w:rPr>
          <w:rFonts w:cs="Arial"/>
          <w:sz w:val="22"/>
          <w:szCs w:val="22"/>
          <w:lang w:val="es-BO"/>
        </w:rPr>
      </w:pPr>
    </w:p>
    <w:p w14:paraId="249D6BBB" w14:textId="77777777" w:rsidR="00244726" w:rsidRPr="00BC6509" w:rsidRDefault="00244726" w:rsidP="00244726">
      <w:pPr>
        <w:pStyle w:val="Prrafodelista"/>
        <w:numPr>
          <w:ilvl w:val="0"/>
          <w:numId w:val="64"/>
        </w:numPr>
        <w:jc w:val="both"/>
        <w:rPr>
          <w:rFonts w:ascii="Arial" w:hAnsi="Arial" w:cs="Arial"/>
          <w:sz w:val="22"/>
          <w:szCs w:val="22"/>
          <w:lang w:val="es-BO"/>
        </w:rPr>
      </w:pPr>
      <w:r w:rsidRPr="00BC6509">
        <w:rPr>
          <w:rFonts w:ascii="Arial" w:hAnsi="Arial" w:cs="Arial"/>
          <w:sz w:val="22"/>
          <w:szCs w:val="22"/>
          <w:lang w:val="es-BO"/>
        </w:rPr>
        <w:t>Emitir orden de Proceder.</w:t>
      </w:r>
    </w:p>
    <w:p w14:paraId="463A9B68" w14:textId="77777777" w:rsidR="00244726" w:rsidRPr="00BC6509" w:rsidRDefault="00244726" w:rsidP="00244726">
      <w:pPr>
        <w:pStyle w:val="Prrafodelista"/>
        <w:numPr>
          <w:ilvl w:val="0"/>
          <w:numId w:val="64"/>
        </w:numPr>
        <w:jc w:val="both"/>
        <w:rPr>
          <w:rFonts w:ascii="Arial" w:hAnsi="Arial" w:cs="Arial"/>
          <w:sz w:val="22"/>
          <w:szCs w:val="22"/>
          <w:lang w:val="es-BO"/>
        </w:rPr>
      </w:pPr>
      <w:r w:rsidRPr="00BC6509">
        <w:rPr>
          <w:rFonts w:ascii="Arial" w:hAnsi="Arial" w:cs="Arial"/>
          <w:sz w:val="22"/>
          <w:szCs w:val="22"/>
          <w:lang w:val="es-BO"/>
        </w:rPr>
        <w:t>Comunicar el origen y destino de los traslados así como las fechas y horarios requeridos.</w:t>
      </w:r>
    </w:p>
    <w:p w14:paraId="5168C0A5" w14:textId="77777777" w:rsidR="00244726" w:rsidRPr="00BC6509" w:rsidRDefault="00244726" w:rsidP="00244726">
      <w:pPr>
        <w:pStyle w:val="Prrafodelista"/>
        <w:numPr>
          <w:ilvl w:val="0"/>
          <w:numId w:val="64"/>
        </w:numPr>
        <w:jc w:val="both"/>
        <w:rPr>
          <w:rFonts w:ascii="Arial" w:hAnsi="Arial" w:cs="Arial"/>
          <w:sz w:val="22"/>
          <w:szCs w:val="22"/>
          <w:lang w:val="es-BO"/>
        </w:rPr>
      </w:pPr>
      <w:r w:rsidRPr="00BC6509">
        <w:rPr>
          <w:rFonts w:ascii="Arial" w:hAnsi="Arial" w:cs="Arial"/>
          <w:sz w:val="22"/>
          <w:szCs w:val="22"/>
          <w:lang w:val="es-BO"/>
        </w:rPr>
        <w:t xml:space="preserve">Supervisar la correcta ejecución del </w:t>
      </w:r>
      <w:r w:rsidRPr="00BC6509">
        <w:rPr>
          <w:rFonts w:ascii="Arial" w:hAnsi="Arial" w:cs="Arial"/>
          <w:b/>
          <w:sz w:val="22"/>
          <w:szCs w:val="22"/>
          <w:lang w:val="es-BO"/>
        </w:rPr>
        <w:t>SERVICIO</w:t>
      </w:r>
      <w:r w:rsidRPr="00BC6509">
        <w:rPr>
          <w:rFonts w:ascii="Arial" w:hAnsi="Arial" w:cs="Arial"/>
          <w:sz w:val="22"/>
          <w:szCs w:val="22"/>
          <w:lang w:val="es-BO"/>
        </w:rPr>
        <w:t>, el estricto cumplimiento de las Especificaciones Técnicas y el Contrato.</w:t>
      </w:r>
    </w:p>
    <w:p w14:paraId="3AB347F1" w14:textId="77777777" w:rsidR="00244726" w:rsidRPr="00BC6509" w:rsidRDefault="00244726" w:rsidP="00244726">
      <w:pPr>
        <w:pStyle w:val="Prrafodelista"/>
        <w:numPr>
          <w:ilvl w:val="0"/>
          <w:numId w:val="64"/>
        </w:numPr>
        <w:jc w:val="both"/>
        <w:rPr>
          <w:rFonts w:ascii="Arial" w:hAnsi="Arial" w:cs="Arial"/>
          <w:sz w:val="22"/>
          <w:szCs w:val="22"/>
          <w:lang w:val="es-BO"/>
        </w:rPr>
      </w:pPr>
      <w:r w:rsidRPr="00BC6509">
        <w:rPr>
          <w:rFonts w:ascii="Arial" w:hAnsi="Arial" w:cs="Arial"/>
          <w:sz w:val="22"/>
          <w:szCs w:val="22"/>
          <w:lang w:val="es-BO"/>
        </w:rPr>
        <w:t xml:space="preserve">Coordinar la ejecución del </w:t>
      </w:r>
      <w:r w:rsidRPr="00BC6509">
        <w:rPr>
          <w:rFonts w:ascii="Arial" w:hAnsi="Arial" w:cs="Arial"/>
          <w:b/>
          <w:sz w:val="22"/>
          <w:szCs w:val="22"/>
          <w:lang w:val="es-BO"/>
        </w:rPr>
        <w:t>SERVICIO</w:t>
      </w:r>
      <w:r w:rsidRPr="00BC6509">
        <w:rPr>
          <w:rFonts w:ascii="Arial" w:hAnsi="Arial" w:cs="Arial"/>
          <w:sz w:val="22"/>
          <w:szCs w:val="22"/>
          <w:lang w:val="es-BO"/>
        </w:rPr>
        <w:t xml:space="preserve"> con las instancias correspondientes.</w:t>
      </w:r>
    </w:p>
    <w:p w14:paraId="0ADBC5C4" w14:textId="77777777" w:rsidR="00244726" w:rsidRPr="00BC6509" w:rsidRDefault="00244726" w:rsidP="00244726">
      <w:pPr>
        <w:pStyle w:val="Prrafodelista"/>
        <w:numPr>
          <w:ilvl w:val="0"/>
          <w:numId w:val="64"/>
        </w:numPr>
        <w:jc w:val="both"/>
        <w:rPr>
          <w:rFonts w:ascii="Arial" w:hAnsi="Arial" w:cs="Arial"/>
          <w:sz w:val="22"/>
          <w:szCs w:val="22"/>
          <w:lang w:val="es-BO"/>
        </w:rPr>
      </w:pPr>
      <w:r w:rsidRPr="00BC6509">
        <w:rPr>
          <w:rFonts w:ascii="Arial" w:hAnsi="Arial" w:cs="Arial"/>
          <w:sz w:val="22"/>
          <w:szCs w:val="22"/>
          <w:lang w:val="es-BO"/>
        </w:rPr>
        <w:t>Aprobar la Planilla de Ejecución de Servicios.</w:t>
      </w:r>
    </w:p>
    <w:p w14:paraId="2C3EA22F" w14:textId="77777777" w:rsidR="00244726" w:rsidRPr="00BC6509" w:rsidRDefault="00244726" w:rsidP="00244726">
      <w:pPr>
        <w:pStyle w:val="Prrafodelista"/>
        <w:numPr>
          <w:ilvl w:val="0"/>
          <w:numId w:val="64"/>
        </w:numPr>
        <w:jc w:val="both"/>
        <w:rPr>
          <w:rFonts w:ascii="Arial" w:hAnsi="Arial" w:cs="Arial"/>
          <w:sz w:val="22"/>
          <w:szCs w:val="22"/>
          <w:lang w:val="es-BO"/>
        </w:rPr>
      </w:pPr>
      <w:r w:rsidRPr="00BC6509">
        <w:rPr>
          <w:rFonts w:ascii="Arial" w:hAnsi="Arial" w:cs="Arial"/>
          <w:sz w:val="22"/>
          <w:szCs w:val="22"/>
          <w:lang w:val="es-BO"/>
        </w:rPr>
        <w:t>Emitir los Informes de Conformidad Parciales.</w:t>
      </w:r>
    </w:p>
    <w:p w14:paraId="79E09E77" w14:textId="77777777" w:rsidR="00244726" w:rsidRPr="00BC6509" w:rsidRDefault="00244726" w:rsidP="00244726">
      <w:pPr>
        <w:pStyle w:val="Prrafodelista"/>
        <w:numPr>
          <w:ilvl w:val="0"/>
          <w:numId w:val="64"/>
        </w:numPr>
        <w:jc w:val="both"/>
        <w:rPr>
          <w:rFonts w:ascii="Arial" w:hAnsi="Arial" w:cs="Arial"/>
          <w:sz w:val="22"/>
          <w:szCs w:val="22"/>
          <w:lang w:val="es-BO"/>
        </w:rPr>
      </w:pPr>
      <w:r w:rsidRPr="00BC6509">
        <w:rPr>
          <w:rFonts w:ascii="Arial" w:hAnsi="Arial" w:cs="Arial"/>
          <w:sz w:val="22"/>
          <w:szCs w:val="22"/>
          <w:lang w:val="es-BO"/>
        </w:rPr>
        <w:t>Elaborar las Solicitudes de Pago que correspondan.</w:t>
      </w:r>
    </w:p>
    <w:p w14:paraId="392C40AE" w14:textId="77777777" w:rsidR="00244726" w:rsidRPr="00BC6509" w:rsidRDefault="00244726" w:rsidP="00244726">
      <w:pPr>
        <w:pStyle w:val="Prrafodelista"/>
        <w:numPr>
          <w:ilvl w:val="0"/>
          <w:numId w:val="64"/>
        </w:numPr>
        <w:jc w:val="both"/>
        <w:rPr>
          <w:rFonts w:ascii="Arial" w:hAnsi="Arial" w:cs="Arial"/>
          <w:sz w:val="22"/>
          <w:szCs w:val="22"/>
          <w:lang w:val="es-BO"/>
        </w:rPr>
      </w:pPr>
      <w:r w:rsidRPr="00BC6509">
        <w:rPr>
          <w:rFonts w:ascii="Arial" w:hAnsi="Arial" w:cs="Arial"/>
          <w:sz w:val="22"/>
          <w:szCs w:val="22"/>
          <w:lang w:val="es-BO"/>
        </w:rPr>
        <w:t>Computar las multas establecidas en el Contrato, según corresponda.</w:t>
      </w:r>
    </w:p>
    <w:p w14:paraId="71BA1A04" w14:textId="77777777" w:rsidR="00244726" w:rsidRPr="00BC6509" w:rsidRDefault="00244726" w:rsidP="00244726">
      <w:pPr>
        <w:pStyle w:val="Prrafodelista"/>
        <w:numPr>
          <w:ilvl w:val="0"/>
          <w:numId w:val="64"/>
        </w:numPr>
        <w:jc w:val="both"/>
        <w:rPr>
          <w:rFonts w:ascii="Arial" w:hAnsi="Arial" w:cs="Arial"/>
          <w:sz w:val="22"/>
          <w:szCs w:val="22"/>
          <w:lang w:val="es-BO"/>
        </w:rPr>
      </w:pPr>
      <w:r w:rsidRPr="00BC6509">
        <w:rPr>
          <w:rFonts w:ascii="Arial" w:hAnsi="Arial" w:cs="Arial"/>
          <w:sz w:val="22"/>
          <w:szCs w:val="22"/>
          <w:lang w:val="es-BO"/>
        </w:rPr>
        <w:t>Evaluar las causas de fuerza mayor o caso fortuito.</w:t>
      </w:r>
    </w:p>
    <w:p w14:paraId="0B84FE3F" w14:textId="77777777" w:rsidR="00244726" w:rsidRPr="00BC6509" w:rsidRDefault="00244726" w:rsidP="00244726">
      <w:pPr>
        <w:pStyle w:val="Prrafodelista"/>
        <w:numPr>
          <w:ilvl w:val="0"/>
          <w:numId w:val="64"/>
        </w:numPr>
        <w:jc w:val="both"/>
        <w:rPr>
          <w:rFonts w:ascii="Arial" w:hAnsi="Arial" w:cs="Arial"/>
          <w:sz w:val="22"/>
          <w:szCs w:val="22"/>
          <w:lang w:val="es-BO"/>
        </w:rPr>
      </w:pPr>
      <w:r w:rsidRPr="00BC6509">
        <w:rPr>
          <w:rFonts w:ascii="Arial" w:hAnsi="Arial" w:cs="Arial"/>
          <w:sz w:val="22"/>
          <w:szCs w:val="22"/>
          <w:lang w:val="es-BO"/>
        </w:rPr>
        <w:t xml:space="preserve">Verificar el cumplimiento del uso del equipo de protección personal para prevenir riesgos en el momento de la ejecución del </w:t>
      </w:r>
      <w:r w:rsidRPr="00BC6509">
        <w:rPr>
          <w:rFonts w:ascii="Arial" w:hAnsi="Arial" w:cs="Arial"/>
          <w:b/>
          <w:sz w:val="22"/>
          <w:szCs w:val="22"/>
          <w:lang w:val="es-BO"/>
        </w:rPr>
        <w:t>SERVICIO</w:t>
      </w:r>
      <w:r w:rsidRPr="00BC6509">
        <w:rPr>
          <w:rFonts w:ascii="Arial" w:hAnsi="Arial" w:cs="Arial"/>
          <w:sz w:val="22"/>
          <w:szCs w:val="22"/>
          <w:lang w:val="es-BO"/>
        </w:rPr>
        <w:t>.</w:t>
      </w:r>
    </w:p>
    <w:p w14:paraId="081A74DB" w14:textId="77777777" w:rsidR="00244726" w:rsidRPr="00BC6509" w:rsidRDefault="00244726" w:rsidP="00244726">
      <w:pPr>
        <w:pStyle w:val="Prrafodelista"/>
        <w:numPr>
          <w:ilvl w:val="0"/>
          <w:numId w:val="64"/>
        </w:numPr>
        <w:jc w:val="both"/>
        <w:rPr>
          <w:rFonts w:ascii="Arial" w:hAnsi="Arial" w:cs="Arial"/>
          <w:sz w:val="22"/>
          <w:szCs w:val="22"/>
          <w:lang w:val="es-BO"/>
        </w:rPr>
      </w:pPr>
      <w:r w:rsidRPr="00BC6509">
        <w:rPr>
          <w:rFonts w:ascii="Arial" w:hAnsi="Arial" w:cs="Arial"/>
          <w:sz w:val="22"/>
          <w:szCs w:val="22"/>
          <w:lang w:val="es-BO"/>
        </w:rPr>
        <w:t xml:space="preserve">Aprobar o en caso de que el </w:t>
      </w:r>
      <w:r w:rsidRPr="00BC6509">
        <w:rPr>
          <w:rFonts w:ascii="Arial" w:hAnsi="Arial" w:cs="Arial"/>
          <w:b/>
          <w:sz w:val="22"/>
          <w:szCs w:val="22"/>
          <w:lang w:val="es-BO"/>
        </w:rPr>
        <w:t>PROVEEDOR</w:t>
      </w:r>
      <w:r w:rsidRPr="00BC6509">
        <w:rPr>
          <w:rFonts w:ascii="Arial" w:hAnsi="Arial" w:cs="Arial"/>
          <w:sz w:val="22"/>
          <w:szCs w:val="22"/>
          <w:lang w:val="es-BO"/>
        </w:rPr>
        <w:t xml:space="preserve"> no lo realice, elaborar el Certificado de Liquidación Final.  </w:t>
      </w:r>
    </w:p>
    <w:p w14:paraId="7A01B159" w14:textId="77777777" w:rsidR="00244726" w:rsidRPr="00BC6509" w:rsidRDefault="00244726" w:rsidP="00244726">
      <w:pPr>
        <w:jc w:val="both"/>
        <w:rPr>
          <w:rFonts w:cs="Arial"/>
          <w:b/>
          <w:i/>
          <w:sz w:val="22"/>
          <w:szCs w:val="22"/>
          <w:lang w:val="es-BO"/>
        </w:rPr>
      </w:pPr>
      <w:r w:rsidRPr="00BC6509">
        <w:rPr>
          <w:rFonts w:cs="Arial"/>
          <w:sz w:val="22"/>
          <w:szCs w:val="22"/>
          <w:lang w:val="es-BO"/>
        </w:rPr>
        <w:lastRenderedPageBreak/>
        <w:t xml:space="preserve"> </w:t>
      </w:r>
    </w:p>
    <w:p w14:paraId="2DFDA196" w14:textId="77777777" w:rsidR="00244726" w:rsidRPr="00BC6509" w:rsidRDefault="00244726" w:rsidP="00244726">
      <w:pPr>
        <w:jc w:val="both"/>
        <w:rPr>
          <w:rFonts w:cs="Arial"/>
          <w:sz w:val="22"/>
          <w:szCs w:val="22"/>
          <w:lang w:val="es-BO"/>
        </w:rPr>
      </w:pPr>
      <w:r w:rsidRPr="00BC6509">
        <w:rPr>
          <w:rFonts w:cs="Arial"/>
          <w:b/>
          <w:sz w:val="22"/>
          <w:szCs w:val="22"/>
          <w:lang w:val="es-BO"/>
        </w:rPr>
        <w:t>CLÁUSULA VIGÉSIMA QUINTA.- (RECEPCIÓN DEL SERVICIO)</w:t>
      </w:r>
      <w:r w:rsidRPr="00BC6509">
        <w:rPr>
          <w:rFonts w:cs="Arial"/>
          <w:sz w:val="22"/>
          <w:szCs w:val="22"/>
          <w:lang w:val="es-BO"/>
        </w:rPr>
        <w:t xml:space="preserve"> La Comisión o Responsable de Recepción, una vez concluido el </w:t>
      </w:r>
      <w:r w:rsidRPr="00BC6509">
        <w:rPr>
          <w:rFonts w:cs="Arial"/>
          <w:b/>
          <w:sz w:val="22"/>
          <w:szCs w:val="22"/>
          <w:lang w:val="es-BO"/>
        </w:rPr>
        <w:t>SERVICIO</w:t>
      </w:r>
      <w:r w:rsidRPr="00BC6509">
        <w:rPr>
          <w:rFonts w:cs="Arial"/>
          <w:sz w:val="22"/>
          <w:szCs w:val="22"/>
          <w:lang w:val="es-BO"/>
        </w:rPr>
        <w:t>,</w:t>
      </w:r>
      <w:r w:rsidRPr="00BC6509">
        <w:rPr>
          <w:rFonts w:cs="Arial"/>
          <w:b/>
          <w:sz w:val="22"/>
          <w:szCs w:val="22"/>
          <w:lang w:val="es-BO"/>
        </w:rPr>
        <w:t xml:space="preserve"> </w:t>
      </w:r>
      <w:r w:rsidRPr="00BC6509">
        <w:rPr>
          <w:rFonts w:cs="Arial"/>
          <w:sz w:val="22"/>
          <w:szCs w:val="22"/>
          <w:lang w:val="es-BO"/>
        </w:rPr>
        <w:t>emitirá el Informe Final de Conformidad, según corresponda en un plazo máximo de quince (15) días hábiles, a fin de realizar la liquidación del Contrato.</w:t>
      </w:r>
    </w:p>
    <w:p w14:paraId="762CD3E0" w14:textId="77777777" w:rsidR="00244726" w:rsidRPr="00BC6509" w:rsidRDefault="00244726" w:rsidP="00244726">
      <w:pPr>
        <w:jc w:val="both"/>
        <w:rPr>
          <w:rFonts w:cs="Arial"/>
          <w:sz w:val="22"/>
          <w:szCs w:val="22"/>
          <w:lang w:val="es-BO"/>
        </w:rPr>
      </w:pPr>
    </w:p>
    <w:p w14:paraId="30C93728" w14:textId="77777777" w:rsidR="00244726" w:rsidRPr="00BC6509" w:rsidRDefault="00244726" w:rsidP="00244726">
      <w:pPr>
        <w:jc w:val="both"/>
        <w:rPr>
          <w:rFonts w:cs="Arial"/>
          <w:b/>
          <w:sz w:val="22"/>
          <w:szCs w:val="22"/>
          <w:lang w:val="es-BO"/>
        </w:rPr>
      </w:pPr>
      <w:r w:rsidRPr="00BC6509">
        <w:rPr>
          <w:rFonts w:cs="Arial"/>
          <w:b/>
          <w:sz w:val="22"/>
          <w:szCs w:val="22"/>
          <w:lang w:val="es-BO"/>
        </w:rPr>
        <w:t xml:space="preserve">CLÁUSULA VIGÉSIMA SEXTA.- (LIQUIDACIÓN DE CONTRATO) </w:t>
      </w:r>
      <w:r w:rsidRPr="00BC6509">
        <w:rPr>
          <w:rFonts w:cs="Arial"/>
          <w:bCs/>
          <w:sz w:val="22"/>
          <w:szCs w:val="22"/>
          <w:lang w:val="es-BO"/>
        </w:rPr>
        <w:t xml:space="preserve">Dentro de los diez (10) días calendario, siguientes a la fecha de emisión del Informe Final de Conformidad o a la terminación del Contrato por resolución, el </w:t>
      </w:r>
      <w:r w:rsidRPr="00BC6509">
        <w:rPr>
          <w:rFonts w:cs="Arial"/>
          <w:b/>
          <w:bCs/>
          <w:sz w:val="22"/>
          <w:szCs w:val="22"/>
          <w:lang w:val="es-BO"/>
        </w:rPr>
        <w:t>PROVEEDOR</w:t>
      </w:r>
      <w:r w:rsidRPr="00BC6509">
        <w:rPr>
          <w:rFonts w:cs="Arial"/>
          <w:bCs/>
          <w:sz w:val="22"/>
          <w:szCs w:val="22"/>
          <w:lang w:val="es-BO"/>
        </w:rPr>
        <w:t xml:space="preserve">, elaborará y presentará el Certificado de Liquidación Final del </w:t>
      </w:r>
      <w:r w:rsidRPr="00BC6509">
        <w:rPr>
          <w:rFonts w:cs="Arial"/>
          <w:b/>
          <w:bCs/>
          <w:sz w:val="22"/>
          <w:szCs w:val="22"/>
          <w:lang w:val="es-BO"/>
        </w:rPr>
        <w:t>SERVICIO</w:t>
      </w:r>
      <w:r w:rsidRPr="00BC6509">
        <w:rPr>
          <w:rFonts w:cs="Arial"/>
          <w:bCs/>
          <w:sz w:val="22"/>
          <w:szCs w:val="22"/>
          <w:lang w:val="es-BO"/>
        </w:rPr>
        <w:t xml:space="preserve">, al </w:t>
      </w:r>
      <w:r w:rsidRPr="00BC6509">
        <w:rPr>
          <w:rFonts w:cs="Arial"/>
          <w:b/>
          <w:bCs/>
          <w:sz w:val="22"/>
          <w:szCs w:val="22"/>
          <w:lang w:val="es-BO"/>
        </w:rPr>
        <w:t>FISCAL</w:t>
      </w:r>
      <w:r w:rsidRPr="00BC6509">
        <w:rPr>
          <w:rFonts w:cs="Arial"/>
          <w:bCs/>
          <w:sz w:val="22"/>
          <w:szCs w:val="22"/>
          <w:lang w:val="es-BO"/>
        </w:rPr>
        <w:t xml:space="preserve"> para su aprobación. La </w:t>
      </w:r>
      <w:r w:rsidRPr="00BC6509">
        <w:rPr>
          <w:rFonts w:cs="Arial"/>
          <w:b/>
          <w:bCs/>
          <w:sz w:val="22"/>
          <w:szCs w:val="22"/>
          <w:lang w:val="es-BO"/>
        </w:rPr>
        <w:t>ENTIDAD</w:t>
      </w:r>
      <w:r w:rsidRPr="00BC6509">
        <w:rPr>
          <w:rFonts w:cs="Arial"/>
          <w:bCs/>
          <w:sz w:val="22"/>
          <w:szCs w:val="22"/>
          <w:lang w:val="es-BO"/>
        </w:rPr>
        <w:t xml:space="preserve"> a través del </w:t>
      </w:r>
      <w:r w:rsidRPr="00BC6509">
        <w:rPr>
          <w:rFonts w:cs="Arial"/>
          <w:b/>
          <w:bCs/>
          <w:sz w:val="22"/>
          <w:szCs w:val="22"/>
          <w:lang w:val="es-BO"/>
        </w:rPr>
        <w:t>FISCAL</w:t>
      </w:r>
      <w:r w:rsidRPr="00BC6509">
        <w:rPr>
          <w:rFonts w:cs="Arial"/>
          <w:bCs/>
          <w:sz w:val="22"/>
          <w:szCs w:val="22"/>
          <w:lang w:val="es-BO"/>
        </w:rPr>
        <w:t xml:space="preserve"> se reserva el derecho de realizar los ajustes que considere pertinentes previa a la aprobación del certificado de liquidación final.</w:t>
      </w:r>
      <w:r w:rsidRPr="00BC6509">
        <w:rPr>
          <w:rFonts w:cs="Arial"/>
          <w:b/>
          <w:bCs/>
          <w:sz w:val="22"/>
          <w:szCs w:val="22"/>
          <w:lang w:val="es-BO"/>
        </w:rPr>
        <w:t xml:space="preserve"> </w:t>
      </w:r>
      <w:r w:rsidRPr="00BC6509">
        <w:rPr>
          <w:rFonts w:cs="Arial"/>
          <w:bCs/>
          <w:sz w:val="22"/>
          <w:szCs w:val="22"/>
          <w:lang w:val="es-BO"/>
        </w:rPr>
        <w:t xml:space="preserve"> </w:t>
      </w:r>
    </w:p>
    <w:p w14:paraId="3255B9E5" w14:textId="77777777" w:rsidR="00244726" w:rsidRPr="00BC6509" w:rsidRDefault="00244726" w:rsidP="00244726">
      <w:pPr>
        <w:jc w:val="both"/>
        <w:rPr>
          <w:rFonts w:cs="Arial"/>
          <w:bCs/>
          <w:sz w:val="22"/>
          <w:szCs w:val="22"/>
          <w:lang w:val="es-BO"/>
        </w:rPr>
      </w:pPr>
    </w:p>
    <w:p w14:paraId="1DC96128" w14:textId="77777777" w:rsidR="00244726" w:rsidRPr="00BC6509" w:rsidRDefault="00244726" w:rsidP="00244726">
      <w:pPr>
        <w:jc w:val="both"/>
        <w:rPr>
          <w:rFonts w:cs="Arial"/>
          <w:b/>
          <w:sz w:val="22"/>
          <w:szCs w:val="22"/>
          <w:lang w:val="es-BO"/>
        </w:rPr>
      </w:pPr>
      <w:r w:rsidRPr="00BC6509">
        <w:rPr>
          <w:rFonts w:cs="Arial"/>
          <w:sz w:val="22"/>
          <w:szCs w:val="22"/>
          <w:lang w:val="es-BO"/>
        </w:rPr>
        <w:t>En caso de que el</w:t>
      </w:r>
      <w:r w:rsidRPr="00BC6509">
        <w:rPr>
          <w:rFonts w:cs="Arial"/>
          <w:b/>
          <w:sz w:val="22"/>
          <w:szCs w:val="22"/>
          <w:lang w:val="es-BO"/>
        </w:rPr>
        <w:t xml:space="preserve"> </w:t>
      </w:r>
      <w:r w:rsidRPr="00BC6509">
        <w:rPr>
          <w:rFonts w:cs="Arial"/>
          <w:b/>
          <w:bCs/>
          <w:sz w:val="22"/>
          <w:szCs w:val="22"/>
          <w:lang w:val="es-BO"/>
        </w:rPr>
        <w:t>PROVEEDOR</w:t>
      </w:r>
      <w:r w:rsidRPr="00BC6509">
        <w:rPr>
          <w:rFonts w:cs="Arial"/>
          <w:sz w:val="22"/>
          <w:szCs w:val="22"/>
          <w:lang w:val="es-BO"/>
        </w:rPr>
        <w:t xml:space="preserve">, no presente al </w:t>
      </w:r>
      <w:r w:rsidRPr="00BC6509">
        <w:rPr>
          <w:rFonts w:cs="Arial"/>
          <w:b/>
          <w:sz w:val="22"/>
          <w:szCs w:val="22"/>
          <w:lang w:val="es-BO"/>
        </w:rPr>
        <w:t xml:space="preserve">FISCAL </w:t>
      </w:r>
      <w:r w:rsidRPr="00BC6509">
        <w:rPr>
          <w:rFonts w:cs="Arial"/>
          <w:sz w:val="22"/>
          <w:szCs w:val="22"/>
          <w:lang w:val="es-BO"/>
        </w:rPr>
        <w:t xml:space="preserve">el Certificado de Liquidación Final dentro del plazo previsto, éste deberá elaborar y aprobar en base a </w:t>
      </w:r>
      <w:r w:rsidRPr="00BC6509">
        <w:rPr>
          <w:rFonts w:cs="Arial"/>
          <w:bCs/>
          <w:sz w:val="22"/>
          <w:szCs w:val="22"/>
          <w:lang w:val="es-BO"/>
        </w:rPr>
        <w:t>la planilla de ejecución de servicios prestados</w:t>
      </w:r>
      <w:r w:rsidRPr="00BC6509">
        <w:rPr>
          <w:rFonts w:cs="Arial"/>
          <w:sz w:val="22"/>
          <w:szCs w:val="22"/>
          <w:lang w:val="es-BO"/>
        </w:rPr>
        <w:t xml:space="preserve"> el Certificado de Liquidación Final, el cual será notificado al </w:t>
      </w:r>
      <w:r w:rsidRPr="00BC6509">
        <w:rPr>
          <w:rFonts w:cs="Arial"/>
          <w:b/>
          <w:sz w:val="22"/>
          <w:szCs w:val="22"/>
          <w:lang w:val="es-BO"/>
        </w:rPr>
        <w:t>PROVEEDOR.</w:t>
      </w:r>
    </w:p>
    <w:p w14:paraId="51A102A3" w14:textId="77777777" w:rsidR="00244726" w:rsidRPr="00BC6509" w:rsidRDefault="00244726" w:rsidP="00244726">
      <w:pPr>
        <w:jc w:val="both"/>
        <w:rPr>
          <w:rFonts w:cs="Arial"/>
          <w:b/>
          <w:sz w:val="22"/>
          <w:szCs w:val="22"/>
          <w:lang w:val="es-BO"/>
        </w:rPr>
      </w:pPr>
    </w:p>
    <w:p w14:paraId="28EF0F84" w14:textId="77777777" w:rsidR="00244726" w:rsidRPr="00BC6509" w:rsidRDefault="00244726" w:rsidP="00244726">
      <w:pPr>
        <w:jc w:val="both"/>
        <w:rPr>
          <w:rFonts w:cs="Arial"/>
          <w:sz w:val="22"/>
          <w:szCs w:val="22"/>
          <w:lang w:val="es-BO"/>
        </w:rPr>
      </w:pPr>
      <w:r w:rsidRPr="00BC6509">
        <w:rPr>
          <w:rFonts w:cs="Arial"/>
          <w:sz w:val="22"/>
          <w:szCs w:val="22"/>
          <w:lang w:val="es-BO"/>
        </w:rPr>
        <w:t>En la liquidación del Contrato se establecerán los saldos a favor o en contra, la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76330ECB" w14:textId="77777777" w:rsidR="00244726" w:rsidRPr="00BC6509" w:rsidRDefault="00244726" w:rsidP="00244726">
      <w:pPr>
        <w:jc w:val="both"/>
        <w:rPr>
          <w:rFonts w:cs="Arial"/>
          <w:sz w:val="22"/>
          <w:szCs w:val="22"/>
          <w:lang w:val="es-BO"/>
        </w:rPr>
      </w:pPr>
    </w:p>
    <w:p w14:paraId="1FCB8BC4" w14:textId="77777777" w:rsidR="00244726" w:rsidRPr="00BC6509" w:rsidRDefault="00244726" w:rsidP="00244726">
      <w:pPr>
        <w:jc w:val="both"/>
        <w:rPr>
          <w:rFonts w:cs="Arial"/>
          <w:bCs/>
          <w:sz w:val="22"/>
          <w:szCs w:val="22"/>
          <w:lang w:val="es-BO"/>
        </w:rPr>
      </w:pPr>
      <w:r w:rsidRPr="00BC6509">
        <w:rPr>
          <w:rFonts w:cs="Arial"/>
          <w:bCs/>
          <w:sz w:val="22"/>
          <w:szCs w:val="22"/>
          <w:lang w:val="es-BO"/>
        </w:rPr>
        <w:t xml:space="preserve">El cierre de Contrato deberá ser acreditado con un Certificado de Cumplimiento de Contrato, otorgado por la autoridad competente de la </w:t>
      </w:r>
      <w:r w:rsidRPr="00BC6509">
        <w:rPr>
          <w:rFonts w:cs="Arial"/>
          <w:b/>
          <w:bCs/>
          <w:sz w:val="22"/>
          <w:szCs w:val="22"/>
          <w:lang w:val="es-BO"/>
        </w:rPr>
        <w:t>ENTIDAD</w:t>
      </w:r>
      <w:r w:rsidRPr="00BC6509">
        <w:rPr>
          <w:rFonts w:cs="Arial"/>
          <w:bCs/>
          <w:sz w:val="22"/>
          <w:szCs w:val="22"/>
          <w:lang w:val="es-BO"/>
        </w:rPr>
        <w:t xml:space="preserve"> luego de concluido el trámite precedentemente especificado.</w:t>
      </w:r>
    </w:p>
    <w:p w14:paraId="5EBDA828" w14:textId="77777777" w:rsidR="00244726" w:rsidRPr="00BC6509" w:rsidRDefault="00244726" w:rsidP="00244726">
      <w:pPr>
        <w:jc w:val="both"/>
        <w:rPr>
          <w:rFonts w:cs="Arial"/>
          <w:b/>
          <w:sz w:val="22"/>
          <w:szCs w:val="22"/>
          <w:lang w:val="es-BO"/>
        </w:rPr>
      </w:pPr>
    </w:p>
    <w:p w14:paraId="2CE8EB16" w14:textId="77777777" w:rsidR="00244726" w:rsidRPr="00BC6509" w:rsidRDefault="00244726" w:rsidP="00244726">
      <w:pPr>
        <w:jc w:val="both"/>
        <w:rPr>
          <w:rFonts w:cs="Arial"/>
          <w:b/>
          <w:sz w:val="22"/>
          <w:szCs w:val="22"/>
          <w:lang w:val="es-BO"/>
        </w:rPr>
      </w:pPr>
      <w:r w:rsidRPr="00BC6509">
        <w:rPr>
          <w:rFonts w:cs="Arial"/>
          <w:sz w:val="22"/>
          <w:szCs w:val="22"/>
          <w:lang w:val="es-BO"/>
        </w:rPr>
        <w:t xml:space="preserve">Este cierre de Contrato no libera de responsabilidades al </w:t>
      </w:r>
      <w:r w:rsidRPr="00BC6509">
        <w:rPr>
          <w:rFonts w:cs="Arial"/>
          <w:b/>
          <w:sz w:val="22"/>
          <w:szCs w:val="22"/>
          <w:lang w:val="es-BO"/>
        </w:rPr>
        <w:t>PROVEEDOR</w:t>
      </w:r>
      <w:r w:rsidRPr="00BC6509">
        <w:rPr>
          <w:rFonts w:cs="Arial"/>
          <w:sz w:val="22"/>
          <w:szCs w:val="22"/>
          <w:lang w:val="es-BO"/>
        </w:rPr>
        <w:t xml:space="preserve">, por negligencia o impericia que ocasionasen daños posteriores sobre el objeto de contratación, </w:t>
      </w:r>
      <w:r w:rsidRPr="00BC6509">
        <w:rPr>
          <w:rFonts w:cs="Arial"/>
          <w:bCs/>
          <w:sz w:val="22"/>
          <w:szCs w:val="22"/>
          <w:lang w:val="es-BO"/>
        </w:rPr>
        <w:t xml:space="preserve">reservándose a la </w:t>
      </w:r>
      <w:r w:rsidRPr="00BC6509">
        <w:rPr>
          <w:rFonts w:cs="Arial"/>
          <w:b/>
          <w:bCs/>
          <w:sz w:val="22"/>
          <w:szCs w:val="22"/>
          <w:lang w:val="es-BO"/>
        </w:rPr>
        <w:t>ENTIDAD</w:t>
      </w:r>
      <w:r w:rsidRPr="00BC6509">
        <w:rPr>
          <w:rFonts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BC6509">
        <w:rPr>
          <w:rFonts w:cs="Arial"/>
          <w:b/>
          <w:sz w:val="22"/>
          <w:szCs w:val="22"/>
          <w:lang w:val="es-BO"/>
        </w:rPr>
        <w:t>PROVEEDOR.</w:t>
      </w:r>
    </w:p>
    <w:p w14:paraId="7E8F7BB0" w14:textId="77777777" w:rsidR="00244726" w:rsidRPr="00BC6509" w:rsidRDefault="00244726" w:rsidP="00244726">
      <w:pPr>
        <w:jc w:val="both"/>
        <w:rPr>
          <w:rFonts w:cs="Arial"/>
          <w:b/>
          <w:sz w:val="22"/>
          <w:szCs w:val="22"/>
          <w:lang w:val="es-BO"/>
        </w:rPr>
      </w:pPr>
    </w:p>
    <w:p w14:paraId="618900D4" w14:textId="77777777" w:rsidR="00244726" w:rsidRPr="00BC6509" w:rsidRDefault="00244726" w:rsidP="00244726">
      <w:pPr>
        <w:jc w:val="both"/>
        <w:rPr>
          <w:rFonts w:cs="Arial"/>
          <w:sz w:val="22"/>
          <w:szCs w:val="22"/>
          <w:lang w:val="es-BO"/>
        </w:rPr>
      </w:pPr>
      <w:r w:rsidRPr="00BC6509">
        <w:rPr>
          <w:rFonts w:cs="Arial"/>
          <w:b/>
          <w:sz w:val="22"/>
          <w:szCs w:val="22"/>
          <w:lang w:val="es-BO"/>
        </w:rPr>
        <w:t xml:space="preserve">CLÁUSULA VIGÉSIMA SÉPTIMA.- (CONSENTIMIENTO) </w:t>
      </w:r>
      <w:r w:rsidRPr="00BC6509">
        <w:rPr>
          <w:rFonts w:cs="Arial"/>
          <w:sz w:val="22"/>
          <w:szCs w:val="22"/>
          <w:lang w:val="es-BO"/>
        </w:rPr>
        <w:t>En señal de conformidad y para su fiel y estricto cumplimiento, suscribimos el presente Contrato en cuatro ejemplares de un mismo tenor y validez _______</w:t>
      </w:r>
      <w:r w:rsidRPr="00BC6509">
        <w:rPr>
          <w:rFonts w:cs="Arial"/>
          <w:b/>
          <w:i/>
          <w:sz w:val="22"/>
          <w:szCs w:val="22"/>
          <w:lang w:val="es-BO"/>
        </w:rPr>
        <w:t xml:space="preserve">, </w:t>
      </w:r>
      <w:r w:rsidRPr="00BC6509">
        <w:rPr>
          <w:rFonts w:cs="Arial"/>
          <w:sz w:val="22"/>
          <w:szCs w:val="22"/>
          <w:lang w:val="es-BO"/>
        </w:rPr>
        <w:t xml:space="preserve">en representación legal de la </w:t>
      </w:r>
      <w:r w:rsidRPr="00BC6509">
        <w:rPr>
          <w:rFonts w:cs="Arial"/>
          <w:b/>
          <w:sz w:val="22"/>
          <w:szCs w:val="22"/>
          <w:lang w:val="es-BO"/>
        </w:rPr>
        <w:t>ENTIDAD</w:t>
      </w:r>
      <w:r w:rsidRPr="00BC6509">
        <w:rPr>
          <w:rFonts w:cs="Arial"/>
          <w:sz w:val="22"/>
          <w:szCs w:val="22"/>
          <w:lang w:val="es-BO"/>
        </w:rPr>
        <w:t xml:space="preserve">, y _____________ </w:t>
      </w:r>
      <w:r w:rsidRPr="00BC6509">
        <w:rPr>
          <w:rFonts w:cs="Arial"/>
          <w:b/>
          <w:i/>
          <w:sz w:val="22"/>
          <w:szCs w:val="22"/>
          <w:lang w:val="es-BO"/>
        </w:rPr>
        <w:t xml:space="preserve"> </w:t>
      </w:r>
      <w:r w:rsidRPr="00BC6509">
        <w:rPr>
          <w:rFonts w:cs="Arial"/>
          <w:sz w:val="22"/>
          <w:szCs w:val="22"/>
          <w:lang w:val="es-BO"/>
        </w:rPr>
        <w:t xml:space="preserve">en representación legal del </w:t>
      </w:r>
      <w:r w:rsidRPr="00BC6509">
        <w:rPr>
          <w:rFonts w:cs="Arial"/>
          <w:b/>
          <w:bCs/>
          <w:sz w:val="22"/>
          <w:szCs w:val="22"/>
          <w:lang w:val="es-BO"/>
        </w:rPr>
        <w:t>PROVEEDOR</w:t>
      </w:r>
      <w:r w:rsidRPr="00BC6509">
        <w:rPr>
          <w:rFonts w:cs="Arial"/>
          <w:sz w:val="22"/>
          <w:szCs w:val="22"/>
          <w:lang w:val="es-BO"/>
        </w:rPr>
        <w:t>.</w:t>
      </w:r>
    </w:p>
    <w:p w14:paraId="5FF1A273" w14:textId="77777777" w:rsidR="00244726" w:rsidRPr="00BC6509" w:rsidRDefault="00244726" w:rsidP="00244726">
      <w:pPr>
        <w:jc w:val="both"/>
        <w:rPr>
          <w:rFonts w:cs="Arial"/>
          <w:sz w:val="22"/>
          <w:szCs w:val="22"/>
          <w:lang w:val="es-BO"/>
        </w:rPr>
      </w:pPr>
    </w:p>
    <w:p w14:paraId="53F20306" w14:textId="77777777" w:rsidR="00244726" w:rsidRPr="00BC6509" w:rsidRDefault="00244726" w:rsidP="00244726">
      <w:pPr>
        <w:jc w:val="both"/>
        <w:rPr>
          <w:rFonts w:cs="Arial"/>
          <w:sz w:val="22"/>
          <w:szCs w:val="22"/>
          <w:lang w:val="es-BO"/>
        </w:rPr>
      </w:pPr>
      <w:r w:rsidRPr="00BC6509">
        <w:rPr>
          <w:rFonts w:cs="Arial"/>
          <w:sz w:val="22"/>
          <w:szCs w:val="22"/>
          <w:lang w:val="es-BO"/>
        </w:rPr>
        <w:t>Este documento, conforme a disposiciones legales de control fiscal vigentes, será registrado ante la Contraloría General del Estado en idioma castellano.</w:t>
      </w:r>
    </w:p>
    <w:p w14:paraId="066AD094" w14:textId="77777777" w:rsidR="00244726" w:rsidRPr="00BC6509" w:rsidRDefault="00244726" w:rsidP="00244726">
      <w:pPr>
        <w:jc w:val="both"/>
        <w:rPr>
          <w:rFonts w:cs="Arial"/>
          <w:sz w:val="22"/>
          <w:szCs w:val="22"/>
          <w:lang w:val="es-BO"/>
        </w:rPr>
      </w:pPr>
    </w:p>
    <w:p w14:paraId="4AD0779C" w14:textId="77777777" w:rsidR="00244726" w:rsidRPr="00BC6509" w:rsidRDefault="00244726" w:rsidP="00244726">
      <w:pPr>
        <w:jc w:val="both"/>
        <w:rPr>
          <w:rFonts w:cs="Arial"/>
          <w:sz w:val="22"/>
          <w:szCs w:val="22"/>
          <w:lang w:val="es-BO"/>
        </w:rPr>
      </w:pPr>
      <w:r w:rsidRPr="00BC6509">
        <w:rPr>
          <w:rFonts w:cs="Arial"/>
          <w:sz w:val="22"/>
          <w:szCs w:val="22"/>
          <w:lang w:val="es-BO"/>
        </w:rPr>
        <w:t>La Paz ___ de ___2026</w:t>
      </w:r>
    </w:p>
    <w:bookmarkEnd w:id="168"/>
    <w:bookmarkEnd w:id="169"/>
    <w:p w14:paraId="3A897E34" w14:textId="77777777" w:rsidR="00244726" w:rsidRPr="00BC6509" w:rsidRDefault="00244726" w:rsidP="00244726">
      <w:pPr>
        <w:jc w:val="both"/>
        <w:rPr>
          <w:rFonts w:cs="Arial"/>
          <w:sz w:val="22"/>
          <w:szCs w:val="22"/>
        </w:rPr>
      </w:pPr>
    </w:p>
    <w:p w14:paraId="47BB6542" w14:textId="77777777" w:rsidR="00244726" w:rsidRPr="00BC6509" w:rsidRDefault="00244726" w:rsidP="00244726">
      <w:pPr>
        <w:jc w:val="both"/>
        <w:rPr>
          <w:rFonts w:cs="Arial"/>
          <w:sz w:val="22"/>
          <w:szCs w:val="22"/>
        </w:rPr>
      </w:pPr>
    </w:p>
    <w:p w14:paraId="7B28830B" w14:textId="77777777" w:rsidR="00244726" w:rsidRPr="00BC6509" w:rsidRDefault="00244726" w:rsidP="00244726">
      <w:pPr>
        <w:jc w:val="both"/>
        <w:rPr>
          <w:rFonts w:cs="Arial"/>
          <w:sz w:val="22"/>
          <w:szCs w:val="22"/>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244726" w:rsidRPr="00BC6509" w14:paraId="182A2A39" w14:textId="77777777" w:rsidTr="00715357">
        <w:trPr>
          <w:jc w:val="center"/>
        </w:trPr>
        <w:tc>
          <w:tcPr>
            <w:tcW w:w="4320" w:type="dxa"/>
          </w:tcPr>
          <w:p w14:paraId="4930041B" w14:textId="77777777" w:rsidR="00244726" w:rsidRPr="00BC6509" w:rsidRDefault="00244726" w:rsidP="00715357">
            <w:pPr>
              <w:pStyle w:val="Textoindependiente3"/>
              <w:widowControl w:val="0"/>
              <w:jc w:val="center"/>
              <w:rPr>
                <w:rFonts w:cs="Arial"/>
                <w:b/>
                <w:spacing w:val="-6"/>
                <w:sz w:val="22"/>
                <w:szCs w:val="22"/>
                <w:lang w:val="es-ES_tradnl"/>
              </w:rPr>
            </w:pPr>
          </w:p>
        </w:tc>
        <w:tc>
          <w:tcPr>
            <w:tcW w:w="4624" w:type="dxa"/>
          </w:tcPr>
          <w:p w14:paraId="521A590C" w14:textId="77777777" w:rsidR="00244726" w:rsidRPr="00BC6509" w:rsidRDefault="00244726" w:rsidP="00715357">
            <w:pPr>
              <w:pStyle w:val="Textoindependiente3"/>
              <w:widowControl w:val="0"/>
              <w:jc w:val="center"/>
              <w:rPr>
                <w:rFonts w:cs="Arial"/>
                <w:b/>
                <w:sz w:val="22"/>
                <w:szCs w:val="22"/>
              </w:rPr>
            </w:pPr>
            <w:r w:rsidRPr="00BC6509">
              <w:rPr>
                <w:rFonts w:cs="Arial"/>
                <w:sz w:val="22"/>
                <w:szCs w:val="22"/>
                <w:lang w:val="es-ES_tradnl"/>
              </w:rPr>
              <w:t>--------------------------------</w:t>
            </w:r>
          </w:p>
          <w:p w14:paraId="57D70803" w14:textId="77777777" w:rsidR="00244726" w:rsidRPr="00BC6509" w:rsidRDefault="00244726" w:rsidP="00715357">
            <w:pPr>
              <w:pStyle w:val="Textoindependiente3"/>
              <w:widowControl w:val="0"/>
              <w:jc w:val="center"/>
              <w:rPr>
                <w:rFonts w:cs="Arial"/>
                <w:b/>
                <w:sz w:val="22"/>
                <w:szCs w:val="22"/>
                <w:lang w:val="es-ES_tradnl"/>
              </w:rPr>
            </w:pPr>
            <w:r w:rsidRPr="00BC6509">
              <w:rPr>
                <w:rFonts w:cs="Arial"/>
                <w:sz w:val="22"/>
                <w:szCs w:val="22"/>
              </w:rPr>
              <w:t>C.I. Nº ----------------</w:t>
            </w:r>
            <w:r w:rsidRPr="00BC6509">
              <w:rPr>
                <w:rFonts w:cs="Arial"/>
                <w:sz w:val="22"/>
                <w:szCs w:val="22"/>
                <w:lang w:val="es-ES_tradnl"/>
              </w:rPr>
              <w:t xml:space="preserve"> ----</w:t>
            </w:r>
          </w:p>
          <w:p w14:paraId="6F5B2F15" w14:textId="77777777" w:rsidR="00244726" w:rsidRPr="00BC6509" w:rsidRDefault="00244726" w:rsidP="00715357">
            <w:pPr>
              <w:pStyle w:val="Textoindependiente3"/>
              <w:widowControl w:val="0"/>
              <w:jc w:val="center"/>
              <w:rPr>
                <w:rFonts w:cs="Arial"/>
                <w:bCs/>
                <w:spacing w:val="-6"/>
                <w:sz w:val="22"/>
                <w:szCs w:val="22"/>
                <w:lang w:val="es-ES_tradnl"/>
              </w:rPr>
            </w:pPr>
            <w:r w:rsidRPr="00BC6509">
              <w:rPr>
                <w:rFonts w:cs="Arial"/>
                <w:bCs/>
                <w:spacing w:val="-6"/>
                <w:sz w:val="22"/>
                <w:szCs w:val="22"/>
                <w:lang w:val="es-ES_tradnl"/>
              </w:rPr>
              <w:t xml:space="preserve"> PROVEEDOR</w:t>
            </w:r>
          </w:p>
        </w:tc>
      </w:tr>
    </w:tbl>
    <w:p w14:paraId="7F41FD00" w14:textId="77777777" w:rsidR="00244726" w:rsidRDefault="00244726" w:rsidP="00244726">
      <w:pPr>
        <w:pStyle w:val="Textoindependiente3"/>
        <w:widowControl w:val="0"/>
        <w:rPr>
          <w:rFonts w:cs="Arial"/>
          <w:b/>
          <w:bCs/>
          <w:sz w:val="22"/>
          <w:szCs w:val="22"/>
          <w:lang w:val="en-US"/>
        </w:rPr>
      </w:pPr>
    </w:p>
    <w:p w14:paraId="643ED0A8" w14:textId="77777777" w:rsidR="00244726" w:rsidRDefault="00244726" w:rsidP="00244726">
      <w:pPr>
        <w:pStyle w:val="Textoindependiente3"/>
        <w:widowControl w:val="0"/>
        <w:rPr>
          <w:rFonts w:cs="Arial"/>
          <w:b/>
          <w:bCs/>
          <w:sz w:val="22"/>
          <w:szCs w:val="22"/>
          <w:lang w:val="en-US"/>
        </w:rPr>
      </w:pPr>
    </w:p>
    <w:p w14:paraId="58D7AE52" w14:textId="77777777" w:rsidR="00244726" w:rsidRPr="00BC6509" w:rsidRDefault="00244726" w:rsidP="00244726">
      <w:pPr>
        <w:pStyle w:val="Textoindependiente3"/>
        <w:widowControl w:val="0"/>
        <w:rPr>
          <w:rFonts w:cs="Arial"/>
          <w:b/>
          <w:bCs/>
          <w:sz w:val="22"/>
          <w:szCs w:val="22"/>
          <w:lang w:val="en-US"/>
        </w:rPr>
      </w:pPr>
    </w:p>
    <w:p w14:paraId="54235A42" w14:textId="68A3013E" w:rsidR="009B24F4" w:rsidRPr="00894BD3" w:rsidRDefault="00244726" w:rsidP="002A579A">
      <w:pPr>
        <w:pStyle w:val="Textoindependiente3"/>
        <w:widowControl w:val="0"/>
        <w:rPr>
          <w:rFonts w:cs="Arial"/>
          <w:b/>
          <w:bCs/>
          <w:iCs/>
          <w:sz w:val="18"/>
          <w:szCs w:val="18"/>
          <w:lang w:val="es-ES_tradnl"/>
        </w:rPr>
      </w:pPr>
      <w:r w:rsidRPr="00BC6509">
        <w:rPr>
          <w:rFonts w:cs="Arial"/>
          <w:bCs/>
          <w:sz w:val="16"/>
          <w:szCs w:val="16"/>
          <w:lang w:val="en-US"/>
        </w:rPr>
        <w:t>_____/</w:t>
      </w:r>
      <w:proofErr w:type="spellStart"/>
      <w:r w:rsidRPr="00BC6509">
        <w:rPr>
          <w:rFonts w:cs="Arial"/>
          <w:bCs/>
          <w:sz w:val="16"/>
          <w:szCs w:val="16"/>
          <w:lang w:val="en-US"/>
        </w:rPr>
        <w:t>pmmq</w:t>
      </w:r>
      <w:proofErr w:type="spellEnd"/>
      <w:r w:rsidRPr="00BC6509">
        <w:rPr>
          <w:rFonts w:cs="Arial"/>
          <w:bCs/>
          <w:sz w:val="16"/>
          <w:szCs w:val="16"/>
          <w:lang w:val="en-US"/>
        </w:rPr>
        <w:t>/</w:t>
      </w:r>
      <w:proofErr w:type="spellStart"/>
      <w:r w:rsidRPr="00BC6509">
        <w:rPr>
          <w:rFonts w:cs="Arial"/>
          <w:bCs/>
          <w:sz w:val="16"/>
          <w:szCs w:val="16"/>
          <w:lang w:val="en-US"/>
        </w:rPr>
        <w:t>jwee</w:t>
      </w:r>
      <w:proofErr w:type="spellEnd"/>
      <w:r w:rsidRPr="00BC6509">
        <w:rPr>
          <w:rFonts w:cs="Arial"/>
          <w:bCs/>
          <w:sz w:val="16"/>
          <w:szCs w:val="16"/>
          <w:lang w:val="en-US"/>
        </w:rPr>
        <w:t>.</w:t>
      </w:r>
    </w:p>
    <w:sectPr w:rsidR="009B24F4" w:rsidRPr="00894BD3" w:rsidSect="00901C81">
      <w:headerReference w:type="default" r:id="rId14"/>
      <w:footerReference w:type="default" r:id="rId15"/>
      <w:pgSz w:w="12240" w:h="15840" w:code="1"/>
      <w:pgMar w:top="1560" w:right="1183" w:bottom="1276" w:left="1134" w:header="0" w:footer="11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47BF4" w14:textId="77777777" w:rsidR="00523261" w:rsidRDefault="00523261">
      <w:r>
        <w:separator/>
      </w:r>
    </w:p>
  </w:endnote>
  <w:endnote w:type="continuationSeparator" w:id="0">
    <w:p w14:paraId="0AB6537F" w14:textId="77777777" w:rsidR="00523261" w:rsidRDefault="0052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1C0F" w14:textId="77777777" w:rsidR="0024646A" w:rsidRDefault="0024646A">
    <w:pPr>
      <w:pStyle w:val="Piedepgina"/>
    </w:pPr>
    <w:r w:rsidRPr="00BA6B4B">
      <w:rPr>
        <w:noProof/>
        <w:lang w:val="es-BO" w:eastAsia="es-BO"/>
      </w:rPr>
      <w:drawing>
        <wp:anchor distT="0" distB="0" distL="114300" distR="114300" simplePos="0" relativeHeight="251657728" behindDoc="0" locked="0" layoutInCell="1" allowOverlap="1" wp14:anchorId="59343D49" wp14:editId="44201022">
          <wp:simplePos x="0" y="0"/>
          <wp:positionH relativeFrom="margin">
            <wp:align>center</wp:align>
          </wp:positionH>
          <wp:positionV relativeFrom="paragraph">
            <wp:posOffset>193040</wp:posOffset>
          </wp:positionV>
          <wp:extent cx="7862570" cy="387985"/>
          <wp:effectExtent l="0" t="0" r="5080" b="0"/>
          <wp:wrapSquare wrapText="bothSides"/>
          <wp:docPr id="1091" name="Imagen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DADE5" w14:textId="77777777" w:rsidR="0024646A" w:rsidRDefault="0024646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719648"/>
      <w:docPartObj>
        <w:docPartGallery w:val="Page Numbers (Bottom of Page)"/>
        <w:docPartUnique/>
      </w:docPartObj>
    </w:sdtPr>
    <w:sdtEndPr>
      <w:rPr>
        <w:rFonts w:ascii="Arial" w:hAnsi="Arial" w:cs="Arial"/>
        <w:sz w:val="20"/>
      </w:rPr>
    </w:sdtEndPr>
    <w:sdtContent>
      <w:p w14:paraId="077C8A9B" w14:textId="1542B16E" w:rsidR="0024646A" w:rsidRPr="00030A43" w:rsidRDefault="0024646A">
        <w:pPr>
          <w:pStyle w:val="Piedepgina"/>
          <w:jc w:val="right"/>
          <w:rPr>
            <w:rFonts w:ascii="Arial" w:hAnsi="Arial" w:cs="Arial"/>
            <w:sz w:val="20"/>
          </w:rPr>
        </w:pPr>
        <w:r w:rsidRPr="00030A43">
          <w:rPr>
            <w:rFonts w:ascii="Arial" w:hAnsi="Arial" w:cs="Arial"/>
            <w:sz w:val="20"/>
          </w:rPr>
          <w:fldChar w:fldCharType="begin"/>
        </w:r>
        <w:r w:rsidRPr="00030A43">
          <w:rPr>
            <w:rFonts w:ascii="Arial" w:hAnsi="Arial" w:cs="Arial"/>
            <w:sz w:val="20"/>
          </w:rPr>
          <w:instrText>PAGE   \* MERGEFORMAT</w:instrText>
        </w:r>
        <w:r w:rsidRPr="00030A43">
          <w:rPr>
            <w:rFonts w:ascii="Arial" w:hAnsi="Arial" w:cs="Arial"/>
            <w:sz w:val="20"/>
          </w:rPr>
          <w:fldChar w:fldCharType="separate"/>
        </w:r>
        <w:r w:rsidR="00A57FCB">
          <w:rPr>
            <w:rFonts w:ascii="Arial" w:hAnsi="Arial" w:cs="Arial"/>
            <w:noProof/>
            <w:sz w:val="20"/>
          </w:rPr>
          <w:t>26</w:t>
        </w:r>
        <w:r w:rsidRPr="00030A43">
          <w:rPr>
            <w:rFonts w:ascii="Arial" w:hAnsi="Arial" w:cs="Arial"/>
            <w:sz w:val="20"/>
          </w:rPr>
          <w:fldChar w:fldCharType="end"/>
        </w:r>
      </w:p>
    </w:sdtContent>
  </w:sdt>
  <w:p w14:paraId="23274FCE" w14:textId="19ED9D97" w:rsidR="0024646A" w:rsidRPr="00145D6C" w:rsidRDefault="0024646A" w:rsidP="00145D6C">
    <w:pPr>
      <w:pStyle w:val="Piedepgina"/>
      <w:jc w:val="center"/>
      <w:rPr>
        <w:rStyle w:val="eabrv"/>
        <w:sz w:val="18"/>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6308C" w14:textId="77777777" w:rsidR="00523261" w:rsidRDefault="00523261">
      <w:r>
        <w:separator/>
      </w:r>
    </w:p>
  </w:footnote>
  <w:footnote w:type="continuationSeparator" w:id="0">
    <w:p w14:paraId="44436B83" w14:textId="77777777" w:rsidR="00523261" w:rsidRDefault="00523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8C247" w14:textId="77777777" w:rsidR="0024646A" w:rsidRPr="000A289F" w:rsidRDefault="0024646A">
    <w:pPr>
      <w:pStyle w:val="Encabezado"/>
      <w:rPr>
        <w:sz w:val="4"/>
        <w:szCs w:val="4"/>
      </w:rPr>
    </w:pPr>
    <w:r>
      <w:rPr>
        <w:noProof/>
        <w:lang w:val="es-BO" w:eastAsia="es-BO"/>
      </w:rPr>
      <w:drawing>
        <wp:anchor distT="0" distB="0" distL="114300" distR="114300" simplePos="0" relativeHeight="251660800" behindDoc="0" locked="0" layoutInCell="1" allowOverlap="1" wp14:anchorId="7692872C" wp14:editId="6E58A163">
          <wp:simplePos x="0" y="0"/>
          <wp:positionH relativeFrom="column">
            <wp:posOffset>-1127705</wp:posOffset>
          </wp:positionH>
          <wp:positionV relativeFrom="paragraph">
            <wp:posOffset>-434358</wp:posOffset>
          </wp:positionV>
          <wp:extent cx="7770905" cy="909114"/>
          <wp:effectExtent l="0" t="0" r="1905" b="5715"/>
          <wp:wrapNone/>
          <wp:docPr id="1090" name="Imagen 109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35685" cy="91669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6F462" w14:textId="249E7EFD" w:rsidR="0024646A" w:rsidRDefault="002464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8A736" w14:textId="2B697707" w:rsidR="0024646A" w:rsidRDefault="0024646A" w:rsidP="00C1460D">
    <w:pPr>
      <w:pStyle w:val="Encabezado"/>
      <w:tabs>
        <w:tab w:val="clear" w:pos="4419"/>
        <w:tab w:val="left" w:pos="4395"/>
      </w:tabs>
    </w:pPr>
    <w:r>
      <w:rPr>
        <w:noProof/>
        <w:lang w:val="es-BO" w:eastAsia="es-BO"/>
      </w:rPr>
      <w:drawing>
        <wp:anchor distT="0" distB="0" distL="114300" distR="114300" simplePos="0" relativeHeight="251656704" behindDoc="1" locked="0" layoutInCell="1" allowOverlap="1" wp14:anchorId="08082009" wp14:editId="1DECEB25">
          <wp:simplePos x="0" y="0"/>
          <wp:positionH relativeFrom="page">
            <wp:align>right</wp:align>
          </wp:positionH>
          <wp:positionV relativeFrom="paragraph">
            <wp:posOffset>1</wp:posOffset>
          </wp:positionV>
          <wp:extent cx="7751657" cy="954157"/>
          <wp:effectExtent l="0" t="0" r="1905" b="0"/>
          <wp:wrapNone/>
          <wp:docPr id="1089" name="Imagen 108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4300" cy="9569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68FAA53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9814FC4"/>
    <w:multiLevelType w:val="multilevel"/>
    <w:tmpl w:val="5124630A"/>
    <w:lvl w:ilvl="0">
      <w:start w:val="4"/>
      <w:numFmt w:val="decimal"/>
      <w:lvlText w:val="%1"/>
      <w:lvlJc w:val="left"/>
      <w:pPr>
        <w:ind w:left="360" w:hanging="360"/>
      </w:pPr>
      <w:rPr>
        <w:rFonts w:cs="Times New Roman" w:hint="default"/>
        <w:b/>
        <w:i w:val="0"/>
        <w:color w:val="auto"/>
      </w:rPr>
    </w:lvl>
    <w:lvl w:ilvl="1">
      <w:start w:val="3"/>
      <w:numFmt w:val="decimal"/>
      <w:lvlText w:val="%1.%2"/>
      <w:lvlJc w:val="left"/>
      <w:pPr>
        <w:ind w:left="1296" w:hanging="720"/>
      </w:pPr>
      <w:rPr>
        <w:rFonts w:cs="Times New Roman" w:hint="default"/>
        <w:b/>
        <w:i w:val="0"/>
        <w:color w:val="auto"/>
      </w:rPr>
    </w:lvl>
    <w:lvl w:ilvl="2">
      <w:start w:val="1"/>
      <w:numFmt w:val="decimal"/>
      <w:lvlText w:val="%1.%2.%3"/>
      <w:lvlJc w:val="left"/>
      <w:pPr>
        <w:ind w:left="1872" w:hanging="720"/>
      </w:pPr>
      <w:rPr>
        <w:rFonts w:cs="Times New Roman" w:hint="default"/>
        <w:i w:val="0"/>
        <w:color w:val="auto"/>
      </w:rPr>
    </w:lvl>
    <w:lvl w:ilvl="3">
      <w:start w:val="1"/>
      <w:numFmt w:val="decimal"/>
      <w:lvlText w:val="%1.%2.%3.%4"/>
      <w:lvlJc w:val="left"/>
      <w:pPr>
        <w:ind w:left="2808" w:hanging="1080"/>
      </w:pPr>
      <w:rPr>
        <w:rFonts w:cs="Times New Roman" w:hint="default"/>
        <w:i w:val="0"/>
        <w:color w:val="auto"/>
      </w:rPr>
    </w:lvl>
    <w:lvl w:ilvl="4">
      <w:start w:val="1"/>
      <w:numFmt w:val="decimal"/>
      <w:lvlText w:val="%1.%2.%3.%4.%5"/>
      <w:lvlJc w:val="left"/>
      <w:pPr>
        <w:ind w:left="3384" w:hanging="1080"/>
      </w:pPr>
      <w:rPr>
        <w:rFonts w:cs="Times New Roman" w:hint="default"/>
        <w:i w:val="0"/>
        <w:color w:val="auto"/>
      </w:rPr>
    </w:lvl>
    <w:lvl w:ilvl="5">
      <w:start w:val="1"/>
      <w:numFmt w:val="decimal"/>
      <w:lvlText w:val="%1.%2.%3.%4.%5.%6"/>
      <w:lvlJc w:val="left"/>
      <w:pPr>
        <w:ind w:left="4320" w:hanging="1440"/>
      </w:pPr>
      <w:rPr>
        <w:rFonts w:cs="Times New Roman" w:hint="default"/>
        <w:i w:val="0"/>
        <w:color w:val="auto"/>
      </w:rPr>
    </w:lvl>
    <w:lvl w:ilvl="6">
      <w:start w:val="1"/>
      <w:numFmt w:val="decimal"/>
      <w:lvlText w:val="%1.%2.%3.%4.%5.%6.%7"/>
      <w:lvlJc w:val="left"/>
      <w:pPr>
        <w:ind w:left="5256" w:hanging="1800"/>
      </w:pPr>
      <w:rPr>
        <w:rFonts w:cs="Times New Roman" w:hint="default"/>
        <w:i w:val="0"/>
        <w:color w:val="auto"/>
      </w:rPr>
    </w:lvl>
    <w:lvl w:ilvl="7">
      <w:start w:val="1"/>
      <w:numFmt w:val="decimal"/>
      <w:lvlText w:val="%1.%2.%3.%4.%5.%6.%7.%8"/>
      <w:lvlJc w:val="left"/>
      <w:pPr>
        <w:ind w:left="5832" w:hanging="1800"/>
      </w:pPr>
      <w:rPr>
        <w:rFonts w:cs="Times New Roman" w:hint="default"/>
        <w:i w:val="0"/>
        <w:color w:val="auto"/>
      </w:rPr>
    </w:lvl>
    <w:lvl w:ilvl="8">
      <w:start w:val="1"/>
      <w:numFmt w:val="decimal"/>
      <w:lvlText w:val="%1.%2.%3.%4.%5.%6.%7.%8.%9"/>
      <w:lvlJc w:val="left"/>
      <w:pPr>
        <w:ind w:left="6768" w:hanging="2160"/>
      </w:pPr>
      <w:rPr>
        <w:rFonts w:cs="Times New Roman" w:hint="default"/>
        <w:i w:val="0"/>
        <w:color w:val="auto"/>
      </w:r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493A2E"/>
    <w:multiLevelType w:val="hybridMultilevel"/>
    <w:tmpl w:val="50BA6E00"/>
    <w:lvl w:ilvl="0" w:tplc="09C07892">
      <w:start w:val="1"/>
      <w:numFmt w:val="lowerLetter"/>
      <w:lvlText w:val="%1)"/>
      <w:lvlJc w:val="left"/>
      <w:pPr>
        <w:ind w:left="1080" w:hanging="360"/>
      </w:pPr>
      <w:rPr>
        <w:rFonts w:ascii="Arial" w:hAnsi="Arial" w:hint="default"/>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2" w15:restartNumberingAfterBreak="0">
    <w:nsid w:val="13822838"/>
    <w:multiLevelType w:val="hybridMultilevel"/>
    <w:tmpl w:val="737AAD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6A1E780C"/>
    <w:lvl w:ilvl="0" w:tplc="F082577A">
      <w:start w:val="1"/>
      <w:numFmt w:val="lowerLetter"/>
      <w:lvlText w:val="%1)"/>
      <w:lvlJc w:val="left"/>
      <w:pPr>
        <w:ind w:left="936" w:hanging="360"/>
      </w:pPr>
      <w:rPr>
        <w:rFonts w:ascii="Verdana" w:eastAsia="Times New Roman" w:hAnsi="Verdana" w:cs="Arial"/>
        <w:b w:val="0"/>
        <w:color w:val="000000" w:themeColor="text1"/>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84259C8"/>
    <w:multiLevelType w:val="hybridMultilevel"/>
    <w:tmpl w:val="0EDC77D2"/>
    <w:lvl w:ilvl="0" w:tplc="580A0001">
      <w:start w:val="1"/>
      <w:numFmt w:val="bullet"/>
      <w:lvlText w:val=""/>
      <w:lvlJc w:val="left"/>
      <w:pPr>
        <w:ind w:left="1075" w:hanging="360"/>
      </w:pPr>
      <w:rPr>
        <w:rFonts w:ascii="Symbol" w:hAnsi="Symbol" w:hint="default"/>
      </w:rPr>
    </w:lvl>
    <w:lvl w:ilvl="1" w:tplc="580A0003" w:tentative="1">
      <w:start w:val="1"/>
      <w:numFmt w:val="bullet"/>
      <w:lvlText w:val="o"/>
      <w:lvlJc w:val="left"/>
      <w:pPr>
        <w:ind w:left="1795" w:hanging="360"/>
      </w:pPr>
      <w:rPr>
        <w:rFonts w:ascii="Courier New" w:hAnsi="Courier New" w:cs="Courier New" w:hint="default"/>
      </w:rPr>
    </w:lvl>
    <w:lvl w:ilvl="2" w:tplc="580A0005" w:tentative="1">
      <w:start w:val="1"/>
      <w:numFmt w:val="bullet"/>
      <w:lvlText w:val=""/>
      <w:lvlJc w:val="left"/>
      <w:pPr>
        <w:ind w:left="2515" w:hanging="360"/>
      </w:pPr>
      <w:rPr>
        <w:rFonts w:ascii="Wingdings" w:hAnsi="Wingdings" w:hint="default"/>
      </w:rPr>
    </w:lvl>
    <w:lvl w:ilvl="3" w:tplc="580A0001" w:tentative="1">
      <w:start w:val="1"/>
      <w:numFmt w:val="bullet"/>
      <w:lvlText w:val=""/>
      <w:lvlJc w:val="left"/>
      <w:pPr>
        <w:ind w:left="3235" w:hanging="360"/>
      </w:pPr>
      <w:rPr>
        <w:rFonts w:ascii="Symbol" w:hAnsi="Symbol" w:hint="default"/>
      </w:rPr>
    </w:lvl>
    <w:lvl w:ilvl="4" w:tplc="580A0003" w:tentative="1">
      <w:start w:val="1"/>
      <w:numFmt w:val="bullet"/>
      <w:lvlText w:val="o"/>
      <w:lvlJc w:val="left"/>
      <w:pPr>
        <w:ind w:left="3955" w:hanging="360"/>
      </w:pPr>
      <w:rPr>
        <w:rFonts w:ascii="Courier New" w:hAnsi="Courier New" w:cs="Courier New" w:hint="default"/>
      </w:rPr>
    </w:lvl>
    <w:lvl w:ilvl="5" w:tplc="580A0005" w:tentative="1">
      <w:start w:val="1"/>
      <w:numFmt w:val="bullet"/>
      <w:lvlText w:val=""/>
      <w:lvlJc w:val="left"/>
      <w:pPr>
        <w:ind w:left="4675" w:hanging="360"/>
      </w:pPr>
      <w:rPr>
        <w:rFonts w:ascii="Wingdings" w:hAnsi="Wingdings" w:hint="default"/>
      </w:rPr>
    </w:lvl>
    <w:lvl w:ilvl="6" w:tplc="580A0001" w:tentative="1">
      <w:start w:val="1"/>
      <w:numFmt w:val="bullet"/>
      <w:lvlText w:val=""/>
      <w:lvlJc w:val="left"/>
      <w:pPr>
        <w:ind w:left="5395" w:hanging="360"/>
      </w:pPr>
      <w:rPr>
        <w:rFonts w:ascii="Symbol" w:hAnsi="Symbol" w:hint="default"/>
      </w:rPr>
    </w:lvl>
    <w:lvl w:ilvl="7" w:tplc="580A0003" w:tentative="1">
      <w:start w:val="1"/>
      <w:numFmt w:val="bullet"/>
      <w:lvlText w:val="o"/>
      <w:lvlJc w:val="left"/>
      <w:pPr>
        <w:ind w:left="6115" w:hanging="360"/>
      </w:pPr>
      <w:rPr>
        <w:rFonts w:ascii="Courier New" w:hAnsi="Courier New" w:cs="Courier New" w:hint="default"/>
      </w:rPr>
    </w:lvl>
    <w:lvl w:ilvl="8" w:tplc="580A0005" w:tentative="1">
      <w:start w:val="1"/>
      <w:numFmt w:val="bullet"/>
      <w:lvlText w:val=""/>
      <w:lvlJc w:val="left"/>
      <w:pPr>
        <w:ind w:left="6835" w:hanging="360"/>
      </w:pPr>
      <w:rPr>
        <w:rFonts w:ascii="Wingdings" w:hAnsi="Wingdings" w:hint="default"/>
      </w:rPr>
    </w:lvl>
  </w:abstractNum>
  <w:abstractNum w:abstractNumId="17" w15:restartNumberingAfterBreak="0">
    <w:nsid w:val="187D3A73"/>
    <w:multiLevelType w:val="hybridMultilevel"/>
    <w:tmpl w:val="23721C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58739E"/>
    <w:multiLevelType w:val="hybridMultilevel"/>
    <w:tmpl w:val="9FACF0A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1E6C533F"/>
    <w:multiLevelType w:val="hybridMultilevel"/>
    <w:tmpl w:val="2176092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20132E4A"/>
    <w:multiLevelType w:val="hybridMultilevel"/>
    <w:tmpl w:val="77766F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2A55E2B"/>
    <w:multiLevelType w:val="hybridMultilevel"/>
    <w:tmpl w:val="CDA6193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7" w15:restartNumberingAfterBreak="0">
    <w:nsid w:val="2CD8180D"/>
    <w:multiLevelType w:val="hybridMultilevel"/>
    <w:tmpl w:val="D03E985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0" w15:restartNumberingAfterBreak="0">
    <w:nsid w:val="314C7C32"/>
    <w:multiLevelType w:val="hybridMultilevel"/>
    <w:tmpl w:val="BC44F0F4"/>
    <w:lvl w:ilvl="0" w:tplc="400A0017">
      <w:start w:val="1"/>
      <w:numFmt w:val="lowerLetter"/>
      <w:lvlText w:val="%1)"/>
      <w:lvlJc w:val="left"/>
      <w:pPr>
        <w:ind w:left="722" w:hanging="360"/>
      </w:pPr>
      <w:rPr>
        <w:rFonts w:hint="default"/>
      </w:rPr>
    </w:lvl>
    <w:lvl w:ilvl="1" w:tplc="06BEE06C">
      <w:numFmt w:val="bullet"/>
      <w:lvlText w:val="•"/>
      <w:lvlJc w:val="left"/>
      <w:pPr>
        <w:ind w:left="1442" w:hanging="360"/>
      </w:pPr>
      <w:rPr>
        <w:rFonts w:ascii="Arial" w:eastAsia="Times New Roman" w:hAnsi="Arial" w:cs="Arial" w:hint="default"/>
      </w:rPr>
    </w:lvl>
    <w:lvl w:ilvl="2" w:tplc="400A0005">
      <w:start w:val="1"/>
      <w:numFmt w:val="bullet"/>
      <w:lvlText w:val=""/>
      <w:lvlJc w:val="left"/>
      <w:pPr>
        <w:ind w:left="2162" w:hanging="360"/>
      </w:pPr>
      <w:rPr>
        <w:rFonts w:ascii="Wingdings" w:hAnsi="Wingdings" w:hint="default"/>
      </w:rPr>
    </w:lvl>
    <w:lvl w:ilvl="3" w:tplc="400A0001" w:tentative="1">
      <w:start w:val="1"/>
      <w:numFmt w:val="bullet"/>
      <w:lvlText w:val=""/>
      <w:lvlJc w:val="left"/>
      <w:pPr>
        <w:ind w:left="2882" w:hanging="360"/>
      </w:pPr>
      <w:rPr>
        <w:rFonts w:ascii="Symbol" w:hAnsi="Symbol" w:hint="default"/>
      </w:rPr>
    </w:lvl>
    <w:lvl w:ilvl="4" w:tplc="400A0003" w:tentative="1">
      <w:start w:val="1"/>
      <w:numFmt w:val="bullet"/>
      <w:lvlText w:val="o"/>
      <w:lvlJc w:val="left"/>
      <w:pPr>
        <w:ind w:left="3602" w:hanging="360"/>
      </w:pPr>
      <w:rPr>
        <w:rFonts w:ascii="Courier New" w:hAnsi="Courier New" w:cs="Courier New" w:hint="default"/>
      </w:rPr>
    </w:lvl>
    <w:lvl w:ilvl="5" w:tplc="400A0005" w:tentative="1">
      <w:start w:val="1"/>
      <w:numFmt w:val="bullet"/>
      <w:lvlText w:val=""/>
      <w:lvlJc w:val="left"/>
      <w:pPr>
        <w:ind w:left="4322" w:hanging="360"/>
      </w:pPr>
      <w:rPr>
        <w:rFonts w:ascii="Wingdings" w:hAnsi="Wingdings" w:hint="default"/>
      </w:rPr>
    </w:lvl>
    <w:lvl w:ilvl="6" w:tplc="400A0001" w:tentative="1">
      <w:start w:val="1"/>
      <w:numFmt w:val="bullet"/>
      <w:lvlText w:val=""/>
      <w:lvlJc w:val="left"/>
      <w:pPr>
        <w:ind w:left="5042" w:hanging="360"/>
      </w:pPr>
      <w:rPr>
        <w:rFonts w:ascii="Symbol" w:hAnsi="Symbol" w:hint="default"/>
      </w:rPr>
    </w:lvl>
    <w:lvl w:ilvl="7" w:tplc="400A0003" w:tentative="1">
      <w:start w:val="1"/>
      <w:numFmt w:val="bullet"/>
      <w:lvlText w:val="o"/>
      <w:lvlJc w:val="left"/>
      <w:pPr>
        <w:ind w:left="5762" w:hanging="360"/>
      </w:pPr>
      <w:rPr>
        <w:rFonts w:ascii="Courier New" w:hAnsi="Courier New" w:cs="Courier New" w:hint="default"/>
      </w:rPr>
    </w:lvl>
    <w:lvl w:ilvl="8" w:tplc="400A0005" w:tentative="1">
      <w:start w:val="1"/>
      <w:numFmt w:val="bullet"/>
      <w:lvlText w:val=""/>
      <w:lvlJc w:val="left"/>
      <w:pPr>
        <w:ind w:left="6482" w:hanging="360"/>
      </w:pPr>
      <w:rPr>
        <w:rFonts w:ascii="Wingdings" w:hAnsi="Wingdings" w:hint="default"/>
      </w:rPr>
    </w:lvl>
  </w:abstractNum>
  <w:abstractNum w:abstractNumId="31" w15:restartNumberingAfterBreak="0">
    <w:nsid w:val="359419FF"/>
    <w:multiLevelType w:val="hybridMultilevel"/>
    <w:tmpl w:val="241A49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3653593D"/>
    <w:multiLevelType w:val="hybridMultilevel"/>
    <w:tmpl w:val="9F14622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3" w15:restartNumberingAfterBreak="0">
    <w:nsid w:val="36870F45"/>
    <w:multiLevelType w:val="hybridMultilevel"/>
    <w:tmpl w:val="F000B3E0"/>
    <w:lvl w:ilvl="0" w:tplc="09C07892">
      <w:start w:val="1"/>
      <w:numFmt w:val="lowerLetter"/>
      <w:lvlText w:val="%1)"/>
      <w:lvlJc w:val="left"/>
      <w:pPr>
        <w:ind w:left="1080" w:hanging="360"/>
      </w:pPr>
      <w:rPr>
        <w:rFonts w:ascii="Arial" w:hAnsi="Arial" w:hint="default"/>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5" w15:restartNumberingAfterBreak="0">
    <w:nsid w:val="3F085B95"/>
    <w:multiLevelType w:val="hybridMultilevel"/>
    <w:tmpl w:val="E39EABD4"/>
    <w:lvl w:ilvl="0" w:tplc="400A0001">
      <w:start w:val="1"/>
      <w:numFmt w:val="bullet"/>
      <w:lvlText w:val=""/>
      <w:lvlJc w:val="left"/>
      <w:pPr>
        <w:ind w:left="722" w:hanging="360"/>
      </w:pPr>
      <w:rPr>
        <w:rFonts w:ascii="Symbol" w:hAnsi="Symbol" w:hint="default"/>
      </w:rPr>
    </w:lvl>
    <w:lvl w:ilvl="1" w:tplc="400A0003" w:tentative="1">
      <w:start w:val="1"/>
      <w:numFmt w:val="bullet"/>
      <w:lvlText w:val="o"/>
      <w:lvlJc w:val="left"/>
      <w:pPr>
        <w:ind w:left="1442" w:hanging="360"/>
      </w:pPr>
      <w:rPr>
        <w:rFonts w:ascii="Courier New" w:hAnsi="Courier New" w:cs="Courier New" w:hint="default"/>
      </w:rPr>
    </w:lvl>
    <w:lvl w:ilvl="2" w:tplc="400A0005" w:tentative="1">
      <w:start w:val="1"/>
      <w:numFmt w:val="bullet"/>
      <w:lvlText w:val=""/>
      <w:lvlJc w:val="left"/>
      <w:pPr>
        <w:ind w:left="2162" w:hanging="360"/>
      </w:pPr>
      <w:rPr>
        <w:rFonts w:ascii="Wingdings" w:hAnsi="Wingdings" w:hint="default"/>
      </w:rPr>
    </w:lvl>
    <w:lvl w:ilvl="3" w:tplc="400A0001" w:tentative="1">
      <w:start w:val="1"/>
      <w:numFmt w:val="bullet"/>
      <w:lvlText w:val=""/>
      <w:lvlJc w:val="left"/>
      <w:pPr>
        <w:ind w:left="2882" w:hanging="360"/>
      </w:pPr>
      <w:rPr>
        <w:rFonts w:ascii="Symbol" w:hAnsi="Symbol" w:hint="default"/>
      </w:rPr>
    </w:lvl>
    <w:lvl w:ilvl="4" w:tplc="400A0003" w:tentative="1">
      <w:start w:val="1"/>
      <w:numFmt w:val="bullet"/>
      <w:lvlText w:val="o"/>
      <w:lvlJc w:val="left"/>
      <w:pPr>
        <w:ind w:left="3602" w:hanging="360"/>
      </w:pPr>
      <w:rPr>
        <w:rFonts w:ascii="Courier New" w:hAnsi="Courier New" w:cs="Courier New" w:hint="default"/>
      </w:rPr>
    </w:lvl>
    <w:lvl w:ilvl="5" w:tplc="400A0005" w:tentative="1">
      <w:start w:val="1"/>
      <w:numFmt w:val="bullet"/>
      <w:lvlText w:val=""/>
      <w:lvlJc w:val="left"/>
      <w:pPr>
        <w:ind w:left="4322" w:hanging="360"/>
      </w:pPr>
      <w:rPr>
        <w:rFonts w:ascii="Wingdings" w:hAnsi="Wingdings" w:hint="default"/>
      </w:rPr>
    </w:lvl>
    <w:lvl w:ilvl="6" w:tplc="400A0001" w:tentative="1">
      <w:start w:val="1"/>
      <w:numFmt w:val="bullet"/>
      <w:lvlText w:val=""/>
      <w:lvlJc w:val="left"/>
      <w:pPr>
        <w:ind w:left="5042" w:hanging="360"/>
      </w:pPr>
      <w:rPr>
        <w:rFonts w:ascii="Symbol" w:hAnsi="Symbol" w:hint="default"/>
      </w:rPr>
    </w:lvl>
    <w:lvl w:ilvl="7" w:tplc="400A0003" w:tentative="1">
      <w:start w:val="1"/>
      <w:numFmt w:val="bullet"/>
      <w:lvlText w:val="o"/>
      <w:lvlJc w:val="left"/>
      <w:pPr>
        <w:ind w:left="5762" w:hanging="360"/>
      </w:pPr>
      <w:rPr>
        <w:rFonts w:ascii="Courier New" w:hAnsi="Courier New" w:cs="Courier New" w:hint="default"/>
      </w:rPr>
    </w:lvl>
    <w:lvl w:ilvl="8" w:tplc="400A0005" w:tentative="1">
      <w:start w:val="1"/>
      <w:numFmt w:val="bullet"/>
      <w:lvlText w:val=""/>
      <w:lvlJc w:val="left"/>
      <w:pPr>
        <w:ind w:left="6482" w:hanging="360"/>
      </w:pPr>
      <w:rPr>
        <w:rFonts w:ascii="Wingdings" w:hAnsi="Wingdings" w:hint="default"/>
      </w:rPr>
    </w:lvl>
  </w:abstractNum>
  <w:abstractNum w:abstractNumId="3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426615CB"/>
    <w:multiLevelType w:val="hybridMultilevel"/>
    <w:tmpl w:val="6452F8E2"/>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44873062"/>
    <w:multiLevelType w:val="hybridMultilevel"/>
    <w:tmpl w:val="82C8CA76"/>
    <w:lvl w:ilvl="0" w:tplc="400A0001">
      <w:start w:val="1"/>
      <w:numFmt w:val="bullet"/>
      <w:lvlText w:val=""/>
      <w:lvlJc w:val="left"/>
      <w:pPr>
        <w:ind w:left="722" w:hanging="360"/>
      </w:pPr>
      <w:rPr>
        <w:rFonts w:ascii="Symbol" w:hAnsi="Symbol" w:hint="default"/>
      </w:rPr>
    </w:lvl>
    <w:lvl w:ilvl="1" w:tplc="400A0003" w:tentative="1">
      <w:start w:val="1"/>
      <w:numFmt w:val="bullet"/>
      <w:lvlText w:val="o"/>
      <w:lvlJc w:val="left"/>
      <w:pPr>
        <w:ind w:left="1442" w:hanging="360"/>
      </w:pPr>
      <w:rPr>
        <w:rFonts w:ascii="Courier New" w:hAnsi="Courier New" w:cs="Courier New" w:hint="default"/>
      </w:rPr>
    </w:lvl>
    <w:lvl w:ilvl="2" w:tplc="400A0005" w:tentative="1">
      <w:start w:val="1"/>
      <w:numFmt w:val="bullet"/>
      <w:lvlText w:val=""/>
      <w:lvlJc w:val="left"/>
      <w:pPr>
        <w:ind w:left="2162" w:hanging="360"/>
      </w:pPr>
      <w:rPr>
        <w:rFonts w:ascii="Wingdings" w:hAnsi="Wingdings" w:hint="default"/>
      </w:rPr>
    </w:lvl>
    <w:lvl w:ilvl="3" w:tplc="400A0001" w:tentative="1">
      <w:start w:val="1"/>
      <w:numFmt w:val="bullet"/>
      <w:lvlText w:val=""/>
      <w:lvlJc w:val="left"/>
      <w:pPr>
        <w:ind w:left="2882" w:hanging="360"/>
      </w:pPr>
      <w:rPr>
        <w:rFonts w:ascii="Symbol" w:hAnsi="Symbol" w:hint="default"/>
      </w:rPr>
    </w:lvl>
    <w:lvl w:ilvl="4" w:tplc="400A0003" w:tentative="1">
      <w:start w:val="1"/>
      <w:numFmt w:val="bullet"/>
      <w:lvlText w:val="o"/>
      <w:lvlJc w:val="left"/>
      <w:pPr>
        <w:ind w:left="3602" w:hanging="360"/>
      </w:pPr>
      <w:rPr>
        <w:rFonts w:ascii="Courier New" w:hAnsi="Courier New" w:cs="Courier New" w:hint="default"/>
      </w:rPr>
    </w:lvl>
    <w:lvl w:ilvl="5" w:tplc="400A0005" w:tentative="1">
      <w:start w:val="1"/>
      <w:numFmt w:val="bullet"/>
      <w:lvlText w:val=""/>
      <w:lvlJc w:val="left"/>
      <w:pPr>
        <w:ind w:left="4322" w:hanging="360"/>
      </w:pPr>
      <w:rPr>
        <w:rFonts w:ascii="Wingdings" w:hAnsi="Wingdings" w:hint="default"/>
      </w:rPr>
    </w:lvl>
    <w:lvl w:ilvl="6" w:tplc="400A0001" w:tentative="1">
      <w:start w:val="1"/>
      <w:numFmt w:val="bullet"/>
      <w:lvlText w:val=""/>
      <w:lvlJc w:val="left"/>
      <w:pPr>
        <w:ind w:left="5042" w:hanging="360"/>
      </w:pPr>
      <w:rPr>
        <w:rFonts w:ascii="Symbol" w:hAnsi="Symbol" w:hint="default"/>
      </w:rPr>
    </w:lvl>
    <w:lvl w:ilvl="7" w:tplc="400A0003" w:tentative="1">
      <w:start w:val="1"/>
      <w:numFmt w:val="bullet"/>
      <w:lvlText w:val="o"/>
      <w:lvlJc w:val="left"/>
      <w:pPr>
        <w:ind w:left="5762" w:hanging="360"/>
      </w:pPr>
      <w:rPr>
        <w:rFonts w:ascii="Courier New" w:hAnsi="Courier New" w:cs="Courier New" w:hint="default"/>
      </w:rPr>
    </w:lvl>
    <w:lvl w:ilvl="8" w:tplc="400A0005" w:tentative="1">
      <w:start w:val="1"/>
      <w:numFmt w:val="bullet"/>
      <w:lvlText w:val=""/>
      <w:lvlJc w:val="left"/>
      <w:pPr>
        <w:ind w:left="6482" w:hanging="360"/>
      </w:pPr>
      <w:rPr>
        <w:rFonts w:ascii="Wingdings" w:hAnsi="Wingdings" w:hint="default"/>
      </w:rPr>
    </w:lvl>
  </w:abstractNum>
  <w:abstractNum w:abstractNumId="40"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4AE20AE7"/>
    <w:multiLevelType w:val="multilevel"/>
    <w:tmpl w:val="02F00246"/>
    <w:lvl w:ilvl="0">
      <w:start w:val="6"/>
      <w:numFmt w:val="decimal"/>
      <w:lvlText w:val="%1"/>
      <w:lvlJc w:val="left"/>
      <w:pPr>
        <w:ind w:left="360" w:hanging="360"/>
      </w:pPr>
      <w:rPr>
        <w:rFonts w:cs="Times New Roman" w:hint="default"/>
        <w:b/>
        <w:i w:val="0"/>
        <w:color w:val="auto"/>
      </w:rPr>
    </w:lvl>
    <w:lvl w:ilvl="1">
      <w:start w:val="1"/>
      <w:numFmt w:val="decimal"/>
      <w:lvlText w:val="%1.%2"/>
      <w:lvlJc w:val="left"/>
      <w:pPr>
        <w:ind w:left="1296" w:hanging="720"/>
      </w:pPr>
      <w:rPr>
        <w:rFonts w:cs="Times New Roman" w:hint="default"/>
        <w:i w:val="0"/>
        <w:color w:val="auto"/>
      </w:rPr>
    </w:lvl>
    <w:lvl w:ilvl="2">
      <w:start w:val="1"/>
      <w:numFmt w:val="decimal"/>
      <w:lvlText w:val="%1.%2.%3"/>
      <w:lvlJc w:val="left"/>
      <w:pPr>
        <w:ind w:left="1872" w:hanging="720"/>
      </w:pPr>
      <w:rPr>
        <w:rFonts w:cs="Times New Roman" w:hint="default"/>
        <w:i w:val="0"/>
        <w:color w:val="auto"/>
      </w:rPr>
    </w:lvl>
    <w:lvl w:ilvl="3">
      <w:start w:val="1"/>
      <w:numFmt w:val="decimal"/>
      <w:lvlText w:val="%1.%2.%3.%4"/>
      <w:lvlJc w:val="left"/>
      <w:pPr>
        <w:ind w:left="2808" w:hanging="1080"/>
      </w:pPr>
      <w:rPr>
        <w:rFonts w:cs="Times New Roman" w:hint="default"/>
        <w:i w:val="0"/>
        <w:color w:val="auto"/>
      </w:rPr>
    </w:lvl>
    <w:lvl w:ilvl="4">
      <w:start w:val="1"/>
      <w:numFmt w:val="decimal"/>
      <w:lvlText w:val="%1.%2.%3.%4.%5"/>
      <w:lvlJc w:val="left"/>
      <w:pPr>
        <w:ind w:left="3384" w:hanging="1080"/>
      </w:pPr>
      <w:rPr>
        <w:rFonts w:cs="Times New Roman" w:hint="default"/>
        <w:i w:val="0"/>
        <w:color w:val="auto"/>
      </w:rPr>
    </w:lvl>
    <w:lvl w:ilvl="5">
      <w:start w:val="1"/>
      <w:numFmt w:val="decimal"/>
      <w:lvlText w:val="%1.%2.%3.%4.%5.%6"/>
      <w:lvlJc w:val="left"/>
      <w:pPr>
        <w:ind w:left="4320" w:hanging="1440"/>
      </w:pPr>
      <w:rPr>
        <w:rFonts w:cs="Times New Roman" w:hint="default"/>
        <w:i w:val="0"/>
        <w:color w:val="auto"/>
      </w:rPr>
    </w:lvl>
    <w:lvl w:ilvl="6">
      <w:start w:val="1"/>
      <w:numFmt w:val="decimal"/>
      <w:lvlText w:val="%1.%2.%3.%4.%5.%6.%7"/>
      <w:lvlJc w:val="left"/>
      <w:pPr>
        <w:ind w:left="5256" w:hanging="1800"/>
      </w:pPr>
      <w:rPr>
        <w:rFonts w:cs="Times New Roman" w:hint="default"/>
        <w:i w:val="0"/>
        <w:color w:val="auto"/>
      </w:rPr>
    </w:lvl>
    <w:lvl w:ilvl="7">
      <w:start w:val="1"/>
      <w:numFmt w:val="decimal"/>
      <w:lvlText w:val="%1.%2.%3.%4.%5.%6.%7.%8"/>
      <w:lvlJc w:val="left"/>
      <w:pPr>
        <w:ind w:left="5832" w:hanging="1800"/>
      </w:pPr>
      <w:rPr>
        <w:rFonts w:cs="Times New Roman" w:hint="default"/>
        <w:i w:val="0"/>
        <w:color w:val="auto"/>
      </w:rPr>
    </w:lvl>
    <w:lvl w:ilvl="8">
      <w:start w:val="1"/>
      <w:numFmt w:val="decimal"/>
      <w:lvlText w:val="%1.%2.%3.%4.%5.%6.%7.%8.%9"/>
      <w:lvlJc w:val="left"/>
      <w:pPr>
        <w:ind w:left="6768" w:hanging="2160"/>
      </w:pPr>
      <w:rPr>
        <w:rFonts w:cs="Times New Roman" w:hint="default"/>
        <w:i w:val="0"/>
        <w:color w:val="auto"/>
      </w:rPr>
    </w:lvl>
  </w:abstractNum>
  <w:abstractNum w:abstractNumId="42"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5"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51144056"/>
    <w:multiLevelType w:val="hybridMultilevel"/>
    <w:tmpl w:val="23FE1EFC"/>
    <w:lvl w:ilvl="0" w:tplc="0DAE2FFE">
      <w:start w:val="1"/>
      <w:numFmt w:val="lowerLetter"/>
      <w:lvlText w:val="%1)"/>
      <w:lvlJc w:val="left"/>
      <w:pPr>
        <w:tabs>
          <w:tab w:val="num" w:pos="1773"/>
        </w:tabs>
        <w:ind w:left="1773" w:hanging="360"/>
      </w:pPr>
      <w:rPr>
        <w:rFonts w:hint="default"/>
        <w:b w:val="0"/>
        <w:i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9" w15:restartNumberingAfterBreak="0">
    <w:nsid w:val="63A03CA3"/>
    <w:multiLevelType w:val="multilevel"/>
    <w:tmpl w:val="BCBADA3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sz w:val="18"/>
      </w:rPr>
    </w:lvl>
    <w:lvl w:ilvl="2">
      <w:start w:val="1"/>
      <w:numFmt w:val="decimal"/>
      <w:lvlText w:val="%1.%2.%3"/>
      <w:lvlJc w:val="left"/>
      <w:pPr>
        <w:ind w:left="720" w:hanging="720"/>
      </w:pPr>
      <w:rPr>
        <w:rFonts w:hint="default"/>
        <w:b/>
        <w:sz w:val="18"/>
        <w:szCs w:val="1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54D0FF8"/>
    <w:multiLevelType w:val="hybridMultilevel"/>
    <w:tmpl w:val="A11E88B4"/>
    <w:lvl w:ilvl="0" w:tplc="2042F732">
      <w:start w:val="1"/>
      <w:numFmt w:val="lowerLetter"/>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1" w15:restartNumberingAfterBreak="0">
    <w:nsid w:val="658432E3"/>
    <w:multiLevelType w:val="hybridMultilevel"/>
    <w:tmpl w:val="C1C8C5E6"/>
    <w:lvl w:ilvl="0" w:tplc="400A0009">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5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4" w15:restartNumberingAfterBreak="0">
    <w:nsid w:val="6FF30D30"/>
    <w:multiLevelType w:val="hybridMultilevel"/>
    <w:tmpl w:val="C7AED55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430152A"/>
    <w:multiLevelType w:val="hybridMultilevel"/>
    <w:tmpl w:val="3BB4E994"/>
    <w:lvl w:ilvl="0" w:tplc="80D2901C">
      <w:start w:val="1"/>
      <w:numFmt w:val="lowerLetter"/>
      <w:lvlText w:val="%1)"/>
      <w:lvlJc w:val="left"/>
      <w:pPr>
        <w:ind w:left="720" w:hanging="360"/>
      </w:pPr>
      <w:rPr>
        <w:rFonts w:ascii="Arial" w:hAnsi="Arial" w:cs="Aria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8"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9" w15:restartNumberingAfterBreak="0">
    <w:nsid w:val="79197417"/>
    <w:multiLevelType w:val="hybridMultilevel"/>
    <w:tmpl w:val="93DAA59A"/>
    <w:lvl w:ilvl="0" w:tplc="7B6A2F62">
      <w:start w:val="1"/>
      <w:numFmt w:val="lowerLetter"/>
      <w:lvlText w:val="%1)"/>
      <w:lvlJc w:val="left"/>
      <w:pPr>
        <w:ind w:left="720" w:hanging="360"/>
      </w:pPr>
      <w:rPr>
        <w:rFonts w:ascii="Arial" w:hAnsi="Arial" w:cs="Arial" w:hint="default"/>
        <w:b w:val="0"/>
        <w:i w:val="0"/>
        <w:color w:val="auto"/>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1"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BA82162"/>
    <w:multiLevelType w:val="hybridMultilevel"/>
    <w:tmpl w:val="DFE849D8"/>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63" w15:restartNumberingAfterBreak="0">
    <w:nsid w:val="7F7C04A2"/>
    <w:multiLevelType w:val="multilevel"/>
    <w:tmpl w:val="37FC3F30"/>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2138"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48"/>
  </w:num>
  <w:num w:numId="3">
    <w:abstractNumId w:val="37"/>
  </w:num>
  <w:num w:numId="4">
    <w:abstractNumId w:val="50"/>
    <w:lvlOverride w:ilvl="0">
      <w:startOverride w:val="1"/>
    </w:lvlOverride>
  </w:num>
  <w:num w:numId="5">
    <w:abstractNumId w:val="45"/>
  </w:num>
  <w:num w:numId="6">
    <w:abstractNumId w:val="53"/>
  </w:num>
  <w:num w:numId="7">
    <w:abstractNumId w:val="10"/>
  </w:num>
  <w:num w:numId="8">
    <w:abstractNumId w:val="60"/>
  </w:num>
  <w:num w:numId="9">
    <w:abstractNumId w:val="34"/>
  </w:num>
  <w:num w:numId="10">
    <w:abstractNumId w:val="21"/>
  </w:num>
  <w:num w:numId="11">
    <w:abstractNumId w:val="46"/>
  </w:num>
  <w:num w:numId="12">
    <w:abstractNumId w:val="63"/>
  </w:num>
  <w:num w:numId="13">
    <w:abstractNumId w:val="26"/>
  </w:num>
  <w:num w:numId="14">
    <w:abstractNumId w:val="6"/>
  </w:num>
  <w:num w:numId="15">
    <w:abstractNumId w:val="14"/>
  </w:num>
  <w:num w:numId="16">
    <w:abstractNumId w:val="18"/>
  </w:num>
  <w:num w:numId="17">
    <w:abstractNumId w:val="2"/>
  </w:num>
  <w:num w:numId="18">
    <w:abstractNumId w:val="56"/>
  </w:num>
  <w:num w:numId="19">
    <w:abstractNumId w:val="5"/>
  </w:num>
  <w:num w:numId="20">
    <w:abstractNumId w:val="8"/>
  </w:num>
  <w:num w:numId="21">
    <w:abstractNumId w:val="47"/>
  </w:num>
  <w:num w:numId="22">
    <w:abstractNumId w:val="1"/>
  </w:num>
  <w:num w:numId="23">
    <w:abstractNumId w:val="43"/>
  </w:num>
  <w:num w:numId="24">
    <w:abstractNumId w:val="13"/>
  </w:num>
  <w:num w:numId="25">
    <w:abstractNumId w:val="52"/>
  </w:num>
  <w:num w:numId="26">
    <w:abstractNumId w:val="57"/>
  </w:num>
  <w:num w:numId="27">
    <w:abstractNumId w:val="36"/>
  </w:num>
  <w:num w:numId="28">
    <w:abstractNumId w:val="29"/>
  </w:num>
  <w:num w:numId="29">
    <w:abstractNumId w:val="24"/>
  </w:num>
  <w:num w:numId="30">
    <w:abstractNumId w:val="3"/>
  </w:num>
  <w:num w:numId="31">
    <w:abstractNumId w:val="9"/>
  </w:num>
  <w:num w:numId="32">
    <w:abstractNumId w:val="4"/>
  </w:num>
  <w:num w:numId="33">
    <w:abstractNumId w:val="58"/>
  </w:num>
  <w:num w:numId="34">
    <w:abstractNumId w:val="44"/>
  </w:num>
  <w:num w:numId="35">
    <w:abstractNumId w:val="0"/>
  </w:num>
  <w:num w:numId="36">
    <w:abstractNumId w:val="28"/>
  </w:num>
  <w:num w:numId="37">
    <w:abstractNumId w:val="19"/>
  </w:num>
  <w:num w:numId="38">
    <w:abstractNumId w:val="40"/>
  </w:num>
  <w:num w:numId="39">
    <w:abstractNumId w:val="23"/>
  </w:num>
  <w:num w:numId="40">
    <w:abstractNumId w:val="55"/>
  </w:num>
  <w:num w:numId="41">
    <w:abstractNumId w:val="11"/>
  </w:num>
  <w:num w:numId="42">
    <w:abstractNumId w:val="33"/>
  </w:num>
  <w:num w:numId="43">
    <w:abstractNumId w:val="51"/>
  </w:num>
  <w:num w:numId="44">
    <w:abstractNumId w:val="59"/>
  </w:num>
  <w:num w:numId="45">
    <w:abstractNumId w:val="7"/>
  </w:num>
  <w:num w:numId="46">
    <w:abstractNumId w:val="49"/>
  </w:num>
  <w:num w:numId="47">
    <w:abstractNumId w:val="35"/>
  </w:num>
  <w:num w:numId="48">
    <w:abstractNumId w:val="39"/>
  </w:num>
  <w:num w:numId="49">
    <w:abstractNumId w:val="25"/>
  </w:num>
  <w:num w:numId="50">
    <w:abstractNumId w:val="20"/>
  </w:num>
  <w:num w:numId="51">
    <w:abstractNumId w:val="31"/>
  </w:num>
  <w:num w:numId="52">
    <w:abstractNumId w:val="62"/>
  </w:num>
  <w:num w:numId="53">
    <w:abstractNumId w:val="16"/>
  </w:num>
  <w:num w:numId="54">
    <w:abstractNumId w:val="32"/>
  </w:num>
  <w:num w:numId="55">
    <w:abstractNumId w:val="38"/>
  </w:num>
  <w:num w:numId="56">
    <w:abstractNumId w:val="27"/>
  </w:num>
  <w:num w:numId="57">
    <w:abstractNumId w:val="22"/>
  </w:num>
  <w:num w:numId="58">
    <w:abstractNumId w:val="54"/>
  </w:num>
  <w:num w:numId="59">
    <w:abstractNumId w:val="30"/>
  </w:num>
  <w:num w:numId="60">
    <w:abstractNumId w:val="9"/>
  </w:num>
  <w:num w:numId="61">
    <w:abstractNumId w:val="61"/>
  </w:num>
  <w:num w:numId="62">
    <w:abstractNumId w:val="42"/>
  </w:num>
  <w:num w:numId="63">
    <w:abstractNumId w:val="17"/>
  </w:num>
  <w:num w:numId="64">
    <w:abstractNumId w:val="12"/>
  </w:num>
  <w:num w:numId="65">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ES"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C5"/>
    <w:rsid w:val="000120B0"/>
    <w:rsid w:val="000124A7"/>
    <w:rsid w:val="0002606B"/>
    <w:rsid w:val="000261AD"/>
    <w:rsid w:val="00030A43"/>
    <w:rsid w:val="00032AE1"/>
    <w:rsid w:val="000341CC"/>
    <w:rsid w:val="00040914"/>
    <w:rsid w:val="00046883"/>
    <w:rsid w:val="00056863"/>
    <w:rsid w:val="00057DF4"/>
    <w:rsid w:val="00070390"/>
    <w:rsid w:val="00087A8C"/>
    <w:rsid w:val="00091C8C"/>
    <w:rsid w:val="000A6DAC"/>
    <w:rsid w:val="000B0497"/>
    <w:rsid w:val="000B6DF5"/>
    <w:rsid w:val="000C0661"/>
    <w:rsid w:val="000C1A88"/>
    <w:rsid w:val="000D0530"/>
    <w:rsid w:val="000D47A5"/>
    <w:rsid w:val="000F0330"/>
    <w:rsid w:val="000F604D"/>
    <w:rsid w:val="0010606C"/>
    <w:rsid w:val="00111CA3"/>
    <w:rsid w:val="00114ABE"/>
    <w:rsid w:val="00120CB1"/>
    <w:rsid w:val="001265B2"/>
    <w:rsid w:val="00130542"/>
    <w:rsid w:val="00133E42"/>
    <w:rsid w:val="001340FF"/>
    <w:rsid w:val="00144AF8"/>
    <w:rsid w:val="00145D6C"/>
    <w:rsid w:val="001475B0"/>
    <w:rsid w:val="00164279"/>
    <w:rsid w:val="001749A9"/>
    <w:rsid w:val="0017749F"/>
    <w:rsid w:val="001825A5"/>
    <w:rsid w:val="001948EE"/>
    <w:rsid w:val="00194D89"/>
    <w:rsid w:val="001A38E7"/>
    <w:rsid w:val="001A3EEB"/>
    <w:rsid w:val="001A4CE0"/>
    <w:rsid w:val="001A7033"/>
    <w:rsid w:val="001B1B5C"/>
    <w:rsid w:val="001B4055"/>
    <w:rsid w:val="001C7F41"/>
    <w:rsid w:val="001D2102"/>
    <w:rsid w:val="001D240C"/>
    <w:rsid w:val="001D3643"/>
    <w:rsid w:val="001E1376"/>
    <w:rsid w:val="001E649A"/>
    <w:rsid w:val="001F4346"/>
    <w:rsid w:val="001F55BD"/>
    <w:rsid w:val="00202AA3"/>
    <w:rsid w:val="00206A51"/>
    <w:rsid w:val="002127F5"/>
    <w:rsid w:val="00220DCD"/>
    <w:rsid w:val="00224AF1"/>
    <w:rsid w:val="00225A4C"/>
    <w:rsid w:val="00236AA7"/>
    <w:rsid w:val="0024396F"/>
    <w:rsid w:val="00244726"/>
    <w:rsid w:val="0024646A"/>
    <w:rsid w:val="002476EB"/>
    <w:rsid w:val="00256B53"/>
    <w:rsid w:val="00263C2E"/>
    <w:rsid w:val="002670C5"/>
    <w:rsid w:val="002710E5"/>
    <w:rsid w:val="00297A8E"/>
    <w:rsid w:val="002A1433"/>
    <w:rsid w:val="002A579A"/>
    <w:rsid w:val="002A5AFD"/>
    <w:rsid w:val="002A659A"/>
    <w:rsid w:val="002B2EE5"/>
    <w:rsid w:val="002C5BCB"/>
    <w:rsid w:val="002C61A5"/>
    <w:rsid w:val="002D6FDA"/>
    <w:rsid w:val="002E1955"/>
    <w:rsid w:val="002F6A95"/>
    <w:rsid w:val="00302014"/>
    <w:rsid w:val="003057D3"/>
    <w:rsid w:val="003065EF"/>
    <w:rsid w:val="003105DC"/>
    <w:rsid w:val="00311449"/>
    <w:rsid w:val="00311839"/>
    <w:rsid w:val="003132F7"/>
    <w:rsid w:val="0032056B"/>
    <w:rsid w:val="003223BD"/>
    <w:rsid w:val="0032448E"/>
    <w:rsid w:val="00324B14"/>
    <w:rsid w:val="00327423"/>
    <w:rsid w:val="00333975"/>
    <w:rsid w:val="00334E3B"/>
    <w:rsid w:val="0034236E"/>
    <w:rsid w:val="0035407B"/>
    <w:rsid w:val="00354BEE"/>
    <w:rsid w:val="00362FF3"/>
    <w:rsid w:val="003631BF"/>
    <w:rsid w:val="00373268"/>
    <w:rsid w:val="00373401"/>
    <w:rsid w:val="00374DF1"/>
    <w:rsid w:val="00382B97"/>
    <w:rsid w:val="00382C40"/>
    <w:rsid w:val="00391D5B"/>
    <w:rsid w:val="00395608"/>
    <w:rsid w:val="003A2541"/>
    <w:rsid w:val="003C432C"/>
    <w:rsid w:val="003C6197"/>
    <w:rsid w:val="003D0523"/>
    <w:rsid w:val="003D2205"/>
    <w:rsid w:val="003D5199"/>
    <w:rsid w:val="003E2EA9"/>
    <w:rsid w:val="003E4C99"/>
    <w:rsid w:val="003E4D93"/>
    <w:rsid w:val="003F3411"/>
    <w:rsid w:val="00401937"/>
    <w:rsid w:val="00402216"/>
    <w:rsid w:val="00403A24"/>
    <w:rsid w:val="0041073D"/>
    <w:rsid w:val="004141F5"/>
    <w:rsid w:val="00416D69"/>
    <w:rsid w:val="0043392A"/>
    <w:rsid w:val="004367DC"/>
    <w:rsid w:val="004431EF"/>
    <w:rsid w:val="00443CA0"/>
    <w:rsid w:val="00447960"/>
    <w:rsid w:val="00451524"/>
    <w:rsid w:val="00456FC7"/>
    <w:rsid w:val="00461093"/>
    <w:rsid w:val="00484A04"/>
    <w:rsid w:val="004864C6"/>
    <w:rsid w:val="00487EE7"/>
    <w:rsid w:val="00491163"/>
    <w:rsid w:val="00492559"/>
    <w:rsid w:val="00494106"/>
    <w:rsid w:val="00495337"/>
    <w:rsid w:val="004A4CA0"/>
    <w:rsid w:val="004B2ED2"/>
    <w:rsid w:val="004B515E"/>
    <w:rsid w:val="004C64DB"/>
    <w:rsid w:val="004C6AA8"/>
    <w:rsid w:val="004D2AC4"/>
    <w:rsid w:val="004D3CC3"/>
    <w:rsid w:val="004D56F9"/>
    <w:rsid w:val="004D5CB7"/>
    <w:rsid w:val="004D5D5E"/>
    <w:rsid w:val="004E344A"/>
    <w:rsid w:val="004F4259"/>
    <w:rsid w:val="004F7E2B"/>
    <w:rsid w:val="00503B4E"/>
    <w:rsid w:val="00507F20"/>
    <w:rsid w:val="005113D9"/>
    <w:rsid w:val="00523261"/>
    <w:rsid w:val="005247A5"/>
    <w:rsid w:val="00536013"/>
    <w:rsid w:val="00536D38"/>
    <w:rsid w:val="00546831"/>
    <w:rsid w:val="00547E64"/>
    <w:rsid w:val="00551D3A"/>
    <w:rsid w:val="005560FC"/>
    <w:rsid w:val="005568AD"/>
    <w:rsid w:val="00557EDE"/>
    <w:rsid w:val="00562D1F"/>
    <w:rsid w:val="00572407"/>
    <w:rsid w:val="005853DB"/>
    <w:rsid w:val="005859B0"/>
    <w:rsid w:val="00586CD0"/>
    <w:rsid w:val="005A1CDF"/>
    <w:rsid w:val="005C6BCE"/>
    <w:rsid w:val="005E02C6"/>
    <w:rsid w:val="005F2BB1"/>
    <w:rsid w:val="005F3F01"/>
    <w:rsid w:val="00610D0F"/>
    <w:rsid w:val="00611495"/>
    <w:rsid w:val="00620C95"/>
    <w:rsid w:val="006467EA"/>
    <w:rsid w:val="00654F6F"/>
    <w:rsid w:val="00664F0B"/>
    <w:rsid w:val="006750EF"/>
    <w:rsid w:val="00683081"/>
    <w:rsid w:val="006B037A"/>
    <w:rsid w:val="006B1578"/>
    <w:rsid w:val="006B5F0B"/>
    <w:rsid w:val="006C7DB3"/>
    <w:rsid w:val="006D075F"/>
    <w:rsid w:val="006D1BAF"/>
    <w:rsid w:val="006F02A6"/>
    <w:rsid w:val="006F7888"/>
    <w:rsid w:val="006F7985"/>
    <w:rsid w:val="00700322"/>
    <w:rsid w:val="007064BB"/>
    <w:rsid w:val="007076CF"/>
    <w:rsid w:val="00711897"/>
    <w:rsid w:val="00715357"/>
    <w:rsid w:val="00715B4B"/>
    <w:rsid w:val="00717BDD"/>
    <w:rsid w:val="00744CE0"/>
    <w:rsid w:val="00746A9A"/>
    <w:rsid w:val="0075626E"/>
    <w:rsid w:val="007755C5"/>
    <w:rsid w:val="00776AD2"/>
    <w:rsid w:val="0077735D"/>
    <w:rsid w:val="00783C26"/>
    <w:rsid w:val="00792D3A"/>
    <w:rsid w:val="007B160D"/>
    <w:rsid w:val="007C1D5C"/>
    <w:rsid w:val="007E7387"/>
    <w:rsid w:val="007F65F9"/>
    <w:rsid w:val="007F76A9"/>
    <w:rsid w:val="008027A3"/>
    <w:rsid w:val="008140AC"/>
    <w:rsid w:val="00815A13"/>
    <w:rsid w:val="00817E07"/>
    <w:rsid w:val="00830671"/>
    <w:rsid w:val="00832285"/>
    <w:rsid w:val="00832FF8"/>
    <w:rsid w:val="0083372C"/>
    <w:rsid w:val="00834225"/>
    <w:rsid w:val="008439B3"/>
    <w:rsid w:val="00856D1C"/>
    <w:rsid w:val="00860C0D"/>
    <w:rsid w:val="00862C93"/>
    <w:rsid w:val="00864D21"/>
    <w:rsid w:val="008705DE"/>
    <w:rsid w:val="00881770"/>
    <w:rsid w:val="0089487E"/>
    <w:rsid w:val="00894BD3"/>
    <w:rsid w:val="008B4534"/>
    <w:rsid w:val="008B7B82"/>
    <w:rsid w:val="008D1875"/>
    <w:rsid w:val="008E3097"/>
    <w:rsid w:val="008E48AC"/>
    <w:rsid w:val="008E65F2"/>
    <w:rsid w:val="00901C81"/>
    <w:rsid w:val="0090459D"/>
    <w:rsid w:val="00905F0D"/>
    <w:rsid w:val="00914A0D"/>
    <w:rsid w:val="00917D9B"/>
    <w:rsid w:val="009215AA"/>
    <w:rsid w:val="00924358"/>
    <w:rsid w:val="00941DCE"/>
    <w:rsid w:val="00944FA5"/>
    <w:rsid w:val="00946562"/>
    <w:rsid w:val="0095066E"/>
    <w:rsid w:val="009511EA"/>
    <w:rsid w:val="009524C0"/>
    <w:rsid w:val="00954459"/>
    <w:rsid w:val="00971C39"/>
    <w:rsid w:val="00974C4B"/>
    <w:rsid w:val="009761F7"/>
    <w:rsid w:val="00986EC2"/>
    <w:rsid w:val="00987561"/>
    <w:rsid w:val="0099045B"/>
    <w:rsid w:val="00993BCB"/>
    <w:rsid w:val="009B24F4"/>
    <w:rsid w:val="009B2A8A"/>
    <w:rsid w:val="009C7605"/>
    <w:rsid w:val="009D4A2E"/>
    <w:rsid w:val="009E2487"/>
    <w:rsid w:val="009F354B"/>
    <w:rsid w:val="009F5554"/>
    <w:rsid w:val="00A0551E"/>
    <w:rsid w:val="00A12D5A"/>
    <w:rsid w:val="00A26D39"/>
    <w:rsid w:val="00A301FF"/>
    <w:rsid w:val="00A31C5F"/>
    <w:rsid w:val="00A4475E"/>
    <w:rsid w:val="00A475FA"/>
    <w:rsid w:val="00A50F2A"/>
    <w:rsid w:val="00A51A9A"/>
    <w:rsid w:val="00A55DD2"/>
    <w:rsid w:val="00A56551"/>
    <w:rsid w:val="00A57A66"/>
    <w:rsid w:val="00A57FCB"/>
    <w:rsid w:val="00A66154"/>
    <w:rsid w:val="00A74411"/>
    <w:rsid w:val="00A76A2C"/>
    <w:rsid w:val="00A80417"/>
    <w:rsid w:val="00A815BF"/>
    <w:rsid w:val="00A82F9C"/>
    <w:rsid w:val="00A87F3A"/>
    <w:rsid w:val="00A912BB"/>
    <w:rsid w:val="00A921E3"/>
    <w:rsid w:val="00A97114"/>
    <w:rsid w:val="00AB18EB"/>
    <w:rsid w:val="00AB1DE4"/>
    <w:rsid w:val="00AB2F21"/>
    <w:rsid w:val="00AB5357"/>
    <w:rsid w:val="00AC0716"/>
    <w:rsid w:val="00AD5258"/>
    <w:rsid w:val="00AD59B0"/>
    <w:rsid w:val="00AE0BC1"/>
    <w:rsid w:val="00AF3265"/>
    <w:rsid w:val="00AF61F4"/>
    <w:rsid w:val="00B06E31"/>
    <w:rsid w:val="00B17220"/>
    <w:rsid w:val="00B214A3"/>
    <w:rsid w:val="00B22602"/>
    <w:rsid w:val="00B24EB6"/>
    <w:rsid w:val="00B330AA"/>
    <w:rsid w:val="00B342E9"/>
    <w:rsid w:val="00B40A7A"/>
    <w:rsid w:val="00B41B3D"/>
    <w:rsid w:val="00B42049"/>
    <w:rsid w:val="00B52138"/>
    <w:rsid w:val="00B52BE8"/>
    <w:rsid w:val="00B554F8"/>
    <w:rsid w:val="00B67011"/>
    <w:rsid w:val="00B7403C"/>
    <w:rsid w:val="00B763AC"/>
    <w:rsid w:val="00B764AE"/>
    <w:rsid w:val="00B76538"/>
    <w:rsid w:val="00B76835"/>
    <w:rsid w:val="00B9732D"/>
    <w:rsid w:val="00BA2953"/>
    <w:rsid w:val="00BA4BAF"/>
    <w:rsid w:val="00BB4655"/>
    <w:rsid w:val="00BC471D"/>
    <w:rsid w:val="00BD16BA"/>
    <w:rsid w:val="00BD2D2D"/>
    <w:rsid w:val="00BD6774"/>
    <w:rsid w:val="00BD7333"/>
    <w:rsid w:val="00BE4418"/>
    <w:rsid w:val="00BE564C"/>
    <w:rsid w:val="00BE5A88"/>
    <w:rsid w:val="00BF2024"/>
    <w:rsid w:val="00C112C6"/>
    <w:rsid w:val="00C13C71"/>
    <w:rsid w:val="00C1460D"/>
    <w:rsid w:val="00C151DB"/>
    <w:rsid w:val="00C2024A"/>
    <w:rsid w:val="00C2311B"/>
    <w:rsid w:val="00C25BB8"/>
    <w:rsid w:val="00C412C0"/>
    <w:rsid w:val="00C65641"/>
    <w:rsid w:val="00C65767"/>
    <w:rsid w:val="00C6643F"/>
    <w:rsid w:val="00C87593"/>
    <w:rsid w:val="00CA2D28"/>
    <w:rsid w:val="00CA2DE6"/>
    <w:rsid w:val="00CA7BE0"/>
    <w:rsid w:val="00CB144B"/>
    <w:rsid w:val="00CB32A4"/>
    <w:rsid w:val="00CC64C5"/>
    <w:rsid w:val="00CC6789"/>
    <w:rsid w:val="00CC7126"/>
    <w:rsid w:val="00CD4B80"/>
    <w:rsid w:val="00CD6050"/>
    <w:rsid w:val="00CE5212"/>
    <w:rsid w:val="00CF1844"/>
    <w:rsid w:val="00CF6D6B"/>
    <w:rsid w:val="00D14472"/>
    <w:rsid w:val="00D22255"/>
    <w:rsid w:val="00D25E03"/>
    <w:rsid w:val="00D3348D"/>
    <w:rsid w:val="00D35429"/>
    <w:rsid w:val="00D4590C"/>
    <w:rsid w:val="00D5341F"/>
    <w:rsid w:val="00D6084D"/>
    <w:rsid w:val="00D645CD"/>
    <w:rsid w:val="00D7504B"/>
    <w:rsid w:val="00D844F1"/>
    <w:rsid w:val="00D8531C"/>
    <w:rsid w:val="00D94493"/>
    <w:rsid w:val="00D972DF"/>
    <w:rsid w:val="00DA05DB"/>
    <w:rsid w:val="00DA3E36"/>
    <w:rsid w:val="00DA5CD6"/>
    <w:rsid w:val="00DB4066"/>
    <w:rsid w:val="00DB7132"/>
    <w:rsid w:val="00DC50DA"/>
    <w:rsid w:val="00DC5103"/>
    <w:rsid w:val="00DF14AC"/>
    <w:rsid w:val="00DF2571"/>
    <w:rsid w:val="00DF493A"/>
    <w:rsid w:val="00E074F0"/>
    <w:rsid w:val="00E355F0"/>
    <w:rsid w:val="00E42ADD"/>
    <w:rsid w:val="00E455E1"/>
    <w:rsid w:val="00E65D49"/>
    <w:rsid w:val="00E67E59"/>
    <w:rsid w:val="00E71785"/>
    <w:rsid w:val="00E92C19"/>
    <w:rsid w:val="00EA6FC8"/>
    <w:rsid w:val="00EB6B51"/>
    <w:rsid w:val="00EB7629"/>
    <w:rsid w:val="00EC14C6"/>
    <w:rsid w:val="00EC221C"/>
    <w:rsid w:val="00EC328A"/>
    <w:rsid w:val="00ED38C2"/>
    <w:rsid w:val="00EE1039"/>
    <w:rsid w:val="00EE1CF1"/>
    <w:rsid w:val="00EE287C"/>
    <w:rsid w:val="00EE6F9B"/>
    <w:rsid w:val="00EE7B6E"/>
    <w:rsid w:val="00EF3F7B"/>
    <w:rsid w:val="00F0106C"/>
    <w:rsid w:val="00F0260C"/>
    <w:rsid w:val="00F06C75"/>
    <w:rsid w:val="00F158E9"/>
    <w:rsid w:val="00F206F4"/>
    <w:rsid w:val="00F21C21"/>
    <w:rsid w:val="00F234EC"/>
    <w:rsid w:val="00F256C6"/>
    <w:rsid w:val="00F27563"/>
    <w:rsid w:val="00F410AB"/>
    <w:rsid w:val="00F46482"/>
    <w:rsid w:val="00F50EBA"/>
    <w:rsid w:val="00F5666C"/>
    <w:rsid w:val="00F57212"/>
    <w:rsid w:val="00F60204"/>
    <w:rsid w:val="00F63D13"/>
    <w:rsid w:val="00F73F87"/>
    <w:rsid w:val="00F76CB5"/>
    <w:rsid w:val="00F82EE6"/>
    <w:rsid w:val="00F832A9"/>
    <w:rsid w:val="00F858D3"/>
    <w:rsid w:val="00F87D91"/>
    <w:rsid w:val="00F95BF0"/>
    <w:rsid w:val="00FA07E2"/>
    <w:rsid w:val="00FA68CF"/>
    <w:rsid w:val="00FB20D4"/>
    <w:rsid w:val="00FB2176"/>
    <w:rsid w:val="00FB2558"/>
    <w:rsid w:val="00FB2DFF"/>
    <w:rsid w:val="00FB7FB1"/>
    <w:rsid w:val="00FC0D09"/>
    <w:rsid w:val="00FD1565"/>
    <w:rsid w:val="00FE1973"/>
    <w:rsid w:val="00FE5538"/>
    <w:rsid w:val="00FE730A"/>
    <w:rsid w:val="00FE749B"/>
    <w:rsid w:val="00FF417D"/>
    <w:rsid w:val="00FF5E29"/>
    <w:rsid w:val="00FF6D04"/>
    <w:rsid w:val="00FF75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70CF9"/>
  <w15:docId w15:val="{F1FB6614-56FB-42B7-B2F1-CE60130F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BC1"/>
    <w:rPr>
      <w:rFonts w:ascii="Arial" w:hAnsi="Arial"/>
      <w:sz w:val="24"/>
    </w:rPr>
  </w:style>
  <w:style w:type="paragraph" w:styleId="Ttulo1">
    <w:name w:val="heading 1"/>
    <w:basedOn w:val="Normal"/>
    <w:next w:val="Normal"/>
    <w:link w:val="Ttulo1Car"/>
    <w:qFormat/>
    <w:pPr>
      <w:keepNext/>
      <w:jc w:val="both"/>
      <w:outlineLvl w:val="0"/>
    </w:pPr>
    <w:rPr>
      <w:b/>
      <w:sz w:val="22"/>
      <w:lang w:val="es-ES_tradnl"/>
    </w:rPr>
  </w:style>
  <w:style w:type="paragraph" w:styleId="Ttulo2">
    <w:name w:val="heading 2"/>
    <w:basedOn w:val="Normal"/>
    <w:next w:val="Normal"/>
    <w:link w:val="Ttulo2Car"/>
    <w:qFormat/>
    <w:pPr>
      <w:keepNext/>
      <w:outlineLvl w:val="1"/>
    </w:pPr>
    <w:rPr>
      <w:b/>
      <w:lang w:val="es-BO"/>
    </w:rPr>
  </w:style>
  <w:style w:type="paragraph" w:styleId="Ttulo3">
    <w:name w:val="heading 3"/>
    <w:basedOn w:val="Normal"/>
    <w:next w:val="Normal"/>
    <w:link w:val="Ttulo3Car"/>
    <w:qFormat/>
    <w:pPr>
      <w:keepNext/>
      <w:jc w:val="both"/>
      <w:outlineLvl w:val="2"/>
    </w:pPr>
    <w:rPr>
      <w:b/>
    </w:rPr>
  </w:style>
  <w:style w:type="paragraph" w:styleId="Ttulo4">
    <w:name w:val="heading 4"/>
    <w:basedOn w:val="Normal"/>
    <w:next w:val="Normal"/>
    <w:link w:val="Ttulo4Car"/>
    <w:qFormat/>
    <w:pPr>
      <w:keepNext/>
      <w:outlineLvl w:val="3"/>
    </w:pPr>
    <w:rPr>
      <w:b/>
      <w:lang w:val="es-ES_tradnl"/>
    </w:rPr>
  </w:style>
  <w:style w:type="paragraph" w:styleId="Ttulo5">
    <w:name w:val="heading 5"/>
    <w:basedOn w:val="Normal"/>
    <w:next w:val="Normal"/>
    <w:qFormat/>
    <w:pPr>
      <w:keepNext/>
      <w:pBdr>
        <w:bottom w:val="single" w:sz="4" w:space="1" w:color="auto"/>
      </w:pBdr>
      <w:tabs>
        <w:tab w:val="left" w:pos="5103"/>
      </w:tabs>
      <w:outlineLvl w:val="4"/>
    </w:pPr>
    <w:rPr>
      <w:b/>
      <w:lang w:val="es-BO"/>
    </w:rPr>
  </w:style>
  <w:style w:type="paragraph" w:styleId="Ttulo6">
    <w:name w:val="heading 6"/>
    <w:basedOn w:val="Normal"/>
    <w:next w:val="Normal"/>
    <w:link w:val="Ttulo6Car"/>
    <w:qFormat/>
    <w:pPr>
      <w:keepNext/>
      <w:tabs>
        <w:tab w:val="left" w:pos="851"/>
        <w:tab w:val="left" w:pos="1134"/>
      </w:tabs>
      <w:suppressAutoHyphens/>
      <w:jc w:val="both"/>
      <w:outlineLvl w:val="5"/>
    </w:pPr>
    <w:rPr>
      <w:rFonts w:ascii="Tahoma" w:hAnsi="Tahoma"/>
      <w:b/>
    </w:rPr>
  </w:style>
  <w:style w:type="paragraph" w:styleId="Ttulo7">
    <w:name w:val="heading 7"/>
    <w:basedOn w:val="Normal"/>
    <w:next w:val="Normal"/>
    <w:link w:val="Ttulo7Car"/>
    <w:qFormat/>
    <w:pPr>
      <w:keepNext/>
      <w:tabs>
        <w:tab w:val="left" w:pos="1560"/>
      </w:tabs>
      <w:jc w:val="both"/>
      <w:outlineLvl w:val="6"/>
    </w:pPr>
    <w:rPr>
      <w:lang w:val="es-MX"/>
    </w:rPr>
  </w:style>
  <w:style w:type="paragraph" w:styleId="Ttulo8">
    <w:name w:val="heading 8"/>
    <w:basedOn w:val="Normal"/>
    <w:next w:val="Normal"/>
    <w:link w:val="Ttulo8Car"/>
    <w:qFormat/>
    <w:pPr>
      <w:keepNext/>
      <w:pBdr>
        <w:bottom w:val="single" w:sz="4" w:space="1" w:color="auto"/>
      </w:pBdr>
      <w:spacing w:before="60"/>
      <w:jc w:val="right"/>
      <w:outlineLvl w:val="7"/>
    </w:pPr>
    <w:rPr>
      <w:rFonts w:ascii="Tahoma" w:hAnsi="Tahoma"/>
      <w:b/>
      <w:sz w:val="28"/>
      <w:lang w:val="es-MX"/>
    </w:rPr>
  </w:style>
  <w:style w:type="paragraph" w:styleId="Ttulo9">
    <w:name w:val="heading 9"/>
    <w:basedOn w:val="Normal"/>
    <w:next w:val="Normal"/>
    <w:link w:val="Ttulo9Car"/>
    <w:qFormat/>
    <w:pPr>
      <w:keepNext/>
      <w:spacing w:before="60" w:after="60" w:line="360" w:lineRule="auto"/>
      <w:jc w:val="right"/>
      <w:outlineLvl w:val="8"/>
    </w:pPr>
    <w:rPr>
      <w:rFonts w:ascii="Tahoma" w:hAnsi="Tahoma"/>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spacing w:before="60" w:after="60" w:line="360" w:lineRule="auto"/>
      <w:jc w:val="both"/>
    </w:pPr>
    <w:rPr>
      <w:rFonts w:ascii="Footlight MT Light" w:hAnsi="Footlight MT Light"/>
    </w:rPr>
  </w:style>
  <w:style w:type="paragraph" w:styleId="Piedepgina">
    <w:name w:val="footer"/>
    <w:basedOn w:val="Normal"/>
    <w:link w:val="PiedepginaCar"/>
    <w:uiPriority w:val="99"/>
    <w:pPr>
      <w:tabs>
        <w:tab w:val="center" w:pos="4419"/>
        <w:tab w:val="right" w:pos="8838"/>
      </w:tabs>
      <w:spacing w:before="60" w:after="60" w:line="360" w:lineRule="auto"/>
      <w:jc w:val="both"/>
    </w:pPr>
    <w:rPr>
      <w:rFonts w:ascii="Footlight MT Light" w:hAnsi="Footlight MT Light"/>
    </w:rPr>
  </w:style>
  <w:style w:type="paragraph" w:styleId="Textonotapie">
    <w:name w:val="footnote text"/>
    <w:basedOn w:val="Normal"/>
    <w:link w:val="TextonotapieCar"/>
    <w:uiPriority w:val="99"/>
  </w:style>
  <w:style w:type="character" w:styleId="Refdenotaalpie">
    <w:name w:val="footnote reference"/>
    <w:uiPriority w:val="99"/>
    <w:rPr>
      <w:vertAlign w:val="superscript"/>
    </w:rPr>
  </w:style>
  <w:style w:type="paragraph" w:styleId="Textoindependiente">
    <w:name w:val="Body Text"/>
    <w:aliases w:val=" Car"/>
    <w:basedOn w:val="Normal"/>
    <w:link w:val="TextoindependienteCar"/>
    <w:pPr>
      <w:jc w:val="both"/>
    </w:pPr>
    <w:rPr>
      <w:color w:val="FF0000"/>
    </w:rPr>
  </w:style>
  <w:style w:type="paragraph" w:styleId="Textoindependiente2">
    <w:name w:val="Body Text 2"/>
    <w:basedOn w:val="Normal"/>
    <w:link w:val="Textoindependiente2Car"/>
    <w:pPr>
      <w:jc w:val="both"/>
    </w:pPr>
    <w:rPr>
      <w:i/>
      <w:iCs/>
      <w:color w:val="FF0000"/>
      <w:sz w:val="22"/>
    </w:rPr>
  </w:style>
  <w:style w:type="paragraph" w:styleId="Textoindependiente3">
    <w:name w:val="Body Text 3"/>
    <w:aliases w:val="Car"/>
    <w:basedOn w:val="Normal"/>
    <w:link w:val="Textoindependiente3Car"/>
    <w:pPr>
      <w:jc w:val="both"/>
    </w:pPr>
    <w:rPr>
      <w:rFonts w:ascii="Verdana" w:hAnsi="Verdana"/>
      <w:lang w:val="es-MX"/>
    </w:rPr>
  </w:style>
  <w:style w:type="paragraph" w:styleId="Sangradetextonormal">
    <w:name w:val="Body Text Indent"/>
    <w:basedOn w:val="Normal"/>
    <w:link w:val="SangradetextonormalCar"/>
    <w:pPr>
      <w:tabs>
        <w:tab w:val="left" w:pos="851"/>
      </w:tabs>
      <w:ind w:left="851" w:hanging="143"/>
      <w:jc w:val="both"/>
    </w:pPr>
    <w:rPr>
      <w:b/>
      <w:sz w:val="28"/>
      <w:lang w:val="es-ES_tradnl"/>
    </w:rPr>
  </w:style>
  <w:style w:type="paragraph" w:styleId="Sangra2detindependiente">
    <w:name w:val="Body Text Indent 2"/>
    <w:basedOn w:val="Normal"/>
    <w:link w:val="Sangra2detindependienteCar"/>
    <w:pPr>
      <w:pBdr>
        <w:bottom w:val="single" w:sz="4" w:space="1" w:color="auto"/>
      </w:pBdr>
      <w:ind w:left="1701" w:hanging="1695"/>
    </w:pPr>
    <w:rPr>
      <w:b/>
    </w:rPr>
  </w:style>
  <w:style w:type="paragraph" w:styleId="Sangra3detindependiente">
    <w:name w:val="Body Text Indent 3"/>
    <w:basedOn w:val="Normal"/>
    <w:link w:val="Sangra3detindependienteCar"/>
    <w:pPr>
      <w:ind w:left="4253" w:hanging="2837"/>
    </w:pPr>
    <w:rPr>
      <w:b/>
    </w:rPr>
  </w:style>
  <w:style w:type="paragraph" w:styleId="Puesto">
    <w:name w:val="Title"/>
    <w:aliases w:val="Título"/>
    <w:basedOn w:val="Normal"/>
    <w:link w:val="PuestoCar"/>
    <w:qFormat/>
    <w:pPr>
      <w:jc w:val="center"/>
    </w:pPr>
    <w:rPr>
      <w:rFonts w:ascii="Tahoma" w:hAnsi="Tahoma"/>
      <w:b/>
    </w:rPr>
  </w:style>
  <w:style w:type="paragraph" w:styleId="Subttulo">
    <w:name w:val="Subtitle"/>
    <w:basedOn w:val="Normal"/>
    <w:link w:val="SubttuloCar"/>
    <w:qFormat/>
    <w:pPr>
      <w:widowControl w:val="0"/>
      <w:tabs>
        <w:tab w:val="left" w:pos="1800"/>
      </w:tabs>
      <w:ind w:left="1800" w:hanging="1800"/>
      <w:jc w:val="both"/>
    </w:pPr>
    <w:rPr>
      <w:b/>
      <w:color w:val="000000"/>
    </w:r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bodycopy">
    <w:name w:val="bodycopy"/>
    <w:basedOn w:val="Normal"/>
    <w:pPr>
      <w:spacing w:before="100" w:beforeAutospacing="1" w:after="100" w:afterAutospacing="1" w:line="234" w:lineRule="atLeast"/>
    </w:pPr>
    <w:rPr>
      <w:rFonts w:eastAsia="Arial Unicode MS" w:cs="Arial"/>
      <w:color w:val="000000"/>
    </w:rPr>
  </w:style>
  <w:style w:type="paragraph" w:customStyle="1" w:styleId="p1">
    <w:name w:val="p1"/>
    <w:basedOn w:val="Normal"/>
    <w:pPr>
      <w:widowControl w:val="0"/>
      <w:tabs>
        <w:tab w:val="left" w:pos="204"/>
      </w:tabs>
      <w:autoSpaceDE w:val="0"/>
      <w:autoSpaceDN w:val="0"/>
      <w:adjustRightInd w:val="0"/>
    </w:pPr>
    <w:rPr>
      <w:szCs w:val="24"/>
      <w:lang w:val="en-US"/>
    </w:rPr>
  </w:style>
  <w:style w:type="paragraph" w:customStyle="1" w:styleId="p2">
    <w:name w:val="p2"/>
    <w:basedOn w:val="Normal"/>
    <w:pPr>
      <w:widowControl w:val="0"/>
      <w:tabs>
        <w:tab w:val="left" w:pos="396"/>
        <w:tab w:val="left" w:pos="748"/>
      </w:tabs>
      <w:autoSpaceDE w:val="0"/>
      <w:autoSpaceDN w:val="0"/>
      <w:adjustRightInd w:val="0"/>
      <w:ind w:left="748" w:hanging="352"/>
    </w:pPr>
    <w:rPr>
      <w:szCs w:val="24"/>
      <w:lang w:val="en-US"/>
    </w:rPr>
  </w:style>
  <w:style w:type="paragraph" w:customStyle="1" w:styleId="p3">
    <w:name w:val="p3"/>
    <w:basedOn w:val="Normal"/>
    <w:pPr>
      <w:widowControl w:val="0"/>
      <w:tabs>
        <w:tab w:val="left" w:pos="1020"/>
        <w:tab w:val="left" w:pos="1366"/>
      </w:tabs>
      <w:autoSpaceDE w:val="0"/>
      <w:autoSpaceDN w:val="0"/>
      <w:adjustRightInd w:val="0"/>
      <w:ind w:left="1366" w:hanging="346"/>
    </w:pPr>
    <w:rPr>
      <w:szCs w:val="24"/>
      <w:lang w:val="en-US"/>
    </w:rPr>
  </w:style>
  <w:style w:type="paragraph" w:customStyle="1" w:styleId="p4">
    <w:name w:val="p4"/>
    <w:basedOn w:val="Normal"/>
    <w:pPr>
      <w:widowControl w:val="0"/>
      <w:tabs>
        <w:tab w:val="left" w:pos="396"/>
      </w:tabs>
      <w:autoSpaceDE w:val="0"/>
      <w:autoSpaceDN w:val="0"/>
      <w:adjustRightInd w:val="0"/>
      <w:ind w:left="1044"/>
    </w:pPr>
    <w:rPr>
      <w:szCs w:val="24"/>
      <w:lang w:val="en-US"/>
    </w:rPr>
  </w:style>
  <w:style w:type="paragraph" w:customStyle="1" w:styleId="c2">
    <w:name w:val="c2"/>
    <w:basedOn w:val="Normal"/>
    <w:pPr>
      <w:widowControl w:val="0"/>
      <w:autoSpaceDE w:val="0"/>
      <w:autoSpaceDN w:val="0"/>
      <w:adjustRightInd w:val="0"/>
      <w:jc w:val="center"/>
    </w:pPr>
    <w:rPr>
      <w:szCs w:val="24"/>
      <w:lang w:val="en-US"/>
    </w:rPr>
  </w:style>
  <w:style w:type="character" w:styleId="Nmerodepgina">
    <w:name w:val="page number"/>
    <w:basedOn w:val="Fuentedeprrafopredeter"/>
  </w:style>
  <w:style w:type="character" w:customStyle="1" w:styleId="eordenaceplema">
    <w:name w:val="eordenaceplema"/>
    <w:basedOn w:val="Fuentedeprrafopredeter"/>
  </w:style>
  <w:style w:type="character" w:customStyle="1" w:styleId="eabrv">
    <w:name w:val="eabrv"/>
    <w:basedOn w:val="Fuentedeprrafopredeter"/>
  </w:style>
  <w:style w:type="character" w:customStyle="1" w:styleId="eacep">
    <w:name w:val="eacep"/>
    <w:basedOn w:val="Fuentedeprrafopredeter"/>
  </w:style>
  <w:style w:type="paragraph" w:styleId="Descripcin">
    <w:name w:val="caption"/>
    <w:basedOn w:val="Normal"/>
    <w:next w:val="Normal"/>
    <w:qFormat/>
    <w:pPr>
      <w:jc w:val="both"/>
    </w:pPr>
    <w:rPr>
      <w:rFonts w:cs="Arial"/>
    </w:rPr>
  </w:style>
  <w:style w:type="character" w:customStyle="1" w:styleId="ERevollo">
    <w:name w:val="ERevollo"/>
    <w:semiHidden/>
    <w:rPr>
      <w:rFonts w:ascii="Arial" w:hAnsi="Arial" w:cs="Arial"/>
      <w:color w:val="auto"/>
      <w:sz w:val="20"/>
      <w:szCs w:val="20"/>
    </w:rPr>
  </w:style>
  <w:style w:type="paragraph" w:styleId="Textodeglobo">
    <w:name w:val="Balloon Text"/>
    <w:basedOn w:val="Normal"/>
    <w:link w:val="TextodegloboCar"/>
    <w:uiPriority w:val="99"/>
    <w:rPr>
      <w:rFonts w:ascii="Tahoma" w:hAnsi="Tahoma" w:cs="Tahoma"/>
      <w:sz w:val="16"/>
      <w:szCs w:val="16"/>
    </w:rPr>
  </w:style>
  <w:style w:type="paragraph" w:customStyle="1" w:styleId="msolistparagraph0">
    <w:name w:val="msolistparagraph"/>
    <w:basedOn w:val="Normal"/>
    <w:pPr>
      <w:ind w:left="720"/>
    </w:pPr>
    <w:rPr>
      <w:rFonts w:ascii="Calibri" w:hAnsi="Calibri"/>
      <w:sz w:val="22"/>
      <w:szCs w:val="22"/>
    </w:rPr>
  </w:style>
  <w:style w:type="character" w:customStyle="1" w:styleId="TextoindependienteCar">
    <w:name w:val="Texto independiente Car"/>
    <w:aliases w:val=" Car Car1"/>
    <w:link w:val="Textoindependiente"/>
    <w:rsid w:val="00746A9A"/>
    <w:rPr>
      <w:rFonts w:ascii="Arial" w:hAnsi="Arial"/>
      <w:color w:val="FF0000"/>
    </w:rPr>
  </w:style>
  <w:style w:type="paragraph" w:customStyle="1" w:styleId="rebeca">
    <w:name w:val="rebeca"/>
    <w:basedOn w:val="Ttulo2"/>
    <w:qFormat/>
    <w:rsid w:val="00B76835"/>
    <w:pPr>
      <w:tabs>
        <w:tab w:val="left" w:pos="1440"/>
      </w:tabs>
      <w:jc w:val="both"/>
    </w:pPr>
    <w:rPr>
      <w:rFonts w:cs="Arial"/>
      <w:b w:val="0"/>
      <w:caps/>
      <w:szCs w:val="24"/>
    </w:rPr>
  </w:style>
  <w:style w:type="table" w:styleId="Tablaconcuadrcula">
    <w:name w:val="Table Grid"/>
    <w:basedOn w:val="Tablanormal"/>
    <w:rsid w:val="0030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Ttulo4Car">
    <w:name w:val="Título 4 Car"/>
    <w:basedOn w:val="Fuentedeprrafopredeter"/>
    <w:link w:val="Ttulo4"/>
    <w:rsid w:val="009B24F4"/>
    <w:rPr>
      <w:rFonts w:ascii="Arial" w:hAnsi="Arial"/>
      <w:b/>
      <w:sz w:val="24"/>
      <w:lang w:val="es-ES_tradnl"/>
    </w:rPr>
  </w:style>
  <w:style w:type="paragraph" w:styleId="Textocomentario">
    <w:name w:val="annotation text"/>
    <w:aliases w:val=" Car Car"/>
    <w:basedOn w:val="Normal"/>
    <w:link w:val="TextocomentarioCar"/>
    <w:unhideWhenUsed/>
    <w:rsid w:val="009B24F4"/>
    <w:rPr>
      <w:rFonts w:ascii="Century Gothic" w:hAnsi="Century Gothic"/>
      <w:sz w:val="16"/>
      <w:szCs w:val="16"/>
    </w:rPr>
  </w:style>
  <w:style w:type="character" w:customStyle="1" w:styleId="TextocomentarioCar">
    <w:name w:val="Texto comentario Car"/>
    <w:aliases w:val=" Car Car Car"/>
    <w:basedOn w:val="Fuentedeprrafopredeter"/>
    <w:link w:val="Textocomentario"/>
    <w:rsid w:val="009B24F4"/>
    <w:rPr>
      <w:rFonts w:ascii="Century Gothic" w:hAnsi="Century Gothic"/>
      <w:sz w:val="16"/>
      <w:szCs w:val="16"/>
    </w:rPr>
  </w:style>
  <w:style w:type="paragraph" w:styleId="Textodebloque">
    <w:name w:val="Block Text"/>
    <w:basedOn w:val="Normal"/>
    <w:rsid w:val="009B24F4"/>
    <w:pPr>
      <w:ind w:left="1276" w:right="931"/>
      <w:jc w:val="center"/>
    </w:pPr>
    <w:rPr>
      <w:rFonts w:ascii="Times New Roman" w:hAnsi="Times New Roman"/>
      <w:sz w:val="22"/>
      <w:lang w:eastAsia="en-US"/>
    </w:rPr>
  </w:style>
  <w:style w:type="paragraph" w:styleId="Prrafodelista">
    <w:name w:val="List Paragraph"/>
    <w:aliases w:val="Párrafo,titulo 5,List Paragraph,RAFO,TIT 2 IND,GRÁFICOS,GRAFICO,MAPA,Superíndice,Bullet-SecondaryLM,본문1,PARRAFO,Subtitulos,de,lista,Parrafo,Titulo,List Paragraph 1,List-Bulleted,Fase,GRÁFICO,centrado 10,inciso_hortalizas,BULLET Liste"/>
    <w:basedOn w:val="Normal"/>
    <w:link w:val="PrrafodelistaCar"/>
    <w:uiPriority w:val="34"/>
    <w:qFormat/>
    <w:rsid w:val="009B24F4"/>
    <w:pPr>
      <w:ind w:left="720"/>
    </w:pPr>
    <w:rPr>
      <w:rFonts w:ascii="Times New Roman" w:hAnsi="Times New Roman"/>
      <w:sz w:val="20"/>
      <w:lang w:eastAsia="en-US"/>
    </w:rPr>
  </w:style>
  <w:style w:type="paragraph" w:customStyle="1" w:styleId="WW-Textosinformato">
    <w:name w:val="WW-Texto sin formato"/>
    <w:basedOn w:val="Normal"/>
    <w:rsid w:val="009B24F4"/>
    <w:pPr>
      <w:suppressAutoHyphens/>
    </w:pPr>
    <w:rPr>
      <w:rFonts w:ascii="Courier New" w:eastAsia="MS Mincho" w:hAnsi="Courier New"/>
      <w:sz w:val="20"/>
      <w:lang w:val="es-PE"/>
    </w:rPr>
  </w:style>
  <w:style w:type="character" w:customStyle="1" w:styleId="Textoindependiente2Car">
    <w:name w:val="Texto independiente 2 Car"/>
    <w:basedOn w:val="Fuentedeprrafopredeter"/>
    <w:link w:val="Textoindependiente2"/>
    <w:rsid w:val="009B24F4"/>
    <w:rPr>
      <w:rFonts w:ascii="Arial" w:hAnsi="Arial"/>
      <w:i/>
      <w:iCs/>
      <w:color w:val="FF0000"/>
      <w:sz w:val="22"/>
    </w:rPr>
  </w:style>
  <w:style w:type="paragraph" w:customStyle="1" w:styleId="Normal2">
    <w:name w:val="Normal 2"/>
    <w:basedOn w:val="Normal"/>
    <w:rsid w:val="009B24F4"/>
    <w:pPr>
      <w:tabs>
        <w:tab w:val="left" w:pos="360"/>
        <w:tab w:val="left" w:pos="1080"/>
      </w:tabs>
      <w:jc w:val="both"/>
    </w:pPr>
    <w:rPr>
      <w:rFonts w:ascii="Times New Roman" w:hAnsi="Times New Roman"/>
      <w:lang w:val="es-MX" w:eastAsia="en-US"/>
    </w:rPr>
  </w:style>
  <w:style w:type="paragraph" w:customStyle="1" w:styleId="CM2">
    <w:name w:val="CM2"/>
    <w:basedOn w:val="Normal"/>
    <w:next w:val="Normal"/>
    <w:rsid w:val="009B24F4"/>
    <w:pPr>
      <w:widowControl w:val="0"/>
      <w:autoSpaceDE w:val="0"/>
      <w:autoSpaceDN w:val="0"/>
      <w:adjustRightInd w:val="0"/>
      <w:spacing w:line="220" w:lineRule="atLeast"/>
    </w:pPr>
    <w:rPr>
      <w:rFonts w:ascii="MECOND+Verdana" w:hAnsi="MECOND+Verdana"/>
      <w:szCs w:val="24"/>
    </w:rPr>
  </w:style>
  <w:style w:type="paragraph" w:customStyle="1" w:styleId="CM37">
    <w:name w:val="CM37"/>
    <w:basedOn w:val="Normal"/>
    <w:next w:val="Normal"/>
    <w:rsid w:val="009B24F4"/>
    <w:pPr>
      <w:widowControl w:val="0"/>
      <w:autoSpaceDE w:val="0"/>
      <w:autoSpaceDN w:val="0"/>
      <w:adjustRightInd w:val="0"/>
      <w:spacing w:after="220"/>
    </w:pPr>
    <w:rPr>
      <w:rFonts w:ascii="MECOND+Verdana" w:hAnsi="MECOND+Verdana"/>
      <w:szCs w:val="24"/>
    </w:rPr>
  </w:style>
  <w:style w:type="paragraph" w:styleId="Sinespaciado">
    <w:name w:val="No Spacing"/>
    <w:link w:val="SinespaciadoCar"/>
    <w:uiPriority w:val="1"/>
    <w:qFormat/>
    <w:rsid w:val="009B24F4"/>
    <w:rPr>
      <w:rFonts w:ascii="Calibri" w:hAnsi="Calibri"/>
      <w:sz w:val="22"/>
      <w:szCs w:val="22"/>
      <w:lang w:eastAsia="en-US"/>
    </w:rPr>
  </w:style>
  <w:style w:type="character" w:customStyle="1" w:styleId="SinespaciadoCar">
    <w:name w:val="Sin espaciado Car"/>
    <w:basedOn w:val="Fuentedeprrafopredeter"/>
    <w:link w:val="Sinespaciado"/>
    <w:uiPriority w:val="1"/>
    <w:rsid w:val="009B24F4"/>
    <w:rPr>
      <w:rFonts w:ascii="Calibri" w:hAnsi="Calibri"/>
      <w:sz w:val="22"/>
      <w:szCs w:val="22"/>
      <w:lang w:eastAsia="en-US"/>
    </w:rPr>
  </w:style>
  <w:style w:type="character" w:customStyle="1" w:styleId="Ttulo1Car">
    <w:name w:val="Título 1 Car"/>
    <w:basedOn w:val="Fuentedeprrafopredeter"/>
    <w:link w:val="Ttulo1"/>
    <w:rsid w:val="009B24F4"/>
    <w:rPr>
      <w:rFonts w:ascii="Arial" w:hAnsi="Arial"/>
      <w:b/>
      <w:sz w:val="22"/>
      <w:lang w:val="es-ES_tradnl"/>
    </w:rPr>
  </w:style>
  <w:style w:type="character" w:customStyle="1" w:styleId="PiedepginaCar">
    <w:name w:val="Pie de página Car"/>
    <w:basedOn w:val="Fuentedeprrafopredeter"/>
    <w:link w:val="Piedepgina"/>
    <w:uiPriority w:val="99"/>
    <w:rsid w:val="009B24F4"/>
    <w:rPr>
      <w:rFonts w:ascii="Footlight MT Light" w:hAnsi="Footlight MT Light"/>
      <w:sz w:val="24"/>
    </w:rPr>
  </w:style>
  <w:style w:type="character" w:customStyle="1" w:styleId="TextodegloboCar">
    <w:name w:val="Texto de globo Car"/>
    <w:basedOn w:val="Fuentedeprrafopredeter"/>
    <w:link w:val="Textodeglobo"/>
    <w:uiPriority w:val="99"/>
    <w:rsid w:val="009B24F4"/>
    <w:rPr>
      <w:rFonts w:ascii="Tahoma" w:hAnsi="Tahoma" w:cs="Tahoma"/>
      <w:sz w:val="16"/>
      <w:szCs w:val="16"/>
    </w:rPr>
  </w:style>
  <w:style w:type="character" w:customStyle="1" w:styleId="PuestoCar">
    <w:name w:val="Puesto Car"/>
    <w:aliases w:val="Título Car1"/>
    <w:basedOn w:val="Fuentedeprrafopredeter"/>
    <w:link w:val="Puesto"/>
    <w:rsid w:val="009B24F4"/>
    <w:rPr>
      <w:rFonts w:ascii="Tahoma" w:hAnsi="Tahoma"/>
      <w:b/>
      <w:sz w:val="24"/>
    </w:rPr>
  </w:style>
  <w:style w:type="paragraph" w:styleId="TtulodeTDC">
    <w:name w:val="TOC Heading"/>
    <w:basedOn w:val="Ttulo1"/>
    <w:next w:val="Normal"/>
    <w:uiPriority w:val="39"/>
    <w:unhideWhenUsed/>
    <w:qFormat/>
    <w:rsid w:val="009B24F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ES" w:eastAsia="en-US"/>
    </w:rPr>
  </w:style>
  <w:style w:type="paragraph" w:styleId="TDC1">
    <w:name w:val="toc 1"/>
    <w:basedOn w:val="Normal"/>
    <w:next w:val="Normal"/>
    <w:autoRedefine/>
    <w:uiPriority w:val="39"/>
    <w:rsid w:val="009B24F4"/>
    <w:pPr>
      <w:spacing w:after="100"/>
    </w:pPr>
    <w:rPr>
      <w:rFonts w:ascii="Verdana" w:hAnsi="Verdana"/>
      <w:sz w:val="16"/>
      <w:szCs w:val="16"/>
    </w:rPr>
  </w:style>
  <w:style w:type="character" w:customStyle="1" w:styleId="PrrafodelistaCar">
    <w:name w:val="Párrafo de lista Car"/>
    <w:aliases w:val="Párrafo Car,titulo 5 Car,List Paragraph Car,RAFO Car,TIT 2 IND Car,GRÁFICOS Car,GRAFICO Car,MAPA Car,Superíndice Car,Bullet-SecondaryLM Car,본문1 Car,PARRAFO Car,Subtitulos Car,de Car,lista Car,Parrafo Car,Titulo Car,List-Bulleted Car"/>
    <w:link w:val="Prrafodelista"/>
    <w:uiPriority w:val="34"/>
    <w:qFormat/>
    <w:locked/>
    <w:rsid w:val="009B24F4"/>
    <w:rPr>
      <w:lang w:eastAsia="en-US"/>
    </w:rPr>
  </w:style>
  <w:style w:type="paragraph" w:styleId="TDC2">
    <w:name w:val="toc 2"/>
    <w:basedOn w:val="Normal"/>
    <w:next w:val="Normal"/>
    <w:autoRedefine/>
    <w:uiPriority w:val="39"/>
    <w:unhideWhenUsed/>
    <w:rsid w:val="009B24F4"/>
    <w:pPr>
      <w:spacing w:after="100"/>
      <w:ind w:left="160"/>
    </w:pPr>
    <w:rPr>
      <w:rFonts w:ascii="Verdana" w:hAnsi="Verdana"/>
      <w:sz w:val="16"/>
      <w:szCs w:val="16"/>
    </w:rPr>
  </w:style>
  <w:style w:type="character" w:customStyle="1" w:styleId="Ttulo7Car">
    <w:name w:val="Título 7 Car"/>
    <w:basedOn w:val="Fuentedeprrafopredeter"/>
    <w:link w:val="Ttulo7"/>
    <w:rsid w:val="009B24F4"/>
    <w:rPr>
      <w:rFonts w:ascii="Arial" w:hAnsi="Arial"/>
      <w:sz w:val="24"/>
      <w:lang w:val="es-MX"/>
    </w:rPr>
  </w:style>
  <w:style w:type="character" w:customStyle="1" w:styleId="Ttulo8Car">
    <w:name w:val="Título 8 Car"/>
    <w:basedOn w:val="Fuentedeprrafopredeter"/>
    <w:link w:val="Ttulo8"/>
    <w:rsid w:val="009B24F4"/>
    <w:rPr>
      <w:rFonts w:ascii="Tahoma" w:hAnsi="Tahoma"/>
      <w:b/>
      <w:sz w:val="28"/>
      <w:lang w:val="es-MX"/>
    </w:rPr>
  </w:style>
  <w:style w:type="character" w:customStyle="1" w:styleId="Ttulo2Car">
    <w:name w:val="Título 2 Car"/>
    <w:basedOn w:val="Fuentedeprrafopredeter"/>
    <w:link w:val="Ttulo2"/>
    <w:rsid w:val="009B24F4"/>
    <w:rPr>
      <w:rFonts w:ascii="Arial" w:hAnsi="Arial"/>
      <w:b/>
      <w:sz w:val="24"/>
      <w:lang w:val="es-BO"/>
    </w:rPr>
  </w:style>
  <w:style w:type="character" w:customStyle="1" w:styleId="Ttulo3Car">
    <w:name w:val="Título 3 Car"/>
    <w:basedOn w:val="Fuentedeprrafopredeter"/>
    <w:link w:val="Ttulo3"/>
    <w:rsid w:val="009B24F4"/>
    <w:rPr>
      <w:rFonts w:ascii="Arial" w:hAnsi="Arial"/>
      <w:b/>
      <w:sz w:val="24"/>
    </w:rPr>
  </w:style>
  <w:style w:type="character" w:customStyle="1" w:styleId="Ttulo6Car">
    <w:name w:val="Título 6 Car"/>
    <w:basedOn w:val="Fuentedeprrafopredeter"/>
    <w:link w:val="Ttulo6"/>
    <w:rsid w:val="009B24F4"/>
    <w:rPr>
      <w:rFonts w:ascii="Tahoma" w:hAnsi="Tahoma"/>
      <w:b/>
      <w:sz w:val="24"/>
    </w:rPr>
  </w:style>
  <w:style w:type="character" w:customStyle="1" w:styleId="Ttulo9Car">
    <w:name w:val="Título 9 Car"/>
    <w:basedOn w:val="Fuentedeprrafopredeter"/>
    <w:link w:val="Ttulo9"/>
    <w:rsid w:val="009B24F4"/>
    <w:rPr>
      <w:rFonts w:ascii="Tahoma" w:hAnsi="Tahoma"/>
      <w:b/>
      <w:sz w:val="24"/>
      <w:lang w:val="es-MX"/>
    </w:rPr>
  </w:style>
  <w:style w:type="character" w:customStyle="1" w:styleId="EncabezadoCar">
    <w:name w:val="Encabezado Car"/>
    <w:basedOn w:val="Fuentedeprrafopredeter"/>
    <w:link w:val="Encabezado"/>
    <w:rsid w:val="009B24F4"/>
    <w:rPr>
      <w:rFonts w:ascii="Footlight MT Light" w:hAnsi="Footlight MT Light"/>
      <w:sz w:val="24"/>
    </w:rPr>
  </w:style>
  <w:style w:type="paragraph" w:customStyle="1" w:styleId="Estilo">
    <w:name w:val="Estilo"/>
    <w:rsid w:val="009B24F4"/>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9B24F4"/>
    <w:rPr>
      <w:sz w:val="16"/>
      <w:szCs w:val="16"/>
    </w:rPr>
  </w:style>
  <w:style w:type="paragraph" w:styleId="Asuntodelcomentario">
    <w:name w:val="annotation subject"/>
    <w:basedOn w:val="Textocomentario"/>
    <w:next w:val="Textocomentario"/>
    <w:link w:val="AsuntodelcomentarioCar"/>
    <w:uiPriority w:val="99"/>
    <w:rsid w:val="009B24F4"/>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9B24F4"/>
    <w:rPr>
      <w:rFonts w:ascii="Verdana" w:hAnsi="Verdana"/>
      <w:b/>
      <w:bCs/>
      <w:sz w:val="16"/>
      <w:szCs w:val="16"/>
    </w:rPr>
  </w:style>
  <w:style w:type="paragraph" w:customStyle="1" w:styleId="1301Autolist">
    <w:name w:val="13.01 Autolist"/>
    <w:basedOn w:val="Normal"/>
    <w:next w:val="Normal"/>
    <w:rsid w:val="009B24F4"/>
    <w:pPr>
      <w:keepNext/>
      <w:tabs>
        <w:tab w:val="num" w:pos="720"/>
      </w:tabs>
      <w:spacing w:before="120" w:after="120"/>
      <w:ind w:left="720" w:hanging="720"/>
      <w:jc w:val="both"/>
    </w:pPr>
    <w:rPr>
      <w:rFonts w:ascii="Times New Roman" w:hAnsi="Times New Roman"/>
      <w:lang w:val="es-ES_tradnl" w:eastAsia="en-US"/>
    </w:rPr>
  </w:style>
  <w:style w:type="paragraph" w:customStyle="1" w:styleId="iAutoList">
    <w:name w:val="(i) AutoList"/>
    <w:basedOn w:val="aparagraphs"/>
    <w:next w:val="Normal"/>
    <w:rsid w:val="009B24F4"/>
  </w:style>
  <w:style w:type="paragraph" w:customStyle="1" w:styleId="aparagraphs">
    <w:name w:val="(a) paragraphs"/>
    <w:next w:val="Normal"/>
    <w:rsid w:val="009B24F4"/>
    <w:pPr>
      <w:spacing w:before="120" w:after="120"/>
      <w:jc w:val="both"/>
    </w:pPr>
    <w:rPr>
      <w:snapToGrid w:val="0"/>
      <w:sz w:val="24"/>
      <w:lang w:val="es-ES_tradnl" w:eastAsia="en-US"/>
    </w:rPr>
  </w:style>
  <w:style w:type="character" w:customStyle="1" w:styleId="SangradetextonormalCar">
    <w:name w:val="Sangría de texto normal Car"/>
    <w:basedOn w:val="Fuentedeprrafopredeter"/>
    <w:link w:val="Sangradetextonormal"/>
    <w:rsid w:val="009B24F4"/>
    <w:rPr>
      <w:rFonts w:ascii="Arial" w:hAnsi="Arial"/>
      <w:b/>
      <w:sz w:val="28"/>
      <w:lang w:val="es-ES_tradnl"/>
    </w:rPr>
  </w:style>
  <w:style w:type="paragraph" w:styleId="Listaconvietas2">
    <w:name w:val="List Bullet 2"/>
    <w:basedOn w:val="Normal"/>
    <w:autoRedefine/>
    <w:rsid w:val="009B24F4"/>
    <w:pPr>
      <w:tabs>
        <w:tab w:val="num" w:pos="643"/>
      </w:tabs>
      <w:ind w:left="643" w:hanging="360"/>
    </w:pPr>
    <w:rPr>
      <w:rFonts w:ascii="Times New Roman" w:hAnsi="Times New Roman"/>
      <w:szCs w:val="24"/>
    </w:rPr>
  </w:style>
  <w:style w:type="paragraph" w:styleId="Listaconvietas4">
    <w:name w:val="List Bullet 4"/>
    <w:basedOn w:val="Normal"/>
    <w:autoRedefine/>
    <w:rsid w:val="009B24F4"/>
    <w:pPr>
      <w:tabs>
        <w:tab w:val="num" w:pos="1209"/>
      </w:tabs>
      <w:ind w:left="1209" w:hanging="360"/>
    </w:pPr>
    <w:rPr>
      <w:rFonts w:ascii="Times New Roman" w:hAnsi="Times New Roman"/>
      <w:szCs w:val="24"/>
    </w:rPr>
  </w:style>
  <w:style w:type="paragraph" w:customStyle="1" w:styleId="Sub-ClauseText">
    <w:name w:val="Sub-Clause Text"/>
    <w:basedOn w:val="Normal"/>
    <w:rsid w:val="009B24F4"/>
    <w:pPr>
      <w:spacing w:before="120" w:after="120"/>
      <w:jc w:val="both"/>
    </w:pPr>
    <w:rPr>
      <w:rFonts w:ascii="Times New Roman" w:hAnsi="Times New Roman"/>
      <w:spacing w:val="-4"/>
      <w:lang w:val="en-US" w:eastAsia="en-US"/>
    </w:rPr>
  </w:style>
  <w:style w:type="character" w:customStyle="1" w:styleId="TextonotapieCar">
    <w:name w:val="Texto nota pie Car"/>
    <w:basedOn w:val="Fuentedeprrafopredeter"/>
    <w:link w:val="Textonotapie"/>
    <w:uiPriority w:val="99"/>
    <w:rsid w:val="009B24F4"/>
    <w:rPr>
      <w:rFonts w:ascii="Arial" w:hAnsi="Arial"/>
      <w:sz w:val="24"/>
    </w:rPr>
  </w:style>
  <w:style w:type="paragraph" w:customStyle="1" w:styleId="BodyText21">
    <w:name w:val="Body Text 21"/>
    <w:basedOn w:val="Normal"/>
    <w:rsid w:val="009B24F4"/>
    <w:pPr>
      <w:widowControl w:val="0"/>
      <w:jc w:val="both"/>
    </w:pPr>
    <w:rPr>
      <w:rFonts w:ascii="Times New Roman" w:hAnsi="Times New Roman"/>
      <w:lang w:eastAsia="en-US"/>
    </w:rPr>
  </w:style>
  <w:style w:type="character" w:customStyle="1" w:styleId="CarCar11">
    <w:name w:val="Car Car11"/>
    <w:basedOn w:val="Fuentedeprrafopredeter"/>
    <w:rsid w:val="009B24F4"/>
    <w:rPr>
      <w:rFonts w:ascii="Tahoma" w:eastAsia="Times New Roman" w:hAnsi="Tahoma"/>
      <w:b/>
      <w:caps/>
      <w:sz w:val="22"/>
      <w:szCs w:val="22"/>
      <w:u w:val="single"/>
      <w:lang w:val="es-MX" w:eastAsia="es-ES"/>
    </w:rPr>
  </w:style>
  <w:style w:type="character" w:customStyle="1" w:styleId="CarCar10">
    <w:name w:val="Car Car10"/>
    <w:basedOn w:val="Fuentedeprrafopredeter"/>
    <w:rsid w:val="009B24F4"/>
    <w:rPr>
      <w:rFonts w:ascii="Times New Roman" w:eastAsia="Times New Roman" w:hAnsi="Times New Roman"/>
      <w:b/>
      <w:sz w:val="22"/>
      <w:u w:val="single"/>
      <w:lang w:val="es-MX" w:eastAsia="es-ES"/>
    </w:rPr>
  </w:style>
  <w:style w:type="paragraph" w:customStyle="1" w:styleId="Document1">
    <w:name w:val="Document 1"/>
    <w:rsid w:val="009B24F4"/>
    <w:pPr>
      <w:keepNext/>
      <w:keepLines/>
      <w:tabs>
        <w:tab w:val="left" w:pos="-720"/>
      </w:tabs>
      <w:suppressAutoHyphens/>
    </w:pPr>
    <w:rPr>
      <w:rFonts w:ascii="Courier" w:hAnsi="Courier"/>
      <w:sz w:val="24"/>
      <w:lang w:val="en-US" w:eastAsia="en-US"/>
    </w:rPr>
  </w:style>
  <w:style w:type="character" w:customStyle="1" w:styleId="Sangra2detindependienteCar">
    <w:name w:val="Sangría 2 de t. independiente Car"/>
    <w:basedOn w:val="Fuentedeprrafopredeter"/>
    <w:link w:val="Sangra2detindependiente"/>
    <w:rsid w:val="009B24F4"/>
    <w:rPr>
      <w:rFonts w:ascii="Arial" w:hAnsi="Arial"/>
      <w:b/>
      <w:sz w:val="24"/>
    </w:rPr>
  </w:style>
  <w:style w:type="character" w:customStyle="1" w:styleId="Sangra3detindependienteCar">
    <w:name w:val="Sangría 3 de t. independiente Car"/>
    <w:basedOn w:val="Fuentedeprrafopredeter"/>
    <w:link w:val="Sangra3detindependiente"/>
    <w:rsid w:val="009B24F4"/>
    <w:rPr>
      <w:rFonts w:ascii="Arial" w:hAnsi="Arial"/>
      <w:b/>
      <w:sz w:val="24"/>
    </w:rPr>
  </w:style>
  <w:style w:type="character" w:customStyle="1" w:styleId="Textoindependiente3Car">
    <w:name w:val="Texto independiente 3 Car"/>
    <w:aliases w:val="Car Car"/>
    <w:basedOn w:val="Fuentedeprrafopredeter"/>
    <w:link w:val="Textoindependiente3"/>
    <w:rsid w:val="009B24F4"/>
    <w:rPr>
      <w:rFonts w:ascii="Verdana" w:hAnsi="Verdana"/>
      <w:sz w:val="24"/>
      <w:lang w:val="es-MX"/>
    </w:rPr>
  </w:style>
  <w:style w:type="paragraph" w:customStyle="1" w:styleId="Head1">
    <w:name w:val="Head1"/>
    <w:basedOn w:val="Normal"/>
    <w:rsid w:val="009B24F4"/>
    <w:pPr>
      <w:suppressAutoHyphens/>
      <w:spacing w:after="100"/>
      <w:jc w:val="center"/>
    </w:pPr>
    <w:rPr>
      <w:rFonts w:ascii="Times New Roman Bold" w:hAnsi="Times New Roman Bold"/>
      <w:b/>
      <w:lang w:val="es-ES_tradnl" w:eastAsia="en-US"/>
    </w:rPr>
  </w:style>
  <w:style w:type="paragraph" w:styleId="Listaconvietas3">
    <w:name w:val="List Bullet 3"/>
    <w:basedOn w:val="Normal"/>
    <w:autoRedefine/>
    <w:rsid w:val="009B24F4"/>
    <w:pPr>
      <w:tabs>
        <w:tab w:val="num" w:pos="1410"/>
        <w:tab w:val="num" w:pos="1903"/>
      </w:tabs>
      <w:ind w:left="1903" w:hanging="283"/>
      <w:jc w:val="both"/>
    </w:pPr>
    <w:rPr>
      <w:rFonts w:ascii="Times New Roman" w:hAnsi="Times New Roman"/>
      <w:snapToGrid w:val="0"/>
      <w:sz w:val="20"/>
      <w:lang w:val="es-BO"/>
    </w:rPr>
  </w:style>
  <w:style w:type="paragraph" w:styleId="Continuarlista2">
    <w:name w:val="List Continue 2"/>
    <w:basedOn w:val="Normal"/>
    <w:rsid w:val="009B24F4"/>
    <w:pPr>
      <w:spacing w:after="120"/>
      <w:ind w:left="720"/>
    </w:pPr>
    <w:rPr>
      <w:rFonts w:ascii="Times New Roman" w:hAnsi="Times New Roman"/>
      <w:sz w:val="20"/>
      <w:lang w:eastAsia="en-US"/>
    </w:rPr>
  </w:style>
  <w:style w:type="paragraph" w:customStyle="1" w:styleId="xl25">
    <w:name w:val="xl25"/>
    <w:basedOn w:val="Normal"/>
    <w:rsid w:val="009B24F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9B24F4"/>
    <w:pPr>
      <w:widowControl w:val="0"/>
      <w:jc w:val="both"/>
    </w:pPr>
    <w:rPr>
      <w:rFonts w:ascii="Times New Roman" w:hAnsi="Times New Roman"/>
      <w:b/>
    </w:rPr>
  </w:style>
  <w:style w:type="paragraph" w:customStyle="1" w:styleId="Sangra3detindependiente1">
    <w:name w:val="Sangría 3 de t. independiente1"/>
    <w:basedOn w:val="Normal"/>
    <w:rsid w:val="009B24F4"/>
    <w:pPr>
      <w:widowControl w:val="0"/>
      <w:ind w:left="709" w:hanging="709"/>
      <w:jc w:val="both"/>
    </w:pPr>
    <w:rPr>
      <w:rFonts w:ascii="Times New Roman" w:hAnsi="Times New Roman"/>
    </w:rPr>
  </w:style>
  <w:style w:type="paragraph" w:styleId="Lista2">
    <w:name w:val="List 2"/>
    <w:basedOn w:val="Normal"/>
    <w:rsid w:val="009B24F4"/>
    <w:pPr>
      <w:ind w:left="566" w:hanging="283"/>
    </w:pPr>
    <w:rPr>
      <w:rFonts w:ascii="Times New Roman" w:hAnsi="Times New Roman"/>
      <w:sz w:val="16"/>
      <w:szCs w:val="16"/>
    </w:rPr>
  </w:style>
  <w:style w:type="paragraph" w:styleId="Revisin">
    <w:name w:val="Revision"/>
    <w:hidden/>
    <w:uiPriority w:val="99"/>
    <w:semiHidden/>
    <w:rsid w:val="009B24F4"/>
    <w:rPr>
      <w:lang w:eastAsia="en-US"/>
    </w:rPr>
  </w:style>
  <w:style w:type="paragraph" w:styleId="Textonotaalfinal">
    <w:name w:val="endnote text"/>
    <w:basedOn w:val="Normal"/>
    <w:link w:val="TextonotaalfinalCar"/>
    <w:uiPriority w:val="99"/>
    <w:unhideWhenUsed/>
    <w:rsid w:val="009B24F4"/>
    <w:rPr>
      <w:rFonts w:ascii="Times New Roman" w:hAnsi="Times New Roman"/>
      <w:sz w:val="20"/>
      <w:lang w:eastAsia="en-US"/>
    </w:rPr>
  </w:style>
  <w:style w:type="character" w:customStyle="1" w:styleId="TextonotaalfinalCar">
    <w:name w:val="Texto nota al final Car"/>
    <w:basedOn w:val="Fuentedeprrafopredeter"/>
    <w:link w:val="Textonotaalfinal"/>
    <w:uiPriority w:val="99"/>
    <w:rsid w:val="009B24F4"/>
    <w:rPr>
      <w:lang w:eastAsia="en-US"/>
    </w:rPr>
  </w:style>
  <w:style w:type="character" w:styleId="Refdenotaalfinal">
    <w:name w:val="endnote reference"/>
    <w:basedOn w:val="Fuentedeprrafopredeter"/>
    <w:uiPriority w:val="99"/>
    <w:unhideWhenUsed/>
    <w:rsid w:val="009B24F4"/>
    <w:rPr>
      <w:vertAlign w:val="superscript"/>
    </w:rPr>
  </w:style>
  <w:style w:type="character" w:styleId="Textodelmarcadordeposicin">
    <w:name w:val="Placeholder Text"/>
    <w:basedOn w:val="Fuentedeprrafopredeter"/>
    <w:uiPriority w:val="99"/>
    <w:semiHidden/>
    <w:rsid w:val="009B24F4"/>
    <w:rPr>
      <w:color w:val="808080"/>
    </w:rPr>
  </w:style>
  <w:style w:type="character" w:styleId="Textoennegrita">
    <w:name w:val="Strong"/>
    <w:basedOn w:val="Fuentedeprrafopredeter"/>
    <w:uiPriority w:val="22"/>
    <w:qFormat/>
    <w:rsid w:val="009B24F4"/>
    <w:rPr>
      <w:b/>
      <w:bCs/>
    </w:rPr>
  </w:style>
  <w:style w:type="character" w:customStyle="1" w:styleId="SubttuloCar">
    <w:name w:val="Subtítulo Car"/>
    <w:basedOn w:val="Fuentedeprrafopredeter"/>
    <w:link w:val="Subttulo"/>
    <w:rsid w:val="009B24F4"/>
    <w:rPr>
      <w:rFonts w:ascii="Arial" w:hAnsi="Arial"/>
      <w:b/>
      <w:color w:val="000000"/>
      <w:sz w:val="24"/>
    </w:rPr>
  </w:style>
  <w:style w:type="character" w:styleId="nfasis">
    <w:name w:val="Emphasis"/>
    <w:basedOn w:val="Fuentedeprrafopredeter"/>
    <w:qFormat/>
    <w:rsid w:val="009B24F4"/>
    <w:rPr>
      <w:i/>
      <w:iCs/>
    </w:rPr>
  </w:style>
  <w:style w:type="paragraph" w:styleId="TDC3">
    <w:name w:val="toc 3"/>
    <w:basedOn w:val="Normal"/>
    <w:next w:val="Normal"/>
    <w:autoRedefine/>
    <w:uiPriority w:val="39"/>
    <w:rsid w:val="009B24F4"/>
    <w:pPr>
      <w:spacing w:after="100"/>
      <w:ind w:left="320"/>
    </w:pPr>
    <w:rPr>
      <w:rFonts w:ascii="Verdana" w:hAnsi="Verdana"/>
      <w:sz w:val="16"/>
      <w:szCs w:val="16"/>
    </w:rPr>
  </w:style>
  <w:style w:type="paragraph" w:customStyle="1" w:styleId="Ttulo10">
    <w:name w:val="Título1"/>
    <w:basedOn w:val="Normal"/>
    <w:link w:val="TtuloCar"/>
    <w:qFormat/>
    <w:rsid w:val="009B24F4"/>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9B24F4"/>
    <w:rPr>
      <w:b/>
      <w:bCs/>
      <w:kern w:val="28"/>
      <w:szCs w:val="32"/>
      <w:lang w:val="x-none" w:eastAsia="x-none"/>
    </w:rPr>
  </w:style>
  <w:style w:type="table" w:customStyle="1" w:styleId="Tablaconcuadrcula1">
    <w:name w:val="Tabla con cuadrícula1"/>
    <w:basedOn w:val="Tablanormal"/>
    <w:next w:val="Tablaconcuadrcula"/>
    <w:uiPriority w:val="39"/>
    <w:rsid w:val="009B24F4"/>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B24F4"/>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B24F4"/>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9B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9B24F4"/>
    <w:rPr>
      <w:rFonts w:ascii="Calibri" w:eastAsia="Calibri" w:hAnsi="Calibri"/>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1126">
      <w:bodyDiv w:val="1"/>
      <w:marLeft w:val="0"/>
      <w:marRight w:val="0"/>
      <w:marTop w:val="0"/>
      <w:marBottom w:val="0"/>
      <w:divBdr>
        <w:top w:val="none" w:sz="0" w:space="0" w:color="auto"/>
        <w:left w:val="none" w:sz="0" w:space="0" w:color="auto"/>
        <w:bottom w:val="none" w:sz="0" w:space="0" w:color="auto"/>
        <w:right w:val="none" w:sz="0" w:space="0" w:color="auto"/>
      </w:divBdr>
    </w:div>
    <w:div w:id="213196727">
      <w:bodyDiv w:val="1"/>
      <w:marLeft w:val="0"/>
      <w:marRight w:val="0"/>
      <w:marTop w:val="0"/>
      <w:marBottom w:val="0"/>
      <w:divBdr>
        <w:top w:val="none" w:sz="0" w:space="0" w:color="auto"/>
        <w:left w:val="none" w:sz="0" w:space="0" w:color="auto"/>
        <w:bottom w:val="none" w:sz="0" w:space="0" w:color="auto"/>
        <w:right w:val="none" w:sz="0" w:space="0" w:color="auto"/>
      </w:divBdr>
    </w:div>
    <w:div w:id="616108393">
      <w:bodyDiv w:val="1"/>
      <w:marLeft w:val="0"/>
      <w:marRight w:val="0"/>
      <w:marTop w:val="0"/>
      <w:marBottom w:val="0"/>
      <w:divBdr>
        <w:top w:val="none" w:sz="0" w:space="0" w:color="auto"/>
        <w:left w:val="none" w:sz="0" w:space="0" w:color="auto"/>
        <w:bottom w:val="none" w:sz="0" w:space="0" w:color="auto"/>
        <w:right w:val="none" w:sz="0" w:space="0" w:color="auto"/>
      </w:divBdr>
    </w:div>
    <w:div w:id="665204110">
      <w:bodyDiv w:val="1"/>
      <w:marLeft w:val="0"/>
      <w:marRight w:val="0"/>
      <w:marTop w:val="0"/>
      <w:marBottom w:val="0"/>
      <w:divBdr>
        <w:top w:val="none" w:sz="0" w:space="0" w:color="auto"/>
        <w:left w:val="none" w:sz="0" w:space="0" w:color="auto"/>
        <w:bottom w:val="none" w:sz="0" w:space="0" w:color="auto"/>
        <w:right w:val="none" w:sz="0" w:space="0" w:color="auto"/>
      </w:divBdr>
    </w:div>
    <w:div w:id="670446804">
      <w:bodyDiv w:val="1"/>
      <w:marLeft w:val="0"/>
      <w:marRight w:val="0"/>
      <w:marTop w:val="0"/>
      <w:marBottom w:val="0"/>
      <w:divBdr>
        <w:top w:val="none" w:sz="0" w:space="0" w:color="auto"/>
        <w:left w:val="none" w:sz="0" w:space="0" w:color="auto"/>
        <w:bottom w:val="none" w:sz="0" w:space="0" w:color="auto"/>
        <w:right w:val="none" w:sz="0" w:space="0" w:color="auto"/>
      </w:divBdr>
    </w:div>
    <w:div w:id="689112378">
      <w:bodyDiv w:val="1"/>
      <w:marLeft w:val="0"/>
      <w:marRight w:val="0"/>
      <w:marTop w:val="0"/>
      <w:marBottom w:val="0"/>
      <w:divBdr>
        <w:top w:val="none" w:sz="0" w:space="0" w:color="auto"/>
        <w:left w:val="none" w:sz="0" w:space="0" w:color="auto"/>
        <w:bottom w:val="none" w:sz="0" w:space="0" w:color="auto"/>
        <w:right w:val="none" w:sz="0" w:space="0" w:color="auto"/>
      </w:divBdr>
    </w:div>
    <w:div w:id="706610804">
      <w:bodyDiv w:val="1"/>
      <w:marLeft w:val="0"/>
      <w:marRight w:val="0"/>
      <w:marTop w:val="0"/>
      <w:marBottom w:val="0"/>
      <w:divBdr>
        <w:top w:val="none" w:sz="0" w:space="0" w:color="auto"/>
        <w:left w:val="none" w:sz="0" w:space="0" w:color="auto"/>
        <w:bottom w:val="none" w:sz="0" w:space="0" w:color="auto"/>
        <w:right w:val="none" w:sz="0" w:space="0" w:color="auto"/>
      </w:divBdr>
    </w:div>
    <w:div w:id="887031822">
      <w:bodyDiv w:val="1"/>
      <w:marLeft w:val="0"/>
      <w:marRight w:val="0"/>
      <w:marTop w:val="0"/>
      <w:marBottom w:val="0"/>
      <w:divBdr>
        <w:top w:val="none" w:sz="0" w:space="0" w:color="auto"/>
        <w:left w:val="none" w:sz="0" w:space="0" w:color="auto"/>
        <w:bottom w:val="none" w:sz="0" w:space="0" w:color="auto"/>
        <w:right w:val="none" w:sz="0" w:space="0" w:color="auto"/>
      </w:divBdr>
    </w:div>
    <w:div w:id="1521581186">
      <w:bodyDiv w:val="1"/>
      <w:marLeft w:val="0"/>
      <w:marRight w:val="0"/>
      <w:marTop w:val="0"/>
      <w:marBottom w:val="0"/>
      <w:divBdr>
        <w:top w:val="none" w:sz="0" w:space="0" w:color="auto"/>
        <w:left w:val="none" w:sz="0" w:space="0" w:color="auto"/>
        <w:bottom w:val="none" w:sz="0" w:space="0" w:color="auto"/>
        <w:right w:val="none" w:sz="0" w:space="0" w:color="auto"/>
      </w:divBdr>
    </w:div>
    <w:div w:id="1617985133">
      <w:bodyDiv w:val="1"/>
      <w:marLeft w:val="0"/>
      <w:marRight w:val="0"/>
      <w:marTop w:val="0"/>
      <w:marBottom w:val="0"/>
      <w:divBdr>
        <w:top w:val="none" w:sz="0" w:space="0" w:color="auto"/>
        <w:left w:val="none" w:sz="0" w:space="0" w:color="auto"/>
        <w:bottom w:val="none" w:sz="0" w:space="0" w:color="auto"/>
        <w:right w:val="none" w:sz="0" w:space="0" w:color="auto"/>
      </w:divBdr>
    </w:div>
    <w:div w:id="1959750034">
      <w:bodyDiv w:val="1"/>
      <w:marLeft w:val="0"/>
      <w:marRight w:val="0"/>
      <w:marTop w:val="0"/>
      <w:marBottom w:val="0"/>
      <w:divBdr>
        <w:top w:val="none" w:sz="0" w:space="0" w:color="auto"/>
        <w:left w:val="none" w:sz="0" w:space="0" w:color="auto"/>
        <w:bottom w:val="none" w:sz="0" w:space="0" w:color="auto"/>
        <w:right w:val="none" w:sz="0" w:space="0" w:color="auto"/>
      </w:divBdr>
    </w:div>
    <w:div w:id="209231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78E95-FCFB-4529-9306-14230F45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1</Pages>
  <Words>18772</Words>
  <Characters>103251</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Comunicación Interna</vt:lpstr>
    </vt:vector>
  </TitlesOfParts>
  <Company>Banco Central de Bolivia</Company>
  <LinksUpToDate>false</LinksUpToDate>
  <CharactersWithSpaces>121780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Interna</dc:title>
  <dc:creator>Julio Loayza</dc:creator>
  <cp:lastModifiedBy>Aramayo Mercado Orietta Sandra</cp:lastModifiedBy>
  <cp:revision>413</cp:revision>
  <cp:lastPrinted>2026-02-27T23:24:00Z</cp:lastPrinted>
  <dcterms:created xsi:type="dcterms:W3CDTF">2022-01-18T01:37:00Z</dcterms:created>
  <dcterms:modified xsi:type="dcterms:W3CDTF">2026-02-27T23:29:00Z</dcterms:modified>
</cp:coreProperties>
</file>