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Pr="00211CBA" w:rsidRDefault="001E12CC" w:rsidP="001E12CC">
      <w:pPr>
        <w:widowControl w:val="0"/>
        <w:jc w:val="center"/>
        <w:outlineLvl w:val="0"/>
        <w:rPr>
          <w:rFonts w:ascii="Arial" w:hAnsi="Arial" w:cs="Arial"/>
          <w:b/>
          <w:sz w:val="32"/>
          <w:szCs w:val="18"/>
        </w:rPr>
      </w:pPr>
      <w:r w:rsidRPr="00211CBA">
        <w:rPr>
          <w:rFonts w:ascii="Arial" w:hAnsi="Arial" w:cs="Arial"/>
          <w:b/>
          <w:sz w:val="32"/>
          <w:szCs w:val="18"/>
        </w:rPr>
        <w:t xml:space="preserve">DOCUMENTO BASE DE CONTRATACIÓN </w:t>
      </w:r>
    </w:p>
    <w:p w14:paraId="752572CC" w14:textId="4B8DA688"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32"/>
          <w:szCs w:val="18"/>
        </w:rPr>
        <w:t xml:space="preserve">PARA CONTRATACIÓN DE </w:t>
      </w:r>
      <w:r w:rsidR="00A82F70" w:rsidRPr="00211CBA">
        <w:rPr>
          <w:rFonts w:ascii="Arial" w:hAnsi="Arial" w:cs="Arial"/>
          <w:b/>
          <w:sz w:val="32"/>
          <w:szCs w:val="18"/>
        </w:rPr>
        <w:t>SERVICIOS GENERALES</w:t>
      </w:r>
    </w:p>
    <w:p w14:paraId="38B1F605" w14:textId="77777777" w:rsidR="001E12CC" w:rsidRPr="00211CBA" w:rsidRDefault="001E12CC" w:rsidP="001E12CC">
      <w:pPr>
        <w:widowControl w:val="0"/>
        <w:jc w:val="center"/>
        <w:outlineLvl w:val="0"/>
        <w:rPr>
          <w:rFonts w:ascii="Arial" w:hAnsi="Arial" w:cs="Arial"/>
          <w:b/>
          <w:sz w:val="24"/>
          <w:szCs w:val="18"/>
          <w:lang w:val="es-BO"/>
        </w:rPr>
      </w:pPr>
    </w:p>
    <w:p w14:paraId="1E37E5AD" w14:textId="77777777"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24"/>
          <w:szCs w:val="18"/>
          <w:lang w:val="es-BO"/>
        </w:rPr>
        <w:t xml:space="preserve">MODALIDAD DE APOYO NACIONAL A LA PRODUCCIÓN Y </w:t>
      </w:r>
      <w:r w:rsidRPr="00211CBA">
        <w:rPr>
          <w:rFonts w:ascii="Arial" w:hAnsi="Arial" w:cs="Arial"/>
          <w:b/>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351340D9" w:rsidR="001E12CC" w:rsidRPr="00211CBA" w:rsidRDefault="001E12CC" w:rsidP="001E12CC">
      <w:pPr>
        <w:pStyle w:val="Textoindependiente"/>
        <w:widowControl w:val="0"/>
        <w:spacing w:after="0"/>
        <w:jc w:val="center"/>
        <w:rPr>
          <w:rFonts w:ascii="Arial" w:hAnsi="Arial" w:cs="Arial"/>
          <w:b/>
          <w:bCs/>
          <w:sz w:val="40"/>
          <w:szCs w:val="24"/>
          <w:lang w:val="es-ES" w:eastAsia="es-ES"/>
        </w:rPr>
      </w:pPr>
      <w:r w:rsidRPr="00211CBA">
        <w:rPr>
          <w:rFonts w:ascii="Arial" w:hAnsi="Arial" w:cs="Arial"/>
          <w:b/>
          <w:bCs/>
          <w:sz w:val="40"/>
          <w:szCs w:val="24"/>
          <w:lang w:val="es-ES" w:eastAsia="es-ES"/>
        </w:rPr>
        <w:t xml:space="preserve">SOLICITUD DE </w:t>
      </w:r>
      <w:r w:rsidR="00D72B66" w:rsidRPr="00211CBA">
        <w:rPr>
          <w:rFonts w:ascii="Arial" w:hAnsi="Arial" w:cs="Arial"/>
          <w:b/>
          <w:bCs/>
          <w:sz w:val="40"/>
          <w:szCs w:val="24"/>
          <w:lang w:val="es-ES" w:eastAsia="es-ES"/>
        </w:rPr>
        <w:t>COTIZACIONE</w:t>
      </w:r>
      <w:r w:rsidRPr="00211CBA">
        <w:rPr>
          <w:rFonts w:ascii="Arial" w:hAnsi="Arial" w:cs="Arial"/>
          <w:b/>
          <w:bCs/>
          <w:sz w:val="40"/>
          <w:szCs w:val="24"/>
          <w:lang w:val="es-ES" w:eastAsia="es-ES"/>
        </w:rPr>
        <w:t>S</w:t>
      </w:r>
    </w:p>
    <w:p w14:paraId="2CF7983A" w14:textId="77777777" w:rsidR="001E12CC" w:rsidRPr="00211CBA" w:rsidRDefault="001E12CC" w:rsidP="001E12CC">
      <w:pPr>
        <w:pStyle w:val="Textoindependiente"/>
        <w:widowControl w:val="0"/>
        <w:spacing w:after="0"/>
        <w:jc w:val="center"/>
        <w:rPr>
          <w:rFonts w:ascii="Arial" w:hAnsi="Arial" w:cs="Arial"/>
          <w:b/>
          <w:bCs/>
          <w:sz w:val="12"/>
          <w:szCs w:val="12"/>
          <w:lang w:val="es-ES" w:eastAsia="es-ES"/>
        </w:rPr>
      </w:pPr>
    </w:p>
    <w:p w14:paraId="3197A40A" w14:textId="77777777" w:rsidR="001E12CC" w:rsidRPr="00211CBA"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Pr="00211CBA" w:rsidRDefault="001E12CC" w:rsidP="001E12CC">
      <w:pPr>
        <w:pStyle w:val="Head1"/>
        <w:widowControl w:val="0"/>
        <w:suppressAutoHyphens w:val="0"/>
        <w:spacing w:after="0"/>
        <w:rPr>
          <w:rFonts w:ascii="Arial" w:hAnsi="Arial" w:cs="Arial"/>
          <w:bCs/>
          <w:szCs w:val="24"/>
          <w:lang w:val="es-ES" w:eastAsia="es-ES"/>
        </w:rPr>
      </w:pPr>
    </w:p>
    <w:p w14:paraId="2BAA215D" w14:textId="2788144C" w:rsidR="001E12CC" w:rsidRPr="00F040CC" w:rsidRDefault="001E12CC" w:rsidP="001E12CC">
      <w:pPr>
        <w:widowControl w:val="0"/>
        <w:jc w:val="center"/>
        <w:rPr>
          <w:rFonts w:ascii="Arial" w:hAnsi="Arial" w:cs="Arial"/>
          <w:b/>
          <w:bCs/>
          <w:sz w:val="28"/>
          <w:lang w:val="pt-BR"/>
        </w:rPr>
      </w:pPr>
      <w:r w:rsidRPr="000C5D41">
        <w:rPr>
          <w:rFonts w:ascii="Arial" w:hAnsi="Arial" w:cs="Arial"/>
          <w:b/>
          <w:bCs/>
          <w:sz w:val="28"/>
          <w:lang w:val="pt-BR"/>
        </w:rPr>
        <w:t>Código BCB: ANPE</w:t>
      </w:r>
      <w:r w:rsidR="00424887" w:rsidRPr="000C5D41">
        <w:rPr>
          <w:rFonts w:ascii="Arial" w:hAnsi="Arial" w:cs="Arial"/>
          <w:b/>
          <w:bCs/>
          <w:sz w:val="28"/>
          <w:lang w:val="pt-BR"/>
        </w:rPr>
        <w:t xml:space="preserve"> - </w:t>
      </w:r>
      <w:r w:rsidR="00D72B66" w:rsidRPr="000C5D41">
        <w:rPr>
          <w:rFonts w:ascii="Arial" w:hAnsi="Arial" w:cs="Arial"/>
          <w:b/>
          <w:bCs/>
          <w:sz w:val="28"/>
          <w:lang w:val="pt-BR"/>
        </w:rPr>
        <w:t>C</w:t>
      </w:r>
      <w:r w:rsidRPr="000C5D41">
        <w:rPr>
          <w:rFonts w:ascii="Arial" w:hAnsi="Arial" w:cs="Arial"/>
          <w:b/>
          <w:bCs/>
          <w:sz w:val="28"/>
          <w:lang w:val="pt-BR"/>
        </w:rPr>
        <w:t xml:space="preserve"> </w:t>
      </w:r>
      <w:r w:rsidR="00437342" w:rsidRPr="000C5D41">
        <w:rPr>
          <w:rFonts w:ascii="Arial" w:hAnsi="Arial" w:cs="Arial"/>
          <w:b/>
          <w:bCs/>
          <w:sz w:val="28"/>
          <w:lang w:val="pt-BR"/>
        </w:rPr>
        <w:t xml:space="preserve">N° </w:t>
      </w:r>
      <w:r w:rsidR="00ED4BAD">
        <w:rPr>
          <w:rFonts w:ascii="Arial" w:hAnsi="Arial" w:cs="Arial"/>
          <w:b/>
          <w:bCs/>
          <w:sz w:val="28"/>
          <w:lang w:val="pt-BR"/>
        </w:rPr>
        <w:t>1</w:t>
      </w:r>
      <w:r w:rsidR="00E835BB">
        <w:rPr>
          <w:rFonts w:ascii="Arial" w:hAnsi="Arial" w:cs="Arial"/>
          <w:b/>
          <w:bCs/>
          <w:sz w:val="28"/>
          <w:lang w:val="pt-BR"/>
        </w:rPr>
        <w:t>2</w:t>
      </w:r>
      <w:r w:rsidR="007F3F09">
        <w:rPr>
          <w:rFonts w:ascii="Arial" w:hAnsi="Arial" w:cs="Arial"/>
          <w:b/>
          <w:bCs/>
          <w:sz w:val="28"/>
          <w:lang w:val="pt-BR"/>
        </w:rPr>
        <w:t>2</w:t>
      </w:r>
      <w:r w:rsidRPr="000C5D41">
        <w:rPr>
          <w:rFonts w:ascii="Arial" w:hAnsi="Arial" w:cs="Arial"/>
          <w:b/>
          <w:bCs/>
          <w:sz w:val="28"/>
          <w:lang w:val="pt-BR"/>
        </w:rPr>
        <w:t>/</w:t>
      </w:r>
      <w:r w:rsidR="007F3F09">
        <w:rPr>
          <w:rFonts w:ascii="Arial" w:hAnsi="Arial" w:cs="Arial"/>
          <w:b/>
          <w:bCs/>
          <w:sz w:val="28"/>
          <w:lang w:val="pt-BR"/>
        </w:rPr>
        <w:t>2025</w:t>
      </w:r>
      <w:r w:rsidR="00A82F70" w:rsidRPr="000C5D41">
        <w:rPr>
          <w:rFonts w:ascii="Arial" w:hAnsi="Arial" w:cs="Arial"/>
          <w:b/>
          <w:bCs/>
          <w:sz w:val="28"/>
          <w:lang w:val="pt-BR"/>
        </w:rPr>
        <w:t>-</w:t>
      </w:r>
      <w:r w:rsidR="00244527" w:rsidRPr="000C5D41">
        <w:rPr>
          <w:rFonts w:ascii="Arial" w:hAnsi="Arial" w:cs="Arial"/>
          <w:b/>
          <w:bCs/>
          <w:sz w:val="28"/>
          <w:lang w:val="pt-BR"/>
        </w:rPr>
        <w:t>1</w:t>
      </w:r>
      <w:r w:rsidRPr="000C5D41">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17948ECE" w:rsidR="001E12CC" w:rsidRPr="00F8188E" w:rsidRDefault="00244527" w:rsidP="001E12CC">
      <w:pPr>
        <w:widowControl w:val="0"/>
        <w:jc w:val="center"/>
        <w:rPr>
          <w:rFonts w:ascii="Arial" w:hAnsi="Arial" w:cs="Arial"/>
          <w:b/>
          <w:bCs/>
          <w:sz w:val="28"/>
        </w:rPr>
      </w:pPr>
      <w:r>
        <w:rPr>
          <w:rFonts w:ascii="Arial" w:hAnsi="Arial" w:cs="Arial"/>
          <w:b/>
          <w:bCs/>
          <w:sz w:val="28"/>
        </w:rPr>
        <w:t>PRIMER</w:t>
      </w:r>
      <w:r w:rsidR="001E12CC" w:rsidRPr="00F040CC">
        <w:rPr>
          <w:rFonts w:ascii="Arial" w:hAnsi="Arial" w:cs="Arial"/>
          <w:b/>
          <w:bCs/>
          <w:sz w:val="28"/>
        </w:rPr>
        <w:t>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90"/>
      </w:tblGrid>
      <w:tr w:rsidR="001E12CC" w:rsidRPr="00F8188E" w14:paraId="6C5D33D6" w14:textId="77777777" w:rsidTr="00437342">
        <w:trPr>
          <w:trHeight w:val="1167"/>
          <w:jc w:val="center"/>
        </w:trPr>
        <w:tc>
          <w:tcPr>
            <w:tcW w:w="8490" w:type="dxa"/>
            <w:shd w:val="clear" w:color="auto" w:fill="E6E6E6"/>
            <w:vAlign w:val="center"/>
          </w:tcPr>
          <w:p w14:paraId="59249B0D" w14:textId="2A7F7383" w:rsidR="001E12CC" w:rsidRPr="00ED4BAD" w:rsidRDefault="00ED4BAD" w:rsidP="001906CE">
            <w:pPr>
              <w:autoSpaceDE w:val="0"/>
              <w:autoSpaceDN w:val="0"/>
              <w:adjustRightInd w:val="0"/>
              <w:jc w:val="center"/>
              <w:rPr>
                <w:rFonts w:ascii="Arial" w:hAnsi="Arial" w:cs="Arial"/>
                <w:b/>
                <w:bCs/>
                <w:sz w:val="28"/>
              </w:rPr>
            </w:pPr>
            <w:r w:rsidRPr="00ED4BAD">
              <w:rPr>
                <w:rFonts w:ascii="Arial" w:hAnsi="Arial" w:cs="Arial"/>
                <w:b/>
                <w:bCs/>
                <w:sz w:val="28"/>
              </w:rPr>
              <w:t xml:space="preserve">SERVICIO DE </w:t>
            </w:r>
            <w:r w:rsidR="001906CE">
              <w:rPr>
                <w:rFonts w:ascii="Arial" w:hAnsi="Arial" w:cs="Arial"/>
                <w:b/>
                <w:bCs/>
                <w:sz w:val="28"/>
              </w:rPr>
              <w:t xml:space="preserve">DETECCIÓN </w:t>
            </w:r>
            <w:r w:rsidR="007F3F09">
              <w:rPr>
                <w:rFonts w:ascii="Arial" w:hAnsi="Arial" w:cs="Arial"/>
                <w:b/>
                <w:bCs/>
                <w:sz w:val="28"/>
              </w:rPr>
              <w:t xml:space="preserve">Y RESPUESTA </w:t>
            </w:r>
            <w:r w:rsidR="001906CE">
              <w:rPr>
                <w:rFonts w:ascii="Arial" w:hAnsi="Arial" w:cs="Arial"/>
                <w:b/>
                <w:bCs/>
                <w:sz w:val="28"/>
              </w:rPr>
              <w:t>A CIBERATAQUES</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0B272782"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1906CE">
        <w:rPr>
          <w:rFonts w:ascii="Arial" w:hAnsi="Arial" w:cs="Arial"/>
          <w:b/>
          <w:bCs/>
          <w:sz w:val="24"/>
          <w:szCs w:val="24"/>
          <w:lang w:val="es-MX"/>
        </w:rPr>
        <w:t>ju</w:t>
      </w:r>
      <w:r w:rsidR="007F3F09">
        <w:rPr>
          <w:rFonts w:ascii="Arial" w:hAnsi="Arial" w:cs="Arial"/>
          <w:b/>
          <w:bCs/>
          <w:sz w:val="24"/>
          <w:szCs w:val="24"/>
          <w:lang w:val="es-MX"/>
        </w:rPr>
        <w:t>l</w:t>
      </w:r>
      <w:r w:rsidR="001906CE">
        <w:rPr>
          <w:rFonts w:ascii="Arial" w:hAnsi="Arial" w:cs="Arial"/>
          <w:b/>
          <w:bCs/>
          <w:sz w:val="24"/>
          <w:szCs w:val="24"/>
          <w:lang w:val="es-MX"/>
        </w:rPr>
        <w:t>io</w:t>
      </w:r>
      <w:r w:rsidR="00D72B66">
        <w:rPr>
          <w:rFonts w:ascii="Arial" w:hAnsi="Arial" w:cs="Arial"/>
          <w:b/>
          <w:bCs/>
          <w:sz w:val="24"/>
          <w:szCs w:val="24"/>
          <w:lang w:val="es-MX"/>
        </w:rPr>
        <w:t xml:space="preserve"> de </w:t>
      </w:r>
      <w:r w:rsidR="007F3F09">
        <w:rPr>
          <w:rFonts w:ascii="Arial" w:hAnsi="Arial" w:cs="Arial"/>
          <w:b/>
          <w:bCs/>
          <w:sz w:val="24"/>
          <w:szCs w:val="24"/>
          <w:lang w:val="es-MX"/>
        </w:rPr>
        <w:t>2025</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rsidP="00395EBA">
          <w:pPr>
            <w:pStyle w:val="TDC1"/>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A6421">
              <w:rPr>
                <w:noProof/>
                <w:webHidden/>
              </w:rPr>
              <w:t>1</w:t>
            </w:r>
            <w:r w:rsidR="00AE65BD">
              <w:rPr>
                <w:noProof/>
                <w:webHidden/>
              </w:rPr>
              <w:fldChar w:fldCharType="end"/>
            </w:r>
          </w:hyperlink>
        </w:p>
        <w:p w14:paraId="39EC62F1" w14:textId="7345C193" w:rsidR="00AE65BD" w:rsidRDefault="004719EA" w:rsidP="00395EBA">
          <w:pPr>
            <w:pStyle w:val="TDC1"/>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A6421">
              <w:rPr>
                <w:noProof/>
                <w:webHidden/>
              </w:rPr>
              <w:t>1</w:t>
            </w:r>
            <w:r w:rsidR="00AE65BD">
              <w:rPr>
                <w:noProof/>
                <w:webHidden/>
              </w:rPr>
              <w:fldChar w:fldCharType="end"/>
            </w:r>
          </w:hyperlink>
        </w:p>
        <w:p w14:paraId="3C9C97D6" w14:textId="26CDA6A7" w:rsidR="00AE65BD" w:rsidRDefault="004719EA" w:rsidP="00395EBA">
          <w:pPr>
            <w:pStyle w:val="TDC1"/>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A6421">
              <w:rPr>
                <w:noProof/>
                <w:webHidden/>
              </w:rPr>
              <w:t>1</w:t>
            </w:r>
            <w:r w:rsidR="00AE65BD">
              <w:rPr>
                <w:noProof/>
                <w:webHidden/>
              </w:rPr>
              <w:fldChar w:fldCharType="end"/>
            </w:r>
          </w:hyperlink>
        </w:p>
        <w:p w14:paraId="5E79AFE0" w14:textId="37065E00" w:rsidR="00AE65BD" w:rsidRDefault="004719EA" w:rsidP="00395EBA">
          <w:pPr>
            <w:pStyle w:val="TDC1"/>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A6421">
              <w:rPr>
                <w:noProof/>
                <w:webHidden/>
              </w:rPr>
              <w:t>1</w:t>
            </w:r>
            <w:r w:rsidR="00AE65BD">
              <w:rPr>
                <w:noProof/>
                <w:webHidden/>
              </w:rPr>
              <w:fldChar w:fldCharType="end"/>
            </w:r>
          </w:hyperlink>
        </w:p>
        <w:p w14:paraId="7D5D1AFC" w14:textId="60E98779" w:rsidR="00AE65BD" w:rsidRDefault="004719EA" w:rsidP="00395EBA">
          <w:pPr>
            <w:pStyle w:val="TDC1"/>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A6421">
              <w:rPr>
                <w:noProof/>
                <w:webHidden/>
              </w:rPr>
              <w:t>3</w:t>
            </w:r>
            <w:r w:rsidR="00AE65BD">
              <w:rPr>
                <w:noProof/>
                <w:webHidden/>
              </w:rPr>
              <w:fldChar w:fldCharType="end"/>
            </w:r>
          </w:hyperlink>
        </w:p>
        <w:p w14:paraId="77E123FD" w14:textId="4B100B1D" w:rsidR="00AE65BD" w:rsidRDefault="004719EA" w:rsidP="00395EBA">
          <w:pPr>
            <w:pStyle w:val="TDC1"/>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A6421">
              <w:rPr>
                <w:noProof/>
                <w:webHidden/>
              </w:rPr>
              <w:t>4</w:t>
            </w:r>
            <w:r w:rsidR="00AE65BD">
              <w:rPr>
                <w:noProof/>
                <w:webHidden/>
              </w:rPr>
              <w:fldChar w:fldCharType="end"/>
            </w:r>
          </w:hyperlink>
        </w:p>
        <w:p w14:paraId="132E973A" w14:textId="79C04A14" w:rsidR="00AE65BD" w:rsidRDefault="004719EA" w:rsidP="00395EBA">
          <w:pPr>
            <w:pStyle w:val="TDC1"/>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395EBA">
              <w:rPr>
                <w:rStyle w:val="Hipervnculo"/>
                <w:noProof/>
                <w:sz w:val="18"/>
              </w:rPr>
              <w:t>DECLARATORIA</w:t>
            </w:r>
            <w:r w:rsidR="00AE65BD" w:rsidRPr="00EF2C03">
              <w:rPr>
                <w:rStyle w:val="Hipervnculo"/>
                <w:noProof/>
              </w:rPr>
              <w:t xml:space="preserve">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A6421">
              <w:rPr>
                <w:noProof/>
                <w:webHidden/>
              </w:rPr>
              <w:t>5</w:t>
            </w:r>
            <w:r w:rsidR="00AE65BD">
              <w:rPr>
                <w:noProof/>
                <w:webHidden/>
              </w:rPr>
              <w:fldChar w:fldCharType="end"/>
            </w:r>
          </w:hyperlink>
        </w:p>
        <w:p w14:paraId="7D6C3859" w14:textId="14D7852C" w:rsidR="00AE65BD" w:rsidRDefault="004719EA" w:rsidP="00395EBA">
          <w:pPr>
            <w:pStyle w:val="TDC1"/>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A6421">
              <w:rPr>
                <w:noProof/>
                <w:webHidden/>
              </w:rPr>
              <w:t>5</w:t>
            </w:r>
            <w:r w:rsidR="00AE65BD">
              <w:rPr>
                <w:noProof/>
                <w:webHidden/>
              </w:rPr>
              <w:fldChar w:fldCharType="end"/>
            </w:r>
          </w:hyperlink>
        </w:p>
        <w:p w14:paraId="3BBABBF2" w14:textId="02F054F3" w:rsidR="00AE65BD" w:rsidRDefault="004719EA" w:rsidP="00395EBA">
          <w:pPr>
            <w:pStyle w:val="TDC1"/>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A6421">
              <w:rPr>
                <w:noProof/>
                <w:webHidden/>
              </w:rPr>
              <w:t>5</w:t>
            </w:r>
            <w:r w:rsidR="00AE65BD">
              <w:rPr>
                <w:noProof/>
                <w:webHidden/>
              </w:rPr>
              <w:fldChar w:fldCharType="end"/>
            </w:r>
          </w:hyperlink>
        </w:p>
        <w:p w14:paraId="05C91872" w14:textId="2EDA1CBB" w:rsidR="00AE65BD" w:rsidRDefault="004719EA" w:rsidP="00395EBA">
          <w:pPr>
            <w:pStyle w:val="TDC1"/>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A6421">
              <w:rPr>
                <w:noProof/>
                <w:webHidden/>
              </w:rPr>
              <w:t>5</w:t>
            </w:r>
            <w:r w:rsidR="00AE65BD">
              <w:rPr>
                <w:noProof/>
                <w:webHidden/>
              </w:rPr>
              <w:fldChar w:fldCharType="end"/>
            </w:r>
          </w:hyperlink>
        </w:p>
        <w:p w14:paraId="0EBB859D" w14:textId="396EF1A0" w:rsidR="00AE65BD" w:rsidRDefault="004719EA" w:rsidP="00395EBA">
          <w:pPr>
            <w:pStyle w:val="TDC1"/>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A6421">
              <w:rPr>
                <w:noProof/>
                <w:webHidden/>
              </w:rPr>
              <w:t>5</w:t>
            </w:r>
            <w:r w:rsidR="00AE65BD">
              <w:rPr>
                <w:noProof/>
                <w:webHidden/>
              </w:rPr>
              <w:fldChar w:fldCharType="end"/>
            </w:r>
          </w:hyperlink>
        </w:p>
        <w:p w14:paraId="4B01945A" w14:textId="3E1ABECC" w:rsidR="00AE65BD" w:rsidRDefault="004719EA" w:rsidP="00395EBA">
          <w:pPr>
            <w:pStyle w:val="TDC1"/>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A6421">
              <w:rPr>
                <w:noProof/>
                <w:webHidden/>
              </w:rPr>
              <w:t>6</w:t>
            </w:r>
            <w:r w:rsidR="00AE65BD">
              <w:rPr>
                <w:noProof/>
                <w:webHidden/>
              </w:rPr>
              <w:fldChar w:fldCharType="end"/>
            </w:r>
          </w:hyperlink>
        </w:p>
        <w:p w14:paraId="583C9CD4" w14:textId="2F7A44D0" w:rsidR="00AE65BD" w:rsidRDefault="004719EA" w:rsidP="00395EBA">
          <w:pPr>
            <w:pStyle w:val="TDC1"/>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A6421">
              <w:rPr>
                <w:noProof/>
                <w:webHidden/>
              </w:rPr>
              <w:t>6</w:t>
            </w:r>
            <w:r w:rsidR="00AE65BD">
              <w:rPr>
                <w:noProof/>
                <w:webHidden/>
              </w:rPr>
              <w:fldChar w:fldCharType="end"/>
            </w:r>
          </w:hyperlink>
        </w:p>
        <w:p w14:paraId="566F1B57" w14:textId="477653D6" w:rsidR="00AE65BD" w:rsidRDefault="004719EA" w:rsidP="00395EBA">
          <w:pPr>
            <w:pStyle w:val="TDC1"/>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A6421">
              <w:rPr>
                <w:noProof/>
                <w:webHidden/>
              </w:rPr>
              <w:t>8</w:t>
            </w:r>
            <w:r w:rsidR="00AE65BD">
              <w:rPr>
                <w:noProof/>
                <w:webHidden/>
              </w:rPr>
              <w:fldChar w:fldCharType="end"/>
            </w:r>
          </w:hyperlink>
        </w:p>
        <w:p w14:paraId="2F42F8ED" w14:textId="07C44F72" w:rsidR="00AE65BD" w:rsidRDefault="004719EA" w:rsidP="00395EBA">
          <w:pPr>
            <w:pStyle w:val="TDC1"/>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A6421">
              <w:rPr>
                <w:noProof/>
                <w:webHidden/>
              </w:rPr>
              <w:t>9</w:t>
            </w:r>
            <w:r w:rsidR="00AE65BD">
              <w:rPr>
                <w:noProof/>
                <w:webHidden/>
              </w:rPr>
              <w:fldChar w:fldCharType="end"/>
            </w:r>
          </w:hyperlink>
        </w:p>
        <w:p w14:paraId="19B84785" w14:textId="567C6A26" w:rsidR="00AE65BD" w:rsidRDefault="004719EA" w:rsidP="00395EBA">
          <w:pPr>
            <w:pStyle w:val="TDC1"/>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A6421">
              <w:rPr>
                <w:noProof/>
                <w:webHidden/>
              </w:rPr>
              <w:t>10</w:t>
            </w:r>
            <w:r w:rsidR="00AE65BD">
              <w:rPr>
                <w:noProof/>
                <w:webHidden/>
              </w:rPr>
              <w:fldChar w:fldCharType="end"/>
            </w:r>
          </w:hyperlink>
        </w:p>
        <w:p w14:paraId="4D9C7A81" w14:textId="0C078700" w:rsidR="00AE65BD" w:rsidRDefault="004719EA" w:rsidP="00395EBA">
          <w:pPr>
            <w:pStyle w:val="TDC1"/>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A6421">
              <w:rPr>
                <w:noProof/>
                <w:webHidden/>
              </w:rPr>
              <w:t>10</w:t>
            </w:r>
            <w:r w:rsidR="00AE65BD">
              <w:rPr>
                <w:noProof/>
                <w:webHidden/>
              </w:rPr>
              <w:fldChar w:fldCharType="end"/>
            </w:r>
          </w:hyperlink>
        </w:p>
        <w:p w14:paraId="071481C1" w14:textId="0D210621" w:rsidR="00AE65BD" w:rsidRDefault="004719EA" w:rsidP="00395EBA">
          <w:pPr>
            <w:pStyle w:val="TDC1"/>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A6421">
              <w:rPr>
                <w:noProof/>
                <w:webHidden/>
              </w:rPr>
              <w:t>10</w:t>
            </w:r>
            <w:r w:rsidR="00AE65BD">
              <w:rPr>
                <w:noProof/>
                <w:webHidden/>
              </w:rPr>
              <w:fldChar w:fldCharType="end"/>
            </w:r>
          </w:hyperlink>
        </w:p>
        <w:p w14:paraId="38C28941" w14:textId="3C46EC89" w:rsidR="00AE65BD" w:rsidRDefault="004719EA" w:rsidP="00395EBA">
          <w:pPr>
            <w:pStyle w:val="TDC1"/>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A6421">
              <w:rPr>
                <w:noProof/>
                <w:webHidden/>
              </w:rPr>
              <w:t>11</w:t>
            </w:r>
            <w:r w:rsidR="00AE65BD">
              <w:rPr>
                <w:noProof/>
                <w:webHidden/>
              </w:rPr>
              <w:fldChar w:fldCharType="end"/>
            </w:r>
          </w:hyperlink>
        </w:p>
        <w:p w14:paraId="1A1848AD" w14:textId="3028293D" w:rsidR="00AE65BD" w:rsidRDefault="004719EA" w:rsidP="00395EBA">
          <w:pPr>
            <w:pStyle w:val="TDC1"/>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A6421">
              <w:rPr>
                <w:noProof/>
                <w:webHidden/>
              </w:rPr>
              <w:t>11</w:t>
            </w:r>
            <w:r w:rsidR="00AE65BD">
              <w:rPr>
                <w:noProof/>
                <w:webHidden/>
              </w:rPr>
              <w:fldChar w:fldCharType="end"/>
            </w:r>
          </w:hyperlink>
        </w:p>
        <w:p w14:paraId="30A8C1F5" w14:textId="42408C09" w:rsidR="00AE65BD" w:rsidRDefault="004719EA" w:rsidP="00395EBA">
          <w:pPr>
            <w:pStyle w:val="TDC1"/>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A6421">
              <w:rPr>
                <w:noProof/>
                <w:webHidden/>
              </w:rPr>
              <w:t>11</w:t>
            </w:r>
            <w:r w:rsidR="00AE65BD">
              <w:rPr>
                <w:noProof/>
                <w:webHidden/>
              </w:rPr>
              <w:fldChar w:fldCharType="end"/>
            </w:r>
          </w:hyperlink>
        </w:p>
        <w:p w14:paraId="552594D1" w14:textId="29938554" w:rsidR="00AE65BD" w:rsidRDefault="004719EA" w:rsidP="00395EBA">
          <w:pPr>
            <w:pStyle w:val="TDC1"/>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A6421">
              <w:rPr>
                <w:noProof/>
                <w:webHidden/>
              </w:rPr>
              <w:t>12</w:t>
            </w:r>
            <w:r w:rsidR="00AE65BD">
              <w:rPr>
                <w:noProof/>
                <w:webHidden/>
              </w:rPr>
              <w:fldChar w:fldCharType="end"/>
            </w:r>
          </w:hyperlink>
        </w:p>
        <w:p w14:paraId="1DCAF456" w14:textId="03195071" w:rsidR="00AE65BD" w:rsidRDefault="004719EA" w:rsidP="00395EBA">
          <w:pPr>
            <w:pStyle w:val="TDC1"/>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A6421">
              <w:rPr>
                <w:noProof/>
                <w:webHidden/>
              </w:rPr>
              <w:t>12</w:t>
            </w:r>
            <w:r w:rsidR="00AE65BD">
              <w:rPr>
                <w:noProof/>
                <w:webHidden/>
              </w:rPr>
              <w:fldChar w:fldCharType="end"/>
            </w:r>
          </w:hyperlink>
        </w:p>
        <w:p w14:paraId="0E0C5BFD" w14:textId="069474B6" w:rsidR="00AE65BD" w:rsidRDefault="004719EA" w:rsidP="00395EBA">
          <w:pPr>
            <w:pStyle w:val="TDC1"/>
            <w:rPr>
              <w:rFonts w:asciiTheme="minorHAnsi" w:eastAsiaTheme="minorEastAsia" w:hAnsiTheme="minorHAnsi" w:cstheme="minorBidi"/>
              <w:noProof/>
              <w:sz w:val="22"/>
              <w:szCs w:val="22"/>
              <w:lang w:val="es-BO" w:eastAsia="es-BO"/>
            </w:rPr>
          </w:pPr>
          <w:hyperlink w:anchor="_Toc94724708" w:history="1">
            <w:r w:rsidR="00DF3C09">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A6421">
              <w:rPr>
                <w:noProof/>
                <w:webHidden/>
              </w:rPr>
              <w:t>13</w:t>
            </w:r>
            <w:r w:rsidR="00AE65BD">
              <w:rPr>
                <w:noProof/>
                <w:webHidden/>
              </w:rPr>
              <w:fldChar w:fldCharType="end"/>
            </w:r>
          </w:hyperlink>
        </w:p>
        <w:p w14:paraId="0B31BD19" w14:textId="7731BF7B" w:rsidR="00AE65BD" w:rsidRDefault="004719EA" w:rsidP="00395EBA">
          <w:pPr>
            <w:pStyle w:val="TDC1"/>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A6421">
              <w:rPr>
                <w:noProof/>
                <w:webHidden/>
              </w:rPr>
              <w:t>14</w:t>
            </w:r>
            <w:r w:rsidR="00AE65BD">
              <w:rPr>
                <w:noProof/>
                <w:webHidden/>
              </w:rPr>
              <w:fldChar w:fldCharType="end"/>
            </w:r>
          </w:hyperlink>
        </w:p>
        <w:p w14:paraId="0E3026CD" w14:textId="6E9E5EA0" w:rsidR="00AE65BD" w:rsidRDefault="004719EA" w:rsidP="00395EBA">
          <w:pPr>
            <w:pStyle w:val="TDC1"/>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A6421">
              <w:rPr>
                <w:noProof/>
                <w:webHidden/>
              </w:rPr>
              <w:t>14</w:t>
            </w:r>
            <w:r w:rsidR="00AE65BD">
              <w:rPr>
                <w:noProof/>
                <w:webHidden/>
              </w:rPr>
              <w:fldChar w:fldCharType="end"/>
            </w:r>
          </w:hyperlink>
        </w:p>
        <w:p w14:paraId="684D3B38" w14:textId="5C0EAC16" w:rsidR="00AE65BD" w:rsidRDefault="004719EA" w:rsidP="00395EBA">
          <w:pPr>
            <w:pStyle w:val="TDC1"/>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A6421">
              <w:rPr>
                <w:noProof/>
                <w:webHidden/>
              </w:rPr>
              <w:t>14</w:t>
            </w:r>
            <w:r w:rsidR="00AE65BD">
              <w:rPr>
                <w:noProof/>
                <w:webHidden/>
              </w:rPr>
              <w:fldChar w:fldCharType="end"/>
            </w:r>
          </w:hyperlink>
        </w:p>
        <w:p w14:paraId="75E5CEBF" w14:textId="48B83B24" w:rsidR="00AE65BD" w:rsidRDefault="004719EA" w:rsidP="00395EBA">
          <w:pPr>
            <w:pStyle w:val="TDC1"/>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A6421">
              <w:rPr>
                <w:noProof/>
                <w:webHidden/>
              </w:rPr>
              <w:t>16</w:t>
            </w:r>
            <w:r w:rsidR="00AE65BD">
              <w:rPr>
                <w:noProof/>
                <w:webHidden/>
              </w:rPr>
              <w:fldChar w:fldCharType="end"/>
            </w:r>
          </w:hyperlink>
        </w:p>
        <w:p w14:paraId="0C397BD0" w14:textId="4908AD39" w:rsidR="00AE65BD" w:rsidRDefault="004719EA" w:rsidP="00395EBA">
          <w:pPr>
            <w:pStyle w:val="TDC1"/>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A6421">
              <w:rPr>
                <w:noProof/>
                <w:webHidden/>
              </w:rPr>
              <w:t>17</w:t>
            </w:r>
            <w:r w:rsidR="00AE65BD">
              <w:rPr>
                <w:noProof/>
                <w:webHidden/>
              </w:rPr>
              <w:fldChar w:fldCharType="end"/>
            </w:r>
          </w:hyperlink>
        </w:p>
        <w:p w14:paraId="144F88F2" w14:textId="6F84A9D5" w:rsidR="00AE65BD" w:rsidRDefault="004719EA" w:rsidP="00395EBA">
          <w:pPr>
            <w:pStyle w:val="TDC1"/>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A6421">
              <w:rPr>
                <w:noProof/>
                <w:webHidden/>
              </w:rPr>
              <w:t>18</w:t>
            </w:r>
            <w:r w:rsidR="00AE65BD">
              <w:rPr>
                <w:noProof/>
                <w:webHidden/>
              </w:rPr>
              <w:fldChar w:fldCharType="end"/>
            </w:r>
          </w:hyperlink>
        </w:p>
        <w:p w14:paraId="157B0D1F" w14:textId="4A457019" w:rsidR="00DD079D" w:rsidRPr="0027603D" w:rsidRDefault="0066504F" w:rsidP="00395EBA">
          <w:pPr>
            <w:pStyle w:val="TDC1"/>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8B6293">
          <w:headerReference w:type="first" r:id="rId11"/>
          <w:footerReference w:type="first" r:id="rId12"/>
          <w:pgSz w:w="12240" w:h="15840" w:code="1"/>
          <w:pgMar w:top="1418" w:right="1701" w:bottom="1134" w:left="1701" w:header="284" w:footer="907" w:gutter="0"/>
          <w:pgNumType w:fmt="lowerRoman" w:start="1"/>
          <w:cols w:space="708"/>
          <w:titlePg/>
          <w:docGrid w:linePitch="360"/>
        </w:sectPr>
      </w:pPr>
    </w:p>
    <w:p w14:paraId="5293F45B" w14:textId="77777777" w:rsidR="008B6293" w:rsidRPr="00292643" w:rsidRDefault="008B6293" w:rsidP="00650B21">
      <w:pPr>
        <w:jc w:val="center"/>
        <w:rPr>
          <w:b/>
          <w:sz w:val="18"/>
          <w:szCs w:val="18"/>
          <w:lang w:val="es-BO"/>
        </w:rPr>
      </w:pPr>
    </w:p>
    <w:p w14:paraId="6A5E78D0" w14:textId="77777777" w:rsidR="00A72FB0" w:rsidRPr="00292643" w:rsidRDefault="00A72FB0" w:rsidP="00650B21">
      <w:pPr>
        <w:jc w:val="center"/>
        <w:rPr>
          <w:b/>
          <w:sz w:val="18"/>
          <w:szCs w:val="18"/>
          <w:lang w:val="es-BO"/>
        </w:rPr>
      </w:pPr>
      <w:r w:rsidRPr="00292643">
        <w:rPr>
          <w:b/>
          <w:sz w:val="18"/>
          <w:szCs w:val="18"/>
          <w:lang w:val="es-BO"/>
        </w:rPr>
        <w:t>PARTE I</w:t>
      </w:r>
    </w:p>
    <w:p w14:paraId="0869735E" w14:textId="41F21D6B" w:rsidR="00FC1353" w:rsidRPr="00292643" w:rsidRDefault="00BD32B1" w:rsidP="00650B21">
      <w:pPr>
        <w:jc w:val="center"/>
        <w:rPr>
          <w:b/>
          <w:sz w:val="18"/>
          <w:szCs w:val="18"/>
          <w:lang w:val="es-BO"/>
        </w:rPr>
      </w:pPr>
      <w:r w:rsidRPr="00292643">
        <w:rPr>
          <w:b/>
          <w:sz w:val="18"/>
          <w:szCs w:val="18"/>
          <w:lang w:val="es-BO"/>
        </w:rPr>
        <w:t>INFORMACIÓN GENERAL A LOS PROPONENTES</w:t>
      </w:r>
    </w:p>
    <w:p w14:paraId="3090F833" w14:textId="77777777" w:rsidR="00FC1353" w:rsidRPr="00292643" w:rsidRDefault="00FC1353" w:rsidP="00FC1353">
      <w:pPr>
        <w:jc w:val="center"/>
        <w:rPr>
          <w:rFonts w:cs="Arial"/>
          <w:b/>
          <w:sz w:val="18"/>
          <w:szCs w:val="18"/>
        </w:rPr>
      </w:pPr>
      <w:r w:rsidRPr="00292643">
        <w:rPr>
          <w:rFonts w:cs="Arial"/>
          <w:b/>
          <w:sz w:val="18"/>
          <w:szCs w:val="18"/>
        </w:rPr>
        <w:t>SECCIÓN I</w:t>
      </w:r>
    </w:p>
    <w:p w14:paraId="448E8907" w14:textId="77777777" w:rsidR="00FC1353" w:rsidRPr="00292643" w:rsidRDefault="00FC1353" w:rsidP="00FC1353">
      <w:pPr>
        <w:jc w:val="center"/>
        <w:rPr>
          <w:rFonts w:cs="Arial"/>
          <w:b/>
          <w:sz w:val="18"/>
          <w:szCs w:val="18"/>
        </w:rPr>
      </w:pPr>
      <w:r w:rsidRPr="00292643">
        <w:rPr>
          <w:rFonts w:cs="Arial"/>
          <w:b/>
          <w:sz w:val="18"/>
          <w:szCs w:val="18"/>
        </w:rPr>
        <w:t>GENERALIDADES</w:t>
      </w:r>
    </w:p>
    <w:p w14:paraId="534AC8A6" w14:textId="77777777" w:rsidR="00BD32B1" w:rsidRPr="00292643" w:rsidRDefault="00BD32B1" w:rsidP="00BD32B1">
      <w:pPr>
        <w:jc w:val="center"/>
        <w:rPr>
          <w:rFonts w:cs="Arial"/>
          <w:b/>
          <w:sz w:val="18"/>
          <w:szCs w:val="18"/>
          <w:lang w:val="es-BO"/>
        </w:rPr>
      </w:pPr>
    </w:p>
    <w:p w14:paraId="77007A6B" w14:textId="4D2D5057" w:rsidR="00291BC9" w:rsidRPr="00292643" w:rsidRDefault="00A72FB0" w:rsidP="002A5B89">
      <w:pPr>
        <w:pStyle w:val="Puesto"/>
        <w:numPr>
          <w:ilvl w:val="0"/>
          <w:numId w:val="17"/>
        </w:numPr>
        <w:spacing w:before="0" w:after="0"/>
        <w:jc w:val="both"/>
        <w:rPr>
          <w:rFonts w:ascii="Verdana" w:hAnsi="Verdana"/>
          <w:sz w:val="18"/>
          <w:szCs w:val="18"/>
        </w:rPr>
      </w:pPr>
      <w:bookmarkStart w:id="0" w:name="_Toc94724641"/>
      <w:r w:rsidRPr="00292643">
        <w:rPr>
          <w:rFonts w:ascii="Verdana" w:hAnsi="Verdana"/>
          <w:sz w:val="18"/>
          <w:szCs w:val="18"/>
        </w:rPr>
        <w:t>NORMATIVA APLICABLE AL PROCESO DE CONTRATACIÓN</w:t>
      </w:r>
      <w:bookmarkEnd w:id="0"/>
    </w:p>
    <w:p w14:paraId="68654D36" w14:textId="77777777" w:rsidR="00813A80" w:rsidRPr="00292643" w:rsidRDefault="00813A80" w:rsidP="00DF2F0D">
      <w:pPr>
        <w:ind w:left="567" w:hanging="567"/>
        <w:jc w:val="both"/>
        <w:rPr>
          <w:rFonts w:cs="Arial"/>
          <w:sz w:val="18"/>
          <w:szCs w:val="18"/>
          <w:lang w:val="es-BO"/>
        </w:rPr>
      </w:pPr>
    </w:p>
    <w:p w14:paraId="114FF1A7" w14:textId="0EBF94E6" w:rsidR="00291BC9" w:rsidRPr="00292643" w:rsidRDefault="005113EF" w:rsidP="006A239E">
      <w:pPr>
        <w:ind w:left="432"/>
        <w:jc w:val="both"/>
        <w:rPr>
          <w:rFonts w:cs="Arial"/>
          <w:sz w:val="18"/>
          <w:szCs w:val="18"/>
          <w:lang w:val="es-BO"/>
        </w:rPr>
      </w:pPr>
      <w:r w:rsidRPr="00292643">
        <w:rPr>
          <w:rFonts w:cs="Arial"/>
          <w:sz w:val="18"/>
          <w:szCs w:val="18"/>
          <w:lang w:val="es-BO"/>
        </w:rPr>
        <w:t xml:space="preserve">El proceso de contratación de </w:t>
      </w:r>
      <w:r w:rsidR="00AF2770" w:rsidRPr="00292643">
        <w:rPr>
          <w:rFonts w:cs="Arial"/>
          <w:sz w:val="18"/>
          <w:szCs w:val="18"/>
          <w:lang w:val="es-BO"/>
        </w:rPr>
        <w:t xml:space="preserve">Servicios Generales </w:t>
      </w:r>
      <w:r w:rsidRPr="00292643">
        <w:rPr>
          <w:rFonts w:cs="Arial"/>
          <w:sz w:val="18"/>
          <w:szCs w:val="18"/>
          <w:lang w:val="es-BO"/>
        </w:rPr>
        <w:t>se rige por el Decreto Supremo N° 0181, de 28 de junio de 2009, Normas Básicas del Sistema de Administración de Bienes y Servicios (NB-SABS)</w:t>
      </w:r>
      <w:r w:rsidR="0095236A" w:rsidRPr="00292643">
        <w:rPr>
          <w:rFonts w:cs="Arial"/>
          <w:sz w:val="18"/>
          <w:szCs w:val="18"/>
          <w:lang w:val="es-BO"/>
        </w:rPr>
        <w:t>, sus modificaciones</w:t>
      </w:r>
      <w:r w:rsidRPr="00292643">
        <w:rPr>
          <w:rFonts w:cs="Arial"/>
          <w:sz w:val="18"/>
          <w:szCs w:val="18"/>
          <w:lang w:val="es-BO"/>
        </w:rPr>
        <w:t xml:space="preserve"> y el presente Documento Base de Contratación (DBC).</w:t>
      </w:r>
    </w:p>
    <w:p w14:paraId="42F64FC3" w14:textId="77777777" w:rsidR="005113EF" w:rsidRPr="00292643" w:rsidRDefault="005113EF" w:rsidP="005113EF">
      <w:pPr>
        <w:ind w:left="360"/>
        <w:jc w:val="both"/>
        <w:rPr>
          <w:rFonts w:cs="Arial"/>
          <w:sz w:val="18"/>
          <w:szCs w:val="18"/>
          <w:lang w:val="es-BO"/>
        </w:rPr>
      </w:pPr>
    </w:p>
    <w:p w14:paraId="7E5EB93D" w14:textId="4F04575F" w:rsidR="00AE16EC" w:rsidRPr="00292643" w:rsidRDefault="00A72FB0" w:rsidP="002A5B89">
      <w:pPr>
        <w:pStyle w:val="Puesto"/>
        <w:numPr>
          <w:ilvl w:val="0"/>
          <w:numId w:val="17"/>
        </w:numPr>
        <w:spacing w:before="0" w:after="0"/>
        <w:jc w:val="both"/>
        <w:rPr>
          <w:rFonts w:ascii="Verdana" w:hAnsi="Verdana"/>
          <w:sz w:val="18"/>
          <w:szCs w:val="18"/>
        </w:rPr>
      </w:pPr>
      <w:bookmarkStart w:id="1" w:name="_Toc94724642"/>
      <w:r w:rsidRPr="00292643">
        <w:rPr>
          <w:rFonts w:ascii="Verdana" w:hAnsi="Verdana"/>
          <w:sz w:val="18"/>
          <w:szCs w:val="18"/>
        </w:rPr>
        <w:t>PROPONENTES ELEGIBLES</w:t>
      </w:r>
      <w:bookmarkEnd w:id="1"/>
    </w:p>
    <w:p w14:paraId="12F54B5B" w14:textId="77777777" w:rsidR="005113EF" w:rsidRPr="00292643" w:rsidRDefault="005113EF" w:rsidP="005113EF">
      <w:pPr>
        <w:jc w:val="both"/>
        <w:rPr>
          <w:rFonts w:cs="Arial"/>
          <w:b/>
          <w:sz w:val="18"/>
          <w:szCs w:val="18"/>
          <w:lang w:val="es-BO" w:eastAsia="en-US"/>
        </w:rPr>
      </w:pPr>
    </w:p>
    <w:p w14:paraId="67588EA4" w14:textId="77777777" w:rsidR="005113EF" w:rsidRPr="00292643" w:rsidRDefault="005113EF" w:rsidP="00FD45FC">
      <w:pPr>
        <w:ind w:left="432"/>
        <w:jc w:val="both"/>
        <w:rPr>
          <w:rFonts w:cs="Arial"/>
          <w:sz w:val="18"/>
          <w:szCs w:val="18"/>
          <w:lang w:val="es-BO"/>
        </w:rPr>
      </w:pPr>
      <w:r w:rsidRPr="00292643">
        <w:rPr>
          <w:rFonts w:cs="Arial"/>
          <w:sz w:val="18"/>
          <w:szCs w:val="18"/>
          <w:lang w:val="es-BO"/>
        </w:rPr>
        <w:t>En esta convocatoria podrán participar únicamente los siguientes proponentes:</w:t>
      </w:r>
    </w:p>
    <w:p w14:paraId="4B650657" w14:textId="77777777" w:rsidR="00F3383D" w:rsidRPr="00292643" w:rsidRDefault="00F3383D" w:rsidP="00DF2F0D">
      <w:pPr>
        <w:ind w:left="567"/>
        <w:jc w:val="both"/>
        <w:rPr>
          <w:rFonts w:cs="Arial"/>
          <w:sz w:val="18"/>
          <w:szCs w:val="18"/>
          <w:lang w:val="es-BO"/>
        </w:rPr>
      </w:pPr>
    </w:p>
    <w:p w14:paraId="2286DAB1" w14:textId="77777777" w:rsidR="00292643" w:rsidRPr="00292643" w:rsidRDefault="00B40458" w:rsidP="00292643">
      <w:pPr>
        <w:numPr>
          <w:ilvl w:val="0"/>
          <w:numId w:val="10"/>
        </w:numPr>
        <w:tabs>
          <w:tab w:val="clear" w:pos="1773"/>
          <w:tab w:val="num" w:pos="1134"/>
        </w:tabs>
        <w:ind w:left="1134" w:hanging="567"/>
        <w:jc w:val="both"/>
        <w:rPr>
          <w:sz w:val="18"/>
          <w:szCs w:val="18"/>
          <w:lang w:val="es-BO"/>
        </w:rPr>
      </w:pPr>
      <w:r w:rsidRPr="00292643">
        <w:rPr>
          <w:rFonts w:cs="Arial"/>
          <w:sz w:val="18"/>
          <w:szCs w:val="18"/>
          <w:lang w:val="es-BO" w:eastAsia="en-US"/>
        </w:rPr>
        <w:t>Las personas naturales con capacidad de contratar</w:t>
      </w:r>
      <w:r w:rsidR="00123AC7" w:rsidRPr="00292643">
        <w:rPr>
          <w:rFonts w:cs="Arial"/>
          <w:sz w:val="18"/>
          <w:szCs w:val="18"/>
          <w:lang w:val="es-BO" w:eastAsia="en-US"/>
        </w:rPr>
        <w:t>;</w:t>
      </w:r>
    </w:p>
    <w:p w14:paraId="0C395CA0" w14:textId="2A808FF8" w:rsidR="00A02B94" w:rsidRPr="00292643" w:rsidRDefault="00C13EC2" w:rsidP="00292643">
      <w:pPr>
        <w:numPr>
          <w:ilvl w:val="0"/>
          <w:numId w:val="10"/>
        </w:numPr>
        <w:tabs>
          <w:tab w:val="clear" w:pos="1773"/>
          <w:tab w:val="num" w:pos="1134"/>
        </w:tabs>
        <w:ind w:left="1134" w:hanging="567"/>
        <w:jc w:val="both"/>
        <w:rPr>
          <w:sz w:val="18"/>
          <w:szCs w:val="18"/>
          <w:lang w:val="es-BO"/>
        </w:rPr>
      </w:pPr>
      <w:r w:rsidRPr="00292643">
        <w:rPr>
          <w:rFonts w:cs="Arial"/>
          <w:sz w:val="18"/>
          <w:szCs w:val="18"/>
          <w:lang w:val="es-BO" w:eastAsia="en-US"/>
        </w:rPr>
        <w:t>Personas Jurídicas</w:t>
      </w:r>
      <w:r w:rsidR="00A02B94" w:rsidRPr="00292643">
        <w:rPr>
          <w:sz w:val="18"/>
          <w:szCs w:val="18"/>
          <w:lang w:val="es-BO"/>
        </w:rPr>
        <w:t xml:space="preserve"> legalmente constituidas</w:t>
      </w:r>
      <w:r w:rsidR="00604287" w:rsidRPr="00292643">
        <w:rPr>
          <w:sz w:val="18"/>
          <w:szCs w:val="18"/>
          <w:lang w:val="es-BO"/>
        </w:rPr>
        <w:t xml:space="preserve"> en Bolivia</w:t>
      </w:r>
      <w:r w:rsidR="00123AC7" w:rsidRPr="00292643">
        <w:rPr>
          <w:sz w:val="18"/>
          <w:szCs w:val="18"/>
          <w:lang w:val="es-BO"/>
        </w:rPr>
        <w:t>;</w:t>
      </w:r>
    </w:p>
    <w:p w14:paraId="0FA31C9A" w14:textId="6E6F7E7D" w:rsidR="007C0655" w:rsidRPr="00292643" w:rsidRDefault="00370A4E" w:rsidP="00292643">
      <w:pPr>
        <w:numPr>
          <w:ilvl w:val="0"/>
          <w:numId w:val="10"/>
        </w:numPr>
        <w:tabs>
          <w:tab w:val="clear" w:pos="1773"/>
          <w:tab w:val="num" w:pos="1134"/>
        </w:tabs>
        <w:ind w:left="1134" w:hanging="567"/>
        <w:jc w:val="both"/>
        <w:rPr>
          <w:rFonts w:cs="Arial"/>
          <w:sz w:val="18"/>
          <w:szCs w:val="18"/>
          <w:lang w:val="es-BO" w:eastAsia="en-US"/>
        </w:rPr>
      </w:pPr>
      <w:r w:rsidRPr="00292643">
        <w:rPr>
          <w:rFonts w:cs="Arial"/>
          <w:sz w:val="18"/>
          <w:szCs w:val="18"/>
          <w:lang w:val="es-BO" w:eastAsia="en-US"/>
        </w:rPr>
        <w:t xml:space="preserve">Asociaciones Accidentales legalmente </w:t>
      </w:r>
      <w:r w:rsidR="00325B78" w:rsidRPr="00292643">
        <w:rPr>
          <w:rFonts w:cs="Arial"/>
          <w:sz w:val="18"/>
          <w:szCs w:val="18"/>
          <w:lang w:val="es-BO" w:eastAsia="en-US"/>
        </w:rPr>
        <w:t>constituidas</w:t>
      </w:r>
      <w:r w:rsidR="00675C9E" w:rsidRPr="00292643">
        <w:rPr>
          <w:rFonts w:cs="Arial"/>
          <w:sz w:val="18"/>
          <w:szCs w:val="18"/>
          <w:lang w:val="es-BO" w:eastAsia="en-US"/>
        </w:rPr>
        <w:t xml:space="preserve"> en Bolivia</w:t>
      </w:r>
      <w:r w:rsidR="00123AC7" w:rsidRPr="00292643">
        <w:rPr>
          <w:rFonts w:cs="Arial"/>
          <w:sz w:val="18"/>
          <w:szCs w:val="18"/>
          <w:lang w:val="es-BO" w:eastAsia="en-US"/>
        </w:rPr>
        <w:t>;</w:t>
      </w:r>
    </w:p>
    <w:p w14:paraId="3FF3976C" w14:textId="4A5417AA" w:rsidR="00A122CD" w:rsidRPr="00292643" w:rsidRDefault="005E1C98" w:rsidP="00292643">
      <w:pPr>
        <w:numPr>
          <w:ilvl w:val="0"/>
          <w:numId w:val="10"/>
        </w:numPr>
        <w:tabs>
          <w:tab w:val="clear" w:pos="1773"/>
          <w:tab w:val="num" w:pos="1134"/>
        </w:tabs>
        <w:ind w:left="1134" w:hanging="567"/>
        <w:jc w:val="both"/>
        <w:rPr>
          <w:rFonts w:cs="Arial"/>
          <w:sz w:val="18"/>
          <w:szCs w:val="18"/>
          <w:lang w:val="es-BO"/>
        </w:rPr>
      </w:pPr>
      <w:r w:rsidRPr="00292643">
        <w:rPr>
          <w:rFonts w:cs="Arial"/>
          <w:sz w:val="18"/>
          <w:szCs w:val="18"/>
          <w:lang w:val="es-BO" w:eastAsia="en-US"/>
        </w:rPr>
        <w:t xml:space="preserve">Micro </w:t>
      </w:r>
      <w:r w:rsidR="00F82912" w:rsidRPr="00292643">
        <w:rPr>
          <w:rFonts w:cs="Arial"/>
          <w:sz w:val="18"/>
          <w:szCs w:val="18"/>
          <w:lang w:val="es-BO" w:eastAsia="en-US"/>
        </w:rPr>
        <w:t>y Pequeñas</w:t>
      </w:r>
      <w:r w:rsidRPr="00292643">
        <w:rPr>
          <w:rFonts w:cs="Arial"/>
          <w:sz w:val="18"/>
          <w:szCs w:val="18"/>
          <w:lang w:val="es-BO" w:eastAsia="en-US"/>
        </w:rPr>
        <w:t xml:space="preserve"> Empresas</w:t>
      </w:r>
      <w:r w:rsidR="001B18FB" w:rsidRPr="00292643">
        <w:rPr>
          <w:rFonts w:cs="Arial"/>
          <w:sz w:val="18"/>
          <w:szCs w:val="18"/>
          <w:lang w:val="es-BO"/>
        </w:rPr>
        <w:t>–</w:t>
      </w:r>
      <w:r w:rsidR="00F544AE" w:rsidRPr="00292643">
        <w:rPr>
          <w:rFonts w:cs="Arial"/>
          <w:sz w:val="18"/>
          <w:szCs w:val="18"/>
          <w:lang w:val="es-BO"/>
        </w:rPr>
        <w:t xml:space="preserve"> </w:t>
      </w:r>
      <w:proofErr w:type="spellStart"/>
      <w:r w:rsidR="00F544AE" w:rsidRPr="00292643">
        <w:rPr>
          <w:rFonts w:cs="Arial"/>
          <w:sz w:val="18"/>
          <w:szCs w:val="18"/>
          <w:lang w:val="es-BO"/>
        </w:rPr>
        <w:t>MyPES</w:t>
      </w:r>
      <w:proofErr w:type="spellEnd"/>
      <w:r w:rsidR="006518AA" w:rsidRPr="00292643">
        <w:rPr>
          <w:rFonts w:cs="Arial"/>
          <w:sz w:val="18"/>
          <w:szCs w:val="18"/>
          <w:lang w:val="es-BO"/>
        </w:rPr>
        <w:t>;</w:t>
      </w:r>
    </w:p>
    <w:p w14:paraId="5DB0E46A" w14:textId="06DA49C8" w:rsidR="005E1C98" w:rsidRPr="00292643" w:rsidRDefault="005E1C98" w:rsidP="00292643">
      <w:pPr>
        <w:numPr>
          <w:ilvl w:val="0"/>
          <w:numId w:val="10"/>
        </w:numPr>
        <w:tabs>
          <w:tab w:val="clear" w:pos="1773"/>
          <w:tab w:val="num" w:pos="1134"/>
        </w:tabs>
        <w:ind w:left="1134" w:hanging="567"/>
        <w:jc w:val="both"/>
        <w:rPr>
          <w:rFonts w:cs="Arial"/>
          <w:sz w:val="18"/>
          <w:szCs w:val="18"/>
          <w:lang w:val="es-BO"/>
        </w:rPr>
      </w:pPr>
      <w:r w:rsidRPr="00292643">
        <w:rPr>
          <w:rFonts w:cs="Arial"/>
          <w:sz w:val="18"/>
          <w:szCs w:val="18"/>
          <w:lang w:val="es-BO"/>
        </w:rPr>
        <w:t>Cooperativas</w:t>
      </w:r>
      <w:r w:rsidR="001B18FB" w:rsidRPr="00292643">
        <w:rPr>
          <w:rFonts w:cs="Arial"/>
          <w:sz w:val="18"/>
          <w:szCs w:val="18"/>
          <w:lang w:val="es-BO"/>
        </w:rPr>
        <w:t xml:space="preserve"> </w:t>
      </w:r>
      <w:r w:rsidR="00B51351" w:rsidRPr="00292643">
        <w:rPr>
          <w:sz w:val="18"/>
          <w:szCs w:val="18"/>
          <w:lang w:val="es-BO"/>
        </w:rPr>
        <w:t xml:space="preserve">(cuando su documento de constitución establezca su capacidad de </w:t>
      </w:r>
      <w:r w:rsidR="00806E50" w:rsidRPr="00292643">
        <w:rPr>
          <w:sz w:val="18"/>
          <w:szCs w:val="18"/>
          <w:lang w:val="es-BO"/>
        </w:rPr>
        <w:t>ofertar</w:t>
      </w:r>
      <w:r w:rsidR="00B51351" w:rsidRPr="00292643">
        <w:rPr>
          <w:sz w:val="18"/>
          <w:szCs w:val="18"/>
          <w:lang w:val="es-BO"/>
        </w:rPr>
        <w:t xml:space="preserve"> servicios)</w:t>
      </w:r>
      <w:r w:rsidR="00123AC7" w:rsidRPr="00292643">
        <w:rPr>
          <w:sz w:val="18"/>
          <w:szCs w:val="18"/>
          <w:lang w:val="es-BO"/>
        </w:rPr>
        <w:t>;</w:t>
      </w:r>
    </w:p>
    <w:p w14:paraId="663793CB" w14:textId="77777777" w:rsidR="00B51351" w:rsidRPr="00292643" w:rsidRDefault="00B51351" w:rsidP="00292643">
      <w:pPr>
        <w:numPr>
          <w:ilvl w:val="0"/>
          <w:numId w:val="10"/>
        </w:numPr>
        <w:tabs>
          <w:tab w:val="clear" w:pos="1773"/>
          <w:tab w:val="num" w:pos="1134"/>
        </w:tabs>
        <w:ind w:left="1134" w:hanging="567"/>
        <w:jc w:val="both"/>
        <w:rPr>
          <w:sz w:val="18"/>
          <w:szCs w:val="18"/>
          <w:lang w:val="es-BO"/>
        </w:rPr>
      </w:pPr>
      <w:r w:rsidRPr="00292643">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292643" w:rsidRDefault="00B51351" w:rsidP="00B51351">
      <w:pPr>
        <w:ind w:left="1134"/>
        <w:jc w:val="both"/>
        <w:rPr>
          <w:rFonts w:cs="Arial"/>
          <w:sz w:val="18"/>
          <w:szCs w:val="18"/>
          <w:lang w:val="es-BO"/>
        </w:rPr>
      </w:pPr>
    </w:p>
    <w:p w14:paraId="5D149EB9" w14:textId="5F743380" w:rsidR="005113EF" w:rsidRPr="00292643" w:rsidRDefault="005113EF" w:rsidP="002A5B89">
      <w:pPr>
        <w:pStyle w:val="Puesto"/>
        <w:numPr>
          <w:ilvl w:val="0"/>
          <w:numId w:val="17"/>
        </w:numPr>
        <w:spacing w:before="0" w:after="0"/>
        <w:jc w:val="both"/>
        <w:rPr>
          <w:rFonts w:ascii="Verdana" w:hAnsi="Verdana"/>
          <w:sz w:val="18"/>
          <w:szCs w:val="18"/>
        </w:rPr>
      </w:pPr>
      <w:bookmarkStart w:id="2" w:name="_Toc94724643"/>
      <w:r w:rsidRPr="00292643">
        <w:rPr>
          <w:rFonts w:ascii="Verdana" w:hAnsi="Verdana"/>
          <w:sz w:val="18"/>
          <w:szCs w:val="18"/>
        </w:rPr>
        <w:t xml:space="preserve">ACTIVIDADES </w:t>
      </w:r>
      <w:r w:rsidR="00AF4FE3" w:rsidRPr="00292643">
        <w:rPr>
          <w:rFonts w:ascii="Verdana" w:hAnsi="Verdana"/>
          <w:sz w:val="18"/>
          <w:szCs w:val="18"/>
        </w:rPr>
        <w:t xml:space="preserve">ADMINISTRATIVAS </w:t>
      </w:r>
      <w:r w:rsidRPr="00292643">
        <w:rPr>
          <w:rFonts w:ascii="Verdana" w:hAnsi="Verdana"/>
          <w:sz w:val="18"/>
          <w:szCs w:val="18"/>
        </w:rPr>
        <w:t>PREVIAS A LA PRESENTACIÓN DE PROPUESTAS</w:t>
      </w:r>
      <w:bookmarkEnd w:id="2"/>
    </w:p>
    <w:p w14:paraId="7B19FEBD" w14:textId="77777777" w:rsidR="007978DB" w:rsidRPr="00292643" w:rsidRDefault="007978DB" w:rsidP="007978DB">
      <w:pPr>
        <w:jc w:val="both"/>
        <w:rPr>
          <w:rFonts w:cs="Arial"/>
          <w:b/>
          <w:sz w:val="18"/>
          <w:szCs w:val="18"/>
          <w:lang w:val="es-BO"/>
        </w:rPr>
      </w:pPr>
    </w:p>
    <w:p w14:paraId="57D207FC" w14:textId="77777777" w:rsidR="00DA6158" w:rsidRPr="00292643"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292643"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292643"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292643" w:rsidRDefault="008759CA" w:rsidP="002A5B89">
      <w:pPr>
        <w:pStyle w:val="Prrafodelista"/>
        <w:numPr>
          <w:ilvl w:val="1"/>
          <w:numId w:val="7"/>
        </w:numPr>
        <w:tabs>
          <w:tab w:val="clear" w:pos="3935"/>
        </w:tabs>
        <w:ind w:left="1276" w:hanging="850"/>
        <w:rPr>
          <w:rFonts w:ascii="Verdana" w:hAnsi="Verdana"/>
          <w:b/>
          <w:sz w:val="18"/>
          <w:szCs w:val="18"/>
          <w:lang w:val="es-BO"/>
        </w:rPr>
      </w:pPr>
      <w:r w:rsidRPr="00292643">
        <w:rPr>
          <w:rFonts w:ascii="Verdana" w:hAnsi="Verdana"/>
          <w:b/>
          <w:sz w:val="18"/>
          <w:szCs w:val="18"/>
          <w:lang w:val="es-BO"/>
        </w:rPr>
        <w:t>Inspección Previa</w:t>
      </w:r>
    </w:p>
    <w:p w14:paraId="48F8CBC4" w14:textId="77777777" w:rsidR="008759CA" w:rsidRPr="00292643" w:rsidRDefault="008759CA" w:rsidP="008759CA">
      <w:pPr>
        <w:tabs>
          <w:tab w:val="num" w:pos="1134"/>
        </w:tabs>
        <w:ind w:left="360"/>
        <w:jc w:val="both"/>
        <w:rPr>
          <w:rFonts w:cs="Arial"/>
          <w:sz w:val="18"/>
          <w:szCs w:val="18"/>
          <w:lang w:val="es-BO"/>
        </w:rPr>
      </w:pPr>
    </w:p>
    <w:p w14:paraId="0BADECA8" w14:textId="653CE3E9" w:rsidR="00B51351" w:rsidRPr="00292643" w:rsidRDefault="00DD79A9" w:rsidP="004678FF">
      <w:pPr>
        <w:pStyle w:val="Prrafodelista"/>
        <w:ind w:left="1276"/>
        <w:jc w:val="both"/>
        <w:rPr>
          <w:rFonts w:ascii="Verdana" w:hAnsi="Verdana" w:cs="Arial"/>
          <w:b/>
          <w:i/>
          <w:color w:val="3333FF"/>
          <w:sz w:val="18"/>
          <w:szCs w:val="18"/>
        </w:rPr>
      </w:pPr>
      <w:r w:rsidRPr="00292643">
        <w:rPr>
          <w:rFonts w:ascii="Verdana" w:hAnsi="Verdana" w:cs="Arial"/>
          <w:b/>
          <w:i/>
          <w:color w:val="3333FF"/>
          <w:sz w:val="18"/>
          <w:szCs w:val="18"/>
        </w:rPr>
        <w:t>“No corresponde”</w:t>
      </w:r>
      <w:r w:rsidR="00B51351" w:rsidRPr="00292643">
        <w:rPr>
          <w:rFonts w:ascii="Verdana" w:hAnsi="Verdana" w:cs="Arial"/>
          <w:b/>
          <w:i/>
          <w:color w:val="3333FF"/>
          <w:sz w:val="18"/>
          <w:szCs w:val="18"/>
        </w:rPr>
        <w:t>.</w:t>
      </w:r>
    </w:p>
    <w:p w14:paraId="2A5CA354" w14:textId="77777777" w:rsidR="00962856" w:rsidRPr="00292643" w:rsidRDefault="00962856" w:rsidP="008759CA">
      <w:pPr>
        <w:ind w:left="567"/>
        <w:jc w:val="both"/>
        <w:rPr>
          <w:rFonts w:cs="Arial"/>
          <w:sz w:val="18"/>
          <w:szCs w:val="18"/>
          <w:lang w:val="es-BO"/>
        </w:rPr>
      </w:pPr>
    </w:p>
    <w:p w14:paraId="3EF28D21" w14:textId="77777777" w:rsidR="008759CA" w:rsidRPr="00292643" w:rsidRDefault="008759CA" w:rsidP="002A5B89">
      <w:pPr>
        <w:pStyle w:val="Prrafodelista"/>
        <w:numPr>
          <w:ilvl w:val="1"/>
          <w:numId w:val="7"/>
        </w:numPr>
        <w:tabs>
          <w:tab w:val="clear" w:pos="3935"/>
        </w:tabs>
        <w:ind w:left="1276" w:hanging="850"/>
        <w:rPr>
          <w:rFonts w:ascii="Verdana" w:hAnsi="Verdana"/>
          <w:b/>
          <w:sz w:val="18"/>
          <w:szCs w:val="18"/>
          <w:lang w:val="es-BO"/>
        </w:rPr>
      </w:pPr>
      <w:r w:rsidRPr="00292643">
        <w:rPr>
          <w:rFonts w:ascii="Verdana" w:hAnsi="Verdana"/>
          <w:b/>
          <w:sz w:val="18"/>
          <w:szCs w:val="18"/>
          <w:lang w:val="es-BO"/>
        </w:rPr>
        <w:t xml:space="preserve">Consultas </w:t>
      </w:r>
      <w:r w:rsidR="00FC29F5" w:rsidRPr="00292643">
        <w:rPr>
          <w:rFonts w:ascii="Verdana" w:hAnsi="Verdana"/>
          <w:b/>
          <w:sz w:val="18"/>
          <w:szCs w:val="18"/>
          <w:lang w:val="es-BO"/>
        </w:rPr>
        <w:t xml:space="preserve">Escritas </w:t>
      </w:r>
      <w:r w:rsidRPr="00292643">
        <w:rPr>
          <w:rFonts w:ascii="Verdana" w:hAnsi="Verdana"/>
          <w:b/>
          <w:sz w:val="18"/>
          <w:szCs w:val="18"/>
          <w:lang w:val="es-BO"/>
        </w:rPr>
        <w:t>sobre el DBC</w:t>
      </w:r>
    </w:p>
    <w:p w14:paraId="7A1D0CFE" w14:textId="77777777" w:rsidR="008759CA" w:rsidRPr="00292643" w:rsidRDefault="008759CA" w:rsidP="008759CA">
      <w:pPr>
        <w:ind w:left="1068"/>
        <w:jc w:val="both"/>
        <w:rPr>
          <w:rFonts w:cs="Arial"/>
          <w:sz w:val="18"/>
          <w:szCs w:val="18"/>
          <w:lang w:val="es-BO"/>
        </w:rPr>
      </w:pPr>
    </w:p>
    <w:p w14:paraId="6237074D" w14:textId="7002E5EB" w:rsidR="00234431" w:rsidRPr="00292643" w:rsidRDefault="00D8311C" w:rsidP="00D8311C">
      <w:pPr>
        <w:pStyle w:val="Prrafodelista"/>
        <w:ind w:left="1276"/>
        <w:jc w:val="both"/>
        <w:rPr>
          <w:rFonts w:ascii="Verdana" w:hAnsi="Verdana" w:cs="Arial"/>
          <w:b/>
          <w:i/>
          <w:color w:val="3333FF"/>
          <w:sz w:val="18"/>
          <w:szCs w:val="18"/>
        </w:rPr>
      </w:pPr>
      <w:r w:rsidRPr="00292643">
        <w:rPr>
          <w:rFonts w:ascii="Verdana" w:hAnsi="Verdana" w:cs="Arial"/>
          <w:b/>
          <w:i/>
          <w:color w:val="3333FF"/>
          <w:sz w:val="18"/>
          <w:szCs w:val="18"/>
        </w:rPr>
        <w:t>“No corresponde”.</w:t>
      </w:r>
    </w:p>
    <w:p w14:paraId="5554F17C" w14:textId="7420067C" w:rsidR="00DA6158" w:rsidRPr="00292643" w:rsidRDefault="00DA6158" w:rsidP="00234431">
      <w:pPr>
        <w:pStyle w:val="Prrafodelista"/>
        <w:ind w:left="1276"/>
        <w:jc w:val="both"/>
        <w:rPr>
          <w:rFonts w:ascii="Verdana" w:hAnsi="Verdana" w:cs="Arial"/>
          <w:sz w:val="18"/>
          <w:szCs w:val="18"/>
        </w:rPr>
      </w:pPr>
      <w:r w:rsidRPr="00292643">
        <w:rPr>
          <w:rFonts w:ascii="Verdana" w:hAnsi="Verdana" w:cs="Arial"/>
          <w:sz w:val="18"/>
          <w:szCs w:val="18"/>
        </w:rPr>
        <w:tab/>
      </w:r>
    </w:p>
    <w:p w14:paraId="36C0F9B7" w14:textId="77777777" w:rsidR="00DA6158" w:rsidRPr="00292643" w:rsidRDefault="00DA6158" w:rsidP="002A5B89">
      <w:pPr>
        <w:pStyle w:val="Prrafodelista"/>
        <w:numPr>
          <w:ilvl w:val="1"/>
          <w:numId w:val="7"/>
        </w:numPr>
        <w:tabs>
          <w:tab w:val="clear" w:pos="3935"/>
        </w:tabs>
        <w:ind w:left="1276" w:hanging="850"/>
        <w:rPr>
          <w:rFonts w:ascii="Verdana" w:hAnsi="Verdana"/>
          <w:b/>
          <w:sz w:val="18"/>
          <w:szCs w:val="18"/>
          <w:lang w:val="es-BO"/>
        </w:rPr>
      </w:pPr>
      <w:r w:rsidRPr="00292643">
        <w:rPr>
          <w:rFonts w:ascii="Verdana" w:hAnsi="Verdana"/>
          <w:b/>
          <w:sz w:val="18"/>
          <w:szCs w:val="18"/>
          <w:lang w:val="es-BO"/>
        </w:rPr>
        <w:t>Reunión Informativa de Aclaración</w:t>
      </w:r>
    </w:p>
    <w:p w14:paraId="2438A8E4" w14:textId="77777777" w:rsidR="00DA6158" w:rsidRPr="00292643" w:rsidRDefault="00DA6158" w:rsidP="00997D9E">
      <w:pPr>
        <w:tabs>
          <w:tab w:val="num" w:pos="567"/>
        </w:tabs>
        <w:ind w:left="567"/>
        <w:jc w:val="both"/>
        <w:rPr>
          <w:rFonts w:cs="Arial"/>
          <w:sz w:val="18"/>
          <w:szCs w:val="18"/>
          <w:lang w:val="es-BO"/>
        </w:rPr>
      </w:pPr>
    </w:p>
    <w:p w14:paraId="00988485" w14:textId="77777777" w:rsidR="00292643" w:rsidRPr="00292643" w:rsidRDefault="00292643" w:rsidP="00292643">
      <w:pPr>
        <w:ind w:left="426"/>
        <w:jc w:val="both"/>
        <w:rPr>
          <w:rFonts w:cs="Arial"/>
          <w:sz w:val="18"/>
          <w:szCs w:val="18"/>
        </w:rPr>
      </w:pPr>
      <w:r w:rsidRPr="00292643">
        <w:rPr>
          <w:rFonts w:cs="Arial"/>
          <w:sz w:val="18"/>
          <w:szCs w:val="18"/>
        </w:rPr>
        <w:t xml:space="preserve">La Reunión </w:t>
      </w:r>
      <w:r w:rsidRPr="00292643">
        <w:rPr>
          <w:rFonts w:cs="Arial"/>
          <w:sz w:val="18"/>
          <w:szCs w:val="18"/>
          <w:lang w:val="es-BO"/>
        </w:rPr>
        <w:t xml:space="preserve">Informativa </w:t>
      </w:r>
      <w:r w:rsidRPr="00292643">
        <w:rPr>
          <w:rFonts w:cs="Arial"/>
          <w:sz w:val="18"/>
          <w:szCs w:val="18"/>
        </w:rPr>
        <w:t>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76208CF3" w14:textId="77777777" w:rsidR="00292643" w:rsidRPr="00292643" w:rsidRDefault="00292643" w:rsidP="00292643">
      <w:pPr>
        <w:ind w:left="1068"/>
        <w:jc w:val="both"/>
        <w:rPr>
          <w:rFonts w:cs="Arial"/>
          <w:sz w:val="18"/>
          <w:szCs w:val="18"/>
          <w:lang w:val="es-BO"/>
        </w:rPr>
      </w:pPr>
    </w:p>
    <w:p w14:paraId="59CC2DAE" w14:textId="77777777" w:rsidR="00292643" w:rsidRPr="00292643" w:rsidRDefault="00292643" w:rsidP="00292643">
      <w:pPr>
        <w:ind w:left="426"/>
        <w:jc w:val="both"/>
        <w:rPr>
          <w:rFonts w:cs="Arial"/>
          <w:sz w:val="18"/>
          <w:szCs w:val="18"/>
          <w:lang w:val="es-BO"/>
        </w:rPr>
      </w:pPr>
      <w:r w:rsidRPr="00292643">
        <w:rPr>
          <w:rFonts w:cs="Arial"/>
          <w:sz w:val="18"/>
          <w:szCs w:val="18"/>
          <w:lang w:val="es-BO"/>
        </w:rPr>
        <w:t>Las solicitudes de aclaración, las consultas escritas y sus respuestas, deberán ser tratadas en la Reunión Informativa de Aclaración.</w:t>
      </w:r>
    </w:p>
    <w:p w14:paraId="090144B4" w14:textId="77777777" w:rsidR="00292643" w:rsidRPr="00292643" w:rsidRDefault="00292643" w:rsidP="00292643">
      <w:pPr>
        <w:ind w:left="567"/>
        <w:jc w:val="both"/>
        <w:rPr>
          <w:rFonts w:cs="Arial"/>
          <w:sz w:val="18"/>
          <w:szCs w:val="18"/>
          <w:lang w:val="es-BO"/>
        </w:rPr>
      </w:pPr>
    </w:p>
    <w:p w14:paraId="10B574BA" w14:textId="77777777" w:rsidR="00292643" w:rsidRPr="00292643" w:rsidRDefault="00292643" w:rsidP="00292643">
      <w:pPr>
        <w:ind w:left="426"/>
        <w:jc w:val="both"/>
        <w:rPr>
          <w:rFonts w:cs="Arial"/>
          <w:sz w:val="18"/>
          <w:szCs w:val="18"/>
          <w:lang w:val="es-BO"/>
        </w:rPr>
      </w:pPr>
      <w:r w:rsidRPr="00292643">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292643">
        <w:rPr>
          <w:rFonts w:cs="Arial"/>
          <w:sz w:val="18"/>
          <w:szCs w:val="18"/>
        </w:rPr>
        <w:t xml:space="preserve">El Acta de la Reunión Informativa de Aclaración, deberá ser publicada en el SICOES. </w:t>
      </w:r>
      <w:proofErr w:type="gramStart"/>
      <w:r w:rsidRPr="00292643">
        <w:rPr>
          <w:rFonts w:cs="Arial"/>
          <w:sz w:val="18"/>
          <w:szCs w:val="18"/>
        </w:rPr>
        <w:t>y</w:t>
      </w:r>
      <w:proofErr w:type="gramEnd"/>
      <w:r w:rsidRPr="00292643">
        <w:rPr>
          <w:rFonts w:cs="Arial"/>
          <w:sz w:val="18"/>
          <w:szCs w:val="18"/>
        </w:rPr>
        <w:t xml:space="preserve"> remitida a los participantes al correo electrónico desde el cual efectuaron las consultas. </w:t>
      </w:r>
    </w:p>
    <w:bookmarkEnd w:id="3"/>
    <w:p w14:paraId="577643AF" w14:textId="77777777" w:rsidR="005537C3" w:rsidRPr="00292643" w:rsidRDefault="005537C3" w:rsidP="00827823">
      <w:pPr>
        <w:ind w:left="1276"/>
        <w:jc w:val="both"/>
        <w:rPr>
          <w:rFonts w:cs="Arial"/>
          <w:sz w:val="18"/>
          <w:szCs w:val="18"/>
          <w:lang w:val="es-BO"/>
        </w:rPr>
      </w:pPr>
    </w:p>
    <w:p w14:paraId="6A7AD648" w14:textId="3E34CA79" w:rsidR="00A72FB0" w:rsidRPr="00292643" w:rsidRDefault="00A72FB0" w:rsidP="002A5B89">
      <w:pPr>
        <w:pStyle w:val="Puesto"/>
        <w:numPr>
          <w:ilvl w:val="0"/>
          <w:numId w:val="17"/>
        </w:numPr>
        <w:spacing w:before="0" w:after="0"/>
        <w:jc w:val="both"/>
        <w:rPr>
          <w:rFonts w:ascii="Verdana" w:hAnsi="Verdana"/>
          <w:sz w:val="18"/>
          <w:szCs w:val="18"/>
        </w:rPr>
      </w:pPr>
      <w:bookmarkStart w:id="4" w:name="_Toc94724644"/>
      <w:r w:rsidRPr="00292643">
        <w:rPr>
          <w:rFonts w:ascii="Verdana" w:hAnsi="Verdana"/>
          <w:sz w:val="18"/>
          <w:szCs w:val="18"/>
        </w:rPr>
        <w:t>GARANTÍAS</w:t>
      </w:r>
      <w:bookmarkEnd w:id="4"/>
    </w:p>
    <w:p w14:paraId="057B709C" w14:textId="77777777" w:rsidR="00A72FB0" w:rsidRPr="00292643" w:rsidRDefault="00A72FB0" w:rsidP="00A72FB0">
      <w:pPr>
        <w:jc w:val="both"/>
        <w:rPr>
          <w:rFonts w:cs="Arial"/>
          <w:sz w:val="18"/>
          <w:szCs w:val="18"/>
          <w:lang w:val="es-BO"/>
        </w:rPr>
      </w:pPr>
    </w:p>
    <w:p w14:paraId="19AD8912" w14:textId="77777777" w:rsidR="00662566" w:rsidRPr="00A40276" w:rsidRDefault="00662566" w:rsidP="00662566">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14:paraId="3170404C" w14:textId="77777777" w:rsidR="00662566" w:rsidRPr="00A40276" w:rsidRDefault="00662566" w:rsidP="00662566">
      <w:pPr>
        <w:ind w:left="432"/>
        <w:jc w:val="both"/>
        <w:rPr>
          <w:rFonts w:cs="Arial"/>
          <w:sz w:val="18"/>
          <w:szCs w:val="18"/>
          <w:lang w:val="es-BO"/>
        </w:rPr>
      </w:pPr>
    </w:p>
    <w:p w14:paraId="3A5F6566" w14:textId="77777777" w:rsidR="00662566" w:rsidRPr="00A40276" w:rsidRDefault="00662566" w:rsidP="00662566">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78C1BFF6" w14:textId="77777777" w:rsidR="00662566" w:rsidRPr="00A40276" w:rsidRDefault="00662566" w:rsidP="00662566">
      <w:pPr>
        <w:ind w:left="432"/>
        <w:jc w:val="both"/>
        <w:rPr>
          <w:rFonts w:cs="Arial"/>
          <w:sz w:val="18"/>
          <w:szCs w:val="18"/>
          <w:lang w:val="es-BO"/>
        </w:rPr>
      </w:pPr>
    </w:p>
    <w:p w14:paraId="3BEE2C44" w14:textId="77777777" w:rsidR="00662566" w:rsidRPr="00A40276" w:rsidRDefault="00662566" w:rsidP="00662566">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Pr>
          <w:rFonts w:cs="Arial"/>
          <w:sz w:val="18"/>
          <w:szCs w:val="18"/>
          <w:lang w:val="es-BO"/>
        </w:rPr>
        <w:t>.</w:t>
      </w:r>
    </w:p>
    <w:p w14:paraId="221983D6" w14:textId="77777777" w:rsidR="00292643" w:rsidRDefault="00292643" w:rsidP="00292643">
      <w:pPr>
        <w:ind w:left="432"/>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D7AA718" w14:textId="10D31DDC" w:rsidR="00642845" w:rsidRDefault="00CE216F" w:rsidP="00434505">
      <w:pPr>
        <w:ind w:left="1701"/>
        <w:jc w:val="both"/>
        <w:rPr>
          <w:rFonts w:cs="Arial"/>
          <w:b/>
          <w:i/>
          <w:color w:val="3333FF"/>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7"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7"/>
      <w:r w:rsidR="00A82F70" w:rsidRPr="00A82F70">
        <w:rPr>
          <w:rFonts w:cs="Arial"/>
          <w:i/>
          <w:color w:val="000099"/>
          <w:sz w:val="18"/>
          <w:szCs w:val="18"/>
          <w:lang w:val="es-BO"/>
        </w:rPr>
        <w:t xml:space="preserve"> </w:t>
      </w:r>
      <w:r w:rsidR="00434505">
        <w:rPr>
          <w:rFonts w:cs="Arial"/>
          <w:b/>
          <w:i/>
          <w:color w:val="3333FF"/>
          <w:sz w:val="18"/>
          <w:szCs w:val="18"/>
          <w:lang w:val="es-BO"/>
        </w:rPr>
        <w:t>(</w:t>
      </w:r>
      <w:r w:rsidR="0034216C">
        <w:rPr>
          <w:rFonts w:cs="Arial"/>
          <w:b/>
          <w:i/>
          <w:color w:val="3333FF"/>
          <w:sz w:val="18"/>
          <w:szCs w:val="18"/>
          <w:lang w:val="es-BO"/>
        </w:rPr>
        <w:t>No aplicable en el presente proceso de contratación</w:t>
      </w:r>
      <w:r w:rsidR="00A320B3" w:rsidRPr="00A320B3">
        <w:rPr>
          <w:rFonts w:cs="Arial"/>
          <w:b/>
          <w:i/>
          <w:color w:val="3333FF"/>
          <w:sz w:val="18"/>
          <w:szCs w:val="18"/>
          <w:lang w:val="es-BO"/>
        </w:rPr>
        <w:t>)</w:t>
      </w:r>
      <w:r w:rsidR="00126173">
        <w:rPr>
          <w:rFonts w:cs="Arial"/>
          <w:b/>
          <w:i/>
          <w:color w:val="3333FF"/>
          <w:sz w:val="18"/>
          <w:szCs w:val="18"/>
          <w:lang w:val="es-BO"/>
        </w:rPr>
        <w:t>.</w:t>
      </w:r>
    </w:p>
    <w:p w14:paraId="21542087" w14:textId="77777777" w:rsidR="00662566" w:rsidRPr="00A40276" w:rsidRDefault="00662566" w:rsidP="00662566">
      <w:pPr>
        <w:ind w:left="1701"/>
        <w:jc w:val="both"/>
        <w:rPr>
          <w:rFonts w:cs="Arial"/>
          <w:sz w:val="18"/>
          <w:szCs w:val="18"/>
          <w:lang w:val="es-BO"/>
        </w:rPr>
      </w:pPr>
    </w:p>
    <w:p w14:paraId="70CDC6E5" w14:textId="33708CB9" w:rsidR="00662566" w:rsidRPr="00434505" w:rsidRDefault="00662566" w:rsidP="00662566">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28169DFB" w:rsidR="00A72FB0" w:rsidRPr="00434505"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437342">
        <w:rPr>
          <w:sz w:val="18"/>
          <w:szCs w:val="18"/>
          <w:lang w:val="es-BO"/>
        </w:rPr>
        <w:t xml:space="preserve"> </w:t>
      </w:r>
      <w:r w:rsidR="00437342" w:rsidRPr="00A320B3">
        <w:rPr>
          <w:b/>
          <w:i/>
          <w:color w:val="3333FF"/>
          <w:sz w:val="18"/>
          <w:szCs w:val="18"/>
          <w:lang w:val="es-BO"/>
        </w:rPr>
        <w:t xml:space="preserve">(No </w:t>
      </w:r>
      <w:r w:rsidR="00126173">
        <w:rPr>
          <w:rFonts w:cs="Arial"/>
          <w:b/>
          <w:i/>
          <w:color w:val="3333FF"/>
          <w:sz w:val="18"/>
          <w:szCs w:val="18"/>
          <w:lang w:val="es-BO"/>
        </w:rPr>
        <w:t>aplicable en el presente proceso de contratación</w:t>
      </w:r>
      <w:r w:rsidR="00437342" w:rsidRPr="00A320B3">
        <w:rPr>
          <w:b/>
          <w:i/>
          <w:color w:val="3333FF"/>
          <w:sz w:val="18"/>
          <w:szCs w:val="18"/>
          <w:lang w:val="es-BO"/>
        </w:rPr>
        <w:t>)</w:t>
      </w:r>
      <w:r w:rsidR="00437342" w:rsidRPr="00A320B3">
        <w:rPr>
          <w:b/>
          <w:color w:val="3333FF"/>
          <w:sz w:val="18"/>
          <w:szCs w:val="18"/>
          <w:lang w:val="es-BO"/>
        </w:rPr>
        <w:t>.</w:t>
      </w:r>
    </w:p>
    <w:p w14:paraId="66E06173" w14:textId="77777777" w:rsidR="00434505" w:rsidRPr="00434505" w:rsidRDefault="00434505" w:rsidP="00434505">
      <w:pPr>
        <w:ind w:left="1701"/>
        <w:jc w:val="both"/>
        <w:rPr>
          <w:sz w:val="18"/>
          <w:szCs w:val="18"/>
          <w:lang w:val="es-BO"/>
        </w:rPr>
      </w:pPr>
    </w:p>
    <w:p w14:paraId="0D1BCB8E" w14:textId="4A1D401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A82F70">
        <w:rPr>
          <w:rFonts w:ascii="Verdana" w:hAnsi="Verdana"/>
          <w:b/>
          <w:sz w:val="18"/>
          <w:szCs w:val="18"/>
          <w:lang w:val="es-BO"/>
        </w:rPr>
        <w:t>Ejecución de la Garantía de Seriedad de Propuesta</w:t>
      </w:r>
      <w:bookmarkEnd w:id="8"/>
      <w:bookmarkEnd w:id="9"/>
      <w:r w:rsidR="001E12CC" w:rsidRPr="00A82F70">
        <w:rPr>
          <w:rFonts w:ascii="Verdana" w:hAnsi="Verdana"/>
          <w:b/>
          <w:sz w:val="18"/>
          <w:szCs w:val="18"/>
          <w:lang w:val="es-BO"/>
        </w:rPr>
        <w:t xml:space="preserve"> </w:t>
      </w:r>
    </w:p>
    <w:p w14:paraId="126CBE6C" w14:textId="65397771" w:rsidR="00A320B3" w:rsidRDefault="00A320B3" w:rsidP="00A3080F">
      <w:pPr>
        <w:ind w:left="1134"/>
        <w:jc w:val="both"/>
        <w:rPr>
          <w:b/>
          <w:color w:val="3333FF"/>
          <w:sz w:val="18"/>
          <w:szCs w:val="18"/>
          <w:lang w:val="es-BO"/>
        </w:rPr>
      </w:pPr>
      <w:r w:rsidRPr="00A320B3">
        <w:rPr>
          <w:b/>
          <w:i/>
          <w:color w:val="3333FF"/>
          <w:sz w:val="18"/>
          <w:szCs w:val="18"/>
          <w:lang w:val="es-BO"/>
        </w:rPr>
        <w:t xml:space="preserve">(No </w:t>
      </w:r>
      <w:r w:rsidR="00126173">
        <w:rPr>
          <w:rFonts w:cs="Arial"/>
          <w:b/>
          <w:i/>
          <w:color w:val="3333FF"/>
          <w:sz w:val="18"/>
          <w:szCs w:val="18"/>
          <w:lang w:val="es-BO"/>
        </w:rPr>
        <w:t>aplicable en el presente proceso de contratación</w:t>
      </w:r>
      <w:r w:rsidRPr="00A320B3">
        <w:rPr>
          <w:b/>
          <w:i/>
          <w:color w:val="3333FF"/>
          <w:sz w:val="18"/>
          <w:szCs w:val="18"/>
          <w:lang w:val="es-BO"/>
        </w:rPr>
        <w:t>)</w:t>
      </w:r>
      <w:r w:rsidRPr="00A320B3">
        <w:rPr>
          <w:b/>
          <w:color w:val="3333FF"/>
          <w:sz w:val="18"/>
          <w:szCs w:val="18"/>
          <w:lang w:val="es-BO"/>
        </w:rPr>
        <w:t>.</w:t>
      </w:r>
    </w:p>
    <w:p w14:paraId="435D174F" w14:textId="77777777" w:rsidR="00A320B3" w:rsidRPr="00A82F70" w:rsidRDefault="00A320B3"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lastRenderedPageBreak/>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5F2F747C" w:rsidR="00561143" w:rsidRPr="00A320B3"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1E12CC" w:rsidRPr="00437342">
        <w:rPr>
          <w:rFonts w:ascii="Arial" w:hAnsi="Arial" w:cs="Arial"/>
          <w:b/>
          <w:sz w:val="18"/>
          <w:lang w:val="es-BO"/>
        </w:rPr>
        <w:t xml:space="preserve"> </w:t>
      </w:r>
    </w:p>
    <w:p w14:paraId="6554199F" w14:textId="0FEBFBB1" w:rsidR="00A320B3" w:rsidRPr="00A320B3" w:rsidRDefault="00A320B3" w:rsidP="00A320B3">
      <w:pPr>
        <w:pStyle w:val="Prrafodelista"/>
        <w:ind w:left="1134"/>
        <w:rPr>
          <w:rFonts w:ascii="Verdana" w:hAnsi="Verdana"/>
          <w:b/>
          <w:color w:val="3333FF"/>
          <w:sz w:val="18"/>
          <w:lang w:val="es-BO"/>
        </w:rPr>
      </w:pPr>
      <w:r w:rsidRPr="00A320B3">
        <w:rPr>
          <w:rFonts w:ascii="Verdana" w:hAnsi="Verdana"/>
          <w:b/>
          <w:i/>
          <w:color w:val="3333FF"/>
          <w:sz w:val="18"/>
          <w:lang w:val="es-BO"/>
        </w:rPr>
        <w:t xml:space="preserve">(No </w:t>
      </w:r>
      <w:r w:rsidR="00B95E3A" w:rsidRPr="00B95E3A">
        <w:rPr>
          <w:rFonts w:ascii="Verdana" w:hAnsi="Verdana"/>
          <w:b/>
          <w:i/>
          <w:color w:val="3333FF"/>
          <w:sz w:val="18"/>
          <w:lang w:val="es-BO"/>
        </w:rPr>
        <w:t>aplicable en el presente proceso de contratación</w:t>
      </w:r>
      <w:r w:rsidRPr="00A320B3">
        <w:rPr>
          <w:rFonts w:ascii="Verdana" w:hAnsi="Verdana"/>
          <w:b/>
          <w:i/>
          <w:color w:val="3333FF"/>
          <w:sz w:val="18"/>
          <w:lang w:val="es-BO"/>
        </w:rPr>
        <w:t>)</w:t>
      </w:r>
      <w:r w:rsidRPr="00A320B3">
        <w:rPr>
          <w:rFonts w:ascii="Verdana" w:hAnsi="Verdana"/>
          <w:b/>
          <w:color w:val="3333FF"/>
          <w:sz w:val="18"/>
          <w:lang w:val="es-BO"/>
        </w:rPr>
        <w:t>.</w:t>
      </w:r>
    </w:p>
    <w:p w14:paraId="3BEDEFC6" w14:textId="77777777" w:rsidR="00092950" w:rsidRPr="00E655E8" w:rsidRDefault="00092950" w:rsidP="007C5D13">
      <w:pPr>
        <w:ind w:left="1134"/>
        <w:jc w:val="both"/>
        <w:rPr>
          <w:rFonts w:cs="Arial"/>
          <w:sz w:val="18"/>
          <w:szCs w:val="18"/>
          <w:lang w:val="es-BO"/>
        </w:rPr>
      </w:pPr>
      <w:bookmarkStart w:id="12"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47E534E2" w14:textId="61169253" w:rsidR="00642845" w:rsidRPr="00E655E8" w:rsidRDefault="00642845" w:rsidP="00BB2722">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BB2722">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BB2722">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BB2722">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14:paraId="14F26C55" w14:textId="77777777" w:rsidR="006C435A" w:rsidRPr="00E655E8" w:rsidRDefault="006C435A" w:rsidP="006C435A">
      <w:pPr>
        <w:rPr>
          <w:sz w:val="18"/>
          <w:szCs w:val="18"/>
          <w:lang w:val="es-BO"/>
        </w:rPr>
      </w:pPr>
    </w:p>
    <w:p w14:paraId="3332B1AD" w14:textId="271A47C1" w:rsidR="000A175C" w:rsidRPr="00D72B66" w:rsidRDefault="00310B88" w:rsidP="002A5B89">
      <w:pPr>
        <w:pStyle w:val="Prrafodelista"/>
        <w:numPr>
          <w:ilvl w:val="0"/>
          <w:numId w:val="11"/>
        </w:numPr>
        <w:ind w:left="1560" w:hanging="426"/>
        <w:jc w:val="both"/>
        <w:rPr>
          <w:rFonts w:ascii="Verdana" w:hAnsi="Verdana" w:cs="Arial"/>
          <w:sz w:val="18"/>
          <w:szCs w:val="18"/>
          <w:lang w:val="es-BO"/>
        </w:rPr>
      </w:pPr>
      <w:r w:rsidRPr="00D72B66">
        <w:rPr>
          <w:rFonts w:ascii="Verdana" w:hAnsi="Verdana" w:cs="Arial"/>
          <w:sz w:val="18"/>
          <w:szCs w:val="18"/>
          <w:lang w:val="es-BO"/>
        </w:rPr>
        <w:t xml:space="preserve">Incumplimiento a la </w:t>
      </w:r>
      <w:r w:rsidR="009C583D" w:rsidRPr="00D72B66">
        <w:rPr>
          <w:rFonts w:ascii="Verdana" w:hAnsi="Verdana" w:cs="Arial"/>
          <w:sz w:val="18"/>
          <w:szCs w:val="18"/>
          <w:lang w:val="es-BO"/>
        </w:rPr>
        <w:t>D</w:t>
      </w:r>
      <w:r w:rsidR="00920BE8" w:rsidRPr="00D72B66">
        <w:rPr>
          <w:rFonts w:ascii="Verdana" w:hAnsi="Verdana" w:cs="Arial"/>
          <w:sz w:val="18"/>
          <w:szCs w:val="18"/>
          <w:lang w:val="es-BO"/>
        </w:rPr>
        <w:t xml:space="preserve">eclaración </w:t>
      </w:r>
      <w:r w:rsidR="009C583D" w:rsidRPr="00D72B66">
        <w:rPr>
          <w:rFonts w:ascii="Verdana" w:hAnsi="Verdana" w:cs="Arial"/>
          <w:sz w:val="18"/>
          <w:szCs w:val="18"/>
          <w:lang w:val="es-BO"/>
        </w:rPr>
        <w:t>J</w:t>
      </w:r>
      <w:r w:rsidR="00920BE8" w:rsidRPr="00D72B66">
        <w:rPr>
          <w:rFonts w:ascii="Verdana" w:hAnsi="Verdana" w:cs="Arial"/>
          <w:sz w:val="18"/>
          <w:szCs w:val="18"/>
          <w:lang w:val="es-BO"/>
        </w:rPr>
        <w:t xml:space="preserve">urada </w:t>
      </w:r>
      <w:r w:rsidRPr="00D72B66">
        <w:rPr>
          <w:rFonts w:ascii="Verdana" w:hAnsi="Verdana" w:cs="Arial"/>
          <w:sz w:val="18"/>
          <w:szCs w:val="18"/>
          <w:lang w:val="es-BO"/>
        </w:rPr>
        <w:t>del Formulario de Presentación de Propuestas (Formulario A-1)</w:t>
      </w:r>
      <w:r w:rsidR="00722AD9" w:rsidRPr="00D72B66">
        <w:rPr>
          <w:rFonts w:ascii="Verdana" w:hAnsi="Verdana" w:cs="Arial"/>
          <w:sz w:val="18"/>
          <w:szCs w:val="18"/>
          <w:lang w:val="es-BO"/>
        </w:rPr>
        <w:t>;</w:t>
      </w:r>
      <w:r w:rsidR="000A175C" w:rsidRPr="00D72B66">
        <w:rPr>
          <w:rFonts w:ascii="Verdana" w:hAnsi="Verdana" w:cs="Arial"/>
          <w:sz w:val="18"/>
          <w:szCs w:val="18"/>
          <w:lang w:val="es-BO"/>
        </w:rPr>
        <w:t xml:space="preserve"> </w:t>
      </w:r>
    </w:p>
    <w:p w14:paraId="3AD7078D" w14:textId="1BD97A47" w:rsidR="00AC6EC0" w:rsidRPr="00D72B66" w:rsidRDefault="00AC6EC0"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técnica no cumpla con las condiciones establecidas en el presente DBC</w:t>
      </w:r>
      <w:r w:rsidR="00722AD9" w:rsidRPr="00D72B66">
        <w:rPr>
          <w:rFonts w:ascii="Verdana" w:hAnsi="Verdana" w:cs="Arial"/>
          <w:sz w:val="18"/>
          <w:szCs w:val="18"/>
          <w:lang w:val="es-BO"/>
        </w:rPr>
        <w:t>;</w:t>
      </w:r>
    </w:p>
    <w:p w14:paraId="4F0EE79C" w14:textId="4C7EADCF" w:rsidR="00B45E02" w:rsidRPr="009F4D6D" w:rsidRDefault="00B45E02" w:rsidP="00437342">
      <w:pPr>
        <w:pStyle w:val="Prrafodelista"/>
        <w:numPr>
          <w:ilvl w:val="0"/>
          <w:numId w:val="11"/>
        </w:numPr>
        <w:spacing w:before="60" w:after="60"/>
        <w:ind w:left="1559" w:hanging="425"/>
        <w:jc w:val="both"/>
        <w:rPr>
          <w:rFonts w:ascii="Verdana" w:hAnsi="Verdana"/>
          <w:b/>
          <w:i/>
          <w:color w:val="3333FF"/>
          <w:sz w:val="18"/>
          <w:szCs w:val="18"/>
          <w:lang w:val="es-BO" w:eastAsia="es-ES"/>
        </w:rPr>
      </w:pPr>
      <w:r w:rsidRPr="00D72B66">
        <w:rPr>
          <w:rFonts w:ascii="Verdana" w:hAnsi="Verdana" w:cs="Arial"/>
          <w:sz w:val="18"/>
          <w:szCs w:val="18"/>
          <w:lang w:val="es-BO"/>
        </w:rPr>
        <w:t>Cuando el proponente no presente la Garantía de Seriedad de Propuesta</w:t>
      </w:r>
      <w:r w:rsidR="00327819" w:rsidRPr="00D72B66">
        <w:rPr>
          <w:rFonts w:ascii="Verdana" w:hAnsi="Verdana" w:cs="Arial"/>
          <w:sz w:val="18"/>
          <w:szCs w:val="18"/>
          <w:lang w:val="es-BO"/>
        </w:rPr>
        <w:t xml:space="preserve">, en contratación con </w:t>
      </w:r>
      <w:r w:rsidR="0010005D" w:rsidRPr="00D72B66">
        <w:rPr>
          <w:rFonts w:ascii="Verdana" w:hAnsi="Verdana" w:cs="Arial"/>
          <w:sz w:val="18"/>
          <w:szCs w:val="18"/>
          <w:lang w:val="es-BO"/>
        </w:rPr>
        <w:t xml:space="preserve">Precio </w:t>
      </w:r>
      <w:r w:rsidR="00327819" w:rsidRPr="00D72B66">
        <w:rPr>
          <w:rFonts w:ascii="Verdana" w:hAnsi="Verdana" w:cs="Arial"/>
          <w:sz w:val="18"/>
          <w:szCs w:val="18"/>
          <w:lang w:val="es-BO"/>
        </w:rPr>
        <w:t>Referencial mayor Bs200.000.- (DOSCIENTOS MIL 00/100 BOLIVIANOS)</w:t>
      </w:r>
      <w:r w:rsidR="00916360" w:rsidRPr="00D72B66">
        <w:rPr>
          <w:rFonts w:ascii="Verdana" w:hAnsi="Verdana" w:cs="Arial"/>
          <w:sz w:val="18"/>
          <w:szCs w:val="18"/>
          <w:lang w:val="es-BO"/>
        </w:rPr>
        <w:t>,</w:t>
      </w:r>
      <w:r w:rsidR="00043063" w:rsidRPr="00D72B66">
        <w:rPr>
          <w:rFonts w:ascii="Verdana" w:hAnsi="Verdana" w:cs="Arial"/>
          <w:sz w:val="18"/>
          <w:szCs w:val="18"/>
          <w:lang w:val="es-BO"/>
        </w:rPr>
        <w:t xml:space="preserve"> </w:t>
      </w:r>
      <w:r w:rsidR="00327819" w:rsidRPr="00D72B66">
        <w:rPr>
          <w:rFonts w:ascii="Verdana" w:hAnsi="Verdana" w:cs="Arial"/>
          <w:sz w:val="18"/>
          <w:szCs w:val="18"/>
          <w:lang w:val="es-BO"/>
        </w:rPr>
        <w:t>si esta hubiese sido requerida</w:t>
      </w:r>
      <w:r w:rsidR="00EE331A" w:rsidRPr="00D72B66">
        <w:rPr>
          <w:rFonts w:ascii="Verdana" w:hAnsi="Verdana" w:cs="Arial"/>
          <w:sz w:val="18"/>
          <w:szCs w:val="18"/>
          <w:lang w:val="es-BO"/>
        </w:rPr>
        <w:t>; salvo en servicios generales discontinuos</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r w:rsidR="00A320B3" w:rsidRPr="009F4D6D">
        <w:rPr>
          <w:rFonts w:ascii="Verdana" w:hAnsi="Verdana"/>
          <w:b/>
          <w:i/>
          <w:color w:val="3333FF"/>
          <w:sz w:val="18"/>
          <w:szCs w:val="18"/>
          <w:lang w:val="es-BO" w:eastAsia="es-ES"/>
        </w:rPr>
        <w:t xml:space="preserve">(No </w:t>
      </w:r>
      <w:r w:rsidR="00B95E3A" w:rsidRPr="00B95E3A">
        <w:rPr>
          <w:rFonts w:ascii="Verdana" w:hAnsi="Verdana"/>
          <w:b/>
          <w:i/>
          <w:color w:val="3333FF"/>
          <w:sz w:val="18"/>
          <w:szCs w:val="18"/>
          <w:lang w:val="es-BO" w:eastAsia="es-ES"/>
        </w:rPr>
        <w:t>aplicable en el presente proceso de contratación</w:t>
      </w:r>
      <w:r w:rsidR="00A320B3" w:rsidRPr="009F4D6D">
        <w:rPr>
          <w:rFonts w:ascii="Verdana" w:hAnsi="Verdana"/>
          <w:b/>
          <w:i/>
          <w:color w:val="3333FF"/>
          <w:sz w:val="18"/>
          <w:szCs w:val="18"/>
          <w:lang w:val="es-BO" w:eastAsia="es-ES"/>
        </w:rPr>
        <w:t>).</w:t>
      </w:r>
    </w:p>
    <w:p w14:paraId="09D8181A" w14:textId="2220D466" w:rsidR="00B45E02" w:rsidRPr="009F4D6D" w:rsidRDefault="00B45E02" w:rsidP="00437342">
      <w:pPr>
        <w:pStyle w:val="Prrafodelista"/>
        <w:numPr>
          <w:ilvl w:val="0"/>
          <w:numId w:val="11"/>
        </w:numPr>
        <w:spacing w:before="60" w:after="60"/>
        <w:ind w:left="1559" w:hanging="425"/>
        <w:jc w:val="both"/>
        <w:rPr>
          <w:rFonts w:ascii="Verdana" w:hAnsi="Verdana"/>
          <w:b/>
          <w:i/>
          <w:color w:val="3333FF"/>
          <w:sz w:val="18"/>
          <w:szCs w:val="18"/>
          <w:lang w:val="es-BO" w:eastAsia="es-ES"/>
        </w:rPr>
      </w:pPr>
      <w:r w:rsidRPr="00D72B66">
        <w:rPr>
          <w:rFonts w:ascii="Verdana" w:hAnsi="Verdana" w:cs="Arial"/>
          <w:sz w:val="18"/>
          <w:szCs w:val="18"/>
          <w:lang w:val="es-BO"/>
        </w:rPr>
        <w:t xml:space="preserve">Cuando la Garantía de Seriedad de Propuesta </w:t>
      </w:r>
      <w:r w:rsidR="001E5F02" w:rsidRPr="00D72B66">
        <w:rPr>
          <w:rFonts w:ascii="Verdana" w:hAnsi="Verdana" w:cs="Arial"/>
          <w:sz w:val="18"/>
          <w:szCs w:val="18"/>
          <w:lang w:val="es-BO"/>
        </w:rPr>
        <w:t xml:space="preserve">o </w:t>
      </w:r>
      <w:r w:rsidR="001E5F02" w:rsidRPr="00D72B66">
        <w:rPr>
          <w:rFonts w:ascii="Verdana" w:hAnsi="Verdana" w:cs="Arial"/>
          <w:sz w:val="18"/>
          <w:szCs w:val="18"/>
        </w:rPr>
        <w:t xml:space="preserve">el </w:t>
      </w:r>
      <w:r w:rsidR="00447C24" w:rsidRPr="00D72B66">
        <w:rPr>
          <w:rFonts w:ascii="Verdana" w:hAnsi="Verdana" w:cs="Arial"/>
          <w:sz w:val="18"/>
          <w:szCs w:val="18"/>
        </w:rPr>
        <w:t>d</w:t>
      </w:r>
      <w:r w:rsidR="001E5F02" w:rsidRPr="00D72B66">
        <w:rPr>
          <w:rFonts w:ascii="Verdana" w:hAnsi="Verdana" w:cs="Arial"/>
          <w:sz w:val="18"/>
          <w:szCs w:val="18"/>
        </w:rPr>
        <w:t xml:space="preserve">epósito por este concepto, </w:t>
      </w:r>
      <w:r w:rsidRPr="00D72B66">
        <w:rPr>
          <w:rFonts w:ascii="Verdana" w:hAnsi="Verdana" w:cs="Arial"/>
          <w:sz w:val="18"/>
          <w:szCs w:val="18"/>
          <w:lang w:val="es-BO"/>
        </w:rPr>
        <w:t>no cumpla con las condiciones establecidas en el presente DBC</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r w:rsidR="00A320B3" w:rsidRPr="009F4D6D">
        <w:rPr>
          <w:rFonts w:ascii="Verdana" w:hAnsi="Verdana"/>
          <w:b/>
          <w:i/>
          <w:color w:val="3333FF"/>
          <w:sz w:val="18"/>
          <w:szCs w:val="18"/>
          <w:lang w:val="es-BO" w:eastAsia="es-ES"/>
        </w:rPr>
        <w:t xml:space="preserve">(No </w:t>
      </w:r>
      <w:r w:rsidR="00B95E3A" w:rsidRPr="00B95E3A">
        <w:rPr>
          <w:rFonts w:ascii="Verdana" w:hAnsi="Verdana"/>
          <w:b/>
          <w:i/>
          <w:color w:val="3333FF"/>
          <w:sz w:val="18"/>
          <w:szCs w:val="18"/>
          <w:lang w:val="es-BO" w:eastAsia="es-ES"/>
        </w:rPr>
        <w:t>aplicable en el presente proceso de contratación</w:t>
      </w:r>
      <w:r w:rsidR="00A320B3" w:rsidRPr="009F4D6D">
        <w:rPr>
          <w:rFonts w:ascii="Verdana" w:hAnsi="Verdana"/>
          <w:b/>
          <w:i/>
          <w:color w:val="3333FF"/>
          <w:sz w:val="18"/>
          <w:szCs w:val="18"/>
          <w:lang w:val="es-BO" w:eastAsia="es-ES"/>
        </w:rPr>
        <w:t>).</w:t>
      </w:r>
    </w:p>
    <w:p w14:paraId="42215B69" w14:textId="7C462370"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el proponente presente dos o más alternativas</w:t>
      </w:r>
      <w:r w:rsidR="00C62B8F" w:rsidRPr="00D72B66">
        <w:rPr>
          <w:rFonts w:ascii="Verdana" w:hAnsi="Verdana" w:cs="Arial"/>
          <w:sz w:val="18"/>
          <w:szCs w:val="18"/>
          <w:lang w:val="es-BO"/>
        </w:rPr>
        <w:t xml:space="preserve"> en una</w:t>
      </w:r>
      <w:r w:rsidR="00AE74B7" w:rsidRPr="00D72B66">
        <w:rPr>
          <w:rFonts w:ascii="Verdana" w:hAnsi="Verdana" w:cs="Arial"/>
          <w:sz w:val="18"/>
          <w:szCs w:val="18"/>
          <w:lang w:val="es-BO"/>
        </w:rPr>
        <w:t xml:space="preserve"> misma</w:t>
      </w:r>
      <w:r w:rsidR="00C62B8F" w:rsidRPr="00D72B66">
        <w:rPr>
          <w:rFonts w:ascii="Verdana" w:hAnsi="Verdana" w:cs="Arial"/>
          <w:sz w:val="18"/>
          <w:szCs w:val="18"/>
          <w:lang w:val="es-BO"/>
        </w:rPr>
        <w:t xml:space="preserve"> propuesta</w:t>
      </w:r>
      <w:r w:rsidR="00722AD9" w:rsidRPr="00D72B66">
        <w:rPr>
          <w:rFonts w:ascii="Verdana" w:hAnsi="Verdana" w:cs="Arial"/>
          <w:sz w:val="18"/>
          <w:szCs w:val="18"/>
          <w:lang w:val="es-BO"/>
        </w:rPr>
        <w:t>;</w:t>
      </w:r>
    </w:p>
    <w:p w14:paraId="25513ADE" w14:textId="5A006F55"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contenga textos entre líneas, borrones y tachaduras</w:t>
      </w:r>
      <w:r w:rsidR="00722AD9" w:rsidRPr="00D72B66">
        <w:rPr>
          <w:rFonts w:ascii="Verdana" w:hAnsi="Verdana" w:cs="Arial"/>
          <w:sz w:val="18"/>
          <w:szCs w:val="18"/>
          <w:lang w:val="es-BO"/>
        </w:rPr>
        <w:t>;</w:t>
      </w:r>
    </w:p>
    <w:p w14:paraId="384C0C99" w14:textId="5DBBFF39" w:rsidR="00311C77" w:rsidRPr="00D72B66" w:rsidRDefault="00311C77"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presente errores no subsanables</w:t>
      </w:r>
      <w:r w:rsidR="00722AD9" w:rsidRPr="00D72B66">
        <w:rPr>
          <w:rFonts w:ascii="Verdana" w:hAnsi="Verdana" w:cs="Arial"/>
          <w:sz w:val="18"/>
          <w:szCs w:val="18"/>
          <w:lang w:val="es-BO"/>
        </w:rPr>
        <w:t>;</w:t>
      </w:r>
    </w:p>
    <w:p w14:paraId="588C1B07" w14:textId="103B0467" w:rsidR="00B45E02" w:rsidRPr="00D72B66" w:rsidRDefault="001823DC"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 xml:space="preserve">Si para la </w:t>
      </w:r>
      <w:r w:rsidR="000E4C29" w:rsidRPr="00D72B66">
        <w:rPr>
          <w:rFonts w:ascii="Verdana" w:hAnsi="Verdana" w:cs="Arial"/>
          <w:sz w:val="18"/>
          <w:szCs w:val="18"/>
          <w:lang w:val="es-BO"/>
        </w:rPr>
        <w:t>formalización de la contratación</w:t>
      </w:r>
      <w:r w:rsidRPr="00D72B66">
        <w:rPr>
          <w:rFonts w:ascii="Verdana" w:hAnsi="Verdana" w:cs="Arial"/>
          <w:sz w:val="18"/>
          <w:szCs w:val="18"/>
          <w:lang w:val="es-BO"/>
        </w:rPr>
        <w:t>, la documentación presentada por el proponente adjudicado, no respald</w:t>
      </w:r>
      <w:r w:rsidR="000E4C29" w:rsidRPr="00D72B66">
        <w:rPr>
          <w:rFonts w:ascii="Verdana" w:hAnsi="Verdana" w:cs="Arial"/>
          <w:sz w:val="18"/>
          <w:szCs w:val="18"/>
          <w:lang w:val="es-BO"/>
        </w:rPr>
        <w:t>e</w:t>
      </w:r>
      <w:r w:rsidRPr="00D72B66">
        <w:rPr>
          <w:rFonts w:ascii="Verdana" w:hAnsi="Verdana" w:cs="Arial"/>
          <w:sz w:val="18"/>
          <w:szCs w:val="18"/>
          <w:lang w:val="es-BO"/>
        </w:rPr>
        <w:t xml:space="preserve"> lo señalado en el Formulario de Presentación de Propuesta (Formulario A-1)</w:t>
      </w:r>
      <w:r w:rsidR="00722AD9" w:rsidRPr="00D72B66">
        <w:rPr>
          <w:rFonts w:ascii="Verdana" w:hAnsi="Verdana" w:cs="Arial"/>
          <w:sz w:val="18"/>
          <w:szCs w:val="18"/>
          <w:lang w:val="es-BO"/>
        </w:rPr>
        <w:t>;</w:t>
      </w:r>
    </w:p>
    <w:p w14:paraId="11F5C665" w14:textId="64AA862F" w:rsidR="000E4C29" w:rsidRPr="00E655E8" w:rsidRDefault="000E4C29"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lastRenderedPageBreak/>
        <w:t>Si para la formalización de la contratación la documentación solicitada, no fuera presentada dentro del plazo establecido para su verificación; salvo ampliación de plazo solicitad</w:t>
      </w:r>
      <w:r w:rsidR="00910178" w:rsidRPr="00D72B66">
        <w:rPr>
          <w:rFonts w:ascii="Verdana" w:hAnsi="Verdana" w:cs="Arial"/>
          <w:sz w:val="18"/>
          <w:szCs w:val="18"/>
          <w:lang w:val="es-BO"/>
        </w:rPr>
        <w:t>a</w:t>
      </w:r>
      <w:r w:rsidRPr="00D72B66">
        <w:rPr>
          <w:rFonts w:ascii="Verdana" w:hAnsi="Verdana" w:cs="Arial"/>
          <w:sz w:val="18"/>
          <w:szCs w:val="18"/>
          <w:lang w:val="es-BO"/>
        </w:rPr>
        <w:t xml:space="preserve"> por el proponente adjudicado</w:t>
      </w:r>
      <w:r w:rsidRPr="00E655E8">
        <w:rPr>
          <w:rFonts w:ascii="Verdana" w:hAnsi="Verdana" w:cs="Arial"/>
          <w:sz w:val="18"/>
          <w:szCs w:val="18"/>
          <w:lang w:val="es-BO"/>
        </w:rPr>
        <w:t xml:space="preserve">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D72B66" w:rsidRDefault="00A4734B"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56187B" w:rsidRPr="00D72B66">
        <w:rPr>
          <w:rFonts w:ascii="Verdana" w:hAnsi="Verdana" w:cs="Arial"/>
          <w:sz w:val="18"/>
          <w:szCs w:val="18"/>
          <w:lang w:val="es-BO"/>
        </w:rPr>
        <w:t xml:space="preserve">alta de firma del Proponente en </w:t>
      </w:r>
      <w:r w:rsidR="00C62B8F" w:rsidRPr="00D72B66">
        <w:rPr>
          <w:rFonts w:ascii="Verdana" w:hAnsi="Verdana" w:cs="Arial"/>
          <w:sz w:val="18"/>
          <w:szCs w:val="18"/>
          <w:lang w:val="es-BO"/>
        </w:rPr>
        <w:t xml:space="preserve">el Formulario </w:t>
      </w:r>
      <w:r w:rsidR="0056187B" w:rsidRPr="00D72B66">
        <w:rPr>
          <w:rFonts w:ascii="Verdana" w:hAnsi="Verdana" w:cs="Arial"/>
          <w:sz w:val="18"/>
          <w:szCs w:val="18"/>
          <w:lang w:val="es-BO"/>
        </w:rPr>
        <w:t>de Presentación de Propuesta (Formulario A-1)</w:t>
      </w:r>
      <w:r w:rsidR="00722AD9" w:rsidRPr="00D72B66">
        <w:rPr>
          <w:rFonts w:ascii="Verdana" w:hAnsi="Verdana" w:cs="Arial"/>
          <w:sz w:val="18"/>
          <w:szCs w:val="18"/>
          <w:lang w:val="es-BO"/>
        </w:rPr>
        <w:t>;</w:t>
      </w:r>
    </w:p>
    <w:p w14:paraId="7940A9E3" w14:textId="3C718E1C" w:rsidR="000F626D"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0F626D" w:rsidRPr="00D72B66">
        <w:rPr>
          <w:rFonts w:ascii="Verdana" w:hAnsi="Verdana" w:cs="Arial"/>
          <w:sz w:val="18"/>
          <w:szCs w:val="18"/>
          <w:lang w:val="es-BO"/>
        </w:rPr>
        <w:t>alta de la propuesta técnica o parte de ella</w:t>
      </w:r>
      <w:r w:rsidR="00722AD9" w:rsidRPr="00D72B66">
        <w:rPr>
          <w:rFonts w:ascii="Verdana" w:hAnsi="Verdana" w:cs="Arial"/>
          <w:sz w:val="18"/>
          <w:szCs w:val="18"/>
          <w:lang w:val="es-BO"/>
        </w:rPr>
        <w:t>;</w:t>
      </w:r>
    </w:p>
    <w:p w14:paraId="40C24F4B" w14:textId="6B658CBB"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la propuesta económica o parte de ella</w:t>
      </w:r>
      <w:r w:rsidRPr="00D72B66">
        <w:rPr>
          <w:rFonts w:ascii="Verdana" w:hAnsi="Verdana" w:cs="Arial"/>
          <w:sz w:val="18"/>
          <w:szCs w:val="18"/>
          <w:lang w:val="es-BO"/>
        </w:rPr>
        <w:t xml:space="preserve">, </w:t>
      </w:r>
      <w:r w:rsidR="001F07DE" w:rsidRPr="00D72B66">
        <w:rPr>
          <w:rFonts w:ascii="Verdana" w:hAnsi="Verdana" w:cs="Arial"/>
          <w:sz w:val="18"/>
          <w:szCs w:val="18"/>
          <w:lang w:val="es-BO"/>
        </w:rPr>
        <w:t>excepto</w:t>
      </w:r>
      <w:r w:rsidRPr="00D72B66">
        <w:rPr>
          <w:rFonts w:ascii="Verdana" w:hAnsi="Verdana" w:cs="Arial"/>
          <w:sz w:val="18"/>
          <w:szCs w:val="18"/>
          <w:lang w:val="es-BO"/>
        </w:rPr>
        <w:t xml:space="preserve"> cuando el Método de Selección y Adjudicación sea Presupuesto Fijo, donde el proponente no presenta propuesta económica</w:t>
      </w:r>
      <w:r w:rsidR="00722AD9" w:rsidRPr="00D72B66">
        <w:rPr>
          <w:rFonts w:ascii="Verdana" w:hAnsi="Verdana" w:cs="Arial"/>
          <w:sz w:val="18"/>
          <w:szCs w:val="18"/>
          <w:lang w:val="es-BO"/>
        </w:rPr>
        <w:t>;</w:t>
      </w:r>
    </w:p>
    <w:p w14:paraId="7968C463" w14:textId="13CFF687"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presentación de la Garantía de Seriedad de Propuesta</w:t>
      </w:r>
      <w:r w:rsidR="00443B77" w:rsidRPr="00D72B66">
        <w:rPr>
          <w:rFonts w:ascii="Verdana" w:hAnsi="Verdana" w:cs="Arial"/>
          <w:sz w:val="18"/>
          <w:szCs w:val="18"/>
          <w:lang w:val="es-BO"/>
        </w:rPr>
        <w:t xml:space="preserve">, </w:t>
      </w:r>
      <w:r w:rsidR="00E00471" w:rsidRPr="00D72B66">
        <w:rPr>
          <w:rFonts w:ascii="Verdana" w:hAnsi="Verdana" w:cs="Arial"/>
          <w:sz w:val="18"/>
          <w:szCs w:val="18"/>
          <w:lang w:val="es-BO"/>
        </w:rPr>
        <w:t>si ésta hubiese sido solicitada</w:t>
      </w:r>
      <w:r w:rsidR="00722AD9" w:rsidRPr="00D72B66">
        <w:rPr>
          <w:rFonts w:ascii="Verdana" w:hAnsi="Verdana" w:cs="Arial"/>
          <w:sz w:val="18"/>
          <w:szCs w:val="18"/>
          <w:lang w:val="es-BO"/>
        </w:rPr>
        <w:t>;</w:t>
      </w:r>
      <w:r w:rsidR="00437342" w:rsidRPr="00D72B66">
        <w:rPr>
          <w:rFonts w:ascii="Verdana" w:hAnsi="Verdana" w:cs="Arial"/>
          <w:i/>
          <w:color w:val="2B03BD"/>
          <w:sz w:val="18"/>
          <w:szCs w:val="18"/>
          <w:lang w:val="es-BO"/>
        </w:rPr>
        <w:t xml:space="preserve"> </w:t>
      </w:r>
      <w:r w:rsidR="00A320B3" w:rsidRPr="00A320B3">
        <w:rPr>
          <w:rFonts w:ascii="Verdana" w:hAnsi="Verdana" w:cs="Arial"/>
          <w:b/>
          <w:i/>
          <w:color w:val="2B03BD"/>
          <w:sz w:val="18"/>
          <w:szCs w:val="18"/>
          <w:lang w:val="es-BO"/>
        </w:rPr>
        <w:t xml:space="preserve">(No </w:t>
      </w:r>
      <w:r w:rsidR="00B95E3A" w:rsidRPr="00B95E3A">
        <w:rPr>
          <w:rFonts w:ascii="Verdana" w:hAnsi="Verdana" w:cs="Arial"/>
          <w:b/>
          <w:i/>
          <w:color w:val="2B03BD"/>
          <w:sz w:val="18"/>
          <w:szCs w:val="18"/>
          <w:lang w:val="es-BO"/>
        </w:rPr>
        <w:t>aplicable en el presente proceso de contratación</w:t>
      </w:r>
      <w:r w:rsidR="00A320B3" w:rsidRPr="00A320B3">
        <w:rPr>
          <w:rFonts w:ascii="Verdana" w:hAnsi="Verdana" w:cs="Arial"/>
          <w:b/>
          <w:i/>
          <w:color w:val="2B03BD"/>
          <w:sz w:val="18"/>
          <w:szCs w:val="18"/>
          <w:lang w:val="es-BO"/>
        </w:rPr>
        <w:t>).</w:t>
      </w:r>
    </w:p>
    <w:p w14:paraId="4343097E" w14:textId="28210485" w:rsidR="00327819" w:rsidRPr="00A320B3" w:rsidRDefault="00327819" w:rsidP="002A5B89">
      <w:pPr>
        <w:pStyle w:val="Prrafodelista"/>
        <w:numPr>
          <w:ilvl w:val="0"/>
          <w:numId w:val="13"/>
        </w:numPr>
        <w:ind w:left="1559" w:hanging="425"/>
        <w:jc w:val="both"/>
        <w:rPr>
          <w:rFonts w:ascii="Verdana" w:hAnsi="Verdana" w:cs="Arial"/>
          <w:color w:val="3333FF"/>
          <w:sz w:val="18"/>
          <w:szCs w:val="18"/>
          <w:lang w:val="es-BO"/>
        </w:rPr>
      </w:pPr>
      <w:r w:rsidRPr="00D72B66">
        <w:rPr>
          <w:rFonts w:ascii="Verdana" w:hAnsi="Verdana" w:cs="Arial"/>
          <w:sz w:val="18"/>
          <w:szCs w:val="18"/>
          <w:lang w:val="es-BO"/>
        </w:rPr>
        <w:t>Cuando la Garantía de Seriedad de Propuesta fuese emitida en forma errónea</w:t>
      </w:r>
      <w:r w:rsidR="00DD3D8D" w:rsidRPr="00D72B66">
        <w:rPr>
          <w:rFonts w:ascii="Verdana" w:hAnsi="Verdana" w:cs="Arial"/>
          <w:sz w:val="18"/>
          <w:szCs w:val="18"/>
        </w:rPr>
        <w:t xml:space="preserve"> o cuando el </w:t>
      </w:r>
      <w:r w:rsidR="004E32F5" w:rsidRPr="00D72B66">
        <w:rPr>
          <w:rFonts w:ascii="Verdana" w:hAnsi="Verdana" w:cs="Arial"/>
          <w:sz w:val="18"/>
          <w:szCs w:val="18"/>
        </w:rPr>
        <w:t>d</w:t>
      </w:r>
      <w:r w:rsidR="00DD3D8D" w:rsidRPr="00D72B66">
        <w:rPr>
          <w:rFonts w:ascii="Verdana" w:hAnsi="Verdana" w:cs="Arial"/>
          <w:sz w:val="18"/>
          <w:szCs w:val="18"/>
        </w:rPr>
        <w:t>epósito por este concepto fuese realizado en forma errónea</w:t>
      </w:r>
      <w:r w:rsidR="00722AD9" w:rsidRPr="00D72B66">
        <w:rPr>
          <w:rFonts w:ascii="Verdana" w:hAnsi="Verdana" w:cs="Arial"/>
          <w:sz w:val="18"/>
          <w:szCs w:val="18"/>
        </w:rPr>
        <w:t>;</w:t>
      </w:r>
      <w:r w:rsidR="00A320B3" w:rsidRPr="00A320B3">
        <w:rPr>
          <w:rFonts w:ascii="Verdana" w:hAnsi="Verdana"/>
          <w:b/>
          <w:i/>
          <w:color w:val="3333FF"/>
          <w:sz w:val="18"/>
          <w:szCs w:val="18"/>
          <w:lang w:val="es-BO" w:eastAsia="es-ES"/>
        </w:rPr>
        <w:t xml:space="preserve"> </w:t>
      </w:r>
      <w:r w:rsidR="00A320B3" w:rsidRPr="00A320B3">
        <w:rPr>
          <w:rFonts w:ascii="Verdana" w:hAnsi="Verdana" w:cs="Arial"/>
          <w:b/>
          <w:i/>
          <w:color w:val="3333FF"/>
          <w:sz w:val="18"/>
          <w:szCs w:val="18"/>
          <w:lang w:val="es-BO"/>
        </w:rPr>
        <w:t>(No corresponde en el presente proceso de contratación)</w:t>
      </w:r>
      <w:r w:rsidR="00A320B3" w:rsidRPr="00A320B3">
        <w:rPr>
          <w:rFonts w:ascii="Verdana" w:hAnsi="Verdana" w:cs="Arial"/>
          <w:b/>
          <w:color w:val="3333FF"/>
          <w:sz w:val="18"/>
          <w:szCs w:val="18"/>
          <w:lang w:val="es-BO"/>
        </w:rPr>
        <w:t>.</w:t>
      </w:r>
    </w:p>
    <w:p w14:paraId="7DD0069A" w14:textId="7F6B601C"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sea girada</w:t>
      </w:r>
      <w:r w:rsidR="00DD3D8D" w:rsidRPr="00D72B66">
        <w:rPr>
          <w:rFonts w:ascii="Verdana" w:hAnsi="Verdana" w:cs="Arial"/>
          <w:sz w:val="18"/>
          <w:szCs w:val="18"/>
        </w:rPr>
        <w:t xml:space="preserve"> o el </w:t>
      </w:r>
      <w:r w:rsidR="007D5AC6" w:rsidRPr="00D72B66">
        <w:rPr>
          <w:rFonts w:ascii="Verdana" w:hAnsi="Verdana" w:cs="Arial"/>
          <w:sz w:val="18"/>
          <w:szCs w:val="18"/>
        </w:rPr>
        <w:t>d</w:t>
      </w:r>
      <w:r w:rsidR="00DD3D8D" w:rsidRPr="00D72B66">
        <w:rPr>
          <w:rFonts w:ascii="Verdana" w:hAnsi="Verdana" w:cs="Arial"/>
          <w:sz w:val="18"/>
          <w:szCs w:val="18"/>
        </w:rPr>
        <w:t>epósito por este concepto sea realizado</w:t>
      </w:r>
      <w:r w:rsidRPr="00D72B66">
        <w:rPr>
          <w:rFonts w:ascii="Verdana" w:hAnsi="Verdana" w:cs="Arial"/>
          <w:sz w:val="18"/>
          <w:szCs w:val="18"/>
          <w:lang w:val="es-BO"/>
        </w:rPr>
        <w:t xml:space="preserve"> por un monto menor al solicitado en el presente DBC, admitiéndose un margen de error que no supere el </w:t>
      </w:r>
      <w:r w:rsidR="00D910BE" w:rsidRPr="00D72B66">
        <w:rPr>
          <w:rFonts w:ascii="Verdana" w:hAnsi="Verdana" w:cs="Arial"/>
          <w:sz w:val="18"/>
          <w:szCs w:val="18"/>
          <w:lang w:val="es-BO"/>
        </w:rPr>
        <w:t>cero punto uno por ciento (0.</w:t>
      </w:r>
      <w:r w:rsidRPr="00D72B66">
        <w:rPr>
          <w:rFonts w:ascii="Verdana" w:hAnsi="Verdana" w:cs="Arial"/>
          <w:sz w:val="18"/>
          <w:szCs w:val="18"/>
          <w:lang w:val="es-BO"/>
        </w:rPr>
        <w:t>1%</w:t>
      </w:r>
      <w:r w:rsidR="00D910BE" w:rsidRPr="00D72B66">
        <w:rPr>
          <w:rFonts w:ascii="Verdana" w:hAnsi="Verdana" w:cs="Arial"/>
          <w:sz w:val="18"/>
          <w:szCs w:val="18"/>
          <w:lang w:val="es-BO"/>
        </w:rPr>
        <w:t>)</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r w:rsidR="00A320B3" w:rsidRPr="00A320B3">
        <w:rPr>
          <w:rFonts w:ascii="Verdana" w:hAnsi="Verdana"/>
          <w:b/>
          <w:i/>
          <w:color w:val="3333FF"/>
          <w:sz w:val="18"/>
          <w:szCs w:val="18"/>
          <w:lang w:val="es-BO" w:eastAsia="es-ES"/>
        </w:rPr>
        <w:t xml:space="preserve">(No </w:t>
      </w:r>
      <w:r w:rsidR="00B41F93" w:rsidRPr="00B41F93">
        <w:rPr>
          <w:rFonts w:ascii="Verdana" w:hAnsi="Verdana"/>
          <w:b/>
          <w:i/>
          <w:color w:val="3333FF"/>
          <w:sz w:val="18"/>
          <w:szCs w:val="18"/>
          <w:lang w:val="es-BO" w:eastAsia="es-ES"/>
        </w:rPr>
        <w:t>aplicable en el presente proceso de contratación</w:t>
      </w:r>
      <w:r w:rsidR="00A320B3" w:rsidRPr="00A320B3">
        <w:rPr>
          <w:rFonts w:ascii="Verdana" w:hAnsi="Verdana"/>
          <w:b/>
          <w:i/>
          <w:color w:val="3333FF"/>
          <w:sz w:val="18"/>
          <w:szCs w:val="18"/>
          <w:lang w:val="es-BO" w:eastAsia="es-ES"/>
        </w:rPr>
        <w:t>).</w:t>
      </w:r>
    </w:p>
    <w:p w14:paraId="309A4E5D" w14:textId="348A55F0"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sidRPr="00D72B66">
        <w:rPr>
          <w:rFonts w:ascii="Verdana" w:hAnsi="Verdana" w:cs="Arial"/>
          <w:sz w:val="18"/>
          <w:szCs w:val="18"/>
          <w:lang w:val="es-BO"/>
        </w:rPr>
        <w:t>;</w:t>
      </w:r>
      <w:r w:rsidRPr="00D72B66">
        <w:rPr>
          <w:rFonts w:ascii="Verdana" w:hAnsi="Verdana" w:cs="Arial"/>
          <w:sz w:val="18"/>
          <w:szCs w:val="18"/>
          <w:lang w:val="es-BO"/>
        </w:rPr>
        <w:t xml:space="preserve"> </w:t>
      </w:r>
      <w:r w:rsidR="00A320B3" w:rsidRPr="00A320B3">
        <w:rPr>
          <w:rFonts w:ascii="Verdana" w:hAnsi="Verdana"/>
          <w:b/>
          <w:i/>
          <w:color w:val="3333FF"/>
          <w:sz w:val="18"/>
          <w:szCs w:val="18"/>
          <w:lang w:val="es-BO" w:eastAsia="es-ES"/>
        </w:rPr>
        <w:t xml:space="preserve">(No </w:t>
      </w:r>
      <w:r w:rsidR="00B41F93" w:rsidRPr="00B41F93">
        <w:rPr>
          <w:rFonts w:ascii="Verdana" w:hAnsi="Verdana"/>
          <w:b/>
          <w:i/>
          <w:color w:val="3333FF"/>
          <w:sz w:val="18"/>
          <w:szCs w:val="18"/>
          <w:lang w:val="es-BO" w:eastAsia="es-ES"/>
        </w:rPr>
        <w:t>aplicable en el presente proceso de contratación</w:t>
      </w:r>
      <w:r w:rsidR="00A320B3" w:rsidRPr="00A320B3">
        <w:rPr>
          <w:rFonts w:ascii="Verdana" w:hAnsi="Verdana"/>
          <w:b/>
          <w:i/>
          <w:color w:val="3333FF"/>
          <w:sz w:val="18"/>
          <w:szCs w:val="18"/>
          <w:lang w:val="es-BO" w:eastAsia="es-ES"/>
        </w:rPr>
        <w:t>).</w:t>
      </w:r>
    </w:p>
    <w:p w14:paraId="2ABD088C" w14:textId="583DC8B3" w:rsidR="00A77D61" w:rsidRPr="00D72B66" w:rsidRDefault="00A77D61"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lastRenderedPageBreak/>
        <w:t>Cuando se</w:t>
      </w:r>
      <w:r w:rsidR="00C62B8F" w:rsidRPr="00D72B66">
        <w:rPr>
          <w:rFonts w:ascii="Verdana" w:hAnsi="Verdana" w:cs="Arial"/>
          <w:sz w:val="18"/>
          <w:szCs w:val="18"/>
          <w:lang w:val="es-BO"/>
        </w:rPr>
        <w:t xml:space="preserve"> presente en fotocopia simple</w:t>
      </w:r>
      <w:r w:rsidRPr="00D72B66">
        <w:rPr>
          <w:rFonts w:ascii="Verdana" w:hAnsi="Verdana" w:cs="Arial"/>
          <w:sz w:val="18"/>
          <w:szCs w:val="18"/>
          <w:lang w:val="es-BO"/>
        </w:rPr>
        <w:t xml:space="preserve"> la Garantía de Seriedad de Propuesta</w:t>
      </w:r>
      <w:r w:rsidR="00F309E4" w:rsidRPr="00D72B66">
        <w:rPr>
          <w:rFonts w:ascii="Verdana" w:hAnsi="Verdana" w:cs="Arial"/>
          <w:sz w:val="18"/>
          <w:szCs w:val="18"/>
          <w:lang w:val="es-BO"/>
        </w:rPr>
        <w:t>, si esta hubiese sido solicitada</w:t>
      </w:r>
      <w:r w:rsidRPr="00A320B3">
        <w:rPr>
          <w:rFonts w:ascii="Verdana" w:hAnsi="Verdana"/>
          <w:b/>
          <w:i/>
          <w:color w:val="3333FF"/>
          <w:sz w:val="18"/>
          <w:szCs w:val="18"/>
          <w:lang w:val="es-BO" w:eastAsia="es-ES"/>
        </w:rPr>
        <w:t>.</w:t>
      </w:r>
      <w:r w:rsidR="00437342" w:rsidRPr="00A320B3">
        <w:rPr>
          <w:rFonts w:ascii="Verdana" w:hAnsi="Verdana"/>
          <w:b/>
          <w:i/>
          <w:color w:val="3333FF"/>
          <w:sz w:val="18"/>
          <w:szCs w:val="18"/>
          <w:lang w:val="es-BO" w:eastAsia="es-ES"/>
        </w:rPr>
        <w:t xml:space="preserve"> </w:t>
      </w:r>
      <w:r w:rsidR="00A320B3" w:rsidRPr="00A320B3">
        <w:rPr>
          <w:rFonts w:ascii="Verdana" w:hAnsi="Verdana"/>
          <w:b/>
          <w:i/>
          <w:color w:val="3333FF"/>
          <w:sz w:val="18"/>
          <w:szCs w:val="18"/>
          <w:lang w:val="es-BO" w:eastAsia="es-ES"/>
        </w:rPr>
        <w:t xml:space="preserve">(No </w:t>
      </w:r>
      <w:r w:rsidR="00B41F93" w:rsidRPr="00B41F93">
        <w:rPr>
          <w:rFonts w:ascii="Verdana" w:hAnsi="Verdana"/>
          <w:b/>
          <w:i/>
          <w:color w:val="3333FF"/>
          <w:sz w:val="18"/>
          <w:szCs w:val="18"/>
          <w:lang w:val="es-BO" w:eastAsia="es-ES"/>
        </w:rPr>
        <w:t>aplicable en el presente proceso de contratación</w:t>
      </w:r>
      <w:r w:rsidR="00A320B3" w:rsidRPr="00A320B3">
        <w:rPr>
          <w:rFonts w:ascii="Verdana" w:hAnsi="Verdana"/>
          <w:b/>
          <w:i/>
          <w:color w:val="3333FF"/>
          <w:sz w:val="18"/>
          <w:szCs w:val="18"/>
          <w:lang w:val="es-BO" w:eastAsia="es-ES"/>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F9C24EA" w14:textId="77777777" w:rsidR="00D8311C" w:rsidRPr="00A40276" w:rsidRDefault="00D8311C"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F543FD" w:rsidRDefault="00E22CD4" w:rsidP="00E22CD4">
      <w:pPr>
        <w:rPr>
          <w:sz w:val="12"/>
          <w:szCs w:val="12"/>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773E31ED" w14:textId="1C4A6C5A" w:rsidR="00092950" w:rsidRPr="009F4D6D" w:rsidRDefault="009278DD" w:rsidP="00D72B66">
      <w:pPr>
        <w:pStyle w:val="Prrafodelista"/>
        <w:numPr>
          <w:ilvl w:val="0"/>
          <w:numId w:val="20"/>
        </w:numPr>
        <w:ind w:left="1560" w:hanging="426"/>
        <w:jc w:val="both"/>
        <w:rPr>
          <w:rFonts w:ascii="Verdana" w:hAnsi="Verdana" w:cs="Arial"/>
          <w:i/>
          <w:color w:val="3333FF"/>
          <w:sz w:val="18"/>
          <w:szCs w:val="18"/>
          <w:lang w:val="es-BO"/>
        </w:rPr>
      </w:pPr>
      <w:r w:rsidRPr="00D72B6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sidRPr="00D72B66">
        <w:rPr>
          <w:rFonts w:ascii="Verdana" w:hAnsi="Verdana" w:cs="Arial"/>
          <w:sz w:val="18"/>
          <w:szCs w:val="18"/>
          <w:lang w:val="es-BO"/>
        </w:rPr>
        <w:t>.</w:t>
      </w:r>
      <w:r w:rsidRPr="00D72B66">
        <w:rPr>
          <w:rFonts w:ascii="Verdana" w:hAnsi="Verdana" w:cs="Arial"/>
          <w:sz w:val="18"/>
          <w:szCs w:val="18"/>
          <w:lang w:val="es-BO"/>
        </w:rPr>
        <w:t xml:space="preserve"> </w:t>
      </w:r>
      <w:r w:rsidR="005B2294" w:rsidRPr="00D72B66">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sidRPr="00D72B66">
        <w:rPr>
          <w:rFonts w:ascii="Verdana" w:hAnsi="Verdana"/>
          <w:sz w:val="18"/>
          <w:szCs w:val="18"/>
          <w:lang w:val="es-BO"/>
        </w:rPr>
        <w:t xml:space="preserve">computables a partir de </w:t>
      </w:r>
      <w:r w:rsidR="00804988" w:rsidRPr="00D72B66">
        <w:rPr>
          <w:rFonts w:ascii="Verdana" w:hAnsi="Verdana" w:cs="Arial"/>
          <w:sz w:val="18"/>
          <w:szCs w:val="18"/>
          <w:lang w:val="es-BO"/>
        </w:rPr>
        <w:t>la apertura de propuestas</w:t>
      </w:r>
      <w:r w:rsidRPr="00D72B66">
        <w:rPr>
          <w:rFonts w:ascii="Verdana" w:hAnsi="Verdana" w:cs="Arial"/>
          <w:sz w:val="18"/>
          <w:szCs w:val="18"/>
          <w:lang w:val="es-BO"/>
        </w:rPr>
        <w:t xml:space="preserve"> y que cumpla con las características de renovable, irrevocable y de ejecución inmediata, emitida a </w:t>
      </w:r>
      <w:r w:rsidRPr="00D72B66">
        <w:rPr>
          <w:rFonts w:ascii="Arial" w:hAnsi="Arial" w:cs="Arial"/>
          <w:sz w:val="18"/>
          <w:szCs w:val="18"/>
          <w:lang w:val="es-BO"/>
        </w:rPr>
        <w:t>nombre de la entidad convocante</w:t>
      </w:r>
      <w:r w:rsidR="00BE3943" w:rsidRPr="00D72B66">
        <w:rPr>
          <w:rFonts w:ascii="Arial" w:hAnsi="Arial" w:cs="Arial"/>
          <w:sz w:val="18"/>
          <w:szCs w:val="18"/>
          <w:lang w:val="es-BO"/>
        </w:rPr>
        <w:t xml:space="preserve"> o depósito por concepto de Garantía de Seriedad de Propuesta</w:t>
      </w:r>
      <w:r w:rsidR="004E6D23" w:rsidRPr="00D72B66">
        <w:rPr>
          <w:rFonts w:ascii="Arial" w:hAnsi="Arial" w:cs="Arial"/>
          <w:sz w:val="18"/>
          <w:szCs w:val="18"/>
          <w:lang w:val="es-BO"/>
        </w:rPr>
        <w:t>.</w:t>
      </w:r>
      <w:r w:rsidR="00244527" w:rsidRPr="00D72B66">
        <w:rPr>
          <w:rFonts w:ascii="Arial" w:hAnsi="Arial" w:cs="Arial"/>
          <w:sz w:val="18"/>
          <w:szCs w:val="18"/>
          <w:lang w:val="es-BO"/>
        </w:rPr>
        <w:t xml:space="preserve"> </w:t>
      </w:r>
      <w:r w:rsidR="009F4D6D" w:rsidRPr="00B41F93">
        <w:rPr>
          <w:rFonts w:ascii="Verdana" w:hAnsi="Verdana"/>
          <w:b/>
          <w:i/>
          <w:color w:val="3333FF"/>
          <w:sz w:val="18"/>
          <w:szCs w:val="18"/>
          <w:lang w:val="es-BO" w:eastAsia="es-ES"/>
        </w:rPr>
        <w:t xml:space="preserve">(No </w:t>
      </w:r>
      <w:r w:rsidR="00B41F93" w:rsidRPr="00B41F93">
        <w:rPr>
          <w:rFonts w:ascii="Verdana" w:hAnsi="Verdana"/>
          <w:b/>
          <w:i/>
          <w:color w:val="3333FF"/>
          <w:sz w:val="18"/>
          <w:szCs w:val="18"/>
          <w:lang w:val="es-BO" w:eastAsia="es-ES"/>
        </w:rPr>
        <w:t>aplicable en el presente proceso de contratación</w:t>
      </w:r>
      <w:r w:rsidR="009F4D6D" w:rsidRPr="00B41F93">
        <w:rPr>
          <w:rFonts w:ascii="Verdana" w:hAnsi="Verdana"/>
          <w:b/>
          <w:i/>
          <w:color w:val="3333FF"/>
          <w:sz w:val="18"/>
          <w:szCs w:val="18"/>
          <w:lang w:val="es-BO" w:eastAsia="es-ES"/>
        </w:rPr>
        <w:t>).</w:t>
      </w:r>
    </w:p>
    <w:p w14:paraId="09CDBF76" w14:textId="77777777" w:rsidR="00D72B66" w:rsidRPr="00D72B66" w:rsidRDefault="00D72B66" w:rsidP="00D72B66">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lastRenderedPageBreak/>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F543FD" w:rsidRDefault="00654207" w:rsidP="00654207">
      <w:pPr>
        <w:tabs>
          <w:tab w:val="num" w:pos="2160"/>
        </w:tabs>
        <w:ind w:left="-336"/>
        <w:jc w:val="both"/>
        <w:rPr>
          <w:rFonts w:cs="Arial"/>
          <w:sz w:val="12"/>
          <w:szCs w:val="12"/>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F543FD" w:rsidRDefault="00E22CD4" w:rsidP="00E22CD4">
      <w:pPr>
        <w:ind w:left="1418"/>
        <w:jc w:val="both"/>
        <w:rPr>
          <w:rFonts w:cs="Arial"/>
          <w:sz w:val="12"/>
          <w:szCs w:val="12"/>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80E38F3" w14:textId="3D55E1EA" w:rsidR="00092950" w:rsidRPr="00437342" w:rsidRDefault="00486B02" w:rsidP="00437342">
      <w:pPr>
        <w:numPr>
          <w:ilvl w:val="0"/>
          <w:numId w:val="19"/>
        </w:numPr>
        <w:ind w:left="2268" w:hanging="283"/>
        <w:jc w:val="both"/>
        <w:rPr>
          <w:rFonts w:cs="Arial"/>
          <w:sz w:val="18"/>
          <w:szCs w:val="18"/>
          <w:lang w:val="es-BO"/>
        </w:rPr>
      </w:pPr>
      <w:r w:rsidRPr="00437342">
        <w:rPr>
          <w:rFonts w:cs="Arial"/>
          <w:sz w:val="18"/>
          <w:szCs w:val="18"/>
          <w:lang w:val="es-BO"/>
        </w:rPr>
        <w:t>En caso de requerirse la Garantía de Seriedad de Propuesta, ésta deberá ser presentada en original, equivalente al uno por ciento (1%) del Precio Referencial de la contratación</w:t>
      </w:r>
      <w:r w:rsidR="005B2294" w:rsidRPr="00437342">
        <w:rPr>
          <w:rFonts w:cs="Arial"/>
          <w:sz w:val="18"/>
          <w:szCs w:val="18"/>
          <w:lang w:val="es-BO"/>
        </w:rPr>
        <w:t>.</w:t>
      </w:r>
      <w:r w:rsidRPr="00437342">
        <w:rPr>
          <w:rFonts w:cs="Arial"/>
          <w:sz w:val="18"/>
          <w:szCs w:val="18"/>
          <w:lang w:val="es-BO"/>
        </w:rPr>
        <w:t xml:space="preserve"> </w:t>
      </w:r>
      <w:r w:rsidR="005B2294" w:rsidRPr="00437342">
        <w:rPr>
          <w:sz w:val="18"/>
          <w:szCs w:val="18"/>
          <w:lang w:val="es-BO"/>
        </w:rPr>
        <w:t>La vigencia de esta garantía deberá exceder en treinta (30) días calendario al plazo de validez de la propuesta establecida en el numeral 11.3 del presente DBC</w:t>
      </w:r>
      <w:r w:rsidR="00135E65" w:rsidRPr="00437342">
        <w:rPr>
          <w:rFonts w:cs="Arial"/>
          <w:sz w:val="18"/>
          <w:szCs w:val="18"/>
          <w:lang w:val="es-BO"/>
        </w:rPr>
        <w:t xml:space="preserve">, </w:t>
      </w:r>
      <w:r w:rsidR="00547A4C" w:rsidRPr="00437342">
        <w:rPr>
          <w:rFonts w:cs="Arial"/>
          <w:sz w:val="18"/>
          <w:szCs w:val="18"/>
          <w:lang w:val="es-BO"/>
        </w:rPr>
        <w:t xml:space="preserve">computables a partir de </w:t>
      </w:r>
      <w:r w:rsidR="00135E65" w:rsidRPr="00437342">
        <w:rPr>
          <w:rFonts w:cs="Arial"/>
          <w:sz w:val="18"/>
          <w:szCs w:val="18"/>
          <w:lang w:val="es-BO"/>
        </w:rPr>
        <w:t xml:space="preserve">la apertura de propuestas </w:t>
      </w:r>
      <w:bookmarkStart w:id="35" w:name="_Hlk59611246"/>
      <w:r w:rsidR="00E7419E" w:rsidRPr="00437342">
        <w:rPr>
          <w:rFonts w:cs="Tahoma"/>
          <w:sz w:val="18"/>
          <w:szCs w:val="18"/>
        </w:rPr>
        <w:t>y que cumpla con las características de renovable, irrevocable y de ejecución inmediata, emitida a nombre de la entidad convocante</w:t>
      </w:r>
      <w:r w:rsidR="00547A4C" w:rsidRPr="00437342">
        <w:rPr>
          <w:rFonts w:cs="Tahoma"/>
          <w:sz w:val="18"/>
          <w:szCs w:val="18"/>
        </w:rPr>
        <w:t xml:space="preserve"> o depósito por concepto de Garantía de Seriedad de Propuesta</w:t>
      </w:r>
      <w:r w:rsidR="00E7419E" w:rsidRPr="00437342">
        <w:rPr>
          <w:rFonts w:cs="Tahoma"/>
          <w:sz w:val="18"/>
          <w:szCs w:val="18"/>
        </w:rPr>
        <w:t xml:space="preserve">. </w:t>
      </w:r>
      <w:r w:rsidR="00E7419E" w:rsidRPr="00437342">
        <w:rPr>
          <w:rFonts w:cs="Arial"/>
          <w:sz w:val="18"/>
          <w:szCs w:val="18"/>
          <w:lang w:val="es-BO"/>
        </w:rPr>
        <w:t xml:space="preserve">Esta Garantía </w:t>
      </w:r>
      <w:r w:rsidR="00547A4C" w:rsidRPr="00437342">
        <w:rPr>
          <w:rFonts w:cs="Arial"/>
          <w:sz w:val="18"/>
          <w:szCs w:val="18"/>
          <w:lang w:val="es-BO"/>
        </w:rPr>
        <w:t xml:space="preserve">o depósito </w:t>
      </w:r>
      <w:r w:rsidR="00E7419E" w:rsidRPr="00437342">
        <w:rPr>
          <w:rFonts w:cs="Arial"/>
          <w:sz w:val="18"/>
          <w:szCs w:val="18"/>
          <w:lang w:val="es-BO"/>
        </w:rPr>
        <w:t>podrá ser presentada</w:t>
      </w:r>
      <w:r w:rsidR="00547A4C" w:rsidRPr="00437342">
        <w:rPr>
          <w:rFonts w:cs="Arial"/>
          <w:sz w:val="18"/>
          <w:szCs w:val="18"/>
          <w:lang w:val="es-BO"/>
        </w:rPr>
        <w:t xml:space="preserve"> o realizado</w:t>
      </w:r>
      <w:r w:rsidR="00E7419E" w:rsidRPr="00437342">
        <w:rPr>
          <w:rFonts w:cs="Arial"/>
          <w:sz w:val="18"/>
          <w:szCs w:val="18"/>
          <w:lang w:val="es-BO"/>
        </w:rPr>
        <w:t xml:space="preserve"> por una o más empresas que conforman la Asociación </w:t>
      </w:r>
      <w:r w:rsidR="006F4D35" w:rsidRPr="00437342">
        <w:rPr>
          <w:rFonts w:cs="Arial"/>
          <w:sz w:val="18"/>
          <w:szCs w:val="18"/>
          <w:lang w:val="es-BO"/>
        </w:rPr>
        <w:t>Accident</w:t>
      </w:r>
      <w:r w:rsidR="006F4D35" w:rsidRPr="00437342">
        <w:rPr>
          <w:rFonts w:ascii="Arial" w:hAnsi="Arial" w:cs="Arial"/>
          <w:sz w:val="18"/>
          <w:szCs w:val="18"/>
          <w:lang w:val="es-BO"/>
        </w:rPr>
        <w:t>al</w:t>
      </w:r>
      <w:r w:rsidR="00E7419E" w:rsidRPr="00437342">
        <w:rPr>
          <w:rFonts w:ascii="Arial" w:hAnsi="Arial" w:cs="Arial"/>
          <w:sz w:val="18"/>
          <w:szCs w:val="18"/>
          <w:lang w:val="es-BO"/>
        </w:rPr>
        <w:t>.</w:t>
      </w:r>
      <w:bookmarkEnd w:id="35"/>
      <w:r w:rsidR="009F4D6D" w:rsidRPr="009F4D6D">
        <w:rPr>
          <w:b/>
          <w:i/>
          <w:color w:val="3333FF"/>
          <w:sz w:val="18"/>
          <w:szCs w:val="18"/>
          <w:lang w:val="es-BO"/>
        </w:rPr>
        <w:t xml:space="preserve"> </w:t>
      </w:r>
      <w:r w:rsidR="009F4D6D" w:rsidRPr="00A320B3">
        <w:rPr>
          <w:b/>
          <w:i/>
          <w:color w:val="3333FF"/>
          <w:sz w:val="18"/>
          <w:szCs w:val="18"/>
          <w:lang w:val="es-BO"/>
        </w:rPr>
        <w:t xml:space="preserve">(No </w:t>
      </w:r>
      <w:r w:rsidR="00B41F93" w:rsidRPr="00B41F93">
        <w:rPr>
          <w:b/>
          <w:i/>
          <w:color w:val="3333FF"/>
          <w:sz w:val="18"/>
          <w:szCs w:val="18"/>
          <w:lang w:val="es-BO"/>
        </w:rPr>
        <w:t>aplicable en el presente proceso de contratación</w:t>
      </w:r>
      <w:r w:rsidR="009F4D6D" w:rsidRPr="00A320B3">
        <w:rPr>
          <w:b/>
          <w:i/>
          <w:color w:val="3333FF"/>
          <w:sz w:val="18"/>
          <w:szCs w:val="18"/>
          <w:lang w:val="es-BO"/>
        </w:rPr>
        <w:t>)</w:t>
      </w:r>
      <w:r w:rsidR="009F4D6D" w:rsidRPr="00A320B3">
        <w:rPr>
          <w:b/>
          <w:color w:val="3333FF"/>
          <w:sz w:val="18"/>
          <w:szCs w:val="18"/>
          <w:lang w:val="es-BO"/>
        </w:rPr>
        <w:t>.</w:t>
      </w:r>
    </w:p>
    <w:p w14:paraId="0C06AEAB" w14:textId="77777777" w:rsidR="00437342" w:rsidRPr="00437342" w:rsidRDefault="00437342" w:rsidP="00437342">
      <w:pPr>
        <w:ind w:left="2268"/>
        <w:jc w:val="both"/>
        <w:rPr>
          <w:rFonts w:cs="Arial"/>
          <w:sz w:val="18"/>
          <w:szCs w:val="18"/>
          <w:lang w:val="es-BO"/>
        </w:rPr>
      </w:pPr>
    </w:p>
    <w:p w14:paraId="4F1ED214" w14:textId="77777777" w:rsidR="00E22CD4" w:rsidRPr="00A40276"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2DB57B8F" w:rsidR="00547A4C" w:rsidRPr="00FC0D95" w:rsidRDefault="00547A4C" w:rsidP="00967385">
      <w:pPr>
        <w:pStyle w:val="Puesto"/>
        <w:spacing w:before="0" w:after="0"/>
        <w:jc w:val="both"/>
        <w:rPr>
          <w:rFonts w:ascii="Verdana" w:hAnsi="Verdana" w:cs="Times New Roman"/>
          <w:bCs w:val="0"/>
          <w:i/>
          <w:color w:val="3333FF"/>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FC0D95">
        <w:rPr>
          <w:rFonts w:ascii="Verdana" w:hAnsi="Verdana" w:cs="Times New Roman"/>
          <w:b w:val="0"/>
          <w:bCs w:val="0"/>
          <w:kern w:val="0"/>
          <w:sz w:val="18"/>
          <w:szCs w:val="16"/>
        </w:rPr>
        <w:t xml:space="preserve"> </w:t>
      </w:r>
      <w:r w:rsidR="00FC0D95" w:rsidRPr="00FC0D95">
        <w:rPr>
          <w:rFonts w:ascii="Verdana" w:hAnsi="Verdana" w:cs="Times New Roman"/>
          <w:bCs w:val="0"/>
          <w:i/>
          <w:color w:val="3333FF"/>
          <w:kern w:val="0"/>
          <w:sz w:val="18"/>
          <w:szCs w:val="16"/>
        </w:rPr>
        <w:t xml:space="preserve">(No </w:t>
      </w:r>
      <w:r w:rsidR="00FC0D95" w:rsidRPr="00FC0D95">
        <w:rPr>
          <w:rFonts w:ascii="Verdana" w:hAnsi="Verdana" w:cs="Times New Roman"/>
          <w:i/>
          <w:color w:val="3333FF"/>
          <w:sz w:val="18"/>
          <w:szCs w:val="18"/>
        </w:rPr>
        <w:t>aplicable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6118278E" w:rsidR="00A30429" w:rsidRPr="00A40276" w:rsidRDefault="00A30429" w:rsidP="00D8311C">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A5B89">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F543FD" w:rsidRDefault="00E52D74" w:rsidP="00E52D74">
      <w:pPr>
        <w:pStyle w:val="Puesto"/>
        <w:spacing w:before="0" w:after="0"/>
        <w:ind w:left="432"/>
        <w:jc w:val="both"/>
        <w:rPr>
          <w:rFonts w:ascii="Verdana" w:hAnsi="Verdana"/>
          <w:sz w:val="12"/>
          <w:szCs w:val="12"/>
        </w:rPr>
      </w:pPr>
    </w:p>
    <w:p w14:paraId="4183032E" w14:textId="1FC8E8A4" w:rsidR="00B242CD" w:rsidRPr="00A40276"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0C5D41"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 xml:space="preserve">El proponente deberá </w:t>
      </w:r>
      <w:r w:rsidRPr="000C5D41">
        <w:rPr>
          <w:rFonts w:ascii="Verdana" w:hAnsi="Verdana"/>
          <w:b w:val="0"/>
          <w:bCs w:val="0"/>
          <w:sz w:val="18"/>
        </w:rPr>
        <w:t>aceptar las condiciones del sistema para la presentación de propuestas electrónicas y enviar su propuesta.</w:t>
      </w:r>
      <w:bookmarkEnd w:id="54"/>
      <w:bookmarkEnd w:id="55"/>
    </w:p>
    <w:p w14:paraId="4F4AC010" w14:textId="77777777" w:rsidR="004C2C4E" w:rsidRPr="000C5D41" w:rsidRDefault="004C2C4E" w:rsidP="004C2C4E">
      <w:pPr>
        <w:pStyle w:val="Puesto"/>
        <w:tabs>
          <w:tab w:val="left" w:pos="993"/>
        </w:tabs>
        <w:spacing w:before="0" w:after="0"/>
        <w:ind w:left="1701"/>
        <w:jc w:val="both"/>
        <w:rPr>
          <w:rFonts w:ascii="Verdana" w:hAnsi="Verdana"/>
          <w:sz w:val="12"/>
          <w:szCs w:val="12"/>
        </w:rPr>
      </w:pPr>
    </w:p>
    <w:p w14:paraId="0FCB8D54" w14:textId="2D7EEEB4" w:rsidR="007D1F69" w:rsidRPr="00FC0D95" w:rsidRDefault="00B242CD" w:rsidP="007D1F69">
      <w:pPr>
        <w:pStyle w:val="Puesto"/>
        <w:numPr>
          <w:ilvl w:val="2"/>
          <w:numId w:val="17"/>
        </w:numPr>
        <w:tabs>
          <w:tab w:val="left" w:pos="993"/>
        </w:tabs>
        <w:spacing w:before="0" w:after="0"/>
        <w:ind w:left="1701" w:hanging="708"/>
        <w:jc w:val="both"/>
        <w:rPr>
          <w:rFonts w:ascii="Verdana" w:hAnsi="Verdana"/>
          <w:bCs w:val="0"/>
          <w:i/>
          <w:color w:val="3333FF"/>
          <w:sz w:val="18"/>
        </w:rPr>
      </w:pPr>
      <w:bookmarkStart w:id="56" w:name="_Toc61866628"/>
      <w:bookmarkStart w:id="57" w:name="_Toc94724660"/>
      <w:r w:rsidRPr="000C5D41">
        <w:rPr>
          <w:rFonts w:ascii="Verdana" w:hAnsi="Verdana"/>
          <w:b w:val="0"/>
          <w:bCs w:val="0"/>
          <w:sz w:val="18"/>
        </w:rPr>
        <w:t xml:space="preserve">Cuando en la presentación de propuestas electrónicas se haya considerado utilizar la Garantía de Seriedad de Propuesta, </w:t>
      </w:r>
      <w:r w:rsidR="007D2E8D" w:rsidRPr="000C5D41">
        <w:rPr>
          <w:rFonts w:ascii="Verdana" w:hAnsi="Verdana"/>
          <w:b w:val="0"/>
          <w:bCs w:val="0"/>
          <w:sz w:val="18"/>
        </w:rPr>
        <w:t>é</w:t>
      </w:r>
      <w:r w:rsidRPr="000C5D41">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0C5D41">
        <w:rPr>
          <w:rFonts w:ascii="Verdana" w:hAnsi="Verdana"/>
          <w:b w:val="0"/>
          <w:bCs w:val="0"/>
          <w:sz w:val="18"/>
        </w:rPr>
        <w:t>Proceso</w:t>
      </w:r>
      <w:r w:rsidRPr="000C5D41">
        <w:rPr>
          <w:rFonts w:ascii="Verdana" w:hAnsi="Verdana"/>
          <w:b w:val="0"/>
          <w:bCs w:val="0"/>
          <w:sz w:val="18"/>
        </w:rPr>
        <w:t>, el Código Único de Contrataciones Estatales (CUCE) y el objeto de la Convocatoria</w:t>
      </w:r>
      <w:bookmarkEnd w:id="56"/>
      <w:bookmarkEnd w:id="57"/>
      <w:r w:rsidR="00437342" w:rsidRPr="000C5D41">
        <w:rPr>
          <w:rFonts w:ascii="Arial" w:hAnsi="Arial"/>
          <w:b w:val="0"/>
          <w:bCs w:val="0"/>
          <w:sz w:val="18"/>
        </w:rPr>
        <w:t xml:space="preserve">. </w:t>
      </w:r>
      <w:r w:rsidR="00FC0D95" w:rsidRPr="00FC0D95">
        <w:rPr>
          <w:rFonts w:ascii="Arial" w:hAnsi="Arial"/>
          <w:bCs w:val="0"/>
          <w:i/>
          <w:color w:val="3333FF"/>
          <w:sz w:val="18"/>
        </w:rPr>
        <w:t xml:space="preserve">(No </w:t>
      </w:r>
      <w:r w:rsidR="00FC0D95" w:rsidRPr="00FC0D95">
        <w:rPr>
          <w:rFonts w:ascii="Verdana" w:hAnsi="Verdana" w:cs="Times New Roman"/>
          <w:i/>
          <w:color w:val="3333FF"/>
          <w:sz w:val="18"/>
          <w:szCs w:val="18"/>
        </w:rPr>
        <w:t>aplicable en el presente proceso de contratación).</w:t>
      </w:r>
    </w:p>
    <w:p w14:paraId="0EF985B1" w14:textId="77777777" w:rsidR="007D1F69" w:rsidRPr="000C5D41" w:rsidRDefault="007D1F69" w:rsidP="007D1F69">
      <w:pPr>
        <w:pStyle w:val="Puesto"/>
        <w:spacing w:before="0" w:after="0"/>
        <w:ind w:left="2127"/>
        <w:jc w:val="both"/>
        <w:rPr>
          <w:rFonts w:ascii="Verdana" w:hAnsi="Verdana"/>
          <w:sz w:val="10"/>
          <w:szCs w:val="10"/>
        </w:rPr>
      </w:pPr>
    </w:p>
    <w:p w14:paraId="158A974B" w14:textId="77777777" w:rsidR="007D1F69" w:rsidRPr="000C5D41" w:rsidRDefault="007D1F69" w:rsidP="007D1F69">
      <w:pPr>
        <w:pStyle w:val="Prrafodelista"/>
        <w:widowControl w:val="0"/>
        <w:ind w:left="1843"/>
        <w:jc w:val="both"/>
        <w:rPr>
          <w:rFonts w:ascii="Verdana" w:hAnsi="Verdana" w:cs="Arial"/>
          <w:sz w:val="6"/>
          <w:szCs w:val="6"/>
          <w:lang w:val="es-BO"/>
        </w:rPr>
      </w:pPr>
    </w:p>
    <w:p w14:paraId="47CC64A0" w14:textId="77777777" w:rsidR="00FC0D95" w:rsidRPr="00FC0D95" w:rsidRDefault="003C1436" w:rsidP="00FC0D95">
      <w:pPr>
        <w:pStyle w:val="Puesto"/>
        <w:numPr>
          <w:ilvl w:val="2"/>
          <w:numId w:val="17"/>
        </w:numPr>
        <w:tabs>
          <w:tab w:val="left" w:pos="993"/>
        </w:tabs>
        <w:spacing w:before="0" w:after="0"/>
        <w:ind w:left="1701" w:hanging="708"/>
        <w:jc w:val="both"/>
        <w:rPr>
          <w:rFonts w:ascii="Verdana" w:hAnsi="Verdana"/>
          <w:bCs w:val="0"/>
          <w:i/>
          <w:color w:val="3333FF"/>
          <w:sz w:val="18"/>
        </w:rPr>
      </w:pPr>
      <w:bookmarkStart w:id="58" w:name="_Toc61866629"/>
      <w:bookmarkStart w:id="59" w:name="_Toc94724661"/>
      <w:bookmarkStart w:id="60" w:name="_Hlk60836960"/>
      <w:r w:rsidRPr="000C5D41">
        <w:rPr>
          <w:rFonts w:ascii="Verdana" w:hAnsi="Verdana"/>
          <w:b w:val="0"/>
          <w:bCs w:val="0"/>
          <w:sz w:val="18"/>
        </w:rPr>
        <w:t xml:space="preserve">Cuando en la presentación de propuestas electrónicas se haya </w:t>
      </w:r>
      <w:r w:rsidRPr="00A40276">
        <w:rPr>
          <w:rFonts w:ascii="Verdana" w:hAnsi="Verdana"/>
          <w:b w:val="0"/>
          <w:bCs w:val="0"/>
          <w:sz w:val="18"/>
        </w:rPr>
        <w:t xml:space="preserve">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w:t>
      </w:r>
      <w:r w:rsidR="004616B7" w:rsidRPr="00D72B66">
        <w:rPr>
          <w:rFonts w:ascii="Verdana" w:hAnsi="Verdana"/>
          <w:b w:val="0"/>
          <w:bCs w:val="0"/>
          <w:sz w:val="18"/>
        </w:rPr>
        <w:t>esentación de la misma</w:t>
      </w:r>
      <w:r w:rsidRPr="00D72B66">
        <w:rPr>
          <w:rFonts w:ascii="Verdana" w:hAnsi="Verdana"/>
          <w:b w:val="0"/>
          <w:bCs w:val="0"/>
          <w:sz w:val="18"/>
        </w:rPr>
        <w:t>.</w:t>
      </w:r>
      <w:bookmarkEnd w:id="58"/>
      <w:bookmarkEnd w:id="59"/>
      <w:r w:rsidR="00437342" w:rsidRPr="00437342">
        <w:rPr>
          <w:rFonts w:ascii="Arial" w:hAnsi="Arial"/>
          <w:i/>
          <w:color w:val="2B03BD"/>
          <w:sz w:val="18"/>
          <w:szCs w:val="18"/>
        </w:rPr>
        <w:t xml:space="preserve"> </w:t>
      </w:r>
      <w:r w:rsidR="00FC0D95" w:rsidRPr="00FC0D95">
        <w:rPr>
          <w:rFonts w:ascii="Arial" w:hAnsi="Arial"/>
          <w:bCs w:val="0"/>
          <w:i/>
          <w:color w:val="3333FF"/>
          <w:sz w:val="18"/>
        </w:rPr>
        <w:t xml:space="preserve">(No </w:t>
      </w:r>
      <w:r w:rsidR="00FC0D95" w:rsidRPr="00FC0D95">
        <w:rPr>
          <w:rFonts w:ascii="Verdana" w:hAnsi="Verdana" w:cs="Times New Roman"/>
          <w:i/>
          <w:color w:val="3333FF"/>
          <w:sz w:val="18"/>
          <w:szCs w:val="18"/>
        </w:rPr>
        <w:t>aplicable en el presente proceso de contratación).</w:t>
      </w:r>
    </w:p>
    <w:p w14:paraId="4D4A8C50" w14:textId="40244DAE" w:rsidR="003C1436" w:rsidRPr="00A40276" w:rsidRDefault="003C1436" w:rsidP="00FC0D95">
      <w:pPr>
        <w:pStyle w:val="Puesto"/>
        <w:tabs>
          <w:tab w:val="left" w:pos="993"/>
        </w:tabs>
        <w:spacing w:before="0" w:after="0"/>
        <w:ind w:left="1701"/>
        <w:jc w:val="both"/>
        <w:rPr>
          <w:rFonts w:ascii="Verdana" w:hAnsi="Verdana"/>
          <w:b w:val="0"/>
          <w:bCs w:val="0"/>
          <w:sz w:val="18"/>
        </w:rPr>
      </w:pP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1FF25E33" w:rsidR="00B603C5" w:rsidRPr="003248E2" w:rsidRDefault="00845E01" w:rsidP="002A5B89">
      <w:pPr>
        <w:pStyle w:val="Puesto"/>
        <w:numPr>
          <w:ilvl w:val="0"/>
          <w:numId w:val="32"/>
        </w:numPr>
        <w:tabs>
          <w:tab w:val="left" w:pos="993"/>
        </w:tabs>
        <w:spacing w:before="0" w:after="0"/>
        <w:jc w:val="both"/>
        <w:rPr>
          <w:rFonts w:ascii="Verdana" w:hAnsi="Verdana"/>
          <w:bCs w:val="0"/>
          <w:i/>
          <w:color w:val="3333FF"/>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3248E2">
        <w:rPr>
          <w:rFonts w:ascii="Verdana" w:hAnsi="Verdana"/>
          <w:b w:val="0"/>
          <w:bCs w:val="0"/>
          <w:sz w:val="18"/>
        </w:rPr>
        <w:t xml:space="preserve"> (</w:t>
      </w:r>
      <w:r w:rsidR="003248E2" w:rsidRPr="003248E2">
        <w:rPr>
          <w:rFonts w:ascii="Verdana" w:hAnsi="Verdana"/>
          <w:bCs w:val="0"/>
          <w:i/>
          <w:color w:val="3333FF"/>
          <w:sz w:val="18"/>
        </w:rPr>
        <w:t xml:space="preserve">No aplicable en el presente proceso de contratación)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9" w:name="_Toc61866639"/>
      <w:bookmarkStart w:id="80"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072F69D3"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64BBA6C" w14:textId="77777777" w:rsidR="00434505" w:rsidRDefault="00434505" w:rsidP="009A37D8">
      <w:pPr>
        <w:tabs>
          <w:tab w:val="left" w:pos="567"/>
        </w:tabs>
        <w:ind w:left="1276"/>
        <w:jc w:val="both"/>
        <w:rPr>
          <w:sz w:val="18"/>
          <w:szCs w:val="18"/>
        </w:rPr>
      </w:pPr>
    </w:p>
    <w:p w14:paraId="223B6DE5" w14:textId="77777777" w:rsidR="00434505" w:rsidRDefault="00434505" w:rsidP="009A37D8">
      <w:pPr>
        <w:tabs>
          <w:tab w:val="left" w:pos="567"/>
        </w:tabs>
        <w:ind w:left="1276"/>
        <w:jc w:val="both"/>
        <w:rPr>
          <w:sz w:val="18"/>
          <w:szCs w:val="18"/>
        </w:rPr>
      </w:pPr>
    </w:p>
    <w:p w14:paraId="5CF3A78E" w14:textId="77777777" w:rsidR="00434505" w:rsidRDefault="00434505" w:rsidP="009A37D8">
      <w:pPr>
        <w:tabs>
          <w:tab w:val="left" w:pos="567"/>
        </w:tabs>
        <w:ind w:left="1276"/>
        <w:jc w:val="both"/>
        <w:rPr>
          <w:sz w:val="18"/>
          <w:szCs w:val="18"/>
        </w:rPr>
      </w:pPr>
    </w:p>
    <w:p w14:paraId="0A6FE9BA" w14:textId="77777777" w:rsidR="00434505" w:rsidRDefault="00434505" w:rsidP="009A37D8">
      <w:pPr>
        <w:tabs>
          <w:tab w:val="left" w:pos="567"/>
        </w:tabs>
        <w:ind w:left="1276"/>
        <w:jc w:val="both"/>
        <w:rPr>
          <w:sz w:val="18"/>
          <w:szCs w:val="18"/>
        </w:rPr>
      </w:pPr>
    </w:p>
    <w:p w14:paraId="74C48256" w14:textId="77777777" w:rsidR="00F543FD" w:rsidRDefault="00F543FD"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31E59ADD" w:rsidR="006158F3" w:rsidRPr="00A40276" w:rsidRDefault="006158F3" w:rsidP="00D8311C">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5537C3" w:rsidRDefault="00EF253A" w:rsidP="002A5B89">
      <w:pPr>
        <w:numPr>
          <w:ilvl w:val="0"/>
          <w:numId w:val="6"/>
        </w:numPr>
        <w:ind w:left="1134" w:hanging="567"/>
        <w:jc w:val="both"/>
        <w:rPr>
          <w:rFonts w:cs="Arial"/>
          <w:b/>
          <w:sz w:val="18"/>
          <w:szCs w:val="18"/>
          <w:lang w:val="es-BO"/>
        </w:rPr>
      </w:pPr>
      <w:r w:rsidRPr="005537C3">
        <w:rPr>
          <w:rFonts w:cs="Arial"/>
          <w:b/>
          <w:sz w:val="18"/>
          <w:szCs w:val="18"/>
          <w:lang w:val="es-BO"/>
        </w:rPr>
        <w:t>Precio Evaluado Más Bajo</w:t>
      </w:r>
      <w:r w:rsidR="007830D3" w:rsidRPr="005537C3">
        <w:rPr>
          <w:rFonts w:cs="Arial"/>
          <w:b/>
          <w:sz w:val="18"/>
          <w:szCs w:val="18"/>
          <w:lang w:val="es-BO"/>
        </w:rPr>
        <w:t>;</w:t>
      </w:r>
      <w:r w:rsidRPr="005537C3">
        <w:rPr>
          <w:rFonts w:cs="Arial"/>
          <w:b/>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Pr="009F4D6D" w:rsidRDefault="006F5B2C" w:rsidP="006F5B2C">
      <w:pPr>
        <w:ind w:left="432"/>
        <w:jc w:val="both"/>
        <w:rPr>
          <w:rFonts w:cs="Arial"/>
          <w:b/>
          <w:i/>
          <w:color w:val="3333FF"/>
          <w:sz w:val="18"/>
          <w:szCs w:val="18"/>
          <w:lang w:val="es-BO"/>
        </w:rPr>
      </w:pPr>
      <w:r w:rsidRPr="009F4D6D">
        <w:rPr>
          <w:rFonts w:cs="Arial"/>
          <w:b/>
          <w:i/>
          <w:color w:val="3333FF"/>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Pr="009F4D6D" w:rsidRDefault="00CD27F7" w:rsidP="00CD27F7">
      <w:pPr>
        <w:ind w:left="432"/>
        <w:jc w:val="both"/>
        <w:rPr>
          <w:rFonts w:cs="Arial"/>
          <w:i/>
          <w:color w:val="3333FF"/>
          <w:sz w:val="18"/>
          <w:szCs w:val="18"/>
          <w:lang w:val="es-BO"/>
        </w:rPr>
      </w:pPr>
      <w:r w:rsidRPr="009F4D6D">
        <w:rPr>
          <w:rFonts w:cs="Arial"/>
          <w:b/>
          <w:i/>
          <w:color w:val="3333FF"/>
          <w:sz w:val="18"/>
          <w:szCs w:val="18"/>
          <w:lang w:val="es-BO"/>
        </w:rPr>
        <w:t>“No aplica este Método”</w:t>
      </w:r>
      <w:r w:rsidRPr="009F4D6D">
        <w:rPr>
          <w:rFonts w:cs="Arial"/>
          <w:i/>
          <w:color w:val="3333FF"/>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7FD35917" w14:textId="77777777" w:rsidR="00662566" w:rsidRDefault="00662566" w:rsidP="00F8068E">
      <w:pPr>
        <w:ind w:left="709"/>
        <w:jc w:val="both"/>
        <w:rPr>
          <w:rFonts w:cs="Arial"/>
          <w:sz w:val="18"/>
          <w:szCs w:val="18"/>
          <w:lang w:val="es-BO"/>
        </w:rPr>
      </w:pPr>
    </w:p>
    <w:p w14:paraId="549EDB4B" w14:textId="77777777" w:rsidR="00662566" w:rsidRPr="00A40276" w:rsidRDefault="00662566"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lastRenderedPageBreak/>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79235420" w14:textId="77777777" w:rsidR="00662566" w:rsidRDefault="002C4A80" w:rsidP="0066256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BF55961" w14:textId="5B5F4FFA" w:rsidR="002C4A80" w:rsidRPr="00662566" w:rsidRDefault="002C4A80" w:rsidP="00662566">
      <w:pPr>
        <w:pStyle w:val="Prrafodelista"/>
        <w:ind w:left="1134"/>
        <w:jc w:val="both"/>
        <w:rPr>
          <w:rFonts w:ascii="Verdana" w:hAnsi="Verdana" w:cs="Arial"/>
          <w:sz w:val="18"/>
          <w:szCs w:val="18"/>
          <w:lang w:val="es-BO"/>
        </w:rPr>
      </w:pPr>
      <w:r w:rsidRPr="00662566">
        <w:rPr>
          <w:rFonts w:ascii="Verdana" w:hAnsi="Verdana" w:cs="Arial"/>
          <w:sz w:val="18"/>
          <w:szCs w:val="18"/>
          <w:lang w:val="es-BO"/>
        </w:rPr>
        <w:t xml:space="preserve">En los casos que se necesite ampliar plazos, el RPA deberá </w:t>
      </w:r>
      <w:r w:rsidR="00FE4D3F" w:rsidRPr="00662566">
        <w:rPr>
          <w:rFonts w:ascii="Verdana" w:hAnsi="Verdana" w:cs="Arial"/>
          <w:sz w:val="18"/>
          <w:szCs w:val="18"/>
          <w:lang w:val="es-BO"/>
        </w:rPr>
        <w:t xml:space="preserve">autorizar la modificación del </w:t>
      </w:r>
      <w:r w:rsidRPr="0066256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lastRenderedPageBreak/>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76029D21" w14:textId="3EAB8BB7" w:rsidR="00121559" w:rsidRDefault="00121559">
      <w:pPr>
        <w:rPr>
          <w:rFonts w:cs="Arial"/>
          <w:b/>
          <w:sz w:val="18"/>
          <w:szCs w:val="18"/>
        </w:rPr>
      </w:pPr>
    </w:p>
    <w:p w14:paraId="70107F76" w14:textId="3AD0C42C"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211CBA"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w:t>
      </w:r>
      <w:r w:rsidRPr="00211CBA">
        <w:rPr>
          <w:rFonts w:ascii="Verdana" w:hAnsi="Verdana" w:cs="Arial"/>
          <w:sz w:val="18"/>
          <w:szCs w:val="18"/>
          <w:lang w:val="es-BO" w:eastAsia="es-ES"/>
        </w:rPr>
        <w:t xml:space="preserve">Cumplimiento de la Orden de Servicio. </w:t>
      </w:r>
    </w:p>
    <w:p w14:paraId="3EF6B0F0" w14:textId="77777777" w:rsidR="008867A7" w:rsidRPr="00211CBA" w:rsidRDefault="008867A7" w:rsidP="00B35DBB">
      <w:pPr>
        <w:pStyle w:val="Prrafodelista"/>
        <w:ind w:left="1134"/>
        <w:jc w:val="both"/>
        <w:rPr>
          <w:rFonts w:ascii="Verdana" w:hAnsi="Verdana" w:cs="Arial"/>
          <w:sz w:val="18"/>
          <w:szCs w:val="18"/>
          <w:lang w:val="es-BO" w:eastAsia="es-ES"/>
        </w:rPr>
      </w:pPr>
    </w:p>
    <w:p w14:paraId="490677AA" w14:textId="561BBEE0" w:rsidR="00C15CCF" w:rsidRPr="00211CBA" w:rsidRDefault="00C15CCF" w:rsidP="00C15CCF">
      <w:pPr>
        <w:pStyle w:val="Prrafodelista"/>
        <w:numPr>
          <w:ilvl w:val="1"/>
          <w:numId w:val="17"/>
        </w:numPr>
        <w:ind w:left="1134" w:hanging="708"/>
        <w:jc w:val="both"/>
        <w:rPr>
          <w:rFonts w:ascii="Verdana" w:hAnsi="Verdana" w:cs="Arial"/>
          <w:sz w:val="18"/>
          <w:szCs w:val="18"/>
          <w:lang w:val="es-BO" w:eastAsia="es-ES"/>
        </w:rPr>
      </w:pPr>
      <w:r w:rsidRPr="00211CBA">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51DA8B60" w14:textId="77777777" w:rsidR="00121559" w:rsidRDefault="00121559">
      <w:pPr>
        <w:rPr>
          <w:b/>
          <w:sz w:val="18"/>
          <w:szCs w:val="18"/>
          <w:lang w:val="es-BO"/>
        </w:rPr>
      </w:pPr>
      <w:r>
        <w:rPr>
          <w:b/>
          <w:sz w:val="18"/>
          <w:szCs w:val="18"/>
          <w:lang w:val="es-BO"/>
        </w:rPr>
        <w:br w:type="page"/>
      </w:r>
    </w:p>
    <w:p w14:paraId="3CD8FEAE" w14:textId="5D52F053" w:rsidR="00975EB3" w:rsidRPr="00A40276" w:rsidRDefault="00975EB3" w:rsidP="00F543FD">
      <w:pPr>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25"/>
        <w:gridCol w:w="125"/>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36686E">
        <w:trPr>
          <w:trHeight w:val="27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211CBA" w14:paraId="3FC57744" w14:textId="77777777" w:rsidTr="0036686E">
        <w:trPr>
          <w:trHeight w:val="334"/>
        </w:trPr>
        <w:tc>
          <w:tcPr>
            <w:tcW w:w="1993" w:type="dxa"/>
            <w:tcBorders>
              <w:left w:val="single" w:sz="12" w:space="0" w:color="244061" w:themeColor="accent1" w:themeShade="80"/>
              <w:right w:val="single" w:sz="4" w:space="0" w:color="auto"/>
            </w:tcBorders>
            <w:vAlign w:val="center"/>
          </w:tcPr>
          <w:p w14:paraId="2DF87D08" w14:textId="77777777" w:rsidR="00F75995" w:rsidRPr="00211CBA" w:rsidRDefault="00F75995" w:rsidP="00F75995">
            <w:pPr>
              <w:jc w:val="right"/>
              <w:rPr>
                <w:rFonts w:ascii="Arial" w:hAnsi="Arial" w:cs="Arial"/>
                <w:lang w:val="es-BO"/>
              </w:rPr>
            </w:pPr>
            <w:r w:rsidRPr="00211CBA">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DF3C09" w:rsidRDefault="00F75995" w:rsidP="00F75995">
            <w:pPr>
              <w:jc w:val="center"/>
              <w:rPr>
                <w:rFonts w:ascii="Arial" w:hAnsi="Arial" w:cs="Arial"/>
                <w:b/>
                <w:lang w:val="es-BO"/>
              </w:rPr>
            </w:pPr>
            <w:r w:rsidRPr="00DF3C09">
              <w:rPr>
                <w:rFonts w:ascii="Arial" w:hAnsi="Arial" w:cs="Arial"/>
                <w:b/>
                <w:sz w:val="22"/>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211CBA" w:rsidRDefault="00F75995" w:rsidP="00F75995">
            <w:pPr>
              <w:rPr>
                <w:rFonts w:ascii="Arial" w:hAnsi="Arial" w:cs="Arial"/>
                <w:lang w:val="es-BO"/>
              </w:rPr>
            </w:pPr>
          </w:p>
        </w:tc>
      </w:tr>
      <w:tr w:rsidR="00F75995" w:rsidRPr="00211CBA"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211CBA" w:rsidRDefault="00F75995" w:rsidP="00F75995">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02CA8CB2" w14:textId="77777777" w:rsidR="00F75995" w:rsidRPr="00211CBA"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2F844728" w14:textId="77777777" w:rsidR="00F75995" w:rsidRPr="00211CBA"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211CBA"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211CBA"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211CBA"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211CBA"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211CBA"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211CBA"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211CBA"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211CBA"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211CBA"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211CBA"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211CBA"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211CBA"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211CBA"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211CBA"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211CBA"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211CBA"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211CBA"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211CBA"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211CBA"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211CBA"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211CBA"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211CBA"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211CBA" w:rsidRDefault="00F75995" w:rsidP="00F75995">
            <w:pPr>
              <w:rPr>
                <w:rFonts w:ascii="Arial" w:hAnsi="Arial" w:cs="Arial"/>
                <w:sz w:val="4"/>
                <w:szCs w:val="4"/>
                <w:lang w:val="es-BO"/>
              </w:rPr>
            </w:pPr>
          </w:p>
        </w:tc>
      </w:tr>
      <w:tr w:rsidR="00F75995" w:rsidRPr="00211CBA"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211CBA" w:rsidRDefault="00F75995" w:rsidP="00F75995">
            <w:pPr>
              <w:jc w:val="right"/>
              <w:rPr>
                <w:rFonts w:ascii="Arial" w:hAnsi="Arial" w:cs="Arial"/>
                <w:lang w:val="es-BO"/>
              </w:rPr>
            </w:pPr>
            <w:r w:rsidRPr="00211CBA">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211CBA" w:rsidRDefault="00F75995" w:rsidP="00F75995">
            <w:pPr>
              <w:jc w:val="center"/>
              <w:rPr>
                <w:rFonts w:ascii="Arial" w:hAnsi="Arial" w:cs="Arial"/>
                <w:lang w:val="es-BO"/>
              </w:rPr>
            </w:pPr>
            <w:r w:rsidRPr="00211CBA">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211CBA"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211CBA" w:rsidRDefault="00F75995" w:rsidP="00F75995">
            <w:pPr>
              <w:jc w:val="right"/>
              <w:rPr>
                <w:rFonts w:ascii="Arial" w:hAnsi="Arial" w:cs="Arial"/>
                <w:lang w:val="es-BO"/>
              </w:rPr>
            </w:pPr>
            <w:r w:rsidRPr="00211CBA">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5A5E6B5A" w:rsidR="00F75995" w:rsidRPr="00211CBA" w:rsidRDefault="00DD45EF" w:rsidP="00E94530">
            <w:pPr>
              <w:ind w:right="-141"/>
              <w:rPr>
                <w:rFonts w:ascii="Arial" w:hAnsi="Arial" w:cs="Arial"/>
                <w:lang w:val="es-BO"/>
              </w:rPr>
            </w:pPr>
            <w:r w:rsidRPr="00E94530">
              <w:rPr>
                <w:rFonts w:ascii="Arial" w:hAnsi="Arial" w:cs="Arial"/>
                <w:b/>
                <w:bCs/>
                <w:lang w:val="pt-BR"/>
              </w:rPr>
              <w:t>ANPE - C N° 122/2025-1C</w:t>
            </w:r>
          </w:p>
        </w:tc>
        <w:tc>
          <w:tcPr>
            <w:tcW w:w="266" w:type="dxa"/>
            <w:tcBorders>
              <w:left w:val="single" w:sz="4" w:space="0" w:color="auto"/>
              <w:right w:val="single" w:sz="12" w:space="0" w:color="244061" w:themeColor="accent1" w:themeShade="80"/>
            </w:tcBorders>
          </w:tcPr>
          <w:p w14:paraId="4B766B34" w14:textId="77777777" w:rsidR="00F75995" w:rsidRPr="00211CBA" w:rsidRDefault="00F75995" w:rsidP="00F75995">
            <w:pPr>
              <w:rPr>
                <w:rFonts w:ascii="Arial" w:hAnsi="Arial" w:cs="Arial"/>
                <w:lang w:val="es-BO"/>
              </w:rPr>
            </w:pPr>
          </w:p>
        </w:tc>
      </w:tr>
      <w:tr w:rsidR="00F75995" w:rsidRPr="00211CBA"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211CBA"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211CBA"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211CBA"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211CBA"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211CBA" w:rsidRDefault="00F75995" w:rsidP="00F75995">
            <w:pPr>
              <w:rPr>
                <w:rFonts w:ascii="Arial" w:hAnsi="Arial" w:cs="Arial"/>
                <w:lang w:val="es-BO"/>
              </w:rPr>
            </w:pPr>
          </w:p>
        </w:tc>
      </w:tr>
      <w:tr w:rsidR="00F75995" w:rsidRPr="00211CBA"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211CBA" w:rsidRDefault="00F75995" w:rsidP="00F75995">
            <w:pPr>
              <w:rPr>
                <w:rFonts w:ascii="Arial" w:hAnsi="Arial" w:cs="Arial"/>
                <w:sz w:val="4"/>
                <w:szCs w:val="4"/>
                <w:lang w:val="es-BO"/>
              </w:rPr>
            </w:pPr>
          </w:p>
        </w:tc>
      </w:tr>
      <w:tr w:rsidR="00547746" w:rsidRPr="00211CBA" w14:paraId="67949ECE" w14:textId="77777777" w:rsidTr="00DF3C09">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211CBA" w:rsidRDefault="00F75995" w:rsidP="00F75995">
            <w:pPr>
              <w:jc w:val="right"/>
              <w:rPr>
                <w:rFonts w:ascii="Arial" w:hAnsi="Arial" w:cs="Arial"/>
                <w:lang w:val="es-BO"/>
              </w:rPr>
            </w:pPr>
            <w:r w:rsidRPr="00211CBA">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744224" w14:textId="734942A5" w:rsidR="00F75995" w:rsidRPr="00211CBA" w:rsidRDefault="00DD45EF" w:rsidP="00F75995">
            <w:pPr>
              <w:jc w:val="center"/>
              <w:rPr>
                <w:rFonts w:ascii="Arial" w:hAnsi="Arial" w:cs="Arial"/>
                <w:sz w:val="14"/>
                <w:szCs w:val="14"/>
                <w:lang w:val="es-BO"/>
              </w:rPr>
            </w:pPr>
            <w:r>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F1A35B2" w14:textId="5C8EA3CF" w:rsidR="00F75995" w:rsidRPr="00211CBA" w:rsidRDefault="00DD45EF" w:rsidP="00F75995">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tcPr>
          <w:p w14:paraId="0B8AC69C" w14:textId="287290BE" w:rsidR="00F75995" w:rsidRPr="00211CBA" w:rsidRDefault="00F75995" w:rsidP="00F75995">
            <w:pPr>
              <w:jc w:val="center"/>
              <w:rPr>
                <w:rFonts w:ascii="Arial" w:hAnsi="Arial" w:cs="Arial"/>
                <w:sz w:val="14"/>
                <w:szCs w:val="14"/>
                <w:lang w:val="es-BO"/>
              </w:rPr>
            </w:pP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F1F316" w14:textId="672F1D61" w:rsidR="00F75995" w:rsidRPr="00211CBA" w:rsidRDefault="00DD45EF" w:rsidP="00F75995">
            <w:pPr>
              <w:jc w:val="center"/>
              <w:rPr>
                <w:rFonts w:ascii="Arial" w:hAnsi="Arial" w:cs="Arial"/>
                <w:sz w:val="14"/>
                <w:szCs w:val="14"/>
                <w:lang w:val="es-BO"/>
              </w:rPr>
            </w:pPr>
            <w:r>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E077779" w14:textId="158702A2" w:rsidR="00F75995" w:rsidRPr="00211CBA" w:rsidRDefault="00DD45EF" w:rsidP="00F75995">
            <w:pPr>
              <w:jc w:val="center"/>
              <w:rPr>
                <w:rFonts w:ascii="Arial" w:hAnsi="Arial" w:cs="Arial"/>
                <w:sz w:val="14"/>
                <w:szCs w:val="14"/>
                <w:lang w:val="es-BO"/>
              </w:rPr>
            </w:pPr>
            <w:r>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7F26B0" w14:textId="777CC602" w:rsidR="00F75995" w:rsidRPr="00211CBA" w:rsidRDefault="00DD45EF" w:rsidP="00F75995">
            <w:pPr>
              <w:jc w:val="center"/>
              <w:rPr>
                <w:rFonts w:ascii="Arial" w:hAnsi="Arial" w:cs="Arial"/>
                <w:sz w:val="14"/>
                <w:szCs w:val="14"/>
                <w:lang w:val="es-BO"/>
              </w:rPr>
            </w:pPr>
            <w:r>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BFBFD96" w14:textId="08C52DAC" w:rsidR="00F75995" w:rsidRPr="00211CBA" w:rsidRDefault="00DD45EF"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5"/>
            <w:tcBorders>
              <w:left w:val="single" w:sz="4" w:space="0" w:color="auto"/>
              <w:right w:val="single" w:sz="4" w:space="0" w:color="auto"/>
            </w:tcBorders>
            <w:vAlign w:val="center"/>
          </w:tcPr>
          <w:p w14:paraId="6D3C408D" w14:textId="21EA9F3B" w:rsidR="00F75995" w:rsidRPr="00211CBA" w:rsidRDefault="00F75995" w:rsidP="00F75995">
            <w:pPr>
              <w:ind w:left="-19" w:firstLine="19"/>
              <w:jc w:val="center"/>
              <w:rPr>
                <w:rFonts w:ascii="Arial" w:hAnsi="Arial" w:cs="Arial"/>
                <w:sz w:val="14"/>
                <w:szCs w:val="14"/>
                <w:lang w:val="es-BO"/>
              </w:rPr>
            </w:pP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B8551FE" w14:textId="0F75C52D" w:rsidR="00F75995" w:rsidRPr="00211CBA" w:rsidRDefault="00DD45EF" w:rsidP="00F75995">
            <w:pPr>
              <w:jc w:val="center"/>
              <w:rPr>
                <w:rFonts w:ascii="Arial" w:hAnsi="Arial" w:cs="Arial"/>
                <w:sz w:val="14"/>
                <w:szCs w:val="14"/>
                <w:lang w:val="es-BO"/>
              </w:rPr>
            </w:pPr>
            <w:r>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4A73EFD" w14:textId="341A10D6" w:rsidR="00F75995" w:rsidRPr="00211CBA" w:rsidRDefault="00DD45EF" w:rsidP="00F75995">
            <w:pPr>
              <w:jc w:val="center"/>
              <w:rPr>
                <w:rFonts w:ascii="Arial" w:hAnsi="Arial" w:cs="Arial"/>
                <w:sz w:val="14"/>
                <w:szCs w:val="14"/>
                <w:lang w:val="es-BO"/>
              </w:rPr>
            </w:pPr>
            <w:r>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tcPr>
          <w:p w14:paraId="1F282EDA" w14:textId="03DFFA7F" w:rsidR="00F75995" w:rsidRPr="00211CBA" w:rsidRDefault="00F75995" w:rsidP="00F75995">
            <w:pPr>
              <w:ind w:left="22" w:hanging="22"/>
              <w:jc w:val="center"/>
              <w:rPr>
                <w:rFonts w:ascii="Arial" w:hAnsi="Arial" w:cs="Arial"/>
                <w:sz w:val="14"/>
                <w:szCs w:val="14"/>
                <w:lang w:val="es-BO"/>
              </w:rPr>
            </w:pP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5ACA509" w:rsidR="00F75995" w:rsidRPr="00211CBA" w:rsidRDefault="007F0889" w:rsidP="00F75995">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7B4432DE" w:rsidR="00F75995" w:rsidRPr="00211CBA" w:rsidRDefault="007F0889" w:rsidP="00F75995">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02607573" w:rsidR="00F75995" w:rsidRPr="00211CBA" w:rsidRDefault="007F0889" w:rsidP="00F75995">
            <w:pPr>
              <w:jc w:val="center"/>
              <w:rPr>
                <w:rFonts w:ascii="Arial" w:hAnsi="Arial" w:cs="Arial"/>
                <w:sz w:val="14"/>
                <w:szCs w:val="14"/>
                <w:lang w:val="es-BO"/>
              </w:rPr>
            </w:pPr>
            <w:r>
              <w:rPr>
                <w:rFonts w:ascii="Arial" w:hAnsi="Arial" w:cs="Arial"/>
                <w:sz w:val="14"/>
                <w:szCs w:val="14"/>
                <w:lang w:val="es-BO"/>
              </w:rPr>
              <w:t>7</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9866790" w:rsidR="00F75995" w:rsidRPr="00211CBA" w:rsidRDefault="007F0889" w:rsidP="00F75995">
            <w:pPr>
              <w:jc w:val="center"/>
              <w:rPr>
                <w:rFonts w:ascii="Arial" w:hAnsi="Arial" w:cs="Arial"/>
                <w:sz w:val="14"/>
                <w:szCs w:val="14"/>
                <w:lang w:val="es-BO"/>
              </w:rPr>
            </w:pPr>
            <w:r>
              <w:rPr>
                <w:rFonts w:ascii="Arial" w:hAnsi="Arial" w:cs="Arial"/>
                <w:sz w:val="14"/>
                <w:szCs w:val="14"/>
                <w:lang w:val="es-BO"/>
              </w:rPr>
              <w:t>4</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443FCE4A" w:rsidR="00F75995" w:rsidRPr="00211CBA" w:rsidRDefault="007F0889" w:rsidP="00F75995">
            <w:pPr>
              <w:jc w:val="center"/>
              <w:rPr>
                <w:rFonts w:ascii="Arial" w:hAnsi="Arial" w:cs="Arial"/>
                <w:sz w:val="14"/>
                <w:szCs w:val="14"/>
                <w:lang w:val="es-BO"/>
              </w:rPr>
            </w:pPr>
            <w:r>
              <w:rPr>
                <w:rFonts w:ascii="Arial" w:hAnsi="Arial" w:cs="Arial"/>
                <w:sz w:val="14"/>
                <w:szCs w:val="14"/>
                <w:lang w:val="es-BO"/>
              </w:rPr>
              <w:t>4</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5ED9C898" w:rsidR="00F75995" w:rsidRPr="00211CBA" w:rsidRDefault="007F0889" w:rsidP="00F75995">
            <w:pPr>
              <w:jc w:val="center"/>
              <w:rPr>
                <w:rFonts w:ascii="Arial" w:hAnsi="Arial" w:cs="Arial"/>
                <w:sz w:val="14"/>
                <w:szCs w:val="14"/>
                <w:lang w:val="es-BO"/>
              </w:rPr>
            </w:pPr>
            <w:r>
              <w:rPr>
                <w:rFonts w:ascii="Arial" w:hAnsi="Arial" w:cs="Arial"/>
                <w:sz w:val="14"/>
                <w:szCs w:val="14"/>
                <w:lang w:val="es-BO"/>
              </w:rPr>
              <w:t>3</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63F155A5" w:rsidR="00F75995" w:rsidRPr="00211CBA" w:rsidRDefault="007F0889" w:rsidP="00F75995">
            <w:pPr>
              <w:rPr>
                <w:rFonts w:ascii="Arial" w:hAnsi="Arial" w:cs="Arial"/>
                <w:sz w:val="14"/>
                <w:szCs w:val="14"/>
                <w:lang w:val="es-BO"/>
              </w:rPr>
            </w:pPr>
            <w:r>
              <w:rPr>
                <w:rFonts w:ascii="Arial" w:hAnsi="Arial" w:cs="Arial"/>
                <w:sz w:val="14"/>
                <w:szCs w:val="14"/>
                <w:lang w:val="es-BO"/>
              </w:rPr>
              <w:t>0</w:t>
            </w:r>
          </w:p>
        </w:tc>
        <w:tc>
          <w:tcPr>
            <w:tcW w:w="236" w:type="dxa"/>
            <w:gridSpan w:val="3"/>
            <w:tcBorders>
              <w:top w:val="nil"/>
              <w:left w:val="single" w:sz="4" w:space="0" w:color="auto"/>
              <w:right w:val="single" w:sz="4" w:space="0" w:color="auto"/>
            </w:tcBorders>
            <w:vAlign w:val="center"/>
          </w:tcPr>
          <w:p w14:paraId="3E14E4C1" w14:textId="5C4CA843" w:rsidR="00F75995" w:rsidRPr="00211CBA" w:rsidRDefault="00F75995" w:rsidP="00F75995">
            <w:pPr>
              <w:ind w:left="18" w:hanging="18"/>
              <w:jc w:val="center"/>
              <w:rPr>
                <w:rFonts w:ascii="Arial" w:hAnsi="Arial" w:cs="Arial"/>
                <w:sz w:val="14"/>
                <w:szCs w:val="14"/>
                <w:lang w:val="es-BO"/>
              </w:rPr>
            </w:pP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9898C1" w14:textId="6704B223" w:rsidR="00F75995" w:rsidRPr="00211CBA" w:rsidRDefault="00DD45EF"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tcPr>
          <w:p w14:paraId="7328F961" w14:textId="7B9F6798" w:rsidR="00F75995" w:rsidRPr="00211CBA" w:rsidRDefault="00F75995" w:rsidP="00F75995">
            <w:pPr>
              <w:jc w:val="center"/>
              <w:rPr>
                <w:rFonts w:ascii="Arial" w:hAnsi="Arial" w:cs="Arial"/>
                <w:sz w:val="14"/>
                <w:szCs w:val="14"/>
                <w:lang w:val="es-BO"/>
              </w:rPr>
            </w:pP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F3F335" w14:textId="3A32E519" w:rsidR="00F75995" w:rsidRPr="00211CBA" w:rsidRDefault="00DD45EF" w:rsidP="00F75995">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475B3325" w:rsidR="00F75995" w:rsidRPr="00211CBA" w:rsidRDefault="007F3F09" w:rsidP="00D72B66">
            <w:pPr>
              <w:jc w:val="center"/>
              <w:rPr>
                <w:rFonts w:ascii="Arial" w:hAnsi="Arial" w:cs="Arial"/>
                <w:sz w:val="14"/>
                <w:szCs w:val="14"/>
                <w:lang w:val="es-BO"/>
              </w:rPr>
            </w:pPr>
            <w:r>
              <w:rPr>
                <w:rFonts w:ascii="Arial" w:hAnsi="Arial" w:cs="Arial"/>
                <w:sz w:val="14"/>
                <w:szCs w:val="14"/>
                <w:lang w:val="es-BO"/>
              </w:rPr>
              <w:t>2025</w:t>
            </w:r>
          </w:p>
        </w:tc>
        <w:tc>
          <w:tcPr>
            <w:tcW w:w="266" w:type="dxa"/>
            <w:tcBorders>
              <w:top w:val="nil"/>
              <w:left w:val="single" w:sz="4" w:space="0" w:color="auto"/>
              <w:right w:val="single" w:sz="12" w:space="0" w:color="auto"/>
            </w:tcBorders>
            <w:vAlign w:val="center"/>
          </w:tcPr>
          <w:p w14:paraId="156BE749" w14:textId="77777777" w:rsidR="00F75995" w:rsidRPr="00211CBA" w:rsidRDefault="00F75995" w:rsidP="00F75995">
            <w:pPr>
              <w:jc w:val="center"/>
              <w:rPr>
                <w:rFonts w:ascii="Arial" w:hAnsi="Arial" w:cs="Arial"/>
                <w:sz w:val="2"/>
                <w:szCs w:val="2"/>
                <w:lang w:val="es-BO"/>
              </w:rPr>
            </w:pPr>
          </w:p>
        </w:tc>
      </w:tr>
      <w:tr w:rsidR="00F75995" w:rsidRPr="00211CBA"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211CBA" w:rsidRDefault="00F75995" w:rsidP="00F75995">
            <w:pPr>
              <w:rPr>
                <w:rFonts w:ascii="Arial" w:hAnsi="Arial" w:cs="Arial"/>
                <w:sz w:val="4"/>
                <w:szCs w:val="4"/>
                <w:lang w:val="es-BO"/>
              </w:rPr>
            </w:pPr>
          </w:p>
        </w:tc>
      </w:tr>
      <w:tr w:rsidR="00F75995" w:rsidRPr="00211CBA"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211CBA" w:rsidRDefault="00F75995" w:rsidP="00F75995">
            <w:pPr>
              <w:jc w:val="right"/>
              <w:rPr>
                <w:rFonts w:ascii="Arial" w:hAnsi="Arial" w:cs="Arial"/>
                <w:lang w:val="es-BO"/>
              </w:rPr>
            </w:pPr>
            <w:r w:rsidRPr="00211CBA">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14A065DA" w:rsidR="00F75995" w:rsidRPr="001906CE" w:rsidRDefault="00DD45EF" w:rsidP="00F75995">
            <w:pPr>
              <w:tabs>
                <w:tab w:val="left" w:pos="1634"/>
              </w:tabs>
              <w:jc w:val="center"/>
              <w:rPr>
                <w:rFonts w:ascii="Arial" w:hAnsi="Arial" w:cs="Arial"/>
                <w:b/>
                <w:sz w:val="18"/>
                <w:lang w:val="es-BO"/>
              </w:rPr>
            </w:pPr>
            <w:r w:rsidRPr="003248E2">
              <w:rPr>
                <w:rFonts w:ascii="Arial" w:hAnsi="Arial" w:cs="Arial"/>
                <w:b/>
                <w:bCs/>
                <w:sz w:val="22"/>
              </w:rPr>
              <w:t>SERVICIO DE DETECCIÓN Y RESPUESTA A CIBERATAQUES</w:t>
            </w:r>
          </w:p>
        </w:tc>
        <w:tc>
          <w:tcPr>
            <w:tcW w:w="266" w:type="dxa"/>
            <w:tcBorders>
              <w:left w:val="single" w:sz="4" w:space="0" w:color="auto"/>
              <w:right w:val="single" w:sz="12" w:space="0" w:color="244061" w:themeColor="accent1" w:themeShade="80"/>
            </w:tcBorders>
          </w:tcPr>
          <w:p w14:paraId="7782C07C" w14:textId="77777777" w:rsidR="00F75995" w:rsidRPr="00211CBA" w:rsidRDefault="00F75995" w:rsidP="00F75995">
            <w:pPr>
              <w:rPr>
                <w:rFonts w:ascii="Arial" w:hAnsi="Arial" w:cs="Arial"/>
                <w:lang w:val="es-BO"/>
              </w:rPr>
            </w:pPr>
          </w:p>
        </w:tc>
      </w:tr>
      <w:tr w:rsidR="00F75995" w:rsidRPr="00211CBA"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211CBA" w:rsidRDefault="00F75995" w:rsidP="00F75995">
            <w:pPr>
              <w:rPr>
                <w:rFonts w:ascii="Arial" w:hAnsi="Arial" w:cs="Arial"/>
                <w:sz w:val="4"/>
                <w:szCs w:val="4"/>
                <w:lang w:val="es-BO"/>
              </w:rPr>
            </w:pPr>
          </w:p>
        </w:tc>
      </w:tr>
      <w:tr w:rsidR="00F75995" w:rsidRPr="00211CBA"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211CBA" w:rsidRDefault="00F75995" w:rsidP="00F75995">
            <w:pPr>
              <w:jc w:val="right"/>
              <w:rPr>
                <w:rFonts w:ascii="Arial" w:hAnsi="Arial" w:cs="Arial"/>
                <w:szCs w:val="2"/>
                <w:lang w:val="es-BO"/>
              </w:rPr>
            </w:pPr>
            <w:r w:rsidRPr="00211CBA">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68701BBB" w:rsidR="00F75995" w:rsidRPr="00211CBA" w:rsidRDefault="00DD45EF"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211CBA" w:rsidRDefault="00F75995" w:rsidP="00F75995">
            <w:pPr>
              <w:rPr>
                <w:rFonts w:ascii="Arial" w:hAnsi="Arial" w:cs="Arial"/>
                <w:szCs w:val="2"/>
                <w:lang w:val="es-BO"/>
              </w:rPr>
            </w:pPr>
            <w:r w:rsidRPr="00211CBA">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211CBA"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211CBA" w:rsidRDefault="00F75995" w:rsidP="00F75995">
            <w:pPr>
              <w:rPr>
                <w:rFonts w:ascii="Arial" w:hAnsi="Arial" w:cs="Arial"/>
                <w:szCs w:val="2"/>
                <w:lang w:val="es-BO"/>
              </w:rPr>
            </w:pPr>
            <w:r w:rsidRPr="00211CBA">
              <w:rPr>
                <w:rFonts w:ascii="Arial" w:hAnsi="Arial" w:cs="Arial"/>
                <w:lang w:val="es-BO"/>
              </w:rPr>
              <w:t>Calidad Propuesta Técnica y Costo</w:t>
            </w:r>
          </w:p>
        </w:tc>
      </w:tr>
      <w:tr w:rsidR="00F75995" w:rsidRPr="00211CBA"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211CBA" w:rsidRDefault="00F75995" w:rsidP="00F75995">
            <w:pPr>
              <w:jc w:val="right"/>
              <w:rPr>
                <w:rFonts w:ascii="Arial" w:hAnsi="Arial" w:cs="Arial"/>
                <w:highlight w:val="yellow"/>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211CBA" w:rsidRDefault="00F75995" w:rsidP="00F75995">
            <w:pPr>
              <w:rPr>
                <w:rFonts w:ascii="Arial" w:hAnsi="Arial" w:cs="Arial"/>
                <w:sz w:val="2"/>
                <w:szCs w:val="4"/>
                <w:lang w:val="es-BO"/>
              </w:rPr>
            </w:pPr>
          </w:p>
        </w:tc>
      </w:tr>
      <w:tr w:rsidR="00F75995" w:rsidRPr="00211CBA"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211CBA" w:rsidRDefault="00F75995" w:rsidP="00F75995">
            <w:pPr>
              <w:jc w:val="right"/>
              <w:rPr>
                <w:rFonts w:ascii="Arial" w:hAnsi="Arial" w:cs="Arial"/>
                <w:highlight w:val="yellow"/>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211CBA" w:rsidRDefault="00F75995" w:rsidP="00F75995">
            <w:pPr>
              <w:jc w:val="center"/>
              <w:rPr>
                <w:rFonts w:ascii="Arial" w:hAnsi="Arial" w:cs="Arial"/>
                <w:b/>
                <w:szCs w:val="2"/>
                <w:highlight w:val="yellow"/>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211CBA" w:rsidRDefault="00F75995" w:rsidP="00F75995">
            <w:pPr>
              <w:rPr>
                <w:rFonts w:ascii="Arial" w:hAnsi="Arial" w:cs="Arial"/>
                <w:lang w:val="es-BO"/>
              </w:rPr>
            </w:pPr>
            <w:r w:rsidRPr="00211CBA">
              <w:rPr>
                <w:rFonts w:ascii="Arial" w:hAnsi="Arial" w:cs="Arial"/>
                <w:lang w:val="es-BO"/>
              </w:rPr>
              <w:t>Presupuesto Fijo</w:t>
            </w:r>
          </w:p>
        </w:tc>
      </w:tr>
      <w:tr w:rsidR="00F75995" w:rsidRPr="00211CBA"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390BBB5D"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121FAEA9"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47C54FF"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10D59F0B"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E432BC1"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21F28540"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6FEE9EB8"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304BFB12"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6DEBAFB0"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05BFDE17"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CB7C23E"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20A38C9B"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3D55E61C"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36984C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218BB5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9D8A12C"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76ABEC46"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942AB9"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1B37C743"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5E416D4"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4C936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6C01F87"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53864599"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211CBA" w:rsidRDefault="00F75995" w:rsidP="00F75995">
            <w:pPr>
              <w:rPr>
                <w:rFonts w:ascii="Arial" w:hAnsi="Arial" w:cs="Arial"/>
                <w:sz w:val="4"/>
                <w:szCs w:val="4"/>
                <w:highlight w:val="yellow"/>
                <w:lang w:val="es-BO"/>
              </w:rPr>
            </w:pPr>
          </w:p>
        </w:tc>
      </w:tr>
      <w:tr w:rsidR="00F75995" w:rsidRPr="00211CBA"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211CBA" w:rsidRDefault="00F75995" w:rsidP="00F75995">
            <w:pPr>
              <w:jc w:val="right"/>
              <w:rPr>
                <w:rFonts w:ascii="Arial" w:hAnsi="Arial" w:cs="Arial"/>
                <w:lang w:val="es-BO"/>
              </w:rPr>
            </w:pPr>
            <w:r w:rsidRPr="00211CBA">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6DF052" w:rsidR="00F75995" w:rsidRPr="00211CBA" w:rsidRDefault="00E94530" w:rsidP="00F75995">
            <w:pPr>
              <w:jc w:val="center"/>
              <w:rPr>
                <w:rFonts w:ascii="Arial" w:hAnsi="Arial" w:cs="Arial"/>
                <w:b/>
                <w:lang w:val="es-BO"/>
              </w:rPr>
            </w:pPr>
            <w:r>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211CBA" w:rsidRDefault="00F75995" w:rsidP="00F75995">
            <w:pPr>
              <w:rPr>
                <w:rFonts w:ascii="Arial" w:hAnsi="Arial" w:cs="Arial"/>
                <w:lang w:val="es-BO"/>
              </w:rPr>
            </w:pPr>
            <w:r w:rsidRPr="00211CBA">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211CBA"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211CBA" w:rsidRDefault="00F75995" w:rsidP="00F75995">
            <w:pPr>
              <w:rPr>
                <w:rFonts w:ascii="Arial" w:hAnsi="Arial" w:cs="Arial"/>
                <w:lang w:val="es-BO"/>
              </w:rPr>
            </w:pPr>
            <w:r w:rsidRPr="00211CBA">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211CBA" w:rsidRDefault="00F75995" w:rsidP="00F75995">
            <w:pPr>
              <w:jc w:val="center"/>
              <w:rPr>
                <w:rFonts w:ascii="Arial" w:hAnsi="Arial" w:cs="Arial"/>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211CBA" w:rsidRDefault="00F75995" w:rsidP="00F75995">
            <w:pPr>
              <w:rPr>
                <w:rFonts w:ascii="Arial" w:hAnsi="Arial" w:cs="Arial"/>
                <w:lang w:val="es-BO"/>
              </w:rPr>
            </w:pPr>
            <w:r w:rsidRPr="00211CBA">
              <w:rPr>
                <w:rFonts w:ascii="Arial" w:hAnsi="Arial" w:cs="Arial"/>
                <w:lang w:val="es-BO"/>
              </w:rPr>
              <w:t>Por Lotes</w:t>
            </w:r>
          </w:p>
        </w:tc>
      </w:tr>
      <w:tr w:rsidR="00F75995" w:rsidRPr="00211CBA"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0D579C70"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7519313A"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2827548"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41DA24B2"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8BE9CD3"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73933486"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7152EBC4"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152BBE69"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4A346D87"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585AB466"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AC79D86"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46F2E9CF"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700072A7"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5C3B634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6D5DA43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72B07F"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16E9C730"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18B481E"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775A6BE8"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62EA8848"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7B2CA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26D4EEC"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7679936A"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211CBA" w:rsidRDefault="00F75995" w:rsidP="00F75995">
            <w:pPr>
              <w:rPr>
                <w:rFonts w:ascii="Arial" w:hAnsi="Arial" w:cs="Arial"/>
                <w:sz w:val="4"/>
                <w:szCs w:val="4"/>
                <w:highlight w:val="yellow"/>
                <w:lang w:val="es-BO"/>
              </w:rPr>
            </w:pPr>
          </w:p>
        </w:tc>
      </w:tr>
      <w:tr w:rsidR="00F75995" w:rsidRPr="00211CBA" w14:paraId="326AD7A6" w14:textId="77777777" w:rsidTr="0036686E">
        <w:trPr>
          <w:trHeight w:val="389"/>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211CBA" w:rsidRDefault="00F75995" w:rsidP="00F75995">
            <w:pPr>
              <w:jc w:val="right"/>
              <w:rPr>
                <w:rFonts w:ascii="Arial" w:hAnsi="Arial" w:cs="Arial"/>
                <w:lang w:val="es-BO"/>
              </w:rPr>
            </w:pPr>
            <w:r w:rsidRPr="00211CBA">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04C6626A" w:rsidR="00F75995" w:rsidRPr="00211CBA" w:rsidRDefault="00E94530" w:rsidP="001906CE">
            <w:pPr>
              <w:jc w:val="both"/>
              <w:rPr>
                <w:rFonts w:ascii="Arial" w:hAnsi="Arial" w:cs="Arial"/>
                <w:b/>
                <w:lang w:val="es-BO"/>
              </w:rPr>
            </w:pPr>
            <w:r>
              <w:rPr>
                <w:rFonts w:ascii="Arial" w:hAnsi="Arial" w:cs="Arial"/>
                <w:b/>
                <w:lang w:val="es-BO"/>
              </w:rPr>
              <w:t>Bs975.000,00 (Novecientos Setenta y Cinco Mil 00/100 Bolivianos)</w:t>
            </w:r>
          </w:p>
        </w:tc>
        <w:tc>
          <w:tcPr>
            <w:tcW w:w="266" w:type="dxa"/>
            <w:tcBorders>
              <w:left w:val="single" w:sz="4" w:space="0" w:color="auto"/>
              <w:right w:val="single" w:sz="12" w:space="0" w:color="244061" w:themeColor="accent1" w:themeShade="80"/>
            </w:tcBorders>
          </w:tcPr>
          <w:p w14:paraId="6BEE5CCB" w14:textId="77777777" w:rsidR="00F75995" w:rsidRPr="00211CBA" w:rsidRDefault="00F75995" w:rsidP="00F75995">
            <w:pPr>
              <w:rPr>
                <w:rFonts w:ascii="Arial" w:hAnsi="Arial" w:cs="Arial"/>
                <w:lang w:val="es-BO"/>
              </w:rPr>
            </w:pPr>
          </w:p>
        </w:tc>
      </w:tr>
      <w:tr w:rsidR="00F75995" w:rsidRPr="00211CBA"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211CBA" w:rsidRDefault="00F75995" w:rsidP="00F75995">
            <w:pPr>
              <w:rPr>
                <w:rFonts w:ascii="Arial" w:hAnsi="Arial" w:cs="Arial"/>
                <w:sz w:val="4"/>
                <w:szCs w:val="4"/>
                <w:highlight w:val="yellow"/>
                <w:lang w:val="es-BO"/>
              </w:rPr>
            </w:pPr>
          </w:p>
        </w:tc>
      </w:tr>
      <w:tr w:rsidR="00F75995" w:rsidRPr="00211CBA" w14:paraId="281D20A7" w14:textId="77777777" w:rsidTr="001906CE">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211CBA" w:rsidRDefault="00F75995" w:rsidP="00F75995">
            <w:pPr>
              <w:jc w:val="right"/>
              <w:rPr>
                <w:rFonts w:ascii="Arial" w:hAnsi="Arial" w:cs="Arial"/>
                <w:szCs w:val="2"/>
                <w:lang w:val="es-BO"/>
              </w:rPr>
            </w:pPr>
            <w:r w:rsidRPr="00211CBA">
              <w:rPr>
                <w:rFonts w:ascii="Arial" w:hAnsi="Arial" w:cs="Arial"/>
                <w:lang w:val="es-BO"/>
              </w:rPr>
              <w:t>La contratación se formalizará mediante</w:t>
            </w: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32BA4C97" w:rsidR="00F75995" w:rsidRPr="00211CBA" w:rsidRDefault="00E94530" w:rsidP="00F75995">
            <w:pPr>
              <w:rPr>
                <w:rFonts w:ascii="Arial" w:hAnsi="Arial" w:cs="Arial"/>
                <w:b/>
                <w:szCs w:val="2"/>
                <w:lang w:val="es-BO"/>
              </w:rPr>
            </w:pPr>
            <w:r>
              <w:rPr>
                <w:rFonts w:ascii="Arial" w:hAnsi="Arial" w:cs="Arial"/>
                <w:b/>
                <w:szCs w:val="2"/>
                <w:lang w:val="es-BO"/>
              </w:rPr>
              <w:t>X</w:t>
            </w:r>
          </w:p>
        </w:tc>
        <w:tc>
          <w:tcPr>
            <w:tcW w:w="1778" w:type="dxa"/>
            <w:gridSpan w:val="18"/>
            <w:tcBorders>
              <w:left w:val="single" w:sz="4" w:space="0" w:color="auto"/>
              <w:right w:val="single" w:sz="4" w:space="0" w:color="auto"/>
            </w:tcBorders>
            <w:vAlign w:val="center"/>
          </w:tcPr>
          <w:p w14:paraId="60110095" w14:textId="2CBA4158" w:rsidR="00F75995" w:rsidRPr="00211CBA" w:rsidRDefault="00F75995" w:rsidP="00F75995">
            <w:pPr>
              <w:rPr>
                <w:rFonts w:ascii="Arial" w:hAnsi="Arial" w:cs="Arial"/>
                <w:szCs w:val="2"/>
                <w:lang w:val="es-BO"/>
              </w:rPr>
            </w:pPr>
            <w:r w:rsidRPr="00211CBA">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211CBA"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211CBA" w:rsidRDefault="00F75995" w:rsidP="00F75995">
            <w:pPr>
              <w:jc w:val="both"/>
              <w:rPr>
                <w:rFonts w:ascii="Arial" w:hAnsi="Arial" w:cs="Arial"/>
                <w:szCs w:val="2"/>
                <w:lang w:val="es-BO"/>
              </w:rPr>
            </w:pPr>
            <w:r w:rsidRPr="00211CBA">
              <w:rPr>
                <w:rFonts w:ascii="Arial" w:hAnsi="Arial" w:cs="Arial"/>
                <w:szCs w:val="2"/>
                <w:lang w:val="es-BO"/>
              </w:rPr>
              <w:t xml:space="preserve">Orden de Servicio </w:t>
            </w:r>
            <w:r w:rsidRPr="00211CBA">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211CBA" w:rsidRDefault="00F75995" w:rsidP="00F75995">
            <w:pPr>
              <w:rPr>
                <w:rFonts w:ascii="Arial" w:hAnsi="Arial" w:cs="Arial"/>
                <w:szCs w:val="2"/>
                <w:lang w:val="es-BO"/>
              </w:rPr>
            </w:pPr>
          </w:p>
        </w:tc>
      </w:tr>
      <w:tr w:rsidR="00F75995" w:rsidRPr="00211CBA"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211CBA" w:rsidRDefault="00F75995" w:rsidP="00F75995">
            <w:pPr>
              <w:rPr>
                <w:rFonts w:ascii="Arial" w:hAnsi="Arial" w:cs="Arial"/>
                <w:sz w:val="4"/>
                <w:szCs w:val="4"/>
                <w:highlight w:val="yellow"/>
                <w:lang w:val="es-BO"/>
              </w:rPr>
            </w:pPr>
          </w:p>
        </w:tc>
      </w:tr>
      <w:tr w:rsidR="00F75995" w:rsidRPr="00211CBA"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11CBA" w:rsidRDefault="000E268F" w:rsidP="00103827">
            <w:pPr>
              <w:jc w:val="right"/>
              <w:rPr>
                <w:rFonts w:ascii="Arial" w:hAnsi="Arial" w:cs="Arial"/>
                <w:lang w:val="es-BO"/>
              </w:rPr>
            </w:pPr>
            <w:r w:rsidRPr="00211CBA">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E486F" w14:textId="596336B9" w:rsidR="00F75995" w:rsidRPr="003248E2" w:rsidRDefault="00E94530" w:rsidP="001906CE">
            <w:pPr>
              <w:jc w:val="both"/>
              <w:rPr>
                <w:rFonts w:ascii="Arial" w:hAnsi="Arial" w:cs="Arial"/>
                <w:b/>
                <w:lang w:val="es-BO"/>
              </w:rPr>
            </w:pPr>
            <w:r w:rsidRPr="003248E2">
              <w:rPr>
                <w:rFonts w:ascii="Arial" w:hAnsi="Arial" w:cs="Arial"/>
                <w:b/>
                <w:lang w:val="es-ES_tradnl"/>
              </w:rPr>
              <w:t>Un (1) año calendario computable a partir de la fecha señalada en la orden de proceder de activación del servicio</w:t>
            </w:r>
          </w:p>
        </w:tc>
        <w:tc>
          <w:tcPr>
            <w:tcW w:w="266" w:type="dxa"/>
            <w:tcBorders>
              <w:left w:val="single" w:sz="4" w:space="0" w:color="auto"/>
              <w:right w:val="single" w:sz="12" w:space="0" w:color="244061" w:themeColor="accent1" w:themeShade="80"/>
            </w:tcBorders>
          </w:tcPr>
          <w:p w14:paraId="595D7B2D" w14:textId="77777777" w:rsidR="00F75995" w:rsidRPr="00211CBA" w:rsidRDefault="00F75995" w:rsidP="00F75995">
            <w:pPr>
              <w:rPr>
                <w:rFonts w:ascii="Arial" w:hAnsi="Arial" w:cs="Arial"/>
                <w:lang w:val="es-BO"/>
              </w:rPr>
            </w:pPr>
          </w:p>
        </w:tc>
      </w:tr>
      <w:tr w:rsidR="00F75995" w:rsidRPr="00211CBA" w14:paraId="4633A5FF" w14:textId="77777777" w:rsidTr="0036686E">
        <w:trPr>
          <w:trHeight w:val="277"/>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11CBA"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211CBA" w:rsidRDefault="00F75995" w:rsidP="00F75995">
            <w:pPr>
              <w:rPr>
                <w:rFonts w:ascii="Arial" w:hAnsi="Arial" w:cs="Arial"/>
                <w:lang w:val="es-BO"/>
              </w:rPr>
            </w:pPr>
          </w:p>
        </w:tc>
      </w:tr>
      <w:tr w:rsidR="00F75995" w:rsidRPr="00211CBA"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11CBA" w:rsidRDefault="00F75995" w:rsidP="00F75995">
            <w:pPr>
              <w:rPr>
                <w:rFonts w:ascii="Arial" w:hAnsi="Arial" w:cs="Arial"/>
                <w:sz w:val="4"/>
                <w:szCs w:val="4"/>
                <w:lang w:val="es-BO"/>
              </w:rPr>
            </w:pPr>
          </w:p>
        </w:tc>
      </w:tr>
      <w:tr w:rsidR="004E1F06" w:rsidRPr="00211CBA" w14:paraId="4FC7FBD0" w14:textId="77777777" w:rsidTr="0036686E">
        <w:trPr>
          <w:trHeight w:val="529"/>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11CBA" w:rsidRDefault="004E1F06" w:rsidP="00424887">
            <w:pPr>
              <w:jc w:val="right"/>
              <w:rPr>
                <w:rFonts w:ascii="Arial" w:hAnsi="Arial" w:cs="Arial"/>
                <w:lang w:val="es-BO"/>
              </w:rPr>
            </w:pPr>
            <w:r w:rsidRPr="00211CBA">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08790174" w:rsidR="004E1F06" w:rsidRPr="00E94530" w:rsidRDefault="00E94530" w:rsidP="00E94530">
            <w:pPr>
              <w:jc w:val="both"/>
              <w:rPr>
                <w:rFonts w:ascii="Century Gothic" w:hAnsi="Century Gothic"/>
                <w:b/>
                <w:lang w:val="es-ES_tradnl"/>
              </w:rPr>
            </w:pPr>
            <w:r w:rsidRPr="00E94530">
              <w:rPr>
                <w:rFonts w:ascii="Century Gothic" w:hAnsi="Century Gothic"/>
                <w:b/>
                <w:lang w:val="es-ES_tradnl"/>
              </w:rPr>
              <w:t>El servicio se realizará en la ciudad de La Paz, en las instalaciones del Banco Central de Bolivia edificio principal.</w:t>
            </w:r>
          </w:p>
        </w:tc>
        <w:tc>
          <w:tcPr>
            <w:tcW w:w="266" w:type="dxa"/>
            <w:tcBorders>
              <w:left w:val="single" w:sz="4" w:space="0" w:color="auto"/>
              <w:right w:val="single" w:sz="12" w:space="0" w:color="244061" w:themeColor="accent1" w:themeShade="80"/>
            </w:tcBorders>
          </w:tcPr>
          <w:p w14:paraId="2F6BA5E5" w14:textId="77777777" w:rsidR="004E1F06" w:rsidRPr="00211CBA" w:rsidRDefault="004E1F06" w:rsidP="00424887">
            <w:pPr>
              <w:rPr>
                <w:rFonts w:ascii="Arial" w:hAnsi="Arial" w:cs="Arial"/>
                <w:lang w:val="es-BO"/>
              </w:rPr>
            </w:pPr>
          </w:p>
        </w:tc>
      </w:tr>
      <w:tr w:rsidR="00D72B66" w:rsidRPr="00211CBA" w14:paraId="2CD2DFA2" w14:textId="77777777" w:rsidTr="00D72B66">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D3607B7" w14:textId="77777777" w:rsidR="00D72B66" w:rsidRPr="00211CBA" w:rsidRDefault="00D72B66" w:rsidP="00D72B66">
            <w:pPr>
              <w:rPr>
                <w:rFonts w:ascii="Arial" w:hAnsi="Arial" w:cs="Arial"/>
                <w:sz w:val="4"/>
                <w:szCs w:val="4"/>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D72B66" w:rsidRDefault="00C735D5" w:rsidP="00473D92">
            <w:pPr>
              <w:rPr>
                <w:rFonts w:ascii="Arial" w:hAnsi="Arial" w:cs="Arial"/>
                <w:sz w:val="4"/>
                <w:szCs w:val="4"/>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11C1F" w:rsidRDefault="000E268F" w:rsidP="000E268F">
            <w:pPr>
              <w:jc w:val="right"/>
              <w:rPr>
                <w:rFonts w:ascii="Arial" w:hAnsi="Arial" w:cs="Arial"/>
                <w:lang w:val="es-BO"/>
              </w:rPr>
            </w:pPr>
            <w:r w:rsidRPr="00211C1F">
              <w:rPr>
                <w:rFonts w:ascii="Arial" w:hAnsi="Arial" w:cs="Arial"/>
                <w:lang w:val="es-BO"/>
              </w:rPr>
              <w:t xml:space="preserve">Garantía de Cumplimiento </w:t>
            </w:r>
          </w:p>
          <w:p w14:paraId="55F295A5" w14:textId="623C3F5C" w:rsidR="000E268F" w:rsidRPr="00F75995" w:rsidRDefault="000E268F" w:rsidP="00103827">
            <w:pPr>
              <w:jc w:val="right"/>
              <w:rPr>
                <w:rFonts w:ascii="Arial" w:hAnsi="Arial" w:cs="Arial"/>
                <w:lang w:val="es-BO"/>
              </w:rPr>
            </w:pPr>
            <w:r w:rsidRPr="00211C1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3467937F" w:rsidR="000E268F" w:rsidRPr="00D72B66" w:rsidRDefault="00E94530" w:rsidP="00C0653A">
            <w:pPr>
              <w:jc w:val="both"/>
              <w:rPr>
                <w:rFonts w:ascii="Arial" w:hAnsi="Arial" w:cs="Arial"/>
                <w:b/>
                <w:i/>
                <w:lang w:val="es-BO"/>
              </w:rPr>
            </w:pPr>
            <w:r w:rsidRPr="00E94530">
              <w:rPr>
                <w:rFonts w:ascii="Arial" w:hAnsi="Arial" w:cs="Arial"/>
                <w:b/>
                <w:i/>
                <w:lang w:val="es-ES_tradnl"/>
              </w:rPr>
              <w:t>E</w:t>
            </w:r>
            <w:r w:rsidRPr="00E94530">
              <w:rPr>
                <w:rFonts w:ascii="Arial" w:hAnsi="Arial" w:cs="Arial"/>
                <w:b/>
                <w:bCs/>
                <w:i/>
                <w:iCs/>
                <w:lang w:val="es-ES_tradnl"/>
              </w:rPr>
              <w:t xml:space="preserve">l proponente adjudicado debe presentar la Garantía de cumplimiento de contrato, de acuerdo </w:t>
            </w:r>
            <w:r w:rsidRPr="00E94530">
              <w:rPr>
                <w:rFonts w:ascii="Arial" w:hAnsi="Arial" w:cs="Arial"/>
                <w:b/>
                <w:i/>
                <w:lang w:val="es-ES_tradnl"/>
              </w:rPr>
              <w:t>con los Artículo 20 y 21 del D.S. N° 181 NB SABS</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0276CC85" w:rsidR="009020C4" w:rsidRPr="000D3A48" w:rsidRDefault="00825E22"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36686E">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33C069" w14:textId="4376D645" w:rsidR="000E268F" w:rsidRPr="0036686E" w:rsidRDefault="000E268F" w:rsidP="0036686E">
            <w:pPr>
              <w:jc w:val="cente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211CBA" w14:paraId="223B6C3B" w14:textId="77777777" w:rsidTr="0036686E">
        <w:trPr>
          <w:trHeight w:val="427"/>
        </w:trPr>
        <w:tc>
          <w:tcPr>
            <w:tcW w:w="1558" w:type="dxa"/>
            <w:vMerge w:val="restart"/>
            <w:tcBorders>
              <w:left w:val="single" w:sz="12" w:space="0" w:color="244061" w:themeColor="accent1" w:themeShade="80"/>
            </w:tcBorders>
            <w:vAlign w:val="center"/>
          </w:tcPr>
          <w:p w14:paraId="17926E06" w14:textId="77777777" w:rsidR="000E268F" w:rsidRPr="00211CBA" w:rsidRDefault="000E268F" w:rsidP="003B46C3">
            <w:pPr>
              <w:jc w:val="right"/>
              <w:rPr>
                <w:rFonts w:ascii="Arial" w:hAnsi="Arial" w:cs="Arial"/>
                <w:lang w:val="es-BO"/>
              </w:rPr>
            </w:pPr>
            <w:r w:rsidRPr="00211CBA">
              <w:rPr>
                <w:rFonts w:ascii="Arial" w:hAnsi="Arial" w:cs="Arial"/>
                <w:lang w:val="es-BO"/>
              </w:rPr>
              <w:t>Organismos Financiadores</w:t>
            </w:r>
          </w:p>
        </w:tc>
        <w:tc>
          <w:tcPr>
            <w:tcW w:w="328" w:type="dxa"/>
            <w:vAlign w:val="center"/>
          </w:tcPr>
          <w:p w14:paraId="67939D84" w14:textId="77777777" w:rsidR="000E268F" w:rsidRPr="00211CBA" w:rsidRDefault="000E268F" w:rsidP="003B46C3">
            <w:pPr>
              <w:rPr>
                <w:rFonts w:ascii="Arial" w:hAnsi="Arial" w:cs="Arial"/>
                <w:lang w:val="es-BO"/>
              </w:rPr>
            </w:pPr>
            <w:r w:rsidRPr="00211CBA">
              <w:rPr>
                <w:rFonts w:ascii="Arial" w:hAnsi="Arial" w:cs="Arial"/>
                <w:sz w:val="12"/>
                <w:lang w:val="es-BO"/>
              </w:rPr>
              <w:t>#</w:t>
            </w:r>
          </w:p>
        </w:tc>
        <w:tc>
          <w:tcPr>
            <w:tcW w:w="5515" w:type="dxa"/>
          </w:tcPr>
          <w:p w14:paraId="250EB9C8" w14:textId="027409F4" w:rsidR="000E268F" w:rsidRPr="00211CBA" w:rsidRDefault="000E268F" w:rsidP="003B46C3">
            <w:pPr>
              <w:jc w:val="center"/>
              <w:rPr>
                <w:rFonts w:ascii="Arial" w:hAnsi="Arial" w:cs="Arial"/>
                <w:b/>
                <w:lang w:val="es-BO"/>
              </w:rPr>
            </w:pPr>
            <w:r w:rsidRPr="00211CBA">
              <w:rPr>
                <w:rFonts w:ascii="Arial" w:hAnsi="Arial" w:cs="Arial"/>
                <w:lang w:val="es-BO"/>
              </w:rPr>
              <w:t>Nombre del Organismo Financiador</w:t>
            </w:r>
          </w:p>
          <w:p w14:paraId="40F9E58E" w14:textId="77777777" w:rsidR="000E268F" w:rsidRPr="00211CBA" w:rsidRDefault="000E268F" w:rsidP="003B46C3">
            <w:pPr>
              <w:jc w:val="center"/>
              <w:rPr>
                <w:rFonts w:ascii="Arial" w:hAnsi="Arial" w:cs="Arial"/>
                <w:b/>
                <w:lang w:val="es-BO"/>
              </w:rPr>
            </w:pPr>
            <w:r w:rsidRPr="00211CBA">
              <w:rPr>
                <w:rFonts w:ascii="Arial" w:hAnsi="Arial" w:cs="Arial"/>
                <w:sz w:val="14"/>
                <w:lang w:val="es-BO"/>
              </w:rPr>
              <w:t>(de acuerdo al clasificador vigente)</w:t>
            </w:r>
          </w:p>
        </w:tc>
        <w:tc>
          <w:tcPr>
            <w:tcW w:w="274" w:type="dxa"/>
          </w:tcPr>
          <w:p w14:paraId="4DE83F65" w14:textId="77777777" w:rsidR="000E268F" w:rsidRPr="00211CBA"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211CBA" w:rsidRDefault="000E268F" w:rsidP="003B46C3">
            <w:pPr>
              <w:jc w:val="center"/>
              <w:rPr>
                <w:rFonts w:ascii="Arial" w:hAnsi="Arial" w:cs="Arial"/>
                <w:lang w:val="es-BO"/>
              </w:rPr>
            </w:pPr>
            <w:r w:rsidRPr="00211CBA">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211CBA" w:rsidRDefault="000E268F" w:rsidP="003B46C3">
            <w:pPr>
              <w:rPr>
                <w:rFonts w:ascii="Arial" w:hAnsi="Arial" w:cs="Arial"/>
                <w:lang w:val="es-BO"/>
              </w:rPr>
            </w:pPr>
          </w:p>
        </w:tc>
      </w:tr>
      <w:tr w:rsidR="000E268F" w:rsidRPr="00211CBA"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211CBA"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211CBA" w:rsidRDefault="000E268F" w:rsidP="003B46C3">
            <w:pPr>
              <w:rPr>
                <w:rFonts w:ascii="Arial" w:hAnsi="Arial" w:cs="Arial"/>
                <w:sz w:val="12"/>
                <w:lang w:val="es-BO"/>
              </w:rPr>
            </w:pPr>
            <w:r w:rsidRPr="00211CBA">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11CBA" w:rsidRDefault="000D3A48" w:rsidP="000D3A48">
            <w:pPr>
              <w:jc w:val="center"/>
              <w:rPr>
                <w:rFonts w:ascii="Arial" w:hAnsi="Arial" w:cs="Arial"/>
                <w:lang w:val="es-BO"/>
              </w:rPr>
            </w:pPr>
            <w:r w:rsidRPr="00211CBA">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11CBA"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11CBA" w:rsidRDefault="000D3A48" w:rsidP="000D3A48">
            <w:pPr>
              <w:jc w:val="center"/>
              <w:rPr>
                <w:rFonts w:ascii="Arial" w:hAnsi="Arial" w:cs="Arial"/>
                <w:lang w:val="es-BO"/>
              </w:rPr>
            </w:pPr>
            <w:r w:rsidRPr="00211CBA">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211CBA" w:rsidRDefault="000E268F" w:rsidP="003B46C3">
            <w:pPr>
              <w:rPr>
                <w:rFonts w:ascii="Arial" w:hAnsi="Arial" w:cs="Arial"/>
                <w:lang w:val="es-BO"/>
              </w:rPr>
            </w:pPr>
          </w:p>
        </w:tc>
      </w:tr>
      <w:tr w:rsidR="000E268F" w:rsidRPr="00211CBA"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211CBA" w:rsidRDefault="000E268F" w:rsidP="003B46C3">
            <w:pPr>
              <w:jc w:val="right"/>
              <w:rPr>
                <w:rFonts w:ascii="Arial" w:hAnsi="Arial" w:cs="Arial"/>
                <w:b/>
                <w:lang w:val="es-BO"/>
              </w:rPr>
            </w:pPr>
          </w:p>
        </w:tc>
        <w:tc>
          <w:tcPr>
            <w:tcW w:w="328" w:type="dxa"/>
            <w:vAlign w:val="center"/>
          </w:tcPr>
          <w:p w14:paraId="70706913" w14:textId="77777777" w:rsidR="000E268F" w:rsidRPr="00211CBA"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211CBA" w:rsidRDefault="000E268F" w:rsidP="003B46C3">
            <w:pPr>
              <w:rPr>
                <w:rFonts w:ascii="Arial" w:hAnsi="Arial" w:cs="Arial"/>
                <w:sz w:val="2"/>
                <w:szCs w:val="2"/>
                <w:lang w:val="es-BO"/>
              </w:rPr>
            </w:pPr>
          </w:p>
        </w:tc>
        <w:tc>
          <w:tcPr>
            <w:tcW w:w="274" w:type="dxa"/>
          </w:tcPr>
          <w:p w14:paraId="528A7202" w14:textId="77777777" w:rsidR="000E268F" w:rsidRPr="00211CBA"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211CBA"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211CBA" w:rsidRDefault="000E268F" w:rsidP="003B46C3">
            <w:pPr>
              <w:rPr>
                <w:rFonts w:ascii="Arial" w:hAnsi="Arial" w:cs="Arial"/>
                <w:sz w:val="2"/>
                <w:szCs w:val="2"/>
                <w:lang w:val="es-BO"/>
              </w:rPr>
            </w:pPr>
          </w:p>
        </w:tc>
      </w:tr>
      <w:tr w:rsidR="000E268F" w:rsidRPr="00211CBA"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211CBA" w:rsidRDefault="000E268F" w:rsidP="003B46C3">
            <w:pPr>
              <w:rPr>
                <w:rFonts w:ascii="Arial" w:hAnsi="Arial" w:cs="Arial"/>
                <w:sz w:val="2"/>
                <w:szCs w:val="8"/>
                <w:lang w:val="es-BO"/>
              </w:rPr>
            </w:pPr>
          </w:p>
        </w:tc>
      </w:tr>
    </w:tbl>
    <w:p w14:paraId="7FC21921" w14:textId="77777777" w:rsidR="000E268F" w:rsidRPr="00211CBA"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192"/>
        <w:gridCol w:w="76"/>
        <w:gridCol w:w="208"/>
        <w:gridCol w:w="62"/>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gridSpan w:val="2"/>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211CBA" w14:paraId="1A4E9A28" w14:textId="77777777" w:rsidTr="0036686E">
        <w:trPr>
          <w:trHeight w:val="430"/>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211CBA" w:rsidRDefault="00545778" w:rsidP="00103827">
            <w:pPr>
              <w:jc w:val="center"/>
              <w:rPr>
                <w:rFonts w:ascii="Arial" w:hAnsi="Arial" w:cs="Arial"/>
                <w:lang w:val="es-BO"/>
              </w:rPr>
            </w:pPr>
            <w:r w:rsidRPr="00211CBA">
              <w:rPr>
                <w:rFonts w:ascii="Arial" w:hAnsi="Arial" w:cs="Arial"/>
                <w:lang w:val="es-BO"/>
              </w:rPr>
              <w:t>Domicilio de la Entidad Convocante</w:t>
            </w:r>
          </w:p>
        </w:tc>
        <w:tc>
          <w:tcPr>
            <w:tcW w:w="4767"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82D0462" w:rsidR="00545778" w:rsidRPr="00211CBA" w:rsidRDefault="00545778" w:rsidP="0036686E">
            <w:pPr>
              <w:jc w:val="center"/>
              <w:rPr>
                <w:rFonts w:ascii="Arial" w:hAnsi="Arial" w:cs="Arial"/>
                <w:lang w:val="es-BO"/>
              </w:rPr>
            </w:pPr>
            <w:r w:rsidRPr="00211CBA">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11CBA" w:rsidRDefault="00545778" w:rsidP="00103827">
            <w:pPr>
              <w:jc w:val="right"/>
              <w:rPr>
                <w:rFonts w:ascii="Arial" w:hAnsi="Arial" w:cs="Arial"/>
                <w:lang w:val="es-BO"/>
              </w:rPr>
            </w:pPr>
            <w:r w:rsidRPr="00211CBA">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071996A1" w:rsidR="00545778" w:rsidRPr="00211CBA" w:rsidRDefault="001D2CF2" w:rsidP="00A66C2B">
            <w:pPr>
              <w:jc w:val="center"/>
              <w:rPr>
                <w:rFonts w:ascii="Arial" w:hAnsi="Arial" w:cs="Arial"/>
                <w:lang w:val="es-BO"/>
              </w:rPr>
            </w:pPr>
            <w:r>
              <w:rPr>
                <w:rFonts w:ascii="Arial" w:hAnsi="Arial" w:cs="Arial"/>
                <w:lang w:val="es-BO" w:eastAsia="es-BO"/>
              </w:rPr>
              <w:t>08:00 a 16:00</w:t>
            </w:r>
          </w:p>
        </w:tc>
        <w:tc>
          <w:tcPr>
            <w:tcW w:w="240" w:type="dxa"/>
            <w:tcBorders>
              <w:left w:val="single" w:sz="4" w:space="0" w:color="auto"/>
              <w:right w:val="single" w:sz="12" w:space="0" w:color="244061" w:themeColor="accent1" w:themeShade="80"/>
            </w:tcBorders>
          </w:tcPr>
          <w:p w14:paraId="43CC93CB" w14:textId="77777777" w:rsidR="00545778" w:rsidRPr="00211CBA" w:rsidRDefault="00545778" w:rsidP="00103827">
            <w:pPr>
              <w:rPr>
                <w:rFonts w:ascii="Arial" w:hAnsi="Arial" w:cs="Arial"/>
                <w:lang w:val="es-BO"/>
              </w:rPr>
            </w:pPr>
          </w:p>
        </w:tc>
      </w:tr>
      <w:tr w:rsidR="00087393" w:rsidRPr="00211CBA"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211CBA"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211CBA" w:rsidRDefault="00765F1B" w:rsidP="00103827">
            <w:pPr>
              <w:rPr>
                <w:rFonts w:ascii="Arial" w:hAnsi="Arial" w:cs="Arial"/>
                <w:sz w:val="2"/>
                <w:szCs w:val="2"/>
                <w:lang w:val="es-BO"/>
              </w:rPr>
            </w:pPr>
          </w:p>
        </w:tc>
        <w:tc>
          <w:tcPr>
            <w:tcW w:w="270" w:type="dxa"/>
            <w:shd w:val="clear" w:color="auto" w:fill="auto"/>
          </w:tcPr>
          <w:p w14:paraId="6CD8B8A6" w14:textId="77777777" w:rsidR="00765F1B" w:rsidRPr="00211CBA" w:rsidRDefault="00765F1B" w:rsidP="00103827">
            <w:pPr>
              <w:rPr>
                <w:rFonts w:ascii="Arial" w:hAnsi="Arial" w:cs="Arial"/>
                <w:sz w:val="2"/>
                <w:szCs w:val="2"/>
                <w:lang w:val="es-BO"/>
              </w:rPr>
            </w:pPr>
          </w:p>
        </w:tc>
        <w:tc>
          <w:tcPr>
            <w:tcW w:w="273" w:type="dxa"/>
            <w:shd w:val="clear" w:color="auto" w:fill="auto"/>
          </w:tcPr>
          <w:p w14:paraId="51309A63" w14:textId="77777777" w:rsidR="00765F1B" w:rsidRPr="00211CBA" w:rsidRDefault="00765F1B" w:rsidP="00103827">
            <w:pPr>
              <w:rPr>
                <w:rFonts w:ascii="Arial" w:hAnsi="Arial" w:cs="Arial"/>
                <w:sz w:val="2"/>
                <w:szCs w:val="2"/>
                <w:lang w:val="es-BO"/>
              </w:rPr>
            </w:pPr>
          </w:p>
        </w:tc>
        <w:tc>
          <w:tcPr>
            <w:tcW w:w="264" w:type="dxa"/>
            <w:shd w:val="clear" w:color="auto" w:fill="auto"/>
          </w:tcPr>
          <w:p w14:paraId="509F98F6" w14:textId="77777777" w:rsidR="00765F1B" w:rsidRPr="00211CBA" w:rsidRDefault="00765F1B" w:rsidP="00103827">
            <w:pPr>
              <w:rPr>
                <w:rFonts w:ascii="Arial" w:hAnsi="Arial" w:cs="Arial"/>
                <w:sz w:val="2"/>
                <w:szCs w:val="2"/>
                <w:lang w:val="es-BO"/>
              </w:rPr>
            </w:pPr>
          </w:p>
        </w:tc>
        <w:tc>
          <w:tcPr>
            <w:tcW w:w="235" w:type="dxa"/>
            <w:shd w:val="clear" w:color="auto" w:fill="auto"/>
          </w:tcPr>
          <w:p w14:paraId="15BBFCC5" w14:textId="77777777" w:rsidR="00765F1B" w:rsidRPr="00211CBA" w:rsidRDefault="00765F1B" w:rsidP="00103827">
            <w:pPr>
              <w:rPr>
                <w:rFonts w:ascii="Arial" w:hAnsi="Arial" w:cs="Arial"/>
                <w:sz w:val="2"/>
                <w:szCs w:val="2"/>
                <w:lang w:val="es-BO"/>
              </w:rPr>
            </w:pPr>
          </w:p>
        </w:tc>
        <w:tc>
          <w:tcPr>
            <w:tcW w:w="301" w:type="dxa"/>
            <w:shd w:val="clear" w:color="auto" w:fill="auto"/>
          </w:tcPr>
          <w:p w14:paraId="67DCDE84" w14:textId="77777777" w:rsidR="00765F1B" w:rsidRPr="00211CBA" w:rsidRDefault="00765F1B" w:rsidP="00103827">
            <w:pPr>
              <w:rPr>
                <w:rFonts w:ascii="Arial" w:hAnsi="Arial" w:cs="Arial"/>
                <w:sz w:val="2"/>
                <w:szCs w:val="2"/>
                <w:lang w:val="es-BO"/>
              </w:rPr>
            </w:pPr>
          </w:p>
        </w:tc>
        <w:tc>
          <w:tcPr>
            <w:tcW w:w="271" w:type="dxa"/>
          </w:tcPr>
          <w:p w14:paraId="130E9578" w14:textId="77777777" w:rsidR="00765F1B" w:rsidRPr="00211CBA" w:rsidRDefault="00765F1B" w:rsidP="00103827">
            <w:pPr>
              <w:rPr>
                <w:rFonts w:ascii="Arial" w:hAnsi="Arial" w:cs="Arial"/>
                <w:sz w:val="2"/>
                <w:szCs w:val="2"/>
                <w:lang w:val="es-BO"/>
              </w:rPr>
            </w:pPr>
          </w:p>
        </w:tc>
        <w:tc>
          <w:tcPr>
            <w:tcW w:w="271" w:type="dxa"/>
            <w:shd w:val="clear" w:color="auto" w:fill="auto"/>
          </w:tcPr>
          <w:p w14:paraId="1F515CB3" w14:textId="164FEB9D" w:rsidR="00765F1B" w:rsidRPr="00211CBA" w:rsidRDefault="00765F1B" w:rsidP="00103827">
            <w:pPr>
              <w:rPr>
                <w:rFonts w:ascii="Arial" w:hAnsi="Arial" w:cs="Arial"/>
                <w:sz w:val="2"/>
                <w:szCs w:val="2"/>
                <w:lang w:val="es-BO"/>
              </w:rPr>
            </w:pPr>
          </w:p>
        </w:tc>
        <w:tc>
          <w:tcPr>
            <w:tcW w:w="268" w:type="dxa"/>
            <w:gridSpan w:val="2"/>
            <w:shd w:val="clear" w:color="auto" w:fill="auto"/>
          </w:tcPr>
          <w:p w14:paraId="0F5E0457" w14:textId="77777777" w:rsidR="00765F1B" w:rsidRPr="00211CBA"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211CBA"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211CBA" w:rsidRDefault="00765F1B" w:rsidP="00103827">
            <w:pPr>
              <w:rPr>
                <w:rFonts w:ascii="Arial" w:hAnsi="Arial" w:cs="Arial"/>
                <w:sz w:val="2"/>
                <w:szCs w:val="2"/>
                <w:lang w:val="es-BO"/>
              </w:rPr>
            </w:pPr>
          </w:p>
        </w:tc>
        <w:tc>
          <w:tcPr>
            <w:tcW w:w="264" w:type="dxa"/>
            <w:shd w:val="clear" w:color="auto" w:fill="auto"/>
          </w:tcPr>
          <w:p w14:paraId="05BD5062" w14:textId="77777777" w:rsidR="00765F1B" w:rsidRPr="00211CBA" w:rsidRDefault="00765F1B" w:rsidP="00103827">
            <w:pPr>
              <w:rPr>
                <w:rFonts w:ascii="Arial" w:hAnsi="Arial" w:cs="Arial"/>
                <w:sz w:val="2"/>
                <w:szCs w:val="2"/>
                <w:lang w:val="es-BO"/>
              </w:rPr>
            </w:pPr>
          </w:p>
        </w:tc>
        <w:tc>
          <w:tcPr>
            <w:tcW w:w="264" w:type="dxa"/>
            <w:shd w:val="clear" w:color="auto" w:fill="auto"/>
          </w:tcPr>
          <w:p w14:paraId="4AC16AD6"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211CBA" w:rsidRDefault="00765F1B" w:rsidP="00103827">
            <w:pPr>
              <w:rPr>
                <w:rFonts w:ascii="Arial" w:hAnsi="Arial" w:cs="Arial"/>
                <w:sz w:val="2"/>
                <w:szCs w:val="2"/>
                <w:lang w:val="es-BO"/>
              </w:rPr>
            </w:pPr>
          </w:p>
        </w:tc>
        <w:tc>
          <w:tcPr>
            <w:tcW w:w="264" w:type="dxa"/>
            <w:shd w:val="clear" w:color="auto" w:fill="auto"/>
          </w:tcPr>
          <w:p w14:paraId="37582B9B" w14:textId="77777777" w:rsidR="00765F1B" w:rsidRPr="00211CBA" w:rsidRDefault="00765F1B" w:rsidP="00103827">
            <w:pPr>
              <w:rPr>
                <w:rFonts w:ascii="Arial" w:hAnsi="Arial" w:cs="Arial"/>
                <w:sz w:val="2"/>
                <w:szCs w:val="2"/>
                <w:lang w:val="es-BO"/>
              </w:rPr>
            </w:pPr>
          </w:p>
        </w:tc>
        <w:tc>
          <w:tcPr>
            <w:tcW w:w="269" w:type="dxa"/>
            <w:shd w:val="clear" w:color="auto" w:fill="auto"/>
          </w:tcPr>
          <w:p w14:paraId="4C8DA4C3" w14:textId="77777777" w:rsidR="00765F1B" w:rsidRPr="00211CBA" w:rsidRDefault="00765F1B" w:rsidP="00103827">
            <w:pPr>
              <w:rPr>
                <w:rFonts w:ascii="Arial" w:hAnsi="Arial" w:cs="Arial"/>
                <w:sz w:val="2"/>
                <w:szCs w:val="2"/>
                <w:lang w:val="es-BO"/>
              </w:rPr>
            </w:pPr>
          </w:p>
        </w:tc>
        <w:tc>
          <w:tcPr>
            <w:tcW w:w="264" w:type="dxa"/>
            <w:shd w:val="clear" w:color="auto" w:fill="auto"/>
          </w:tcPr>
          <w:p w14:paraId="70F6A34E" w14:textId="77777777" w:rsidR="00765F1B" w:rsidRPr="00211CBA" w:rsidRDefault="00765F1B" w:rsidP="00103827">
            <w:pPr>
              <w:rPr>
                <w:rFonts w:ascii="Arial" w:hAnsi="Arial" w:cs="Arial"/>
                <w:sz w:val="2"/>
                <w:szCs w:val="2"/>
                <w:lang w:val="es-BO"/>
              </w:rPr>
            </w:pPr>
          </w:p>
        </w:tc>
        <w:tc>
          <w:tcPr>
            <w:tcW w:w="264" w:type="dxa"/>
            <w:shd w:val="clear" w:color="auto" w:fill="auto"/>
          </w:tcPr>
          <w:p w14:paraId="40E3D8B4"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211CBA" w:rsidRDefault="00765F1B" w:rsidP="00103827">
            <w:pPr>
              <w:rPr>
                <w:rFonts w:ascii="Arial" w:hAnsi="Arial" w:cs="Arial"/>
                <w:sz w:val="2"/>
                <w:szCs w:val="2"/>
                <w:lang w:val="es-BO"/>
              </w:rPr>
            </w:pPr>
          </w:p>
        </w:tc>
        <w:tc>
          <w:tcPr>
            <w:tcW w:w="264" w:type="dxa"/>
            <w:shd w:val="clear" w:color="auto" w:fill="auto"/>
          </w:tcPr>
          <w:p w14:paraId="323933BF" w14:textId="77777777" w:rsidR="00765F1B" w:rsidRPr="00211CBA" w:rsidRDefault="00765F1B" w:rsidP="00103827">
            <w:pPr>
              <w:rPr>
                <w:rFonts w:ascii="Arial" w:hAnsi="Arial" w:cs="Arial"/>
                <w:sz w:val="2"/>
                <w:szCs w:val="2"/>
                <w:lang w:val="es-BO"/>
              </w:rPr>
            </w:pPr>
          </w:p>
        </w:tc>
        <w:tc>
          <w:tcPr>
            <w:tcW w:w="264" w:type="dxa"/>
            <w:shd w:val="clear" w:color="auto" w:fill="auto"/>
          </w:tcPr>
          <w:p w14:paraId="5782F30A" w14:textId="77777777" w:rsidR="00765F1B" w:rsidRPr="00211CBA" w:rsidRDefault="00765F1B" w:rsidP="00103827">
            <w:pPr>
              <w:rPr>
                <w:rFonts w:ascii="Arial" w:hAnsi="Arial" w:cs="Arial"/>
                <w:sz w:val="2"/>
                <w:szCs w:val="2"/>
                <w:lang w:val="es-BO"/>
              </w:rPr>
            </w:pPr>
          </w:p>
        </w:tc>
        <w:tc>
          <w:tcPr>
            <w:tcW w:w="270" w:type="dxa"/>
            <w:shd w:val="clear" w:color="auto" w:fill="auto"/>
          </w:tcPr>
          <w:p w14:paraId="55B29981" w14:textId="77777777" w:rsidR="00765F1B" w:rsidRPr="00211CBA" w:rsidRDefault="00765F1B" w:rsidP="00103827">
            <w:pPr>
              <w:rPr>
                <w:rFonts w:ascii="Arial" w:hAnsi="Arial" w:cs="Arial"/>
                <w:sz w:val="2"/>
                <w:szCs w:val="2"/>
                <w:lang w:val="es-BO"/>
              </w:rPr>
            </w:pPr>
          </w:p>
        </w:tc>
        <w:tc>
          <w:tcPr>
            <w:tcW w:w="268" w:type="dxa"/>
            <w:shd w:val="clear" w:color="auto" w:fill="auto"/>
          </w:tcPr>
          <w:p w14:paraId="3FB7BFA8" w14:textId="77777777" w:rsidR="00765F1B" w:rsidRPr="00211CBA" w:rsidRDefault="00765F1B" w:rsidP="00103827">
            <w:pPr>
              <w:rPr>
                <w:rFonts w:ascii="Arial" w:hAnsi="Arial" w:cs="Arial"/>
                <w:sz w:val="2"/>
                <w:szCs w:val="2"/>
                <w:lang w:val="es-BO"/>
              </w:rPr>
            </w:pPr>
          </w:p>
        </w:tc>
        <w:tc>
          <w:tcPr>
            <w:tcW w:w="267" w:type="dxa"/>
            <w:shd w:val="clear" w:color="auto" w:fill="auto"/>
          </w:tcPr>
          <w:p w14:paraId="0740690D" w14:textId="77777777" w:rsidR="00765F1B" w:rsidRPr="00211CBA" w:rsidRDefault="00765F1B" w:rsidP="00103827">
            <w:pPr>
              <w:rPr>
                <w:rFonts w:ascii="Arial" w:hAnsi="Arial" w:cs="Arial"/>
                <w:sz w:val="2"/>
                <w:szCs w:val="2"/>
                <w:lang w:val="es-BO"/>
              </w:rPr>
            </w:pPr>
          </w:p>
        </w:tc>
        <w:tc>
          <w:tcPr>
            <w:tcW w:w="263" w:type="dxa"/>
            <w:shd w:val="clear" w:color="auto" w:fill="auto"/>
          </w:tcPr>
          <w:p w14:paraId="4D0AC31B" w14:textId="77777777" w:rsidR="00765F1B" w:rsidRPr="00211CBA" w:rsidRDefault="00765F1B" w:rsidP="00103827">
            <w:pPr>
              <w:rPr>
                <w:rFonts w:ascii="Arial" w:hAnsi="Arial" w:cs="Arial"/>
                <w:sz w:val="2"/>
                <w:szCs w:val="2"/>
                <w:lang w:val="es-BO"/>
              </w:rPr>
            </w:pPr>
          </w:p>
        </w:tc>
        <w:tc>
          <w:tcPr>
            <w:tcW w:w="263" w:type="dxa"/>
            <w:shd w:val="clear" w:color="auto" w:fill="auto"/>
          </w:tcPr>
          <w:p w14:paraId="30EBC32B" w14:textId="77777777" w:rsidR="00765F1B" w:rsidRPr="00211CBA" w:rsidRDefault="00765F1B" w:rsidP="00103827">
            <w:pPr>
              <w:rPr>
                <w:rFonts w:ascii="Arial" w:hAnsi="Arial" w:cs="Arial"/>
                <w:sz w:val="2"/>
                <w:szCs w:val="2"/>
                <w:lang w:val="es-BO"/>
              </w:rPr>
            </w:pPr>
          </w:p>
        </w:tc>
        <w:tc>
          <w:tcPr>
            <w:tcW w:w="263" w:type="dxa"/>
            <w:shd w:val="clear" w:color="auto" w:fill="auto"/>
          </w:tcPr>
          <w:p w14:paraId="5FAB12B9" w14:textId="77777777" w:rsidR="00765F1B" w:rsidRPr="00211CBA" w:rsidRDefault="00765F1B" w:rsidP="00103827">
            <w:pPr>
              <w:rPr>
                <w:rFonts w:ascii="Arial" w:hAnsi="Arial" w:cs="Arial"/>
                <w:sz w:val="2"/>
                <w:szCs w:val="2"/>
                <w:lang w:val="es-BO"/>
              </w:rPr>
            </w:pPr>
          </w:p>
        </w:tc>
        <w:tc>
          <w:tcPr>
            <w:tcW w:w="265" w:type="dxa"/>
            <w:shd w:val="clear" w:color="auto" w:fill="auto"/>
          </w:tcPr>
          <w:p w14:paraId="40FA35B3" w14:textId="77777777" w:rsidR="00765F1B" w:rsidRPr="00211CBA" w:rsidRDefault="00765F1B" w:rsidP="00103827">
            <w:pPr>
              <w:rPr>
                <w:rFonts w:ascii="Arial" w:hAnsi="Arial" w:cs="Arial"/>
                <w:sz w:val="2"/>
                <w:szCs w:val="2"/>
                <w:lang w:val="es-BO"/>
              </w:rPr>
            </w:pPr>
          </w:p>
        </w:tc>
        <w:tc>
          <w:tcPr>
            <w:tcW w:w="263" w:type="dxa"/>
            <w:shd w:val="clear" w:color="auto" w:fill="auto"/>
          </w:tcPr>
          <w:p w14:paraId="59EADC7B" w14:textId="77777777" w:rsidR="00765F1B" w:rsidRPr="00211CBA"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211CBA" w:rsidRDefault="00765F1B" w:rsidP="00103827">
            <w:pPr>
              <w:rPr>
                <w:rFonts w:ascii="Arial" w:hAnsi="Arial" w:cs="Arial"/>
                <w:sz w:val="2"/>
                <w:szCs w:val="2"/>
                <w:lang w:val="es-BO"/>
              </w:rPr>
            </w:pPr>
          </w:p>
        </w:tc>
      </w:tr>
      <w:tr w:rsidR="00545778" w:rsidRPr="00211CBA" w14:paraId="0DAB29C5" w14:textId="77777777" w:rsidTr="001906CE">
        <w:trPr>
          <w:trHeight w:val="204"/>
        </w:trPr>
        <w:tc>
          <w:tcPr>
            <w:tcW w:w="1920" w:type="dxa"/>
            <w:gridSpan w:val="3"/>
            <w:vMerge w:val="restart"/>
            <w:tcBorders>
              <w:left w:val="single" w:sz="12" w:space="0" w:color="244061" w:themeColor="accent1" w:themeShade="80"/>
            </w:tcBorders>
          </w:tcPr>
          <w:p w14:paraId="6F01B931" w14:textId="5C2FCCF5" w:rsidR="00545778" w:rsidRPr="00211CBA" w:rsidRDefault="00545778" w:rsidP="00545778">
            <w:pPr>
              <w:jc w:val="right"/>
              <w:rPr>
                <w:rFonts w:ascii="Arial" w:hAnsi="Arial" w:cs="Arial"/>
                <w:lang w:val="es-BO"/>
              </w:rPr>
            </w:pPr>
            <w:r w:rsidRPr="00211CBA">
              <w:rPr>
                <w:rFonts w:ascii="Arial" w:hAnsi="Arial" w:cs="Arial"/>
                <w:lang w:val="es-BO"/>
              </w:rPr>
              <w:t>Encargado de atender consultas</w:t>
            </w:r>
          </w:p>
          <w:p w14:paraId="693CCA75" w14:textId="77777777" w:rsidR="00545778" w:rsidRPr="00211CBA" w:rsidRDefault="00545778" w:rsidP="00545778">
            <w:pPr>
              <w:jc w:val="right"/>
              <w:rPr>
                <w:rFonts w:ascii="Arial" w:hAnsi="Arial" w:cs="Arial"/>
                <w:lang w:val="es-BO"/>
              </w:rPr>
            </w:pPr>
            <w:r w:rsidRPr="00211CBA">
              <w:rPr>
                <w:rFonts w:ascii="Arial" w:hAnsi="Arial" w:cs="Arial"/>
                <w:lang w:val="es-BO"/>
              </w:rPr>
              <w:t>Administrativas:</w:t>
            </w:r>
          </w:p>
          <w:p w14:paraId="69ECB39E" w14:textId="77777777" w:rsidR="00545778" w:rsidRPr="00211CBA" w:rsidRDefault="00545778" w:rsidP="00545778">
            <w:pPr>
              <w:jc w:val="right"/>
              <w:rPr>
                <w:rFonts w:ascii="Arial" w:hAnsi="Arial" w:cs="Arial"/>
                <w:sz w:val="6"/>
                <w:szCs w:val="6"/>
                <w:lang w:val="es-BO"/>
              </w:rPr>
            </w:pPr>
          </w:p>
          <w:p w14:paraId="688375A2" w14:textId="3A943F65" w:rsidR="00545778" w:rsidRPr="00211CBA" w:rsidRDefault="00545778" w:rsidP="00545778">
            <w:pPr>
              <w:jc w:val="right"/>
              <w:rPr>
                <w:rFonts w:ascii="Arial" w:hAnsi="Arial" w:cs="Arial"/>
                <w:i/>
                <w:sz w:val="12"/>
                <w:szCs w:val="8"/>
                <w:lang w:val="es-BO"/>
              </w:rPr>
            </w:pPr>
            <w:r w:rsidRPr="00211CBA">
              <w:rPr>
                <w:rFonts w:ascii="Arial" w:hAnsi="Arial" w:cs="Arial"/>
                <w:lang w:val="es-BO"/>
              </w:rPr>
              <w:t>Técnicas:</w:t>
            </w:r>
          </w:p>
        </w:tc>
        <w:tc>
          <w:tcPr>
            <w:tcW w:w="2189" w:type="dxa"/>
            <w:gridSpan w:val="9"/>
            <w:tcBorders>
              <w:bottom w:val="single" w:sz="4" w:space="0" w:color="auto"/>
            </w:tcBorders>
          </w:tcPr>
          <w:p w14:paraId="337B6BF2" w14:textId="3188CF3F" w:rsidR="00545778" w:rsidRPr="00211CBA" w:rsidRDefault="00545778" w:rsidP="00103827">
            <w:pPr>
              <w:jc w:val="center"/>
              <w:rPr>
                <w:rFonts w:ascii="Arial" w:hAnsi="Arial" w:cs="Arial"/>
                <w:i/>
                <w:sz w:val="10"/>
                <w:szCs w:val="8"/>
                <w:lang w:val="es-BO"/>
              </w:rPr>
            </w:pPr>
            <w:r w:rsidRPr="00211CBA">
              <w:rPr>
                <w:rFonts w:ascii="Arial" w:hAnsi="Arial" w:cs="Arial"/>
                <w:i/>
                <w:sz w:val="12"/>
                <w:szCs w:val="8"/>
                <w:lang w:val="es-BO"/>
              </w:rPr>
              <w:t>Nombre Completo</w:t>
            </w:r>
          </w:p>
        </w:tc>
        <w:tc>
          <w:tcPr>
            <w:tcW w:w="284" w:type="dxa"/>
            <w:gridSpan w:val="2"/>
          </w:tcPr>
          <w:p w14:paraId="20E8FBC8" w14:textId="77777777" w:rsidR="00545778" w:rsidRPr="00211CBA" w:rsidRDefault="00545778" w:rsidP="00103827">
            <w:pPr>
              <w:jc w:val="center"/>
              <w:rPr>
                <w:rFonts w:ascii="Arial" w:hAnsi="Arial" w:cs="Arial"/>
                <w:sz w:val="10"/>
                <w:szCs w:val="8"/>
                <w:lang w:val="es-BO"/>
              </w:rPr>
            </w:pPr>
          </w:p>
        </w:tc>
        <w:tc>
          <w:tcPr>
            <w:tcW w:w="2710" w:type="dxa"/>
            <w:gridSpan w:val="14"/>
            <w:tcBorders>
              <w:bottom w:val="single" w:sz="4" w:space="0" w:color="auto"/>
            </w:tcBorders>
          </w:tcPr>
          <w:p w14:paraId="250FEB78" w14:textId="77777777" w:rsidR="00545778" w:rsidRPr="00211CBA" w:rsidRDefault="00545778" w:rsidP="00103827">
            <w:pPr>
              <w:jc w:val="center"/>
              <w:rPr>
                <w:rFonts w:ascii="Arial" w:hAnsi="Arial" w:cs="Arial"/>
                <w:sz w:val="10"/>
                <w:szCs w:val="8"/>
                <w:lang w:val="es-BO"/>
              </w:rPr>
            </w:pPr>
            <w:r w:rsidRPr="00211CBA">
              <w:rPr>
                <w:i/>
                <w:sz w:val="12"/>
                <w:szCs w:val="8"/>
                <w:lang w:val="es-BO"/>
              </w:rPr>
              <w:t>Cargo</w:t>
            </w:r>
          </w:p>
        </w:tc>
        <w:tc>
          <w:tcPr>
            <w:tcW w:w="264" w:type="dxa"/>
          </w:tcPr>
          <w:p w14:paraId="6EC91CD4" w14:textId="77777777" w:rsidR="00545778" w:rsidRPr="00211CBA"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211CBA" w:rsidRDefault="00545778" w:rsidP="00103827">
            <w:pPr>
              <w:jc w:val="center"/>
              <w:rPr>
                <w:rFonts w:ascii="Arial" w:hAnsi="Arial" w:cs="Arial"/>
                <w:sz w:val="10"/>
                <w:szCs w:val="8"/>
                <w:lang w:val="es-BO"/>
              </w:rPr>
            </w:pPr>
            <w:r w:rsidRPr="00211CBA">
              <w:rPr>
                <w:i/>
                <w:sz w:val="12"/>
                <w:szCs w:val="8"/>
                <w:lang w:val="es-BO"/>
              </w:rPr>
              <w:t>Dependencia</w:t>
            </w:r>
          </w:p>
        </w:tc>
        <w:tc>
          <w:tcPr>
            <w:tcW w:w="240" w:type="dxa"/>
            <w:tcBorders>
              <w:right w:val="single" w:sz="12" w:space="0" w:color="244061" w:themeColor="accent1" w:themeShade="80"/>
            </w:tcBorders>
          </w:tcPr>
          <w:p w14:paraId="76B15F8A" w14:textId="77777777" w:rsidR="00545778" w:rsidRPr="00211CBA" w:rsidRDefault="00545778" w:rsidP="00103827">
            <w:pPr>
              <w:rPr>
                <w:rFonts w:ascii="Arial" w:hAnsi="Arial" w:cs="Arial"/>
                <w:sz w:val="10"/>
                <w:szCs w:val="8"/>
                <w:lang w:val="es-BO"/>
              </w:rPr>
            </w:pPr>
          </w:p>
        </w:tc>
      </w:tr>
      <w:tr w:rsidR="00545778" w:rsidRPr="00211CBA" w14:paraId="76B11C9B" w14:textId="77777777" w:rsidTr="001906CE">
        <w:trPr>
          <w:trHeight w:val="416"/>
        </w:trPr>
        <w:tc>
          <w:tcPr>
            <w:tcW w:w="1920" w:type="dxa"/>
            <w:gridSpan w:val="3"/>
            <w:vMerge/>
            <w:tcBorders>
              <w:left w:val="single" w:sz="12" w:space="0" w:color="244061" w:themeColor="accent1" w:themeShade="80"/>
            </w:tcBorders>
            <w:vAlign w:val="center"/>
          </w:tcPr>
          <w:p w14:paraId="62F5E9B8" w14:textId="77777777" w:rsidR="00545778" w:rsidRPr="00211CBA" w:rsidRDefault="00545778" w:rsidP="00545778">
            <w:pPr>
              <w:rPr>
                <w:rFonts w:ascii="Arial" w:hAnsi="Arial" w:cs="Arial"/>
                <w:lang w:val="es-BO"/>
              </w:rPr>
            </w:pPr>
          </w:p>
        </w:tc>
        <w:tc>
          <w:tcPr>
            <w:tcW w:w="2189"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3AD33FB1" w:rsidR="00545778" w:rsidRPr="009938E7" w:rsidRDefault="009938E7" w:rsidP="009938E7">
            <w:pPr>
              <w:spacing w:line="276" w:lineRule="auto"/>
              <w:jc w:val="center"/>
              <w:rPr>
                <w:rFonts w:ascii="Arial" w:hAnsi="Arial" w:cs="Arial"/>
                <w:lang w:val="es-BO" w:eastAsia="es-BO"/>
              </w:rPr>
            </w:pPr>
            <w:r w:rsidRPr="009938E7">
              <w:rPr>
                <w:rFonts w:ascii="Arial" w:hAnsi="Arial" w:cs="Arial"/>
                <w:lang w:val="es-BO" w:eastAsia="es-BO"/>
              </w:rPr>
              <w:t>Dante Milo Quinallata Chambilla</w:t>
            </w:r>
          </w:p>
        </w:tc>
        <w:tc>
          <w:tcPr>
            <w:tcW w:w="284" w:type="dxa"/>
            <w:gridSpan w:val="2"/>
            <w:tcBorders>
              <w:left w:val="single" w:sz="4" w:space="0" w:color="auto"/>
              <w:right w:val="single" w:sz="4" w:space="0" w:color="auto"/>
            </w:tcBorders>
            <w:vAlign w:val="center"/>
          </w:tcPr>
          <w:p w14:paraId="1A6391BC" w14:textId="77777777" w:rsidR="00545778" w:rsidRPr="009938E7" w:rsidRDefault="00545778" w:rsidP="009938E7">
            <w:pPr>
              <w:spacing w:line="276" w:lineRule="auto"/>
              <w:jc w:val="center"/>
              <w:rPr>
                <w:rFonts w:ascii="Arial" w:hAnsi="Arial" w:cs="Arial"/>
                <w:lang w:val="es-BO" w:eastAsia="es-BO"/>
              </w:rPr>
            </w:pPr>
          </w:p>
        </w:tc>
        <w:tc>
          <w:tcPr>
            <w:tcW w:w="271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73FB813F" w:rsidR="00545778" w:rsidRPr="009938E7" w:rsidRDefault="009938E7" w:rsidP="009938E7">
            <w:pPr>
              <w:spacing w:line="276" w:lineRule="auto"/>
              <w:jc w:val="center"/>
              <w:rPr>
                <w:rFonts w:ascii="Arial" w:hAnsi="Arial" w:cs="Arial"/>
                <w:lang w:val="es-BO" w:eastAsia="es-BO"/>
              </w:rPr>
            </w:pPr>
            <w:r w:rsidRPr="009938E7">
              <w:rPr>
                <w:rFonts w:ascii="Arial" w:hAnsi="Arial" w:cs="Arial"/>
                <w:lang w:val="es-BO" w:eastAsia="es-BO"/>
              </w:rPr>
              <w:t>Administrador De Seguridad Informática</w:t>
            </w:r>
          </w:p>
        </w:tc>
        <w:tc>
          <w:tcPr>
            <w:tcW w:w="264" w:type="dxa"/>
            <w:tcBorders>
              <w:left w:val="single" w:sz="4" w:space="0" w:color="auto"/>
              <w:right w:val="single" w:sz="4" w:space="0" w:color="auto"/>
            </w:tcBorders>
            <w:vAlign w:val="center"/>
          </w:tcPr>
          <w:p w14:paraId="7500C675" w14:textId="77777777" w:rsidR="00545778" w:rsidRPr="009938E7" w:rsidRDefault="00545778" w:rsidP="009938E7">
            <w:pPr>
              <w:spacing w:line="276" w:lineRule="auto"/>
              <w:jc w:val="center"/>
              <w:rPr>
                <w:rFonts w:ascii="Arial" w:hAnsi="Arial" w:cs="Arial"/>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246FE860" w:rsidR="00545778" w:rsidRPr="009938E7" w:rsidRDefault="009938E7" w:rsidP="009938E7">
            <w:pPr>
              <w:spacing w:line="276" w:lineRule="auto"/>
              <w:jc w:val="center"/>
              <w:rPr>
                <w:rFonts w:ascii="Arial" w:hAnsi="Arial" w:cs="Arial"/>
                <w:lang w:val="es-BO" w:eastAsia="es-BO"/>
              </w:rPr>
            </w:pPr>
            <w:r w:rsidRPr="009938E7">
              <w:rPr>
                <w:rFonts w:ascii="Arial" w:hAnsi="Arial" w:cs="Arial"/>
                <w:lang w:val="es-BO" w:eastAsia="es-BO"/>
              </w:rPr>
              <w:t>Gerencia de Sistemas</w:t>
            </w:r>
          </w:p>
        </w:tc>
        <w:tc>
          <w:tcPr>
            <w:tcW w:w="240" w:type="dxa"/>
            <w:tcBorders>
              <w:left w:val="single" w:sz="4" w:space="0" w:color="auto"/>
              <w:right w:val="single" w:sz="12" w:space="0" w:color="244061" w:themeColor="accent1" w:themeShade="80"/>
            </w:tcBorders>
          </w:tcPr>
          <w:p w14:paraId="27C2C94B" w14:textId="77777777" w:rsidR="00545778" w:rsidRPr="00211CBA" w:rsidRDefault="00545778" w:rsidP="00545778">
            <w:pPr>
              <w:rPr>
                <w:rFonts w:ascii="Arial" w:hAnsi="Arial" w:cs="Arial"/>
                <w:lang w:val="es-BO"/>
              </w:rPr>
            </w:pPr>
          </w:p>
        </w:tc>
      </w:tr>
      <w:tr w:rsidR="00662635" w:rsidRPr="00211CBA" w14:paraId="17E58DD7" w14:textId="77777777" w:rsidTr="00662635">
        <w:trPr>
          <w:trHeight w:val="361"/>
        </w:trPr>
        <w:tc>
          <w:tcPr>
            <w:tcW w:w="1920" w:type="dxa"/>
            <w:gridSpan w:val="3"/>
            <w:vMerge/>
            <w:tcBorders>
              <w:left w:val="single" w:sz="12" w:space="0" w:color="244061" w:themeColor="accent1" w:themeShade="80"/>
            </w:tcBorders>
            <w:vAlign w:val="center"/>
          </w:tcPr>
          <w:p w14:paraId="7FCE2F05" w14:textId="77777777" w:rsidR="00662635" w:rsidRPr="00211CBA" w:rsidRDefault="00662635" w:rsidP="00662635">
            <w:pPr>
              <w:rPr>
                <w:rFonts w:ascii="Arial" w:hAnsi="Arial" w:cs="Arial"/>
                <w:lang w:val="es-BO"/>
              </w:rPr>
            </w:pPr>
          </w:p>
        </w:tc>
        <w:tc>
          <w:tcPr>
            <w:tcW w:w="2189"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27151273" w:rsidR="00662635" w:rsidRPr="00C67144" w:rsidRDefault="00662635" w:rsidP="00662635">
            <w:pPr>
              <w:jc w:val="center"/>
              <w:rPr>
                <w:rFonts w:ascii="Arial" w:hAnsi="Arial" w:cs="Arial"/>
                <w:sz w:val="15"/>
                <w:szCs w:val="13"/>
                <w:lang w:val="es-BO" w:eastAsia="es-BO"/>
              </w:rPr>
            </w:pPr>
            <w:r>
              <w:rPr>
                <w:rFonts w:ascii="Arial" w:hAnsi="Arial" w:cs="Arial"/>
                <w:lang w:val="es-BO"/>
              </w:rPr>
              <w:t>Alejandra Marcela Aguilar Grajeda</w:t>
            </w:r>
          </w:p>
        </w:tc>
        <w:tc>
          <w:tcPr>
            <w:tcW w:w="284" w:type="dxa"/>
            <w:gridSpan w:val="2"/>
            <w:tcBorders>
              <w:left w:val="single" w:sz="4" w:space="0" w:color="auto"/>
              <w:right w:val="single" w:sz="4" w:space="0" w:color="auto"/>
            </w:tcBorders>
          </w:tcPr>
          <w:p w14:paraId="1E0802A2" w14:textId="77777777" w:rsidR="00662635" w:rsidRPr="00C67144" w:rsidRDefault="00662635" w:rsidP="00662635">
            <w:pPr>
              <w:jc w:val="center"/>
              <w:rPr>
                <w:rFonts w:ascii="Arial" w:hAnsi="Arial" w:cs="Arial"/>
                <w:sz w:val="15"/>
                <w:szCs w:val="13"/>
                <w:highlight w:val="yellow"/>
                <w:lang w:val="es-BO" w:eastAsia="es-BO"/>
              </w:rPr>
            </w:pPr>
          </w:p>
        </w:tc>
        <w:tc>
          <w:tcPr>
            <w:tcW w:w="271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6E719EA4" w:rsidR="00662635" w:rsidRPr="00C67144" w:rsidRDefault="00662635" w:rsidP="00662635">
            <w:pPr>
              <w:spacing w:line="276" w:lineRule="auto"/>
              <w:jc w:val="center"/>
              <w:rPr>
                <w:rFonts w:ascii="Arial" w:hAnsi="Arial" w:cs="Arial"/>
                <w:sz w:val="15"/>
                <w:szCs w:val="13"/>
                <w:highlight w:val="yellow"/>
                <w:lang w:val="es-BO" w:eastAsia="es-BO"/>
              </w:rPr>
            </w:pPr>
            <w:r w:rsidRPr="005065DA">
              <w:rPr>
                <w:rFonts w:ascii="Arial" w:hAnsi="Arial" w:cs="Arial"/>
                <w:lang w:val="es-BO" w:eastAsia="es-BO"/>
              </w:rPr>
              <w:t>Profesional en Compras y Contrataciones</w:t>
            </w:r>
          </w:p>
        </w:tc>
        <w:tc>
          <w:tcPr>
            <w:tcW w:w="264" w:type="dxa"/>
            <w:tcBorders>
              <w:left w:val="single" w:sz="4" w:space="0" w:color="auto"/>
              <w:right w:val="single" w:sz="4" w:space="0" w:color="auto"/>
            </w:tcBorders>
          </w:tcPr>
          <w:p w14:paraId="753334F6" w14:textId="77777777" w:rsidR="00662635" w:rsidRPr="00C67144" w:rsidRDefault="00662635" w:rsidP="00662635">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17DFE3C1" w:rsidR="00662635" w:rsidRPr="00C67144" w:rsidRDefault="00662635" w:rsidP="00662635">
            <w:pPr>
              <w:jc w:val="center"/>
              <w:rPr>
                <w:rFonts w:ascii="Arial" w:hAnsi="Arial" w:cs="Arial"/>
                <w:sz w:val="15"/>
                <w:szCs w:val="13"/>
                <w:lang w:val="es-BO" w:eastAsia="es-BO"/>
              </w:rPr>
            </w:pPr>
            <w:r>
              <w:rPr>
                <w:rFonts w:ascii="Arial" w:hAnsi="Arial" w:cs="Arial"/>
                <w:lang w:val="es-BO"/>
              </w:rPr>
              <w:t>Gerencia de Administración</w:t>
            </w:r>
          </w:p>
        </w:tc>
        <w:tc>
          <w:tcPr>
            <w:tcW w:w="240" w:type="dxa"/>
            <w:tcBorders>
              <w:left w:val="single" w:sz="4" w:space="0" w:color="auto"/>
              <w:right w:val="single" w:sz="12" w:space="0" w:color="244061" w:themeColor="accent1" w:themeShade="80"/>
            </w:tcBorders>
          </w:tcPr>
          <w:p w14:paraId="025527D3" w14:textId="77777777" w:rsidR="00662635" w:rsidRPr="00211CBA" w:rsidRDefault="00662635" w:rsidP="00662635">
            <w:pPr>
              <w:rPr>
                <w:rFonts w:ascii="Arial" w:hAnsi="Arial" w:cs="Arial"/>
                <w:lang w:val="es-BO"/>
              </w:rPr>
            </w:pPr>
          </w:p>
        </w:tc>
      </w:tr>
      <w:tr w:rsidR="00662635" w:rsidRPr="00545778" w14:paraId="20DEDC61" w14:textId="77777777" w:rsidTr="00087393">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662635" w:rsidRPr="00545778" w:rsidRDefault="00662635" w:rsidP="00662635">
            <w:pPr>
              <w:rPr>
                <w:rFonts w:ascii="Arial" w:hAnsi="Arial" w:cs="Arial"/>
                <w:sz w:val="6"/>
                <w:lang w:val="es-BO"/>
              </w:rPr>
            </w:pPr>
          </w:p>
        </w:tc>
      </w:tr>
      <w:tr w:rsidR="00662635" w:rsidRPr="00A40276" w14:paraId="730E889A" w14:textId="77777777" w:rsidTr="00CB4F15">
        <w:trPr>
          <w:trHeight w:val="668"/>
        </w:trPr>
        <w:tc>
          <w:tcPr>
            <w:tcW w:w="1920" w:type="dxa"/>
            <w:gridSpan w:val="3"/>
            <w:tcBorders>
              <w:left w:val="single" w:sz="12" w:space="0" w:color="244061" w:themeColor="accent1" w:themeShade="80"/>
              <w:right w:val="single" w:sz="4" w:space="0" w:color="auto"/>
            </w:tcBorders>
            <w:vAlign w:val="center"/>
          </w:tcPr>
          <w:p w14:paraId="20B92FAF" w14:textId="77777777" w:rsidR="00662635" w:rsidRPr="00A40276" w:rsidRDefault="00662635" w:rsidP="00662635">
            <w:pPr>
              <w:jc w:val="right"/>
              <w:rPr>
                <w:rFonts w:ascii="Arial" w:hAnsi="Arial" w:cs="Arial"/>
                <w:lang w:val="es-BO"/>
              </w:rPr>
            </w:pPr>
            <w:r w:rsidRPr="00A40276">
              <w:rPr>
                <w:rFonts w:ascii="Arial" w:hAnsi="Arial" w:cs="Arial"/>
                <w:lang w:val="es-BO"/>
              </w:rPr>
              <w:t>Teléfono</w:t>
            </w:r>
          </w:p>
        </w:tc>
        <w:tc>
          <w:tcPr>
            <w:tcW w:w="270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6884B56B" w:rsidR="00662635" w:rsidRPr="009938E7" w:rsidRDefault="00662635" w:rsidP="00662635">
            <w:pPr>
              <w:snapToGrid w:val="0"/>
              <w:rPr>
                <w:rFonts w:ascii="Arial" w:hAnsi="Arial" w:cs="Arial"/>
                <w:bCs/>
                <w:lang w:val="es-BO" w:eastAsia="es-BO"/>
              </w:rPr>
            </w:pPr>
            <w:r w:rsidRPr="009938E7">
              <w:rPr>
                <w:rFonts w:ascii="Arial" w:hAnsi="Arial" w:cs="Arial"/>
                <w:bCs/>
                <w:lang w:val="es-BO" w:eastAsia="es-BO"/>
              </w:rPr>
              <w:t>2509090 Internos:</w:t>
            </w:r>
          </w:p>
          <w:p w14:paraId="02B11103" w14:textId="0FCEECD8" w:rsidR="00662635" w:rsidRPr="009938E7" w:rsidRDefault="009938E7" w:rsidP="00662635">
            <w:pPr>
              <w:snapToGrid w:val="0"/>
              <w:rPr>
                <w:rFonts w:ascii="Arial" w:hAnsi="Arial" w:cs="Arial"/>
                <w:bCs/>
                <w:lang w:val="es-BO" w:eastAsia="es-BO"/>
              </w:rPr>
            </w:pPr>
            <w:r w:rsidRPr="009938E7">
              <w:rPr>
                <w:rFonts w:ascii="Arial" w:hAnsi="Arial" w:cs="Arial"/>
                <w:bCs/>
                <w:lang w:val="es-BO" w:eastAsia="es-BO"/>
              </w:rPr>
              <w:t>1127</w:t>
            </w:r>
            <w:r w:rsidR="00662635" w:rsidRPr="009938E7">
              <w:rPr>
                <w:rFonts w:ascii="Arial" w:hAnsi="Arial" w:cs="Arial"/>
                <w:bCs/>
                <w:lang w:val="es-BO" w:eastAsia="es-BO"/>
              </w:rPr>
              <w:t>(Consultas Técnicas)</w:t>
            </w:r>
          </w:p>
          <w:p w14:paraId="5DE65FC7" w14:textId="0331256E" w:rsidR="00662635" w:rsidRPr="009938E7" w:rsidRDefault="00662635" w:rsidP="00662635">
            <w:pPr>
              <w:snapToGrid w:val="0"/>
              <w:rPr>
                <w:rFonts w:ascii="Arial" w:hAnsi="Arial" w:cs="Arial"/>
                <w:bCs/>
                <w:lang w:val="es-BO" w:eastAsia="es-BO"/>
              </w:rPr>
            </w:pPr>
            <w:r w:rsidRPr="009938E7">
              <w:rPr>
                <w:rFonts w:ascii="Arial" w:hAnsi="Arial" w:cs="Arial"/>
                <w:bCs/>
                <w:lang w:val="es-BO" w:eastAsia="es-BO"/>
              </w:rPr>
              <w:t>4717 (Consultas Administrativas)</w:t>
            </w:r>
          </w:p>
          <w:p w14:paraId="7B671A1F" w14:textId="3E23E911" w:rsidR="00662635" w:rsidRPr="00A40276" w:rsidRDefault="00662635" w:rsidP="00662635">
            <w:pPr>
              <w:snapToGrid w:val="0"/>
              <w:rPr>
                <w:rFonts w:ascii="Arial" w:hAnsi="Arial" w:cs="Arial"/>
                <w:lang w:val="es-BO"/>
              </w:rPr>
            </w:pPr>
          </w:p>
        </w:tc>
        <w:tc>
          <w:tcPr>
            <w:tcW w:w="763" w:type="dxa"/>
            <w:gridSpan w:val="4"/>
            <w:tcBorders>
              <w:left w:val="single" w:sz="4" w:space="0" w:color="auto"/>
              <w:right w:val="single" w:sz="4" w:space="0" w:color="auto"/>
            </w:tcBorders>
            <w:vAlign w:val="center"/>
          </w:tcPr>
          <w:p w14:paraId="53B25EBA" w14:textId="4A90F609" w:rsidR="00662635" w:rsidRPr="00A40276" w:rsidRDefault="00662635" w:rsidP="00662635">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662635" w:rsidRPr="00A40276" w:rsidRDefault="00662635" w:rsidP="00662635">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662635" w:rsidRPr="00A40276" w:rsidRDefault="00662635" w:rsidP="00662635">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59A3" w14:textId="5EC449F3" w:rsidR="00662635" w:rsidRPr="00D57253" w:rsidRDefault="009938E7" w:rsidP="00662635">
            <w:pPr>
              <w:rPr>
                <w:rFonts w:ascii="Arial" w:hAnsi="Arial" w:cs="Arial"/>
                <w:u w:val="single"/>
              </w:rPr>
            </w:pPr>
            <w:r w:rsidRPr="00D57253">
              <w:rPr>
                <w:rFonts w:ascii="Arial" w:hAnsi="Arial" w:cs="Arial"/>
                <w:u w:val="single"/>
              </w:rPr>
              <w:t>dquinallata@bcb.gob.bo</w:t>
            </w:r>
          </w:p>
          <w:p w14:paraId="65B78C55" w14:textId="77777777" w:rsidR="00662635" w:rsidRPr="002702C8" w:rsidRDefault="00662635" w:rsidP="00662635">
            <w:pPr>
              <w:rPr>
                <w:rFonts w:ascii="Arial" w:hAnsi="Arial" w:cs="Arial"/>
              </w:rPr>
            </w:pPr>
            <w:r w:rsidRPr="002702C8">
              <w:rPr>
                <w:rFonts w:ascii="Arial" w:hAnsi="Arial" w:cs="Arial"/>
              </w:rPr>
              <w:t>(Consultas Técnicas)</w:t>
            </w:r>
          </w:p>
          <w:p w14:paraId="4D8F7EB5" w14:textId="77777777" w:rsidR="00662635" w:rsidRPr="002702C8" w:rsidRDefault="00662635" w:rsidP="00662635">
            <w:pPr>
              <w:rPr>
                <w:rFonts w:ascii="Arial" w:hAnsi="Arial" w:cs="Arial"/>
                <w:u w:val="single"/>
              </w:rPr>
            </w:pPr>
            <w:r w:rsidRPr="002702C8">
              <w:rPr>
                <w:rFonts w:ascii="Arial" w:hAnsi="Arial" w:cs="Arial"/>
                <w:u w:val="single"/>
              </w:rPr>
              <w:t>agaguilar@bcb.gob.bo</w:t>
            </w:r>
          </w:p>
          <w:p w14:paraId="05B151F0" w14:textId="3E71A5D9" w:rsidR="00662635" w:rsidRPr="00A40276" w:rsidRDefault="00662635" w:rsidP="00662635">
            <w:pPr>
              <w:snapToGrid w:val="0"/>
              <w:jc w:val="both"/>
              <w:rPr>
                <w:rFonts w:ascii="Arial" w:hAnsi="Arial" w:cs="Arial"/>
                <w:lang w:val="es-BO"/>
              </w:rPr>
            </w:pPr>
            <w:r w:rsidRPr="002702C8">
              <w:rPr>
                <w:rFonts w:ascii="Arial" w:hAnsi="Arial" w:cs="Arial"/>
                <w:lang w:val="pt-BR"/>
              </w:rPr>
              <w:t>(Consultas Administrativas)</w:t>
            </w:r>
          </w:p>
        </w:tc>
        <w:tc>
          <w:tcPr>
            <w:tcW w:w="240" w:type="dxa"/>
            <w:tcBorders>
              <w:left w:val="single" w:sz="4" w:space="0" w:color="auto"/>
              <w:right w:val="single" w:sz="12" w:space="0" w:color="244061" w:themeColor="accent1" w:themeShade="80"/>
            </w:tcBorders>
          </w:tcPr>
          <w:p w14:paraId="07A22914" w14:textId="77777777" w:rsidR="00662635" w:rsidRPr="00A40276" w:rsidRDefault="00662635" w:rsidP="00662635">
            <w:pPr>
              <w:rPr>
                <w:rFonts w:ascii="Arial" w:hAnsi="Arial" w:cs="Arial"/>
                <w:lang w:val="es-BO"/>
              </w:rPr>
            </w:pPr>
          </w:p>
        </w:tc>
      </w:tr>
      <w:tr w:rsidR="00662635" w:rsidRPr="00545778" w14:paraId="229A9C17" w14:textId="77777777" w:rsidTr="00087393">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662635" w:rsidRPr="00545778" w:rsidRDefault="00662635" w:rsidP="00662635">
            <w:pPr>
              <w:rPr>
                <w:rFonts w:ascii="Arial" w:hAnsi="Arial" w:cs="Arial"/>
                <w:sz w:val="2"/>
                <w:szCs w:val="2"/>
                <w:lang w:val="es-BO"/>
              </w:rPr>
            </w:pPr>
          </w:p>
        </w:tc>
      </w:tr>
      <w:tr w:rsidR="00662635"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662635" w:rsidRPr="00570491" w:rsidRDefault="00662635" w:rsidP="00662635">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662635" w:rsidRPr="00087393" w:rsidRDefault="00662635" w:rsidP="00662635">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BB928" w14:textId="18AF5791" w:rsidR="00662635" w:rsidRPr="0036686E" w:rsidRDefault="003248E2" w:rsidP="003248E2">
            <w:pPr>
              <w:pStyle w:val="Puesto"/>
              <w:tabs>
                <w:tab w:val="left" w:pos="993"/>
              </w:tabs>
              <w:spacing w:before="0" w:after="0"/>
              <w:jc w:val="both"/>
              <w:rPr>
                <w:rFonts w:ascii="Arial" w:hAnsi="Arial"/>
                <w:color w:val="000099"/>
                <w:highlight w:val="yellow"/>
              </w:rPr>
            </w:pPr>
            <w:r w:rsidRPr="00FC0D95">
              <w:rPr>
                <w:rFonts w:ascii="Arial" w:hAnsi="Arial"/>
                <w:bCs w:val="0"/>
                <w:i/>
                <w:color w:val="3333FF"/>
                <w:sz w:val="18"/>
              </w:rPr>
              <w:t xml:space="preserve">(No </w:t>
            </w:r>
            <w:r w:rsidRPr="00FC0D95">
              <w:rPr>
                <w:rFonts w:ascii="Verdana" w:hAnsi="Verdana" w:cs="Times New Roman"/>
                <w:i/>
                <w:color w:val="3333FF"/>
                <w:sz w:val="18"/>
                <w:szCs w:val="18"/>
              </w:rPr>
              <w:t>aplicable en el presente proceso de contratación).</w:t>
            </w:r>
          </w:p>
        </w:tc>
        <w:tc>
          <w:tcPr>
            <w:tcW w:w="240" w:type="dxa"/>
            <w:tcBorders>
              <w:left w:val="single" w:sz="4" w:space="0" w:color="auto"/>
              <w:right w:val="single" w:sz="12" w:space="0" w:color="244061" w:themeColor="accent1" w:themeShade="80"/>
            </w:tcBorders>
            <w:shd w:val="clear" w:color="auto" w:fill="auto"/>
          </w:tcPr>
          <w:p w14:paraId="25853549" w14:textId="77777777" w:rsidR="00662635" w:rsidRPr="00A40276" w:rsidRDefault="00662635" w:rsidP="00662635">
            <w:pPr>
              <w:rPr>
                <w:rFonts w:ascii="Arial" w:hAnsi="Arial" w:cs="Arial"/>
                <w:sz w:val="8"/>
                <w:szCs w:val="2"/>
                <w:lang w:val="es-BO"/>
              </w:rPr>
            </w:pPr>
          </w:p>
        </w:tc>
      </w:tr>
      <w:tr w:rsidR="00662635" w:rsidRPr="00545778" w14:paraId="78E317BC" w14:textId="77777777" w:rsidTr="00087393">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662635" w:rsidRPr="00545778" w:rsidRDefault="00662635" w:rsidP="00662635">
            <w:pPr>
              <w:rPr>
                <w:rFonts w:ascii="Arial" w:hAnsi="Arial" w:cs="Arial"/>
                <w:sz w:val="2"/>
                <w:szCs w:val="2"/>
                <w:lang w:val="es-BO"/>
              </w:rPr>
            </w:pPr>
          </w:p>
        </w:tc>
      </w:tr>
    </w:tbl>
    <w:p w14:paraId="7C4F540C" w14:textId="77777777" w:rsidR="00830FA7" w:rsidRPr="00830FA7" w:rsidRDefault="00830FA7" w:rsidP="00830FA7">
      <w:pPr>
        <w:pStyle w:val="Puesto"/>
        <w:spacing w:before="0" w:after="0"/>
        <w:ind w:left="432"/>
        <w:jc w:val="both"/>
        <w:rPr>
          <w:sz w:val="10"/>
          <w:szCs w:val="10"/>
        </w:rPr>
      </w:pPr>
      <w:bookmarkStart w:id="161" w:name="_Toc94724713"/>
    </w:p>
    <w:p w14:paraId="0A585B81" w14:textId="77777777" w:rsidR="00830FA7" w:rsidRDefault="00830FA7" w:rsidP="00830FA7">
      <w:pPr>
        <w:pStyle w:val="Puesto"/>
        <w:spacing w:before="0" w:after="0"/>
        <w:ind w:left="432"/>
        <w:jc w:val="both"/>
        <w:rPr>
          <w:sz w:val="10"/>
          <w:szCs w:val="10"/>
        </w:rPr>
      </w:pPr>
    </w:p>
    <w:p w14:paraId="7ABB232D" w14:textId="77777777" w:rsidR="00830FA7" w:rsidRDefault="00830FA7" w:rsidP="00830FA7">
      <w:pPr>
        <w:pStyle w:val="Puesto"/>
        <w:spacing w:before="0" w:after="0"/>
        <w:ind w:left="432"/>
        <w:jc w:val="both"/>
        <w:rPr>
          <w:sz w:val="10"/>
          <w:szCs w:val="10"/>
        </w:rPr>
      </w:pPr>
    </w:p>
    <w:p w14:paraId="784161D7" w14:textId="77777777" w:rsidR="00830FA7" w:rsidRPr="00830FA7" w:rsidRDefault="00830FA7" w:rsidP="00830FA7">
      <w:pPr>
        <w:pStyle w:val="Puesto"/>
        <w:spacing w:before="0" w:after="0"/>
        <w:ind w:left="432"/>
        <w:jc w:val="both"/>
        <w:rPr>
          <w:sz w:val="10"/>
          <w:szCs w:val="10"/>
        </w:rPr>
      </w:pPr>
    </w:p>
    <w:p w14:paraId="42B14CEF" w14:textId="48A324C0" w:rsidR="00435C41" w:rsidRPr="009429E4" w:rsidRDefault="00435C41" w:rsidP="00292643">
      <w:pPr>
        <w:pStyle w:val="Puesto"/>
        <w:numPr>
          <w:ilvl w:val="0"/>
          <w:numId w:val="17"/>
        </w:numPr>
        <w:spacing w:before="0" w:after="0"/>
        <w:jc w:val="both"/>
        <w:rPr>
          <w:sz w:val="10"/>
          <w:szCs w:val="10"/>
        </w:rPr>
      </w:pPr>
      <w:r w:rsidRPr="009429E4">
        <w:rPr>
          <w:rFonts w:ascii="Verdana" w:hAnsi="Verdana"/>
          <w:sz w:val="18"/>
          <w:szCs w:val="18"/>
        </w:rPr>
        <w:lastRenderedPageBreak/>
        <w:t>CRONOGRAMA DE PLAZOS</w:t>
      </w:r>
      <w:bookmarkEnd w:id="161"/>
    </w:p>
    <w:tbl>
      <w:tblPr>
        <w:tblW w:w="9013" w:type="dxa"/>
        <w:tblInd w:w="-15" w:type="dxa"/>
        <w:tblLayout w:type="fixed"/>
        <w:tblCellMar>
          <w:left w:w="70" w:type="dxa"/>
          <w:right w:w="70" w:type="dxa"/>
        </w:tblCellMar>
        <w:tblLook w:val="04A0" w:firstRow="1" w:lastRow="0" w:firstColumn="1" w:lastColumn="0" w:noHBand="0" w:noVBand="1"/>
      </w:tblPr>
      <w:tblGrid>
        <w:gridCol w:w="9013"/>
      </w:tblGrid>
      <w:tr w:rsidR="00084633" w:rsidRPr="007A1FA7" w14:paraId="24A185C4" w14:textId="77777777" w:rsidTr="007A1FA7">
        <w:trPr>
          <w:trHeight w:val="1788"/>
        </w:trPr>
        <w:tc>
          <w:tcPr>
            <w:tcW w:w="901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7A1FA7" w:rsidRDefault="00084633" w:rsidP="00087393">
            <w:pPr>
              <w:ind w:right="113"/>
              <w:jc w:val="both"/>
              <w:rPr>
                <w:rFonts w:ascii="Arial" w:hAnsi="Arial" w:cs="Arial"/>
                <w:sz w:val="14"/>
                <w:szCs w:val="15"/>
                <w:lang w:val="es-BO"/>
              </w:rPr>
            </w:pPr>
            <w:r w:rsidRPr="007A1FA7">
              <w:rPr>
                <w:rFonts w:ascii="Arial" w:hAnsi="Arial" w:cs="Arial"/>
                <w:sz w:val="14"/>
                <w:szCs w:val="15"/>
                <w:lang w:val="es-BO"/>
              </w:rPr>
              <w:t xml:space="preserve">De acuerdo con lo establecido en el Artículo 47 de las NB-SABS, los siguientes plazos son de cumplimiento obligatorio:  </w:t>
            </w:r>
          </w:p>
          <w:p w14:paraId="327FE596" w14:textId="77777777" w:rsidR="00084633" w:rsidRPr="007A1FA7" w:rsidRDefault="00084633" w:rsidP="002A5B89">
            <w:pPr>
              <w:pStyle w:val="Prrafodelista"/>
              <w:numPr>
                <w:ilvl w:val="2"/>
                <w:numId w:val="24"/>
              </w:numPr>
              <w:ind w:left="356" w:right="113" w:hanging="284"/>
              <w:jc w:val="both"/>
              <w:rPr>
                <w:rFonts w:ascii="Arial" w:hAnsi="Arial" w:cs="Arial"/>
                <w:sz w:val="14"/>
                <w:szCs w:val="15"/>
                <w:lang w:val="es-BO"/>
              </w:rPr>
            </w:pPr>
            <w:r w:rsidRPr="007A1FA7">
              <w:rPr>
                <w:rFonts w:ascii="Arial" w:hAnsi="Arial" w:cs="Arial"/>
                <w:sz w:val="14"/>
                <w:szCs w:val="15"/>
                <w:lang w:val="es-BO"/>
              </w:rPr>
              <w:t>Presentación de propuestas:</w:t>
            </w:r>
          </w:p>
          <w:p w14:paraId="6F9779CA" w14:textId="77777777" w:rsidR="00084633" w:rsidRPr="007A1FA7" w:rsidRDefault="00084633" w:rsidP="002A5B89">
            <w:pPr>
              <w:pStyle w:val="Prrafodelista"/>
              <w:numPr>
                <w:ilvl w:val="0"/>
                <w:numId w:val="31"/>
              </w:numPr>
              <w:ind w:left="781" w:right="113" w:hanging="425"/>
              <w:jc w:val="both"/>
              <w:rPr>
                <w:rFonts w:ascii="Arial" w:hAnsi="Arial" w:cs="Arial"/>
                <w:sz w:val="14"/>
                <w:szCs w:val="15"/>
                <w:lang w:val="es-BO"/>
              </w:rPr>
            </w:pPr>
            <w:r w:rsidRPr="007A1FA7">
              <w:rPr>
                <w:rFonts w:ascii="Arial" w:hAnsi="Arial" w:cs="Arial"/>
                <w:sz w:val="14"/>
                <w:szCs w:val="15"/>
                <w:lang w:val="es-BO"/>
              </w:rPr>
              <w:t>Para contrataciones hasta Bs.200.000.- (DOSCIENTOS MIL 00/100 BOLIVIANOS), plazo mínimo cuatro (4) días hábiles;</w:t>
            </w:r>
          </w:p>
          <w:p w14:paraId="21283378" w14:textId="77777777" w:rsidR="00084633" w:rsidRPr="007A1FA7" w:rsidRDefault="00084633" w:rsidP="002A5B89">
            <w:pPr>
              <w:pStyle w:val="Prrafodelista"/>
              <w:numPr>
                <w:ilvl w:val="0"/>
                <w:numId w:val="31"/>
              </w:numPr>
              <w:ind w:left="781" w:right="113" w:hanging="425"/>
              <w:jc w:val="both"/>
              <w:rPr>
                <w:rFonts w:ascii="Arial" w:hAnsi="Arial" w:cs="Arial"/>
                <w:sz w:val="14"/>
                <w:szCs w:val="15"/>
                <w:lang w:val="es-BO"/>
              </w:rPr>
            </w:pPr>
            <w:r w:rsidRPr="007A1FA7">
              <w:rPr>
                <w:rFonts w:ascii="Arial" w:hAnsi="Arial" w:cs="Arial"/>
                <w:sz w:val="14"/>
                <w:szCs w:val="15"/>
                <w:lang w:val="es-BO"/>
              </w:rPr>
              <w:t>Para contrataciones mayores a Bs.200.000.- (DOSCIENTOS MIL 00/100 BOLIVIANOS) hasta Bs1.000.000.- (UN MILLÓN 00/100 BOLIVIANOS), plazo mínimo ocho (8) días hábiles.</w:t>
            </w:r>
          </w:p>
          <w:p w14:paraId="1E4B4A74" w14:textId="34661164" w:rsidR="00084633" w:rsidRPr="007A1FA7" w:rsidRDefault="00435C41" w:rsidP="00087393">
            <w:pPr>
              <w:ind w:left="113" w:right="113"/>
              <w:jc w:val="both"/>
              <w:rPr>
                <w:rFonts w:ascii="Arial" w:hAnsi="Arial" w:cs="Arial"/>
                <w:sz w:val="14"/>
                <w:szCs w:val="15"/>
                <w:lang w:val="es-BO"/>
              </w:rPr>
            </w:pPr>
            <w:r w:rsidRPr="007A1FA7">
              <w:rPr>
                <w:rFonts w:ascii="Arial" w:hAnsi="Arial" w:cs="Arial"/>
                <w:sz w:val="14"/>
                <w:szCs w:val="15"/>
                <w:lang w:val="es-BO"/>
              </w:rPr>
              <w:t xml:space="preserve">      </w:t>
            </w:r>
            <w:r w:rsidR="00084633" w:rsidRPr="007A1FA7">
              <w:rPr>
                <w:rFonts w:ascii="Arial" w:hAnsi="Arial" w:cs="Arial"/>
                <w:sz w:val="14"/>
                <w:szCs w:val="15"/>
                <w:lang w:val="es-BO"/>
              </w:rPr>
              <w:t>Ambos computables a partir del día siguiente hábil de la publicación de la convocatoria</w:t>
            </w:r>
            <w:r w:rsidR="008A23C1" w:rsidRPr="007A1FA7">
              <w:rPr>
                <w:rFonts w:ascii="Arial" w:hAnsi="Arial" w:cs="Arial"/>
                <w:sz w:val="14"/>
                <w:szCs w:val="15"/>
                <w:lang w:val="es-BO"/>
              </w:rPr>
              <w:t xml:space="preserve"> en el SICOES</w:t>
            </w:r>
            <w:r w:rsidR="00084633" w:rsidRPr="007A1FA7">
              <w:rPr>
                <w:rFonts w:ascii="Arial" w:hAnsi="Arial" w:cs="Arial"/>
                <w:sz w:val="14"/>
                <w:szCs w:val="15"/>
                <w:lang w:val="es-BO"/>
              </w:rPr>
              <w:t>;</w:t>
            </w:r>
          </w:p>
          <w:p w14:paraId="4973FF09" w14:textId="77777777" w:rsidR="00084633" w:rsidRPr="007A1FA7" w:rsidRDefault="00084633" w:rsidP="002A5B89">
            <w:pPr>
              <w:pStyle w:val="Prrafodelista"/>
              <w:numPr>
                <w:ilvl w:val="2"/>
                <w:numId w:val="24"/>
              </w:numPr>
              <w:ind w:left="356" w:right="113" w:hanging="284"/>
              <w:jc w:val="both"/>
              <w:rPr>
                <w:rFonts w:ascii="Arial" w:hAnsi="Arial" w:cs="Arial"/>
                <w:sz w:val="14"/>
                <w:szCs w:val="15"/>
                <w:lang w:val="es-BO"/>
              </w:rPr>
            </w:pPr>
            <w:r w:rsidRPr="007A1FA7">
              <w:rPr>
                <w:rFonts w:ascii="Arial" w:hAnsi="Arial" w:cs="Arial"/>
                <w:sz w:val="14"/>
                <w:szCs w:val="15"/>
                <w:lang w:val="es-BO"/>
              </w:rPr>
              <w:t>Presentación de documentos para la formalización de la contratación, plazo de entrega de documentos no menor a cuatro (4) días hábiles;</w:t>
            </w:r>
          </w:p>
          <w:p w14:paraId="020BCD45" w14:textId="77777777" w:rsidR="00084633" w:rsidRPr="007A1FA7" w:rsidRDefault="00084633" w:rsidP="002A5B89">
            <w:pPr>
              <w:pStyle w:val="Prrafodelista"/>
              <w:numPr>
                <w:ilvl w:val="2"/>
                <w:numId w:val="24"/>
              </w:numPr>
              <w:ind w:left="356" w:right="113" w:hanging="284"/>
              <w:jc w:val="both"/>
              <w:rPr>
                <w:rFonts w:ascii="Arial" w:hAnsi="Arial" w:cs="Arial"/>
                <w:sz w:val="14"/>
                <w:szCs w:val="15"/>
                <w:lang w:val="es-BO"/>
              </w:rPr>
            </w:pPr>
            <w:r w:rsidRPr="007A1FA7">
              <w:rPr>
                <w:rFonts w:ascii="Arial" w:hAnsi="Arial" w:cs="Arial"/>
                <w:sz w:val="14"/>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7A1FA7" w:rsidRDefault="00084633" w:rsidP="00087393">
            <w:pPr>
              <w:ind w:left="113" w:right="113"/>
              <w:jc w:val="both"/>
              <w:rPr>
                <w:sz w:val="14"/>
                <w:szCs w:val="15"/>
                <w:lang w:val="es-BO"/>
              </w:rPr>
            </w:pPr>
            <w:r w:rsidRPr="007A1FA7">
              <w:rPr>
                <w:rFonts w:ascii="Arial" w:hAnsi="Arial" w:cs="Arial"/>
                <w:b/>
                <w:sz w:val="14"/>
                <w:szCs w:val="15"/>
                <w:lang w:val="es-BO"/>
              </w:rPr>
              <w:t>El incumplimiento a los plazos señalados será considerado como inobservancia a la normativa.</w:t>
            </w:r>
          </w:p>
        </w:tc>
      </w:tr>
    </w:tbl>
    <w:p w14:paraId="565B20DF" w14:textId="6A5C91B9" w:rsidR="00B27122" w:rsidRPr="006E3F2F" w:rsidRDefault="00B27122" w:rsidP="00830FA7">
      <w:pPr>
        <w:jc w:val="both"/>
        <w:rPr>
          <w:rFonts w:cs="Arial"/>
          <w:sz w:val="10"/>
          <w:szCs w:val="18"/>
        </w:rPr>
      </w:pPr>
      <w:r w:rsidRPr="004B26AD">
        <w:rPr>
          <w:rFonts w:cs="Arial"/>
          <w:sz w:val="18"/>
          <w:szCs w:val="18"/>
        </w:rPr>
        <w:t>El proceso de contratación de servicios generales, se sujetará al siguiente Cronograma de Plazos:</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
        <w:gridCol w:w="2559"/>
        <w:gridCol w:w="137"/>
        <w:gridCol w:w="65"/>
        <w:gridCol w:w="391"/>
        <w:gridCol w:w="138"/>
        <w:gridCol w:w="373"/>
        <w:gridCol w:w="138"/>
        <w:gridCol w:w="543"/>
        <w:gridCol w:w="139"/>
        <w:gridCol w:w="147"/>
        <w:gridCol w:w="322"/>
        <w:gridCol w:w="138"/>
        <w:gridCol w:w="315"/>
        <w:gridCol w:w="114"/>
        <w:gridCol w:w="25"/>
        <w:gridCol w:w="138"/>
        <w:gridCol w:w="2946"/>
        <w:gridCol w:w="134"/>
      </w:tblGrid>
      <w:tr w:rsidR="00B27122" w:rsidRPr="000C6821" w14:paraId="3525C7EB" w14:textId="77777777" w:rsidTr="006E3F2F">
        <w:trPr>
          <w:trHeight w:val="284"/>
          <w:tblHeader/>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933BD">
        <w:trPr>
          <w:trHeight w:val="284"/>
          <w:tblHeader/>
        </w:trPr>
        <w:tc>
          <w:tcPr>
            <w:tcW w:w="15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62"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9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6E3F2F" w:rsidRPr="000C6821" w14:paraId="0298B6D9" w14:textId="77777777" w:rsidTr="009933BD">
        <w:trPr>
          <w:trHeight w:val="130"/>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13"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0C6821" w:rsidRDefault="002B0B54" w:rsidP="0086241F">
            <w:pPr>
              <w:adjustRightInd w:val="0"/>
              <w:snapToGrid w:val="0"/>
              <w:jc w:val="center"/>
              <w:rPr>
                <w:i/>
                <w:sz w:val="14"/>
                <w:szCs w:val="14"/>
              </w:rPr>
            </w:pPr>
          </w:p>
        </w:tc>
        <w:tc>
          <w:tcPr>
            <w:tcW w:w="2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0C6821" w:rsidRDefault="002B0B54" w:rsidP="0086241F">
            <w:pPr>
              <w:adjustRightInd w:val="0"/>
              <w:snapToGrid w:val="0"/>
              <w:jc w:val="center"/>
              <w:rPr>
                <w:i/>
                <w:sz w:val="14"/>
                <w:szCs w:val="14"/>
              </w:rPr>
            </w:pPr>
          </w:p>
        </w:tc>
        <w:tc>
          <w:tcPr>
            <w:tcW w:w="30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0C6821" w:rsidRDefault="002B0B54" w:rsidP="0086241F">
            <w:pPr>
              <w:adjustRightInd w:val="0"/>
              <w:snapToGrid w:val="0"/>
              <w:jc w:val="center"/>
              <w:rPr>
                <w:i/>
                <w:sz w:val="14"/>
                <w:szCs w:val="14"/>
              </w:rPr>
            </w:pPr>
          </w:p>
        </w:tc>
        <w:tc>
          <w:tcPr>
            <w:tcW w:w="81"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0C6821" w:rsidRDefault="002B0B54" w:rsidP="0086241F">
            <w:pPr>
              <w:adjustRightInd w:val="0"/>
              <w:snapToGrid w:val="0"/>
              <w:jc w:val="center"/>
              <w:rPr>
                <w:i/>
                <w:sz w:val="14"/>
                <w:szCs w:val="14"/>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0C6821"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0C6821" w:rsidRDefault="002B0B54" w:rsidP="0086241F">
            <w:pPr>
              <w:adjustRightInd w:val="0"/>
              <w:snapToGrid w:val="0"/>
              <w:jc w:val="center"/>
              <w:rPr>
                <w:i/>
                <w:sz w:val="14"/>
                <w:szCs w:val="14"/>
              </w:rPr>
            </w:pPr>
          </w:p>
        </w:tc>
        <w:tc>
          <w:tcPr>
            <w:tcW w:w="77"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0C6821" w:rsidRDefault="002B0B54" w:rsidP="0086241F">
            <w:pPr>
              <w:adjustRightInd w:val="0"/>
              <w:snapToGrid w:val="0"/>
              <w:jc w:val="center"/>
              <w:rPr>
                <w:i/>
                <w:sz w:val="14"/>
                <w:szCs w:val="14"/>
              </w:rPr>
            </w:pPr>
          </w:p>
        </w:tc>
        <w:tc>
          <w:tcPr>
            <w:tcW w:w="1626"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0C6821" w:rsidRDefault="002B0B54"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4BBE7786" w:rsidR="002B0B54" w:rsidRPr="000C6821" w:rsidRDefault="002B0B54" w:rsidP="0086241F">
            <w:pPr>
              <w:adjustRightInd w:val="0"/>
              <w:snapToGrid w:val="0"/>
              <w:rPr>
                <w:rFonts w:ascii="Arial" w:hAnsi="Arial" w:cs="Arial"/>
              </w:rPr>
            </w:pPr>
          </w:p>
        </w:tc>
      </w:tr>
      <w:tr w:rsidR="006E3F2F" w:rsidRPr="000C6821" w14:paraId="3A220B53" w14:textId="77777777" w:rsidTr="0012556A">
        <w:trPr>
          <w:trHeight w:val="542"/>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16E99A5"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09193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2CDA236" w:rsidR="002B0B54" w:rsidRPr="000C6821" w:rsidRDefault="00B964C6" w:rsidP="00523D81">
            <w:pPr>
              <w:adjustRightInd w:val="0"/>
              <w:snapToGrid w:val="0"/>
              <w:jc w:val="center"/>
              <w:rPr>
                <w:rFonts w:ascii="Arial" w:hAnsi="Arial" w:cs="Arial"/>
              </w:rPr>
            </w:pPr>
            <w:r>
              <w:rPr>
                <w:rFonts w:ascii="Arial" w:hAnsi="Arial" w:cs="Arial"/>
              </w:rPr>
              <w:t>17</w:t>
            </w:r>
          </w:p>
        </w:tc>
        <w:tc>
          <w:tcPr>
            <w:tcW w:w="76" w:type="pct"/>
            <w:tcBorders>
              <w:top w:val="nil"/>
              <w:left w:val="single" w:sz="4" w:space="0" w:color="auto"/>
              <w:bottom w:val="nil"/>
              <w:right w:val="single" w:sz="4" w:space="0" w:color="auto"/>
            </w:tcBorders>
            <w:shd w:val="clear" w:color="auto" w:fill="auto"/>
            <w:vAlign w:val="center"/>
          </w:tcPr>
          <w:p w14:paraId="3F2330A6"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25D4973C" w:rsidR="002B0B54" w:rsidRPr="000C6821" w:rsidRDefault="00B964C6" w:rsidP="00690F98">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7BA9351" w:rsidR="002B0B54" w:rsidRPr="000C6821" w:rsidRDefault="00B964C6"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0C6821"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nil"/>
            </w:tcBorders>
          </w:tcPr>
          <w:p w14:paraId="448F7D8C" w14:textId="77777777" w:rsidR="002B0B54" w:rsidRPr="000C6821" w:rsidRDefault="002B0B54" w:rsidP="0086241F">
            <w:pPr>
              <w:adjustRightInd w:val="0"/>
              <w:snapToGrid w:val="0"/>
              <w:jc w:val="center"/>
              <w:rPr>
                <w:rFonts w:ascii="Arial" w:hAnsi="Arial" w:cs="Arial"/>
              </w:rPr>
            </w:pPr>
          </w:p>
        </w:tc>
        <w:tc>
          <w:tcPr>
            <w:tcW w:w="178" w:type="pct"/>
            <w:tcBorders>
              <w:top w:val="nil"/>
              <w:left w:val="nil"/>
              <w:bottom w:val="nil"/>
              <w:right w:val="nil"/>
            </w:tcBorders>
            <w:shd w:val="clear" w:color="auto" w:fill="auto"/>
            <w:vAlign w:val="center"/>
          </w:tcPr>
          <w:p w14:paraId="4FD04830" w14:textId="77777777" w:rsidR="002B0B54" w:rsidRPr="000C6821" w:rsidRDefault="002B0B54" w:rsidP="0086241F">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14:paraId="046E3B99" w14:textId="77777777" w:rsidR="002B0B54" w:rsidRPr="000C6821"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13F10E1D" w14:textId="77777777" w:rsidR="002B0B54" w:rsidRPr="000C6821" w:rsidRDefault="002B0B54" w:rsidP="0086241F">
            <w:pPr>
              <w:adjustRightInd w:val="0"/>
              <w:snapToGrid w:val="0"/>
              <w:jc w:val="center"/>
              <w:rPr>
                <w:rFonts w:ascii="Arial" w:hAnsi="Arial" w:cs="Arial"/>
              </w:rPr>
            </w:pPr>
          </w:p>
        </w:tc>
        <w:tc>
          <w:tcPr>
            <w:tcW w:w="77" w:type="pct"/>
            <w:gridSpan w:val="2"/>
            <w:tcBorders>
              <w:top w:val="nil"/>
              <w:left w:val="nil"/>
              <w:bottom w:val="nil"/>
              <w:right w:val="single" w:sz="12" w:space="0" w:color="auto"/>
            </w:tcBorders>
            <w:shd w:val="clear" w:color="auto" w:fill="auto"/>
            <w:vAlign w:val="center"/>
          </w:tcPr>
          <w:p w14:paraId="21B7247C" w14:textId="77777777" w:rsidR="002B0B54" w:rsidRPr="000C6821"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9FF7A7F" w14:textId="77777777" w:rsidR="002B0B54" w:rsidRPr="000C6821"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ED791C" w:rsidRDefault="00475AEB" w:rsidP="0086241F">
            <w:pPr>
              <w:adjustRightInd w:val="0"/>
              <w:snapToGrid w:val="0"/>
              <w:jc w:val="center"/>
              <w:rPr>
                <w:rFonts w:ascii="Arial" w:hAnsi="Arial" w:cs="Arial"/>
                <w:sz w:val="14"/>
              </w:rPr>
            </w:pPr>
            <w:r w:rsidRPr="00211CBA">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6E3F2F" w:rsidRPr="000C6821" w14:paraId="2B9DB726"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AFA2F1D" w14:textId="77777777" w:rsidR="002B0B54" w:rsidRPr="002B0B54" w:rsidRDefault="002B0B54" w:rsidP="0086241F">
            <w:pPr>
              <w:adjustRightInd w:val="0"/>
              <w:snapToGrid w:val="0"/>
              <w:ind w:left="113" w:right="113"/>
              <w:jc w:val="both"/>
              <w:rPr>
                <w:rFonts w:ascii="Arial" w:hAnsi="Arial" w:cs="Arial"/>
                <w:b/>
                <w:sz w:val="2"/>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35117B27"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45173678"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6916293"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27F781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6E3F2F" w:rsidRPr="00EA2A02" w14:paraId="3EAB68A0"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Inspección previa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11DB0CB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0F31B076"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5A58000"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EA2A02"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5756D7F4"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39A78EEC"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C22C10F"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2B0B54" w:rsidRPr="00EA2A02" w:rsidRDefault="002B0B54" w:rsidP="0086241F">
            <w:pPr>
              <w:adjustRightInd w:val="0"/>
              <w:snapToGrid w:val="0"/>
              <w:rPr>
                <w:rFonts w:ascii="Arial" w:hAnsi="Arial" w:cs="Arial"/>
              </w:rPr>
            </w:pPr>
          </w:p>
        </w:tc>
      </w:tr>
      <w:tr w:rsidR="006E3F2F" w:rsidRPr="00EA2A02" w14:paraId="43A0723E"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EA2A02"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8AE33FA"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E0CE4EC"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1BE7DC37"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EA2A02"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52E194A8" w14:textId="77777777" w:rsidR="002B0B54" w:rsidRPr="00EA2A02" w:rsidRDefault="002B0B54"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96B5A58" w14:textId="77777777" w:rsidR="002B0B54" w:rsidRPr="00EA2A02"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3C9072EF"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C960E73"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4" w:type="pct"/>
            <w:vMerge/>
            <w:tcBorders>
              <w:left w:val="single" w:sz="4" w:space="0" w:color="auto"/>
            </w:tcBorders>
            <w:shd w:val="clear" w:color="auto" w:fill="auto"/>
            <w:vAlign w:val="center"/>
          </w:tcPr>
          <w:p w14:paraId="00EDF36E" w14:textId="77777777" w:rsidR="002B0B54" w:rsidRPr="00EA2A02" w:rsidRDefault="002B0B54" w:rsidP="0086241F">
            <w:pPr>
              <w:adjustRightInd w:val="0"/>
              <w:snapToGrid w:val="0"/>
              <w:rPr>
                <w:rFonts w:ascii="Arial" w:hAnsi="Arial" w:cs="Arial"/>
              </w:rPr>
            </w:pPr>
          </w:p>
        </w:tc>
      </w:tr>
      <w:tr w:rsidR="006E3F2F" w:rsidRPr="00EA2A02" w14:paraId="2A304C0A" w14:textId="77777777" w:rsidTr="009933BD">
        <w:trPr>
          <w:trHeight w:val="6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EA2A02"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C2D4CCC" w14:textId="77777777" w:rsidR="002B0B54" w:rsidRPr="00EA2A02"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4D12B11B" w14:textId="77777777" w:rsidR="002B0B54" w:rsidRPr="00EA2A02"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7CA6602"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0AB82F4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6F95987" w14:textId="77777777" w:rsidR="002B0B54" w:rsidRPr="00EA2A02"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2B0B54" w:rsidRPr="00EA2A02" w:rsidRDefault="002B0B54" w:rsidP="0086241F">
            <w:pPr>
              <w:adjustRightInd w:val="0"/>
              <w:snapToGrid w:val="0"/>
              <w:rPr>
                <w:rFonts w:ascii="Arial" w:hAnsi="Arial" w:cs="Arial"/>
                <w:sz w:val="4"/>
                <w:szCs w:val="4"/>
              </w:rPr>
            </w:pPr>
          </w:p>
        </w:tc>
      </w:tr>
      <w:tr w:rsidR="006E3F2F" w:rsidRPr="00EA2A02" w14:paraId="36BD6073"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Consultas Escritas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2BE36FF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EA2A02" w:rsidRDefault="002B0B54" w:rsidP="0086241F">
            <w:pPr>
              <w:adjustRightInd w:val="0"/>
              <w:snapToGrid w:val="0"/>
              <w:jc w:val="center"/>
              <w:rPr>
                <w:i/>
                <w:sz w:val="14"/>
                <w:szCs w:val="14"/>
              </w:rPr>
            </w:pPr>
          </w:p>
        </w:tc>
        <w:tc>
          <w:tcPr>
            <w:tcW w:w="586" w:type="pct"/>
            <w:gridSpan w:val="6"/>
            <w:tcBorders>
              <w:top w:val="nil"/>
              <w:left w:val="single" w:sz="12" w:space="0" w:color="auto"/>
              <w:bottom w:val="nil"/>
              <w:right w:val="single" w:sz="12" w:space="0" w:color="auto"/>
            </w:tcBorders>
            <w:tcMar>
              <w:left w:w="0" w:type="dxa"/>
              <w:right w:w="0" w:type="dxa"/>
            </w:tcMar>
          </w:tcPr>
          <w:p w14:paraId="3F6AABE6"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7A516B12"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20859903"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2B0B54" w:rsidRPr="00EA2A02" w:rsidRDefault="002B0B54" w:rsidP="0086241F">
            <w:pPr>
              <w:adjustRightInd w:val="0"/>
              <w:snapToGrid w:val="0"/>
              <w:rPr>
                <w:rFonts w:ascii="Arial" w:hAnsi="Arial" w:cs="Arial"/>
              </w:rPr>
            </w:pPr>
          </w:p>
        </w:tc>
      </w:tr>
      <w:tr w:rsidR="006E3F2F" w:rsidRPr="00EA2A02" w14:paraId="13A22E43"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EA2A02"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4B5579B"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EEC3D4"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ACF4988"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EA2A02" w:rsidRDefault="002B0B54" w:rsidP="0086241F">
            <w:pPr>
              <w:adjustRightInd w:val="0"/>
              <w:snapToGrid w:val="0"/>
              <w:jc w:val="center"/>
              <w:rPr>
                <w:rFonts w:ascii="Arial" w:hAnsi="Arial" w:cs="Arial"/>
              </w:rPr>
            </w:pPr>
          </w:p>
        </w:tc>
        <w:tc>
          <w:tcPr>
            <w:tcW w:w="586" w:type="pct"/>
            <w:gridSpan w:val="6"/>
            <w:tcBorders>
              <w:top w:val="nil"/>
              <w:left w:val="single" w:sz="12" w:space="0" w:color="auto"/>
              <w:bottom w:val="nil"/>
              <w:right w:val="single" w:sz="12" w:space="0" w:color="auto"/>
            </w:tcBorders>
          </w:tcPr>
          <w:p w14:paraId="4EB551C5"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1D0EC24B"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EA2A02" w:rsidRDefault="000F4811" w:rsidP="000F4811">
            <w:pPr>
              <w:adjustRightInd w:val="0"/>
              <w:snapToGrid w:val="0"/>
              <w:jc w:val="center"/>
              <w:rPr>
                <w:rFonts w:ascii="Arial" w:hAnsi="Arial" w:cs="Arial"/>
                <w:b/>
                <w:i/>
              </w:rPr>
            </w:pPr>
            <w:r w:rsidRPr="00EA2A02">
              <w:rPr>
                <w:rFonts w:ascii="Arial" w:hAnsi="Arial" w:cs="Arial"/>
              </w:rPr>
              <w:t>---</w:t>
            </w:r>
          </w:p>
        </w:tc>
        <w:tc>
          <w:tcPr>
            <w:tcW w:w="74" w:type="pct"/>
            <w:vMerge/>
            <w:tcBorders>
              <w:left w:val="single" w:sz="4" w:space="0" w:color="auto"/>
            </w:tcBorders>
            <w:shd w:val="clear" w:color="auto" w:fill="auto"/>
            <w:vAlign w:val="center"/>
          </w:tcPr>
          <w:p w14:paraId="75D1FB4A" w14:textId="77777777" w:rsidR="002B0B54" w:rsidRPr="00EA2A02" w:rsidRDefault="002B0B54" w:rsidP="0086241F">
            <w:pPr>
              <w:adjustRightInd w:val="0"/>
              <w:snapToGrid w:val="0"/>
              <w:rPr>
                <w:rFonts w:ascii="Arial" w:hAnsi="Arial" w:cs="Arial"/>
              </w:rPr>
            </w:pPr>
          </w:p>
        </w:tc>
      </w:tr>
      <w:tr w:rsidR="006E3F2F" w:rsidRPr="00EA2A02" w14:paraId="774F4E39"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EA2A02"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B69371" w14:textId="77777777" w:rsidR="002B0B54" w:rsidRPr="00EA2A02" w:rsidRDefault="002B0B54" w:rsidP="0086241F">
            <w:pPr>
              <w:adjustRightInd w:val="0"/>
              <w:snapToGrid w:val="0"/>
              <w:ind w:left="113" w:right="113"/>
              <w:jc w:val="both"/>
              <w:rPr>
                <w:rFonts w:ascii="Arial" w:hAnsi="Arial" w:cs="Arial"/>
                <w:b/>
                <w:sz w:val="4"/>
                <w:szCs w:val="4"/>
              </w:rPr>
            </w:pPr>
          </w:p>
        </w:tc>
        <w:tc>
          <w:tcPr>
            <w:tcW w:w="112" w:type="pct"/>
            <w:gridSpan w:val="2"/>
            <w:tcBorders>
              <w:top w:val="nil"/>
              <w:left w:val="single" w:sz="12" w:space="0" w:color="auto"/>
              <w:bottom w:val="nil"/>
              <w:right w:val="nil"/>
            </w:tcBorders>
            <w:shd w:val="clear" w:color="auto" w:fill="auto"/>
            <w:vAlign w:val="center"/>
          </w:tcPr>
          <w:p w14:paraId="17432986" w14:textId="77777777" w:rsidR="002B0B54" w:rsidRPr="00EA2A02" w:rsidRDefault="002B0B54" w:rsidP="0086241F">
            <w:pPr>
              <w:adjustRightInd w:val="0"/>
              <w:snapToGrid w:val="0"/>
              <w:jc w:val="center"/>
              <w:rPr>
                <w:rFonts w:ascii="Arial" w:hAnsi="Arial" w:cs="Arial"/>
                <w:sz w:val="4"/>
                <w:szCs w:val="4"/>
              </w:rPr>
            </w:pPr>
          </w:p>
        </w:tc>
        <w:tc>
          <w:tcPr>
            <w:tcW w:w="216" w:type="pct"/>
            <w:tcBorders>
              <w:top w:val="single" w:sz="4" w:space="0" w:color="auto"/>
              <w:left w:val="nil"/>
              <w:bottom w:val="nil"/>
              <w:right w:val="nil"/>
            </w:tcBorders>
            <w:shd w:val="clear" w:color="auto" w:fill="auto"/>
            <w:vAlign w:val="center"/>
          </w:tcPr>
          <w:p w14:paraId="069CBA7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5AB522F" w14:textId="77777777" w:rsidR="002B0B54" w:rsidRPr="00EA2A02" w:rsidRDefault="002B0B54"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587CA9D1"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2B0B54" w:rsidRPr="00EA2A02" w:rsidRDefault="002B0B54" w:rsidP="0086241F">
            <w:pPr>
              <w:adjustRightInd w:val="0"/>
              <w:snapToGrid w:val="0"/>
              <w:jc w:val="center"/>
              <w:rPr>
                <w:rFonts w:ascii="Arial" w:hAnsi="Arial" w:cs="Arial"/>
                <w:sz w:val="4"/>
                <w:szCs w:val="4"/>
              </w:rPr>
            </w:pPr>
          </w:p>
        </w:tc>
        <w:tc>
          <w:tcPr>
            <w:tcW w:w="300" w:type="pct"/>
            <w:tcBorders>
              <w:top w:val="single" w:sz="4" w:space="0" w:color="auto"/>
              <w:left w:val="nil"/>
              <w:bottom w:val="nil"/>
              <w:right w:val="nil"/>
            </w:tcBorders>
            <w:shd w:val="clear" w:color="auto" w:fill="auto"/>
            <w:vAlign w:val="center"/>
          </w:tcPr>
          <w:p w14:paraId="24BE840A" w14:textId="77777777" w:rsidR="002B0B54" w:rsidRPr="00EA2A02"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EA2A02" w:rsidRDefault="002B0B54" w:rsidP="0086241F">
            <w:pPr>
              <w:adjustRightInd w:val="0"/>
              <w:snapToGrid w:val="0"/>
              <w:jc w:val="center"/>
              <w:rPr>
                <w:rFonts w:ascii="Arial" w:hAnsi="Arial" w:cs="Arial"/>
                <w:sz w:val="4"/>
                <w:szCs w:val="4"/>
              </w:rPr>
            </w:pPr>
          </w:p>
        </w:tc>
        <w:tc>
          <w:tcPr>
            <w:tcW w:w="81" w:type="pct"/>
            <w:tcBorders>
              <w:top w:val="nil"/>
              <w:left w:val="single" w:sz="12" w:space="0" w:color="auto"/>
              <w:bottom w:val="nil"/>
              <w:right w:val="nil"/>
            </w:tcBorders>
          </w:tcPr>
          <w:p w14:paraId="08060CA6" w14:textId="77777777" w:rsidR="002B0B54" w:rsidRPr="00EA2A02" w:rsidRDefault="002B0B54" w:rsidP="0086241F">
            <w:pPr>
              <w:adjustRightInd w:val="0"/>
              <w:snapToGrid w:val="0"/>
              <w:jc w:val="center"/>
              <w:rPr>
                <w:rFonts w:ascii="Arial" w:hAnsi="Arial" w:cs="Arial"/>
                <w:sz w:val="4"/>
                <w:szCs w:val="4"/>
              </w:rPr>
            </w:pPr>
          </w:p>
        </w:tc>
        <w:tc>
          <w:tcPr>
            <w:tcW w:w="178" w:type="pct"/>
            <w:tcBorders>
              <w:top w:val="nil"/>
              <w:left w:val="nil"/>
              <w:bottom w:val="nil"/>
              <w:right w:val="nil"/>
            </w:tcBorders>
            <w:shd w:val="clear" w:color="auto" w:fill="auto"/>
            <w:vAlign w:val="center"/>
          </w:tcPr>
          <w:p w14:paraId="6B1FF5F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42D3298" w14:textId="77777777" w:rsidR="002B0B54" w:rsidRPr="00EA2A02"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14FACDE8" w14:textId="77777777" w:rsidR="002B0B54" w:rsidRPr="00EA2A02"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74BA0B34"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04CC68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C67D2AC" w14:textId="77777777" w:rsidR="002B0B54" w:rsidRPr="00EA2A02" w:rsidRDefault="002B0B54" w:rsidP="000F481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2B0B54" w:rsidRPr="00EA2A02" w:rsidRDefault="002B0B54" w:rsidP="0086241F">
            <w:pPr>
              <w:adjustRightInd w:val="0"/>
              <w:snapToGrid w:val="0"/>
              <w:rPr>
                <w:rFonts w:ascii="Arial" w:hAnsi="Arial" w:cs="Arial"/>
                <w:sz w:val="4"/>
                <w:szCs w:val="4"/>
              </w:rPr>
            </w:pPr>
          </w:p>
        </w:tc>
      </w:tr>
      <w:tr w:rsidR="006E3F2F" w:rsidRPr="000C6821" w14:paraId="6C0F749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4</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Reunión Informativa de aclaración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76C3DBCA"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F749315"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FD6DB43"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087393"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24BFC05"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8101E8A"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0D705BFE" w14:textId="77777777" w:rsidR="002B0B54" w:rsidRPr="000C6821" w:rsidRDefault="002B0B54" w:rsidP="000F4811">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9933BD" w:rsidRPr="000C6821" w14:paraId="32505A5E" w14:textId="77777777" w:rsidTr="00EA2A02">
        <w:trPr>
          <w:trHeight w:val="36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9933BD" w:rsidRPr="000C6821" w:rsidRDefault="009933BD" w:rsidP="009933BD">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2335D6D" w14:textId="77777777" w:rsidR="009933BD" w:rsidRPr="000C6821" w:rsidRDefault="009933BD" w:rsidP="009933BD">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793E6FA" w14:textId="77777777" w:rsidR="009933BD" w:rsidRPr="000C6821" w:rsidRDefault="009933BD" w:rsidP="009933BD">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6674EA67" w:rsidR="009933BD" w:rsidRPr="000C6821" w:rsidRDefault="00292643" w:rsidP="009933BD">
            <w:pPr>
              <w:adjustRightInd w:val="0"/>
              <w:snapToGrid w:val="0"/>
              <w:jc w:val="center"/>
              <w:rPr>
                <w:rFonts w:ascii="Arial" w:hAnsi="Arial" w:cs="Arial"/>
              </w:rPr>
            </w:pPr>
            <w:r>
              <w:rPr>
                <w:rFonts w:ascii="Arial" w:hAnsi="Arial" w:cs="Arial"/>
              </w:rPr>
              <w:t>25</w:t>
            </w:r>
          </w:p>
        </w:tc>
        <w:tc>
          <w:tcPr>
            <w:tcW w:w="76" w:type="pct"/>
            <w:tcBorders>
              <w:top w:val="nil"/>
              <w:left w:val="single" w:sz="4" w:space="0" w:color="auto"/>
              <w:bottom w:val="nil"/>
              <w:right w:val="single" w:sz="4" w:space="0" w:color="auto"/>
            </w:tcBorders>
            <w:shd w:val="clear" w:color="auto" w:fill="auto"/>
            <w:vAlign w:val="center"/>
          </w:tcPr>
          <w:p w14:paraId="24E6EC5D" w14:textId="77777777" w:rsidR="009933BD" w:rsidRPr="000C6821" w:rsidRDefault="009933BD" w:rsidP="009933BD">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47C5E3DF" w:rsidR="009933BD" w:rsidRPr="000C6821" w:rsidRDefault="00292643" w:rsidP="00314DC7">
            <w:pPr>
              <w:adjustRightInd w:val="0"/>
              <w:snapToGrid w:val="0"/>
              <w:jc w:val="center"/>
              <w:rPr>
                <w:rFonts w:ascii="Arial" w:hAnsi="Arial" w:cs="Arial"/>
              </w:rPr>
            </w:pPr>
            <w:r>
              <w:rPr>
                <w:rFonts w:ascii="Arial" w:hAnsi="Arial" w:cs="Arial"/>
              </w:rPr>
              <w:t>0</w:t>
            </w:r>
            <w:r w:rsidR="00314DC7">
              <w:rPr>
                <w:rFonts w:ascii="Arial" w:hAnsi="Arial" w:cs="Arial"/>
              </w:rPr>
              <w:t>7</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9933BD" w:rsidRPr="000C6821" w:rsidRDefault="009933BD" w:rsidP="009933BD">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32A52A8A" w:rsidR="009933BD" w:rsidRPr="000C6821" w:rsidRDefault="00292643" w:rsidP="009933BD">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9933BD" w:rsidRPr="000C6821" w:rsidRDefault="009933BD" w:rsidP="009933BD">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4A210352" w14:textId="77777777" w:rsidR="009933BD" w:rsidRPr="000C6821" w:rsidRDefault="009933BD" w:rsidP="009933BD">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3D58E3A4" w:rsidR="009933BD" w:rsidRPr="000C6821" w:rsidRDefault="00292643" w:rsidP="009933BD">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7E67467C" w14:textId="77777777" w:rsidR="009933BD" w:rsidRPr="000C6821" w:rsidRDefault="009933BD" w:rsidP="009933B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934D1B9" w:rsidR="009933BD" w:rsidRPr="000C6821" w:rsidRDefault="00292643" w:rsidP="009933BD">
            <w:pPr>
              <w:adjustRightInd w:val="0"/>
              <w:snapToGrid w:val="0"/>
              <w:jc w:val="center"/>
              <w:rPr>
                <w:rFonts w:ascii="Arial" w:hAnsi="Arial" w:cs="Arial"/>
              </w:rPr>
            </w:pPr>
            <w:r>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5CFE852B" w14:textId="77777777" w:rsidR="009933BD" w:rsidRPr="000C6821" w:rsidRDefault="009933BD" w:rsidP="009933BD">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2B47AE5F" w14:textId="77777777" w:rsidR="009933BD" w:rsidRPr="000C6821" w:rsidRDefault="009933BD" w:rsidP="009933BD">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2A6EA" w14:textId="1AB6C2F4" w:rsidR="009933BD" w:rsidRPr="00407712" w:rsidRDefault="00292643" w:rsidP="00292643">
            <w:pPr>
              <w:widowControl w:val="0"/>
              <w:jc w:val="both"/>
              <w:rPr>
                <w:rFonts w:ascii="Arial" w:hAnsi="Arial" w:cs="Arial"/>
                <w:color w:val="0000FF"/>
                <w:sz w:val="12"/>
                <w:szCs w:val="14"/>
                <w:u w:val="single"/>
              </w:rPr>
            </w:pPr>
            <w:r w:rsidRPr="00830FA7">
              <w:rPr>
                <w:rFonts w:ascii="Arial" w:hAnsi="Arial" w:cs="Arial"/>
                <w:sz w:val="12"/>
                <w:szCs w:val="14"/>
              </w:rPr>
              <w:t xml:space="preserve">Piso 7, Dpto. de Compras y Contrataciones del edificio principal del BCB o ingresar al siguiente enlace a través de zoom: </w:t>
            </w:r>
            <w:bookmarkStart w:id="162" w:name="_GoBack"/>
            <w:r w:rsidR="004719EA" w:rsidRPr="00407712">
              <w:rPr>
                <w:rFonts w:ascii="Arial" w:hAnsi="Arial" w:cs="Arial"/>
                <w:color w:val="0000FF"/>
                <w:sz w:val="12"/>
                <w:szCs w:val="14"/>
                <w:u w:val="single"/>
              </w:rPr>
              <w:fldChar w:fldCharType="begin"/>
            </w:r>
            <w:r w:rsidR="004719EA" w:rsidRPr="00407712">
              <w:rPr>
                <w:rFonts w:ascii="Arial" w:hAnsi="Arial" w:cs="Arial"/>
                <w:color w:val="0000FF"/>
                <w:sz w:val="12"/>
                <w:szCs w:val="14"/>
                <w:u w:val="single"/>
              </w:rPr>
              <w:instrText xml:space="preserve"> HYPERLINK "https://bcb-gob-bo.zoom.us/j/88986067224?pwd=qMedUm361NT9F3h2Uhie6uyre3J3b7.1" </w:instrText>
            </w:r>
            <w:r w:rsidR="004719EA" w:rsidRPr="00407712">
              <w:rPr>
                <w:rFonts w:ascii="Arial" w:hAnsi="Arial" w:cs="Arial"/>
                <w:color w:val="0000FF"/>
                <w:sz w:val="12"/>
                <w:szCs w:val="14"/>
                <w:u w:val="single"/>
              </w:rPr>
              <w:fldChar w:fldCharType="separate"/>
            </w:r>
            <w:r w:rsidRPr="00407712">
              <w:rPr>
                <w:rFonts w:ascii="Arial" w:hAnsi="Arial" w:cs="Arial"/>
                <w:color w:val="0000FF"/>
                <w:sz w:val="12"/>
                <w:szCs w:val="14"/>
                <w:u w:val="single"/>
              </w:rPr>
              <w:t>https://bcb-gob-bo.zoom.us/j/88986067224?pwd=qMedUm361NT9F3h2Uhie6uyre3J3b7.1</w:t>
            </w:r>
            <w:r w:rsidR="004719EA" w:rsidRPr="00407712">
              <w:rPr>
                <w:rFonts w:ascii="Arial" w:hAnsi="Arial" w:cs="Arial"/>
                <w:color w:val="0000FF"/>
                <w:sz w:val="12"/>
                <w:szCs w:val="14"/>
                <w:u w:val="single"/>
              </w:rPr>
              <w:fldChar w:fldCharType="end"/>
            </w:r>
          </w:p>
          <w:bookmarkEnd w:id="162"/>
          <w:p w14:paraId="498E4130" w14:textId="77777777" w:rsidR="00292643" w:rsidRPr="00830FA7" w:rsidRDefault="00292643" w:rsidP="00292643">
            <w:pPr>
              <w:widowControl w:val="0"/>
              <w:jc w:val="both"/>
              <w:rPr>
                <w:rFonts w:ascii="Arial" w:hAnsi="Arial" w:cs="Arial"/>
                <w:color w:val="0000FF"/>
                <w:sz w:val="12"/>
                <w:szCs w:val="14"/>
              </w:rPr>
            </w:pPr>
            <w:r w:rsidRPr="00830FA7">
              <w:rPr>
                <w:rFonts w:ascii="Arial" w:hAnsi="Arial" w:cs="Arial"/>
                <w:color w:val="0000FF"/>
                <w:sz w:val="12"/>
                <w:szCs w:val="14"/>
              </w:rPr>
              <w:t>ID de reunión: 889 8606 7224</w:t>
            </w:r>
          </w:p>
          <w:p w14:paraId="77F92DA1" w14:textId="1C189EC4" w:rsidR="00292643" w:rsidRPr="00FE22E8" w:rsidRDefault="00292643" w:rsidP="00292643">
            <w:pPr>
              <w:widowControl w:val="0"/>
              <w:jc w:val="both"/>
              <w:rPr>
                <w:rFonts w:ascii="Arial" w:hAnsi="Arial" w:cs="Arial"/>
                <w:sz w:val="13"/>
                <w:szCs w:val="13"/>
              </w:rPr>
            </w:pPr>
            <w:r w:rsidRPr="00830FA7">
              <w:rPr>
                <w:rFonts w:ascii="Arial" w:hAnsi="Arial" w:cs="Arial"/>
                <w:color w:val="0000FF"/>
                <w:sz w:val="12"/>
                <w:szCs w:val="14"/>
              </w:rPr>
              <w:t>Clave de acceso:</w:t>
            </w:r>
            <w:r w:rsidR="00830FA7" w:rsidRPr="00830FA7">
              <w:rPr>
                <w:rFonts w:ascii="Arial" w:hAnsi="Arial" w:cs="Arial"/>
                <w:color w:val="0000FF"/>
                <w:sz w:val="12"/>
                <w:szCs w:val="14"/>
              </w:rPr>
              <w:t xml:space="preserve"> 917546</w:t>
            </w:r>
          </w:p>
        </w:tc>
        <w:tc>
          <w:tcPr>
            <w:tcW w:w="74" w:type="pct"/>
            <w:vMerge/>
            <w:tcBorders>
              <w:left w:val="single" w:sz="4" w:space="0" w:color="auto"/>
            </w:tcBorders>
            <w:shd w:val="clear" w:color="auto" w:fill="auto"/>
            <w:vAlign w:val="center"/>
          </w:tcPr>
          <w:p w14:paraId="2D585F64" w14:textId="77777777" w:rsidR="009933BD" w:rsidRPr="000C6821" w:rsidRDefault="009933BD" w:rsidP="009933BD">
            <w:pPr>
              <w:adjustRightInd w:val="0"/>
              <w:snapToGrid w:val="0"/>
              <w:rPr>
                <w:rFonts w:ascii="Arial" w:hAnsi="Arial" w:cs="Arial"/>
              </w:rPr>
            </w:pPr>
          </w:p>
        </w:tc>
      </w:tr>
      <w:tr w:rsidR="006E3F2F" w:rsidRPr="000C6821" w14:paraId="06553115"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E9E94A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9458EC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63C6C81E"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5BF81617"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7745F7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6E3F2F" w:rsidRPr="000C6821" w14:paraId="5F911C65"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0C6821" w:rsidRDefault="002B0B54" w:rsidP="0086241F">
            <w:pPr>
              <w:adjustRightInd w:val="0"/>
              <w:snapToGrid w:val="0"/>
              <w:ind w:left="113" w:right="113"/>
              <w:jc w:val="both"/>
              <w:rPr>
                <w:rFonts w:ascii="Arial" w:hAnsi="Arial" w:cs="Arial"/>
                <w:b/>
              </w:rPr>
            </w:pPr>
            <w:r w:rsidRPr="00C13963">
              <w:rPr>
                <w:rFonts w:ascii="Arial" w:hAnsi="Arial" w:cs="Arial"/>
              </w:rPr>
              <w:t>Presentación de Propuestas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CD1BC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2CC23FD1"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2401930"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1BFC68E"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530F62D"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260E5DA"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6E3F2F" w:rsidRPr="000C6821" w14:paraId="2538C051" w14:textId="77777777" w:rsidTr="00006A45">
        <w:trPr>
          <w:trHeight w:val="5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690F98" w:rsidRPr="000C6821"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2D933572" w14:textId="77777777" w:rsidR="00690F98" w:rsidRPr="000C6821"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037625D8" w14:textId="77777777" w:rsidR="00690F98" w:rsidRPr="000C6821"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F2C2525" w:rsidR="00690F98" w:rsidRPr="000C6821" w:rsidRDefault="00B964C6" w:rsidP="00726BF3">
            <w:pPr>
              <w:adjustRightInd w:val="0"/>
              <w:snapToGrid w:val="0"/>
              <w:jc w:val="center"/>
              <w:rPr>
                <w:rFonts w:ascii="Arial" w:hAnsi="Arial" w:cs="Arial"/>
              </w:rPr>
            </w:pPr>
            <w:r>
              <w:rPr>
                <w:rFonts w:ascii="Arial" w:hAnsi="Arial" w:cs="Arial"/>
              </w:rPr>
              <w:t>30</w:t>
            </w:r>
          </w:p>
        </w:tc>
        <w:tc>
          <w:tcPr>
            <w:tcW w:w="76" w:type="pct"/>
            <w:tcBorders>
              <w:top w:val="nil"/>
              <w:left w:val="single" w:sz="4" w:space="0" w:color="auto"/>
              <w:bottom w:val="nil"/>
              <w:right w:val="single" w:sz="4" w:space="0" w:color="auto"/>
            </w:tcBorders>
            <w:shd w:val="clear" w:color="auto" w:fill="auto"/>
            <w:vAlign w:val="center"/>
          </w:tcPr>
          <w:p w14:paraId="3483EE1C" w14:textId="77777777" w:rsidR="00690F98" w:rsidRPr="000C6821"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B99AF3F" w:rsidR="00690F98" w:rsidRPr="000C6821" w:rsidRDefault="00B964C6" w:rsidP="00726BF3">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690F98" w:rsidRPr="000C6821"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1E4BD35" w:rsidR="00690F98" w:rsidRPr="000C6821" w:rsidRDefault="00B964C6"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690F98" w:rsidRPr="000C6821"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63834D6D" w14:textId="77777777" w:rsidR="00690F98" w:rsidRPr="000C6821"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F3B725E" w:rsidR="00690F98" w:rsidRPr="006E3F2F" w:rsidRDefault="00B964C6" w:rsidP="0012556A">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4FAD7655" w14:textId="77777777" w:rsidR="00690F98" w:rsidRPr="006E3F2F"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69F715E" w:rsidR="00690F98" w:rsidRPr="006E3F2F" w:rsidRDefault="00B964C6" w:rsidP="00690F98">
            <w:pPr>
              <w:adjustRightInd w:val="0"/>
              <w:snapToGrid w:val="0"/>
              <w:jc w:val="center"/>
              <w:rPr>
                <w:rFonts w:ascii="Arial" w:hAnsi="Arial" w:cs="Arial"/>
              </w:rPr>
            </w:pPr>
            <w:r>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6904A8A5" w14:textId="77777777" w:rsidR="00690F98" w:rsidRPr="006E3F2F" w:rsidRDefault="00690F98" w:rsidP="00690F98">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72C69F73" w14:textId="77777777" w:rsidR="00690F98" w:rsidRPr="006E3F2F" w:rsidRDefault="00690F98" w:rsidP="00690F98">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8CDFC" w14:textId="77777777" w:rsidR="00146D79" w:rsidRPr="00830FA7" w:rsidRDefault="00146D79" w:rsidP="00146D79">
            <w:pPr>
              <w:jc w:val="both"/>
              <w:rPr>
                <w:rFonts w:ascii="Arial" w:hAnsi="Arial" w:cs="Arial"/>
                <w:b/>
                <w:sz w:val="12"/>
                <w:szCs w:val="12"/>
              </w:rPr>
            </w:pPr>
            <w:r w:rsidRPr="00830FA7">
              <w:rPr>
                <w:rFonts w:ascii="Arial" w:hAnsi="Arial" w:cs="Arial"/>
                <w:b/>
                <w:sz w:val="12"/>
                <w:szCs w:val="12"/>
              </w:rPr>
              <w:t>Presentación de Propuestas:</w:t>
            </w:r>
          </w:p>
          <w:p w14:paraId="77B31988" w14:textId="77777777" w:rsidR="00146D79" w:rsidRPr="00830FA7" w:rsidRDefault="00146D79" w:rsidP="00146D79">
            <w:pPr>
              <w:numPr>
                <w:ilvl w:val="0"/>
                <w:numId w:val="35"/>
              </w:numPr>
              <w:ind w:left="208" w:hanging="196"/>
              <w:jc w:val="both"/>
              <w:rPr>
                <w:rFonts w:ascii="Arial" w:hAnsi="Arial" w:cs="Arial"/>
                <w:b/>
                <w:sz w:val="12"/>
                <w:szCs w:val="12"/>
              </w:rPr>
            </w:pPr>
            <w:r w:rsidRPr="00830FA7">
              <w:rPr>
                <w:rFonts w:ascii="Arial" w:hAnsi="Arial" w:cs="Arial"/>
                <w:b/>
                <w:sz w:val="12"/>
                <w:szCs w:val="12"/>
              </w:rPr>
              <w:t xml:space="preserve">En forma electrónica: </w:t>
            </w:r>
          </w:p>
          <w:p w14:paraId="48DFF2FE" w14:textId="1EDD2AF8" w:rsidR="00146D79" w:rsidRPr="00830FA7" w:rsidRDefault="00146D79" w:rsidP="00006A45">
            <w:pPr>
              <w:adjustRightInd w:val="0"/>
              <w:snapToGrid w:val="0"/>
              <w:jc w:val="both"/>
              <w:rPr>
                <w:rFonts w:ascii="Arial" w:hAnsi="Arial" w:cs="Arial"/>
                <w:sz w:val="12"/>
                <w:szCs w:val="14"/>
              </w:rPr>
            </w:pPr>
            <w:r w:rsidRPr="00830FA7">
              <w:rPr>
                <w:rFonts w:ascii="Arial" w:hAnsi="Arial" w:cs="Arial"/>
                <w:sz w:val="12"/>
                <w:szCs w:val="12"/>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690F98" w:rsidRPr="000C6821" w:rsidRDefault="00690F98" w:rsidP="00690F98">
            <w:pPr>
              <w:adjustRightInd w:val="0"/>
              <w:snapToGrid w:val="0"/>
              <w:rPr>
                <w:rFonts w:ascii="Arial" w:hAnsi="Arial" w:cs="Arial"/>
              </w:rPr>
            </w:pPr>
          </w:p>
        </w:tc>
      </w:tr>
      <w:tr w:rsidR="006E3F2F" w:rsidRPr="000C6821" w14:paraId="3BEC2EB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4969D37C" w:rsidR="002B0B54" w:rsidRPr="000C6821" w:rsidRDefault="007F3F09" w:rsidP="0086241F">
            <w:pPr>
              <w:adjustRightInd w:val="0"/>
              <w:snapToGrid w:val="0"/>
              <w:jc w:val="center"/>
              <w:rPr>
                <w:rFonts w:ascii="Arial" w:hAnsi="Arial" w:cs="Arial"/>
                <w:sz w:val="4"/>
                <w:szCs w:val="4"/>
              </w:rPr>
            </w:pPr>
            <w:r>
              <w:rPr>
                <w:rFonts w:ascii="Arial" w:hAnsi="Arial" w:cs="Arial"/>
                <w:sz w:val="4"/>
                <w:szCs w:val="4"/>
              </w:rPr>
              <w:t>2025</w:t>
            </w:r>
          </w:p>
        </w:tc>
        <w:tc>
          <w:tcPr>
            <w:tcW w:w="1413" w:type="pct"/>
            <w:tcBorders>
              <w:top w:val="nil"/>
              <w:left w:val="single" w:sz="12" w:space="0" w:color="auto"/>
              <w:bottom w:val="nil"/>
              <w:right w:val="single" w:sz="12" w:space="0" w:color="auto"/>
            </w:tcBorders>
            <w:shd w:val="clear" w:color="auto" w:fill="auto"/>
            <w:vAlign w:val="bottom"/>
          </w:tcPr>
          <w:p w14:paraId="244C5DB7"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C33966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C4E1D86"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3BCF8B4D"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241FD8D9" w14:textId="77777777" w:rsidR="002B0B54" w:rsidRPr="00830FA7" w:rsidRDefault="002B0B54" w:rsidP="0086241F">
            <w:pPr>
              <w:adjustRightInd w:val="0"/>
              <w:snapToGrid w:val="0"/>
              <w:jc w:val="center"/>
              <w:rPr>
                <w:rFonts w:ascii="Arial" w:hAnsi="Arial" w:cs="Arial"/>
                <w:sz w:val="12"/>
                <w:szCs w:val="4"/>
              </w:rPr>
            </w:pPr>
          </w:p>
        </w:tc>
        <w:tc>
          <w:tcPr>
            <w:tcW w:w="74"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6E3F2F" w:rsidRPr="000C6821" w14:paraId="049515BA"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CF3F57A"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316FC7AB"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7C8831C7"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84E8D5D"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5616934D" w14:textId="77777777" w:rsidR="002B0B54" w:rsidRPr="00830FA7" w:rsidRDefault="002B0B54" w:rsidP="0086241F">
            <w:pPr>
              <w:adjustRightInd w:val="0"/>
              <w:snapToGrid w:val="0"/>
              <w:jc w:val="center"/>
              <w:rPr>
                <w:i/>
                <w:sz w:val="12"/>
                <w:szCs w:val="14"/>
              </w:rPr>
            </w:pPr>
          </w:p>
        </w:tc>
        <w:tc>
          <w:tcPr>
            <w:tcW w:w="74"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B964C6" w:rsidRPr="000C6821" w14:paraId="7F9183F4" w14:textId="77777777" w:rsidTr="00F21A9D">
        <w:trPr>
          <w:trHeight w:val="24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964C6" w:rsidRPr="000C6821" w:rsidRDefault="00B964C6" w:rsidP="00B964C6">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05542C0" w14:textId="77777777" w:rsidR="00B964C6" w:rsidRPr="000C6821" w:rsidRDefault="00B964C6" w:rsidP="00B964C6">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1EE9FF5" w14:textId="77777777" w:rsidR="00B964C6" w:rsidRPr="000C6821" w:rsidRDefault="00B964C6" w:rsidP="00B964C6">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189F392" w:rsidR="00B964C6" w:rsidRPr="000C6821" w:rsidRDefault="00B964C6" w:rsidP="00B964C6">
            <w:pPr>
              <w:adjustRightInd w:val="0"/>
              <w:snapToGrid w:val="0"/>
              <w:jc w:val="center"/>
              <w:rPr>
                <w:rFonts w:ascii="Arial" w:hAnsi="Arial" w:cs="Arial"/>
              </w:rPr>
            </w:pPr>
            <w:r>
              <w:rPr>
                <w:rFonts w:ascii="Arial" w:hAnsi="Arial" w:cs="Arial"/>
              </w:rPr>
              <w:t>30</w:t>
            </w:r>
          </w:p>
        </w:tc>
        <w:tc>
          <w:tcPr>
            <w:tcW w:w="76" w:type="pct"/>
            <w:tcBorders>
              <w:top w:val="nil"/>
              <w:left w:val="single" w:sz="4" w:space="0" w:color="auto"/>
              <w:bottom w:val="nil"/>
              <w:right w:val="single" w:sz="4" w:space="0" w:color="auto"/>
            </w:tcBorders>
            <w:shd w:val="clear" w:color="auto" w:fill="auto"/>
            <w:vAlign w:val="center"/>
          </w:tcPr>
          <w:p w14:paraId="1999C837" w14:textId="77777777" w:rsidR="00B964C6" w:rsidRPr="000C6821" w:rsidRDefault="00B964C6" w:rsidP="00B964C6">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4521B81" w:rsidR="00B964C6" w:rsidRPr="000C6821" w:rsidRDefault="00B964C6" w:rsidP="00B964C6">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964C6" w:rsidRPr="000C6821" w:rsidRDefault="00B964C6" w:rsidP="00B964C6">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CF5FA2E" w:rsidR="00B964C6" w:rsidRPr="000C6821" w:rsidRDefault="00B964C6" w:rsidP="00B964C6">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B964C6" w:rsidRPr="000C6821" w:rsidRDefault="00B964C6" w:rsidP="00B964C6">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03030D2B" w14:textId="77777777" w:rsidR="00B964C6" w:rsidRPr="000C6821" w:rsidRDefault="00B964C6" w:rsidP="00B964C6">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DCCE84F" w:rsidR="00B964C6" w:rsidRPr="000C6821" w:rsidRDefault="00B964C6" w:rsidP="00B964C6">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7988CBF" w14:textId="77777777" w:rsidR="00B964C6" w:rsidRPr="000C6821" w:rsidRDefault="00B964C6" w:rsidP="00B964C6">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F8EB47" w:rsidR="00B964C6" w:rsidRPr="000C6821" w:rsidRDefault="00B964C6" w:rsidP="00B964C6">
            <w:pPr>
              <w:adjustRightInd w:val="0"/>
              <w:snapToGrid w:val="0"/>
              <w:jc w:val="center"/>
              <w:rPr>
                <w:rFonts w:ascii="Arial" w:hAnsi="Arial" w:cs="Arial"/>
              </w:rPr>
            </w:pPr>
            <w:r>
              <w:rPr>
                <w:rFonts w:ascii="Arial" w:hAnsi="Arial" w:cs="Arial"/>
              </w:rPr>
              <w:t>01</w:t>
            </w:r>
          </w:p>
        </w:tc>
        <w:tc>
          <w:tcPr>
            <w:tcW w:w="77" w:type="pct"/>
            <w:gridSpan w:val="2"/>
            <w:tcBorders>
              <w:top w:val="nil"/>
              <w:left w:val="single" w:sz="4" w:space="0" w:color="auto"/>
              <w:bottom w:val="nil"/>
              <w:right w:val="single" w:sz="12" w:space="0" w:color="auto"/>
            </w:tcBorders>
            <w:shd w:val="clear" w:color="auto" w:fill="auto"/>
            <w:vAlign w:val="center"/>
          </w:tcPr>
          <w:p w14:paraId="34A14FEB" w14:textId="77777777" w:rsidR="00B964C6" w:rsidRPr="000C6821" w:rsidRDefault="00B964C6" w:rsidP="00B964C6">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74C9AE4D" w14:textId="77777777" w:rsidR="00B964C6" w:rsidRPr="00830FA7" w:rsidRDefault="00B964C6" w:rsidP="00B964C6">
            <w:pPr>
              <w:adjustRightInd w:val="0"/>
              <w:snapToGrid w:val="0"/>
              <w:jc w:val="center"/>
              <w:rPr>
                <w:rFonts w:ascii="Arial" w:hAnsi="Arial" w:cs="Arial"/>
                <w:sz w:val="12"/>
              </w:rPr>
            </w:pPr>
          </w:p>
        </w:tc>
        <w:tc>
          <w:tcPr>
            <w:tcW w:w="74" w:type="pct"/>
            <w:vMerge/>
            <w:tcBorders>
              <w:left w:val="nil"/>
            </w:tcBorders>
            <w:shd w:val="clear" w:color="auto" w:fill="auto"/>
            <w:vAlign w:val="center"/>
          </w:tcPr>
          <w:p w14:paraId="7830B4B5" w14:textId="77777777" w:rsidR="00B964C6" w:rsidRPr="000C6821" w:rsidRDefault="00B964C6" w:rsidP="00B964C6">
            <w:pPr>
              <w:adjustRightInd w:val="0"/>
              <w:snapToGrid w:val="0"/>
              <w:rPr>
                <w:rFonts w:ascii="Arial" w:hAnsi="Arial" w:cs="Arial"/>
              </w:rPr>
            </w:pPr>
          </w:p>
        </w:tc>
      </w:tr>
      <w:tr w:rsidR="00B964C6" w:rsidRPr="000C6821" w14:paraId="44773A47" w14:textId="77777777" w:rsidTr="00523D81">
        <w:trPr>
          <w:trHeight w:val="247"/>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964C6" w:rsidRPr="000C6821" w:rsidRDefault="00B964C6" w:rsidP="00B964C6">
            <w:pPr>
              <w:adjustRightInd w:val="0"/>
              <w:snapToGrid w:val="0"/>
              <w:jc w:val="center"/>
              <w:rPr>
                <w:rFonts w:ascii="Arial" w:hAnsi="Arial" w:cs="Arial"/>
                <w:sz w:val="14"/>
                <w:szCs w:val="14"/>
              </w:rPr>
            </w:pPr>
            <w:r>
              <w:rPr>
                <w:rFonts w:ascii="Arial" w:hAnsi="Arial" w:cs="Arial"/>
                <w:sz w:val="14"/>
                <w:szCs w:val="14"/>
              </w:rPr>
              <w:t>7</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964C6" w:rsidRPr="000C6821" w:rsidRDefault="00B964C6" w:rsidP="00B964C6">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964C6" w:rsidRPr="000C6821" w:rsidRDefault="00B964C6" w:rsidP="00B964C6">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4EB56D0" w14:textId="77777777" w:rsidR="00B964C6" w:rsidRPr="000C6821" w:rsidRDefault="00B964C6" w:rsidP="00B964C6">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36E3265" w14:textId="77777777" w:rsidR="00B964C6" w:rsidRPr="000C6821" w:rsidRDefault="00B964C6" w:rsidP="00B964C6">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5901572" w14:textId="77777777" w:rsidR="00B964C6" w:rsidRPr="000C6821" w:rsidRDefault="00B964C6" w:rsidP="00B964C6">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964C6" w:rsidRPr="000C6821" w:rsidRDefault="00B964C6" w:rsidP="00B964C6">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136E6BC" w14:textId="77777777" w:rsidR="00B964C6" w:rsidRPr="000C6821" w:rsidRDefault="00B964C6" w:rsidP="00B964C6">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964C6" w:rsidRPr="000C6821" w:rsidRDefault="00B964C6" w:rsidP="00B964C6">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64D17F61" w14:textId="77777777" w:rsidR="00B964C6" w:rsidRPr="000C6821" w:rsidRDefault="00B964C6" w:rsidP="00B964C6">
            <w:pPr>
              <w:adjustRightInd w:val="0"/>
              <w:snapToGrid w:val="0"/>
              <w:jc w:val="center"/>
              <w:rPr>
                <w:i/>
                <w:sz w:val="14"/>
                <w:szCs w:val="14"/>
              </w:rPr>
            </w:pPr>
          </w:p>
        </w:tc>
        <w:tc>
          <w:tcPr>
            <w:tcW w:w="178"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964C6" w:rsidRPr="00087393" w:rsidRDefault="00B964C6" w:rsidP="00B964C6">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9A6B6EC" w14:textId="77777777" w:rsidR="00B964C6" w:rsidRPr="00087393" w:rsidRDefault="00B964C6" w:rsidP="00B964C6">
            <w:pPr>
              <w:adjustRightInd w:val="0"/>
              <w:snapToGrid w:val="0"/>
              <w:jc w:val="center"/>
              <w:rPr>
                <w:i/>
                <w:sz w:val="12"/>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964C6" w:rsidRPr="00087393" w:rsidRDefault="00B964C6" w:rsidP="00B964C6">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2236E690" w14:textId="77777777" w:rsidR="00B964C6" w:rsidRPr="000C6821" w:rsidRDefault="00B964C6" w:rsidP="00B964C6">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117AF9B9" w14:textId="77777777" w:rsidR="00B964C6" w:rsidRPr="00830FA7" w:rsidRDefault="00B964C6" w:rsidP="00B964C6">
            <w:pPr>
              <w:adjustRightInd w:val="0"/>
              <w:snapToGrid w:val="0"/>
              <w:jc w:val="center"/>
              <w:rPr>
                <w:i/>
                <w:sz w:val="12"/>
                <w:szCs w:val="14"/>
              </w:rPr>
            </w:pPr>
          </w:p>
        </w:tc>
        <w:tc>
          <w:tcPr>
            <w:tcW w:w="74" w:type="pct"/>
            <w:vMerge/>
            <w:tcBorders>
              <w:left w:val="nil"/>
            </w:tcBorders>
            <w:shd w:val="clear" w:color="auto" w:fill="auto"/>
            <w:vAlign w:val="center"/>
          </w:tcPr>
          <w:p w14:paraId="35CAE9C7" w14:textId="77777777" w:rsidR="00B964C6" w:rsidRPr="000C6821" w:rsidRDefault="00B964C6" w:rsidP="00B964C6">
            <w:pPr>
              <w:adjustRightInd w:val="0"/>
              <w:snapToGrid w:val="0"/>
              <w:rPr>
                <w:rFonts w:ascii="Arial" w:hAnsi="Arial" w:cs="Arial"/>
              </w:rPr>
            </w:pPr>
          </w:p>
        </w:tc>
      </w:tr>
      <w:tr w:rsidR="00B964C6" w:rsidRPr="000C6821" w14:paraId="7E2AE8E3" w14:textId="77777777" w:rsidTr="00F21A9D">
        <w:trPr>
          <w:trHeight w:val="26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964C6" w:rsidRPr="000C6821" w:rsidRDefault="00B964C6" w:rsidP="00B964C6">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7EE331EA" w14:textId="77777777" w:rsidR="00B964C6" w:rsidRPr="000C6821" w:rsidRDefault="00B964C6" w:rsidP="00B964C6">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6CFED36B" w14:textId="77777777" w:rsidR="00B964C6" w:rsidRPr="000C6821" w:rsidRDefault="00B964C6" w:rsidP="00B964C6">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CFC9BFE" w:rsidR="00B964C6" w:rsidRPr="000C6821" w:rsidRDefault="00B964C6" w:rsidP="00B964C6">
            <w:pPr>
              <w:adjustRightInd w:val="0"/>
              <w:snapToGrid w:val="0"/>
              <w:jc w:val="center"/>
              <w:rPr>
                <w:rFonts w:ascii="Arial" w:hAnsi="Arial" w:cs="Arial"/>
              </w:rPr>
            </w:pPr>
            <w:r>
              <w:rPr>
                <w:rFonts w:ascii="Arial" w:hAnsi="Arial" w:cs="Arial"/>
              </w:rPr>
              <w:t>30</w:t>
            </w:r>
          </w:p>
        </w:tc>
        <w:tc>
          <w:tcPr>
            <w:tcW w:w="76" w:type="pct"/>
            <w:tcBorders>
              <w:top w:val="nil"/>
              <w:left w:val="single" w:sz="4" w:space="0" w:color="auto"/>
              <w:bottom w:val="nil"/>
              <w:right w:val="single" w:sz="4" w:space="0" w:color="auto"/>
            </w:tcBorders>
            <w:shd w:val="clear" w:color="auto" w:fill="auto"/>
            <w:vAlign w:val="center"/>
          </w:tcPr>
          <w:p w14:paraId="64B032F6" w14:textId="77777777" w:rsidR="00B964C6" w:rsidRPr="000C6821" w:rsidRDefault="00B964C6" w:rsidP="00B964C6">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1F91154" w:rsidR="00B964C6" w:rsidRPr="000C6821" w:rsidRDefault="00B964C6" w:rsidP="00B964C6">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964C6" w:rsidRPr="000C6821" w:rsidRDefault="00B964C6" w:rsidP="00B964C6">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6B1A83E0" w:rsidR="00B964C6" w:rsidRPr="000C6821" w:rsidRDefault="00B964C6" w:rsidP="00B964C6">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B964C6" w:rsidRPr="000C6821" w:rsidRDefault="00B964C6" w:rsidP="00B964C6">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3D14D00C" w14:textId="77777777" w:rsidR="00B964C6" w:rsidRPr="000C6821" w:rsidRDefault="00B964C6" w:rsidP="00B964C6">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1066CEB3" w:rsidR="00B964C6" w:rsidRPr="000C6821" w:rsidRDefault="00B964C6" w:rsidP="00B964C6">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B65BD12" w14:textId="77777777" w:rsidR="00B964C6" w:rsidRPr="000C6821" w:rsidRDefault="00B964C6" w:rsidP="00B964C6">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53145C94" w:rsidR="00B964C6" w:rsidRPr="000C6821" w:rsidRDefault="00B964C6" w:rsidP="00B964C6">
            <w:pPr>
              <w:adjustRightInd w:val="0"/>
              <w:snapToGrid w:val="0"/>
              <w:jc w:val="center"/>
              <w:rPr>
                <w:rFonts w:ascii="Arial" w:hAnsi="Arial" w:cs="Arial"/>
              </w:rPr>
            </w:pPr>
            <w:r>
              <w:rPr>
                <w:rFonts w:ascii="Arial" w:hAnsi="Arial" w:cs="Arial"/>
              </w:rPr>
              <w:t>31</w:t>
            </w:r>
          </w:p>
        </w:tc>
        <w:tc>
          <w:tcPr>
            <w:tcW w:w="77" w:type="pct"/>
            <w:gridSpan w:val="2"/>
            <w:tcBorders>
              <w:top w:val="nil"/>
              <w:left w:val="single" w:sz="4" w:space="0" w:color="auto"/>
              <w:bottom w:val="nil"/>
              <w:right w:val="single" w:sz="12" w:space="0" w:color="auto"/>
            </w:tcBorders>
            <w:shd w:val="clear" w:color="auto" w:fill="auto"/>
            <w:vAlign w:val="center"/>
          </w:tcPr>
          <w:p w14:paraId="5AD22285" w14:textId="77777777" w:rsidR="00B964C6" w:rsidRPr="000C6821" w:rsidRDefault="00B964C6" w:rsidP="00B964C6">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2770FFC9" w14:textId="77777777" w:rsidR="00B964C6" w:rsidRPr="00830FA7" w:rsidRDefault="00B964C6" w:rsidP="00B964C6">
            <w:pPr>
              <w:adjustRightInd w:val="0"/>
              <w:snapToGrid w:val="0"/>
              <w:jc w:val="center"/>
              <w:rPr>
                <w:rFonts w:ascii="Arial" w:hAnsi="Arial" w:cs="Arial"/>
                <w:sz w:val="12"/>
              </w:rPr>
            </w:pPr>
          </w:p>
        </w:tc>
        <w:tc>
          <w:tcPr>
            <w:tcW w:w="74" w:type="pct"/>
            <w:vMerge/>
            <w:tcBorders>
              <w:left w:val="nil"/>
            </w:tcBorders>
            <w:shd w:val="clear" w:color="auto" w:fill="auto"/>
            <w:vAlign w:val="center"/>
          </w:tcPr>
          <w:p w14:paraId="3511926B" w14:textId="77777777" w:rsidR="00B964C6" w:rsidRPr="000C6821" w:rsidRDefault="00B964C6" w:rsidP="00B964C6">
            <w:pPr>
              <w:adjustRightInd w:val="0"/>
              <w:snapToGrid w:val="0"/>
              <w:rPr>
                <w:rFonts w:ascii="Arial" w:hAnsi="Arial" w:cs="Arial"/>
              </w:rPr>
            </w:pPr>
          </w:p>
        </w:tc>
      </w:tr>
      <w:tr w:rsidR="00B964C6" w:rsidRPr="000C6821" w14:paraId="67A3F76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964C6" w:rsidRPr="000C6821" w:rsidRDefault="00B964C6" w:rsidP="00B964C6">
            <w:pPr>
              <w:adjustRightInd w:val="0"/>
              <w:snapToGrid w:val="0"/>
              <w:jc w:val="center"/>
              <w:rPr>
                <w:rFonts w:ascii="Arial" w:hAnsi="Arial" w:cs="Arial"/>
                <w:sz w:val="14"/>
                <w:szCs w:val="14"/>
              </w:rPr>
            </w:pPr>
            <w:r>
              <w:rPr>
                <w:rFonts w:ascii="Arial" w:hAnsi="Arial" w:cs="Arial"/>
                <w:sz w:val="14"/>
                <w:szCs w:val="14"/>
              </w:rPr>
              <w:t>8</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B964C6" w:rsidRPr="000C6821" w:rsidRDefault="00B964C6" w:rsidP="00B964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6"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964C6" w:rsidRPr="000C6821" w:rsidRDefault="00B964C6" w:rsidP="00B964C6">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4984B5C" w14:textId="77777777" w:rsidR="00B964C6" w:rsidRPr="000C6821" w:rsidRDefault="00B964C6" w:rsidP="00B964C6">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18FBD78" w14:textId="77777777" w:rsidR="00B964C6" w:rsidRPr="000C6821" w:rsidRDefault="00B964C6" w:rsidP="00B964C6">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2649582" w14:textId="77777777" w:rsidR="00B964C6" w:rsidRPr="000C6821" w:rsidRDefault="00B964C6" w:rsidP="00B964C6">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964C6" w:rsidRPr="000C6821" w:rsidRDefault="00B964C6" w:rsidP="00B964C6">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49C2B59" w14:textId="77777777" w:rsidR="00B964C6" w:rsidRPr="000C6821" w:rsidRDefault="00B964C6" w:rsidP="00B964C6">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964C6" w:rsidRPr="000C6821" w:rsidRDefault="00B964C6" w:rsidP="00B964C6">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A214DF8" w14:textId="77777777" w:rsidR="00B964C6" w:rsidRPr="000C6821" w:rsidRDefault="00B964C6" w:rsidP="00B964C6">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7AB904F2" w14:textId="77777777" w:rsidR="00B964C6" w:rsidRPr="00087393" w:rsidRDefault="00B964C6" w:rsidP="00B964C6">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26FFC0A9" w14:textId="77777777" w:rsidR="00B964C6" w:rsidRPr="00087393" w:rsidRDefault="00B964C6" w:rsidP="00B964C6">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C8ED9E7" w14:textId="77777777" w:rsidR="00B964C6" w:rsidRPr="00087393" w:rsidRDefault="00B964C6" w:rsidP="00B964C6">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4F4A49D6" w14:textId="77777777" w:rsidR="00B964C6" w:rsidRPr="00087393" w:rsidRDefault="00B964C6" w:rsidP="00B964C6">
            <w:pPr>
              <w:adjustRightInd w:val="0"/>
              <w:snapToGrid w:val="0"/>
              <w:jc w:val="center"/>
              <w:rPr>
                <w:i/>
                <w:sz w:val="12"/>
                <w:szCs w:val="14"/>
              </w:rPr>
            </w:pPr>
          </w:p>
        </w:tc>
        <w:tc>
          <w:tcPr>
            <w:tcW w:w="1702" w:type="pct"/>
            <w:gridSpan w:val="2"/>
            <w:vMerge/>
            <w:tcBorders>
              <w:left w:val="single" w:sz="12" w:space="0" w:color="auto"/>
              <w:bottom w:val="nil"/>
              <w:right w:val="nil"/>
            </w:tcBorders>
            <w:shd w:val="clear" w:color="auto" w:fill="auto"/>
            <w:vAlign w:val="center"/>
          </w:tcPr>
          <w:p w14:paraId="33D9E976" w14:textId="77777777" w:rsidR="00B964C6" w:rsidRPr="00830FA7" w:rsidRDefault="00B964C6" w:rsidP="00B964C6">
            <w:pPr>
              <w:adjustRightInd w:val="0"/>
              <w:snapToGrid w:val="0"/>
              <w:jc w:val="center"/>
              <w:rPr>
                <w:i/>
                <w:sz w:val="12"/>
                <w:szCs w:val="14"/>
              </w:rPr>
            </w:pPr>
          </w:p>
        </w:tc>
        <w:tc>
          <w:tcPr>
            <w:tcW w:w="74" w:type="pct"/>
            <w:vMerge/>
            <w:tcBorders>
              <w:left w:val="nil"/>
            </w:tcBorders>
            <w:shd w:val="clear" w:color="auto" w:fill="auto"/>
            <w:vAlign w:val="center"/>
          </w:tcPr>
          <w:p w14:paraId="49DE13A2" w14:textId="77777777" w:rsidR="00B964C6" w:rsidRPr="000C6821" w:rsidRDefault="00B964C6" w:rsidP="00B964C6">
            <w:pPr>
              <w:adjustRightInd w:val="0"/>
              <w:snapToGrid w:val="0"/>
              <w:rPr>
                <w:rFonts w:ascii="Arial" w:hAnsi="Arial" w:cs="Arial"/>
              </w:rPr>
            </w:pPr>
          </w:p>
        </w:tc>
      </w:tr>
      <w:tr w:rsidR="00B964C6" w:rsidRPr="000C6821" w14:paraId="6D2C5F6B" w14:textId="77777777" w:rsidTr="007A1FA7">
        <w:trPr>
          <w:trHeight w:val="87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964C6" w:rsidRPr="000C6821" w:rsidRDefault="00B964C6" w:rsidP="00B964C6">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7AB8194" w14:textId="77777777" w:rsidR="00B964C6" w:rsidRPr="000C6821" w:rsidRDefault="00B964C6" w:rsidP="00B964C6">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996AE0E" w14:textId="77777777" w:rsidR="00B964C6" w:rsidRPr="000C6821" w:rsidRDefault="00B964C6" w:rsidP="00B964C6">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C76A45B" w:rsidR="00B964C6" w:rsidRPr="000C6821" w:rsidRDefault="00B964C6" w:rsidP="00B964C6">
            <w:pPr>
              <w:adjustRightInd w:val="0"/>
              <w:snapToGrid w:val="0"/>
              <w:jc w:val="center"/>
              <w:rPr>
                <w:rFonts w:ascii="Arial" w:hAnsi="Arial" w:cs="Arial"/>
              </w:rPr>
            </w:pPr>
            <w:r>
              <w:rPr>
                <w:rFonts w:ascii="Arial" w:hAnsi="Arial" w:cs="Arial"/>
              </w:rPr>
              <w:t>30</w:t>
            </w:r>
          </w:p>
        </w:tc>
        <w:tc>
          <w:tcPr>
            <w:tcW w:w="76" w:type="pct"/>
            <w:tcBorders>
              <w:top w:val="nil"/>
              <w:left w:val="single" w:sz="4" w:space="0" w:color="auto"/>
              <w:bottom w:val="nil"/>
              <w:right w:val="single" w:sz="4" w:space="0" w:color="auto"/>
            </w:tcBorders>
            <w:shd w:val="clear" w:color="auto" w:fill="auto"/>
            <w:vAlign w:val="center"/>
          </w:tcPr>
          <w:p w14:paraId="127C592C" w14:textId="77777777" w:rsidR="00B964C6" w:rsidRPr="000C6821" w:rsidRDefault="00B964C6" w:rsidP="00B964C6">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E8C208F" w:rsidR="00B964C6" w:rsidRPr="000C6821" w:rsidRDefault="00B964C6" w:rsidP="00B964C6">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964C6" w:rsidRPr="000C6821" w:rsidRDefault="00B964C6" w:rsidP="00B964C6">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00C9DE34" w:rsidR="00B964C6" w:rsidRPr="000C6821" w:rsidRDefault="00B964C6" w:rsidP="00B964C6">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B964C6" w:rsidRPr="000C6821" w:rsidRDefault="00B964C6" w:rsidP="00B964C6">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6FC9032C" w14:textId="77777777" w:rsidR="00B964C6" w:rsidRPr="000C6821" w:rsidRDefault="00B964C6" w:rsidP="00B964C6">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F307268" w:rsidR="00B964C6" w:rsidRPr="000C6821" w:rsidRDefault="00B964C6" w:rsidP="00B964C6">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43A9EC27" w14:textId="77777777" w:rsidR="00B964C6" w:rsidRPr="000C6821" w:rsidRDefault="00B964C6" w:rsidP="00B964C6">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0A1D50E" w:rsidR="00B964C6" w:rsidRPr="000C6821" w:rsidRDefault="00B964C6" w:rsidP="00B964C6">
            <w:pPr>
              <w:adjustRightInd w:val="0"/>
              <w:snapToGrid w:val="0"/>
              <w:jc w:val="center"/>
              <w:rPr>
                <w:rFonts w:ascii="Arial" w:hAnsi="Arial" w:cs="Arial"/>
              </w:rPr>
            </w:pPr>
            <w:r>
              <w:rPr>
                <w:rFonts w:ascii="Arial" w:hAnsi="Arial" w:cs="Arial"/>
              </w:rPr>
              <w:t>42</w:t>
            </w:r>
          </w:p>
        </w:tc>
        <w:tc>
          <w:tcPr>
            <w:tcW w:w="77" w:type="pct"/>
            <w:gridSpan w:val="2"/>
            <w:tcBorders>
              <w:top w:val="nil"/>
              <w:left w:val="single" w:sz="4" w:space="0" w:color="auto"/>
              <w:bottom w:val="nil"/>
              <w:right w:val="single" w:sz="12" w:space="0" w:color="auto"/>
            </w:tcBorders>
            <w:shd w:val="clear" w:color="auto" w:fill="auto"/>
            <w:vAlign w:val="center"/>
          </w:tcPr>
          <w:p w14:paraId="5D494726" w14:textId="77777777" w:rsidR="00B964C6" w:rsidRPr="000C6821" w:rsidRDefault="00B964C6" w:rsidP="00B964C6">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5F3B6C4C" w14:textId="77777777" w:rsidR="00B964C6" w:rsidRPr="000C6821" w:rsidRDefault="00B964C6" w:rsidP="00B964C6">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1A35E3F5" w:rsidR="00B964C6" w:rsidRPr="00830FA7" w:rsidRDefault="00B964C6" w:rsidP="00B964C6">
            <w:pPr>
              <w:widowControl w:val="0"/>
              <w:jc w:val="both"/>
              <w:rPr>
                <w:rFonts w:ascii="Arial" w:hAnsi="Arial" w:cs="Arial"/>
                <w:sz w:val="12"/>
                <w:szCs w:val="14"/>
              </w:rPr>
            </w:pPr>
            <w:r w:rsidRPr="00830FA7">
              <w:rPr>
                <w:rFonts w:ascii="Arial" w:hAnsi="Arial" w:cs="Arial"/>
                <w:sz w:val="12"/>
                <w:szCs w:val="14"/>
              </w:rPr>
              <w:t>Piso 7, Dpto. de Compras y Contrataciones del edificio principal del BCB o ingresar al siguiente enlace a través de zoom:</w:t>
            </w:r>
            <w:hyperlink r:id="rId13" w:history="1"/>
            <w:r w:rsidRPr="00830FA7">
              <w:rPr>
                <w:rFonts w:ascii="Arial" w:hAnsi="Arial" w:cs="Arial"/>
                <w:sz w:val="12"/>
                <w:szCs w:val="14"/>
              </w:rPr>
              <w:t xml:space="preserve"> </w:t>
            </w:r>
          </w:p>
          <w:p w14:paraId="294513CB" w14:textId="24CC8661" w:rsidR="00006A45" w:rsidRPr="00830FA7" w:rsidRDefault="004719EA" w:rsidP="00B964C6">
            <w:pPr>
              <w:adjustRightInd w:val="0"/>
              <w:snapToGrid w:val="0"/>
              <w:jc w:val="both"/>
              <w:rPr>
                <w:rFonts w:ascii="Arial" w:hAnsi="Arial" w:cs="Arial"/>
                <w:sz w:val="12"/>
                <w:szCs w:val="14"/>
              </w:rPr>
            </w:pPr>
            <w:hyperlink r:id="rId14" w:history="1">
              <w:r w:rsidR="00006A45" w:rsidRPr="00830FA7">
                <w:rPr>
                  <w:rStyle w:val="Hipervnculo"/>
                  <w:rFonts w:ascii="Arial" w:hAnsi="Arial" w:cs="Arial"/>
                  <w:sz w:val="12"/>
                  <w:szCs w:val="14"/>
                </w:rPr>
                <w:t>https://bcb-gob-bo.zoom.us/j/87502827310?pwd=4hbwx6xqFWw84RtkCCMLoYa4CalsXg.1</w:t>
              </w:r>
            </w:hyperlink>
          </w:p>
          <w:p w14:paraId="77228D74" w14:textId="77777777" w:rsidR="00006A45" w:rsidRPr="00830FA7" w:rsidRDefault="00006A45" w:rsidP="00006A45">
            <w:pPr>
              <w:adjustRightInd w:val="0"/>
              <w:snapToGrid w:val="0"/>
              <w:jc w:val="both"/>
              <w:rPr>
                <w:rFonts w:ascii="Arial" w:hAnsi="Arial" w:cs="Arial"/>
                <w:color w:val="000099"/>
                <w:sz w:val="12"/>
                <w:szCs w:val="14"/>
              </w:rPr>
            </w:pPr>
            <w:r w:rsidRPr="00830FA7">
              <w:rPr>
                <w:rFonts w:ascii="Arial" w:hAnsi="Arial" w:cs="Arial"/>
                <w:color w:val="000099"/>
                <w:sz w:val="12"/>
                <w:szCs w:val="14"/>
                <w:lang w:val="es-BO"/>
              </w:rPr>
              <w:t xml:space="preserve">ID de reunión: </w:t>
            </w:r>
            <w:r w:rsidRPr="00830FA7">
              <w:rPr>
                <w:rFonts w:ascii="Arial" w:hAnsi="Arial" w:cs="Arial"/>
                <w:color w:val="000099"/>
                <w:sz w:val="12"/>
                <w:szCs w:val="14"/>
              </w:rPr>
              <w:t>875 0282 7310</w:t>
            </w:r>
          </w:p>
          <w:p w14:paraId="05B6843E" w14:textId="3C579C50" w:rsidR="00006A45" w:rsidRPr="00830FA7" w:rsidRDefault="00006A45" w:rsidP="007A1FA7">
            <w:pPr>
              <w:adjustRightInd w:val="0"/>
              <w:snapToGrid w:val="0"/>
              <w:jc w:val="both"/>
              <w:rPr>
                <w:rFonts w:ascii="Arial" w:hAnsi="Arial" w:cs="Arial"/>
                <w:color w:val="000099"/>
                <w:sz w:val="12"/>
                <w:szCs w:val="14"/>
              </w:rPr>
            </w:pPr>
            <w:r w:rsidRPr="00830FA7">
              <w:rPr>
                <w:rFonts w:ascii="Arial" w:hAnsi="Arial" w:cs="Arial"/>
                <w:color w:val="000099"/>
                <w:sz w:val="12"/>
                <w:szCs w:val="14"/>
                <w:lang w:val="es-BO"/>
              </w:rPr>
              <w:t>Clave de acceso: 639624</w:t>
            </w:r>
          </w:p>
        </w:tc>
        <w:tc>
          <w:tcPr>
            <w:tcW w:w="74" w:type="pct"/>
            <w:vMerge/>
            <w:tcBorders>
              <w:left w:val="single" w:sz="4" w:space="0" w:color="auto"/>
            </w:tcBorders>
            <w:shd w:val="clear" w:color="auto" w:fill="auto"/>
            <w:vAlign w:val="center"/>
          </w:tcPr>
          <w:p w14:paraId="45FBEFD4" w14:textId="77777777" w:rsidR="00B964C6" w:rsidRPr="000C6821" w:rsidRDefault="00B964C6" w:rsidP="00B964C6">
            <w:pPr>
              <w:adjustRightInd w:val="0"/>
              <w:snapToGrid w:val="0"/>
              <w:rPr>
                <w:rFonts w:ascii="Arial" w:hAnsi="Arial" w:cs="Arial"/>
              </w:rPr>
            </w:pPr>
          </w:p>
        </w:tc>
      </w:tr>
      <w:tr w:rsidR="00B964C6" w:rsidRPr="000C6821" w14:paraId="20CCB9A0" w14:textId="77777777" w:rsidTr="00B964C6">
        <w:trPr>
          <w:trHeight w:val="56"/>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964C6" w:rsidRPr="000C6821" w:rsidRDefault="00B964C6" w:rsidP="00B964C6">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12A7B00" w14:textId="77777777" w:rsidR="00B964C6" w:rsidRPr="000C6821" w:rsidRDefault="00B964C6" w:rsidP="00B964C6">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2EDA75A" w14:textId="77777777" w:rsidR="00B964C6" w:rsidRPr="000C6821" w:rsidRDefault="00B964C6" w:rsidP="00B964C6">
            <w:pPr>
              <w:adjustRightInd w:val="0"/>
              <w:snapToGrid w:val="0"/>
              <w:jc w:val="center"/>
              <w:rPr>
                <w:rFonts w:ascii="Arial" w:hAnsi="Arial" w:cs="Arial"/>
                <w:sz w:val="4"/>
                <w:szCs w:val="4"/>
              </w:rPr>
            </w:pPr>
          </w:p>
        </w:tc>
        <w:tc>
          <w:tcPr>
            <w:tcW w:w="586" w:type="pct"/>
            <w:gridSpan w:val="6"/>
            <w:vMerge w:val="restart"/>
            <w:tcBorders>
              <w:top w:val="nil"/>
              <w:left w:val="single" w:sz="12" w:space="0" w:color="auto"/>
              <w:right w:val="single" w:sz="12" w:space="0" w:color="auto"/>
            </w:tcBorders>
          </w:tcPr>
          <w:p w14:paraId="53D8EFF7" w14:textId="77777777" w:rsidR="00B964C6" w:rsidRPr="000C6821" w:rsidRDefault="00B964C6" w:rsidP="00B964C6">
            <w:pPr>
              <w:adjustRightInd w:val="0"/>
              <w:snapToGrid w:val="0"/>
              <w:jc w:val="center"/>
              <w:rPr>
                <w:rFonts w:ascii="Arial" w:hAnsi="Arial" w:cs="Arial"/>
                <w:sz w:val="4"/>
                <w:szCs w:val="4"/>
              </w:rPr>
            </w:pPr>
          </w:p>
        </w:tc>
        <w:tc>
          <w:tcPr>
            <w:tcW w:w="1702" w:type="pct"/>
            <w:gridSpan w:val="2"/>
            <w:tcBorders>
              <w:top w:val="nil"/>
              <w:left w:val="single" w:sz="12" w:space="0" w:color="auto"/>
              <w:bottom w:val="nil"/>
              <w:right w:val="nil"/>
            </w:tcBorders>
            <w:shd w:val="clear" w:color="auto" w:fill="auto"/>
            <w:vAlign w:val="center"/>
          </w:tcPr>
          <w:p w14:paraId="3355D162" w14:textId="77777777" w:rsidR="00B964C6" w:rsidRPr="000C6821" w:rsidRDefault="00B964C6" w:rsidP="00B964C6">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964C6" w:rsidRPr="000C6821" w:rsidRDefault="00B964C6" w:rsidP="00B964C6">
            <w:pPr>
              <w:adjustRightInd w:val="0"/>
              <w:snapToGrid w:val="0"/>
              <w:rPr>
                <w:rFonts w:ascii="Arial" w:hAnsi="Arial" w:cs="Arial"/>
                <w:sz w:val="4"/>
                <w:szCs w:val="4"/>
              </w:rPr>
            </w:pPr>
          </w:p>
        </w:tc>
      </w:tr>
      <w:tr w:rsidR="00B964C6" w:rsidRPr="000C6821" w14:paraId="5E94A80F"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964C6" w:rsidRPr="000C6821" w:rsidRDefault="00B964C6" w:rsidP="00B964C6">
            <w:pPr>
              <w:adjustRightInd w:val="0"/>
              <w:snapToGrid w:val="0"/>
              <w:jc w:val="center"/>
              <w:rPr>
                <w:rFonts w:ascii="Arial" w:hAnsi="Arial" w:cs="Arial"/>
                <w:sz w:val="14"/>
                <w:szCs w:val="14"/>
              </w:rPr>
            </w:pPr>
            <w:r>
              <w:rPr>
                <w:rFonts w:ascii="Arial" w:hAnsi="Arial" w:cs="Arial"/>
                <w:sz w:val="14"/>
                <w:szCs w:val="14"/>
              </w:rPr>
              <w:t>9</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964C6" w:rsidRPr="000C6821" w:rsidRDefault="00B964C6" w:rsidP="00B964C6">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964C6" w:rsidRPr="000C6821" w:rsidRDefault="00B964C6" w:rsidP="00B964C6">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504ADB7C" w14:textId="77777777" w:rsidR="00B964C6" w:rsidRPr="000C6821" w:rsidRDefault="00B964C6" w:rsidP="00B964C6">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2D2F7E4" w14:textId="77777777" w:rsidR="00B964C6" w:rsidRPr="000C6821" w:rsidRDefault="00B964C6" w:rsidP="00B964C6">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7CC97B" w14:textId="77777777" w:rsidR="00B964C6" w:rsidRPr="000C6821" w:rsidRDefault="00B964C6" w:rsidP="00B964C6">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964C6" w:rsidRPr="000C6821" w:rsidRDefault="00B964C6" w:rsidP="00B964C6">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8E578CF" w14:textId="77777777" w:rsidR="00B964C6" w:rsidRPr="000C6821" w:rsidRDefault="00B964C6" w:rsidP="00B964C6">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964C6" w:rsidRPr="000C6821" w:rsidRDefault="00B964C6" w:rsidP="00B964C6">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65D505DA" w14:textId="77777777" w:rsidR="00B964C6" w:rsidRPr="000C6821" w:rsidRDefault="00B964C6" w:rsidP="00B964C6">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30A084EF" w14:textId="77777777" w:rsidR="00B964C6" w:rsidRPr="000C6821" w:rsidRDefault="00B964C6" w:rsidP="00B964C6">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964C6" w:rsidRPr="000C6821" w:rsidRDefault="00B964C6" w:rsidP="00B964C6">
            <w:pPr>
              <w:adjustRightInd w:val="0"/>
              <w:snapToGrid w:val="0"/>
              <w:rPr>
                <w:rFonts w:ascii="Arial" w:hAnsi="Arial" w:cs="Arial"/>
              </w:rPr>
            </w:pPr>
          </w:p>
        </w:tc>
      </w:tr>
      <w:tr w:rsidR="00B964C6" w:rsidRPr="000C6821" w14:paraId="7FBC2E58"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964C6" w:rsidRPr="000C6821" w:rsidRDefault="00B964C6" w:rsidP="00B964C6">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C905171" w14:textId="77777777" w:rsidR="00B964C6" w:rsidRPr="000C6821" w:rsidRDefault="00B964C6" w:rsidP="00B964C6">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179103EA" w14:textId="77777777" w:rsidR="00B964C6" w:rsidRPr="000C6821" w:rsidRDefault="00B964C6" w:rsidP="00B964C6">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B5E129B" w:rsidR="00B964C6" w:rsidRPr="000C6821" w:rsidRDefault="00B964C6" w:rsidP="00B964C6">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63474BD1" w14:textId="77777777" w:rsidR="00B964C6" w:rsidRPr="000C6821" w:rsidRDefault="00B964C6" w:rsidP="00B964C6">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2FCBA79" w:rsidR="00B964C6" w:rsidRPr="000C6821" w:rsidRDefault="00B964C6" w:rsidP="00B964C6">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964C6" w:rsidRPr="000C6821" w:rsidRDefault="00B964C6" w:rsidP="00B964C6">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748A840D" w:rsidR="00B964C6" w:rsidRPr="000C6821" w:rsidRDefault="00B964C6" w:rsidP="00B964C6">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B964C6" w:rsidRPr="000C6821" w:rsidRDefault="00B964C6" w:rsidP="00B964C6">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7EA64C7" w14:textId="77777777" w:rsidR="00B964C6" w:rsidRPr="000C6821" w:rsidRDefault="00B964C6" w:rsidP="00B964C6">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0BCEA15" w14:textId="77777777" w:rsidR="00B964C6" w:rsidRPr="000C6821" w:rsidRDefault="00B964C6" w:rsidP="00B964C6">
            <w:pPr>
              <w:adjustRightInd w:val="0"/>
              <w:snapToGrid w:val="0"/>
              <w:jc w:val="center"/>
              <w:rPr>
                <w:rFonts w:ascii="Arial" w:hAnsi="Arial" w:cs="Arial"/>
              </w:rPr>
            </w:pPr>
          </w:p>
        </w:tc>
        <w:tc>
          <w:tcPr>
            <w:tcW w:w="74" w:type="pct"/>
            <w:vMerge/>
            <w:tcBorders>
              <w:left w:val="nil"/>
            </w:tcBorders>
            <w:shd w:val="clear" w:color="auto" w:fill="auto"/>
            <w:vAlign w:val="center"/>
          </w:tcPr>
          <w:p w14:paraId="3A6CEC90" w14:textId="77777777" w:rsidR="00B964C6" w:rsidRPr="000C6821" w:rsidRDefault="00B964C6" w:rsidP="00B964C6">
            <w:pPr>
              <w:adjustRightInd w:val="0"/>
              <w:snapToGrid w:val="0"/>
              <w:rPr>
                <w:rFonts w:ascii="Arial" w:hAnsi="Arial" w:cs="Arial"/>
              </w:rPr>
            </w:pPr>
          </w:p>
        </w:tc>
      </w:tr>
      <w:tr w:rsidR="00B964C6" w:rsidRPr="000C6821" w14:paraId="7C780CB0" w14:textId="77777777" w:rsidTr="009933BD">
        <w:trPr>
          <w:trHeight w:val="5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964C6" w:rsidRPr="000C6821" w:rsidRDefault="00B964C6" w:rsidP="00B964C6">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A4D189" w14:textId="77777777" w:rsidR="00B964C6" w:rsidRPr="000C6821" w:rsidRDefault="00B964C6" w:rsidP="00B964C6">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AA16210" w14:textId="77777777" w:rsidR="00B964C6" w:rsidRPr="000C6821" w:rsidRDefault="00B964C6" w:rsidP="00B964C6">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6350FD61" w14:textId="77777777" w:rsidR="00B964C6" w:rsidRPr="000C6821" w:rsidRDefault="00B964C6" w:rsidP="00B964C6">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0F1CB588" w14:textId="77777777" w:rsidR="00B964C6" w:rsidRPr="000C6821" w:rsidRDefault="00B964C6" w:rsidP="00B964C6">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6CEAC9" w14:textId="77777777" w:rsidR="00B964C6" w:rsidRPr="000C6821" w:rsidRDefault="00B964C6" w:rsidP="00B964C6">
            <w:pPr>
              <w:adjustRightInd w:val="0"/>
              <w:snapToGrid w:val="0"/>
              <w:rPr>
                <w:rFonts w:ascii="Arial" w:hAnsi="Arial" w:cs="Arial"/>
                <w:sz w:val="4"/>
                <w:szCs w:val="4"/>
              </w:rPr>
            </w:pPr>
          </w:p>
        </w:tc>
      </w:tr>
      <w:tr w:rsidR="00B964C6" w:rsidRPr="000C6821" w14:paraId="0F485ED8" w14:textId="77777777" w:rsidTr="009933BD">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964C6" w:rsidRPr="000C6821" w:rsidRDefault="00B964C6" w:rsidP="00B964C6">
            <w:pPr>
              <w:adjustRightInd w:val="0"/>
              <w:snapToGrid w:val="0"/>
              <w:jc w:val="center"/>
              <w:rPr>
                <w:rFonts w:ascii="Arial" w:hAnsi="Arial" w:cs="Arial"/>
                <w:sz w:val="14"/>
                <w:szCs w:val="14"/>
              </w:rPr>
            </w:pPr>
            <w:r>
              <w:rPr>
                <w:rFonts w:ascii="Arial" w:hAnsi="Arial" w:cs="Arial"/>
                <w:sz w:val="14"/>
                <w:szCs w:val="14"/>
              </w:rPr>
              <w:t>10</w:t>
            </w:r>
          </w:p>
        </w:tc>
        <w:tc>
          <w:tcPr>
            <w:tcW w:w="1413" w:type="pct"/>
            <w:vMerge w:val="restart"/>
            <w:tcBorders>
              <w:top w:val="nil"/>
              <w:left w:val="single" w:sz="12" w:space="0" w:color="auto"/>
              <w:right w:val="single" w:sz="12" w:space="0" w:color="auto"/>
            </w:tcBorders>
            <w:shd w:val="clear" w:color="auto" w:fill="auto"/>
            <w:vAlign w:val="center"/>
          </w:tcPr>
          <w:p w14:paraId="1FD76197" w14:textId="77777777" w:rsidR="00B964C6" w:rsidRPr="000C6821" w:rsidRDefault="00B964C6" w:rsidP="00B964C6">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6" w:type="pct"/>
            <w:tcBorders>
              <w:top w:val="nil"/>
              <w:left w:val="single" w:sz="12" w:space="0" w:color="auto"/>
              <w:bottom w:val="nil"/>
              <w:right w:val="nil"/>
            </w:tcBorders>
            <w:shd w:val="clear" w:color="auto" w:fill="auto"/>
            <w:vAlign w:val="center"/>
          </w:tcPr>
          <w:p w14:paraId="24C79228" w14:textId="77777777" w:rsidR="00B964C6" w:rsidRPr="000C6821" w:rsidRDefault="00B964C6" w:rsidP="00B964C6">
            <w:pPr>
              <w:adjustRightInd w:val="0"/>
              <w:snapToGrid w:val="0"/>
              <w:jc w:val="center"/>
              <w:rPr>
                <w:rFonts w:ascii="Arial" w:hAnsi="Arial" w:cs="Arial"/>
                <w:sz w:val="14"/>
                <w:szCs w:val="14"/>
              </w:rPr>
            </w:pPr>
          </w:p>
        </w:tc>
        <w:tc>
          <w:tcPr>
            <w:tcW w:w="252" w:type="pct"/>
            <w:gridSpan w:val="2"/>
            <w:tcBorders>
              <w:top w:val="nil"/>
              <w:left w:val="nil"/>
              <w:bottom w:val="single" w:sz="4" w:space="0" w:color="auto"/>
              <w:right w:val="nil"/>
            </w:tcBorders>
            <w:shd w:val="clear" w:color="auto" w:fill="auto"/>
            <w:vAlign w:val="center"/>
          </w:tcPr>
          <w:p w14:paraId="173EDA22" w14:textId="549DC3F2" w:rsidR="00B964C6" w:rsidRPr="000C6821" w:rsidRDefault="00B964C6" w:rsidP="00B964C6">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vAlign w:val="center"/>
          </w:tcPr>
          <w:p w14:paraId="6142F668" w14:textId="77777777" w:rsidR="00B964C6" w:rsidRPr="000C6821" w:rsidRDefault="00B964C6" w:rsidP="00B964C6">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vAlign w:val="center"/>
          </w:tcPr>
          <w:p w14:paraId="60F3EC7D" w14:textId="2E8E65FB" w:rsidR="00B964C6" w:rsidRPr="0076165E" w:rsidRDefault="00B964C6" w:rsidP="00B964C6">
            <w:pPr>
              <w:adjustRightInd w:val="0"/>
              <w:snapToGrid w:val="0"/>
              <w:jc w:val="center"/>
              <w:rPr>
                <w:i/>
                <w:sz w:val="13"/>
                <w:szCs w:val="13"/>
              </w:rPr>
            </w:pPr>
            <w:r w:rsidRPr="0076165E">
              <w:rPr>
                <w:i/>
                <w:sz w:val="13"/>
                <w:szCs w:val="13"/>
              </w:rPr>
              <w:t>Mes</w:t>
            </w:r>
          </w:p>
        </w:tc>
        <w:tc>
          <w:tcPr>
            <w:tcW w:w="76" w:type="pct"/>
            <w:tcBorders>
              <w:top w:val="nil"/>
              <w:left w:val="nil"/>
              <w:bottom w:val="nil"/>
              <w:right w:val="nil"/>
            </w:tcBorders>
            <w:shd w:val="clear" w:color="auto" w:fill="auto"/>
            <w:vAlign w:val="center"/>
          </w:tcPr>
          <w:p w14:paraId="08C46928" w14:textId="77777777" w:rsidR="00B964C6" w:rsidRPr="000C6821" w:rsidRDefault="00B964C6" w:rsidP="00B964C6">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vAlign w:val="center"/>
          </w:tcPr>
          <w:p w14:paraId="7202CCAA" w14:textId="02CD26F8" w:rsidR="00B964C6" w:rsidRPr="000C6821" w:rsidRDefault="00B964C6" w:rsidP="00B964C6">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B964C6" w:rsidRPr="000C6821" w:rsidRDefault="00B964C6" w:rsidP="00B964C6">
            <w:pPr>
              <w:adjustRightInd w:val="0"/>
              <w:snapToGrid w:val="0"/>
              <w:jc w:val="center"/>
              <w:rPr>
                <w:rFonts w:ascii="Arial" w:hAnsi="Arial" w:cs="Arial"/>
                <w:sz w:val="14"/>
                <w:szCs w:val="14"/>
              </w:rPr>
            </w:pPr>
          </w:p>
        </w:tc>
        <w:tc>
          <w:tcPr>
            <w:tcW w:w="586" w:type="pct"/>
            <w:gridSpan w:val="6"/>
            <w:vMerge/>
            <w:tcBorders>
              <w:left w:val="single" w:sz="12" w:space="0" w:color="auto"/>
              <w:right w:val="single" w:sz="12" w:space="0" w:color="auto"/>
            </w:tcBorders>
          </w:tcPr>
          <w:p w14:paraId="0138CC39" w14:textId="77777777" w:rsidR="00B964C6" w:rsidRPr="000C6821" w:rsidRDefault="00B964C6" w:rsidP="00B964C6">
            <w:pPr>
              <w:adjustRightInd w:val="0"/>
              <w:snapToGrid w:val="0"/>
              <w:jc w:val="center"/>
              <w:rPr>
                <w:rFonts w:ascii="Arial" w:hAnsi="Arial" w:cs="Arial"/>
                <w:sz w:val="14"/>
                <w:szCs w:val="14"/>
              </w:rPr>
            </w:pPr>
          </w:p>
        </w:tc>
        <w:tc>
          <w:tcPr>
            <w:tcW w:w="1702" w:type="pct"/>
            <w:gridSpan w:val="2"/>
            <w:vMerge/>
            <w:tcBorders>
              <w:left w:val="single" w:sz="12" w:space="0" w:color="auto"/>
              <w:right w:val="nil"/>
            </w:tcBorders>
            <w:shd w:val="clear" w:color="auto" w:fill="auto"/>
            <w:vAlign w:val="center"/>
          </w:tcPr>
          <w:p w14:paraId="31E2E6DC" w14:textId="77777777" w:rsidR="00B964C6" w:rsidRPr="000C6821" w:rsidRDefault="00B964C6" w:rsidP="00B964C6">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8BF55B8" w14:textId="77777777" w:rsidR="00B964C6" w:rsidRPr="000C6821" w:rsidRDefault="00B964C6" w:rsidP="00B964C6">
            <w:pPr>
              <w:adjustRightInd w:val="0"/>
              <w:snapToGrid w:val="0"/>
              <w:rPr>
                <w:rFonts w:ascii="Arial" w:hAnsi="Arial" w:cs="Arial"/>
                <w:sz w:val="14"/>
                <w:szCs w:val="14"/>
              </w:rPr>
            </w:pPr>
          </w:p>
        </w:tc>
      </w:tr>
      <w:tr w:rsidR="00B964C6" w:rsidRPr="000C6821" w14:paraId="055F30A9" w14:textId="77777777" w:rsidTr="00726BF3">
        <w:trPr>
          <w:trHeight w:val="43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964C6" w:rsidRPr="000C6821" w:rsidRDefault="00B964C6" w:rsidP="00B964C6">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C81773D" w14:textId="77777777" w:rsidR="00B964C6" w:rsidRPr="000C6821" w:rsidRDefault="00B964C6" w:rsidP="00B964C6">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DC83673" w14:textId="77777777" w:rsidR="00B964C6" w:rsidRPr="000C6821" w:rsidRDefault="00B964C6" w:rsidP="00B964C6">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B355AC9" w:rsidR="00B964C6" w:rsidRPr="000C6821" w:rsidRDefault="00B964C6" w:rsidP="00B964C6">
            <w:pPr>
              <w:adjustRightInd w:val="0"/>
              <w:snapToGrid w:val="0"/>
              <w:jc w:val="center"/>
              <w:rPr>
                <w:rFonts w:ascii="Arial" w:hAnsi="Arial" w:cs="Arial"/>
              </w:rPr>
            </w:pPr>
            <w:r>
              <w:rPr>
                <w:rFonts w:ascii="Arial" w:hAnsi="Arial" w:cs="Arial"/>
              </w:rPr>
              <w:t>13</w:t>
            </w:r>
          </w:p>
        </w:tc>
        <w:tc>
          <w:tcPr>
            <w:tcW w:w="76" w:type="pct"/>
            <w:tcBorders>
              <w:top w:val="nil"/>
              <w:left w:val="single" w:sz="4" w:space="0" w:color="auto"/>
              <w:bottom w:val="nil"/>
              <w:right w:val="single" w:sz="4" w:space="0" w:color="auto"/>
            </w:tcBorders>
            <w:shd w:val="clear" w:color="auto" w:fill="auto"/>
            <w:vAlign w:val="center"/>
          </w:tcPr>
          <w:p w14:paraId="1BC43D98" w14:textId="77777777" w:rsidR="00B964C6" w:rsidRPr="000C6821" w:rsidRDefault="00B964C6" w:rsidP="00B964C6">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8E8B7BF" w:rsidR="00B964C6" w:rsidRPr="000C6821" w:rsidRDefault="00B964C6" w:rsidP="00B964C6">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964C6" w:rsidRPr="000C6821" w:rsidRDefault="00B964C6" w:rsidP="00B964C6">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2DDF55B" w:rsidR="00B964C6" w:rsidRPr="000C6821" w:rsidRDefault="00B964C6" w:rsidP="00B964C6">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B964C6" w:rsidRPr="000C6821" w:rsidRDefault="00B964C6" w:rsidP="00B964C6">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2A8C3A3" w14:textId="77777777" w:rsidR="00B964C6" w:rsidRPr="000C6821" w:rsidRDefault="00B964C6" w:rsidP="00B964C6">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E36B2C2" w14:textId="77777777" w:rsidR="00B964C6" w:rsidRPr="000C6821" w:rsidRDefault="00B964C6" w:rsidP="00B964C6">
            <w:pPr>
              <w:adjustRightInd w:val="0"/>
              <w:snapToGrid w:val="0"/>
              <w:jc w:val="center"/>
              <w:rPr>
                <w:rFonts w:ascii="Arial" w:hAnsi="Arial" w:cs="Arial"/>
              </w:rPr>
            </w:pPr>
          </w:p>
        </w:tc>
        <w:tc>
          <w:tcPr>
            <w:tcW w:w="74" w:type="pct"/>
            <w:vMerge/>
            <w:tcBorders>
              <w:left w:val="nil"/>
            </w:tcBorders>
            <w:shd w:val="clear" w:color="auto" w:fill="auto"/>
            <w:vAlign w:val="center"/>
          </w:tcPr>
          <w:p w14:paraId="637472A6" w14:textId="77777777" w:rsidR="00B964C6" w:rsidRPr="000C6821" w:rsidRDefault="00B964C6" w:rsidP="00B964C6">
            <w:pPr>
              <w:adjustRightInd w:val="0"/>
              <w:snapToGrid w:val="0"/>
              <w:rPr>
                <w:rFonts w:ascii="Arial" w:hAnsi="Arial" w:cs="Arial"/>
              </w:rPr>
            </w:pPr>
          </w:p>
        </w:tc>
      </w:tr>
      <w:tr w:rsidR="00B964C6" w:rsidRPr="000C6821" w14:paraId="4A97ADC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964C6" w:rsidRPr="000C6821" w:rsidRDefault="00B964C6" w:rsidP="00B964C6">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728D2A2F" w14:textId="77777777" w:rsidR="00B964C6" w:rsidRPr="000C6821" w:rsidRDefault="00B964C6" w:rsidP="00B964C6">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D30B9FE" w14:textId="77777777" w:rsidR="00B964C6" w:rsidRPr="000C6821" w:rsidRDefault="00B964C6" w:rsidP="00B964C6">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0DE8C4AC" w14:textId="77777777" w:rsidR="00B964C6" w:rsidRPr="000C6821" w:rsidRDefault="00B964C6" w:rsidP="00B964C6">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3029F5EF" w14:textId="77777777" w:rsidR="00B964C6" w:rsidRPr="000C6821" w:rsidRDefault="00B964C6" w:rsidP="00B964C6">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4CCA9B7" w14:textId="77777777" w:rsidR="00B964C6" w:rsidRPr="000C6821" w:rsidRDefault="00B964C6" w:rsidP="00B964C6">
            <w:pPr>
              <w:adjustRightInd w:val="0"/>
              <w:snapToGrid w:val="0"/>
              <w:rPr>
                <w:rFonts w:ascii="Arial" w:hAnsi="Arial" w:cs="Arial"/>
                <w:sz w:val="4"/>
                <w:szCs w:val="4"/>
              </w:rPr>
            </w:pPr>
          </w:p>
        </w:tc>
      </w:tr>
      <w:tr w:rsidR="00B964C6" w:rsidRPr="000C6821" w14:paraId="414C9DA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964C6" w:rsidRPr="000C6821" w:rsidRDefault="00B964C6" w:rsidP="00B964C6">
            <w:pPr>
              <w:adjustRightInd w:val="0"/>
              <w:snapToGrid w:val="0"/>
              <w:jc w:val="center"/>
              <w:rPr>
                <w:rFonts w:ascii="Arial" w:hAnsi="Arial" w:cs="Arial"/>
                <w:sz w:val="14"/>
                <w:szCs w:val="14"/>
              </w:rPr>
            </w:pPr>
            <w:r>
              <w:rPr>
                <w:rFonts w:ascii="Arial" w:hAnsi="Arial" w:cs="Arial"/>
                <w:sz w:val="14"/>
                <w:szCs w:val="14"/>
              </w:rPr>
              <w:t>11</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964C6" w:rsidRPr="000C6821" w:rsidRDefault="00B964C6" w:rsidP="00B964C6">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964C6" w:rsidRPr="000C6821" w:rsidRDefault="00B964C6" w:rsidP="00B964C6">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2A10EDD2" w14:textId="77777777" w:rsidR="00B964C6" w:rsidRPr="000C6821" w:rsidRDefault="00B964C6" w:rsidP="00B964C6">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68067D4" w14:textId="77777777" w:rsidR="00B964C6" w:rsidRPr="000C6821" w:rsidRDefault="00B964C6" w:rsidP="00B964C6">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71C2859" w14:textId="77777777" w:rsidR="00B964C6" w:rsidRPr="000C6821" w:rsidRDefault="00B964C6" w:rsidP="00B964C6">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964C6" w:rsidRPr="000C6821" w:rsidRDefault="00B964C6" w:rsidP="00B964C6">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1765252" w14:textId="77777777" w:rsidR="00B964C6" w:rsidRPr="000C6821" w:rsidRDefault="00B964C6" w:rsidP="00B964C6">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964C6" w:rsidRPr="000C6821" w:rsidRDefault="00B964C6" w:rsidP="00B964C6">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2372EE3E" w14:textId="77777777" w:rsidR="00B964C6" w:rsidRPr="000C6821" w:rsidRDefault="00B964C6" w:rsidP="00B964C6">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793D7850" w14:textId="77777777" w:rsidR="00B964C6" w:rsidRPr="000C6821" w:rsidRDefault="00B964C6" w:rsidP="00B964C6">
            <w:pPr>
              <w:adjustRightInd w:val="0"/>
              <w:snapToGrid w:val="0"/>
              <w:jc w:val="center"/>
              <w:rPr>
                <w:i/>
                <w:sz w:val="14"/>
                <w:szCs w:val="14"/>
              </w:rPr>
            </w:pPr>
          </w:p>
        </w:tc>
        <w:tc>
          <w:tcPr>
            <w:tcW w:w="74" w:type="pct"/>
            <w:vMerge/>
            <w:tcBorders>
              <w:left w:val="nil"/>
            </w:tcBorders>
            <w:shd w:val="clear" w:color="auto" w:fill="auto"/>
            <w:vAlign w:val="center"/>
          </w:tcPr>
          <w:p w14:paraId="463D860E" w14:textId="77777777" w:rsidR="00B964C6" w:rsidRPr="000C6821" w:rsidRDefault="00B964C6" w:rsidP="00B964C6">
            <w:pPr>
              <w:adjustRightInd w:val="0"/>
              <w:snapToGrid w:val="0"/>
              <w:rPr>
                <w:rFonts w:ascii="Arial" w:hAnsi="Arial" w:cs="Arial"/>
              </w:rPr>
            </w:pPr>
          </w:p>
        </w:tc>
      </w:tr>
      <w:tr w:rsidR="00B964C6" w:rsidRPr="000C6821" w14:paraId="720A3781" w14:textId="77777777" w:rsidTr="009933BD">
        <w:trPr>
          <w:trHeight w:val="291"/>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964C6" w:rsidRPr="000C6821" w:rsidRDefault="00B964C6" w:rsidP="00B964C6">
            <w:pPr>
              <w:adjustRightInd w:val="0"/>
              <w:snapToGrid w:val="0"/>
              <w:jc w:val="center"/>
              <w:rPr>
                <w:rFonts w:ascii="Arial" w:hAnsi="Arial" w:cs="Arial"/>
                <w:sz w:val="14"/>
                <w:szCs w:val="14"/>
              </w:rPr>
            </w:pPr>
          </w:p>
        </w:tc>
        <w:tc>
          <w:tcPr>
            <w:tcW w:w="1413" w:type="pct"/>
            <w:vMerge/>
            <w:tcBorders>
              <w:left w:val="single" w:sz="12" w:space="0" w:color="auto"/>
              <w:right w:val="single" w:sz="12" w:space="0" w:color="auto"/>
            </w:tcBorders>
            <w:shd w:val="clear" w:color="auto" w:fill="auto"/>
            <w:vAlign w:val="bottom"/>
          </w:tcPr>
          <w:p w14:paraId="6B86ACC4" w14:textId="77777777" w:rsidR="00B964C6" w:rsidRPr="000C6821" w:rsidRDefault="00B964C6" w:rsidP="00B964C6">
            <w:pPr>
              <w:adjustRightInd w:val="0"/>
              <w:snapToGrid w:val="0"/>
              <w:ind w:left="113" w:right="113"/>
              <w:jc w:val="both"/>
              <w:rPr>
                <w:rFonts w:ascii="Arial" w:hAnsi="Arial" w:cs="Arial"/>
                <w:b/>
              </w:rPr>
            </w:pPr>
          </w:p>
        </w:tc>
        <w:tc>
          <w:tcPr>
            <w:tcW w:w="76" w:type="pct"/>
            <w:vMerge w:val="restart"/>
            <w:tcBorders>
              <w:top w:val="nil"/>
              <w:left w:val="single" w:sz="12" w:space="0" w:color="auto"/>
              <w:right w:val="single" w:sz="4" w:space="0" w:color="auto"/>
            </w:tcBorders>
            <w:shd w:val="clear" w:color="auto" w:fill="auto"/>
            <w:vAlign w:val="center"/>
          </w:tcPr>
          <w:p w14:paraId="289EBF4F" w14:textId="77777777" w:rsidR="00B964C6" w:rsidRPr="000C6821" w:rsidRDefault="00B964C6" w:rsidP="00B964C6">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81A44CE" w:rsidR="00B964C6" w:rsidRPr="000C6821" w:rsidRDefault="00B964C6" w:rsidP="00B964C6">
            <w:pPr>
              <w:adjustRightInd w:val="0"/>
              <w:snapToGrid w:val="0"/>
              <w:jc w:val="center"/>
              <w:rPr>
                <w:rFonts w:ascii="Arial" w:hAnsi="Arial" w:cs="Arial"/>
              </w:rPr>
            </w:pPr>
            <w:r>
              <w:rPr>
                <w:rFonts w:ascii="Arial" w:hAnsi="Arial" w:cs="Arial"/>
              </w:rPr>
              <w:t>15</w:t>
            </w:r>
          </w:p>
        </w:tc>
        <w:tc>
          <w:tcPr>
            <w:tcW w:w="76" w:type="pct"/>
            <w:vMerge w:val="restart"/>
            <w:tcBorders>
              <w:top w:val="nil"/>
              <w:left w:val="single" w:sz="4" w:space="0" w:color="auto"/>
              <w:right w:val="single" w:sz="4" w:space="0" w:color="auto"/>
            </w:tcBorders>
            <w:shd w:val="clear" w:color="auto" w:fill="auto"/>
            <w:vAlign w:val="center"/>
          </w:tcPr>
          <w:p w14:paraId="33FD7C88" w14:textId="77777777" w:rsidR="00B964C6" w:rsidRPr="000C6821" w:rsidRDefault="00B964C6" w:rsidP="00B964C6">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2CE54C6" w:rsidR="00B964C6" w:rsidRPr="000C6821" w:rsidRDefault="00B964C6" w:rsidP="00B964C6">
            <w:pPr>
              <w:adjustRightInd w:val="0"/>
              <w:snapToGrid w:val="0"/>
              <w:jc w:val="center"/>
              <w:rPr>
                <w:rFonts w:ascii="Arial" w:hAnsi="Arial" w:cs="Arial"/>
              </w:rPr>
            </w:pPr>
            <w:r>
              <w:rPr>
                <w:rFonts w:ascii="Arial" w:hAnsi="Arial" w:cs="Arial"/>
              </w:rPr>
              <w:t>08</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964C6" w:rsidRPr="000C6821" w:rsidRDefault="00B964C6" w:rsidP="00B964C6">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00971AC8" w:rsidR="00B964C6" w:rsidRPr="000C6821" w:rsidRDefault="00B964C6" w:rsidP="00B964C6">
            <w:pPr>
              <w:adjustRightInd w:val="0"/>
              <w:snapToGrid w:val="0"/>
              <w:jc w:val="center"/>
              <w:rPr>
                <w:rFonts w:ascii="Arial" w:hAnsi="Arial" w:cs="Arial"/>
              </w:rPr>
            </w:pPr>
            <w:r>
              <w:rPr>
                <w:rFonts w:ascii="Arial" w:hAnsi="Arial" w:cs="Arial"/>
              </w:rPr>
              <w:t>2025</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B964C6" w:rsidRPr="000C6821" w:rsidRDefault="00B964C6" w:rsidP="00B964C6">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17CAF00" w14:textId="77777777" w:rsidR="00B964C6" w:rsidRPr="000C6821" w:rsidRDefault="00B964C6" w:rsidP="00B964C6">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30344CE" w14:textId="77777777" w:rsidR="00B964C6" w:rsidRPr="000C6821" w:rsidRDefault="00B964C6" w:rsidP="00B964C6">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964C6" w:rsidRPr="000C6821" w:rsidRDefault="00B964C6" w:rsidP="00B964C6">
            <w:pPr>
              <w:adjustRightInd w:val="0"/>
              <w:snapToGrid w:val="0"/>
              <w:rPr>
                <w:rFonts w:ascii="Arial" w:hAnsi="Arial" w:cs="Arial"/>
              </w:rPr>
            </w:pPr>
          </w:p>
        </w:tc>
      </w:tr>
      <w:tr w:rsidR="00B964C6" w:rsidRPr="000C6821" w14:paraId="52E45D3E" w14:textId="77777777" w:rsidTr="009933BD">
        <w:trPr>
          <w:trHeight w:val="5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964C6" w:rsidRPr="000C6821" w:rsidRDefault="00B964C6" w:rsidP="00B964C6">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F09B98F" w14:textId="77777777" w:rsidR="00B964C6" w:rsidRPr="000C6821" w:rsidRDefault="00B964C6" w:rsidP="00B964C6">
            <w:pPr>
              <w:adjustRightInd w:val="0"/>
              <w:snapToGrid w:val="0"/>
              <w:ind w:left="113" w:right="113"/>
              <w:jc w:val="both"/>
              <w:rPr>
                <w:rFonts w:ascii="Arial" w:hAnsi="Arial" w:cs="Arial"/>
                <w:b/>
              </w:rPr>
            </w:pPr>
          </w:p>
        </w:tc>
        <w:tc>
          <w:tcPr>
            <w:tcW w:w="76" w:type="pct"/>
            <w:vMerge/>
            <w:tcBorders>
              <w:left w:val="single" w:sz="12" w:space="0" w:color="auto"/>
              <w:bottom w:val="nil"/>
              <w:right w:val="nil"/>
            </w:tcBorders>
            <w:shd w:val="clear" w:color="auto" w:fill="auto"/>
            <w:vAlign w:val="center"/>
          </w:tcPr>
          <w:p w14:paraId="13209CEF" w14:textId="77777777" w:rsidR="00B964C6" w:rsidRPr="000C6821" w:rsidRDefault="00B964C6" w:rsidP="00B964C6">
            <w:pPr>
              <w:adjustRightInd w:val="0"/>
              <w:snapToGrid w:val="0"/>
              <w:jc w:val="center"/>
              <w:rPr>
                <w:rFonts w:ascii="Arial" w:hAnsi="Arial" w:cs="Arial"/>
              </w:rPr>
            </w:pPr>
          </w:p>
        </w:tc>
        <w:tc>
          <w:tcPr>
            <w:tcW w:w="252" w:type="pct"/>
            <w:gridSpan w:val="2"/>
            <w:tcBorders>
              <w:top w:val="single" w:sz="4" w:space="0" w:color="auto"/>
              <w:left w:val="nil"/>
              <w:bottom w:val="nil"/>
              <w:right w:val="nil"/>
            </w:tcBorders>
            <w:shd w:val="clear" w:color="auto" w:fill="auto"/>
            <w:vAlign w:val="center"/>
          </w:tcPr>
          <w:p w14:paraId="65314B92" w14:textId="77777777" w:rsidR="00B964C6" w:rsidRPr="000C6821" w:rsidRDefault="00B964C6" w:rsidP="00B964C6">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2F2D1C92" w14:textId="77777777" w:rsidR="00B964C6" w:rsidRPr="000C6821" w:rsidRDefault="00B964C6" w:rsidP="00B964C6">
            <w:pPr>
              <w:adjustRightInd w:val="0"/>
              <w:snapToGrid w:val="0"/>
              <w:jc w:val="center"/>
              <w:rPr>
                <w:rFonts w:ascii="Arial" w:hAnsi="Arial" w:cs="Arial"/>
                <w:sz w:val="2"/>
                <w:szCs w:val="2"/>
              </w:rPr>
            </w:pPr>
          </w:p>
        </w:tc>
        <w:tc>
          <w:tcPr>
            <w:tcW w:w="206" w:type="pct"/>
            <w:tcBorders>
              <w:top w:val="single" w:sz="4" w:space="0" w:color="auto"/>
              <w:left w:val="nil"/>
              <w:bottom w:val="nil"/>
              <w:right w:val="nil"/>
            </w:tcBorders>
            <w:shd w:val="clear" w:color="auto" w:fill="auto"/>
            <w:vAlign w:val="center"/>
          </w:tcPr>
          <w:p w14:paraId="70ADE288" w14:textId="77777777" w:rsidR="00B964C6" w:rsidRPr="000C6821" w:rsidRDefault="00B964C6" w:rsidP="00B964C6">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964C6" w:rsidRPr="000C6821" w:rsidRDefault="00B964C6" w:rsidP="00B964C6">
            <w:pPr>
              <w:adjustRightInd w:val="0"/>
              <w:snapToGrid w:val="0"/>
              <w:jc w:val="center"/>
              <w:rPr>
                <w:rFonts w:ascii="Arial" w:hAnsi="Arial" w:cs="Arial"/>
                <w:sz w:val="2"/>
                <w:szCs w:val="2"/>
              </w:rPr>
            </w:pPr>
          </w:p>
        </w:tc>
        <w:tc>
          <w:tcPr>
            <w:tcW w:w="300" w:type="pct"/>
            <w:tcBorders>
              <w:top w:val="single" w:sz="4" w:space="0" w:color="auto"/>
              <w:left w:val="nil"/>
              <w:bottom w:val="nil"/>
              <w:right w:val="nil"/>
            </w:tcBorders>
            <w:shd w:val="clear" w:color="auto" w:fill="auto"/>
            <w:vAlign w:val="center"/>
          </w:tcPr>
          <w:p w14:paraId="5CBDF2E0" w14:textId="77777777" w:rsidR="00B964C6" w:rsidRPr="000C6821" w:rsidRDefault="00B964C6" w:rsidP="00B964C6">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B964C6" w:rsidRPr="000C6821" w:rsidRDefault="00B964C6" w:rsidP="00B964C6">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75F679BF" w14:textId="77777777" w:rsidR="00B964C6" w:rsidRPr="000C6821" w:rsidRDefault="00B964C6" w:rsidP="00B964C6">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01B8032" w14:textId="77777777" w:rsidR="00B964C6" w:rsidRPr="000C6821" w:rsidRDefault="00B964C6" w:rsidP="00B964C6">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964C6" w:rsidRPr="000C6821" w:rsidRDefault="00B964C6" w:rsidP="00B964C6">
            <w:pPr>
              <w:adjustRightInd w:val="0"/>
              <w:snapToGrid w:val="0"/>
              <w:rPr>
                <w:rFonts w:ascii="Arial" w:hAnsi="Arial" w:cs="Arial"/>
              </w:rPr>
            </w:pPr>
          </w:p>
        </w:tc>
      </w:tr>
      <w:tr w:rsidR="00B964C6" w:rsidRPr="000C6821" w14:paraId="6C56049D"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964C6" w:rsidRPr="000C6821" w:rsidRDefault="00B964C6" w:rsidP="00B964C6">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F273A3C" w14:textId="77777777" w:rsidR="00B964C6" w:rsidRPr="000C6821" w:rsidRDefault="00B964C6" w:rsidP="00B964C6">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46E875E" w14:textId="77777777" w:rsidR="00B964C6" w:rsidRPr="000C6821" w:rsidRDefault="00B964C6" w:rsidP="00B964C6">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4171871F" w14:textId="77777777" w:rsidR="00B964C6" w:rsidRPr="000C6821" w:rsidRDefault="00B964C6" w:rsidP="00B964C6">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7652EAC2" w14:textId="77777777" w:rsidR="00B964C6" w:rsidRPr="000C6821" w:rsidRDefault="00B964C6" w:rsidP="00B964C6">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6051726" w14:textId="77777777" w:rsidR="00B964C6" w:rsidRPr="000C6821" w:rsidRDefault="00B964C6" w:rsidP="00B964C6">
            <w:pPr>
              <w:adjustRightInd w:val="0"/>
              <w:snapToGrid w:val="0"/>
              <w:rPr>
                <w:rFonts w:ascii="Arial" w:hAnsi="Arial" w:cs="Arial"/>
                <w:sz w:val="4"/>
                <w:szCs w:val="4"/>
              </w:rPr>
            </w:pPr>
          </w:p>
        </w:tc>
      </w:tr>
      <w:tr w:rsidR="00B964C6" w:rsidRPr="000C6821" w14:paraId="2BFACD5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964C6" w:rsidRPr="000C6821" w:rsidRDefault="00B964C6" w:rsidP="00B964C6">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964C6" w:rsidRPr="000C6821" w:rsidRDefault="00B964C6" w:rsidP="00B964C6">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6"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964C6" w:rsidRPr="000C6821" w:rsidRDefault="00B964C6" w:rsidP="00B964C6">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93F55EE" w14:textId="77777777" w:rsidR="00B964C6" w:rsidRPr="000C6821" w:rsidRDefault="00B964C6" w:rsidP="00B964C6">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0DD0927C" w14:textId="77777777" w:rsidR="00B964C6" w:rsidRPr="000C6821" w:rsidRDefault="00B964C6" w:rsidP="00B964C6">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5905ED0" w14:textId="77777777" w:rsidR="00B964C6" w:rsidRPr="000C6821" w:rsidRDefault="00B964C6" w:rsidP="00B964C6">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964C6" w:rsidRPr="000C6821" w:rsidRDefault="00B964C6" w:rsidP="00B964C6">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6281C28" w14:textId="77777777" w:rsidR="00B964C6" w:rsidRPr="000C6821" w:rsidRDefault="00B964C6" w:rsidP="00B964C6">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964C6" w:rsidRPr="000C6821" w:rsidRDefault="00B964C6" w:rsidP="00B964C6">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4CD541BE" w14:textId="77777777" w:rsidR="00B964C6" w:rsidRPr="000C6821" w:rsidRDefault="00B964C6" w:rsidP="00B964C6">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62059DB6" w14:textId="77777777" w:rsidR="00B964C6" w:rsidRPr="000C6821" w:rsidRDefault="00B964C6" w:rsidP="00B964C6">
            <w:pPr>
              <w:adjustRightInd w:val="0"/>
              <w:snapToGrid w:val="0"/>
              <w:jc w:val="center"/>
              <w:rPr>
                <w:i/>
                <w:sz w:val="14"/>
                <w:szCs w:val="14"/>
              </w:rPr>
            </w:pPr>
          </w:p>
        </w:tc>
        <w:tc>
          <w:tcPr>
            <w:tcW w:w="74" w:type="pct"/>
            <w:vMerge/>
            <w:tcBorders>
              <w:left w:val="nil"/>
            </w:tcBorders>
            <w:shd w:val="clear" w:color="auto" w:fill="auto"/>
            <w:vAlign w:val="center"/>
          </w:tcPr>
          <w:p w14:paraId="0C802AE8" w14:textId="77777777" w:rsidR="00B964C6" w:rsidRPr="000C6821" w:rsidRDefault="00B964C6" w:rsidP="00B964C6">
            <w:pPr>
              <w:adjustRightInd w:val="0"/>
              <w:snapToGrid w:val="0"/>
              <w:rPr>
                <w:rFonts w:ascii="Arial" w:hAnsi="Arial" w:cs="Arial"/>
              </w:rPr>
            </w:pPr>
          </w:p>
        </w:tc>
      </w:tr>
      <w:tr w:rsidR="00B964C6" w:rsidRPr="000C6821" w14:paraId="00D8490D"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964C6" w:rsidRPr="000C6821" w:rsidRDefault="00B964C6" w:rsidP="00B964C6">
            <w:pPr>
              <w:adjustRightInd w:val="0"/>
              <w:snapToGrid w:val="0"/>
              <w:jc w:val="center"/>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485C95A8" w14:textId="77777777" w:rsidR="00B964C6" w:rsidRPr="000C6821" w:rsidRDefault="00B964C6" w:rsidP="00B964C6">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22E63150" w14:textId="77777777" w:rsidR="00B964C6" w:rsidRPr="000C6821" w:rsidRDefault="00B964C6" w:rsidP="00B964C6">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FEB1EE2" w:rsidR="00B964C6" w:rsidRPr="000C6821" w:rsidRDefault="00B964C6" w:rsidP="00B964C6">
            <w:pPr>
              <w:adjustRightInd w:val="0"/>
              <w:snapToGrid w:val="0"/>
              <w:jc w:val="center"/>
              <w:rPr>
                <w:rFonts w:ascii="Arial" w:hAnsi="Arial" w:cs="Arial"/>
              </w:rPr>
            </w:pPr>
            <w:r>
              <w:rPr>
                <w:rFonts w:ascii="Arial" w:hAnsi="Arial" w:cs="Arial"/>
              </w:rPr>
              <w:t>27</w:t>
            </w:r>
          </w:p>
        </w:tc>
        <w:tc>
          <w:tcPr>
            <w:tcW w:w="76" w:type="pct"/>
            <w:tcBorders>
              <w:top w:val="nil"/>
              <w:left w:val="single" w:sz="4" w:space="0" w:color="auto"/>
              <w:bottom w:val="nil"/>
              <w:right w:val="single" w:sz="4" w:space="0" w:color="auto"/>
            </w:tcBorders>
            <w:shd w:val="clear" w:color="auto" w:fill="auto"/>
            <w:vAlign w:val="center"/>
          </w:tcPr>
          <w:p w14:paraId="09029C31" w14:textId="77777777" w:rsidR="00B964C6" w:rsidRPr="000C6821" w:rsidRDefault="00B964C6" w:rsidP="00B964C6">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A0C8EBB" w:rsidR="00B964C6" w:rsidRPr="000C6821" w:rsidRDefault="00B964C6" w:rsidP="00B964C6">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964C6" w:rsidRPr="000C6821" w:rsidRDefault="00B964C6" w:rsidP="00B964C6">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ECC7DF1" w:rsidR="00B964C6" w:rsidRPr="000C6821" w:rsidRDefault="00B964C6" w:rsidP="00B964C6">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B964C6" w:rsidRPr="000C6821" w:rsidRDefault="00B964C6" w:rsidP="00B964C6">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1DAE9F5B" w14:textId="77777777" w:rsidR="00B964C6" w:rsidRPr="000C6821" w:rsidRDefault="00B964C6" w:rsidP="00B964C6">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3BB457BD" w14:textId="77777777" w:rsidR="00B964C6" w:rsidRPr="000C6821" w:rsidRDefault="00B964C6" w:rsidP="00B964C6">
            <w:pPr>
              <w:adjustRightInd w:val="0"/>
              <w:snapToGrid w:val="0"/>
              <w:jc w:val="center"/>
              <w:rPr>
                <w:rFonts w:ascii="Arial" w:hAnsi="Arial" w:cs="Arial"/>
              </w:rPr>
            </w:pPr>
          </w:p>
        </w:tc>
        <w:tc>
          <w:tcPr>
            <w:tcW w:w="74" w:type="pct"/>
            <w:vMerge/>
            <w:tcBorders>
              <w:left w:val="nil"/>
            </w:tcBorders>
            <w:shd w:val="clear" w:color="auto" w:fill="auto"/>
            <w:vAlign w:val="center"/>
          </w:tcPr>
          <w:p w14:paraId="1096B632" w14:textId="77777777" w:rsidR="00B964C6" w:rsidRPr="000C6821" w:rsidRDefault="00B964C6" w:rsidP="00B964C6">
            <w:pPr>
              <w:adjustRightInd w:val="0"/>
              <w:snapToGrid w:val="0"/>
              <w:rPr>
                <w:rFonts w:ascii="Arial" w:hAnsi="Arial" w:cs="Arial"/>
              </w:rPr>
            </w:pPr>
          </w:p>
        </w:tc>
      </w:tr>
      <w:tr w:rsidR="00B964C6" w:rsidRPr="000C6821" w14:paraId="54AA9FEF"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964C6" w:rsidRPr="000C6821" w:rsidRDefault="00B964C6" w:rsidP="00B964C6">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A8F6376" w14:textId="77777777" w:rsidR="00B964C6" w:rsidRPr="000C6821" w:rsidRDefault="00B964C6" w:rsidP="00B964C6">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3A609B3" w14:textId="77777777" w:rsidR="00B964C6" w:rsidRPr="000C6821" w:rsidRDefault="00B964C6" w:rsidP="00B964C6">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2153D785" w14:textId="77777777" w:rsidR="00B964C6" w:rsidRPr="000C6821" w:rsidRDefault="00B964C6" w:rsidP="00B964C6">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4829E187" w14:textId="77777777" w:rsidR="00B964C6" w:rsidRPr="000C6821" w:rsidRDefault="00B964C6" w:rsidP="00B964C6">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9BDE298" w14:textId="77777777" w:rsidR="00B964C6" w:rsidRPr="000C6821" w:rsidRDefault="00B964C6" w:rsidP="00B964C6">
            <w:pPr>
              <w:adjustRightInd w:val="0"/>
              <w:snapToGrid w:val="0"/>
              <w:rPr>
                <w:rFonts w:ascii="Arial" w:hAnsi="Arial" w:cs="Arial"/>
                <w:sz w:val="4"/>
                <w:szCs w:val="4"/>
              </w:rPr>
            </w:pPr>
          </w:p>
        </w:tc>
      </w:tr>
      <w:tr w:rsidR="00B964C6" w:rsidRPr="000C6821" w14:paraId="08614632"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964C6" w:rsidRPr="000C6821" w:rsidRDefault="00B964C6" w:rsidP="00B964C6">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964C6" w:rsidRPr="000C6821" w:rsidRDefault="00B964C6" w:rsidP="00B964C6">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6"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964C6" w:rsidRPr="000C6821" w:rsidRDefault="00B964C6" w:rsidP="00B964C6">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2E9835E" w14:textId="77777777" w:rsidR="00B964C6" w:rsidRPr="000C6821" w:rsidRDefault="00B964C6" w:rsidP="00B964C6">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36189C3" w14:textId="77777777" w:rsidR="00B964C6" w:rsidRPr="000C6821" w:rsidRDefault="00B964C6" w:rsidP="00B964C6">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3FEEC4CC" w14:textId="77777777" w:rsidR="00B964C6" w:rsidRPr="000C6821" w:rsidRDefault="00B964C6" w:rsidP="00B964C6">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964C6" w:rsidRPr="000C6821" w:rsidRDefault="00B964C6" w:rsidP="00B964C6">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1191E0C" w14:textId="77777777" w:rsidR="00B964C6" w:rsidRPr="000C6821" w:rsidRDefault="00B964C6" w:rsidP="00B964C6">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964C6" w:rsidRPr="000C6821" w:rsidRDefault="00B964C6" w:rsidP="00B964C6">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3D048FC2" w14:textId="77777777" w:rsidR="00B964C6" w:rsidRPr="000C6821" w:rsidRDefault="00B964C6" w:rsidP="00B964C6">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264CDD16" w14:textId="77777777" w:rsidR="00B964C6" w:rsidRPr="000C6821" w:rsidRDefault="00B964C6" w:rsidP="00B964C6">
            <w:pPr>
              <w:adjustRightInd w:val="0"/>
              <w:snapToGrid w:val="0"/>
              <w:jc w:val="center"/>
              <w:rPr>
                <w:i/>
                <w:sz w:val="14"/>
                <w:szCs w:val="14"/>
              </w:rPr>
            </w:pPr>
          </w:p>
        </w:tc>
        <w:tc>
          <w:tcPr>
            <w:tcW w:w="74" w:type="pct"/>
            <w:vMerge/>
            <w:tcBorders>
              <w:left w:val="nil"/>
            </w:tcBorders>
            <w:shd w:val="clear" w:color="auto" w:fill="auto"/>
            <w:vAlign w:val="center"/>
          </w:tcPr>
          <w:p w14:paraId="6DCA63BD" w14:textId="77777777" w:rsidR="00B964C6" w:rsidRPr="000C6821" w:rsidRDefault="00B964C6" w:rsidP="00B964C6">
            <w:pPr>
              <w:adjustRightInd w:val="0"/>
              <w:snapToGrid w:val="0"/>
              <w:rPr>
                <w:rFonts w:ascii="Arial" w:hAnsi="Arial" w:cs="Arial"/>
              </w:rPr>
            </w:pPr>
          </w:p>
        </w:tc>
      </w:tr>
      <w:tr w:rsidR="00B964C6" w:rsidRPr="000C6821" w14:paraId="4CBDACBF" w14:textId="77777777" w:rsidTr="009933BD">
        <w:trPr>
          <w:trHeight w:val="277"/>
        </w:trPr>
        <w:tc>
          <w:tcPr>
            <w:tcW w:w="163"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964C6" w:rsidRPr="000C6821" w:rsidRDefault="00B964C6" w:rsidP="00B964C6">
            <w:pPr>
              <w:adjustRightInd w:val="0"/>
              <w:snapToGrid w:val="0"/>
              <w:jc w:val="right"/>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0F2E2F7F" w14:textId="77777777" w:rsidR="00B964C6" w:rsidRPr="000C6821" w:rsidRDefault="00B964C6" w:rsidP="00B964C6">
            <w:pPr>
              <w:adjustRightInd w:val="0"/>
              <w:snapToGrid w:val="0"/>
              <w:jc w:val="right"/>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9E0CEC2" w14:textId="77777777" w:rsidR="00B964C6" w:rsidRPr="000C6821" w:rsidRDefault="00B964C6" w:rsidP="00B964C6">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6085081" w:rsidR="00B964C6" w:rsidRPr="000C6821" w:rsidRDefault="00B964C6" w:rsidP="00B964C6">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149082ED" w14:textId="77777777" w:rsidR="00B964C6" w:rsidRPr="000C6821" w:rsidRDefault="00B964C6" w:rsidP="00B964C6">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805496B" w:rsidR="00B964C6" w:rsidRPr="000C6821" w:rsidRDefault="00B964C6" w:rsidP="00B964C6">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964C6" w:rsidRPr="000C6821" w:rsidRDefault="00B964C6" w:rsidP="00B964C6">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76DED290" w:rsidR="00B964C6" w:rsidRPr="000C6821" w:rsidRDefault="00B964C6" w:rsidP="00B964C6">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B964C6" w:rsidRPr="000C6821" w:rsidRDefault="00B964C6" w:rsidP="00B964C6">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3049A9AE" w14:textId="77777777" w:rsidR="00B964C6" w:rsidRPr="000C6821" w:rsidRDefault="00B964C6" w:rsidP="00B964C6">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D7DC221" w14:textId="77777777" w:rsidR="00B964C6" w:rsidRPr="000C6821" w:rsidRDefault="00B964C6" w:rsidP="00B964C6">
            <w:pPr>
              <w:adjustRightInd w:val="0"/>
              <w:snapToGrid w:val="0"/>
              <w:jc w:val="center"/>
              <w:rPr>
                <w:rFonts w:ascii="Arial" w:hAnsi="Arial" w:cs="Arial"/>
              </w:rPr>
            </w:pPr>
          </w:p>
        </w:tc>
        <w:tc>
          <w:tcPr>
            <w:tcW w:w="74" w:type="pct"/>
            <w:vMerge/>
            <w:tcBorders>
              <w:left w:val="nil"/>
            </w:tcBorders>
            <w:shd w:val="clear" w:color="auto" w:fill="auto"/>
            <w:vAlign w:val="center"/>
          </w:tcPr>
          <w:p w14:paraId="7C8D1DD0" w14:textId="77777777" w:rsidR="00B964C6" w:rsidRPr="000C6821" w:rsidRDefault="00B964C6" w:rsidP="00B964C6">
            <w:pPr>
              <w:adjustRightInd w:val="0"/>
              <w:snapToGrid w:val="0"/>
              <w:rPr>
                <w:rFonts w:ascii="Arial" w:hAnsi="Arial" w:cs="Arial"/>
              </w:rPr>
            </w:pPr>
          </w:p>
        </w:tc>
      </w:tr>
      <w:tr w:rsidR="00B964C6" w:rsidRPr="000C6821" w14:paraId="26CAD44F" w14:textId="77777777" w:rsidTr="009933BD">
        <w:tc>
          <w:tcPr>
            <w:tcW w:w="16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964C6" w:rsidRPr="000C6821" w:rsidRDefault="00B964C6" w:rsidP="00B964C6">
            <w:pPr>
              <w:adjustRightInd w:val="0"/>
              <w:snapToGrid w:val="0"/>
              <w:jc w:val="right"/>
              <w:rPr>
                <w:rFonts w:ascii="Arial" w:hAnsi="Arial" w:cs="Arial"/>
                <w:sz w:val="4"/>
                <w:szCs w:val="4"/>
              </w:rPr>
            </w:pPr>
          </w:p>
        </w:tc>
        <w:tc>
          <w:tcPr>
            <w:tcW w:w="1413" w:type="pct"/>
            <w:tcBorders>
              <w:top w:val="nil"/>
              <w:left w:val="single" w:sz="12" w:space="0" w:color="auto"/>
              <w:bottom w:val="single" w:sz="12" w:space="0" w:color="auto"/>
              <w:right w:val="single" w:sz="12" w:space="0" w:color="auto"/>
            </w:tcBorders>
            <w:shd w:val="clear" w:color="auto" w:fill="auto"/>
            <w:vAlign w:val="bottom"/>
          </w:tcPr>
          <w:p w14:paraId="57C15DBB" w14:textId="77777777" w:rsidR="00B964C6" w:rsidRPr="006E3F2F" w:rsidRDefault="00B964C6" w:rsidP="00B964C6">
            <w:pPr>
              <w:adjustRightInd w:val="0"/>
              <w:snapToGrid w:val="0"/>
              <w:jc w:val="right"/>
              <w:rPr>
                <w:rFonts w:ascii="Arial" w:hAnsi="Arial" w:cs="Arial"/>
                <w:b/>
                <w:sz w:val="4"/>
                <w:szCs w:val="4"/>
              </w:rPr>
            </w:pPr>
          </w:p>
        </w:tc>
        <w:tc>
          <w:tcPr>
            <w:tcW w:w="1062" w:type="pct"/>
            <w:gridSpan w:val="8"/>
            <w:tcBorders>
              <w:top w:val="nil"/>
              <w:left w:val="single" w:sz="12" w:space="0" w:color="auto"/>
              <w:bottom w:val="single" w:sz="12" w:space="0" w:color="auto"/>
              <w:right w:val="single" w:sz="12" w:space="0" w:color="auto"/>
            </w:tcBorders>
            <w:shd w:val="clear" w:color="auto" w:fill="auto"/>
            <w:vAlign w:val="center"/>
          </w:tcPr>
          <w:p w14:paraId="6538B175" w14:textId="77777777" w:rsidR="00B964C6" w:rsidRPr="006E3F2F" w:rsidRDefault="00B964C6" w:rsidP="00B964C6">
            <w:pPr>
              <w:adjustRightInd w:val="0"/>
              <w:snapToGrid w:val="0"/>
              <w:jc w:val="center"/>
              <w:rPr>
                <w:rFonts w:ascii="Arial" w:hAnsi="Arial" w:cs="Arial"/>
                <w:sz w:val="4"/>
                <w:szCs w:val="4"/>
              </w:rPr>
            </w:pPr>
          </w:p>
        </w:tc>
        <w:tc>
          <w:tcPr>
            <w:tcW w:w="586" w:type="pct"/>
            <w:gridSpan w:val="6"/>
            <w:vMerge/>
            <w:tcBorders>
              <w:left w:val="single" w:sz="12" w:space="0" w:color="auto"/>
              <w:bottom w:val="single" w:sz="12" w:space="0" w:color="auto"/>
              <w:right w:val="single" w:sz="12" w:space="0" w:color="auto"/>
            </w:tcBorders>
          </w:tcPr>
          <w:p w14:paraId="269B79E4" w14:textId="77777777" w:rsidR="00B964C6" w:rsidRPr="000C6821" w:rsidRDefault="00B964C6" w:rsidP="00B964C6">
            <w:pPr>
              <w:adjustRightInd w:val="0"/>
              <w:snapToGrid w:val="0"/>
              <w:jc w:val="center"/>
              <w:rPr>
                <w:rFonts w:ascii="Arial" w:hAnsi="Arial" w:cs="Arial"/>
                <w:sz w:val="4"/>
                <w:szCs w:val="4"/>
              </w:rPr>
            </w:pPr>
          </w:p>
        </w:tc>
        <w:tc>
          <w:tcPr>
            <w:tcW w:w="1702" w:type="pct"/>
            <w:gridSpan w:val="2"/>
            <w:vMerge/>
            <w:tcBorders>
              <w:left w:val="single" w:sz="12" w:space="0" w:color="auto"/>
              <w:bottom w:val="single" w:sz="12" w:space="0" w:color="auto"/>
              <w:right w:val="nil"/>
            </w:tcBorders>
            <w:shd w:val="clear" w:color="auto" w:fill="auto"/>
            <w:vAlign w:val="center"/>
          </w:tcPr>
          <w:p w14:paraId="53797AF8" w14:textId="77777777" w:rsidR="00B964C6" w:rsidRPr="000C6821" w:rsidRDefault="00B964C6" w:rsidP="00B964C6">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14:paraId="766F4C30" w14:textId="77777777" w:rsidR="00B964C6" w:rsidRPr="000C6821" w:rsidRDefault="00B964C6" w:rsidP="00B964C6">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97035F6" w14:textId="77777777" w:rsidR="007A1FA7" w:rsidRPr="00A40276" w:rsidRDefault="00E57A30" w:rsidP="007A1FA7">
      <w:pPr>
        <w:pStyle w:val="Puesto"/>
        <w:numPr>
          <w:ilvl w:val="0"/>
          <w:numId w:val="17"/>
        </w:numPr>
        <w:spacing w:before="0" w:after="0"/>
        <w:jc w:val="both"/>
        <w:rPr>
          <w:rFonts w:ascii="Verdana" w:hAnsi="Verdana"/>
          <w:sz w:val="18"/>
        </w:rPr>
      </w:pPr>
      <w:bookmarkStart w:id="163" w:name="_Hlk76392171"/>
      <w:r>
        <w:rPr>
          <w:i/>
        </w:rPr>
        <w:br w:type="page"/>
      </w:r>
      <w:bookmarkStart w:id="164" w:name="_Toc94724714"/>
      <w:r w:rsidR="007A1FA7" w:rsidRPr="00A40276">
        <w:rPr>
          <w:rFonts w:ascii="Verdana" w:hAnsi="Verdana"/>
          <w:sz w:val="18"/>
        </w:rPr>
        <w:lastRenderedPageBreak/>
        <w:t>ESPECIFICACIONES TÉCNICAS Y CONDICIONES TÉCNICAS REQUERIDAS DEL SERVICIO GENERAL</w:t>
      </w:r>
      <w:bookmarkEnd w:id="164"/>
    </w:p>
    <w:p w14:paraId="30D2D118" w14:textId="77777777" w:rsidR="007A1FA7" w:rsidRPr="00A40276" w:rsidRDefault="007A1FA7" w:rsidP="007A1FA7">
      <w:pPr>
        <w:ind w:left="709"/>
        <w:jc w:val="both"/>
        <w:rPr>
          <w:rFonts w:cs="Arial"/>
          <w:b/>
          <w:sz w:val="18"/>
          <w:szCs w:val="18"/>
          <w:lang w:val="es-BO"/>
        </w:rPr>
      </w:pPr>
    </w:p>
    <w:p w14:paraId="22AC5E70" w14:textId="77777777" w:rsidR="007A1FA7" w:rsidRPr="00A40276" w:rsidRDefault="007A1FA7" w:rsidP="007A1FA7">
      <w:pPr>
        <w:ind w:left="434"/>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66F92819" w14:textId="7E975418" w:rsidR="003976B3" w:rsidRPr="005615FE" w:rsidRDefault="003976B3" w:rsidP="00F41EF0">
      <w:pPr>
        <w:rPr>
          <w:rFonts w:cs="Arial"/>
          <w:i/>
          <w:sz w:val="6"/>
          <w:szCs w:val="6"/>
        </w:rPr>
      </w:pPr>
    </w:p>
    <w:bookmarkEnd w:id="163"/>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5EFAF74D" w14:textId="3310BFC4" w:rsidR="00A76A5B" w:rsidRDefault="00A76A5B" w:rsidP="00A76A5B">
      <w:pPr>
        <w:shd w:val="clear" w:color="auto" w:fill="E0E0E0"/>
        <w:ind w:left="-284" w:right="13"/>
        <w:jc w:val="center"/>
        <w:rPr>
          <w:rFonts w:ascii="Century Gothic" w:hAnsi="Century Gothic" w:cs="Arial"/>
          <w:b/>
          <w:bCs/>
          <w:sz w:val="28"/>
          <w:szCs w:val="24"/>
        </w:rPr>
      </w:pPr>
      <w:r>
        <w:rPr>
          <w:rFonts w:ascii="Century Gothic" w:hAnsi="Century Gothic" w:cs="Arial"/>
          <w:b/>
          <w:bCs/>
          <w:sz w:val="28"/>
          <w:szCs w:val="24"/>
        </w:rPr>
        <w:t xml:space="preserve"> “SERVICIO DE DETECCIÓN </w:t>
      </w:r>
      <w:r w:rsidRPr="009C69D5">
        <w:rPr>
          <w:rFonts w:ascii="Century Gothic" w:hAnsi="Century Gothic" w:cs="Arial"/>
          <w:b/>
          <w:bCs/>
          <w:sz w:val="28"/>
          <w:szCs w:val="24"/>
        </w:rPr>
        <w:t>Y RESPUESTA</w:t>
      </w:r>
      <w:r>
        <w:rPr>
          <w:rFonts w:ascii="Century Gothic" w:hAnsi="Century Gothic" w:cs="Arial"/>
          <w:b/>
          <w:bCs/>
          <w:sz w:val="28"/>
          <w:szCs w:val="24"/>
        </w:rPr>
        <w:t xml:space="preserve"> A CIBERATAQUES”</w:t>
      </w:r>
    </w:p>
    <w:tbl>
      <w:tblPr>
        <w:tblW w:w="9498" w:type="dxa"/>
        <w:tblInd w:w="-289" w:type="dxa"/>
        <w:tblLayout w:type="fixed"/>
        <w:tblCellMar>
          <w:left w:w="70" w:type="dxa"/>
          <w:right w:w="70" w:type="dxa"/>
        </w:tblCellMar>
        <w:tblLook w:val="0000" w:firstRow="0" w:lastRow="0" w:firstColumn="0" w:lastColumn="0" w:noHBand="0" w:noVBand="0"/>
      </w:tblPr>
      <w:tblGrid>
        <w:gridCol w:w="6663"/>
        <w:gridCol w:w="2835"/>
      </w:tblGrid>
      <w:tr w:rsidR="00A76A5B" w:rsidRPr="007A1FA7" w14:paraId="41D73B82" w14:textId="77777777" w:rsidTr="004A6421">
        <w:trPr>
          <w:tblHeader/>
        </w:trPr>
        <w:tc>
          <w:tcPr>
            <w:tcW w:w="6663"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EE3118" w14:textId="2CD7B5E1" w:rsidR="00A76A5B" w:rsidRPr="007A1FA7" w:rsidRDefault="00A76A5B" w:rsidP="004A6421">
            <w:pPr>
              <w:pStyle w:val="Textoindependiente3"/>
              <w:ind w:left="-70"/>
              <w:jc w:val="center"/>
              <w:rPr>
                <w:rFonts w:ascii="Century Gothic" w:hAnsi="Century Gothic"/>
                <w:b/>
                <w:bCs/>
                <w:lang w:val="es-ES_tradnl"/>
              </w:rPr>
            </w:pPr>
            <w:r w:rsidRPr="007A1FA7">
              <w:rPr>
                <w:rFonts w:ascii="Century Gothic" w:hAnsi="Century Gothic"/>
                <w:b/>
                <w:bCs/>
                <w:lang w:val="es-ES_tradnl"/>
              </w:rPr>
              <w:t>REQUISITOS NECESARIOS DL SERVICIO Y LAS CONDICIONES COMPLEMENTARIAS</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DE43AE"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entury Gothic" w:hAnsi="Century Gothic" w:cs="Arial"/>
                <w:bCs/>
                <w:iCs/>
                <w:lang w:val="es-ES_tradnl"/>
              </w:rPr>
            </w:pPr>
            <w:r w:rsidRPr="007A1FA7">
              <w:rPr>
                <w:rFonts w:ascii="Century Gothic" w:hAnsi="Century Gothic" w:cs="Arial"/>
                <w:lang w:val="es-ES_tradnl"/>
              </w:rPr>
              <w:t>Para ser llenado por el proponente</w:t>
            </w:r>
          </w:p>
        </w:tc>
      </w:tr>
      <w:tr w:rsidR="00A76A5B" w:rsidRPr="007A1FA7" w14:paraId="49F7101E" w14:textId="77777777" w:rsidTr="004A6421">
        <w:trPr>
          <w:trHeight w:val="216"/>
          <w:tblHeader/>
        </w:trPr>
        <w:tc>
          <w:tcPr>
            <w:tcW w:w="6663"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912C722" w14:textId="77777777" w:rsidR="00A76A5B" w:rsidRPr="007A1FA7" w:rsidRDefault="00A76A5B" w:rsidP="00662635">
            <w:pPr>
              <w:pStyle w:val="xl29"/>
              <w:rPr>
                <w:rFonts w:ascii="Century Gothic" w:hAnsi="Century Gothic"/>
                <w:b/>
                <w:bCs/>
                <w:sz w:val="16"/>
                <w:szCs w:val="16"/>
                <w:lang w:val="es-ES_tradnl"/>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6E6C8B" w14:textId="77777777" w:rsidR="00A76A5B" w:rsidRPr="007A1FA7" w:rsidRDefault="00A76A5B" w:rsidP="0066263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entury Gothic" w:hAnsi="Century Gothic" w:cs="Arial"/>
                <w:b/>
                <w:bCs/>
                <w:iCs/>
                <w:lang w:val="es-ES_tradnl"/>
              </w:rPr>
            </w:pPr>
            <w:r w:rsidRPr="007A1FA7">
              <w:rPr>
                <w:rFonts w:ascii="Century Gothic" w:hAnsi="Century Gothic" w:cs="Arial"/>
                <w:b/>
                <w:bCs/>
                <w:iCs/>
                <w:lang w:val="es-ES_tradnl"/>
              </w:rPr>
              <w:t>CARACTERÍSTICAS DE LA PROPUESTA</w:t>
            </w:r>
          </w:p>
          <w:p w14:paraId="074700D1"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entury Gothic" w:hAnsi="Century Gothic" w:cs="Arial"/>
                <w:iCs/>
                <w:lang w:val="es-ES_tradnl"/>
              </w:rPr>
            </w:pPr>
            <w:r w:rsidRPr="007A1FA7">
              <w:rPr>
                <w:rFonts w:ascii="Century Gothic" w:hAnsi="Century Gothic" w:cs="Arial"/>
                <w:lang w:val="es-ES_tradnl"/>
              </w:rPr>
              <w:t>(Manifestar aceptación, especificar y adjuntar lo requerido, según el instructivo de cada requisito)</w:t>
            </w:r>
          </w:p>
        </w:tc>
      </w:tr>
      <w:tr w:rsidR="00A76A5B" w:rsidRPr="007A1FA7" w14:paraId="63BE9B9B" w14:textId="77777777" w:rsidTr="004A6421">
        <w:trPr>
          <w:trHeight w:val="316"/>
          <w:tblHeader/>
        </w:trPr>
        <w:tc>
          <w:tcPr>
            <w:tcW w:w="6663"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321F99" w14:textId="77777777" w:rsidR="00A76A5B" w:rsidRPr="007A1FA7" w:rsidRDefault="00A76A5B" w:rsidP="00662635">
            <w:pPr>
              <w:pStyle w:val="Textoindependiente3"/>
              <w:rPr>
                <w:rFonts w:ascii="Century Gothic" w:hAnsi="Century Gothic"/>
                <w:b/>
                <w:bCs/>
                <w:lang w:val="es-ES_tradnl"/>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BF2FC1B"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entury Gothic" w:hAnsi="Century Gothic" w:cs="Arial"/>
                <w:b/>
                <w:bCs/>
                <w:iCs/>
                <w:lang w:val="es-ES_tradnl"/>
              </w:rPr>
            </w:pPr>
          </w:p>
        </w:tc>
      </w:tr>
      <w:tr w:rsidR="00A76A5B" w:rsidRPr="007A1FA7" w14:paraId="2AB6FF49"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226476A2" w14:textId="77777777" w:rsidR="00A76A5B" w:rsidRPr="007A1FA7" w:rsidRDefault="00A76A5B" w:rsidP="00662635">
            <w:pPr>
              <w:pStyle w:val="Textoindependiente3"/>
              <w:ind w:left="290" w:hanging="290"/>
              <w:rPr>
                <w:rFonts w:ascii="Century Gothic" w:hAnsi="Century Gothic"/>
                <w:b/>
                <w:bCs/>
                <w:i/>
                <w:iCs/>
                <w:color w:val="FFFFFF"/>
                <w:lang w:val="es-ES_tradnl"/>
              </w:rPr>
            </w:pPr>
            <w:r w:rsidRPr="007A1FA7">
              <w:rPr>
                <w:rFonts w:ascii="Century Gothic" w:hAnsi="Century Gothic"/>
                <w:b/>
                <w:bCs/>
                <w:color w:val="FFFFFF"/>
                <w:lang w:val="es-ES_tradnl"/>
              </w:rPr>
              <w:t>I. OBJETO Y CAUSA</w:t>
            </w:r>
          </w:p>
        </w:tc>
        <w:tc>
          <w:tcPr>
            <w:tcW w:w="2835"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0327D8DB"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color w:val="FFFFFF"/>
                <w:lang w:val="es-ES_tradnl"/>
              </w:rPr>
            </w:pPr>
          </w:p>
        </w:tc>
      </w:tr>
      <w:tr w:rsidR="00A76A5B" w:rsidRPr="007A1FA7" w14:paraId="023E1329"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496C5010" w14:textId="77777777" w:rsidR="00A76A5B" w:rsidRPr="007A1FA7" w:rsidRDefault="00A76A5B" w:rsidP="00662635">
            <w:pPr>
              <w:pStyle w:val="Textoindependiente3"/>
              <w:jc w:val="both"/>
              <w:rPr>
                <w:rFonts w:ascii="Century Gothic" w:hAnsi="Century Gothic"/>
                <w:bCs/>
                <w:i/>
                <w:color w:val="FFFFFF"/>
                <w:lang w:val="es-ES_tradnl"/>
              </w:rPr>
            </w:pPr>
            <w:r w:rsidRPr="007A1FA7">
              <w:rPr>
                <w:rFonts w:ascii="Century Gothic" w:hAnsi="Century Gothic"/>
                <w:b/>
                <w:bCs/>
                <w:lang w:val="es-ES_tradnl"/>
              </w:rPr>
              <w:t>Prestación del servicio de s</w:t>
            </w:r>
            <w:r w:rsidRPr="007A1FA7">
              <w:rPr>
                <w:rFonts w:ascii="Century Gothic" w:hAnsi="Century Gothic"/>
                <w:b/>
                <w:bCs/>
                <w:iCs/>
                <w:lang w:val="es-ES_tradnl"/>
              </w:rPr>
              <w:t xml:space="preserve">uscripción </w:t>
            </w:r>
            <w:r w:rsidRPr="007A1FA7">
              <w:rPr>
                <w:rFonts w:ascii="Century Gothic" w:hAnsi="Century Gothic"/>
                <w:b/>
                <w:bCs/>
                <w:lang w:val="es-ES_tradnl"/>
              </w:rPr>
              <w:t>de Monitoreo, detección</w:t>
            </w:r>
            <w:r w:rsidRPr="007A1FA7">
              <w:rPr>
                <w:rFonts w:ascii="Century Gothic" w:hAnsi="Century Gothic"/>
                <w:b/>
                <w:bCs/>
                <w:iCs/>
                <w:lang w:val="es-ES_tradnl"/>
              </w:rPr>
              <w:t xml:space="preserve">, identificación </w:t>
            </w:r>
            <w:r w:rsidRPr="007A1FA7">
              <w:rPr>
                <w:rFonts w:ascii="Century Gothic" w:hAnsi="Century Gothic"/>
                <w:b/>
                <w:bCs/>
                <w:lang w:val="es-ES_tradnl"/>
              </w:rPr>
              <w:t>y respuesta a ciberataques (amenazas de seguridad), para fortalecer y mejorar la seguridad informática de las operaciones y el parque computacional del Banco Central de Bolivia.</w:t>
            </w:r>
          </w:p>
        </w:tc>
        <w:tc>
          <w:tcPr>
            <w:tcW w:w="2835"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5B485DA9"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color w:val="FFFFFF"/>
                <w:lang w:val="es-ES_tradnl"/>
              </w:rPr>
            </w:pPr>
          </w:p>
        </w:tc>
      </w:tr>
      <w:tr w:rsidR="00A76A5B" w:rsidRPr="007A1FA7" w14:paraId="0646F00C"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2271BB8D" w14:textId="77777777" w:rsidR="00A76A5B" w:rsidRPr="007A1FA7" w:rsidRDefault="00A76A5B" w:rsidP="00662635">
            <w:pPr>
              <w:pStyle w:val="Textoindependiente3"/>
              <w:ind w:left="290" w:hanging="290"/>
              <w:rPr>
                <w:rFonts w:ascii="Century Gothic" w:hAnsi="Century Gothic"/>
                <w:b/>
                <w:bCs/>
                <w:color w:val="FFFFFF"/>
                <w:lang w:val="es-ES_tradnl"/>
              </w:rPr>
            </w:pPr>
            <w:r w:rsidRPr="007A1FA7">
              <w:rPr>
                <w:rFonts w:ascii="Century Gothic" w:hAnsi="Century Gothic"/>
                <w:b/>
                <w:bCs/>
                <w:color w:val="FFFFFF"/>
                <w:lang w:val="es-ES_tradnl"/>
              </w:rPr>
              <w:t>II. CARACTERÍSTICAS GENERALES DEL SERVICIO</w:t>
            </w:r>
          </w:p>
        </w:tc>
        <w:tc>
          <w:tcPr>
            <w:tcW w:w="2835"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0034D7C9"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color w:val="FFFFFF"/>
                <w:lang w:val="es-ES_tradnl"/>
              </w:rPr>
            </w:pPr>
          </w:p>
        </w:tc>
      </w:tr>
      <w:tr w:rsidR="00A76A5B" w:rsidRPr="007A1FA7" w14:paraId="05121B34"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A73AE69" w14:textId="77777777" w:rsidR="00A76A5B" w:rsidRPr="007A1FA7" w:rsidRDefault="00A76A5B" w:rsidP="00D623DC">
            <w:pPr>
              <w:pStyle w:val="Textoindependiente3"/>
              <w:numPr>
                <w:ilvl w:val="0"/>
                <w:numId w:val="47"/>
              </w:numPr>
              <w:suppressAutoHyphens/>
              <w:ind w:left="357"/>
              <w:rPr>
                <w:rFonts w:ascii="Century Gothic" w:hAnsi="Century Gothic"/>
                <w:bCs/>
                <w:i/>
                <w:iCs/>
                <w:lang w:val="es-ES_tradnl"/>
              </w:rPr>
            </w:pPr>
            <w:r w:rsidRPr="007A1FA7">
              <w:rPr>
                <w:rFonts w:ascii="Century Gothic" w:hAnsi="Century Gothic"/>
                <w:b/>
                <w:bCs/>
                <w:lang w:val="es-ES_tradnl"/>
              </w:rPr>
              <w:t>REQUISITOS DEL SERVICIO</w:t>
            </w:r>
            <w:r w:rsidRPr="007A1FA7">
              <w:rPr>
                <w:rFonts w:ascii="Century Gothic" w:hAnsi="Century Gothic"/>
                <w:bCs/>
                <w:i/>
                <w:iCs/>
                <w:lang w:val="es-ES_tradnl"/>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2F6E73E"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16537C90"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22AA601A" w14:textId="77777777" w:rsidR="00A76A5B" w:rsidRPr="007A1FA7" w:rsidRDefault="00A76A5B" w:rsidP="00A76A5B">
            <w:pPr>
              <w:numPr>
                <w:ilvl w:val="0"/>
                <w:numId w:val="38"/>
              </w:numPr>
              <w:suppressAutoHyphens/>
              <w:jc w:val="both"/>
              <w:rPr>
                <w:rFonts w:ascii="Century Gothic" w:hAnsi="Century Gothic"/>
                <w:bCs/>
                <w:iCs/>
                <w:lang w:val="es-ES_tradnl"/>
              </w:rPr>
            </w:pPr>
            <w:r w:rsidRPr="007A1FA7">
              <w:rPr>
                <w:rFonts w:ascii="Century Gothic" w:hAnsi="Century Gothic"/>
                <w:b/>
                <w:iCs/>
                <w:lang w:val="es-ES_tradnl"/>
              </w:rPr>
              <w:t xml:space="preserve">Servicio. </w:t>
            </w:r>
            <w:r w:rsidRPr="007A1FA7">
              <w:rPr>
                <w:rFonts w:ascii="Century Gothic" w:hAnsi="Century Gothic"/>
                <w:iCs/>
                <w:lang w:val="es-ES_tradnl"/>
              </w:rPr>
              <w:t>Un servicio de suscripción</w:t>
            </w:r>
            <w:r w:rsidRPr="007A1FA7">
              <w:rPr>
                <w:rFonts w:ascii="Century Gothic" w:hAnsi="Century Gothic"/>
                <w:bCs/>
                <w:iCs/>
                <w:lang w:val="es-ES_tradnl"/>
              </w:rPr>
              <w:t xml:space="preserve"> de </w:t>
            </w:r>
            <w:r w:rsidRPr="007A1FA7">
              <w:rPr>
                <w:rFonts w:ascii="Century Gothic" w:hAnsi="Century Gothic" w:cs="Arial"/>
                <w:b/>
                <w:bCs/>
                <w:iCs/>
                <w:lang w:val="es-ES_tradnl"/>
              </w:rPr>
              <w:t xml:space="preserve">EDR (Detección y Respuesta para </w:t>
            </w:r>
            <w:proofErr w:type="spellStart"/>
            <w:r w:rsidRPr="007A1FA7">
              <w:rPr>
                <w:rFonts w:ascii="Century Gothic" w:hAnsi="Century Gothic" w:cs="Arial"/>
                <w:b/>
                <w:bCs/>
                <w:iCs/>
                <w:lang w:val="es-ES_tradnl"/>
              </w:rPr>
              <w:t>Endpoint</w:t>
            </w:r>
            <w:proofErr w:type="spellEnd"/>
            <w:r w:rsidRPr="007A1FA7">
              <w:rPr>
                <w:rFonts w:ascii="Century Gothic" w:hAnsi="Century Gothic" w:cs="Arial"/>
                <w:b/>
                <w:bCs/>
                <w:iCs/>
                <w:lang w:val="es-ES_tradnl"/>
              </w:rPr>
              <w:t>)</w:t>
            </w:r>
            <w:r w:rsidRPr="007A1FA7">
              <w:rPr>
                <w:rFonts w:ascii="Century Gothic" w:hAnsi="Century Gothic"/>
                <w:bCs/>
                <w:iCs/>
                <w:lang w:val="es-ES_tradnl"/>
              </w:rPr>
              <w:t xml:space="preserve"> para el monitoreo, detección a ciberataques </w:t>
            </w:r>
            <w:r w:rsidRPr="007A1FA7">
              <w:rPr>
                <w:rFonts w:ascii="Century Gothic" w:hAnsi="Century Gothic"/>
                <w:bCs/>
                <w:lang w:val="es-ES_tradnl"/>
              </w:rPr>
              <w:t>(amenazas de seguridad)</w:t>
            </w:r>
            <w:r w:rsidRPr="007A1FA7">
              <w:rPr>
                <w:rFonts w:ascii="Century Gothic" w:hAnsi="Century Gothic"/>
                <w:bCs/>
                <w:iCs/>
                <w:lang w:val="es-ES_tradnl"/>
              </w:rPr>
              <w:t xml:space="preserve">, para ochocientos (800) dispositivos informáticos conectados a la red del Banco Central de Bolivia (BCB) (denominado </w:t>
            </w:r>
            <w:proofErr w:type="spellStart"/>
            <w:r w:rsidRPr="007A1FA7">
              <w:rPr>
                <w:rFonts w:ascii="Century Gothic" w:hAnsi="Century Gothic"/>
                <w:bCs/>
                <w:iCs/>
                <w:lang w:val="es-ES_tradnl"/>
              </w:rPr>
              <w:t>EndPoint</w:t>
            </w:r>
            <w:proofErr w:type="spellEnd"/>
            <w:r w:rsidRPr="007A1FA7">
              <w:rPr>
                <w:rFonts w:ascii="Century Gothic" w:hAnsi="Century Gothic"/>
                <w:bCs/>
                <w:iCs/>
                <w:lang w:val="es-ES_tradnl"/>
              </w:rPr>
              <w:t>, para este documento). El servicio ofertado debe estar a nombre del BCB.</w:t>
            </w:r>
          </w:p>
          <w:p w14:paraId="7D35807C" w14:textId="77777777" w:rsidR="00A76A5B" w:rsidRPr="007A1FA7" w:rsidRDefault="00A76A5B" w:rsidP="00662635">
            <w:pPr>
              <w:ind w:left="360"/>
              <w:jc w:val="both"/>
              <w:rPr>
                <w:rFonts w:ascii="Century Gothic" w:hAnsi="Century Gothic"/>
                <w:bCs/>
                <w:iCs/>
                <w:lang w:val="es-ES_tradnl"/>
              </w:rPr>
            </w:pPr>
          </w:p>
          <w:p w14:paraId="088F1A59" w14:textId="77777777" w:rsidR="00A76A5B" w:rsidRPr="007A1FA7" w:rsidRDefault="00A76A5B" w:rsidP="00662635">
            <w:pPr>
              <w:pStyle w:val="Textoindependiente3"/>
              <w:spacing w:after="0"/>
              <w:rPr>
                <w:rFonts w:ascii="Century Gothic" w:hAnsi="Century Gothic"/>
                <w:bCs/>
                <w:lang w:val="es-ES_tradnl"/>
              </w:rPr>
            </w:pPr>
            <w:r w:rsidRPr="007A1FA7">
              <w:rPr>
                <w:rFonts w:ascii="Century Gothic" w:hAnsi="Century Gothic"/>
                <w:b/>
                <w:bCs/>
                <w:iCs/>
                <w:lang w:val="es-ES_tradnl"/>
              </w:rPr>
              <w:t>(Manifestar aceptación, especificar la marca ofertada)</w:t>
            </w:r>
          </w:p>
        </w:tc>
        <w:tc>
          <w:tcPr>
            <w:tcW w:w="2835" w:type="dxa"/>
            <w:tcBorders>
              <w:top w:val="single" w:sz="4" w:space="0" w:color="000000"/>
              <w:left w:val="single" w:sz="4" w:space="0" w:color="000000"/>
              <w:bottom w:val="single" w:sz="4" w:space="0" w:color="000000"/>
              <w:right w:val="single" w:sz="4" w:space="0" w:color="000000"/>
            </w:tcBorders>
            <w:vAlign w:val="center"/>
          </w:tcPr>
          <w:p w14:paraId="74F28133"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78D3D65E"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1BDE5DAE" w14:textId="77777777" w:rsidR="00A76A5B" w:rsidRPr="007A1FA7" w:rsidRDefault="00A76A5B" w:rsidP="00A76A5B">
            <w:pPr>
              <w:numPr>
                <w:ilvl w:val="0"/>
                <w:numId w:val="38"/>
              </w:numPr>
              <w:suppressAutoHyphens/>
              <w:jc w:val="both"/>
              <w:rPr>
                <w:rFonts w:ascii="Century Gothic" w:hAnsi="Century Gothic"/>
                <w:b/>
                <w:iCs/>
                <w:lang w:val="es-ES_tradnl"/>
              </w:rPr>
            </w:pPr>
            <w:r w:rsidRPr="007A1FA7">
              <w:rPr>
                <w:rFonts w:ascii="Century Gothic" w:hAnsi="Century Gothic"/>
                <w:b/>
                <w:iCs/>
                <w:lang w:val="es-ES_tradnl"/>
              </w:rPr>
              <w:t>El servicio debe cumplir al menos con lo siguiente:</w:t>
            </w:r>
          </w:p>
          <w:p w14:paraId="3CBCACFC" w14:textId="77777777" w:rsidR="00A76A5B" w:rsidRPr="007A1FA7" w:rsidRDefault="00A76A5B" w:rsidP="00662635">
            <w:pPr>
              <w:jc w:val="both"/>
              <w:rPr>
                <w:rFonts w:ascii="Century Gothic" w:hAnsi="Century Gothic"/>
                <w:b/>
                <w:bCs/>
                <w:iCs/>
                <w:lang w:val="es-ES_tradnl"/>
              </w:rPr>
            </w:pPr>
          </w:p>
          <w:p w14:paraId="2D45120B" w14:textId="77777777" w:rsidR="00A76A5B" w:rsidRPr="007A1FA7" w:rsidRDefault="00A76A5B" w:rsidP="00662635">
            <w:pPr>
              <w:jc w:val="both"/>
              <w:rPr>
                <w:rFonts w:ascii="Century Gothic" w:hAnsi="Century Gothic" w:cs="Arial"/>
                <w:bCs/>
                <w:iCs/>
                <w:lang w:val="es-ES_tradnl"/>
              </w:rPr>
            </w:pPr>
            <w:r w:rsidRPr="007A1FA7">
              <w:rPr>
                <w:rFonts w:ascii="Century Gothic" w:hAnsi="Century Gothic" w:cs="Arial"/>
                <w:b/>
                <w:bCs/>
                <w:iCs/>
                <w:lang w:val="es-ES_tradnl"/>
              </w:rPr>
              <w:t>Instalación, configuración y despliegue del EDR</w:t>
            </w:r>
            <w:r w:rsidRPr="007A1FA7">
              <w:rPr>
                <w:rFonts w:ascii="Century Gothic" w:hAnsi="Century Gothic" w:cs="Arial"/>
                <w:bCs/>
                <w:iCs/>
                <w:lang w:val="es-ES_tradnl"/>
              </w:rPr>
              <w:t xml:space="preserve"> </w:t>
            </w:r>
            <w:r w:rsidRPr="007A1FA7">
              <w:rPr>
                <w:rFonts w:ascii="Century Gothic" w:hAnsi="Century Gothic" w:cs="Arial"/>
                <w:b/>
                <w:bCs/>
                <w:iCs/>
                <w:lang w:val="es-ES_tradnl"/>
              </w:rPr>
              <w:t>a ser implementado:</w:t>
            </w:r>
          </w:p>
          <w:p w14:paraId="4DD2094F" w14:textId="77777777" w:rsidR="00A76A5B" w:rsidRPr="007A1FA7" w:rsidRDefault="00A76A5B" w:rsidP="00D623DC">
            <w:pPr>
              <w:pStyle w:val="Prrafodelista"/>
              <w:numPr>
                <w:ilvl w:val="0"/>
                <w:numId w:val="61"/>
              </w:numPr>
              <w:suppressAutoHyphens/>
              <w:jc w:val="both"/>
              <w:rPr>
                <w:rFonts w:ascii="Century Gothic" w:hAnsi="Century Gothic" w:cs="Arial"/>
                <w:sz w:val="16"/>
                <w:szCs w:val="16"/>
                <w:lang w:val="es-ES_tradnl"/>
              </w:rPr>
            </w:pPr>
            <w:r w:rsidRPr="007A1FA7">
              <w:rPr>
                <w:rFonts w:ascii="Century Gothic" w:hAnsi="Century Gothic" w:cs="Arial"/>
                <w:b/>
                <w:sz w:val="16"/>
                <w:szCs w:val="16"/>
                <w:lang w:val="es-ES_tradnl"/>
              </w:rPr>
              <w:t>Monitoreo y análisis.</w:t>
            </w:r>
            <w:r w:rsidRPr="007A1FA7">
              <w:rPr>
                <w:rFonts w:ascii="Century Gothic" w:hAnsi="Century Gothic" w:cs="Arial"/>
                <w:sz w:val="16"/>
                <w:szCs w:val="16"/>
                <w:lang w:val="es-ES_tradnl"/>
              </w:rPr>
              <w:t xml:space="preserve"> Vigilar y registrar todas las actividades y eventos de amenazas cibernéticas (ataques maliciosos), a través de los componentes desplegados según las características específicas del servicio, bajo modalidad 24 X 7 (en tiempo real).</w:t>
            </w:r>
          </w:p>
          <w:p w14:paraId="0DBC0953" w14:textId="77777777" w:rsidR="00A76A5B" w:rsidRPr="007A1FA7" w:rsidRDefault="00A76A5B" w:rsidP="00D623DC">
            <w:pPr>
              <w:pStyle w:val="Prrafodelista"/>
              <w:numPr>
                <w:ilvl w:val="0"/>
                <w:numId w:val="61"/>
              </w:numPr>
              <w:suppressAutoHyphens/>
              <w:jc w:val="both"/>
              <w:rPr>
                <w:rFonts w:ascii="Century Gothic" w:hAnsi="Century Gothic" w:cs="Arial"/>
                <w:sz w:val="16"/>
                <w:szCs w:val="16"/>
                <w:lang w:val="es-ES_tradnl"/>
              </w:rPr>
            </w:pPr>
            <w:r w:rsidRPr="007A1FA7">
              <w:rPr>
                <w:rFonts w:ascii="Century Gothic" w:hAnsi="Century Gothic" w:cs="Arial"/>
                <w:b/>
                <w:sz w:val="16"/>
                <w:szCs w:val="16"/>
                <w:lang w:val="es-ES_tradnl"/>
              </w:rPr>
              <w:t>Detección de amenazas en tiempo real.</w:t>
            </w:r>
            <w:r w:rsidRPr="007A1FA7">
              <w:rPr>
                <w:rFonts w:ascii="Century Gothic" w:hAnsi="Century Gothic" w:cs="Arial"/>
                <w:sz w:val="16"/>
                <w:szCs w:val="16"/>
                <w:lang w:val="es-ES_tradnl"/>
              </w:rPr>
              <w:t xml:space="preserve"> Monitorear continuamente la actividad en los </w:t>
            </w:r>
            <w:proofErr w:type="spellStart"/>
            <w:r w:rsidRPr="007A1FA7">
              <w:rPr>
                <w:rFonts w:ascii="Century Gothic" w:hAnsi="Century Gothic" w:cs="Arial"/>
                <w:sz w:val="16"/>
                <w:szCs w:val="16"/>
                <w:lang w:val="es-ES_tradnl"/>
              </w:rPr>
              <w:t>EndPoints</w:t>
            </w:r>
            <w:proofErr w:type="spellEnd"/>
            <w:r w:rsidRPr="007A1FA7">
              <w:rPr>
                <w:rFonts w:ascii="Century Gothic" w:hAnsi="Century Gothic" w:cs="Arial"/>
                <w:sz w:val="16"/>
                <w:szCs w:val="16"/>
                <w:lang w:val="es-ES_tradnl"/>
              </w:rPr>
              <w:t xml:space="preserve"> utilizando Inteligencia de Amenazas (</w:t>
            </w:r>
            <w:proofErr w:type="spellStart"/>
            <w:r w:rsidRPr="007A1FA7">
              <w:rPr>
                <w:rFonts w:ascii="Century Gothic" w:hAnsi="Century Gothic" w:cs="Arial"/>
                <w:sz w:val="16"/>
                <w:szCs w:val="16"/>
                <w:lang w:val="es-ES_tradnl"/>
              </w:rPr>
              <w:t>threat</w:t>
            </w:r>
            <w:proofErr w:type="spellEnd"/>
            <w:r w:rsidRPr="007A1FA7">
              <w:rPr>
                <w:rFonts w:ascii="Century Gothic" w:hAnsi="Century Gothic" w:cs="Arial"/>
                <w:sz w:val="16"/>
                <w:szCs w:val="16"/>
                <w:lang w:val="es-ES_tradnl"/>
              </w:rPr>
              <w:t xml:space="preserve"> </w:t>
            </w:r>
            <w:proofErr w:type="spellStart"/>
            <w:r w:rsidRPr="007A1FA7">
              <w:rPr>
                <w:rFonts w:ascii="Century Gothic" w:hAnsi="Century Gothic" w:cs="Arial"/>
                <w:sz w:val="16"/>
                <w:szCs w:val="16"/>
                <w:lang w:val="es-ES_tradnl"/>
              </w:rPr>
              <w:t>Intelligence</w:t>
            </w:r>
            <w:proofErr w:type="spellEnd"/>
            <w:r w:rsidRPr="007A1FA7">
              <w:rPr>
                <w:rFonts w:ascii="Century Gothic" w:hAnsi="Century Gothic" w:cs="Arial"/>
                <w:sz w:val="16"/>
                <w:szCs w:val="16"/>
                <w:lang w:val="es-ES_tradnl"/>
              </w:rPr>
              <w:t xml:space="preserve">) de tipo día cero, para reducir la tasa de falsos positivos e Inteligencia Artificial (IA) con </w:t>
            </w:r>
            <w:r w:rsidRPr="007A1FA7">
              <w:rPr>
                <w:rFonts w:ascii="Century Gothic" w:hAnsi="Century Gothic" w:cs="Arial"/>
                <w:b/>
                <w:sz w:val="16"/>
                <w:szCs w:val="16"/>
                <w:lang w:val="es-ES_tradnl"/>
              </w:rPr>
              <w:t>Antivirus de Nueva Generación (NGAV)</w:t>
            </w:r>
            <w:r w:rsidRPr="007A1FA7">
              <w:rPr>
                <w:rFonts w:ascii="Century Gothic" w:hAnsi="Century Gothic" w:cs="Arial"/>
                <w:sz w:val="16"/>
                <w:szCs w:val="16"/>
                <w:lang w:val="es-ES_tradnl"/>
              </w:rPr>
              <w:t>, para identificar, supervisar y encontrar comportamientos maliciosos y la respuesta a las Tácticas, Técnicas y Procedimientos (TTP) de los atacantes.</w:t>
            </w:r>
          </w:p>
          <w:p w14:paraId="01BE5EAB" w14:textId="77777777" w:rsidR="00A76A5B" w:rsidRPr="007A1FA7" w:rsidRDefault="00A76A5B" w:rsidP="00662635">
            <w:pPr>
              <w:pStyle w:val="Prrafodelista"/>
              <w:jc w:val="both"/>
              <w:rPr>
                <w:rFonts w:ascii="Century Gothic" w:hAnsi="Century Gothic" w:cs="Arial"/>
                <w:sz w:val="16"/>
                <w:szCs w:val="16"/>
                <w:lang w:val="es-ES_tradnl"/>
              </w:rPr>
            </w:pPr>
            <w:r w:rsidRPr="007A1FA7">
              <w:rPr>
                <w:rFonts w:ascii="Century Gothic" w:hAnsi="Century Gothic" w:cs="Arial"/>
                <w:sz w:val="16"/>
                <w:szCs w:val="16"/>
                <w:lang w:val="es-ES_tradnl"/>
              </w:rPr>
              <w:t xml:space="preserve">El EDR debe detectar y responder a una variedad de amenazas conocidas y desconocidas como: </w:t>
            </w:r>
            <w:proofErr w:type="spellStart"/>
            <w:r w:rsidRPr="007A1FA7">
              <w:rPr>
                <w:rFonts w:ascii="Century Gothic" w:hAnsi="Century Gothic" w:cs="Arial"/>
                <w:sz w:val="16"/>
                <w:szCs w:val="16"/>
                <w:lang w:val="es-ES_tradnl"/>
              </w:rPr>
              <w:t>Ransomware</w:t>
            </w:r>
            <w:proofErr w:type="spellEnd"/>
            <w:r w:rsidRPr="007A1FA7">
              <w:rPr>
                <w:rFonts w:ascii="Century Gothic" w:hAnsi="Century Gothic" w:cs="Arial"/>
                <w:sz w:val="16"/>
                <w:szCs w:val="16"/>
                <w:lang w:val="es-ES_tradnl"/>
              </w:rPr>
              <w:t xml:space="preserve">, malware, </w:t>
            </w:r>
            <w:proofErr w:type="spellStart"/>
            <w:r w:rsidRPr="007A1FA7">
              <w:rPr>
                <w:rFonts w:ascii="Century Gothic" w:hAnsi="Century Gothic" w:cs="Arial"/>
                <w:sz w:val="16"/>
                <w:szCs w:val="16"/>
                <w:lang w:val="es-ES_tradnl"/>
              </w:rPr>
              <w:t>botnets</w:t>
            </w:r>
            <w:proofErr w:type="spellEnd"/>
            <w:r w:rsidRPr="007A1FA7">
              <w:rPr>
                <w:rFonts w:ascii="Century Gothic" w:hAnsi="Century Gothic" w:cs="Arial"/>
                <w:sz w:val="16"/>
                <w:szCs w:val="16"/>
                <w:lang w:val="es-ES_tradnl"/>
              </w:rPr>
              <w:t xml:space="preserve"> y otras.</w:t>
            </w:r>
            <w:r w:rsidRPr="007A1FA7">
              <w:rPr>
                <w:rFonts w:ascii="Century Gothic" w:hAnsi="Century Gothic" w:cs="Arial"/>
                <w:sz w:val="16"/>
                <w:szCs w:val="16"/>
              </w:rPr>
              <w:t xml:space="preserve"> </w:t>
            </w:r>
            <w:r w:rsidRPr="007A1FA7">
              <w:rPr>
                <w:rFonts w:ascii="Century Gothic" w:hAnsi="Century Gothic" w:cs="Arial"/>
                <w:sz w:val="16"/>
                <w:szCs w:val="16"/>
                <w:lang w:val="es-ES_tradnl"/>
              </w:rPr>
              <w:t xml:space="preserve">La respuesta debe ser rápida cuando se detecte amenazas avanzadas en los </w:t>
            </w:r>
            <w:proofErr w:type="spellStart"/>
            <w:r w:rsidRPr="007A1FA7">
              <w:rPr>
                <w:rFonts w:ascii="Century Gothic" w:hAnsi="Century Gothic" w:cs="Arial"/>
                <w:sz w:val="16"/>
                <w:szCs w:val="16"/>
                <w:lang w:val="es-ES_tradnl"/>
              </w:rPr>
              <w:t>EndPoints</w:t>
            </w:r>
            <w:proofErr w:type="spellEnd"/>
            <w:r w:rsidRPr="007A1FA7">
              <w:rPr>
                <w:rFonts w:ascii="Century Gothic" w:hAnsi="Century Gothic" w:cs="Arial"/>
                <w:sz w:val="16"/>
                <w:szCs w:val="16"/>
                <w:lang w:val="es-ES_tradnl"/>
              </w:rPr>
              <w:t>.</w:t>
            </w:r>
          </w:p>
          <w:p w14:paraId="7F426B5B" w14:textId="77777777" w:rsidR="00A76A5B" w:rsidRPr="007A1FA7" w:rsidRDefault="00A76A5B" w:rsidP="00D623DC">
            <w:pPr>
              <w:pStyle w:val="Prrafodelista"/>
              <w:numPr>
                <w:ilvl w:val="0"/>
                <w:numId w:val="61"/>
              </w:numPr>
              <w:suppressAutoHyphens/>
              <w:jc w:val="both"/>
              <w:rPr>
                <w:rFonts w:ascii="Century Gothic" w:hAnsi="Century Gothic" w:cs="Arial"/>
                <w:sz w:val="16"/>
                <w:szCs w:val="16"/>
                <w:lang w:val="es-ES_tradnl"/>
              </w:rPr>
            </w:pPr>
            <w:r w:rsidRPr="007A1FA7">
              <w:rPr>
                <w:rFonts w:ascii="Century Gothic" w:hAnsi="Century Gothic" w:cs="Arial"/>
                <w:b/>
                <w:sz w:val="16"/>
                <w:szCs w:val="16"/>
                <w:lang w:val="es-ES_tradnl"/>
              </w:rPr>
              <w:t xml:space="preserve">Respuesta y prevención proactiva a amenazas. </w:t>
            </w:r>
            <w:r w:rsidRPr="007A1FA7">
              <w:rPr>
                <w:rFonts w:ascii="Century Gothic" w:hAnsi="Century Gothic" w:cs="Arial"/>
                <w:sz w:val="16"/>
                <w:szCs w:val="16"/>
                <w:lang w:val="es-ES_tradnl"/>
              </w:rPr>
              <w:t xml:space="preserve">Responder automáticamente a las amenazas identificadas basándose en reglas predefinidas, como bloquear el acceso a sitios web maliciosos, eliminar archivos infectados o aislar el </w:t>
            </w:r>
            <w:proofErr w:type="spellStart"/>
            <w:r w:rsidRPr="007A1FA7">
              <w:rPr>
                <w:rFonts w:ascii="Century Gothic" w:hAnsi="Century Gothic" w:cs="Arial"/>
                <w:sz w:val="16"/>
                <w:szCs w:val="16"/>
                <w:lang w:val="es-ES_tradnl"/>
              </w:rPr>
              <w:t>endpoint</w:t>
            </w:r>
            <w:proofErr w:type="spellEnd"/>
            <w:r w:rsidRPr="007A1FA7">
              <w:rPr>
                <w:rFonts w:ascii="Century Gothic" w:hAnsi="Century Gothic" w:cs="Arial"/>
                <w:sz w:val="16"/>
                <w:szCs w:val="16"/>
                <w:lang w:val="es-ES_tradnl"/>
              </w:rPr>
              <w:t xml:space="preserve"> para evitar la propagación de la amenaza y otros.</w:t>
            </w:r>
          </w:p>
          <w:p w14:paraId="321D8CD4" w14:textId="77777777" w:rsidR="00A76A5B" w:rsidRPr="007A1FA7" w:rsidRDefault="00A76A5B" w:rsidP="00D623DC">
            <w:pPr>
              <w:pStyle w:val="Prrafodelista"/>
              <w:numPr>
                <w:ilvl w:val="0"/>
                <w:numId w:val="61"/>
              </w:numPr>
              <w:suppressAutoHyphens/>
              <w:jc w:val="both"/>
              <w:rPr>
                <w:rFonts w:ascii="Century Gothic" w:hAnsi="Century Gothic" w:cs="Arial"/>
                <w:sz w:val="16"/>
                <w:szCs w:val="16"/>
                <w:lang w:val="es-ES_tradnl"/>
              </w:rPr>
            </w:pPr>
            <w:r w:rsidRPr="007A1FA7">
              <w:rPr>
                <w:rFonts w:ascii="Century Gothic" w:hAnsi="Century Gothic" w:cs="Arial"/>
                <w:b/>
                <w:sz w:val="16"/>
                <w:szCs w:val="16"/>
                <w:lang w:val="es-ES_tradnl"/>
              </w:rPr>
              <w:t>Contención.</w:t>
            </w:r>
            <w:r w:rsidRPr="007A1FA7">
              <w:rPr>
                <w:rFonts w:ascii="Century Gothic" w:hAnsi="Century Gothic" w:cs="Arial"/>
                <w:sz w:val="16"/>
                <w:szCs w:val="16"/>
                <w:lang w:val="es-ES_tradnl"/>
              </w:rPr>
              <w:t xml:space="preserve"> Permitir un bloqueo avanzado de amenazas, es decir, debe detener un ataque y tener una respuesta rápida frente a incidentes.</w:t>
            </w:r>
          </w:p>
          <w:p w14:paraId="32B07ADB" w14:textId="77777777" w:rsidR="00A76A5B" w:rsidRPr="007A1FA7" w:rsidRDefault="00A76A5B" w:rsidP="00662635">
            <w:pPr>
              <w:pStyle w:val="Prrafodelista"/>
              <w:jc w:val="both"/>
              <w:rPr>
                <w:rFonts w:ascii="Century Gothic" w:hAnsi="Century Gothic"/>
                <w:b/>
                <w:sz w:val="16"/>
                <w:szCs w:val="16"/>
                <w:lang w:val="es-ES_tradnl"/>
              </w:rPr>
            </w:pPr>
            <w:r w:rsidRPr="007A1FA7">
              <w:rPr>
                <w:rFonts w:ascii="Century Gothic" w:hAnsi="Century Gothic"/>
                <w:b/>
                <w:sz w:val="16"/>
                <w:szCs w:val="16"/>
                <w:lang w:val="es-ES_tradnl"/>
              </w:rPr>
              <w:t>Opcionalmente:</w:t>
            </w:r>
          </w:p>
          <w:p w14:paraId="3765F53B" w14:textId="77777777" w:rsidR="00A76A5B" w:rsidRPr="007A1FA7" w:rsidRDefault="00A76A5B" w:rsidP="00D623DC">
            <w:pPr>
              <w:pStyle w:val="Prrafodelista"/>
              <w:numPr>
                <w:ilvl w:val="0"/>
                <w:numId w:val="61"/>
              </w:numPr>
              <w:suppressAutoHyphens/>
              <w:jc w:val="both"/>
              <w:rPr>
                <w:rFonts w:ascii="Century Gothic" w:hAnsi="Century Gothic" w:cs="Arial"/>
                <w:sz w:val="16"/>
                <w:szCs w:val="16"/>
                <w:lang w:val="es-ES_tradnl"/>
              </w:rPr>
            </w:pPr>
            <w:r w:rsidRPr="007A1FA7">
              <w:rPr>
                <w:rFonts w:ascii="Century Gothic" w:hAnsi="Century Gothic" w:cs="Arial"/>
                <w:b/>
                <w:sz w:val="16"/>
                <w:szCs w:val="16"/>
                <w:lang w:val="es-ES_tradnl"/>
              </w:rPr>
              <w:t>Investigación de incidentes.</w:t>
            </w:r>
            <w:r w:rsidRPr="007A1FA7">
              <w:rPr>
                <w:rFonts w:ascii="Century Gothic" w:hAnsi="Century Gothic" w:cs="Arial"/>
                <w:sz w:val="16"/>
                <w:szCs w:val="16"/>
                <w:lang w:val="es-ES_tradnl"/>
              </w:rPr>
              <w:t xml:space="preserve"> Proporcionar información detallada sobre los incidentes de seguridad, lo que les permite investigar y comprender la causa de las amenazas.</w:t>
            </w:r>
          </w:p>
          <w:p w14:paraId="5D7DB1D2" w14:textId="77777777" w:rsidR="00A76A5B" w:rsidRPr="007A1FA7" w:rsidRDefault="00A76A5B" w:rsidP="00662635">
            <w:pPr>
              <w:jc w:val="both"/>
              <w:rPr>
                <w:rFonts w:ascii="Century Gothic" w:hAnsi="Century Gothic" w:cs="Arial"/>
                <w:lang w:val="es-ES_tradnl"/>
              </w:rPr>
            </w:pPr>
          </w:p>
          <w:p w14:paraId="3A1BB9E1" w14:textId="77777777" w:rsidR="00A76A5B" w:rsidRPr="007A1FA7" w:rsidRDefault="00A76A5B" w:rsidP="00662635">
            <w:pPr>
              <w:jc w:val="both"/>
              <w:rPr>
                <w:rFonts w:ascii="Century Gothic" w:hAnsi="Century Gothic" w:cs="Arial"/>
                <w:bCs/>
                <w:iCs/>
                <w:lang w:val="es-ES_tradnl"/>
              </w:rPr>
            </w:pPr>
            <w:r w:rsidRPr="007A1FA7">
              <w:rPr>
                <w:rFonts w:ascii="Century Gothic" w:hAnsi="Century Gothic" w:cs="Arial"/>
                <w:lang w:val="es-ES_tradnl"/>
              </w:rPr>
              <w:t>Cualquier componente que se requiera para cumplir con el servicio citado debe ser cubierto por el proveedor en su integridad sin costo adicional para el BCB.</w:t>
            </w:r>
          </w:p>
          <w:p w14:paraId="54B6B87D" w14:textId="77777777" w:rsidR="00A76A5B" w:rsidRPr="007A1FA7" w:rsidRDefault="00A76A5B" w:rsidP="00662635">
            <w:pPr>
              <w:jc w:val="both"/>
              <w:rPr>
                <w:rFonts w:ascii="Century Gothic" w:hAnsi="Century Gothic"/>
                <w:b/>
                <w:iCs/>
                <w:lang w:val="es-ES_tradnl"/>
              </w:rPr>
            </w:pPr>
            <w:r w:rsidRPr="007A1FA7">
              <w:rPr>
                <w:rFonts w:ascii="Century Gothic" w:hAnsi="Century Gothic" w:cs="Arial"/>
                <w:b/>
                <w:bCs/>
                <w:iCs/>
                <w:lang w:val="es-ES_tradnl"/>
              </w:rPr>
              <w:t xml:space="preserve">(Manifestar aceptación, adjuntar documentación o direcciones </w:t>
            </w:r>
            <w:proofErr w:type="spellStart"/>
            <w:r w:rsidRPr="007A1FA7">
              <w:rPr>
                <w:rFonts w:ascii="Century Gothic" w:hAnsi="Century Gothic" w:cs="Arial"/>
                <w:b/>
                <w:bCs/>
                <w:iCs/>
                <w:lang w:val="es-ES_tradnl"/>
              </w:rPr>
              <w:t>URLs</w:t>
            </w:r>
            <w:proofErr w:type="spellEnd"/>
            <w:r w:rsidRPr="007A1FA7">
              <w:rPr>
                <w:rFonts w:ascii="Century Gothic" w:hAnsi="Century Gothic" w:cs="Arial"/>
                <w:b/>
                <w:bCs/>
                <w:iCs/>
                <w:lang w:val="es-ES_tradnl"/>
              </w:rPr>
              <w:t xml:space="preserve"> que permitan verificar lo mencionado)</w:t>
            </w:r>
          </w:p>
        </w:tc>
        <w:tc>
          <w:tcPr>
            <w:tcW w:w="2835" w:type="dxa"/>
            <w:tcBorders>
              <w:top w:val="single" w:sz="4" w:space="0" w:color="000000"/>
              <w:left w:val="single" w:sz="4" w:space="0" w:color="000000"/>
              <w:bottom w:val="single" w:sz="4" w:space="0" w:color="000000"/>
              <w:right w:val="single" w:sz="4" w:space="0" w:color="000000"/>
            </w:tcBorders>
            <w:vAlign w:val="center"/>
          </w:tcPr>
          <w:p w14:paraId="00D085C1"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p w14:paraId="5AA7F7A2"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35A44936"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71D3DB9E" w14:textId="77777777" w:rsidR="00A76A5B" w:rsidRPr="007A1FA7" w:rsidRDefault="00A76A5B" w:rsidP="00A76A5B">
            <w:pPr>
              <w:numPr>
                <w:ilvl w:val="0"/>
                <w:numId w:val="38"/>
              </w:numPr>
              <w:suppressAutoHyphens/>
              <w:jc w:val="both"/>
              <w:rPr>
                <w:rFonts w:ascii="Century Gothic" w:hAnsi="Century Gothic"/>
                <w:b/>
                <w:iCs/>
                <w:lang w:val="es-ES_tradnl"/>
              </w:rPr>
            </w:pPr>
            <w:r w:rsidRPr="007A1FA7">
              <w:rPr>
                <w:rFonts w:ascii="Century Gothic" w:hAnsi="Century Gothic"/>
                <w:b/>
                <w:lang w:val="es-ES_tradnl"/>
              </w:rPr>
              <w:lastRenderedPageBreak/>
              <w:t xml:space="preserve">Características técnicas de los componentes del EDR. </w:t>
            </w:r>
            <w:r w:rsidRPr="007A1FA7">
              <w:rPr>
                <w:rFonts w:ascii="Century Gothic" w:hAnsi="Century Gothic"/>
                <w:lang w:val="es-ES_tradnl"/>
              </w:rPr>
              <w:t xml:space="preserve">Los </w:t>
            </w:r>
            <w:r w:rsidRPr="007A1FA7">
              <w:rPr>
                <w:rFonts w:ascii="Century Gothic" w:hAnsi="Century Gothic"/>
                <w:iCs/>
                <w:lang w:val="es-ES_tradnl"/>
              </w:rPr>
              <w:t>componentes</w:t>
            </w:r>
            <w:r w:rsidRPr="007A1FA7">
              <w:rPr>
                <w:rFonts w:ascii="Century Gothic" w:hAnsi="Century Gothic"/>
                <w:lang w:val="es-ES_tradnl"/>
              </w:rPr>
              <w:t xml:space="preserve"> a ser desplegados e instalados deben ser de la misma marca del servicio ofertado en la sección II, A, 1 y poseer al menos las siguientes características:</w:t>
            </w:r>
          </w:p>
          <w:p w14:paraId="679D25D2" w14:textId="77777777" w:rsidR="00A76A5B" w:rsidRPr="007A1FA7" w:rsidRDefault="00A76A5B" w:rsidP="00662635">
            <w:pPr>
              <w:ind w:left="360"/>
              <w:jc w:val="both"/>
              <w:rPr>
                <w:rFonts w:ascii="Century Gothic" w:hAnsi="Century Gothic"/>
                <w:b/>
                <w:iCs/>
                <w:lang w:val="es-ES_tradnl"/>
              </w:rPr>
            </w:pPr>
          </w:p>
          <w:p w14:paraId="12C0D903" w14:textId="77777777" w:rsidR="00A76A5B" w:rsidRPr="007A1FA7" w:rsidRDefault="00A76A5B" w:rsidP="00A76A5B">
            <w:pPr>
              <w:pStyle w:val="Prrafodelista"/>
              <w:numPr>
                <w:ilvl w:val="0"/>
                <w:numId w:val="41"/>
              </w:numPr>
              <w:suppressAutoHyphens/>
              <w:ind w:left="720"/>
              <w:jc w:val="both"/>
              <w:rPr>
                <w:rFonts w:ascii="Century Gothic" w:hAnsi="Century Gothic"/>
                <w:sz w:val="16"/>
                <w:szCs w:val="16"/>
                <w:lang w:val="es-ES_tradnl"/>
              </w:rPr>
            </w:pPr>
            <w:r w:rsidRPr="007A1FA7">
              <w:rPr>
                <w:rFonts w:ascii="Century Gothic" w:hAnsi="Century Gothic"/>
                <w:sz w:val="16"/>
                <w:szCs w:val="16"/>
                <w:lang w:val="es-ES_tradnl"/>
              </w:rPr>
              <w:t xml:space="preserve">Protección contra código malicioso basada en “Machine </w:t>
            </w:r>
            <w:proofErr w:type="spellStart"/>
            <w:r w:rsidRPr="007A1FA7">
              <w:rPr>
                <w:rFonts w:ascii="Century Gothic" w:hAnsi="Century Gothic"/>
                <w:sz w:val="16"/>
                <w:szCs w:val="16"/>
                <w:lang w:val="es-ES_tradnl"/>
              </w:rPr>
              <w:t>learning</w:t>
            </w:r>
            <w:proofErr w:type="spellEnd"/>
            <w:r w:rsidRPr="007A1FA7">
              <w:rPr>
                <w:rFonts w:ascii="Century Gothic" w:hAnsi="Century Gothic"/>
                <w:sz w:val="16"/>
                <w:szCs w:val="16"/>
                <w:lang w:val="es-ES_tradnl"/>
              </w:rPr>
              <w:t xml:space="preserve">” (Aprendizaje automático) o “Deep </w:t>
            </w:r>
            <w:proofErr w:type="spellStart"/>
            <w:r w:rsidRPr="007A1FA7">
              <w:rPr>
                <w:rFonts w:ascii="Century Gothic" w:hAnsi="Century Gothic"/>
                <w:sz w:val="16"/>
                <w:szCs w:val="16"/>
                <w:lang w:val="es-ES_tradnl"/>
              </w:rPr>
              <w:t>learning</w:t>
            </w:r>
            <w:proofErr w:type="spellEnd"/>
            <w:r w:rsidRPr="007A1FA7">
              <w:rPr>
                <w:rFonts w:ascii="Century Gothic" w:hAnsi="Century Gothic"/>
                <w:sz w:val="16"/>
                <w:szCs w:val="16"/>
                <w:lang w:val="es-ES_tradnl"/>
              </w:rPr>
              <w:t>” (Aprendizaje profundo).</w:t>
            </w:r>
          </w:p>
          <w:p w14:paraId="0B51F4E7" w14:textId="77777777" w:rsidR="00A76A5B" w:rsidRPr="007A1FA7" w:rsidRDefault="00A76A5B" w:rsidP="00A76A5B">
            <w:pPr>
              <w:pStyle w:val="Prrafodelista"/>
              <w:numPr>
                <w:ilvl w:val="0"/>
                <w:numId w:val="41"/>
              </w:numPr>
              <w:suppressAutoHyphens/>
              <w:ind w:left="720"/>
              <w:jc w:val="both"/>
              <w:rPr>
                <w:rFonts w:ascii="Century Gothic" w:hAnsi="Century Gothic"/>
                <w:sz w:val="16"/>
                <w:szCs w:val="16"/>
                <w:lang w:val="es-ES_tradnl"/>
              </w:rPr>
            </w:pPr>
            <w:r w:rsidRPr="007A1FA7">
              <w:rPr>
                <w:rFonts w:ascii="Century Gothic" w:hAnsi="Century Gothic"/>
                <w:b/>
                <w:sz w:val="16"/>
                <w:szCs w:val="16"/>
                <w:lang w:val="es-ES_tradnl"/>
              </w:rPr>
              <w:t>Bloqueo de amenazas por comportamiento.</w:t>
            </w:r>
            <w:r w:rsidRPr="007A1FA7">
              <w:rPr>
                <w:rFonts w:ascii="Century Gothic" w:hAnsi="Century Gothic"/>
                <w:sz w:val="16"/>
                <w:szCs w:val="16"/>
                <w:lang w:val="es-ES_tradnl"/>
              </w:rPr>
              <w:t xml:space="preserve"> Alertas generadas por sistemas externos </w:t>
            </w:r>
            <w:proofErr w:type="spellStart"/>
            <w:r w:rsidRPr="007A1FA7">
              <w:rPr>
                <w:rFonts w:ascii="Century Gothic" w:hAnsi="Century Gothic"/>
                <w:sz w:val="16"/>
                <w:szCs w:val="16"/>
                <w:lang w:val="es-ES_tradnl"/>
              </w:rPr>
              <w:t>IoA</w:t>
            </w:r>
            <w:proofErr w:type="spellEnd"/>
            <w:r w:rsidRPr="007A1FA7">
              <w:rPr>
                <w:rFonts w:ascii="Century Gothic" w:hAnsi="Century Gothic"/>
                <w:sz w:val="16"/>
                <w:szCs w:val="16"/>
                <w:lang w:val="es-ES_tradnl"/>
              </w:rPr>
              <w:t xml:space="preserve"> (Indicador de ataque) que apoyen </w:t>
            </w:r>
            <w:r w:rsidRPr="007A1FA7">
              <w:rPr>
                <w:rFonts w:ascii="Century Gothic" w:hAnsi="Century Gothic"/>
                <w:sz w:val="16"/>
                <w:szCs w:val="16"/>
              </w:rPr>
              <w:t>a identificar ataques en curso o en etapas tempranas, cuando los atacantes están recopilando información o realizando actividades de exploración</w:t>
            </w:r>
            <w:r w:rsidRPr="007A1FA7">
              <w:rPr>
                <w:rFonts w:ascii="Century Gothic" w:hAnsi="Century Gothic"/>
                <w:sz w:val="16"/>
                <w:szCs w:val="16"/>
                <w:lang w:val="es-ES_tradnl"/>
              </w:rPr>
              <w:t>.</w:t>
            </w:r>
          </w:p>
          <w:p w14:paraId="622CE6DB" w14:textId="77777777" w:rsidR="00A76A5B" w:rsidRPr="007A1FA7" w:rsidRDefault="00A76A5B" w:rsidP="00A76A5B">
            <w:pPr>
              <w:pStyle w:val="Prrafodelista"/>
              <w:numPr>
                <w:ilvl w:val="0"/>
                <w:numId w:val="41"/>
              </w:numPr>
              <w:suppressAutoHyphens/>
              <w:ind w:left="720"/>
              <w:jc w:val="both"/>
              <w:rPr>
                <w:rFonts w:ascii="Century Gothic" w:hAnsi="Century Gothic"/>
                <w:sz w:val="16"/>
                <w:szCs w:val="16"/>
                <w:lang w:val="es-ES_tradnl"/>
              </w:rPr>
            </w:pPr>
            <w:r w:rsidRPr="007A1FA7">
              <w:rPr>
                <w:rFonts w:ascii="Century Gothic" w:hAnsi="Century Gothic"/>
                <w:b/>
                <w:sz w:val="16"/>
                <w:szCs w:val="16"/>
              </w:rPr>
              <w:t>Detección y Respuesta de Puntos Finales.</w:t>
            </w:r>
            <w:r w:rsidRPr="007A1FA7">
              <w:rPr>
                <w:rFonts w:ascii="Century Gothic" w:hAnsi="Century Gothic"/>
                <w:sz w:val="16"/>
                <w:szCs w:val="16"/>
              </w:rPr>
              <w:t xml:space="preserve"> </w:t>
            </w:r>
            <w:r w:rsidRPr="007A1FA7">
              <w:rPr>
                <w:rFonts w:ascii="Century Gothic" w:hAnsi="Century Gothic"/>
                <w:sz w:val="16"/>
                <w:szCs w:val="16"/>
                <w:lang w:val="es-ES_tradnl"/>
              </w:rPr>
              <w:t>Bloqueo de amenazas en base a resúmenes (hashes) personalizados.</w:t>
            </w:r>
          </w:p>
          <w:p w14:paraId="6FA14E73" w14:textId="77777777" w:rsidR="00A76A5B" w:rsidRPr="007A1FA7" w:rsidRDefault="00A76A5B" w:rsidP="00A76A5B">
            <w:pPr>
              <w:pStyle w:val="Prrafodelista"/>
              <w:numPr>
                <w:ilvl w:val="0"/>
                <w:numId w:val="41"/>
              </w:numPr>
              <w:suppressAutoHyphens/>
              <w:ind w:left="720"/>
              <w:jc w:val="both"/>
              <w:rPr>
                <w:rFonts w:ascii="Century Gothic" w:hAnsi="Century Gothic"/>
                <w:sz w:val="16"/>
                <w:szCs w:val="16"/>
                <w:lang w:val="es-ES_tradnl"/>
              </w:rPr>
            </w:pPr>
            <w:r w:rsidRPr="007A1FA7">
              <w:rPr>
                <w:rFonts w:ascii="Century Gothic" w:hAnsi="Century Gothic"/>
                <w:sz w:val="16"/>
                <w:szCs w:val="16"/>
                <w:lang w:val="es-ES_tradnl"/>
              </w:rPr>
              <w:t xml:space="preserve">Capacidad de generar un inventario de todos los </w:t>
            </w:r>
            <w:proofErr w:type="spellStart"/>
            <w:r w:rsidRPr="007A1FA7">
              <w:rPr>
                <w:rFonts w:ascii="Century Gothic" w:hAnsi="Century Gothic"/>
                <w:sz w:val="16"/>
                <w:szCs w:val="16"/>
                <w:lang w:val="es-ES_tradnl"/>
              </w:rPr>
              <w:t>EndPoints</w:t>
            </w:r>
            <w:proofErr w:type="spellEnd"/>
            <w:r w:rsidRPr="007A1FA7">
              <w:rPr>
                <w:rFonts w:ascii="Century Gothic" w:hAnsi="Century Gothic"/>
                <w:sz w:val="16"/>
                <w:szCs w:val="16"/>
                <w:lang w:val="es-ES_tradnl"/>
              </w:rPr>
              <w:t xml:space="preserve"> gestionados.</w:t>
            </w:r>
          </w:p>
          <w:p w14:paraId="1A4B8B63" w14:textId="77777777" w:rsidR="00A76A5B" w:rsidRPr="007A1FA7" w:rsidRDefault="00A76A5B" w:rsidP="00A76A5B">
            <w:pPr>
              <w:pStyle w:val="Prrafodelista"/>
              <w:numPr>
                <w:ilvl w:val="0"/>
                <w:numId w:val="41"/>
              </w:numPr>
              <w:suppressAutoHyphens/>
              <w:ind w:left="720"/>
              <w:jc w:val="both"/>
              <w:rPr>
                <w:rFonts w:ascii="Century Gothic" w:hAnsi="Century Gothic"/>
                <w:sz w:val="16"/>
                <w:szCs w:val="16"/>
                <w:lang w:val="es-ES_tradnl"/>
              </w:rPr>
            </w:pPr>
            <w:r w:rsidRPr="007A1FA7">
              <w:rPr>
                <w:rFonts w:ascii="Century Gothic" w:hAnsi="Century Gothic"/>
                <w:sz w:val="16"/>
                <w:szCs w:val="16"/>
                <w:lang w:val="es-ES_tradnl"/>
              </w:rPr>
              <w:t xml:space="preserve">Monitoreo, detección y respuesta de dispositivos o medios removibles de almacenamiento interno/externo con </w:t>
            </w:r>
            <w:r w:rsidRPr="007A1FA7">
              <w:rPr>
                <w:rFonts w:ascii="Century Gothic" w:hAnsi="Century Gothic"/>
                <w:sz w:val="16"/>
                <w:szCs w:val="16"/>
              </w:rPr>
              <w:t xml:space="preserve">medidas de permiso o bloqueo al acceso del dispositivo </w:t>
            </w:r>
            <w:r w:rsidRPr="007A1FA7">
              <w:rPr>
                <w:rFonts w:ascii="Century Gothic" w:hAnsi="Century Gothic"/>
                <w:sz w:val="16"/>
                <w:szCs w:val="16"/>
                <w:lang w:val="es-ES_tradnl"/>
              </w:rPr>
              <w:t xml:space="preserve">en </w:t>
            </w:r>
            <w:proofErr w:type="spellStart"/>
            <w:r w:rsidRPr="007A1FA7">
              <w:rPr>
                <w:rFonts w:ascii="Century Gothic" w:hAnsi="Century Gothic"/>
                <w:sz w:val="16"/>
                <w:szCs w:val="16"/>
                <w:lang w:val="es-ES_tradnl"/>
              </w:rPr>
              <w:t>EndPoints</w:t>
            </w:r>
            <w:proofErr w:type="spellEnd"/>
            <w:r w:rsidRPr="007A1FA7">
              <w:rPr>
                <w:rFonts w:ascii="Century Gothic" w:hAnsi="Century Gothic"/>
                <w:sz w:val="16"/>
                <w:szCs w:val="16"/>
                <w:lang w:val="es-ES_tradnl"/>
              </w:rPr>
              <w:t>.</w:t>
            </w:r>
          </w:p>
          <w:p w14:paraId="5F2F274F" w14:textId="77777777" w:rsidR="00A76A5B" w:rsidRPr="007A1FA7" w:rsidRDefault="00A76A5B" w:rsidP="00A76A5B">
            <w:pPr>
              <w:pStyle w:val="Prrafodelista"/>
              <w:numPr>
                <w:ilvl w:val="0"/>
                <w:numId w:val="41"/>
              </w:numPr>
              <w:suppressAutoHyphens/>
              <w:ind w:left="720"/>
              <w:jc w:val="both"/>
              <w:rPr>
                <w:rFonts w:ascii="Century Gothic" w:hAnsi="Century Gothic"/>
                <w:b/>
                <w:sz w:val="16"/>
                <w:szCs w:val="16"/>
                <w:lang w:val="es-ES_tradnl"/>
              </w:rPr>
            </w:pPr>
            <w:r w:rsidRPr="007A1FA7">
              <w:rPr>
                <w:rFonts w:ascii="Century Gothic" w:hAnsi="Century Gothic"/>
                <w:b/>
                <w:bCs/>
                <w:sz w:val="16"/>
                <w:szCs w:val="16"/>
                <w:lang w:val="es-ES_tradnl"/>
              </w:rPr>
              <w:t xml:space="preserve">Reputación de descarga. </w:t>
            </w:r>
            <w:r w:rsidRPr="007A1FA7">
              <w:rPr>
                <w:rFonts w:ascii="Century Gothic" w:hAnsi="Century Gothic"/>
                <w:sz w:val="16"/>
                <w:szCs w:val="16"/>
                <w:lang w:val="es-ES_tradnl"/>
              </w:rPr>
              <w:t xml:space="preserve">Debe ser capaz de procesar y analizar al menos archivos adjuntos en mensajes de correo, incluidos archivos y documentos protegidos con contraseña, descargas de internet (Ej. </w:t>
            </w:r>
            <w:proofErr w:type="spellStart"/>
            <w:r w:rsidRPr="007A1FA7">
              <w:rPr>
                <w:rFonts w:ascii="Century Gothic" w:hAnsi="Century Gothic"/>
                <w:sz w:val="16"/>
                <w:szCs w:val="16"/>
                <w:lang w:val="es-ES_tradnl"/>
              </w:rPr>
              <w:t>WhatsApp</w:t>
            </w:r>
            <w:proofErr w:type="spellEnd"/>
            <w:r w:rsidRPr="007A1FA7">
              <w:rPr>
                <w:rFonts w:ascii="Century Gothic" w:hAnsi="Century Gothic"/>
                <w:sz w:val="16"/>
                <w:szCs w:val="16"/>
                <w:lang w:val="es-ES_tradnl"/>
              </w:rPr>
              <w:t xml:space="preserve"> web, etc.).</w:t>
            </w:r>
          </w:p>
          <w:p w14:paraId="2F03F371" w14:textId="77777777" w:rsidR="00A76A5B" w:rsidRPr="007A1FA7" w:rsidRDefault="00A76A5B" w:rsidP="00662635">
            <w:pPr>
              <w:pStyle w:val="Prrafodelista"/>
              <w:jc w:val="both"/>
              <w:rPr>
                <w:rFonts w:ascii="Century Gothic" w:hAnsi="Century Gothic"/>
                <w:b/>
                <w:sz w:val="16"/>
                <w:szCs w:val="16"/>
                <w:lang w:val="es-ES_tradnl"/>
              </w:rPr>
            </w:pPr>
          </w:p>
          <w:p w14:paraId="459F058D" w14:textId="77777777" w:rsidR="00A76A5B" w:rsidRPr="007A1FA7" w:rsidRDefault="00A76A5B" w:rsidP="00662635">
            <w:pPr>
              <w:pStyle w:val="Prrafodelista"/>
              <w:jc w:val="both"/>
              <w:rPr>
                <w:rFonts w:ascii="Century Gothic" w:hAnsi="Century Gothic"/>
                <w:b/>
                <w:sz w:val="16"/>
                <w:szCs w:val="16"/>
                <w:lang w:val="es-ES_tradnl"/>
              </w:rPr>
            </w:pPr>
            <w:r w:rsidRPr="007A1FA7">
              <w:rPr>
                <w:rFonts w:ascii="Century Gothic" w:hAnsi="Century Gothic"/>
                <w:b/>
                <w:sz w:val="16"/>
                <w:szCs w:val="16"/>
                <w:lang w:val="es-ES_tradnl"/>
              </w:rPr>
              <w:t>Opcionalmente:</w:t>
            </w:r>
          </w:p>
          <w:p w14:paraId="00A4C15A" w14:textId="77777777" w:rsidR="00A76A5B" w:rsidRPr="007A1FA7" w:rsidRDefault="00A76A5B" w:rsidP="00A76A5B">
            <w:pPr>
              <w:pStyle w:val="Prrafodelista"/>
              <w:numPr>
                <w:ilvl w:val="0"/>
                <w:numId w:val="41"/>
              </w:numPr>
              <w:suppressAutoHyphens/>
              <w:ind w:left="720"/>
              <w:jc w:val="both"/>
              <w:rPr>
                <w:rFonts w:ascii="Century Gothic" w:hAnsi="Century Gothic"/>
                <w:b/>
                <w:sz w:val="16"/>
                <w:szCs w:val="16"/>
                <w:lang w:val="es-ES_tradnl"/>
              </w:rPr>
            </w:pPr>
            <w:r w:rsidRPr="007A1FA7">
              <w:rPr>
                <w:rFonts w:ascii="Century Gothic" w:hAnsi="Century Gothic"/>
                <w:sz w:val="16"/>
                <w:szCs w:val="16"/>
                <w:lang w:val="es-ES_tradnl"/>
              </w:rPr>
              <w:t xml:space="preserve">Integración con el Active </w:t>
            </w:r>
            <w:proofErr w:type="spellStart"/>
            <w:r w:rsidRPr="007A1FA7">
              <w:rPr>
                <w:rFonts w:ascii="Century Gothic" w:hAnsi="Century Gothic"/>
                <w:sz w:val="16"/>
                <w:szCs w:val="16"/>
                <w:lang w:val="es-ES_tradnl"/>
              </w:rPr>
              <w:t>Directory</w:t>
            </w:r>
            <w:proofErr w:type="spellEnd"/>
          </w:p>
          <w:p w14:paraId="4B9A45FA" w14:textId="77777777" w:rsidR="00A76A5B" w:rsidRPr="007A1FA7" w:rsidRDefault="00A76A5B" w:rsidP="00A76A5B">
            <w:pPr>
              <w:pStyle w:val="Prrafodelista"/>
              <w:numPr>
                <w:ilvl w:val="0"/>
                <w:numId w:val="41"/>
              </w:numPr>
              <w:suppressAutoHyphens/>
              <w:ind w:left="720"/>
              <w:jc w:val="both"/>
              <w:rPr>
                <w:rFonts w:ascii="Century Gothic" w:hAnsi="Century Gothic"/>
                <w:b/>
                <w:sz w:val="16"/>
                <w:szCs w:val="16"/>
                <w:lang w:val="es-ES_tradnl"/>
              </w:rPr>
            </w:pPr>
            <w:r w:rsidRPr="007A1FA7">
              <w:rPr>
                <w:rFonts w:ascii="Century Gothic" w:hAnsi="Century Gothic"/>
                <w:sz w:val="16"/>
                <w:szCs w:val="16"/>
                <w:lang w:val="es-ES_tradnl"/>
              </w:rPr>
              <w:t xml:space="preserve">Inventario de aplicaciones en </w:t>
            </w:r>
            <w:proofErr w:type="spellStart"/>
            <w:r w:rsidRPr="007A1FA7">
              <w:rPr>
                <w:rFonts w:ascii="Century Gothic" w:hAnsi="Century Gothic"/>
                <w:sz w:val="16"/>
                <w:szCs w:val="16"/>
                <w:lang w:val="es-ES_tradnl"/>
              </w:rPr>
              <w:t>endpoints</w:t>
            </w:r>
            <w:proofErr w:type="spellEnd"/>
          </w:p>
          <w:p w14:paraId="787B6F12" w14:textId="77777777" w:rsidR="00A76A5B" w:rsidRPr="007A1FA7" w:rsidRDefault="00A76A5B" w:rsidP="00662635">
            <w:pPr>
              <w:jc w:val="both"/>
              <w:rPr>
                <w:rFonts w:ascii="Century Gothic" w:hAnsi="Century Gothic"/>
                <w:b/>
                <w:iCs/>
                <w:lang w:val="es-ES_tradnl"/>
              </w:rPr>
            </w:pPr>
          </w:p>
          <w:p w14:paraId="3260F662" w14:textId="3C618C23" w:rsidR="00A76A5B" w:rsidRPr="007A1FA7" w:rsidRDefault="00A76A5B" w:rsidP="00DC49AB">
            <w:pPr>
              <w:jc w:val="both"/>
              <w:rPr>
                <w:rFonts w:ascii="Century Gothic" w:hAnsi="Century Gothic"/>
                <w:b/>
                <w:iCs/>
                <w:lang w:val="es-ES_tradnl"/>
              </w:rPr>
            </w:pPr>
            <w:r w:rsidRPr="007A1FA7">
              <w:rPr>
                <w:rFonts w:ascii="Century Gothic" w:hAnsi="Century Gothic"/>
                <w:b/>
                <w:bCs/>
                <w:iCs/>
                <w:lang w:val="es-ES_tradnl"/>
              </w:rPr>
              <w:t>(Manifestar aceptación, adjuntar documentación o direcciones que permitan verificar lo mencionado)</w:t>
            </w:r>
          </w:p>
        </w:tc>
        <w:tc>
          <w:tcPr>
            <w:tcW w:w="2835" w:type="dxa"/>
            <w:tcBorders>
              <w:top w:val="single" w:sz="4" w:space="0" w:color="000000"/>
              <w:left w:val="single" w:sz="4" w:space="0" w:color="000000"/>
              <w:bottom w:val="single" w:sz="4" w:space="0" w:color="000000"/>
              <w:right w:val="single" w:sz="4" w:space="0" w:color="000000"/>
            </w:tcBorders>
            <w:vAlign w:val="center"/>
          </w:tcPr>
          <w:p w14:paraId="4CD8D65B"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01525DE0"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7A996286" w14:textId="77777777" w:rsidR="00A76A5B" w:rsidRPr="007A1FA7" w:rsidRDefault="00A76A5B" w:rsidP="00A76A5B">
            <w:pPr>
              <w:pStyle w:val="Prrafodelista"/>
              <w:numPr>
                <w:ilvl w:val="0"/>
                <w:numId w:val="38"/>
              </w:numPr>
              <w:suppressAutoHyphens/>
              <w:jc w:val="both"/>
              <w:rPr>
                <w:rFonts w:ascii="Century Gothic" w:hAnsi="Century Gothic"/>
                <w:b/>
                <w:sz w:val="16"/>
                <w:szCs w:val="16"/>
                <w:lang w:val="es-ES_tradnl"/>
              </w:rPr>
            </w:pPr>
            <w:r w:rsidRPr="007A1FA7">
              <w:rPr>
                <w:rFonts w:ascii="Century Gothic" w:hAnsi="Century Gothic"/>
                <w:b/>
                <w:sz w:val="16"/>
                <w:szCs w:val="16"/>
                <w:lang w:val="es-ES_tradnl"/>
              </w:rPr>
              <w:t xml:space="preserve">Características específicas con relación a la protección frente a amenazas. </w:t>
            </w:r>
            <w:r w:rsidRPr="007A1FA7">
              <w:rPr>
                <w:rFonts w:ascii="Century Gothic" w:hAnsi="Century Gothic"/>
                <w:sz w:val="16"/>
                <w:szCs w:val="16"/>
                <w:lang w:val="es-ES_tradnl"/>
              </w:rPr>
              <w:t>El NGAV del EDR debe tener protección frente a amenazas cumpliendo con al menos los siguientes puntos:</w:t>
            </w:r>
          </w:p>
          <w:p w14:paraId="69659A93" w14:textId="77777777" w:rsidR="00A76A5B" w:rsidRPr="007A1FA7" w:rsidRDefault="00A76A5B" w:rsidP="00662635">
            <w:pPr>
              <w:pStyle w:val="Prrafodelista"/>
              <w:jc w:val="both"/>
              <w:rPr>
                <w:rFonts w:ascii="Century Gothic" w:hAnsi="Century Gothic"/>
                <w:sz w:val="16"/>
                <w:szCs w:val="16"/>
                <w:lang w:val="es-ES_tradnl"/>
              </w:rPr>
            </w:pPr>
          </w:p>
          <w:p w14:paraId="79E7E8D1" w14:textId="77777777" w:rsidR="00A76A5B" w:rsidRPr="007A1FA7" w:rsidRDefault="00A76A5B" w:rsidP="00A76A5B">
            <w:pPr>
              <w:pStyle w:val="Prrafodelista"/>
              <w:numPr>
                <w:ilvl w:val="0"/>
                <w:numId w:val="43"/>
              </w:numPr>
              <w:suppressAutoHyphens/>
              <w:ind w:left="999" w:hanging="283"/>
              <w:jc w:val="both"/>
              <w:rPr>
                <w:rFonts w:ascii="Century Gothic" w:hAnsi="Century Gothic"/>
                <w:b/>
                <w:sz w:val="16"/>
                <w:szCs w:val="16"/>
                <w:lang w:val="es-ES_tradnl"/>
              </w:rPr>
            </w:pPr>
            <w:r w:rsidRPr="007A1FA7">
              <w:rPr>
                <w:rFonts w:ascii="Century Gothic" w:hAnsi="Century Gothic"/>
                <w:b/>
                <w:sz w:val="16"/>
                <w:szCs w:val="16"/>
                <w:lang w:val="es-ES_tradnl"/>
              </w:rPr>
              <w:t>Detección y recopilación:</w:t>
            </w:r>
          </w:p>
          <w:p w14:paraId="50DB9DF3" w14:textId="77777777" w:rsidR="00A76A5B" w:rsidRPr="007A1FA7" w:rsidRDefault="00A76A5B" w:rsidP="00A76A5B">
            <w:pPr>
              <w:pStyle w:val="Prrafodelista"/>
              <w:numPr>
                <w:ilvl w:val="1"/>
                <w:numId w:val="40"/>
              </w:numPr>
              <w:suppressAutoHyphens/>
              <w:ind w:left="1633"/>
              <w:jc w:val="both"/>
              <w:rPr>
                <w:rFonts w:ascii="Century Gothic" w:hAnsi="Century Gothic"/>
                <w:sz w:val="16"/>
                <w:szCs w:val="16"/>
                <w:lang w:val="es-ES_tradnl"/>
              </w:rPr>
            </w:pPr>
            <w:r w:rsidRPr="007A1FA7">
              <w:rPr>
                <w:rFonts w:ascii="Century Gothic" w:hAnsi="Century Gothic"/>
                <w:sz w:val="16"/>
                <w:szCs w:val="16"/>
                <w:lang w:val="es-ES_tradnl"/>
              </w:rPr>
              <w:t>Detectar y evitar los ataques sin programas maliciosos y ataques sin archivos o los ataques de programas maliciosos.</w:t>
            </w:r>
          </w:p>
          <w:p w14:paraId="14474F38" w14:textId="77777777" w:rsidR="00A76A5B" w:rsidRPr="007A1FA7" w:rsidRDefault="00A76A5B" w:rsidP="00A76A5B">
            <w:pPr>
              <w:pStyle w:val="Prrafodelista"/>
              <w:numPr>
                <w:ilvl w:val="1"/>
                <w:numId w:val="40"/>
              </w:numPr>
              <w:suppressAutoHyphens/>
              <w:ind w:left="1633"/>
              <w:jc w:val="both"/>
              <w:rPr>
                <w:rFonts w:ascii="Century Gothic" w:hAnsi="Century Gothic"/>
                <w:sz w:val="16"/>
                <w:szCs w:val="16"/>
                <w:lang w:val="es-ES_tradnl"/>
              </w:rPr>
            </w:pPr>
            <w:r w:rsidRPr="007A1FA7">
              <w:rPr>
                <w:rFonts w:ascii="Century Gothic" w:hAnsi="Century Gothic"/>
                <w:sz w:val="16"/>
                <w:szCs w:val="16"/>
                <w:lang w:val="es-ES_tradnl"/>
              </w:rPr>
              <w:t>Recopilar y analizar datos completos de los terminales para determinar las causas principales.</w:t>
            </w:r>
          </w:p>
          <w:p w14:paraId="0EB6C5F4" w14:textId="77777777" w:rsidR="00A76A5B" w:rsidRPr="007A1FA7" w:rsidRDefault="00A76A5B" w:rsidP="00A76A5B">
            <w:pPr>
              <w:pStyle w:val="Prrafodelista"/>
              <w:numPr>
                <w:ilvl w:val="1"/>
                <w:numId w:val="40"/>
              </w:numPr>
              <w:suppressAutoHyphens/>
              <w:ind w:left="1633"/>
              <w:jc w:val="both"/>
              <w:rPr>
                <w:rFonts w:ascii="Century Gothic" w:hAnsi="Century Gothic"/>
                <w:sz w:val="16"/>
                <w:szCs w:val="16"/>
                <w:lang w:val="es-ES_tradnl"/>
              </w:rPr>
            </w:pPr>
            <w:r w:rsidRPr="007A1FA7">
              <w:rPr>
                <w:rFonts w:ascii="Century Gothic" w:hAnsi="Century Gothic"/>
                <w:sz w:val="16"/>
                <w:szCs w:val="16"/>
                <w:lang w:val="es-ES_tradnl"/>
              </w:rPr>
              <w:t>Responder a las amenazas nuevas y emergentes que antes no se detectaban.</w:t>
            </w:r>
          </w:p>
          <w:p w14:paraId="14D4D45F" w14:textId="77777777" w:rsidR="00A76A5B" w:rsidRPr="007A1FA7" w:rsidRDefault="00A76A5B" w:rsidP="00A76A5B">
            <w:pPr>
              <w:pStyle w:val="Prrafodelista"/>
              <w:numPr>
                <w:ilvl w:val="0"/>
                <w:numId w:val="43"/>
              </w:numPr>
              <w:suppressAutoHyphens/>
              <w:ind w:left="999" w:hanging="283"/>
              <w:jc w:val="both"/>
              <w:rPr>
                <w:rFonts w:ascii="Century Gothic" w:hAnsi="Century Gothic"/>
                <w:b/>
                <w:sz w:val="16"/>
                <w:szCs w:val="16"/>
                <w:lang w:val="es-ES_tradnl"/>
              </w:rPr>
            </w:pPr>
            <w:r w:rsidRPr="007A1FA7">
              <w:rPr>
                <w:rFonts w:ascii="Century Gothic" w:hAnsi="Century Gothic"/>
                <w:b/>
                <w:sz w:val="16"/>
                <w:szCs w:val="16"/>
                <w:lang w:val="es-ES_tradnl"/>
              </w:rPr>
              <w:t>Protección:</w:t>
            </w:r>
          </w:p>
          <w:p w14:paraId="43E3F2DD" w14:textId="77777777" w:rsidR="00A76A5B" w:rsidRPr="007A1FA7" w:rsidRDefault="00A76A5B" w:rsidP="00A76A5B">
            <w:pPr>
              <w:pStyle w:val="Prrafodelista"/>
              <w:numPr>
                <w:ilvl w:val="1"/>
                <w:numId w:val="40"/>
              </w:numPr>
              <w:suppressAutoHyphens/>
              <w:ind w:left="1633"/>
              <w:jc w:val="both"/>
              <w:rPr>
                <w:rFonts w:ascii="Century Gothic" w:hAnsi="Century Gothic"/>
                <w:sz w:val="16"/>
                <w:szCs w:val="16"/>
                <w:lang w:val="es-ES_tradnl"/>
              </w:rPr>
            </w:pPr>
            <w:r w:rsidRPr="007A1FA7">
              <w:rPr>
                <w:rFonts w:ascii="Century Gothic" w:hAnsi="Century Gothic"/>
                <w:sz w:val="16"/>
                <w:szCs w:val="16"/>
                <w:lang w:val="es-ES_tradnl"/>
              </w:rPr>
              <w:t xml:space="preserve">Protección en tiempo real 24x7 contra diversas </w:t>
            </w:r>
            <w:proofErr w:type="spellStart"/>
            <w:r w:rsidRPr="007A1FA7">
              <w:rPr>
                <w:rFonts w:ascii="Century Gothic" w:hAnsi="Century Gothic"/>
                <w:sz w:val="16"/>
                <w:szCs w:val="16"/>
                <w:lang w:val="es-ES_tradnl"/>
              </w:rPr>
              <w:t>ciberamenazas</w:t>
            </w:r>
            <w:proofErr w:type="spellEnd"/>
            <w:r w:rsidRPr="007A1FA7">
              <w:rPr>
                <w:rFonts w:ascii="Century Gothic" w:hAnsi="Century Gothic"/>
                <w:sz w:val="16"/>
                <w:szCs w:val="16"/>
                <w:lang w:val="es-ES_tradnl"/>
              </w:rPr>
              <w:t xml:space="preserve">  (virus informático, spyware, malware, </w:t>
            </w:r>
            <w:proofErr w:type="spellStart"/>
            <w:r w:rsidRPr="007A1FA7">
              <w:rPr>
                <w:rFonts w:ascii="Century Gothic" w:hAnsi="Century Gothic"/>
                <w:sz w:val="16"/>
                <w:szCs w:val="16"/>
                <w:lang w:val="es-ES_tradnl"/>
              </w:rPr>
              <w:t>ransomware</w:t>
            </w:r>
            <w:proofErr w:type="spellEnd"/>
            <w:r w:rsidRPr="007A1FA7">
              <w:rPr>
                <w:rFonts w:ascii="Century Gothic" w:hAnsi="Century Gothic"/>
                <w:sz w:val="16"/>
                <w:szCs w:val="16"/>
                <w:lang w:val="es-ES_tradnl"/>
              </w:rPr>
              <w:t xml:space="preserve">, </w:t>
            </w:r>
            <w:proofErr w:type="spellStart"/>
            <w:r w:rsidRPr="007A1FA7">
              <w:rPr>
                <w:rFonts w:ascii="Century Gothic" w:hAnsi="Century Gothic"/>
                <w:sz w:val="16"/>
                <w:szCs w:val="16"/>
                <w:lang w:val="es-ES_tradnl"/>
              </w:rPr>
              <w:t>adware</w:t>
            </w:r>
            <w:proofErr w:type="spellEnd"/>
            <w:r w:rsidRPr="007A1FA7">
              <w:rPr>
                <w:rFonts w:ascii="Century Gothic" w:hAnsi="Century Gothic"/>
                <w:sz w:val="16"/>
                <w:szCs w:val="16"/>
                <w:lang w:val="es-ES_tradnl"/>
              </w:rPr>
              <w:t>, etc.).</w:t>
            </w:r>
          </w:p>
          <w:p w14:paraId="1AE8E486" w14:textId="77777777" w:rsidR="00A76A5B" w:rsidRPr="007A1FA7" w:rsidRDefault="00A76A5B" w:rsidP="00A76A5B">
            <w:pPr>
              <w:pStyle w:val="Prrafodelista"/>
              <w:numPr>
                <w:ilvl w:val="1"/>
                <w:numId w:val="40"/>
              </w:numPr>
              <w:suppressAutoHyphens/>
              <w:ind w:left="1633"/>
              <w:jc w:val="both"/>
              <w:rPr>
                <w:rFonts w:ascii="Century Gothic" w:hAnsi="Century Gothic"/>
                <w:sz w:val="16"/>
                <w:szCs w:val="16"/>
                <w:lang w:val="es-ES_tradnl"/>
              </w:rPr>
            </w:pPr>
            <w:r w:rsidRPr="007A1FA7">
              <w:rPr>
                <w:rFonts w:ascii="Century Gothic" w:hAnsi="Century Gothic"/>
                <w:sz w:val="16"/>
                <w:szCs w:val="16"/>
                <w:lang w:val="es-ES_tradnl"/>
              </w:rPr>
              <w:t xml:space="preserve">Contra código malicioso basada en “Machine </w:t>
            </w:r>
            <w:proofErr w:type="spellStart"/>
            <w:r w:rsidRPr="007A1FA7">
              <w:rPr>
                <w:rFonts w:ascii="Century Gothic" w:hAnsi="Century Gothic"/>
                <w:sz w:val="16"/>
                <w:szCs w:val="16"/>
                <w:lang w:val="es-ES_tradnl"/>
              </w:rPr>
              <w:t>learning</w:t>
            </w:r>
            <w:proofErr w:type="spellEnd"/>
            <w:r w:rsidRPr="007A1FA7">
              <w:rPr>
                <w:rFonts w:ascii="Century Gothic" w:hAnsi="Century Gothic"/>
                <w:sz w:val="16"/>
                <w:szCs w:val="16"/>
                <w:lang w:val="es-ES_tradnl"/>
              </w:rPr>
              <w:t>” integrada a “</w:t>
            </w:r>
            <w:proofErr w:type="spellStart"/>
            <w:r w:rsidRPr="007A1FA7">
              <w:rPr>
                <w:rFonts w:ascii="Century Gothic" w:hAnsi="Century Gothic"/>
                <w:sz w:val="16"/>
                <w:szCs w:val="16"/>
                <w:lang w:val="es-ES_tradnl"/>
              </w:rPr>
              <w:t>threat</w:t>
            </w:r>
            <w:proofErr w:type="spellEnd"/>
            <w:r w:rsidRPr="007A1FA7">
              <w:rPr>
                <w:rFonts w:ascii="Century Gothic" w:hAnsi="Century Gothic"/>
                <w:sz w:val="16"/>
                <w:szCs w:val="16"/>
                <w:lang w:val="es-ES_tradnl"/>
              </w:rPr>
              <w:t xml:space="preserve"> </w:t>
            </w:r>
            <w:proofErr w:type="spellStart"/>
            <w:r w:rsidRPr="007A1FA7">
              <w:rPr>
                <w:rFonts w:ascii="Century Gothic" w:hAnsi="Century Gothic"/>
                <w:sz w:val="16"/>
                <w:szCs w:val="16"/>
                <w:lang w:val="es-ES_tradnl"/>
              </w:rPr>
              <w:t>intelligence</w:t>
            </w:r>
            <w:proofErr w:type="spellEnd"/>
            <w:r w:rsidRPr="007A1FA7">
              <w:rPr>
                <w:rFonts w:ascii="Century Gothic" w:hAnsi="Century Gothic"/>
                <w:sz w:val="16"/>
                <w:szCs w:val="16"/>
                <w:lang w:val="es-ES_tradnl"/>
              </w:rPr>
              <w:t>”.</w:t>
            </w:r>
          </w:p>
          <w:p w14:paraId="7393B328" w14:textId="77777777" w:rsidR="00A76A5B" w:rsidRPr="007A1FA7" w:rsidRDefault="00A76A5B" w:rsidP="00A76A5B">
            <w:pPr>
              <w:pStyle w:val="Prrafodelista"/>
              <w:numPr>
                <w:ilvl w:val="1"/>
                <w:numId w:val="40"/>
              </w:numPr>
              <w:suppressAutoHyphens/>
              <w:ind w:left="1633"/>
              <w:jc w:val="both"/>
              <w:rPr>
                <w:rFonts w:ascii="Century Gothic" w:hAnsi="Century Gothic"/>
                <w:sz w:val="16"/>
                <w:szCs w:val="16"/>
                <w:lang w:val="es-ES_tradnl"/>
              </w:rPr>
            </w:pPr>
            <w:r w:rsidRPr="007A1FA7">
              <w:rPr>
                <w:rFonts w:ascii="Century Gothic" w:hAnsi="Century Gothic"/>
                <w:sz w:val="16"/>
                <w:szCs w:val="16"/>
                <w:lang w:val="es-ES_tradnl"/>
              </w:rPr>
              <w:t>Bloquear infección de estaciones de trabajo por conexión de dispositivos extraíbles propios de los usuarios (medios removibles o de almacenamiento externos, periféricos, Smartphone, etc.).</w:t>
            </w:r>
          </w:p>
          <w:p w14:paraId="044CF481" w14:textId="77777777" w:rsidR="00A76A5B" w:rsidRPr="007A1FA7" w:rsidRDefault="00A76A5B" w:rsidP="00662635">
            <w:pPr>
              <w:pStyle w:val="Prrafodelista"/>
              <w:ind w:left="1633"/>
              <w:jc w:val="both"/>
              <w:rPr>
                <w:rFonts w:ascii="Century Gothic" w:hAnsi="Century Gothic"/>
                <w:sz w:val="16"/>
                <w:szCs w:val="16"/>
              </w:rPr>
            </w:pPr>
          </w:p>
          <w:p w14:paraId="174CACCB" w14:textId="77777777" w:rsidR="00A76A5B" w:rsidRPr="007A1FA7" w:rsidRDefault="00A76A5B" w:rsidP="00A76A5B">
            <w:pPr>
              <w:pStyle w:val="Prrafodelista"/>
              <w:numPr>
                <w:ilvl w:val="0"/>
                <w:numId w:val="43"/>
              </w:numPr>
              <w:suppressAutoHyphens/>
              <w:ind w:left="999" w:hanging="283"/>
              <w:jc w:val="both"/>
              <w:rPr>
                <w:rFonts w:ascii="Century Gothic" w:hAnsi="Century Gothic"/>
                <w:b/>
                <w:sz w:val="16"/>
                <w:szCs w:val="16"/>
                <w:lang w:val="es-ES_tradnl"/>
              </w:rPr>
            </w:pPr>
            <w:r w:rsidRPr="007A1FA7">
              <w:rPr>
                <w:rFonts w:ascii="Century Gothic" w:hAnsi="Century Gothic"/>
                <w:b/>
                <w:sz w:val="16"/>
                <w:szCs w:val="16"/>
                <w:lang w:val="es-ES_tradnl"/>
              </w:rPr>
              <w:t>Bloqueo de amenazas:</w:t>
            </w:r>
          </w:p>
          <w:p w14:paraId="738D9680" w14:textId="77777777" w:rsidR="00A76A5B" w:rsidRPr="007A1FA7" w:rsidRDefault="00A76A5B" w:rsidP="00A76A5B">
            <w:pPr>
              <w:pStyle w:val="Prrafodelista"/>
              <w:numPr>
                <w:ilvl w:val="1"/>
                <w:numId w:val="40"/>
              </w:numPr>
              <w:suppressAutoHyphens/>
              <w:ind w:left="1633"/>
              <w:jc w:val="both"/>
              <w:rPr>
                <w:rFonts w:ascii="Century Gothic" w:hAnsi="Century Gothic"/>
                <w:sz w:val="16"/>
                <w:szCs w:val="16"/>
                <w:lang w:val="es-ES_tradnl"/>
              </w:rPr>
            </w:pPr>
            <w:r w:rsidRPr="007A1FA7">
              <w:rPr>
                <w:rFonts w:ascii="Century Gothic" w:hAnsi="Century Gothic"/>
                <w:b/>
                <w:sz w:val="16"/>
                <w:szCs w:val="16"/>
                <w:lang w:val="es-ES_tradnl"/>
              </w:rPr>
              <w:t>Por comportamiento</w:t>
            </w:r>
            <w:r w:rsidRPr="007A1FA7">
              <w:rPr>
                <w:rFonts w:ascii="Century Gothic" w:hAnsi="Century Gothic"/>
                <w:sz w:val="16"/>
                <w:szCs w:val="16"/>
                <w:lang w:val="es-ES_tradnl"/>
              </w:rPr>
              <w:t>.</w:t>
            </w:r>
          </w:p>
          <w:p w14:paraId="19D39387" w14:textId="77777777" w:rsidR="00A76A5B" w:rsidRPr="007A1FA7" w:rsidRDefault="00A76A5B" w:rsidP="00A76A5B">
            <w:pPr>
              <w:pStyle w:val="Prrafodelista"/>
              <w:numPr>
                <w:ilvl w:val="1"/>
                <w:numId w:val="40"/>
              </w:numPr>
              <w:suppressAutoHyphens/>
              <w:ind w:left="1633"/>
              <w:jc w:val="both"/>
              <w:rPr>
                <w:rFonts w:ascii="Century Gothic" w:hAnsi="Century Gothic"/>
                <w:sz w:val="16"/>
                <w:szCs w:val="16"/>
                <w:lang w:val="es-ES_tradnl"/>
              </w:rPr>
            </w:pPr>
            <w:r w:rsidRPr="007A1FA7">
              <w:rPr>
                <w:rFonts w:ascii="Century Gothic" w:hAnsi="Century Gothic"/>
                <w:sz w:val="16"/>
                <w:szCs w:val="16"/>
                <w:lang w:val="es-ES_tradnl"/>
              </w:rPr>
              <w:t>En base a resúmenes (hashes) personalizados.</w:t>
            </w:r>
          </w:p>
          <w:p w14:paraId="64CF7297" w14:textId="77777777" w:rsidR="00A76A5B" w:rsidRPr="007A1FA7" w:rsidRDefault="00A76A5B" w:rsidP="00662635">
            <w:pPr>
              <w:jc w:val="both"/>
              <w:rPr>
                <w:rFonts w:ascii="Century Gothic" w:hAnsi="Century Gothic"/>
                <w:b/>
                <w:bCs/>
                <w:iCs/>
                <w:lang w:val="es-ES_tradnl"/>
              </w:rPr>
            </w:pPr>
          </w:p>
          <w:p w14:paraId="056BEED0" w14:textId="77777777" w:rsidR="00A76A5B" w:rsidRPr="007A1FA7" w:rsidRDefault="00A76A5B" w:rsidP="00662635">
            <w:pPr>
              <w:jc w:val="both"/>
              <w:rPr>
                <w:rFonts w:ascii="Century Gothic" w:hAnsi="Century Gothic"/>
                <w:b/>
                <w:lang w:val="es-ES_tradnl"/>
              </w:rPr>
            </w:pPr>
            <w:r w:rsidRPr="007A1FA7">
              <w:rPr>
                <w:rFonts w:ascii="Century Gothic" w:hAnsi="Century Gothic"/>
                <w:b/>
                <w:bCs/>
                <w:iCs/>
                <w:lang w:val="es-ES_tradnl"/>
              </w:rPr>
              <w:t xml:space="preserve">(Manifestar aceptación, adjuntar documentación o direcciones </w:t>
            </w:r>
            <w:proofErr w:type="spellStart"/>
            <w:r w:rsidRPr="007A1FA7">
              <w:rPr>
                <w:rFonts w:ascii="Century Gothic" w:hAnsi="Century Gothic"/>
                <w:b/>
                <w:bCs/>
                <w:iCs/>
                <w:lang w:val="es-ES_tradnl"/>
              </w:rPr>
              <w:t>URLs</w:t>
            </w:r>
            <w:proofErr w:type="spellEnd"/>
            <w:r w:rsidRPr="007A1FA7">
              <w:rPr>
                <w:rFonts w:ascii="Century Gothic" w:hAnsi="Century Gothic"/>
                <w:b/>
                <w:bCs/>
                <w:iCs/>
                <w:lang w:val="es-ES_tradnl"/>
              </w:rPr>
              <w:t xml:space="preserve"> que permitan verificar lo mencionado)</w:t>
            </w:r>
          </w:p>
        </w:tc>
        <w:tc>
          <w:tcPr>
            <w:tcW w:w="2835" w:type="dxa"/>
            <w:tcBorders>
              <w:top w:val="single" w:sz="4" w:space="0" w:color="000000"/>
              <w:left w:val="single" w:sz="4" w:space="0" w:color="000000"/>
              <w:bottom w:val="single" w:sz="4" w:space="0" w:color="000000"/>
              <w:right w:val="single" w:sz="4" w:space="0" w:color="000000"/>
            </w:tcBorders>
            <w:vAlign w:val="center"/>
          </w:tcPr>
          <w:p w14:paraId="18B560E1"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0AA2E0F3"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4FE80E73" w14:textId="77777777" w:rsidR="00A76A5B" w:rsidRPr="007A1FA7" w:rsidRDefault="00A76A5B" w:rsidP="00A76A5B">
            <w:pPr>
              <w:pStyle w:val="Prrafodelista"/>
              <w:numPr>
                <w:ilvl w:val="0"/>
                <w:numId w:val="38"/>
              </w:numPr>
              <w:suppressAutoHyphens/>
              <w:jc w:val="both"/>
              <w:rPr>
                <w:rFonts w:ascii="Century Gothic" w:hAnsi="Century Gothic"/>
                <w:b/>
                <w:sz w:val="16"/>
                <w:szCs w:val="16"/>
                <w:lang w:val="es-ES_tradnl"/>
              </w:rPr>
            </w:pPr>
            <w:r w:rsidRPr="007A1FA7">
              <w:rPr>
                <w:rFonts w:ascii="Century Gothic" w:hAnsi="Century Gothic"/>
                <w:b/>
                <w:sz w:val="16"/>
                <w:szCs w:val="16"/>
                <w:lang w:val="es-ES_tradnl"/>
              </w:rPr>
              <w:t xml:space="preserve">Compatibilidad de los sistemas o componentes. </w:t>
            </w:r>
            <w:r w:rsidRPr="007A1FA7">
              <w:rPr>
                <w:rFonts w:ascii="Century Gothic" w:hAnsi="Century Gothic"/>
                <w:sz w:val="16"/>
                <w:szCs w:val="16"/>
                <w:lang w:val="es-ES_tradnl"/>
              </w:rPr>
              <w:t>El EDR a ser utilizado deben ser compatible al menos con los siguientes sistemas operativos:</w:t>
            </w:r>
          </w:p>
          <w:p w14:paraId="147F34D6"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es-ES_tradnl"/>
              </w:rPr>
            </w:pPr>
            <w:r w:rsidRPr="007A1FA7">
              <w:rPr>
                <w:rFonts w:ascii="Century Gothic" w:hAnsi="Century Gothic"/>
                <w:lang w:val="es-ES_tradnl"/>
              </w:rPr>
              <w:t>Windows 10 (2022) o superior</w:t>
            </w:r>
          </w:p>
          <w:p w14:paraId="6F1AB9A0"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pt-BR"/>
              </w:rPr>
            </w:pPr>
            <w:r w:rsidRPr="007A1FA7">
              <w:rPr>
                <w:rFonts w:ascii="Century Gothic" w:hAnsi="Century Gothic"/>
                <w:lang w:val="pt-BR"/>
              </w:rPr>
              <w:t>Windows Server 2012 R2 o superior</w:t>
            </w:r>
          </w:p>
          <w:p w14:paraId="6F501EB1"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es-ES_tradnl"/>
              </w:rPr>
            </w:pPr>
            <w:r w:rsidRPr="007A1FA7">
              <w:rPr>
                <w:rFonts w:ascii="Century Gothic" w:hAnsi="Century Gothic"/>
                <w:lang w:val="es-ES_tradnl"/>
              </w:rPr>
              <w:t>RHEL 7.8 o superior</w:t>
            </w:r>
          </w:p>
          <w:p w14:paraId="6FB657F8"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es-ES_tradnl"/>
              </w:rPr>
            </w:pPr>
            <w:proofErr w:type="spellStart"/>
            <w:r w:rsidRPr="007A1FA7">
              <w:rPr>
                <w:rFonts w:ascii="Century Gothic" w:hAnsi="Century Gothic"/>
                <w:lang w:val="es-ES_tradnl"/>
              </w:rPr>
              <w:lastRenderedPageBreak/>
              <w:t>CentOS</w:t>
            </w:r>
            <w:proofErr w:type="spellEnd"/>
            <w:r w:rsidRPr="007A1FA7">
              <w:rPr>
                <w:rFonts w:ascii="Century Gothic" w:hAnsi="Century Gothic"/>
                <w:lang w:val="es-ES_tradnl"/>
              </w:rPr>
              <w:t xml:space="preserve"> 7.8 o superior</w:t>
            </w:r>
          </w:p>
          <w:p w14:paraId="4159C60C"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es-ES_tradnl"/>
              </w:rPr>
            </w:pPr>
            <w:r w:rsidRPr="007A1FA7">
              <w:rPr>
                <w:rFonts w:ascii="Century Gothic" w:hAnsi="Century Gothic"/>
                <w:lang w:val="es-ES_tradnl"/>
              </w:rPr>
              <w:t>Ubuntu 16.04 o superior</w:t>
            </w:r>
          </w:p>
          <w:p w14:paraId="2C0F8510"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es-ES_tradnl"/>
              </w:rPr>
            </w:pPr>
            <w:r w:rsidRPr="007A1FA7">
              <w:rPr>
                <w:rFonts w:ascii="Century Gothic" w:hAnsi="Century Gothic"/>
                <w:lang w:val="es-ES_tradnl"/>
              </w:rPr>
              <w:t>MAC Sonoma (14), Ventura (13), Monterey (12), Big Sur (11) o superior.</w:t>
            </w:r>
          </w:p>
          <w:p w14:paraId="6A709452" w14:textId="77777777" w:rsidR="00A76A5B" w:rsidRPr="007A1FA7" w:rsidRDefault="00A76A5B" w:rsidP="00662635">
            <w:pPr>
              <w:jc w:val="both"/>
              <w:rPr>
                <w:rFonts w:ascii="Century Gothic" w:hAnsi="Century Gothic"/>
                <w:b/>
                <w:lang w:val="es-ES_tradnl"/>
              </w:rPr>
            </w:pPr>
          </w:p>
          <w:p w14:paraId="7BF70200" w14:textId="77777777" w:rsidR="00A76A5B" w:rsidRPr="007A1FA7" w:rsidRDefault="00A76A5B" w:rsidP="00662635">
            <w:pPr>
              <w:jc w:val="both"/>
              <w:rPr>
                <w:rFonts w:ascii="Century Gothic" w:hAnsi="Century Gothic"/>
                <w:b/>
                <w:lang w:val="es-ES_tradnl"/>
              </w:rPr>
            </w:pPr>
            <w:r w:rsidRPr="007A1FA7">
              <w:rPr>
                <w:rFonts w:ascii="Century Gothic" w:hAnsi="Century Gothic"/>
                <w:b/>
                <w:lang w:val="es-ES_tradnl"/>
              </w:rPr>
              <w:t>(Manifestar Aceptación e indicar la dirección URL</w:t>
            </w:r>
            <w:r w:rsidRPr="007A1FA7">
              <w:rPr>
                <w:rFonts w:ascii="Century Gothic" w:hAnsi="Century Gothic"/>
                <w:lang w:val="es-ES_tradnl"/>
              </w:rPr>
              <w:t xml:space="preserve"> </w:t>
            </w:r>
            <w:r w:rsidRPr="007A1FA7">
              <w:rPr>
                <w:rFonts w:ascii="Century Gothic" w:hAnsi="Century Gothic"/>
                <w:b/>
                <w:lang w:val="es-ES_tradnl"/>
              </w:rPr>
              <w:t>para verificar la compatibilidad)</w:t>
            </w:r>
          </w:p>
        </w:tc>
        <w:tc>
          <w:tcPr>
            <w:tcW w:w="2835" w:type="dxa"/>
            <w:tcBorders>
              <w:top w:val="single" w:sz="4" w:space="0" w:color="000000"/>
              <w:left w:val="single" w:sz="4" w:space="0" w:color="000000"/>
              <w:bottom w:val="single" w:sz="4" w:space="0" w:color="000000"/>
              <w:right w:val="single" w:sz="4" w:space="0" w:color="000000"/>
            </w:tcBorders>
            <w:vAlign w:val="center"/>
          </w:tcPr>
          <w:p w14:paraId="4E14AFA3"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37133A1F"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259C90DD" w14:textId="77777777" w:rsidR="00A76A5B" w:rsidRPr="007A1FA7" w:rsidRDefault="00A76A5B" w:rsidP="00A76A5B">
            <w:pPr>
              <w:numPr>
                <w:ilvl w:val="0"/>
                <w:numId w:val="38"/>
              </w:numPr>
              <w:suppressAutoHyphens/>
              <w:jc w:val="both"/>
              <w:rPr>
                <w:rFonts w:ascii="Century Gothic" w:hAnsi="Century Gothic"/>
                <w:b/>
                <w:iCs/>
                <w:lang w:val="es-ES_tradnl"/>
              </w:rPr>
            </w:pPr>
            <w:r w:rsidRPr="007A1FA7">
              <w:rPr>
                <w:rFonts w:ascii="Century Gothic" w:hAnsi="Century Gothic"/>
                <w:b/>
                <w:iCs/>
                <w:lang w:val="es-ES_tradnl"/>
              </w:rPr>
              <w:t xml:space="preserve">Administración Centralizada. </w:t>
            </w:r>
            <w:r w:rsidRPr="007A1FA7">
              <w:rPr>
                <w:rFonts w:ascii="Century Gothic" w:hAnsi="Century Gothic"/>
                <w:iCs/>
                <w:lang w:val="es-ES_tradnl"/>
              </w:rPr>
              <w:t>La administración de la solución deber ser centralizada en una (1) sola consola.</w:t>
            </w:r>
          </w:p>
          <w:p w14:paraId="026E25D0" w14:textId="77777777" w:rsidR="00A76A5B" w:rsidRPr="007A1FA7" w:rsidRDefault="00A76A5B" w:rsidP="00662635">
            <w:pPr>
              <w:ind w:left="360"/>
              <w:jc w:val="both"/>
              <w:rPr>
                <w:rFonts w:ascii="Century Gothic" w:hAnsi="Century Gothic"/>
                <w:b/>
                <w:iCs/>
                <w:lang w:val="es-ES_tradnl"/>
              </w:rPr>
            </w:pPr>
            <w:r w:rsidRPr="007A1FA7">
              <w:rPr>
                <w:rFonts w:ascii="Century Gothic" w:hAnsi="Century Gothic"/>
                <w:iCs/>
                <w:lang w:val="es-ES_tradnl"/>
              </w:rPr>
              <w:t xml:space="preserve">Debe incluir </w:t>
            </w:r>
            <w:r w:rsidRPr="007A1FA7">
              <w:rPr>
                <w:rFonts w:ascii="Century Gothic" w:hAnsi="Century Gothic"/>
                <w:bCs/>
                <w:iCs/>
                <w:lang w:val="es-ES_tradnl"/>
              </w:rPr>
              <w:t>el</w:t>
            </w:r>
            <w:r w:rsidRPr="007A1FA7">
              <w:rPr>
                <w:rFonts w:ascii="Century Gothic" w:hAnsi="Century Gothic"/>
                <w:iCs/>
                <w:lang w:val="es-ES_tradnl"/>
              </w:rPr>
              <w:t xml:space="preserve"> </w:t>
            </w:r>
            <w:r w:rsidRPr="007A1FA7">
              <w:rPr>
                <w:rFonts w:ascii="Century Gothic" w:hAnsi="Century Gothic"/>
                <w:lang w:val="es-ES_tradnl"/>
              </w:rPr>
              <w:t>mantenimiento y actualización de versiones, eventos detectados y la capacidad de enviar notificaciones (alertas) en caso de detectar un evento. De igual manera se debe actualizar los agentes para que sean compatibles con la consola actualizada.</w:t>
            </w:r>
          </w:p>
          <w:p w14:paraId="56AD4087" w14:textId="77777777" w:rsidR="00A76A5B" w:rsidRPr="007A1FA7" w:rsidRDefault="00A76A5B" w:rsidP="00662635">
            <w:pPr>
              <w:jc w:val="both"/>
              <w:rPr>
                <w:rFonts w:ascii="Century Gothic" w:hAnsi="Century Gothic"/>
                <w:b/>
                <w:iCs/>
                <w:lang w:val="es-ES_tradnl"/>
              </w:rPr>
            </w:pPr>
          </w:p>
          <w:p w14:paraId="4F915C14" w14:textId="77777777" w:rsidR="00A76A5B" w:rsidRPr="007A1FA7" w:rsidRDefault="00A76A5B" w:rsidP="00662635">
            <w:pPr>
              <w:jc w:val="both"/>
              <w:rPr>
                <w:rFonts w:ascii="Century Gothic" w:hAnsi="Century Gothic"/>
                <w:b/>
                <w:iCs/>
                <w:lang w:val="es-ES_tradnl"/>
              </w:rPr>
            </w:pPr>
            <w:r w:rsidRPr="007A1FA7">
              <w:rPr>
                <w:rFonts w:ascii="Century Gothic" w:hAnsi="Century Gothic"/>
                <w:b/>
                <w:bCs/>
                <w:iCs/>
                <w:lang w:val="es-ES_tradnl"/>
              </w:rPr>
              <w:t xml:space="preserve">(Manifestar aceptación, adjuntar documentación o direcciones </w:t>
            </w:r>
            <w:proofErr w:type="spellStart"/>
            <w:r w:rsidRPr="007A1FA7">
              <w:rPr>
                <w:rFonts w:ascii="Century Gothic" w:hAnsi="Century Gothic"/>
                <w:b/>
                <w:bCs/>
                <w:iCs/>
                <w:lang w:val="es-ES_tradnl"/>
              </w:rPr>
              <w:t>URLs</w:t>
            </w:r>
            <w:proofErr w:type="spellEnd"/>
            <w:r w:rsidRPr="007A1FA7">
              <w:rPr>
                <w:rFonts w:ascii="Century Gothic" w:hAnsi="Century Gothic"/>
                <w:b/>
                <w:bCs/>
                <w:iCs/>
                <w:lang w:val="es-ES_tradnl"/>
              </w:rPr>
              <w:t xml:space="preserve"> que permitan verificar lo mencionado)</w:t>
            </w:r>
          </w:p>
        </w:tc>
        <w:tc>
          <w:tcPr>
            <w:tcW w:w="2835" w:type="dxa"/>
            <w:tcBorders>
              <w:top w:val="single" w:sz="4" w:space="0" w:color="000000"/>
              <w:left w:val="single" w:sz="4" w:space="0" w:color="000000"/>
              <w:bottom w:val="single" w:sz="4" w:space="0" w:color="000000"/>
              <w:right w:val="single" w:sz="4" w:space="0" w:color="000000"/>
            </w:tcBorders>
            <w:vAlign w:val="center"/>
          </w:tcPr>
          <w:p w14:paraId="16863E5D"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6433460F"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77A983E9" w14:textId="77777777" w:rsidR="00A76A5B" w:rsidRPr="007A1FA7" w:rsidRDefault="00A76A5B" w:rsidP="00A76A5B">
            <w:pPr>
              <w:pStyle w:val="Prrafodelista"/>
              <w:numPr>
                <w:ilvl w:val="0"/>
                <w:numId w:val="38"/>
              </w:numPr>
              <w:suppressAutoHyphens/>
              <w:jc w:val="both"/>
              <w:rPr>
                <w:rFonts w:ascii="Century Gothic" w:hAnsi="Century Gothic"/>
                <w:b/>
                <w:sz w:val="16"/>
                <w:szCs w:val="16"/>
                <w:lang w:val="es-ES_tradnl"/>
              </w:rPr>
            </w:pPr>
            <w:r w:rsidRPr="007A1FA7">
              <w:rPr>
                <w:rFonts w:ascii="Century Gothic" w:hAnsi="Century Gothic"/>
                <w:b/>
                <w:sz w:val="16"/>
                <w:szCs w:val="16"/>
                <w:lang w:val="es-ES_tradnl"/>
              </w:rPr>
              <w:t xml:space="preserve">Compatibilidad de los sistemas o componentes. </w:t>
            </w:r>
            <w:r w:rsidRPr="007A1FA7">
              <w:rPr>
                <w:rFonts w:ascii="Century Gothic" w:hAnsi="Century Gothic"/>
                <w:sz w:val="16"/>
                <w:szCs w:val="16"/>
                <w:lang w:val="es-ES_tradnl"/>
              </w:rPr>
              <w:t>El EDR a ser utilizado deben ser compatible al menos con los siguientes sistemas operativos:</w:t>
            </w:r>
          </w:p>
          <w:p w14:paraId="3D367AE1"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es-ES_tradnl"/>
              </w:rPr>
            </w:pPr>
            <w:r w:rsidRPr="007A1FA7">
              <w:rPr>
                <w:rFonts w:ascii="Century Gothic" w:hAnsi="Century Gothic"/>
                <w:lang w:val="es-ES_tradnl"/>
              </w:rPr>
              <w:t>Windows 10 (2022) o superior</w:t>
            </w:r>
          </w:p>
          <w:p w14:paraId="6E14DFAE"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pt-BR"/>
              </w:rPr>
            </w:pPr>
            <w:r w:rsidRPr="007A1FA7">
              <w:rPr>
                <w:rFonts w:ascii="Century Gothic" w:hAnsi="Century Gothic"/>
                <w:lang w:val="pt-BR"/>
              </w:rPr>
              <w:t>Windows Server 2012 R2 o superior</w:t>
            </w:r>
          </w:p>
          <w:p w14:paraId="31D5FD2A"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es-ES_tradnl"/>
              </w:rPr>
            </w:pPr>
            <w:r w:rsidRPr="007A1FA7">
              <w:rPr>
                <w:rFonts w:ascii="Century Gothic" w:hAnsi="Century Gothic"/>
                <w:lang w:val="es-ES_tradnl"/>
              </w:rPr>
              <w:t>RHEL 7.8 o superior</w:t>
            </w:r>
          </w:p>
          <w:p w14:paraId="795DFDE9"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es-ES_tradnl"/>
              </w:rPr>
            </w:pPr>
            <w:proofErr w:type="spellStart"/>
            <w:r w:rsidRPr="007A1FA7">
              <w:rPr>
                <w:rFonts w:ascii="Century Gothic" w:hAnsi="Century Gothic"/>
                <w:lang w:val="es-ES_tradnl"/>
              </w:rPr>
              <w:t>CentOS</w:t>
            </w:r>
            <w:proofErr w:type="spellEnd"/>
            <w:r w:rsidRPr="007A1FA7">
              <w:rPr>
                <w:rFonts w:ascii="Century Gothic" w:hAnsi="Century Gothic"/>
                <w:lang w:val="es-ES_tradnl"/>
              </w:rPr>
              <w:t xml:space="preserve"> 7.8 o superior</w:t>
            </w:r>
          </w:p>
          <w:p w14:paraId="25E2C2B1"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es-ES_tradnl"/>
              </w:rPr>
            </w:pPr>
            <w:r w:rsidRPr="007A1FA7">
              <w:rPr>
                <w:rFonts w:ascii="Century Gothic" w:hAnsi="Century Gothic"/>
                <w:lang w:val="es-ES_tradnl"/>
              </w:rPr>
              <w:t>Ubuntu 16.04 o superior</w:t>
            </w:r>
          </w:p>
          <w:p w14:paraId="0753BB46" w14:textId="77777777" w:rsidR="00A76A5B" w:rsidRPr="007A1FA7" w:rsidRDefault="00A76A5B" w:rsidP="00A76A5B">
            <w:pPr>
              <w:pStyle w:val="Textoindependiente3"/>
              <w:numPr>
                <w:ilvl w:val="0"/>
                <w:numId w:val="42"/>
              </w:numPr>
              <w:suppressAutoHyphens/>
              <w:spacing w:after="0"/>
              <w:ind w:left="999" w:hanging="284"/>
              <w:jc w:val="both"/>
              <w:rPr>
                <w:rFonts w:ascii="Century Gothic" w:hAnsi="Century Gothic"/>
                <w:lang w:val="es-ES_tradnl"/>
              </w:rPr>
            </w:pPr>
            <w:r w:rsidRPr="007A1FA7">
              <w:rPr>
                <w:rFonts w:ascii="Century Gothic" w:hAnsi="Century Gothic"/>
                <w:lang w:val="es-ES_tradnl"/>
              </w:rPr>
              <w:t>MAC Sonoma (14), Ventura (13), Monterey (12), Big Sur (11) o superior.</w:t>
            </w:r>
          </w:p>
          <w:p w14:paraId="32441E09" w14:textId="77777777" w:rsidR="00A76A5B" w:rsidRPr="007A1FA7" w:rsidRDefault="00A76A5B" w:rsidP="00662635">
            <w:pPr>
              <w:jc w:val="both"/>
              <w:rPr>
                <w:rFonts w:ascii="Century Gothic" w:hAnsi="Century Gothic"/>
                <w:b/>
                <w:lang w:val="es-ES_tradnl"/>
              </w:rPr>
            </w:pPr>
          </w:p>
          <w:p w14:paraId="7A40FC2F" w14:textId="77777777" w:rsidR="00A76A5B" w:rsidRPr="007A1FA7" w:rsidRDefault="00A76A5B" w:rsidP="00662635">
            <w:pPr>
              <w:jc w:val="both"/>
              <w:rPr>
                <w:rFonts w:ascii="Century Gothic" w:hAnsi="Century Gothic"/>
                <w:b/>
                <w:lang w:val="es-ES_tradnl"/>
              </w:rPr>
            </w:pPr>
            <w:r w:rsidRPr="007A1FA7">
              <w:rPr>
                <w:rFonts w:ascii="Century Gothic" w:hAnsi="Century Gothic"/>
                <w:b/>
                <w:lang w:val="es-ES_tradnl"/>
              </w:rPr>
              <w:t>(Manifestar Aceptación e indicar la dirección URL</w:t>
            </w:r>
            <w:r w:rsidRPr="007A1FA7">
              <w:rPr>
                <w:rFonts w:ascii="Century Gothic" w:hAnsi="Century Gothic"/>
                <w:lang w:val="es-ES_tradnl"/>
              </w:rPr>
              <w:t xml:space="preserve"> </w:t>
            </w:r>
            <w:r w:rsidRPr="007A1FA7">
              <w:rPr>
                <w:rFonts w:ascii="Century Gothic" w:hAnsi="Century Gothic"/>
                <w:b/>
                <w:lang w:val="es-ES_tradnl"/>
              </w:rPr>
              <w:t>para verificar la compatibilidad)</w:t>
            </w:r>
          </w:p>
        </w:tc>
        <w:tc>
          <w:tcPr>
            <w:tcW w:w="2835" w:type="dxa"/>
            <w:tcBorders>
              <w:top w:val="single" w:sz="4" w:space="0" w:color="000000"/>
              <w:left w:val="single" w:sz="4" w:space="0" w:color="000000"/>
              <w:bottom w:val="single" w:sz="4" w:space="0" w:color="000000"/>
              <w:right w:val="single" w:sz="4" w:space="0" w:color="000000"/>
            </w:tcBorders>
            <w:vAlign w:val="center"/>
          </w:tcPr>
          <w:p w14:paraId="2A178AC4"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46D7805C"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1E13AAE2" w14:textId="77777777" w:rsidR="00A76A5B" w:rsidRPr="007A1FA7" w:rsidRDefault="00A76A5B" w:rsidP="00A76A5B">
            <w:pPr>
              <w:numPr>
                <w:ilvl w:val="0"/>
                <w:numId w:val="38"/>
              </w:numPr>
              <w:suppressAutoHyphens/>
              <w:jc w:val="both"/>
              <w:rPr>
                <w:rFonts w:ascii="Century Gothic" w:hAnsi="Century Gothic" w:cs="Arial"/>
                <w:iCs/>
                <w:lang w:val="es-ES_tradnl"/>
              </w:rPr>
            </w:pPr>
            <w:r w:rsidRPr="007A1FA7">
              <w:rPr>
                <w:rFonts w:ascii="Century Gothic" w:hAnsi="Century Gothic" w:cs="Arial"/>
                <w:b/>
                <w:iCs/>
                <w:lang w:val="es-ES_tradnl"/>
              </w:rPr>
              <w:t>Reportes.</w:t>
            </w:r>
            <w:r w:rsidRPr="007A1FA7">
              <w:rPr>
                <w:rFonts w:ascii="Century Gothic" w:hAnsi="Century Gothic" w:cs="Arial"/>
                <w:iCs/>
                <w:lang w:val="es-ES_tradnl"/>
              </w:rPr>
              <w:t xml:space="preserve"> Lo reportes del servicio ofertado debe permitir tener la visibilidad de la información generada a raíz de la recopilación de información que se realicen de los </w:t>
            </w:r>
            <w:proofErr w:type="spellStart"/>
            <w:r w:rsidRPr="007A1FA7">
              <w:rPr>
                <w:rFonts w:ascii="Century Gothic" w:hAnsi="Century Gothic" w:cs="Arial"/>
                <w:iCs/>
                <w:lang w:val="es-ES_tradnl"/>
              </w:rPr>
              <w:t>endpoints</w:t>
            </w:r>
            <w:proofErr w:type="spellEnd"/>
            <w:r w:rsidRPr="007A1FA7">
              <w:rPr>
                <w:rFonts w:ascii="Century Gothic" w:hAnsi="Century Gothic" w:cs="Arial"/>
                <w:iCs/>
                <w:lang w:val="es-ES_tradnl"/>
              </w:rPr>
              <w:t xml:space="preserve">. Estos reportes deben poderse extraer en formato </w:t>
            </w:r>
            <w:proofErr w:type="spellStart"/>
            <w:r w:rsidRPr="007A1FA7">
              <w:rPr>
                <w:rFonts w:ascii="Century Gothic" w:hAnsi="Century Gothic" w:cs="Arial"/>
                <w:iCs/>
                <w:lang w:val="es-ES_tradnl"/>
              </w:rPr>
              <w:t>pdf</w:t>
            </w:r>
            <w:proofErr w:type="spellEnd"/>
            <w:r w:rsidRPr="007A1FA7">
              <w:rPr>
                <w:rFonts w:ascii="Century Gothic" w:hAnsi="Century Gothic" w:cs="Arial"/>
                <w:iCs/>
                <w:lang w:val="es-ES_tradnl"/>
              </w:rPr>
              <w:t xml:space="preserve"> y/o </w:t>
            </w:r>
            <w:proofErr w:type="spellStart"/>
            <w:r w:rsidRPr="007A1FA7">
              <w:rPr>
                <w:rFonts w:ascii="Century Gothic" w:hAnsi="Century Gothic" w:cs="Arial"/>
                <w:iCs/>
                <w:lang w:val="es-ES_tradnl"/>
              </w:rPr>
              <w:t>csv</w:t>
            </w:r>
            <w:proofErr w:type="spellEnd"/>
            <w:r w:rsidRPr="007A1FA7">
              <w:rPr>
                <w:rFonts w:ascii="Century Gothic" w:hAnsi="Century Gothic" w:cs="Arial"/>
                <w:iCs/>
                <w:lang w:val="es-ES_tradnl"/>
              </w:rPr>
              <w:t>.</w:t>
            </w:r>
          </w:p>
          <w:p w14:paraId="738F561F" w14:textId="77777777" w:rsidR="00A76A5B" w:rsidRPr="007A1FA7" w:rsidRDefault="00A76A5B" w:rsidP="00662635">
            <w:pPr>
              <w:pStyle w:val="Prrafodelista"/>
              <w:ind w:left="360"/>
              <w:jc w:val="both"/>
              <w:rPr>
                <w:rFonts w:ascii="Century Gothic" w:hAnsi="Century Gothic"/>
                <w:b/>
                <w:sz w:val="16"/>
                <w:szCs w:val="16"/>
                <w:lang w:val="es-ES_tradnl"/>
              </w:rPr>
            </w:pPr>
            <w:r w:rsidRPr="007A1FA7">
              <w:rPr>
                <w:rFonts w:ascii="Century Gothic" w:hAnsi="Century Gothic" w:cs="Arial"/>
                <w:b/>
                <w:sz w:val="16"/>
                <w:szCs w:val="16"/>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vAlign w:val="center"/>
          </w:tcPr>
          <w:p w14:paraId="5CE7E20A"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1A99E7D8"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4642462" w14:textId="77777777" w:rsidR="00A76A5B" w:rsidRPr="007A1FA7" w:rsidRDefault="00A76A5B" w:rsidP="00D623DC">
            <w:pPr>
              <w:pStyle w:val="Textoindependiente3"/>
              <w:numPr>
                <w:ilvl w:val="0"/>
                <w:numId w:val="47"/>
              </w:numPr>
              <w:suppressAutoHyphens/>
              <w:ind w:left="357"/>
              <w:rPr>
                <w:rFonts w:ascii="Century Gothic" w:hAnsi="Century Gothic"/>
                <w:b/>
                <w:bCs/>
                <w:lang w:val="es-ES_tradnl"/>
              </w:rPr>
            </w:pPr>
            <w:r w:rsidRPr="007A1FA7">
              <w:rPr>
                <w:rFonts w:ascii="Century Gothic" w:hAnsi="Century Gothic"/>
                <w:b/>
                <w:bCs/>
                <w:lang w:val="es-ES_tradnl"/>
              </w:rPr>
              <w:t>SOPORTE TECNICO</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0D4B113"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5DA98839"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1D5FF6F4" w14:textId="77777777" w:rsidR="00A76A5B" w:rsidRPr="007A1FA7" w:rsidRDefault="00A76A5B" w:rsidP="00662635">
            <w:pPr>
              <w:jc w:val="both"/>
              <w:rPr>
                <w:rFonts w:ascii="Century Gothic" w:hAnsi="Century Gothic"/>
                <w:lang w:val="es-ES_tradnl" w:eastAsia="en-US"/>
              </w:rPr>
            </w:pPr>
            <w:r w:rsidRPr="007A1FA7">
              <w:rPr>
                <w:rFonts w:ascii="Century Gothic" w:hAnsi="Century Gothic"/>
                <w:lang w:val="es-ES_tradnl"/>
              </w:rPr>
              <w:t>El proponente debe incluir en su propuesta y sin costo adicional para el BCB, los servicios de soporte técnico que incluye lo siguiente:</w:t>
            </w:r>
          </w:p>
          <w:p w14:paraId="0591ABF0" w14:textId="77777777" w:rsidR="00A76A5B" w:rsidRPr="007A1FA7" w:rsidRDefault="00A76A5B" w:rsidP="00662635">
            <w:pPr>
              <w:spacing w:line="276" w:lineRule="auto"/>
              <w:ind w:left="720"/>
              <w:jc w:val="both"/>
              <w:rPr>
                <w:rFonts w:ascii="Century Gothic" w:hAnsi="Century Gothic"/>
                <w:lang w:val="es-ES_tradnl"/>
              </w:rPr>
            </w:pPr>
          </w:p>
          <w:p w14:paraId="407DB9A1" w14:textId="77777777" w:rsidR="00A76A5B" w:rsidRPr="007A1FA7" w:rsidRDefault="00A76A5B" w:rsidP="00D623DC">
            <w:pPr>
              <w:numPr>
                <w:ilvl w:val="0"/>
                <w:numId w:val="46"/>
              </w:numPr>
              <w:suppressAutoHyphens/>
              <w:ind w:left="499"/>
              <w:jc w:val="both"/>
              <w:rPr>
                <w:rFonts w:ascii="Century Gothic" w:hAnsi="Century Gothic"/>
                <w:b/>
                <w:bCs/>
                <w:lang w:val="es-ES_tradnl"/>
              </w:rPr>
            </w:pPr>
            <w:r w:rsidRPr="007A1FA7">
              <w:rPr>
                <w:rFonts w:ascii="Century Gothic" w:hAnsi="Century Gothic"/>
                <w:b/>
                <w:bCs/>
                <w:lang w:val="es-ES_tradnl"/>
              </w:rPr>
              <w:t xml:space="preserve">Mantenimiento preventivo. </w:t>
            </w:r>
            <w:r w:rsidRPr="007A1FA7">
              <w:rPr>
                <w:rFonts w:ascii="Century Gothic" w:hAnsi="Century Gothic"/>
                <w:bCs/>
                <w:lang w:val="es-ES_tradnl"/>
              </w:rPr>
              <w:t>Debe realizar como mínimo dos (2) veces el mantenimiento preventivo, mientras dure el periodo de la vigencia del servicio, de acuerdo a un cronograma previamente coordinado con el Fiscal de Servicio. Las tareas técnicas de acuerdo a las recomendaciones del fabricante incluirán al menos:</w:t>
            </w:r>
          </w:p>
          <w:p w14:paraId="32472C1B"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El diagnóstico del estado de funcionamiento del servicio y sus sistemas o componentes, incluyendo la actualización de los mismos, si corresponde.</w:t>
            </w:r>
          </w:p>
          <w:p w14:paraId="6F73E0BF"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Elaboración de un informe técnico con los resultados obtenidos y recomendaciones luego de cada mantenimiento preventivo.</w:t>
            </w:r>
          </w:p>
          <w:p w14:paraId="4B81F087" w14:textId="77777777" w:rsidR="00A76A5B" w:rsidRPr="007A1FA7" w:rsidRDefault="00A76A5B" w:rsidP="00662635">
            <w:pPr>
              <w:pStyle w:val="Prrafodelista"/>
              <w:ind w:left="924"/>
              <w:jc w:val="both"/>
              <w:rPr>
                <w:rFonts w:ascii="Century Gothic" w:hAnsi="Century Gothic"/>
                <w:bCs/>
                <w:sz w:val="16"/>
                <w:szCs w:val="16"/>
                <w:lang w:val="es-ES_tradnl"/>
              </w:rPr>
            </w:pPr>
          </w:p>
          <w:p w14:paraId="52F54FAC" w14:textId="77777777" w:rsidR="00A76A5B" w:rsidRPr="007A1FA7" w:rsidRDefault="00A76A5B" w:rsidP="00D623DC">
            <w:pPr>
              <w:numPr>
                <w:ilvl w:val="0"/>
                <w:numId w:val="46"/>
              </w:numPr>
              <w:suppressAutoHyphens/>
              <w:ind w:left="499"/>
              <w:jc w:val="both"/>
              <w:rPr>
                <w:rFonts w:ascii="Century Gothic" w:hAnsi="Century Gothic"/>
                <w:bCs/>
                <w:iCs/>
                <w:lang w:val="es-ES_tradnl"/>
              </w:rPr>
            </w:pPr>
            <w:r w:rsidRPr="007A1FA7">
              <w:rPr>
                <w:rFonts w:ascii="Century Gothic" w:hAnsi="Century Gothic"/>
                <w:b/>
                <w:bCs/>
                <w:lang w:val="es-ES_tradnl"/>
              </w:rPr>
              <w:t xml:space="preserve">Mantenimiento correctivo. </w:t>
            </w:r>
            <w:r w:rsidRPr="007A1FA7">
              <w:rPr>
                <w:rFonts w:ascii="Century Gothic" w:hAnsi="Century Gothic"/>
                <w:bCs/>
                <w:lang w:val="es-ES_tradnl"/>
              </w:rPr>
              <w:t xml:space="preserve">Debe realizar </w:t>
            </w:r>
            <w:r w:rsidRPr="007A1FA7">
              <w:rPr>
                <w:rFonts w:ascii="Century Gothic" w:hAnsi="Century Gothic"/>
                <w:bCs/>
                <w:iCs/>
                <w:lang w:val="es-ES_tradnl"/>
              </w:rPr>
              <w:t>bajo la siguiente modalidad y sin costo adicional para el BCB.</w:t>
            </w:r>
          </w:p>
          <w:p w14:paraId="27FE5127" w14:textId="77777777" w:rsidR="00A76A5B" w:rsidRPr="007A1FA7" w:rsidRDefault="00A76A5B" w:rsidP="00662635">
            <w:pPr>
              <w:ind w:left="720"/>
              <w:jc w:val="both"/>
              <w:rPr>
                <w:rFonts w:ascii="Century Gothic" w:hAnsi="Century Gothic"/>
                <w:bCs/>
                <w:iCs/>
                <w:lang w:val="es-ES_tradnl"/>
              </w:rPr>
            </w:pPr>
            <w:r w:rsidRPr="007A1FA7">
              <w:rPr>
                <w:rFonts w:ascii="Century Gothic" w:hAnsi="Century Gothic"/>
                <w:bCs/>
                <w:iCs/>
                <w:lang w:val="es-ES_tradnl"/>
              </w:rPr>
              <w:t xml:space="preserve"> </w:t>
            </w:r>
          </w:p>
          <w:p w14:paraId="627C0C93"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Por demanda y sin límite de casos en modalidad 6x12.</w:t>
            </w:r>
          </w:p>
          <w:p w14:paraId="4BFB4136"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Acceso al Centro de Asistencia Técnica (TAC) del fabricante para apertura de casos.</w:t>
            </w:r>
          </w:p>
          <w:p w14:paraId="01019E58"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El personal técnico designado por la Gerencia de Sistemas notificará el incidente presentado vía correo electrónico o teléfono u otro medio.</w:t>
            </w:r>
          </w:p>
          <w:p w14:paraId="362454C2"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Un técnico del proponente debe atender las solicitudes en oficinas del BCB o en asistencia remota en un tiempo máximo de 24 horas a partir de la notificación.</w:t>
            </w:r>
          </w:p>
          <w:p w14:paraId="2AD4788F"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Los incidentes reportados deben ser solucionados o diagnosticados definitivamente en un tiempo máximo de ocho (8) horas a partir de la atención a la solicitud.</w:t>
            </w:r>
          </w:p>
          <w:p w14:paraId="3421E256"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lastRenderedPageBreak/>
              <w:t>En caso de que el incidente reportado fuera diagnosticado como crítico el proponente debe solucionar mediante asistencia técnica local o remota con el fabricante en un tiempo máximo de cinco (5) días hábiles.</w:t>
            </w:r>
          </w:p>
          <w:p w14:paraId="12F4D5A9" w14:textId="77777777" w:rsidR="00A76A5B" w:rsidRPr="007A1FA7" w:rsidRDefault="00A76A5B" w:rsidP="00662635">
            <w:pPr>
              <w:ind w:left="1068"/>
              <w:jc w:val="both"/>
              <w:rPr>
                <w:rFonts w:ascii="Century Gothic" w:hAnsi="Century Gothic"/>
                <w:lang w:val="es-ES_tradnl"/>
              </w:rPr>
            </w:pPr>
          </w:p>
          <w:p w14:paraId="55B574C2" w14:textId="77777777" w:rsidR="00A76A5B" w:rsidRPr="007A1FA7" w:rsidRDefault="00A76A5B" w:rsidP="00662635">
            <w:pPr>
              <w:jc w:val="both"/>
              <w:rPr>
                <w:rFonts w:ascii="Century Gothic" w:hAnsi="Century Gothic"/>
                <w:lang w:val="es-ES_tradnl"/>
              </w:rPr>
            </w:pPr>
            <w:r w:rsidRPr="007A1FA7">
              <w:rPr>
                <w:rFonts w:ascii="Century Gothic" w:hAnsi="Century Gothic"/>
                <w:lang w:val="es-ES_tradnl"/>
              </w:rPr>
              <w:t>El soporte técnico estará vigente mientras dure el periodo del servicio.</w:t>
            </w:r>
          </w:p>
          <w:p w14:paraId="2D4D1171" w14:textId="77777777" w:rsidR="00A76A5B" w:rsidRPr="007A1FA7" w:rsidRDefault="00A76A5B" w:rsidP="00662635">
            <w:pPr>
              <w:jc w:val="both"/>
              <w:rPr>
                <w:rFonts w:ascii="Century Gothic" w:hAnsi="Century Gothic"/>
                <w:lang w:val="es-ES_tradnl"/>
              </w:rPr>
            </w:pPr>
            <w:r w:rsidRPr="007A1FA7">
              <w:rPr>
                <w:rFonts w:ascii="Century Gothic" w:hAnsi="Century Gothic"/>
                <w:lang w:val="es-ES_tradnl"/>
              </w:rPr>
              <w:t>El Fiscal de Servicio será el responsable de realizar el seguimiento al soporte técnico.</w:t>
            </w:r>
          </w:p>
          <w:p w14:paraId="00A2E329" w14:textId="77777777" w:rsidR="00A76A5B" w:rsidRPr="007A1FA7" w:rsidRDefault="00A76A5B" w:rsidP="00662635">
            <w:pPr>
              <w:pStyle w:val="Textoindependiente3"/>
              <w:spacing w:after="0"/>
              <w:rPr>
                <w:rFonts w:ascii="Century Gothic" w:hAnsi="Century Gothic"/>
                <w:b/>
                <w:i/>
                <w:lang w:val="es-ES_tradnl"/>
              </w:rPr>
            </w:pPr>
            <w:r w:rsidRPr="007A1FA7">
              <w:rPr>
                <w:rFonts w:ascii="Century Gothic" w:hAnsi="Century Gothic"/>
                <w:b/>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vAlign w:val="center"/>
          </w:tcPr>
          <w:p w14:paraId="03F15DD6"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0A3CB009"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BDBE1DC" w14:textId="77777777" w:rsidR="00A76A5B" w:rsidRPr="007A1FA7" w:rsidRDefault="00A76A5B" w:rsidP="00662635">
            <w:pPr>
              <w:pStyle w:val="Textoindependiente3"/>
              <w:ind w:left="290" w:hanging="290"/>
              <w:rPr>
                <w:rFonts w:ascii="Century Gothic" w:hAnsi="Century Gothic"/>
                <w:b/>
                <w:bCs/>
                <w:color w:val="FFFFFF"/>
                <w:lang w:val="es-ES_tradnl"/>
              </w:rPr>
            </w:pPr>
            <w:r w:rsidRPr="007A1FA7">
              <w:rPr>
                <w:rFonts w:ascii="Century Gothic" w:hAnsi="Century Gothic"/>
                <w:b/>
                <w:bCs/>
                <w:color w:val="FFFFFF"/>
                <w:lang w:val="es-ES_tradnl"/>
              </w:rPr>
              <w:t>III. CONDICIONES COMPLEMENTARIAS</w:t>
            </w:r>
          </w:p>
        </w:tc>
        <w:tc>
          <w:tcPr>
            <w:tcW w:w="2835"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D7485C5"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color w:val="FFFFFF"/>
                <w:lang w:val="es-ES_tradnl"/>
              </w:rPr>
            </w:pPr>
          </w:p>
        </w:tc>
      </w:tr>
      <w:tr w:rsidR="00A76A5B" w:rsidRPr="007A1FA7" w14:paraId="28685C9F"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539F819" w14:textId="77777777" w:rsidR="00A76A5B" w:rsidRPr="007A1FA7" w:rsidRDefault="00A76A5B" w:rsidP="00D623DC">
            <w:pPr>
              <w:pStyle w:val="Textoindependiente3"/>
              <w:numPr>
                <w:ilvl w:val="0"/>
                <w:numId w:val="48"/>
              </w:numPr>
              <w:suppressAutoHyphens/>
              <w:ind w:left="357"/>
              <w:rPr>
                <w:rFonts w:ascii="Century Gothic" w:hAnsi="Century Gothic"/>
                <w:b/>
                <w:bCs/>
                <w:lang w:val="es-ES_tradnl"/>
              </w:rPr>
            </w:pPr>
            <w:r w:rsidRPr="007A1FA7">
              <w:rPr>
                <w:rFonts w:ascii="Century Gothic" w:hAnsi="Century Gothic"/>
                <w:b/>
                <w:bCs/>
                <w:lang w:val="es-ES_tradnl"/>
              </w:rPr>
              <w:t>GARANTIAS</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BEFC514"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784DB3CB"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F6C2" w14:textId="77777777" w:rsidR="00A76A5B" w:rsidRPr="007A1FA7" w:rsidRDefault="00A76A5B" w:rsidP="00662635">
            <w:pPr>
              <w:pStyle w:val="Textoindependiente3"/>
              <w:spacing w:before="80" w:after="80"/>
              <w:jc w:val="both"/>
              <w:rPr>
                <w:rFonts w:ascii="Century Gothic" w:hAnsi="Century Gothic"/>
                <w:bCs/>
                <w:iCs/>
                <w:lang w:val="es-ES_tradnl"/>
              </w:rPr>
            </w:pPr>
            <w:r w:rsidRPr="007A1FA7">
              <w:rPr>
                <w:rFonts w:ascii="Century Gothic" w:hAnsi="Century Gothic"/>
                <w:b/>
                <w:bCs/>
                <w:lang w:val="es-ES_tradnl"/>
              </w:rPr>
              <w:t xml:space="preserve">Garantía de cumplimiento de contrato. </w:t>
            </w:r>
            <w:r w:rsidRPr="007A1FA7">
              <w:rPr>
                <w:rFonts w:ascii="Century Gothic" w:hAnsi="Century Gothic"/>
                <w:lang w:val="es-ES_tradnl"/>
              </w:rPr>
              <w:t>E</w:t>
            </w:r>
            <w:r w:rsidRPr="007A1FA7">
              <w:rPr>
                <w:rFonts w:ascii="Century Gothic" w:hAnsi="Century Gothic"/>
                <w:bCs/>
                <w:iCs/>
                <w:lang w:val="es-ES_tradnl"/>
              </w:rPr>
              <w:t xml:space="preserve">l proponente adjudicado debe presentar la Garantía de cumplimiento de contrato, de acuerdo </w:t>
            </w:r>
            <w:r w:rsidRPr="007A1FA7">
              <w:rPr>
                <w:rFonts w:ascii="Century Gothic" w:hAnsi="Century Gothic"/>
                <w:lang w:val="es-ES_tradnl"/>
              </w:rPr>
              <w:t xml:space="preserve">con los Artículo 20 y 21 del D.S. N° 181 NB SABS. El proponente adjudicado podrá elegir el tipo de garantía </w:t>
            </w:r>
            <w:r w:rsidRPr="007A1FA7">
              <w:rPr>
                <w:rFonts w:ascii="Century Gothic" w:hAnsi="Century Gothic"/>
                <w:bCs/>
                <w:iCs/>
                <w:lang w:val="es-ES_tradnl"/>
              </w:rPr>
              <w:t>entre las siguientes:</w:t>
            </w:r>
          </w:p>
          <w:p w14:paraId="4DC856C1" w14:textId="77777777" w:rsidR="00A76A5B" w:rsidRPr="007A1FA7" w:rsidRDefault="00A76A5B" w:rsidP="00A76A5B">
            <w:pPr>
              <w:pStyle w:val="Textoindependiente3"/>
              <w:numPr>
                <w:ilvl w:val="0"/>
                <w:numId w:val="37"/>
              </w:numPr>
              <w:suppressAutoHyphens/>
              <w:spacing w:before="80" w:after="80"/>
              <w:jc w:val="both"/>
              <w:rPr>
                <w:rFonts w:ascii="Century Gothic" w:hAnsi="Century Gothic"/>
                <w:lang w:val="es-ES_tradnl"/>
              </w:rPr>
            </w:pPr>
            <w:r w:rsidRPr="007A1FA7">
              <w:rPr>
                <w:rFonts w:ascii="Century Gothic" w:hAnsi="Century Gothic"/>
                <w:lang w:val="es-ES_tradnl"/>
              </w:rPr>
              <w:t>Boleta de garantía.</w:t>
            </w:r>
          </w:p>
          <w:p w14:paraId="19B501A2" w14:textId="77777777" w:rsidR="00A76A5B" w:rsidRPr="007A1FA7" w:rsidRDefault="00A76A5B" w:rsidP="00A76A5B">
            <w:pPr>
              <w:pStyle w:val="Textoindependiente3"/>
              <w:numPr>
                <w:ilvl w:val="0"/>
                <w:numId w:val="37"/>
              </w:numPr>
              <w:suppressAutoHyphens/>
              <w:spacing w:before="80" w:after="80"/>
              <w:jc w:val="both"/>
              <w:rPr>
                <w:rFonts w:ascii="Century Gothic" w:hAnsi="Century Gothic"/>
                <w:lang w:val="es-ES_tradnl"/>
              </w:rPr>
            </w:pPr>
            <w:r w:rsidRPr="007A1FA7">
              <w:rPr>
                <w:rFonts w:ascii="Century Gothic" w:hAnsi="Century Gothic"/>
                <w:lang w:val="es-ES_tradnl"/>
              </w:rPr>
              <w:t>Garantía a primer requerimiento.</w:t>
            </w:r>
          </w:p>
          <w:p w14:paraId="500C5D52" w14:textId="77777777" w:rsidR="00A76A5B" w:rsidRPr="007A1FA7" w:rsidRDefault="00A76A5B" w:rsidP="00A76A5B">
            <w:pPr>
              <w:pStyle w:val="Textoindependiente3"/>
              <w:numPr>
                <w:ilvl w:val="0"/>
                <w:numId w:val="37"/>
              </w:numPr>
              <w:suppressAutoHyphens/>
              <w:spacing w:before="80" w:after="80"/>
              <w:jc w:val="both"/>
              <w:rPr>
                <w:rFonts w:ascii="Century Gothic" w:hAnsi="Century Gothic"/>
                <w:lang w:val="es-ES_tradnl"/>
              </w:rPr>
            </w:pPr>
            <w:r w:rsidRPr="007A1FA7">
              <w:rPr>
                <w:rFonts w:ascii="Century Gothic" w:hAnsi="Century Gothic"/>
                <w:lang w:val="es-ES_tradnl"/>
              </w:rPr>
              <w:t>Póliza de seguro de caución a primer requerimiento.</w:t>
            </w:r>
          </w:p>
          <w:p w14:paraId="0564F8D8" w14:textId="77777777" w:rsidR="00A76A5B" w:rsidRPr="007A1FA7" w:rsidRDefault="00A76A5B" w:rsidP="00662635">
            <w:pPr>
              <w:pStyle w:val="Textoindependiente3"/>
              <w:spacing w:before="80" w:after="80"/>
              <w:jc w:val="both"/>
              <w:rPr>
                <w:rFonts w:ascii="Century Gothic" w:hAnsi="Century Gothic"/>
                <w:iCs/>
                <w:lang w:val="es-ES_tradnl"/>
              </w:rPr>
            </w:pPr>
            <w:r w:rsidRPr="007A1FA7">
              <w:rPr>
                <w:rFonts w:ascii="Century Gothic" w:hAnsi="Century Gothic"/>
                <w:iCs/>
                <w:lang w:val="es-ES_tradnl"/>
              </w:rPr>
              <w:t xml:space="preserve">El importe de </w:t>
            </w:r>
            <w:r w:rsidRPr="007A1FA7">
              <w:rPr>
                <w:rFonts w:ascii="Century Gothic" w:hAnsi="Century Gothic"/>
                <w:bCs/>
                <w:iCs/>
                <w:lang w:val="es-ES_tradnl"/>
              </w:rPr>
              <w:t>dicha</w:t>
            </w:r>
            <w:r w:rsidRPr="007A1FA7">
              <w:rPr>
                <w:rFonts w:ascii="Century Gothic" w:hAnsi="Century Gothic"/>
                <w:iCs/>
                <w:lang w:val="es-ES_tradnl"/>
              </w:rPr>
              <w:t xml:space="preserve"> garantía, en caso de cualquier incumplimiento contractual incurrido por el </w:t>
            </w:r>
            <w:r w:rsidRPr="007A1FA7">
              <w:rPr>
                <w:rFonts w:ascii="Century Gothic" w:hAnsi="Century Gothic"/>
                <w:bCs/>
                <w:iCs/>
                <w:lang w:val="es-ES_tradnl"/>
              </w:rPr>
              <w:t>proveedor,</w:t>
            </w:r>
            <w:r w:rsidRPr="007A1FA7">
              <w:rPr>
                <w:rFonts w:ascii="Century Gothic" w:hAnsi="Century Gothic"/>
                <w:iCs/>
                <w:lang w:val="es-ES_tradnl"/>
              </w:rPr>
              <w:t xml:space="preserve"> será consolidado a favor del BCB, sin necesidad de ningún trámite o acción judicial.</w:t>
            </w:r>
          </w:p>
          <w:p w14:paraId="0DAB3915" w14:textId="77777777" w:rsidR="00A76A5B" w:rsidRPr="007A1FA7" w:rsidRDefault="00A76A5B" w:rsidP="00662635">
            <w:pPr>
              <w:pStyle w:val="Textoindependiente3"/>
              <w:spacing w:before="80" w:after="80"/>
              <w:jc w:val="both"/>
              <w:rPr>
                <w:rFonts w:ascii="Century Gothic" w:hAnsi="Century Gothic"/>
                <w:b/>
                <w:bCs/>
                <w:i/>
                <w:lang w:val="es-ES_tradnl"/>
              </w:rPr>
            </w:pPr>
            <w:r w:rsidRPr="007A1FA7">
              <w:rPr>
                <w:rFonts w:ascii="Century Gothic" w:hAnsi="Century Gothic"/>
                <w:b/>
                <w:bCs/>
                <w:i/>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A075"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3B1596E8"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7F7665C" w14:textId="77777777" w:rsidR="00A76A5B" w:rsidRPr="007A1FA7" w:rsidRDefault="00A76A5B" w:rsidP="00D623DC">
            <w:pPr>
              <w:pStyle w:val="Textoindependiente3"/>
              <w:numPr>
                <w:ilvl w:val="0"/>
                <w:numId w:val="48"/>
              </w:numPr>
              <w:suppressAutoHyphens/>
              <w:ind w:left="357"/>
              <w:rPr>
                <w:rFonts w:ascii="Century Gothic" w:hAnsi="Century Gothic"/>
                <w:b/>
                <w:bCs/>
                <w:lang w:val="es-ES_tradnl"/>
              </w:rPr>
            </w:pPr>
            <w:r w:rsidRPr="007A1FA7">
              <w:rPr>
                <w:rFonts w:ascii="Century Gothic" w:hAnsi="Century Gothic"/>
                <w:b/>
                <w:bCs/>
                <w:lang w:val="es-ES_tradnl"/>
              </w:rPr>
              <w:t>EXPERIENCIA Y ACREDITACION DEL PROPONENTE Y DE SU PERSONAL</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91EBBC0"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32AF7CF3"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1A2C" w14:textId="77777777" w:rsidR="00A76A5B" w:rsidRPr="007A1FA7" w:rsidRDefault="00A76A5B" w:rsidP="00A76A5B">
            <w:pPr>
              <w:numPr>
                <w:ilvl w:val="0"/>
                <w:numId w:val="44"/>
              </w:numPr>
              <w:suppressAutoHyphens/>
              <w:ind w:left="290" w:hanging="284"/>
              <w:jc w:val="both"/>
              <w:rPr>
                <w:rFonts w:ascii="Century Gothic" w:hAnsi="Century Gothic" w:cs="Arial"/>
              </w:rPr>
            </w:pPr>
            <w:r w:rsidRPr="007A1FA7">
              <w:rPr>
                <w:rFonts w:ascii="Century Gothic" w:hAnsi="Century Gothic" w:cs="Arial"/>
                <w:b/>
              </w:rPr>
              <w:t>Acreditación del proponente</w:t>
            </w:r>
            <w:r w:rsidRPr="007A1FA7">
              <w:rPr>
                <w:rFonts w:ascii="Century Gothic" w:hAnsi="Century Gothic" w:cs="Arial"/>
              </w:rPr>
              <w:t xml:space="preserve">: Debe tener acreditación emitida por el fabricante o mayorista que demuestre ser canal autorizado o </w:t>
            </w:r>
            <w:proofErr w:type="spellStart"/>
            <w:r w:rsidRPr="007A1FA7">
              <w:rPr>
                <w:rFonts w:ascii="Century Gothic" w:hAnsi="Century Gothic" w:cs="Arial"/>
              </w:rPr>
              <w:t>reseller</w:t>
            </w:r>
            <w:proofErr w:type="spellEnd"/>
            <w:r w:rsidRPr="007A1FA7">
              <w:rPr>
                <w:rFonts w:ascii="Century Gothic" w:hAnsi="Century Gothic" w:cs="Arial"/>
              </w:rPr>
              <w:t xml:space="preserve"> o </w:t>
            </w:r>
            <w:proofErr w:type="spellStart"/>
            <w:r w:rsidRPr="007A1FA7">
              <w:rPr>
                <w:rFonts w:ascii="Century Gothic" w:hAnsi="Century Gothic" w:cs="Arial"/>
              </w:rPr>
              <w:t>partner</w:t>
            </w:r>
            <w:proofErr w:type="spellEnd"/>
            <w:r w:rsidRPr="007A1FA7">
              <w:rPr>
                <w:rFonts w:ascii="Century Gothic" w:hAnsi="Century Gothic" w:cs="Arial"/>
              </w:rPr>
              <w:t xml:space="preserve">, </w:t>
            </w:r>
            <w:r w:rsidRPr="007A1FA7">
              <w:rPr>
                <w:rFonts w:ascii="Century Gothic" w:hAnsi="Century Gothic"/>
                <w:lang w:val="es-ES_tradnl"/>
              </w:rPr>
              <w:t>para</w:t>
            </w:r>
            <w:r w:rsidRPr="007A1FA7">
              <w:rPr>
                <w:rFonts w:ascii="Century Gothic" w:hAnsi="Century Gothic" w:cs="Arial"/>
              </w:rPr>
              <w:t xml:space="preserve"> la </w:t>
            </w:r>
            <w:r w:rsidRPr="007A1FA7">
              <w:rPr>
                <w:rFonts w:ascii="Century Gothic" w:hAnsi="Century Gothic"/>
                <w:lang w:val="es-ES_tradnl"/>
              </w:rPr>
              <w:t>venta</w:t>
            </w:r>
            <w:r w:rsidRPr="007A1FA7">
              <w:rPr>
                <w:rFonts w:ascii="Century Gothic" w:hAnsi="Century Gothic" w:cs="Arial"/>
              </w:rPr>
              <w:t xml:space="preserve"> y/o soporte del servicio ofertado en el último año. Para el efecto</w:t>
            </w:r>
            <w:r w:rsidRPr="007A1FA7">
              <w:rPr>
                <w:rFonts w:ascii="Century Gothic" w:hAnsi="Century Gothic" w:cs="Arial"/>
                <w:lang w:val="es-BO"/>
              </w:rPr>
              <w:t>, deberá presentar en su propuesta la documentación de respaldo o señalar la dirección URL del sitio web que permita verificar al BCB lo requerido.</w:t>
            </w:r>
          </w:p>
          <w:p w14:paraId="4A37E64C" w14:textId="77777777" w:rsidR="00A76A5B" w:rsidRPr="007A1FA7" w:rsidRDefault="00A76A5B" w:rsidP="00662635">
            <w:pPr>
              <w:ind w:left="290"/>
              <w:jc w:val="both"/>
              <w:rPr>
                <w:rFonts w:ascii="Century Gothic" w:hAnsi="Century Gothic" w:cs="Arial"/>
                <w:b/>
              </w:rPr>
            </w:pPr>
          </w:p>
          <w:p w14:paraId="5D8AC30E" w14:textId="77777777" w:rsidR="00A76A5B" w:rsidRPr="007A1FA7" w:rsidRDefault="00A76A5B" w:rsidP="00662635">
            <w:pPr>
              <w:ind w:left="290"/>
              <w:jc w:val="both"/>
              <w:rPr>
                <w:rFonts w:ascii="Century Gothic" w:hAnsi="Century Gothic" w:cs="Arial"/>
              </w:rPr>
            </w:pPr>
            <w:r w:rsidRPr="007A1FA7">
              <w:rPr>
                <w:rFonts w:ascii="Century Gothic" w:hAnsi="Century Gothic" w:cs="Arial"/>
                <w:b/>
              </w:rPr>
              <w:t>Experiencia del proponente:</w:t>
            </w:r>
            <w:r w:rsidRPr="007A1FA7">
              <w:rPr>
                <w:rFonts w:ascii="Century Gothic" w:hAnsi="Century Gothic" w:cs="Arial"/>
              </w:rPr>
              <w:t xml:space="preserve"> Debe contar con una experiencia mínima de al menos de un (1) año en la venta y/o soporte del servicio ofertado. Para el efecto</w:t>
            </w:r>
            <w:r w:rsidRPr="007A1FA7">
              <w:rPr>
                <w:rFonts w:ascii="Century Gothic" w:hAnsi="Century Gothic" w:cs="Arial"/>
                <w:lang w:val="es-BO"/>
              </w:rPr>
              <w:t>, deberá presentar en su propuesta la documentación de respaldo</w:t>
            </w:r>
            <w:r w:rsidRPr="007A1FA7">
              <w:rPr>
                <w:rFonts w:ascii="Century Gothic" w:hAnsi="Century Gothic" w:cs="Arial"/>
              </w:rPr>
              <w:t>, acreditando con los siguientes documentos: certificados de cumplimiento de orden de compra o certificados de cumplimiento de contrato o actas de recepción o informes de conformidad o nota de entrega o documentos similares, debidamente suscrito(s) por el contratante, o el Formulario 500 (SICOES).</w:t>
            </w:r>
          </w:p>
          <w:p w14:paraId="2F69DAEF" w14:textId="77777777" w:rsidR="00A76A5B" w:rsidRPr="007A1FA7" w:rsidRDefault="00A76A5B" w:rsidP="00662635">
            <w:pPr>
              <w:ind w:left="360"/>
              <w:jc w:val="both"/>
              <w:rPr>
                <w:rFonts w:ascii="Century Gothic" w:hAnsi="Century Gothic" w:cs="Arial"/>
              </w:rPr>
            </w:pPr>
          </w:p>
          <w:p w14:paraId="0B00DD6B" w14:textId="77777777" w:rsidR="00A76A5B" w:rsidRPr="007A1FA7" w:rsidRDefault="00A76A5B" w:rsidP="00662635">
            <w:pPr>
              <w:jc w:val="both"/>
              <w:rPr>
                <w:rFonts w:ascii="Century Gothic" w:hAnsi="Century Gothic" w:cs="Arial"/>
              </w:rPr>
            </w:pPr>
            <w:r w:rsidRPr="007A1FA7">
              <w:rPr>
                <w:rFonts w:ascii="Century Gothic" w:hAnsi="Century Gothic" w:cs="Arial"/>
              </w:rPr>
              <w:t>En caso de adjudicación el Proponente Adjudicado deberá presentar la documentación adjunta en su propuesta en original o copia fotostática legalizada, salvo si hubiere declarado la dirección URL o presentado el Formulario 500, mediante el(los) cual(es) se haya verificado el cumplimento del(los) requisito(s).</w:t>
            </w:r>
          </w:p>
          <w:p w14:paraId="3B3AF623" w14:textId="77777777" w:rsidR="00A76A5B" w:rsidRPr="007A1FA7" w:rsidRDefault="00A76A5B" w:rsidP="00662635">
            <w:pPr>
              <w:widowControl w:val="0"/>
              <w:jc w:val="both"/>
              <w:rPr>
                <w:rFonts w:ascii="Century Gothic" w:hAnsi="Century Gothic" w:cs="Arial"/>
                <w:b/>
                <w:bCs/>
                <w:color w:val="000000"/>
                <w:lang w:val="es-BO"/>
              </w:rPr>
            </w:pPr>
            <w:r w:rsidRPr="007A1FA7">
              <w:rPr>
                <w:rFonts w:ascii="Century Gothic" w:hAnsi="Century Gothic" w:cs="Arial"/>
                <w:b/>
              </w:rPr>
              <w:t>(Manifestar aceptación y adjuntar lo requerido o señalar dirección URL)</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17341"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highlight w:val="yellow"/>
                <w:lang w:val="es-ES_tradnl"/>
              </w:rPr>
            </w:pPr>
          </w:p>
        </w:tc>
      </w:tr>
      <w:tr w:rsidR="00A76A5B" w:rsidRPr="007A1FA7" w14:paraId="677EDB63"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452E" w14:textId="77777777" w:rsidR="00A76A5B" w:rsidRPr="007A1FA7" w:rsidRDefault="00A76A5B" w:rsidP="00A76A5B">
            <w:pPr>
              <w:numPr>
                <w:ilvl w:val="0"/>
                <w:numId w:val="44"/>
              </w:numPr>
              <w:suppressAutoHyphens/>
              <w:ind w:left="290" w:hanging="284"/>
              <w:jc w:val="both"/>
              <w:rPr>
                <w:rFonts w:ascii="Century Gothic" w:hAnsi="Century Gothic" w:cs="Arial"/>
                <w:b/>
                <w:i/>
                <w:iCs/>
                <w:color w:val="000000"/>
                <w:lang w:val="es-BO"/>
              </w:rPr>
            </w:pPr>
            <w:r w:rsidRPr="007A1FA7">
              <w:rPr>
                <w:rFonts w:ascii="Century Gothic" w:hAnsi="Century Gothic" w:cs="Arial"/>
                <w:b/>
                <w:color w:val="000000"/>
                <w:lang w:val="es-BO"/>
              </w:rPr>
              <w:t>Experiencia del personal del proponente:</w:t>
            </w:r>
            <w:r w:rsidRPr="007A1FA7">
              <w:rPr>
                <w:rFonts w:ascii="Century Gothic" w:hAnsi="Century Gothic" w:cs="Arial"/>
                <w:color w:val="000000"/>
                <w:lang w:val="es-BO"/>
              </w:rPr>
              <w:t xml:space="preserve"> El proponente debe tener al menos una (1) persona certificada del servicio ofertado, para que pueda realizar las tareas de asistencia técnica.</w:t>
            </w:r>
          </w:p>
          <w:p w14:paraId="28BFB374" w14:textId="77777777" w:rsidR="00A76A5B" w:rsidRPr="007A1FA7" w:rsidRDefault="00A76A5B" w:rsidP="00662635">
            <w:pPr>
              <w:widowControl w:val="0"/>
              <w:ind w:left="360"/>
              <w:jc w:val="both"/>
              <w:rPr>
                <w:rFonts w:ascii="Century Gothic" w:hAnsi="Century Gothic" w:cs="Arial"/>
                <w:b/>
                <w:i/>
                <w:iCs/>
                <w:color w:val="000000"/>
                <w:lang w:val="es-BO"/>
              </w:rPr>
            </w:pPr>
          </w:p>
          <w:p w14:paraId="5D543664" w14:textId="77777777" w:rsidR="00A76A5B" w:rsidRPr="007A1FA7" w:rsidRDefault="00A76A5B" w:rsidP="00662635">
            <w:pPr>
              <w:widowControl w:val="0"/>
              <w:ind w:left="360"/>
              <w:jc w:val="both"/>
              <w:rPr>
                <w:rFonts w:ascii="Century Gothic" w:hAnsi="Century Gothic" w:cs="Arial"/>
                <w:lang w:val="es-BO"/>
              </w:rPr>
            </w:pPr>
            <w:r w:rsidRPr="007A1FA7">
              <w:rPr>
                <w:rFonts w:ascii="Century Gothic" w:hAnsi="Century Gothic" w:cs="Arial"/>
              </w:rPr>
              <w:t>Para el efecto</w:t>
            </w:r>
            <w:r w:rsidRPr="007A1FA7">
              <w:rPr>
                <w:rFonts w:ascii="Century Gothic" w:hAnsi="Century Gothic" w:cs="Arial"/>
                <w:lang w:val="es-BO"/>
              </w:rPr>
              <w:t>, deberá presentar la documentación requerida en copia fotostática o señalar la dirección URL del sitio web que permita verificar al BCB lo requerido.</w:t>
            </w:r>
          </w:p>
          <w:p w14:paraId="02B77E96" w14:textId="77777777" w:rsidR="00A76A5B" w:rsidRPr="007A1FA7" w:rsidRDefault="00A76A5B" w:rsidP="00662635">
            <w:pPr>
              <w:widowControl w:val="0"/>
              <w:jc w:val="both"/>
              <w:rPr>
                <w:rFonts w:ascii="Century Gothic" w:hAnsi="Century Gothic" w:cs="Arial"/>
              </w:rPr>
            </w:pPr>
          </w:p>
          <w:p w14:paraId="547FF551" w14:textId="77777777" w:rsidR="00A76A5B" w:rsidRPr="007A1FA7" w:rsidRDefault="00A76A5B" w:rsidP="00662635">
            <w:pPr>
              <w:widowControl w:val="0"/>
              <w:ind w:left="360"/>
              <w:jc w:val="both"/>
              <w:rPr>
                <w:rFonts w:ascii="Century Gothic" w:hAnsi="Century Gothic" w:cs="Arial"/>
                <w:b/>
                <w:iCs/>
                <w:color w:val="000000"/>
              </w:rPr>
            </w:pPr>
            <w:r w:rsidRPr="007A1FA7">
              <w:rPr>
                <w:rFonts w:ascii="Century Gothic" w:hAnsi="Century Gothic" w:cs="Arial"/>
              </w:rPr>
              <w:t xml:space="preserve">En caso de adjudicación, el Proponente Adjudicado deberá presentar la documentación presentada en original o </w:t>
            </w:r>
            <w:r w:rsidRPr="007A1FA7">
              <w:rPr>
                <w:rFonts w:ascii="Century Gothic" w:hAnsi="Century Gothic" w:cs="Arial"/>
                <w:lang w:val="es-BO"/>
              </w:rPr>
              <w:t>copia fotostática</w:t>
            </w:r>
            <w:r w:rsidRPr="007A1FA7">
              <w:rPr>
                <w:rFonts w:ascii="Century Gothic" w:hAnsi="Century Gothic" w:cs="Arial"/>
              </w:rPr>
              <w:t xml:space="preserve"> legalizada, salvo si hubiere declarado la dirección URL y que mediante el cual se haya verificado el requisito. El BCB se contactará vía correo electrónico con el fabricante o canal autorizado o </w:t>
            </w:r>
            <w:proofErr w:type="spellStart"/>
            <w:r w:rsidRPr="007A1FA7">
              <w:rPr>
                <w:rFonts w:ascii="Century Gothic" w:hAnsi="Century Gothic" w:cs="Arial"/>
              </w:rPr>
              <w:t>partner</w:t>
            </w:r>
            <w:proofErr w:type="spellEnd"/>
            <w:r w:rsidRPr="007A1FA7">
              <w:rPr>
                <w:rFonts w:ascii="Century Gothic" w:hAnsi="Century Gothic" w:cs="Arial"/>
              </w:rPr>
              <w:t xml:space="preserve"> que acreditó la documentación citada (si corresponde).</w:t>
            </w:r>
          </w:p>
          <w:p w14:paraId="4BF30071" w14:textId="77777777" w:rsidR="00A76A5B" w:rsidRPr="007A1FA7" w:rsidRDefault="00A76A5B" w:rsidP="00662635">
            <w:pPr>
              <w:widowControl w:val="0"/>
              <w:jc w:val="both"/>
              <w:rPr>
                <w:rFonts w:ascii="Century Gothic" w:hAnsi="Century Gothic" w:cs="Arial"/>
                <w:b/>
                <w:iCs/>
                <w:color w:val="000000"/>
                <w:lang w:val="es-BO"/>
              </w:rPr>
            </w:pPr>
            <w:r w:rsidRPr="007A1FA7">
              <w:rPr>
                <w:rFonts w:ascii="Century Gothic" w:hAnsi="Century Gothic" w:cs="Arial"/>
                <w:b/>
                <w:iCs/>
                <w:color w:val="000000"/>
                <w:lang w:val="es-BO"/>
              </w:rPr>
              <w:lastRenderedPageBreak/>
              <w:t>(Manifestar aceptación y adjuntar lo requerido o señalar la dirección URL)</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4BBA1"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highlight w:val="yellow"/>
                <w:lang w:val="es-ES_tradnl"/>
              </w:rPr>
            </w:pPr>
          </w:p>
        </w:tc>
      </w:tr>
      <w:tr w:rsidR="00A76A5B" w:rsidRPr="007A1FA7" w14:paraId="5CBB2486"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8B3653F" w14:textId="77777777" w:rsidR="00A76A5B" w:rsidRPr="007A1FA7" w:rsidRDefault="00A76A5B" w:rsidP="00D623DC">
            <w:pPr>
              <w:pStyle w:val="Textoindependiente3"/>
              <w:numPr>
                <w:ilvl w:val="0"/>
                <w:numId w:val="48"/>
              </w:numPr>
              <w:suppressAutoHyphens/>
              <w:ind w:left="357"/>
              <w:rPr>
                <w:rFonts w:ascii="Century Gothic" w:hAnsi="Century Gothic"/>
                <w:b/>
                <w:bCs/>
                <w:lang w:val="es-ES_tradnl"/>
              </w:rPr>
            </w:pPr>
            <w:r w:rsidRPr="007A1FA7">
              <w:rPr>
                <w:rFonts w:ascii="Century Gothic" w:hAnsi="Century Gothic"/>
                <w:b/>
                <w:bCs/>
                <w:lang w:val="es-ES_tradnl"/>
              </w:rPr>
              <w:t>PLAZOS Y OTRAS CONDICIONES COMPLEMENTARIAS</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53FD429"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00996E9D"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51DA5" w14:textId="77777777" w:rsidR="00A76A5B" w:rsidRPr="007A1FA7" w:rsidRDefault="00A76A5B" w:rsidP="00D623DC">
            <w:pPr>
              <w:numPr>
                <w:ilvl w:val="0"/>
                <w:numId w:val="50"/>
              </w:numPr>
              <w:suppressAutoHyphens/>
              <w:ind w:left="290"/>
              <w:jc w:val="both"/>
              <w:rPr>
                <w:rFonts w:ascii="Century Gothic" w:hAnsi="Century Gothic"/>
                <w:b/>
                <w:bCs/>
                <w:lang w:val="es-ES_tradnl"/>
              </w:rPr>
            </w:pPr>
            <w:r w:rsidRPr="007A1FA7">
              <w:rPr>
                <w:rFonts w:ascii="Century Gothic" w:hAnsi="Century Gothic"/>
                <w:b/>
                <w:bCs/>
                <w:iCs/>
                <w:lang w:val="es-ES_tradnl"/>
              </w:rPr>
              <w:t>Despliegue y configuración del EDR, para el funcionamiento del servicio (Instalación de componentes, rendimiento y configuración de políticas/ reglas)</w:t>
            </w:r>
            <w:r w:rsidRPr="007A1FA7">
              <w:rPr>
                <w:rFonts w:ascii="Century Gothic" w:hAnsi="Century Gothic"/>
                <w:bCs/>
                <w:iCs/>
                <w:lang w:val="es-ES_tradnl"/>
              </w:rPr>
              <w:t xml:space="preserve">. </w:t>
            </w:r>
            <w:r w:rsidRPr="007A1FA7">
              <w:rPr>
                <w:rFonts w:ascii="Century Gothic" w:hAnsi="Century Gothic"/>
                <w:lang w:val="es-ES_tradnl"/>
              </w:rPr>
              <w:t xml:space="preserve">El proveedor deberá realizar el despliegue y configuración de los sistemas o componentes en los </w:t>
            </w:r>
            <w:proofErr w:type="spellStart"/>
            <w:r w:rsidRPr="007A1FA7">
              <w:rPr>
                <w:rFonts w:ascii="Century Gothic" w:hAnsi="Century Gothic"/>
                <w:lang w:val="es-ES_tradnl"/>
              </w:rPr>
              <w:t>endpoints</w:t>
            </w:r>
            <w:proofErr w:type="spellEnd"/>
            <w:r w:rsidRPr="007A1FA7">
              <w:rPr>
                <w:rFonts w:ascii="Century Gothic" w:hAnsi="Century Gothic"/>
                <w:lang w:val="es-ES_tradnl"/>
              </w:rPr>
              <w:t xml:space="preserve"> en un plazo de hasta treinta (45) días calendario a partir del día siguiente hábil de la firma del contrato en horario administrativo del BCB.</w:t>
            </w:r>
          </w:p>
          <w:p w14:paraId="31FF0B2C" w14:textId="77777777" w:rsidR="00A76A5B" w:rsidRPr="007A1FA7" w:rsidRDefault="00A76A5B" w:rsidP="00662635">
            <w:pPr>
              <w:pStyle w:val="Textoindependiente3"/>
              <w:spacing w:after="0"/>
              <w:jc w:val="both"/>
              <w:rPr>
                <w:rFonts w:ascii="Century Gothic" w:hAnsi="Century Gothic"/>
                <w:b/>
                <w:bCs/>
                <w:iCs/>
                <w:lang w:val="es-ES_tradnl"/>
              </w:rPr>
            </w:pPr>
          </w:p>
          <w:p w14:paraId="205C74B9" w14:textId="77777777" w:rsidR="00A76A5B" w:rsidRPr="007A1FA7" w:rsidRDefault="00A76A5B" w:rsidP="00662635">
            <w:pPr>
              <w:ind w:left="290"/>
              <w:jc w:val="both"/>
              <w:rPr>
                <w:rFonts w:ascii="Century Gothic" w:hAnsi="Century Gothic"/>
                <w:lang w:val="es-ES_tradnl"/>
              </w:rPr>
            </w:pPr>
            <w:r w:rsidRPr="007A1FA7">
              <w:rPr>
                <w:rFonts w:ascii="Century Gothic" w:hAnsi="Century Gothic"/>
                <w:lang w:val="es-ES_tradnl"/>
              </w:rPr>
              <w:t>El despliegue y configuración de los sistemas o componentes deberá cumplir con al menos los siguientes puntos:</w:t>
            </w:r>
          </w:p>
          <w:p w14:paraId="15F6999A" w14:textId="77777777" w:rsidR="00A76A5B" w:rsidRPr="007A1FA7" w:rsidRDefault="00A76A5B" w:rsidP="00D623DC">
            <w:pPr>
              <w:pStyle w:val="Prrafodelista"/>
              <w:numPr>
                <w:ilvl w:val="0"/>
                <w:numId w:val="49"/>
              </w:numPr>
              <w:suppressAutoHyphens/>
              <w:ind w:left="641"/>
              <w:jc w:val="both"/>
              <w:rPr>
                <w:rFonts w:ascii="Century Gothic" w:hAnsi="Century Gothic"/>
                <w:sz w:val="16"/>
                <w:szCs w:val="16"/>
                <w:lang w:val="es-ES_tradnl"/>
              </w:rPr>
            </w:pPr>
            <w:r w:rsidRPr="007A1FA7">
              <w:rPr>
                <w:rFonts w:ascii="Century Gothic" w:hAnsi="Century Gothic"/>
                <w:b/>
                <w:bCs/>
                <w:sz w:val="16"/>
                <w:szCs w:val="16"/>
                <w:lang w:val="es-ES_tradnl"/>
              </w:rPr>
              <w:t>Instalación del EDR.</w:t>
            </w:r>
            <w:r w:rsidRPr="007A1FA7">
              <w:rPr>
                <w:rFonts w:ascii="Century Gothic" w:hAnsi="Century Gothic"/>
                <w:sz w:val="16"/>
                <w:szCs w:val="16"/>
                <w:lang w:val="es-ES_tradnl"/>
              </w:rPr>
              <w:t xml:space="preserve"> Deberá realizar la instalación de los sistemas o componentes del servicio ofertado en la sección II, A, 1, en todos los recursos tecnológicos del BCB y la instalación física de los sensores (agentes o colectores u otros recursos) o equipos complementarios que requiera, para cumplir con el servicio (si corresponde).</w:t>
            </w:r>
          </w:p>
          <w:p w14:paraId="306F6BDC" w14:textId="77777777" w:rsidR="00A76A5B" w:rsidRPr="007A1FA7" w:rsidRDefault="00A76A5B" w:rsidP="00662635">
            <w:pPr>
              <w:pStyle w:val="Prrafodelista"/>
              <w:ind w:left="641"/>
              <w:jc w:val="both"/>
              <w:rPr>
                <w:rFonts w:ascii="Century Gothic" w:hAnsi="Century Gothic"/>
                <w:bCs/>
                <w:sz w:val="16"/>
                <w:szCs w:val="16"/>
                <w:lang w:val="es-ES_tradnl"/>
              </w:rPr>
            </w:pPr>
            <w:r w:rsidRPr="007A1FA7">
              <w:rPr>
                <w:rFonts w:ascii="Century Gothic" w:hAnsi="Century Gothic"/>
                <w:bCs/>
                <w:sz w:val="16"/>
                <w:szCs w:val="16"/>
                <w:lang w:val="es-ES_tradnl"/>
              </w:rPr>
              <w:t xml:space="preserve">Asimismo, el proveedor realizará e implementará en forma coordinada con el fiscal de servicio el cronograma (por criticidad) de instalación en los </w:t>
            </w:r>
            <w:proofErr w:type="spellStart"/>
            <w:r w:rsidRPr="007A1FA7">
              <w:rPr>
                <w:rFonts w:ascii="Century Gothic" w:hAnsi="Century Gothic"/>
                <w:bCs/>
                <w:sz w:val="16"/>
                <w:szCs w:val="16"/>
                <w:lang w:val="es-ES_tradnl"/>
              </w:rPr>
              <w:t>Endpoints</w:t>
            </w:r>
            <w:proofErr w:type="spellEnd"/>
            <w:r w:rsidRPr="007A1FA7">
              <w:rPr>
                <w:rFonts w:ascii="Century Gothic" w:hAnsi="Century Gothic"/>
                <w:bCs/>
                <w:sz w:val="16"/>
                <w:szCs w:val="16"/>
                <w:lang w:val="es-ES_tradnl"/>
              </w:rPr>
              <w:t xml:space="preserve"> objeto del presente servicio.</w:t>
            </w:r>
          </w:p>
          <w:p w14:paraId="3D899244" w14:textId="77777777" w:rsidR="00A76A5B" w:rsidRPr="007A1FA7" w:rsidRDefault="00A76A5B" w:rsidP="00D623DC">
            <w:pPr>
              <w:pStyle w:val="Prrafodelista"/>
              <w:numPr>
                <w:ilvl w:val="0"/>
                <w:numId w:val="49"/>
              </w:numPr>
              <w:suppressAutoHyphens/>
              <w:ind w:left="641"/>
              <w:jc w:val="both"/>
              <w:rPr>
                <w:rFonts w:ascii="Century Gothic" w:hAnsi="Century Gothic"/>
                <w:sz w:val="16"/>
                <w:szCs w:val="16"/>
                <w:lang w:val="es-ES_tradnl"/>
              </w:rPr>
            </w:pPr>
            <w:r w:rsidRPr="007A1FA7">
              <w:rPr>
                <w:rFonts w:ascii="Century Gothic" w:hAnsi="Century Gothic"/>
                <w:b/>
                <w:bCs/>
                <w:sz w:val="16"/>
                <w:szCs w:val="16"/>
                <w:lang w:val="es-ES_tradnl"/>
              </w:rPr>
              <w:t>Rendimiento.</w:t>
            </w:r>
            <w:r w:rsidRPr="007A1FA7">
              <w:rPr>
                <w:rFonts w:ascii="Century Gothic" w:hAnsi="Century Gothic"/>
                <w:bCs/>
                <w:sz w:val="16"/>
                <w:szCs w:val="16"/>
                <w:lang w:val="es-ES_tradnl"/>
              </w:rPr>
              <w:t xml:space="preserve"> Si el servicio ofertado afecta el rendimiento de los </w:t>
            </w:r>
            <w:proofErr w:type="spellStart"/>
            <w:r w:rsidRPr="007A1FA7">
              <w:rPr>
                <w:rFonts w:ascii="Century Gothic" w:hAnsi="Century Gothic"/>
                <w:bCs/>
                <w:sz w:val="16"/>
                <w:szCs w:val="16"/>
                <w:lang w:val="es-ES_tradnl"/>
              </w:rPr>
              <w:t>endpoints</w:t>
            </w:r>
            <w:proofErr w:type="spellEnd"/>
            <w:r w:rsidRPr="007A1FA7">
              <w:rPr>
                <w:rFonts w:ascii="Century Gothic" w:hAnsi="Century Gothic"/>
                <w:bCs/>
                <w:sz w:val="16"/>
                <w:szCs w:val="16"/>
                <w:lang w:val="es-ES_tradnl"/>
              </w:rPr>
              <w:t>, e</w:t>
            </w:r>
            <w:r w:rsidRPr="007A1FA7">
              <w:rPr>
                <w:rFonts w:ascii="Century Gothic" w:hAnsi="Century Gothic"/>
                <w:sz w:val="16"/>
                <w:szCs w:val="16"/>
                <w:lang w:val="es-ES_tradnl"/>
              </w:rPr>
              <w:t xml:space="preserve">l proveedor deberá coordinar con el fabricante e implementar el afinamiento y mitigación correspondiente hasta que se tenga el normal funcionamiento de los </w:t>
            </w:r>
            <w:proofErr w:type="spellStart"/>
            <w:r w:rsidRPr="007A1FA7">
              <w:rPr>
                <w:rFonts w:ascii="Century Gothic" w:hAnsi="Century Gothic"/>
                <w:sz w:val="16"/>
                <w:szCs w:val="16"/>
                <w:lang w:val="es-ES_tradnl"/>
              </w:rPr>
              <w:t>endpoints</w:t>
            </w:r>
            <w:proofErr w:type="spellEnd"/>
            <w:r w:rsidRPr="007A1FA7">
              <w:rPr>
                <w:rFonts w:ascii="Century Gothic" w:hAnsi="Century Gothic"/>
                <w:sz w:val="16"/>
                <w:szCs w:val="16"/>
                <w:lang w:val="es-ES_tradnl"/>
              </w:rPr>
              <w:t>.</w:t>
            </w:r>
          </w:p>
          <w:p w14:paraId="61BD0F25" w14:textId="77777777" w:rsidR="00A76A5B" w:rsidRPr="007A1FA7" w:rsidRDefault="00A76A5B" w:rsidP="00D623DC">
            <w:pPr>
              <w:pStyle w:val="Prrafodelista"/>
              <w:numPr>
                <w:ilvl w:val="0"/>
                <w:numId w:val="49"/>
              </w:numPr>
              <w:suppressAutoHyphens/>
              <w:ind w:left="641"/>
              <w:jc w:val="both"/>
              <w:rPr>
                <w:rFonts w:ascii="Century Gothic" w:hAnsi="Century Gothic"/>
                <w:b/>
                <w:sz w:val="16"/>
                <w:szCs w:val="16"/>
                <w:lang w:val="es-ES_tradnl"/>
              </w:rPr>
            </w:pPr>
            <w:r w:rsidRPr="007A1FA7">
              <w:rPr>
                <w:rFonts w:ascii="Century Gothic" w:hAnsi="Century Gothic"/>
                <w:b/>
                <w:sz w:val="16"/>
                <w:szCs w:val="16"/>
                <w:lang w:val="es-ES_tradnl"/>
              </w:rPr>
              <w:t xml:space="preserve">Configuración de políticas/reglas. </w:t>
            </w:r>
            <w:r w:rsidRPr="007A1FA7">
              <w:rPr>
                <w:rFonts w:ascii="Century Gothic" w:hAnsi="Century Gothic"/>
                <w:bCs/>
                <w:sz w:val="16"/>
                <w:szCs w:val="16"/>
                <w:lang w:val="es-ES_tradnl"/>
              </w:rPr>
              <w:t>El proveedor</w:t>
            </w:r>
            <w:r w:rsidRPr="007A1FA7">
              <w:rPr>
                <w:rFonts w:ascii="Century Gothic" w:hAnsi="Century Gothic"/>
                <w:b/>
                <w:sz w:val="16"/>
                <w:szCs w:val="16"/>
                <w:lang w:val="es-ES_tradnl"/>
              </w:rPr>
              <w:t xml:space="preserve"> </w:t>
            </w:r>
            <w:r w:rsidRPr="007A1FA7">
              <w:rPr>
                <w:rFonts w:ascii="Century Gothic" w:hAnsi="Century Gothic"/>
                <w:sz w:val="16"/>
                <w:szCs w:val="16"/>
                <w:lang w:val="es-ES_tradnl"/>
              </w:rPr>
              <w:t>deberá realizar la configuración de las políticas en coordinación con el Fiscal de servicio.</w:t>
            </w:r>
          </w:p>
          <w:p w14:paraId="2CFAF37B" w14:textId="77777777" w:rsidR="00A76A5B" w:rsidRPr="007A1FA7" w:rsidRDefault="00A76A5B" w:rsidP="00662635">
            <w:pPr>
              <w:ind w:left="281"/>
              <w:jc w:val="both"/>
              <w:rPr>
                <w:rFonts w:ascii="Century Gothic" w:hAnsi="Century Gothic"/>
                <w:b/>
                <w:lang w:val="es-ES_tradnl"/>
              </w:rPr>
            </w:pPr>
            <w:r w:rsidRPr="007A1FA7">
              <w:rPr>
                <w:rFonts w:ascii="Century Gothic" w:hAnsi="Century Gothic"/>
                <w:lang w:val="es-ES_tradnl"/>
              </w:rPr>
              <w:t>Una vez concluida la etapa de despliegue y configuración de los sistemas o componentes, el proveedor deberá entregar la planilla de ejecución de servicio según corresponda.</w:t>
            </w:r>
          </w:p>
          <w:p w14:paraId="325B84E2" w14:textId="77777777" w:rsidR="00A76A5B" w:rsidRPr="007A1FA7" w:rsidRDefault="00A76A5B" w:rsidP="00662635">
            <w:pPr>
              <w:pStyle w:val="Textoindependiente3"/>
              <w:spacing w:after="0"/>
              <w:rPr>
                <w:rFonts w:ascii="Century Gothic" w:hAnsi="Century Gothic"/>
                <w:b/>
                <w:bCs/>
                <w:lang w:val="es-ES_tradnl"/>
              </w:rPr>
            </w:pPr>
            <w:r w:rsidRPr="007A1FA7">
              <w:rPr>
                <w:rFonts w:ascii="Century Gothic" w:hAnsi="Century Gothic"/>
                <w:b/>
                <w:bCs/>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5ABB6"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1381E2C1"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53C81" w14:textId="77777777" w:rsidR="00A76A5B" w:rsidRPr="007A1FA7" w:rsidRDefault="00A76A5B" w:rsidP="00D623DC">
            <w:pPr>
              <w:numPr>
                <w:ilvl w:val="0"/>
                <w:numId w:val="50"/>
              </w:numPr>
              <w:suppressAutoHyphens/>
              <w:ind w:left="290"/>
              <w:jc w:val="both"/>
              <w:rPr>
                <w:rFonts w:ascii="Century Gothic" w:hAnsi="Century Gothic"/>
                <w:lang w:val="es-ES_tradnl"/>
              </w:rPr>
            </w:pPr>
            <w:r w:rsidRPr="007A1FA7">
              <w:rPr>
                <w:rFonts w:ascii="Century Gothic" w:hAnsi="Century Gothic"/>
                <w:b/>
                <w:lang w:val="es-ES_tradnl"/>
              </w:rPr>
              <w:t>Plazo del Servicio</w:t>
            </w:r>
            <w:r w:rsidRPr="007A1FA7">
              <w:rPr>
                <w:rFonts w:ascii="Century Gothic" w:hAnsi="Century Gothic"/>
                <w:lang w:val="es-ES_tradnl"/>
              </w:rPr>
              <w:t>. Un (1) año calendario computable a partir de la fecha señalada en la orden de proceder de activación del servicio adquirido señalado en la sección II, A, 1.</w:t>
            </w:r>
          </w:p>
          <w:p w14:paraId="2A5ECE93" w14:textId="77777777" w:rsidR="00A76A5B" w:rsidRPr="007A1FA7" w:rsidRDefault="00A76A5B" w:rsidP="00662635">
            <w:pPr>
              <w:pStyle w:val="Textoindependiente3"/>
              <w:spacing w:after="0"/>
              <w:rPr>
                <w:rFonts w:ascii="Century Gothic" w:hAnsi="Century Gothic"/>
                <w:b/>
                <w:bCs/>
                <w:lang w:val="es-ES_tradnl"/>
              </w:rPr>
            </w:pPr>
            <w:r w:rsidRPr="007A1FA7">
              <w:rPr>
                <w:rFonts w:ascii="Century Gothic" w:hAnsi="Century Gothic"/>
                <w:b/>
                <w:bCs/>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794BD"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64E436FF"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B7E6" w14:textId="77777777" w:rsidR="00A76A5B" w:rsidRPr="007A1FA7" w:rsidRDefault="00A76A5B" w:rsidP="00D623DC">
            <w:pPr>
              <w:numPr>
                <w:ilvl w:val="0"/>
                <w:numId w:val="50"/>
              </w:numPr>
              <w:suppressAutoHyphens/>
              <w:ind w:left="290"/>
              <w:jc w:val="both"/>
              <w:rPr>
                <w:rFonts w:ascii="Century Gothic" w:hAnsi="Century Gothic"/>
                <w:b/>
                <w:bCs/>
                <w:lang w:val="es-ES_tradnl"/>
              </w:rPr>
            </w:pPr>
            <w:r w:rsidRPr="007A1FA7">
              <w:rPr>
                <w:rFonts w:ascii="Century Gothic" w:hAnsi="Century Gothic"/>
                <w:b/>
                <w:bCs/>
                <w:lang w:val="es-ES_tradnl"/>
              </w:rPr>
              <w:t xml:space="preserve">Plazo para la activación del servicio. </w:t>
            </w:r>
            <w:r w:rsidRPr="007A1FA7">
              <w:rPr>
                <w:rFonts w:ascii="Century Gothic" w:hAnsi="Century Gothic"/>
                <w:lang w:val="es-ES_tradnl"/>
              </w:rPr>
              <w:t>El proveedor en coordinación con el Fiscal de Servicio deberá realizar la ACTIVACIÓN del servicio (suscripción) en un plazo de cinco (5) días hábiles a partir de la fecha señalada en la orden de proceder. El proveedor deberá demostrar que la activación del servicio está a nombre del Banco Central de Bolivia mediante la entrega de un informe técnico (Documentación) conforme lo descrito en el punto 5 de esta sección.</w:t>
            </w:r>
          </w:p>
          <w:p w14:paraId="796FFA6F" w14:textId="77777777" w:rsidR="00A76A5B" w:rsidRPr="007A1FA7" w:rsidRDefault="00A76A5B" w:rsidP="00662635">
            <w:pPr>
              <w:pStyle w:val="Textoindependiente3"/>
              <w:spacing w:after="0"/>
              <w:rPr>
                <w:rFonts w:ascii="Century Gothic" w:hAnsi="Century Gothic"/>
                <w:b/>
                <w:bCs/>
                <w:lang w:val="es-ES_tradnl"/>
              </w:rPr>
            </w:pPr>
            <w:r w:rsidRPr="007A1FA7">
              <w:rPr>
                <w:rFonts w:ascii="Century Gothic" w:hAnsi="Century Gothic"/>
                <w:b/>
                <w:bCs/>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70EE"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266C45D9"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EBAFE" w14:textId="77777777" w:rsidR="00A76A5B" w:rsidRPr="007A1FA7" w:rsidRDefault="00A76A5B" w:rsidP="00D623DC">
            <w:pPr>
              <w:numPr>
                <w:ilvl w:val="0"/>
                <w:numId w:val="50"/>
              </w:numPr>
              <w:suppressAutoHyphens/>
              <w:jc w:val="both"/>
              <w:rPr>
                <w:rFonts w:ascii="Century Gothic" w:hAnsi="Century Gothic"/>
                <w:b/>
                <w:bCs/>
                <w:lang w:val="es-ES_tradnl"/>
              </w:rPr>
            </w:pPr>
            <w:r w:rsidRPr="007A1FA7">
              <w:rPr>
                <w:rFonts w:ascii="Century Gothic" w:hAnsi="Century Gothic"/>
                <w:b/>
                <w:bCs/>
                <w:lang w:val="es-ES_tradnl"/>
              </w:rPr>
              <w:t xml:space="preserve">Observaciones. </w:t>
            </w:r>
            <w:r w:rsidRPr="007A1FA7">
              <w:rPr>
                <w:rFonts w:ascii="Century Gothic" w:hAnsi="Century Gothic"/>
                <w:lang w:val="es-ES_tradnl"/>
              </w:rPr>
              <w:t>Toda observación encontrada en la etapa de despliegue y configuración de los sistemas o componentes o en el informe técnico entregado, debe ser subsanada por el proveedor en un plazo máximo de cinco (5) días hábiles a partir de la notificación vía correo electrónico u otra vía, con un informe complementario al descrito en el punto 5 de esta sección. Este informe complementario también estará sujeto a lo expresado en la sección III, E, 2.</w:t>
            </w:r>
          </w:p>
          <w:p w14:paraId="0FF85A66" w14:textId="77777777" w:rsidR="00A76A5B" w:rsidRPr="007A1FA7" w:rsidRDefault="00A76A5B" w:rsidP="00662635">
            <w:pPr>
              <w:pStyle w:val="Textoindependiente3"/>
              <w:spacing w:after="0"/>
              <w:rPr>
                <w:rFonts w:ascii="Century Gothic" w:hAnsi="Century Gothic"/>
                <w:b/>
                <w:bCs/>
                <w:lang w:val="es-ES_tradnl"/>
              </w:rPr>
            </w:pPr>
            <w:r w:rsidRPr="007A1FA7">
              <w:rPr>
                <w:rFonts w:ascii="Century Gothic" w:hAnsi="Century Gothic"/>
                <w:b/>
                <w:bCs/>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B067"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4042D5F0"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54EC" w14:textId="77777777" w:rsidR="00A76A5B" w:rsidRPr="007A1FA7" w:rsidRDefault="00A76A5B" w:rsidP="00D623DC">
            <w:pPr>
              <w:numPr>
                <w:ilvl w:val="0"/>
                <w:numId w:val="50"/>
              </w:numPr>
              <w:suppressAutoHyphens/>
              <w:jc w:val="both"/>
              <w:rPr>
                <w:rFonts w:ascii="Century Gothic" w:hAnsi="Century Gothic"/>
                <w:b/>
                <w:bCs/>
                <w:lang w:val="es-ES_tradnl"/>
              </w:rPr>
            </w:pPr>
            <w:r w:rsidRPr="007A1FA7">
              <w:rPr>
                <w:rFonts w:ascii="Century Gothic" w:hAnsi="Century Gothic"/>
                <w:b/>
                <w:lang w:val="es-ES_tradnl"/>
              </w:rPr>
              <w:t>Documentación.</w:t>
            </w:r>
            <w:r w:rsidRPr="007A1FA7">
              <w:rPr>
                <w:rFonts w:ascii="Century Gothic" w:hAnsi="Century Gothic"/>
                <w:lang w:val="es-ES_tradnl"/>
              </w:rPr>
              <w:t xml:space="preserve"> Una vez concluida la etapa de despliegue y configuración de los sistemas o componentes, o una vez subsanada la observación si hubiere, el proveedor debe entregar el informe correspondiente del despliegue, configuración de los componentes y la activación en un plazo máximo de cinco (5) días hábiles, a partir del siguiente día hábil de terminada la actividad de la sección </w:t>
            </w:r>
            <w:r w:rsidRPr="007A1FA7">
              <w:rPr>
                <w:rFonts w:ascii="Century Gothic" w:hAnsi="Century Gothic"/>
                <w:highlight w:val="yellow"/>
                <w:lang w:val="es-ES_tradnl"/>
              </w:rPr>
              <w:t>III, C, 3</w:t>
            </w:r>
            <w:r w:rsidRPr="007A1FA7">
              <w:rPr>
                <w:rFonts w:ascii="Century Gothic" w:hAnsi="Century Gothic"/>
                <w:lang w:val="es-ES_tradnl"/>
              </w:rPr>
              <w:t>.</w:t>
            </w:r>
          </w:p>
          <w:p w14:paraId="4786B953" w14:textId="77777777" w:rsidR="00A76A5B" w:rsidRPr="007A1FA7" w:rsidRDefault="00A76A5B" w:rsidP="00662635">
            <w:pPr>
              <w:ind w:left="360"/>
              <w:jc w:val="both"/>
              <w:rPr>
                <w:rFonts w:ascii="Century Gothic" w:hAnsi="Century Gothic"/>
                <w:b/>
                <w:lang w:val="es-ES_tradnl"/>
              </w:rPr>
            </w:pPr>
          </w:p>
          <w:p w14:paraId="16808BF5" w14:textId="77777777" w:rsidR="00A76A5B" w:rsidRPr="007A1FA7" w:rsidRDefault="00A76A5B" w:rsidP="00662635">
            <w:pPr>
              <w:ind w:left="360"/>
              <w:jc w:val="both"/>
              <w:rPr>
                <w:rFonts w:ascii="Century Gothic" w:hAnsi="Century Gothic"/>
                <w:b/>
                <w:bCs/>
                <w:lang w:val="es-ES_tradnl"/>
              </w:rPr>
            </w:pPr>
            <w:r w:rsidRPr="007A1FA7">
              <w:rPr>
                <w:rFonts w:ascii="Century Gothic" w:hAnsi="Century Gothic"/>
                <w:lang w:val="es-ES_tradnl"/>
              </w:rPr>
              <w:t>El informe técnico debe incluir al menos:</w:t>
            </w:r>
          </w:p>
          <w:p w14:paraId="5C85F192"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Detalle de los trabajos realizados.</w:t>
            </w:r>
          </w:p>
          <w:p w14:paraId="19915764"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lastRenderedPageBreak/>
              <w:t>Información que permita verificar el servicio y la vigencia del mismo, el registro del servicio en el sitio web del fabricante que debe estar registrado a nombre del Banco Central de Bolivia.</w:t>
            </w:r>
          </w:p>
          <w:p w14:paraId="77D259A3"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Incluir toda la documentación relevante de la activación, que se haya generado.</w:t>
            </w:r>
          </w:p>
          <w:p w14:paraId="5BC5B8E6" w14:textId="77777777" w:rsidR="00A76A5B" w:rsidRPr="007A1FA7" w:rsidRDefault="00A76A5B" w:rsidP="00D623DC">
            <w:pPr>
              <w:pStyle w:val="Prrafodelista"/>
              <w:numPr>
                <w:ilvl w:val="0"/>
                <w:numId w:val="49"/>
              </w:numPr>
              <w:suppressAutoHyphens/>
              <w:ind w:left="641" w:hanging="142"/>
              <w:jc w:val="both"/>
              <w:rPr>
                <w:rFonts w:ascii="Century Gothic" w:hAnsi="Century Gothic"/>
                <w:b/>
                <w:bCs/>
                <w:sz w:val="16"/>
                <w:szCs w:val="16"/>
                <w:lang w:val="es-ES_tradnl"/>
              </w:rPr>
            </w:pPr>
            <w:r w:rsidRPr="007A1FA7">
              <w:rPr>
                <w:rFonts w:ascii="Century Gothic" w:hAnsi="Century Gothic"/>
                <w:sz w:val="16"/>
                <w:szCs w:val="16"/>
                <w:lang w:val="es-ES_tradnl"/>
              </w:rPr>
              <w:t>La planilla de ejecución de servicios.</w:t>
            </w:r>
          </w:p>
          <w:p w14:paraId="4B5344F8" w14:textId="77777777" w:rsidR="00A76A5B" w:rsidRPr="007A1FA7" w:rsidRDefault="00A76A5B" w:rsidP="00662635">
            <w:pPr>
              <w:jc w:val="both"/>
              <w:rPr>
                <w:rFonts w:ascii="Century Gothic" w:hAnsi="Century Gothic"/>
                <w:b/>
                <w:bCs/>
                <w:lang w:val="es-ES_tradnl"/>
              </w:rPr>
            </w:pPr>
            <w:r w:rsidRPr="007A1FA7">
              <w:rPr>
                <w:rFonts w:ascii="Century Gothic" w:hAnsi="Century Gothic"/>
                <w:b/>
                <w:bCs/>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A9C5"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03E15C1A"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63D30" w14:textId="77777777" w:rsidR="00A76A5B" w:rsidRPr="007A1FA7" w:rsidRDefault="00A76A5B" w:rsidP="00D623DC">
            <w:pPr>
              <w:numPr>
                <w:ilvl w:val="0"/>
                <w:numId w:val="50"/>
              </w:numPr>
              <w:suppressAutoHyphens/>
              <w:jc w:val="both"/>
              <w:rPr>
                <w:rFonts w:ascii="Century Gothic" w:hAnsi="Century Gothic"/>
                <w:b/>
                <w:bCs/>
                <w:lang w:val="es-ES_tradnl"/>
              </w:rPr>
            </w:pPr>
            <w:r w:rsidRPr="007A1FA7">
              <w:rPr>
                <w:rFonts w:ascii="Century Gothic" w:hAnsi="Century Gothic"/>
                <w:b/>
                <w:bCs/>
                <w:lang w:val="es-ES_tradnl"/>
              </w:rPr>
              <w:t xml:space="preserve">Informe de Conformidad de la Activación. </w:t>
            </w:r>
            <w:r w:rsidRPr="007A1FA7">
              <w:rPr>
                <w:rFonts w:ascii="Century Gothic" w:hAnsi="Century Gothic"/>
                <w:lang w:val="es-ES_tradnl"/>
              </w:rPr>
              <w:t>El Fiscal de Servicio emitirá el informe de conformidad de activación del servicio a partir del siguiente día hábil de recibido el informe técnico o el informe complementario por parte del proveedor, teniendo un plazo de diez (10) días hábiles una vez recibido el último informe correspondiente.</w:t>
            </w:r>
          </w:p>
          <w:p w14:paraId="733654F1" w14:textId="77777777" w:rsidR="00A76A5B" w:rsidRPr="007A1FA7" w:rsidRDefault="00A76A5B" w:rsidP="00662635">
            <w:pPr>
              <w:pStyle w:val="Textoindependiente3"/>
              <w:spacing w:after="0"/>
              <w:rPr>
                <w:rFonts w:ascii="Century Gothic" w:hAnsi="Century Gothic"/>
                <w:b/>
                <w:bCs/>
                <w:lang w:val="es-ES_tradnl"/>
              </w:rPr>
            </w:pPr>
            <w:r w:rsidRPr="007A1FA7">
              <w:rPr>
                <w:rFonts w:ascii="Century Gothic" w:hAnsi="Century Gothic"/>
                <w:b/>
                <w:bCs/>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A115"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38F3126D"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7971122" w14:textId="77777777" w:rsidR="00A76A5B" w:rsidRPr="007A1FA7" w:rsidRDefault="00A76A5B" w:rsidP="00D623DC">
            <w:pPr>
              <w:pStyle w:val="Textoindependiente3"/>
              <w:numPr>
                <w:ilvl w:val="0"/>
                <w:numId w:val="48"/>
              </w:numPr>
              <w:suppressAutoHyphens/>
              <w:ind w:left="357"/>
              <w:rPr>
                <w:rFonts w:ascii="Century Gothic" w:hAnsi="Century Gothic"/>
                <w:b/>
                <w:bCs/>
                <w:lang w:val="es-ES_tradnl"/>
              </w:rPr>
            </w:pPr>
            <w:r w:rsidRPr="007A1FA7">
              <w:rPr>
                <w:rFonts w:ascii="Century Gothic" w:hAnsi="Century Gothic"/>
                <w:b/>
                <w:bCs/>
                <w:lang w:val="es-ES_tradnl"/>
              </w:rPr>
              <w:t>TRANSFERENCIA DE CONOCIMIENTO</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9792E53"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2A52CA1E"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A534" w14:textId="77777777" w:rsidR="00A76A5B" w:rsidRPr="007A1FA7" w:rsidRDefault="00A76A5B" w:rsidP="00662635">
            <w:pPr>
              <w:jc w:val="both"/>
              <w:rPr>
                <w:rFonts w:ascii="Century Gothic" w:hAnsi="Century Gothic"/>
                <w:bCs/>
                <w:lang w:val="es-ES_tradnl"/>
              </w:rPr>
            </w:pPr>
            <w:r w:rsidRPr="007A1FA7">
              <w:rPr>
                <w:rFonts w:ascii="Century Gothic" w:hAnsi="Century Gothic"/>
                <w:b/>
                <w:bCs/>
                <w:lang w:val="es-ES_tradnl"/>
              </w:rPr>
              <w:t>Transferencia de Conocimiento.</w:t>
            </w:r>
            <w:r w:rsidRPr="007A1FA7">
              <w:rPr>
                <w:rFonts w:ascii="Century Gothic" w:hAnsi="Century Gothic"/>
                <w:bCs/>
                <w:lang w:val="es-ES_tradnl"/>
              </w:rPr>
              <w:t xml:space="preserve"> El proveedor realizará la transferencia de conocimiento a cinco (5) funcionarios del BCB con una carga horaria de al menos veinte (20) horas, en un plazo de treinta (30) días hábiles, computables a partir del siguiente día hábil de la finalización de la etapa de </w:t>
            </w:r>
            <w:r w:rsidRPr="007A1FA7">
              <w:rPr>
                <w:rFonts w:ascii="Century Gothic" w:hAnsi="Century Gothic"/>
                <w:lang w:val="es-ES_tradnl"/>
              </w:rPr>
              <w:t>despliegue y configuración de los sistemas o componentes</w:t>
            </w:r>
            <w:r w:rsidRPr="007A1FA7">
              <w:rPr>
                <w:rFonts w:ascii="Century Gothic" w:hAnsi="Century Gothic"/>
                <w:bCs/>
                <w:lang w:val="es-ES_tradnl"/>
              </w:rPr>
              <w:t>.</w:t>
            </w:r>
          </w:p>
          <w:p w14:paraId="5FCCB247" w14:textId="77777777" w:rsidR="00A76A5B" w:rsidRPr="007A1FA7" w:rsidRDefault="00A76A5B" w:rsidP="00662635">
            <w:pPr>
              <w:pStyle w:val="Textoindependiente3"/>
              <w:spacing w:after="0"/>
              <w:ind w:left="290"/>
              <w:rPr>
                <w:rFonts w:ascii="Century Gothic" w:hAnsi="Century Gothic"/>
                <w:iCs/>
                <w:lang w:val="es-ES_tradnl"/>
              </w:rPr>
            </w:pPr>
          </w:p>
          <w:p w14:paraId="4AE02755" w14:textId="77777777" w:rsidR="00A76A5B" w:rsidRPr="007A1FA7" w:rsidRDefault="00A76A5B" w:rsidP="00662635">
            <w:pPr>
              <w:jc w:val="both"/>
              <w:rPr>
                <w:rFonts w:ascii="Century Gothic" w:hAnsi="Century Gothic"/>
                <w:iCs/>
                <w:lang w:val="es-ES_tradnl"/>
              </w:rPr>
            </w:pPr>
            <w:r w:rsidRPr="007A1FA7">
              <w:rPr>
                <w:rFonts w:ascii="Century Gothic" w:hAnsi="Century Gothic"/>
                <w:iCs/>
                <w:lang w:val="es-ES_tradnl"/>
              </w:rPr>
              <w:t>El conte</w:t>
            </w:r>
            <w:r w:rsidRPr="007A1FA7">
              <w:rPr>
                <w:rFonts w:ascii="Century Gothic" w:hAnsi="Century Gothic"/>
                <w:bCs/>
                <w:lang w:val="es-ES_tradnl"/>
              </w:rPr>
              <w:t>n</w:t>
            </w:r>
            <w:r w:rsidRPr="007A1FA7">
              <w:rPr>
                <w:rFonts w:ascii="Century Gothic" w:hAnsi="Century Gothic"/>
                <w:iCs/>
                <w:lang w:val="es-ES_tradnl"/>
              </w:rPr>
              <w:t>ido de la transferencia de conocimiento deberá incluir al menos lo siguiente:</w:t>
            </w:r>
          </w:p>
          <w:p w14:paraId="1451C40B"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Administración y manejo intuitivo del EDR (</w:t>
            </w:r>
            <w:r w:rsidRPr="007A1FA7">
              <w:rPr>
                <w:rFonts w:ascii="Century Gothic" w:hAnsi="Century Gothic"/>
                <w:b/>
                <w:sz w:val="16"/>
                <w:szCs w:val="16"/>
                <w:lang w:val="es-ES_tradnl"/>
              </w:rPr>
              <w:t>incluir guía técnica y operativa</w:t>
            </w:r>
            <w:r w:rsidRPr="007A1FA7">
              <w:rPr>
                <w:rFonts w:ascii="Century Gothic" w:hAnsi="Century Gothic"/>
                <w:sz w:val="16"/>
                <w:szCs w:val="16"/>
                <w:lang w:val="es-ES_tradnl"/>
              </w:rPr>
              <w:t>).</w:t>
            </w:r>
          </w:p>
          <w:p w14:paraId="1FDA9D82"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Monitoreo, detección y respuesta ante amenazas cibernéticas.</w:t>
            </w:r>
          </w:p>
          <w:p w14:paraId="20D950F5"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 xml:space="preserve">Generación y uso de indicadores </w:t>
            </w:r>
            <w:r w:rsidRPr="007A1FA7">
              <w:rPr>
                <w:rFonts w:ascii="Century Gothic" w:hAnsi="Century Gothic"/>
                <w:sz w:val="16"/>
                <w:szCs w:val="16"/>
                <w:highlight w:val="yellow"/>
                <w:lang w:val="es-ES_tradnl"/>
              </w:rPr>
              <w:t>de</w:t>
            </w:r>
            <w:r w:rsidRPr="007A1FA7">
              <w:rPr>
                <w:rFonts w:ascii="Century Gothic" w:hAnsi="Century Gothic"/>
                <w:sz w:val="16"/>
                <w:szCs w:val="16"/>
                <w:lang w:val="es-ES_tradnl"/>
              </w:rPr>
              <w:t xml:space="preserve"> </w:t>
            </w:r>
            <w:r w:rsidRPr="007A1FA7">
              <w:rPr>
                <w:rFonts w:ascii="Century Gothic" w:hAnsi="Century Gothic"/>
                <w:sz w:val="16"/>
                <w:szCs w:val="16"/>
                <w:highlight w:val="yellow"/>
                <w:lang w:val="es-ES_tradnl"/>
              </w:rPr>
              <w:t>Ataques</w:t>
            </w:r>
            <w:r w:rsidRPr="007A1FA7">
              <w:rPr>
                <w:rFonts w:ascii="Century Gothic" w:hAnsi="Century Gothic"/>
                <w:sz w:val="16"/>
                <w:szCs w:val="16"/>
                <w:lang w:val="es-ES_tradnl"/>
              </w:rPr>
              <w:t>.</w:t>
            </w:r>
          </w:p>
          <w:p w14:paraId="4C037A7B"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Gestión de Incidentes.</w:t>
            </w:r>
          </w:p>
          <w:p w14:paraId="3C7E925B"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Generación de alertas y reportes.</w:t>
            </w:r>
          </w:p>
          <w:p w14:paraId="5EC18672" w14:textId="77777777" w:rsidR="00A76A5B" w:rsidRPr="007A1FA7" w:rsidRDefault="00A76A5B" w:rsidP="00662635">
            <w:pPr>
              <w:jc w:val="both"/>
              <w:rPr>
                <w:rFonts w:ascii="Century Gothic" w:hAnsi="Century Gothic"/>
                <w:b/>
                <w:bCs/>
                <w:lang w:val="es-ES_tradnl"/>
              </w:rPr>
            </w:pPr>
            <w:r w:rsidRPr="007A1FA7">
              <w:rPr>
                <w:rFonts w:ascii="Century Gothic" w:hAnsi="Century Gothic"/>
                <w:b/>
                <w:bCs/>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FB801"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19852E80"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520ACE0" w14:textId="77777777" w:rsidR="00A76A5B" w:rsidRPr="007A1FA7" w:rsidRDefault="00A76A5B" w:rsidP="00D623DC">
            <w:pPr>
              <w:pStyle w:val="Textoindependiente3"/>
              <w:numPr>
                <w:ilvl w:val="0"/>
                <w:numId w:val="48"/>
              </w:numPr>
              <w:suppressAutoHyphens/>
              <w:ind w:left="357"/>
              <w:rPr>
                <w:rFonts w:ascii="Century Gothic" w:hAnsi="Century Gothic"/>
                <w:b/>
                <w:bCs/>
                <w:lang w:val="es-ES_tradnl"/>
              </w:rPr>
            </w:pPr>
            <w:r w:rsidRPr="007A1FA7">
              <w:rPr>
                <w:rFonts w:ascii="Century Gothic" w:hAnsi="Century Gothic"/>
                <w:b/>
                <w:bCs/>
                <w:lang w:val="es-ES_tradnl"/>
              </w:rPr>
              <w:t>MULTAS</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194EE43"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31F0F821" w14:textId="77777777" w:rsidTr="004A6421">
        <w:trPr>
          <w:trHeight w:val="971"/>
        </w:trPr>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593C8" w14:textId="77777777" w:rsidR="00A76A5B" w:rsidRPr="007A1FA7" w:rsidRDefault="00A76A5B" w:rsidP="00A76A5B">
            <w:pPr>
              <w:pStyle w:val="Textoindependiente3"/>
              <w:numPr>
                <w:ilvl w:val="3"/>
                <w:numId w:val="45"/>
              </w:numPr>
              <w:tabs>
                <w:tab w:val="left" w:pos="290"/>
              </w:tabs>
              <w:suppressAutoHyphens/>
              <w:spacing w:after="0"/>
              <w:ind w:left="290" w:hanging="284"/>
              <w:jc w:val="both"/>
              <w:rPr>
                <w:rFonts w:ascii="Century Gothic" w:hAnsi="Century Gothic"/>
                <w:lang w:val="es-ES_tradnl"/>
              </w:rPr>
            </w:pPr>
            <w:r w:rsidRPr="007A1FA7">
              <w:rPr>
                <w:rFonts w:ascii="Century Gothic" w:hAnsi="Century Gothic"/>
                <w:b/>
                <w:lang w:val="es-ES_tradnl"/>
              </w:rPr>
              <w:t>Multas por retraso en despliegue y configuración.</w:t>
            </w:r>
            <w:r w:rsidRPr="007A1FA7">
              <w:rPr>
                <w:rFonts w:ascii="Century Gothic" w:hAnsi="Century Gothic"/>
                <w:color w:val="000000"/>
                <w:lang w:val="es-ES_tradnl"/>
              </w:rPr>
              <w:t xml:space="preserve"> El proveedor s</w:t>
            </w:r>
            <w:r w:rsidRPr="007A1FA7">
              <w:rPr>
                <w:rFonts w:ascii="Century Gothic" w:hAnsi="Century Gothic"/>
                <w:lang w:val="es-ES_tradnl"/>
              </w:rPr>
              <w:t xml:space="preserve">erá sancionado con una multa equivalente al uno por ciento (1%) sobre el monto total del contrato por cada día hábil de retraso en la </w:t>
            </w:r>
            <w:r w:rsidRPr="007A1FA7">
              <w:rPr>
                <w:rFonts w:ascii="Century Gothic" w:hAnsi="Century Gothic"/>
                <w:highlight w:val="yellow"/>
                <w:lang w:val="es-ES_tradnl"/>
              </w:rPr>
              <w:t>activación</w:t>
            </w:r>
            <w:r w:rsidRPr="007A1FA7">
              <w:rPr>
                <w:rFonts w:ascii="Century Gothic" w:hAnsi="Century Gothic"/>
                <w:lang w:val="es-ES_tradnl"/>
              </w:rPr>
              <w:t xml:space="preserve">, </w:t>
            </w:r>
            <w:r w:rsidRPr="007A1FA7">
              <w:rPr>
                <w:rFonts w:ascii="Century Gothic" w:hAnsi="Century Gothic"/>
                <w:bCs/>
                <w:iCs/>
                <w:lang w:val="es-ES_tradnl"/>
              </w:rPr>
              <w:t>despliegue y configuración</w:t>
            </w:r>
            <w:r w:rsidRPr="007A1FA7">
              <w:rPr>
                <w:rFonts w:ascii="Century Gothic" w:hAnsi="Century Gothic"/>
                <w:b/>
                <w:bCs/>
                <w:iCs/>
                <w:lang w:val="es-ES_tradnl"/>
              </w:rPr>
              <w:t xml:space="preserve"> </w:t>
            </w:r>
            <w:r w:rsidRPr="007A1FA7">
              <w:rPr>
                <w:rFonts w:ascii="Century Gothic" w:hAnsi="Century Gothic"/>
                <w:lang w:val="es-ES_tradnl"/>
              </w:rPr>
              <w:t>de los sistemas o componentes.</w:t>
            </w:r>
          </w:p>
          <w:p w14:paraId="5F132ABC" w14:textId="77777777" w:rsidR="00A76A5B" w:rsidRPr="007A1FA7" w:rsidRDefault="00A76A5B" w:rsidP="00662635">
            <w:pPr>
              <w:pStyle w:val="Textoindependiente31"/>
              <w:widowControl/>
              <w:rPr>
                <w:rFonts w:ascii="Century Gothic" w:hAnsi="Century Gothic"/>
                <w:bCs/>
                <w:sz w:val="16"/>
                <w:szCs w:val="16"/>
                <w:lang w:val="es-ES_tradnl"/>
              </w:rPr>
            </w:pPr>
            <w:r w:rsidRPr="007A1FA7">
              <w:rPr>
                <w:rFonts w:ascii="Century Gothic" w:hAnsi="Century Gothic"/>
                <w:bCs/>
                <w:sz w:val="16"/>
                <w:szCs w:val="16"/>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B4848"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6F6DF738"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046BDB24" w14:textId="77777777" w:rsidR="00A76A5B" w:rsidRPr="007A1FA7" w:rsidRDefault="00A76A5B" w:rsidP="00A76A5B">
            <w:pPr>
              <w:pStyle w:val="Textoindependiente3"/>
              <w:numPr>
                <w:ilvl w:val="3"/>
                <w:numId w:val="45"/>
              </w:numPr>
              <w:tabs>
                <w:tab w:val="left" w:pos="290"/>
              </w:tabs>
              <w:suppressAutoHyphens/>
              <w:spacing w:after="0"/>
              <w:ind w:left="290" w:hanging="284"/>
              <w:jc w:val="both"/>
              <w:rPr>
                <w:rFonts w:ascii="Century Gothic" w:hAnsi="Century Gothic"/>
                <w:bCs/>
                <w:lang w:val="es-ES_tradnl"/>
              </w:rPr>
            </w:pPr>
            <w:r w:rsidRPr="007A1FA7">
              <w:rPr>
                <w:rFonts w:ascii="Century Gothic" w:hAnsi="Century Gothic"/>
                <w:b/>
                <w:bCs/>
                <w:lang w:val="es-ES_tradnl"/>
              </w:rPr>
              <w:t>Multa por retraso en la corrección de observaciones y en la presentación de documentación.</w:t>
            </w:r>
            <w:r w:rsidRPr="007A1FA7">
              <w:rPr>
                <w:rFonts w:ascii="Century Gothic" w:hAnsi="Century Gothic"/>
                <w:bCs/>
                <w:lang w:val="es-ES_tradnl"/>
              </w:rPr>
              <w:t xml:space="preserve"> Será sancionado con una multa del cero punto cinco por ciento (0.5%) del monto total de contrato por cada día hábil de retraso.</w:t>
            </w:r>
          </w:p>
          <w:p w14:paraId="38C29CB1" w14:textId="77777777" w:rsidR="00A76A5B" w:rsidRPr="007A1FA7" w:rsidRDefault="00A76A5B" w:rsidP="00662635">
            <w:pPr>
              <w:pStyle w:val="Textoindependiente31"/>
              <w:widowControl/>
              <w:rPr>
                <w:rFonts w:ascii="Century Gothic" w:hAnsi="Century Gothic"/>
                <w:b w:val="0"/>
                <w:bCs/>
                <w:sz w:val="16"/>
                <w:szCs w:val="16"/>
                <w:lang w:val="es-ES_tradnl"/>
              </w:rPr>
            </w:pPr>
            <w:r w:rsidRPr="007A1FA7">
              <w:rPr>
                <w:rFonts w:ascii="Century Gothic" w:hAnsi="Century Gothic"/>
                <w:bCs/>
                <w:sz w:val="16"/>
                <w:szCs w:val="16"/>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vAlign w:val="center"/>
          </w:tcPr>
          <w:p w14:paraId="1D01F703"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6916635D" w14:textId="77777777" w:rsidTr="004A6421">
        <w:trPr>
          <w:trHeight w:val="409"/>
        </w:trPr>
        <w:tc>
          <w:tcPr>
            <w:tcW w:w="6663" w:type="dxa"/>
            <w:tcBorders>
              <w:top w:val="single" w:sz="4" w:space="0" w:color="000000"/>
              <w:left w:val="single" w:sz="4" w:space="0" w:color="000000"/>
              <w:bottom w:val="single" w:sz="4" w:space="0" w:color="000000"/>
              <w:right w:val="single" w:sz="4" w:space="0" w:color="000000"/>
            </w:tcBorders>
            <w:vAlign w:val="center"/>
          </w:tcPr>
          <w:p w14:paraId="68B203F8" w14:textId="77777777" w:rsidR="00A76A5B" w:rsidRPr="007A1FA7" w:rsidRDefault="00A76A5B" w:rsidP="00662635">
            <w:pPr>
              <w:widowControl w:val="0"/>
              <w:jc w:val="both"/>
              <w:rPr>
                <w:rFonts w:ascii="Century Gothic" w:hAnsi="Century Gothic"/>
                <w:lang w:val="es-ES_tradnl"/>
              </w:rPr>
            </w:pPr>
            <w:r w:rsidRPr="007A1FA7">
              <w:rPr>
                <w:rFonts w:ascii="Century Gothic" w:hAnsi="Century Gothic"/>
                <w:b/>
                <w:bCs/>
                <w:highlight w:val="yellow"/>
                <w:lang w:val="es-ES_tradnl"/>
              </w:rPr>
              <w:t>3.-</w:t>
            </w:r>
            <w:r w:rsidRPr="007A1FA7">
              <w:rPr>
                <w:rFonts w:ascii="Century Gothic" w:hAnsi="Century Gothic"/>
                <w:b/>
                <w:bCs/>
                <w:lang w:val="es-ES_tradnl"/>
              </w:rPr>
              <w:t xml:space="preserve"> Resolución de contrato.</w:t>
            </w:r>
            <w:r w:rsidRPr="007A1FA7">
              <w:rPr>
                <w:rFonts w:ascii="Century Gothic" w:hAnsi="Century Gothic"/>
                <w:bCs/>
                <w:lang w:val="es-ES_tradnl"/>
              </w:rPr>
              <w:t xml:space="preserve"> Cuando el proveedor sin justificación incumpla con un servicio técnico solicitado </w:t>
            </w:r>
            <w:r w:rsidRPr="007A1FA7">
              <w:rPr>
                <w:rFonts w:ascii="Century Gothic" w:hAnsi="Century Gothic"/>
                <w:lang w:val="es-ES_tradnl"/>
              </w:rPr>
              <w:t>o bien incurra en una acumulación de las multas establecidas que alcancen a un monto equivalente al veinte por ciento (20%) del importe total del contrato</w:t>
            </w:r>
            <w:r w:rsidRPr="007A1FA7">
              <w:rPr>
                <w:rFonts w:ascii="Century Gothic" w:hAnsi="Century Gothic"/>
                <w:lang w:val="es-ES_tradnl" w:eastAsia="en-US"/>
              </w:rPr>
              <w:t xml:space="preserve">. En este </w:t>
            </w:r>
            <w:r w:rsidRPr="007A1FA7">
              <w:rPr>
                <w:rFonts w:ascii="Century Gothic" w:hAnsi="Century Gothic"/>
                <w:lang w:val="es-ES_tradnl"/>
              </w:rPr>
              <w:t>marco</w:t>
            </w:r>
            <w:r w:rsidRPr="007A1FA7">
              <w:rPr>
                <w:rFonts w:ascii="Century Gothic" w:hAnsi="Century Gothic"/>
                <w:lang w:val="es-ES_tradnl" w:eastAsia="en-US"/>
              </w:rPr>
              <w:t xml:space="preserve">, también </w:t>
            </w:r>
            <w:r w:rsidRPr="007A1FA7">
              <w:rPr>
                <w:rFonts w:ascii="Century Gothic" w:hAnsi="Century Gothic"/>
                <w:lang w:val="es-ES_tradnl"/>
              </w:rPr>
              <w:t>se considerará los siguientes puntos:</w:t>
            </w:r>
          </w:p>
          <w:p w14:paraId="104F3F34" w14:textId="77777777" w:rsidR="00A76A5B" w:rsidRPr="007A1FA7" w:rsidRDefault="00A76A5B" w:rsidP="00662635">
            <w:pPr>
              <w:widowControl w:val="0"/>
              <w:ind w:left="28"/>
              <w:jc w:val="both"/>
              <w:rPr>
                <w:rFonts w:ascii="Century Gothic" w:hAnsi="Century Gothic" w:cs="Arial"/>
              </w:rPr>
            </w:pPr>
          </w:p>
          <w:p w14:paraId="4B3855E7"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Si en el mantenimiento correctivo existe un retraso en la atención a la solicitud del BCB, mayor a 24 horas y hasta 48 horas como decisión optativa y mayor a 48 horas de forma obligatoria una vez realizada la notificación.</w:t>
            </w:r>
          </w:p>
          <w:p w14:paraId="4B44589B"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Si existe un retraso en el diagnóstico definitivo del problema en la asistencia técnica local, mayor a 8 horas y hasta 96 horas como decisión optativa y mayor a 96 horas de forma obligatoria, una vez realizada la notificación.</w:t>
            </w:r>
          </w:p>
          <w:p w14:paraId="18081C69"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 xml:space="preserve">Retraso en la solución definitiva del problema en la asistencia técnica de fábrica, mayor a 5 días </w:t>
            </w:r>
            <w:r w:rsidRPr="007A1FA7">
              <w:rPr>
                <w:rFonts w:ascii="Century Gothic" w:hAnsi="Century Gothic"/>
                <w:sz w:val="16"/>
                <w:szCs w:val="16"/>
                <w:highlight w:val="yellow"/>
                <w:lang w:val="es-ES_tradnl"/>
              </w:rPr>
              <w:t>hábiles</w:t>
            </w:r>
            <w:r w:rsidRPr="007A1FA7">
              <w:rPr>
                <w:rFonts w:ascii="Century Gothic" w:hAnsi="Century Gothic"/>
                <w:sz w:val="16"/>
                <w:szCs w:val="16"/>
                <w:lang w:val="es-ES_tradnl"/>
              </w:rPr>
              <w:t xml:space="preserve"> y hasta 10 días hábiles como decisión optativa y mayor a 10 días </w:t>
            </w:r>
            <w:r w:rsidRPr="007A1FA7">
              <w:rPr>
                <w:rFonts w:ascii="Century Gothic" w:hAnsi="Century Gothic"/>
                <w:sz w:val="16"/>
                <w:szCs w:val="16"/>
                <w:highlight w:val="yellow"/>
                <w:lang w:val="es-ES_tradnl"/>
              </w:rPr>
              <w:t>hábiles</w:t>
            </w:r>
            <w:r w:rsidRPr="007A1FA7">
              <w:rPr>
                <w:rFonts w:ascii="Century Gothic" w:hAnsi="Century Gothic"/>
                <w:sz w:val="16"/>
                <w:szCs w:val="16"/>
                <w:lang w:val="es-ES_tradnl"/>
              </w:rPr>
              <w:t xml:space="preserve"> de forma obligatoria, una vez realizada la notificación.</w:t>
            </w:r>
          </w:p>
          <w:p w14:paraId="0A36A36B"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Por suspensión de la prestación del SERVICIO sin justificación, por el lapso de dos (2) días calendario continuos, sin autorización escrita de la ENTIDAD.</w:t>
            </w:r>
          </w:p>
          <w:p w14:paraId="6D27E6FB" w14:textId="77777777" w:rsidR="00A76A5B" w:rsidRPr="007A1FA7" w:rsidRDefault="00A76A5B" w:rsidP="00662635">
            <w:pPr>
              <w:widowControl w:val="0"/>
              <w:ind w:left="748"/>
              <w:jc w:val="both"/>
              <w:rPr>
                <w:rFonts w:ascii="Century Gothic" w:hAnsi="Century Gothic"/>
                <w:lang w:val="es-ES_tradnl"/>
              </w:rPr>
            </w:pPr>
          </w:p>
          <w:p w14:paraId="2ED52458" w14:textId="77777777" w:rsidR="00A76A5B" w:rsidRPr="007A1FA7" w:rsidRDefault="00A76A5B" w:rsidP="00662635">
            <w:pPr>
              <w:widowControl w:val="0"/>
              <w:jc w:val="both"/>
              <w:rPr>
                <w:rFonts w:ascii="Century Gothic" w:hAnsi="Century Gothic"/>
                <w:lang w:val="es-ES_tradnl"/>
              </w:rPr>
            </w:pPr>
            <w:r w:rsidRPr="007A1FA7">
              <w:rPr>
                <w:rFonts w:ascii="Century Gothic" w:hAnsi="Century Gothic"/>
                <w:lang w:val="es-ES_tradnl"/>
              </w:rPr>
              <w:t xml:space="preserve">El BCB podrá ejecutar la garantía de cumplimiento de contrato, sin necesidad de </w:t>
            </w:r>
            <w:r w:rsidRPr="007A1FA7">
              <w:rPr>
                <w:rFonts w:ascii="Century Gothic" w:hAnsi="Century Gothic"/>
                <w:lang w:val="es-ES_tradnl"/>
              </w:rPr>
              <w:lastRenderedPageBreak/>
              <w:t>ningún trámite o acción judicial, a su solo requerimiento.</w:t>
            </w:r>
          </w:p>
          <w:p w14:paraId="41E012DE" w14:textId="77777777" w:rsidR="00A76A5B" w:rsidRPr="007A1FA7" w:rsidRDefault="00A76A5B" w:rsidP="00662635">
            <w:pPr>
              <w:pStyle w:val="Textoindependiente3"/>
              <w:spacing w:after="0"/>
              <w:rPr>
                <w:rFonts w:ascii="Century Gothic" w:hAnsi="Century Gothic"/>
                <w:b/>
                <w:iCs/>
                <w:lang w:val="es-ES_tradnl"/>
              </w:rPr>
            </w:pPr>
            <w:r w:rsidRPr="007A1FA7">
              <w:rPr>
                <w:rFonts w:ascii="Century Gothic" w:hAnsi="Century Gothic"/>
                <w:b/>
                <w:bCs/>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vAlign w:val="center"/>
          </w:tcPr>
          <w:p w14:paraId="4C40B2C1"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71A38AE8"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1AEECB0B" w14:textId="77777777" w:rsidR="00A76A5B" w:rsidRPr="007A1FA7" w:rsidRDefault="00A76A5B" w:rsidP="00D623DC">
            <w:pPr>
              <w:pStyle w:val="Prrafodelista"/>
              <w:numPr>
                <w:ilvl w:val="3"/>
                <w:numId w:val="62"/>
              </w:numPr>
              <w:tabs>
                <w:tab w:val="clear" w:pos="2880"/>
              </w:tabs>
              <w:suppressAutoHyphens/>
              <w:ind w:left="214" w:hanging="256"/>
              <w:jc w:val="both"/>
              <w:rPr>
                <w:rFonts w:ascii="Century Gothic" w:eastAsia="Arial Unicode MS" w:hAnsi="Century Gothic"/>
                <w:b/>
                <w:bCs/>
                <w:color w:val="000000"/>
                <w:sz w:val="16"/>
                <w:szCs w:val="16"/>
                <w:lang w:val="es-ES_tradnl"/>
              </w:rPr>
            </w:pPr>
            <w:r w:rsidRPr="007A1FA7">
              <w:rPr>
                <w:rFonts w:ascii="Century Gothic" w:eastAsia="Arial Unicode MS" w:hAnsi="Century Gothic"/>
                <w:b/>
                <w:bCs/>
                <w:color w:val="000000"/>
                <w:sz w:val="16"/>
                <w:szCs w:val="16"/>
                <w:lang w:val="es-ES_tradnl"/>
              </w:rPr>
              <w:t>Devolución por causal de resolución de contrato.</w:t>
            </w:r>
            <w:r w:rsidRPr="007A1FA7">
              <w:rPr>
                <w:rFonts w:ascii="Century Gothic" w:eastAsia="Arial Unicode MS" w:hAnsi="Century Gothic"/>
                <w:color w:val="000000"/>
                <w:sz w:val="16"/>
                <w:szCs w:val="16"/>
                <w:lang w:val="es-ES_tradnl"/>
              </w:rPr>
              <w:t xml:space="preserve"> </w:t>
            </w:r>
            <w:r w:rsidRPr="007A1FA7">
              <w:rPr>
                <w:rFonts w:ascii="Century Gothic" w:eastAsia="Arial Unicode MS" w:hAnsi="Century Gothic"/>
                <w:color w:val="000000"/>
                <w:sz w:val="16"/>
                <w:szCs w:val="16"/>
                <w:highlight w:val="yellow"/>
                <w:lang w:val="es-ES_tradnl"/>
              </w:rPr>
              <w:t xml:space="preserve">Una vez efectivizada la Resolución del Contrato por cualquiera de sus causales establecidas, el </w:t>
            </w:r>
            <w:r w:rsidRPr="007A1FA7">
              <w:rPr>
                <w:rFonts w:ascii="Century Gothic" w:eastAsia="Arial Unicode MS" w:hAnsi="Century Gothic"/>
                <w:b/>
                <w:color w:val="000000"/>
                <w:sz w:val="16"/>
                <w:szCs w:val="16"/>
                <w:highlight w:val="yellow"/>
                <w:lang w:val="es-ES_tradnl"/>
              </w:rPr>
              <w:t>FISCAL</w:t>
            </w:r>
            <w:r w:rsidRPr="007A1FA7">
              <w:rPr>
                <w:rFonts w:ascii="Century Gothic" w:eastAsia="Arial Unicode MS" w:hAnsi="Century Gothic"/>
                <w:color w:val="000000"/>
                <w:sz w:val="16"/>
                <w:szCs w:val="16"/>
                <w:highlight w:val="yellow"/>
                <w:lang w:val="es-ES_tradnl"/>
              </w:rPr>
              <w:t xml:space="preserve"> determinará el saldo que corresponda ser cobrado al </w:t>
            </w:r>
            <w:r w:rsidRPr="007A1FA7">
              <w:rPr>
                <w:rFonts w:ascii="Century Gothic" w:eastAsia="Arial Unicode MS" w:hAnsi="Century Gothic"/>
                <w:b/>
                <w:color w:val="000000"/>
                <w:sz w:val="16"/>
                <w:szCs w:val="16"/>
                <w:highlight w:val="yellow"/>
                <w:lang w:val="es-ES_tradnl"/>
              </w:rPr>
              <w:t>PROVEEDOR</w:t>
            </w:r>
            <w:r w:rsidRPr="007A1FA7">
              <w:rPr>
                <w:rFonts w:ascii="Century Gothic" w:eastAsia="Arial Unicode MS" w:hAnsi="Century Gothic"/>
                <w:color w:val="000000"/>
                <w:sz w:val="16"/>
                <w:szCs w:val="16"/>
                <w:highlight w:val="yellow"/>
                <w:lang w:val="es-ES_tradnl"/>
              </w:rPr>
              <w:t xml:space="preserve"> para su efectiva devolución, de acuerdo al tiempo no utilizado del </w:t>
            </w:r>
            <w:r w:rsidRPr="007A1FA7">
              <w:rPr>
                <w:rFonts w:ascii="Century Gothic" w:eastAsia="Arial Unicode MS" w:hAnsi="Century Gothic"/>
                <w:b/>
                <w:color w:val="000000"/>
                <w:sz w:val="16"/>
                <w:szCs w:val="16"/>
                <w:highlight w:val="yellow"/>
                <w:lang w:val="es-ES_tradnl"/>
              </w:rPr>
              <w:t>SERVICIO</w:t>
            </w:r>
            <w:r w:rsidRPr="007A1FA7">
              <w:rPr>
                <w:rFonts w:ascii="Century Gothic" w:eastAsia="Arial Unicode MS" w:hAnsi="Century Gothic"/>
                <w:color w:val="000000"/>
                <w:sz w:val="16"/>
                <w:szCs w:val="16"/>
                <w:highlight w:val="yellow"/>
                <w:lang w:val="es-ES_tradnl"/>
              </w:rPr>
              <w:t xml:space="preserve">,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w:t>
            </w:r>
            <w:r w:rsidRPr="007A1FA7">
              <w:rPr>
                <w:rFonts w:ascii="Century Gothic" w:eastAsia="Arial Unicode MS" w:hAnsi="Century Gothic"/>
                <w:b/>
                <w:color w:val="000000"/>
                <w:sz w:val="16"/>
                <w:szCs w:val="16"/>
                <w:highlight w:val="yellow"/>
                <w:lang w:val="es-ES_tradnl"/>
              </w:rPr>
              <w:t>FISCAL</w:t>
            </w:r>
            <w:r w:rsidRPr="007A1FA7">
              <w:rPr>
                <w:rFonts w:ascii="Century Gothic" w:eastAsia="Arial Unicode MS" w:hAnsi="Century Gothic"/>
                <w:color w:val="000000"/>
                <w:sz w:val="16"/>
                <w:szCs w:val="16"/>
                <w:highlight w:val="yellow"/>
                <w:lang w:val="es-ES_tradnl"/>
              </w:rPr>
              <w:t xml:space="preserve"> elaborará el cierre del Contrato.</w:t>
            </w:r>
            <w:r w:rsidRPr="007A1FA7">
              <w:rPr>
                <w:rFonts w:ascii="Century Gothic" w:eastAsia="Arial Unicode MS" w:hAnsi="Century Gothic"/>
                <w:color w:val="000000"/>
                <w:sz w:val="16"/>
                <w:szCs w:val="16"/>
                <w:lang w:val="es-ES_tradnl"/>
              </w:rPr>
              <w:t xml:space="preserve"> </w:t>
            </w:r>
          </w:p>
          <w:p w14:paraId="55F019D2" w14:textId="77777777" w:rsidR="00A76A5B" w:rsidRPr="007A1FA7" w:rsidRDefault="00A76A5B" w:rsidP="00662635">
            <w:pPr>
              <w:pStyle w:val="Prrafodelista"/>
              <w:ind w:left="214"/>
              <w:rPr>
                <w:rFonts w:ascii="Century Gothic" w:eastAsia="Arial Unicode MS" w:hAnsi="Century Gothic"/>
                <w:b/>
                <w:bCs/>
                <w:color w:val="000000"/>
                <w:sz w:val="16"/>
                <w:szCs w:val="16"/>
                <w:lang w:val="es-ES_tradnl"/>
              </w:rPr>
            </w:pPr>
            <w:r w:rsidRPr="007A1FA7">
              <w:rPr>
                <w:rFonts w:ascii="Century Gothic" w:hAnsi="Century Gothic"/>
                <w:b/>
                <w:sz w:val="16"/>
                <w:szCs w:val="16"/>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vAlign w:val="center"/>
          </w:tcPr>
          <w:p w14:paraId="771B694C"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1F53771B"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A14E1B1" w14:textId="77777777" w:rsidR="00A76A5B" w:rsidRPr="007A1FA7" w:rsidRDefault="00A76A5B" w:rsidP="00D623DC">
            <w:pPr>
              <w:pStyle w:val="Textoindependiente3"/>
              <w:numPr>
                <w:ilvl w:val="0"/>
                <w:numId w:val="48"/>
              </w:numPr>
              <w:suppressAutoHyphens/>
              <w:ind w:left="357"/>
              <w:rPr>
                <w:rFonts w:ascii="Century Gothic" w:hAnsi="Century Gothic"/>
                <w:b/>
                <w:lang w:val="es-ES_tradnl"/>
              </w:rPr>
            </w:pPr>
            <w:r w:rsidRPr="007A1FA7">
              <w:rPr>
                <w:rFonts w:ascii="Century Gothic" w:hAnsi="Century Gothic"/>
                <w:b/>
                <w:bCs/>
                <w:lang w:val="es-ES_tradnl"/>
              </w:rPr>
              <w:t>LUGAR</w:t>
            </w:r>
            <w:r w:rsidRPr="007A1FA7">
              <w:rPr>
                <w:rFonts w:ascii="Century Gothic" w:hAnsi="Century Gothic"/>
                <w:b/>
                <w:lang w:val="es-ES_tradnl"/>
              </w:rPr>
              <w:t xml:space="preserve"> DONDE SE EJECUTARÁ EL SERVICIO</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E22FD11"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b/>
                <w:iCs/>
                <w:lang w:val="es-ES_tradnl"/>
              </w:rPr>
            </w:pPr>
          </w:p>
        </w:tc>
      </w:tr>
      <w:tr w:rsidR="00A76A5B" w:rsidRPr="007A1FA7" w14:paraId="5B5D23DB"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F915" w14:textId="77777777" w:rsidR="00A76A5B" w:rsidRPr="007A1FA7" w:rsidRDefault="00A76A5B" w:rsidP="00662635">
            <w:pPr>
              <w:jc w:val="both"/>
              <w:rPr>
                <w:rFonts w:ascii="Century Gothic" w:hAnsi="Century Gothic"/>
                <w:b/>
                <w:lang w:val="es-ES_tradnl"/>
              </w:rPr>
            </w:pPr>
            <w:r w:rsidRPr="007A1FA7">
              <w:rPr>
                <w:rFonts w:ascii="Century Gothic" w:hAnsi="Century Gothic"/>
                <w:lang w:val="es-ES_tradnl"/>
              </w:rPr>
              <w:t>El servicio se realizará en la ciudad de La Paz, en las instalaciones del Banco Central de Bolivia edificio principal.</w:t>
            </w:r>
          </w:p>
          <w:p w14:paraId="6CBC9642" w14:textId="77777777" w:rsidR="00A76A5B" w:rsidRPr="007A1FA7" w:rsidRDefault="00A76A5B" w:rsidP="00662635">
            <w:pPr>
              <w:rPr>
                <w:rFonts w:ascii="Century Gothic" w:hAnsi="Century Gothic"/>
                <w:b/>
                <w:lang w:val="es-ES_tradnl"/>
              </w:rPr>
            </w:pPr>
            <w:r w:rsidRPr="007A1FA7">
              <w:rPr>
                <w:rFonts w:ascii="Century Gothic" w:hAnsi="Century Gothic"/>
                <w:b/>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56F1"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b/>
                <w:iCs/>
                <w:lang w:val="es-ES_tradnl"/>
              </w:rPr>
            </w:pPr>
          </w:p>
        </w:tc>
      </w:tr>
      <w:tr w:rsidR="00A76A5B" w:rsidRPr="007A1FA7" w14:paraId="1E60171C"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F356D44" w14:textId="77777777" w:rsidR="00A76A5B" w:rsidRPr="007A1FA7" w:rsidRDefault="00A76A5B" w:rsidP="00D623DC">
            <w:pPr>
              <w:pStyle w:val="Textoindependiente3"/>
              <w:numPr>
                <w:ilvl w:val="0"/>
                <w:numId w:val="48"/>
              </w:numPr>
              <w:suppressAutoHyphens/>
              <w:ind w:left="357"/>
              <w:rPr>
                <w:rFonts w:ascii="Century Gothic" w:hAnsi="Century Gothic"/>
                <w:b/>
                <w:lang w:val="es-ES_tradnl"/>
              </w:rPr>
            </w:pPr>
            <w:r w:rsidRPr="007A1FA7">
              <w:rPr>
                <w:rFonts w:ascii="Century Gothic" w:hAnsi="Century Gothic"/>
                <w:b/>
                <w:bCs/>
                <w:lang w:val="es-ES_tradnl"/>
              </w:rPr>
              <w:t>AGENTE</w:t>
            </w:r>
            <w:r w:rsidRPr="007A1FA7">
              <w:rPr>
                <w:rFonts w:ascii="Century Gothic" w:hAnsi="Century Gothic"/>
                <w:b/>
                <w:lang w:val="es-ES_tradnl"/>
              </w:rPr>
              <w:t xml:space="preserve"> Y FISCAL DEL SERVICIO</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FAD81F9"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b/>
                <w:iCs/>
                <w:lang w:val="es-ES_tradnl"/>
              </w:rPr>
            </w:pPr>
          </w:p>
        </w:tc>
      </w:tr>
      <w:tr w:rsidR="00A76A5B" w:rsidRPr="007A1FA7" w14:paraId="6A4CEC45"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44FE" w14:textId="77777777" w:rsidR="00A76A5B" w:rsidRPr="007A1FA7" w:rsidRDefault="00A76A5B" w:rsidP="00D623DC">
            <w:pPr>
              <w:numPr>
                <w:ilvl w:val="0"/>
                <w:numId w:val="51"/>
              </w:numPr>
              <w:suppressAutoHyphens/>
              <w:jc w:val="both"/>
              <w:rPr>
                <w:rFonts w:ascii="Century Gothic" w:hAnsi="Century Gothic"/>
                <w:iCs/>
                <w:color w:val="000000"/>
                <w:lang w:val="es-ES_tradnl" w:eastAsia="en-US"/>
              </w:rPr>
            </w:pPr>
            <w:r w:rsidRPr="007A1FA7">
              <w:rPr>
                <w:rFonts w:ascii="Century Gothic" w:hAnsi="Century Gothic"/>
                <w:b/>
                <w:bCs/>
                <w:lang w:val="es-ES_tradnl"/>
              </w:rPr>
              <w:t>Fiscal de Servicio.</w:t>
            </w:r>
            <w:r w:rsidRPr="007A1FA7">
              <w:rPr>
                <w:rFonts w:ascii="Century Gothic" w:hAnsi="Century Gothic"/>
                <w:iCs/>
                <w:color w:val="000000"/>
                <w:lang w:val="es-ES_tradnl"/>
              </w:rPr>
              <w:t xml:space="preserve"> El RPA designara un FISCAL de seguimiento y control del servicio, y comunicara oficialmente a través del fiscal esta designación al proveedor mediante carta expresa u otro medio. Asimismo, el fiscal podrá ser designado como responsable de recepción y realizará el seguimiento del servicio y coordinará en lo que corresponda con el proveedor.</w:t>
            </w:r>
          </w:p>
          <w:p w14:paraId="665AAA79" w14:textId="77777777" w:rsidR="00A76A5B" w:rsidRPr="007A1FA7" w:rsidRDefault="00A76A5B" w:rsidP="00662635">
            <w:pPr>
              <w:ind w:left="360"/>
              <w:jc w:val="both"/>
              <w:rPr>
                <w:rFonts w:ascii="Century Gothic" w:hAnsi="Century Gothic"/>
                <w:iCs/>
                <w:color w:val="000000"/>
                <w:lang w:val="es-ES_tradnl" w:eastAsia="en-US"/>
              </w:rPr>
            </w:pPr>
          </w:p>
          <w:p w14:paraId="3F4ADADE" w14:textId="77777777" w:rsidR="00A76A5B" w:rsidRPr="007A1FA7" w:rsidRDefault="00A76A5B" w:rsidP="00662635">
            <w:pPr>
              <w:ind w:left="360"/>
              <w:jc w:val="both"/>
              <w:rPr>
                <w:rFonts w:ascii="Century Gothic" w:hAnsi="Century Gothic"/>
                <w:iCs/>
                <w:color w:val="000000"/>
                <w:lang w:val="es-ES_tradnl"/>
              </w:rPr>
            </w:pPr>
            <w:r w:rsidRPr="007A1FA7">
              <w:rPr>
                <w:rFonts w:ascii="Century Gothic" w:hAnsi="Century Gothic"/>
                <w:iCs/>
                <w:color w:val="000000"/>
                <w:lang w:val="es-ES_tradnl"/>
              </w:rPr>
              <w:t>Adicionalmente el fiscal del servicio realizará las siguientes funciones:</w:t>
            </w:r>
          </w:p>
          <w:p w14:paraId="35BB5A9B" w14:textId="77777777" w:rsidR="00A76A5B" w:rsidRPr="007A1FA7" w:rsidRDefault="00A76A5B" w:rsidP="00662635">
            <w:pPr>
              <w:ind w:left="360"/>
              <w:jc w:val="both"/>
              <w:rPr>
                <w:rFonts w:ascii="Century Gothic" w:hAnsi="Century Gothic"/>
                <w:iCs/>
                <w:color w:val="000000"/>
                <w:lang w:val="es-ES_tradnl"/>
              </w:rPr>
            </w:pPr>
          </w:p>
          <w:p w14:paraId="6F8FAB9F"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Coordinar y realizar el seguimiento de las tareas de mantenimiento correctivo.</w:t>
            </w:r>
          </w:p>
          <w:p w14:paraId="75B7DF41"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Coordinar y realizar el seguimiento de los dos (2) mantenimientos preventivos.</w:t>
            </w:r>
          </w:p>
          <w:p w14:paraId="29FCC16B"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Efectuar el control y seguimiento del cumplimiento de todos los términos del contrato.</w:t>
            </w:r>
          </w:p>
          <w:p w14:paraId="6094E2A3"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Emitir el informe de conformidad de la activación.</w:t>
            </w:r>
          </w:p>
          <w:p w14:paraId="4AC76CF8"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Recibir y aprobar la planilla de ejecución de servicios y el certificado de liquidación final, emitido por el proveedor.</w:t>
            </w:r>
          </w:p>
          <w:p w14:paraId="5FAC3331" w14:textId="77777777" w:rsidR="00A76A5B" w:rsidRPr="007A1FA7" w:rsidRDefault="00A76A5B" w:rsidP="00D623DC">
            <w:pPr>
              <w:pStyle w:val="Prrafodelista"/>
              <w:numPr>
                <w:ilvl w:val="0"/>
                <w:numId w:val="49"/>
              </w:numPr>
              <w:suppressAutoHyphens/>
              <w:ind w:left="641" w:hanging="142"/>
              <w:jc w:val="both"/>
              <w:rPr>
                <w:rFonts w:ascii="Century Gothic" w:hAnsi="Century Gothic"/>
                <w:sz w:val="16"/>
                <w:szCs w:val="16"/>
                <w:lang w:val="es-ES_tradnl"/>
              </w:rPr>
            </w:pPr>
            <w:r w:rsidRPr="007A1FA7">
              <w:rPr>
                <w:rFonts w:ascii="Century Gothic" w:hAnsi="Century Gothic"/>
                <w:sz w:val="16"/>
                <w:szCs w:val="16"/>
                <w:lang w:val="es-ES_tradnl"/>
              </w:rPr>
              <w:t>Emitir la Orden de Proceder.</w:t>
            </w:r>
          </w:p>
          <w:p w14:paraId="6C34DB7B" w14:textId="77777777" w:rsidR="00A76A5B" w:rsidRPr="007A1FA7" w:rsidRDefault="00A76A5B" w:rsidP="00662635">
            <w:pPr>
              <w:jc w:val="both"/>
              <w:rPr>
                <w:rFonts w:ascii="Century Gothic" w:hAnsi="Century Gothic"/>
                <w:bCs/>
                <w:lang w:val="es-ES_tradnl"/>
              </w:rPr>
            </w:pPr>
          </w:p>
          <w:p w14:paraId="42D4E11D" w14:textId="77777777" w:rsidR="00A76A5B" w:rsidRPr="007A1FA7" w:rsidRDefault="00A76A5B" w:rsidP="00662635">
            <w:pPr>
              <w:jc w:val="both"/>
              <w:rPr>
                <w:rFonts w:ascii="Century Gothic" w:hAnsi="Century Gothic"/>
                <w:bCs/>
                <w:lang w:val="es-ES_tradnl"/>
              </w:rPr>
            </w:pPr>
            <w:r w:rsidRPr="007A1FA7">
              <w:rPr>
                <w:rFonts w:ascii="Century Gothic" w:hAnsi="Century Gothic"/>
                <w:bCs/>
                <w:lang w:val="es-ES_tradnl"/>
              </w:rPr>
              <w:t>Se comunicará la designación del Fiscal al proveedor mediante nota escrita u otro medio</w:t>
            </w:r>
          </w:p>
          <w:p w14:paraId="7BCCF0DF" w14:textId="77777777" w:rsidR="00A76A5B" w:rsidRPr="007A1FA7" w:rsidRDefault="00A76A5B" w:rsidP="00662635">
            <w:pPr>
              <w:rPr>
                <w:rFonts w:ascii="Century Gothic" w:hAnsi="Century Gothic"/>
                <w:b/>
                <w:lang w:val="es-ES_tradnl"/>
              </w:rPr>
            </w:pPr>
          </w:p>
          <w:p w14:paraId="004184F7" w14:textId="77777777" w:rsidR="00A76A5B" w:rsidRPr="007A1FA7" w:rsidRDefault="00A76A5B" w:rsidP="00662635">
            <w:pPr>
              <w:rPr>
                <w:rFonts w:ascii="Century Gothic" w:hAnsi="Century Gothic"/>
                <w:b/>
                <w:lang w:val="es-ES_tradnl"/>
              </w:rPr>
            </w:pPr>
            <w:r w:rsidRPr="007A1FA7">
              <w:rPr>
                <w:rFonts w:ascii="Century Gothic" w:hAnsi="Century Gothic"/>
                <w:b/>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6A536"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b/>
                <w:iCs/>
                <w:lang w:val="es-ES_tradnl"/>
              </w:rPr>
            </w:pPr>
          </w:p>
        </w:tc>
      </w:tr>
      <w:tr w:rsidR="00A76A5B" w:rsidRPr="007A1FA7" w14:paraId="36E09F7D"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119F" w14:textId="77777777" w:rsidR="00A76A5B" w:rsidRPr="007A1FA7" w:rsidRDefault="00A76A5B" w:rsidP="00D623DC">
            <w:pPr>
              <w:numPr>
                <w:ilvl w:val="0"/>
                <w:numId w:val="51"/>
              </w:numPr>
              <w:suppressAutoHyphens/>
              <w:jc w:val="both"/>
              <w:rPr>
                <w:rFonts w:ascii="Century Gothic" w:hAnsi="Century Gothic"/>
                <w:lang w:val="es-ES_tradnl"/>
              </w:rPr>
            </w:pPr>
            <w:r w:rsidRPr="007A1FA7">
              <w:rPr>
                <w:rFonts w:ascii="Century Gothic" w:hAnsi="Century Gothic"/>
                <w:b/>
                <w:bCs/>
                <w:lang w:val="es-ES_tradnl"/>
              </w:rPr>
              <w:t xml:space="preserve">Agente de Servicio. </w:t>
            </w:r>
            <w:r w:rsidRPr="007A1FA7">
              <w:rPr>
                <w:rFonts w:ascii="Century Gothic" w:hAnsi="Century Gothic"/>
                <w:iCs/>
                <w:color w:val="000000"/>
                <w:lang w:val="es-ES_tradnl"/>
              </w:rPr>
              <w:t>Para la firma de contrato el proveedor debe designar mediante nota un agente de servicio, para realizar el seguimiento del servicio y coordinará en lo que corresponda con el Fiscal de Servicio. Adicionalmente el agente de servicio realizará la c</w:t>
            </w:r>
            <w:r w:rsidRPr="007A1FA7">
              <w:rPr>
                <w:rFonts w:ascii="Century Gothic" w:hAnsi="Century Gothic"/>
                <w:lang w:val="es-ES_tradnl"/>
              </w:rPr>
              <w:t>oordinación de todo lo inherente al mantenimiento correctivo y preventivo.</w:t>
            </w:r>
          </w:p>
          <w:p w14:paraId="3DDDD295" w14:textId="77777777" w:rsidR="00A76A5B" w:rsidRPr="007A1FA7" w:rsidRDefault="00A76A5B" w:rsidP="00662635">
            <w:pPr>
              <w:rPr>
                <w:rFonts w:ascii="Century Gothic" w:hAnsi="Century Gothic"/>
                <w:b/>
                <w:bCs/>
                <w:lang w:val="es-ES_tradnl"/>
              </w:rPr>
            </w:pPr>
            <w:r w:rsidRPr="007A1FA7">
              <w:rPr>
                <w:rFonts w:ascii="Century Gothic" w:hAnsi="Century Gothic"/>
                <w:b/>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8576"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b/>
                <w:iCs/>
                <w:lang w:val="es-ES_tradnl"/>
              </w:rPr>
            </w:pPr>
          </w:p>
        </w:tc>
      </w:tr>
      <w:tr w:rsidR="00A76A5B" w:rsidRPr="007A1FA7" w14:paraId="7FA8EEE1"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2534AEA" w14:textId="77777777" w:rsidR="00A76A5B" w:rsidRPr="007A1FA7" w:rsidRDefault="00A76A5B" w:rsidP="00D623DC">
            <w:pPr>
              <w:pStyle w:val="Textoindependiente3"/>
              <w:numPr>
                <w:ilvl w:val="0"/>
                <w:numId w:val="48"/>
              </w:numPr>
              <w:suppressAutoHyphens/>
              <w:ind w:left="357"/>
              <w:rPr>
                <w:rFonts w:ascii="Century Gothic" w:hAnsi="Century Gothic"/>
                <w:b/>
                <w:lang w:val="es-ES_tradnl"/>
              </w:rPr>
            </w:pPr>
            <w:r w:rsidRPr="007A1FA7">
              <w:rPr>
                <w:rFonts w:ascii="Century Gothic" w:hAnsi="Century Gothic"/>
                <w:b/>
                <w:bCs/>
                <w:lang w:val="es-ES_tradnl"/>
              </w:rPr>
              <w:t>ROPA</w:t>
            </w:r>
            <w:r w:rsidRPr="007A1FA7">
              <w:rPr>
                <w:rFonts w:ascii="Century Gothic" w:hAnsi="Century Gothic"/>
                <w:b/>
                <w:lang w:val="es-ES_tradnl"/>
              </w:rPr>
              <w:t xml:space="preserve"> DE TRABAJO</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06DCEF2"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b/>
                <w:iCs/>
                <w:lang w:val="es-ES_tradnl"/>
              </w:rPr>
            </w:pPr>
          </w:p>
        </w:tc>
      </w:tr>
      <w:tr w:rsidR="00A76A5B" w:rsidRPr="007A1FA7" w14:paraId="0365B12D"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12D32" w14:textId="77777777" w:rsidR="00A76A5B" w:rsidRPr="007A1FA7" w:rsidRDefault="00A76A5B" w:rsidP="00662635">
            <w:pPr>
              <w:pStyle w:val="Textoindependiente3"/>
              <w:ind w:left="6"/>
              <w:jc w:val="both"/>
              <w:rPr>
                <w:rFonts w:ascii="Century Gothic" w:hAnsi="Century Gothic"/>
                <w:b/>
                <w:bCs/>
                <w:lang w:val="es-ES_tradnl"/>
              </w:rPr>
            </w:pPr>
            <w:r w:rsidRPr="007A1FA7">
              <w:rPr>
                <w:rFonts w:ascii="Century Gothic" w:hAnsi="Century Gothic"/>
                <w:lang w:val="es-ES_tradnl"/>
              </w:rPr>
              <w:t xml:space="preserve">De </w:t>
            </w:r>
            <w:r w:rsidRPr="007A1FA7">
              <w:rPr>
                <w:rFonts w:ascii="Century Gothic" w:hAnsi="Century Gothic"/>
                <w:iCs/>
                <w:color w:val="000000"/>
                <w:lang w:val="es-ES_tradnl"/>
              </w:rPr>
              <w:t>acuerdo</w:t>
            </w:r>
            <w:r w:rsidRPr="007A1FA7">
              <w:rPr>
                <w:rFonts w:ascii="Century Gothic" w:hAnsi="Century Gothic"/>
                <w:lang w:val="es-ES_tradnl"/>
              </w:rPr>
              <w:t xml:space="preserve"> a lo establecido en el Decreto Supremo N° 108 de 1° de mayo del 2009, el proveedor se obliga a proveer a sus trabajadores de ropa de trabajo y equipo de protección personal, para prevenir riesgo ocupacional si el caso corresponde. El cumplimiento y verificación será por parte de la Subgerencia de Gestión de Riesgos (SGR), durante la ejecución del servicio</w:t>
            </w:r>
          </w:p>
          <w:p w14:paraId="6F8F8997" w14:textId="77777777" w:rsidR="00A76A5B" w:rsidRPr="007A1FA7" w:rsidRDefault="00A76A5B" w:rsidP="00662635">
            <w:pPr>
              <w:ind w:left="360" w:hanging="360"/>
              <w:rPr>
                <w:rFonts w:ascii="Century Gothic" w:hAnsi="Century Gothic"/>
                <w:b/>
                <w:lang w:val="es-ES_tradnl"/>
              </w:rPr>
            </w:pPr>
            <w:r w:rsidRPr="007A1FA7">
              <w:rPr>
                <w:rFonts w:ascii="Century Gothic" w:hAnsi="Century Gothic"/>
                <w:b/>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490F"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b/>
                <w:iCs/>
                <w:lang w:val="es-ES_tradnl"/>
              </w:rPr>
            </w:pPr>
          </w:p>
        </w:tc>
      </w:tr>
      <w:tr w:rsidR="00A76A5B" w:rsidRPr="007A1FA7" w14:paraId="6736802E"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F4AAE09" w14:textId="77777777" w:rsidR="00A76A5B" w:rsidRPr="007A1FA7" w:rsidRDefault="00A76A5B" w:rsidP="00D623DC">
            <w:pPr>
              <w:pStyle w:val="Textoindependiente3"/>
              <w:numPr>
                <w:ilvl w:val="0"/>
                <w:numId w:val="48"/>
              </w:numPr>
              <w:suppressAutoHyphens/>
              <w:ind w:left="357"/>
              <w:rPr>
                <w:rFonts w:ascii="Century Gothic" w:hAnsi="Century Gothic"/>
                <w:b/>
                <w:lang w:val="es-ES_tradnl"/>
              </w:rPr>
            </w:pPr>
            <w:r w:rsidRPr="007A1FA7">
              <w:rPr>
                <w:rFonts w:ascii="Century Gothic" w:hAnsi="Century Gothic"/>
                <w:b/>
                <w:bCs/>
                <w:lang w:val="es-ES_tradnl"/>
              </w:rPr>
              <w:t>FORMA</w:t>
            </w:r>
            <w:r w:rsidRPr="007A1FA7">
              <w:rPr>
                <w:rFonts w:ascii="Century Gothic" w:hAnsi="Century Gothic"/>
                <w:b/>
                <w:lang w:val="es-ES_tradnl"/>
              </w:rPr>
              <w:t xml:space="preserve"> DE PAGO Y ANTICIPO</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F03934C"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b/>
                <w:iCs/>
                <w:lang w:val="es-ES_tradnl"/>
              </w:rPr>
            </w:pPr>
          </w:p>
        </w:tc>
      </w:tr>
      <w:tr w:rsidR="00A76A5B" w:rsidRPr="007A1FA7" w14:paraId="67E3A6FD"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30E0600B" w14:textId="77777777" w:rsidR="00A76A5B" w:rsidRPr="007A1FA7" w:rsidRDefault="00A76A5B" w:rsidP="00A76A5B">
            <w:pPr>
              <w:pStyle w:val="Textoindependiente3"/>
              <w:numPr>
                <w:ilvl w:val="0"/>
                <w:numId w:val="39"/>
              </w:numPr>
              <w:suppressAutoHyphens/>
              <w:spacing w:after="0"/>
              <w:jc w:val="both"/>
              <w:rPr>
                <w:rFonts w:ascii="Century Gothic" w:hAnsi="Century Gothic"/>
                <w:iCs/>
                <w:color w:val="000000"/>
                <w:lang w:val="es-ES_tradnl"/>
              </w:rPr>
            </w:pPr>
            <w:r w:rsidRPr="007A1FA7">
              <w:rPr>
                <w:rFonts w:ascii="Century Gothic" w:hAnsi="Century Gothic"/>
                <w:b/>
                <w:bCs/>
                <w:iCs/>
                <w:color w:val="000000"/>
                <w:lang w:val="es-ES_tradnl"/>
              </w:rPr>
              <w:t>Pago.</w:t>
            </w:r>
            <w:r w:rsidRPr="007A1FA7">
              <w:rPr>
                <w:rFonts w:ascii="Century Gothic" w:hAnsi="Century Gothic"/>
                <w:iCs/>
                <w:color w:val="000000"/>
                <w:lang w:val="es-ES_tradnl"/>
              </w:rPr>
              <w:t xml:space="preserve"> El pago único y total se efectuará</w:t>
            </w:r>
            <w:r w:rsidRPr="007A1FA7">
              <w:rPr>
                <w:rFonts w:ascii="Century Gothic" w:hAnsi="Century Gothic"/>
                <w:lang w:val="es-ES_tradnl"/>
              </w:rPr>
              <w:t>,</w:t>
            </w:r>
            <w:r w:rsidRPr="007A1FA7">
              <w:rPr>
                <w:rFonts w:ascii="Century Gothic" w:hAnsi="Century Gothic"/>
                <w:iCs/>
                <w:color w:val="000000"/>
                <w:lang w:val="es-ES_tradnl"/>
              </w:rPr>
              <w:t xml:space="preserve"> una vez aprobada la planilla de ejecución de servicios, la cual se indicará por escrito en el Informe de </w:t>
            </w:r>
            <w:r w:rsidRPr="007A1FA7">
              <w:rPr>
                <w:rFonts w:ascii="Century Gothic" w:hAnsi="Century Gothic"/>
                <w:iCs/>
                <w:color w:val="000000"/>
                <w:lang w:val="es-ES_tradnl"/>
              </w:rPr>
              <w:lastRenderedPageBreak/>
              <w:t>Conformidad de la Activación del Servicio emitido por el fiscal de servicio, presentación de la factura y solicitud de pago por parte del proveedor.</w:t>
            </w:r>
          </w:p>
          <w:p w14:paraId="2AD15F16" w14:textId="77777777" w:rsidR="00A76A5B" w:rsidRPr="007A1FA7" w:rsidRDefault="00A76A5B" w:rsidP="00662635">
            <w:pPr>
              <w:pStyle w:val="Textoindependiente3"/>
              <w:spacing w:after="0"/>
              <w:ind w:left="28"/>
              <w:rPr>
                <w:rFonts w:ascii="Century Gothic" w:hAnsi="Century Gothic"/>
                <w:b/>
                <w:lang w:val="es-ES_tradnl"/>
              </w:rPr>
            </w:pPr>
            <w:r w:rsidRPr="007A1FA7">
              <w:rPr>
                <w:rFonts w:ascii="Century Gothic" w:hAnsi="Century Gothic"/>
                <w:b/>
                <w:iCs/>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vAlign w:val="center"/>
          </w:tcPr>
          <w:p w14:paraId="3D39A7B5"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7B81C299"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238A28C1" w14:textId="77777777" w:rsidR="00A76A5B" w:rsidRPr="007A1FA7" w:rsidRDefault="00A76A5B" w:rsidP="00A76A5B">
            <w:pPr>
              <w:pStyle w:val="Textoindependiente3"/>
              <w:numPr>
                <w:ilvl w:val="0"/>
                <w:numId w:val="39"/>
              </w:numPr>
              <w:suppressAutoHyphens/>
              <w:spacing w:after="0"/>
              <w:jc w:val="both"/>
              <w:rPr>
                <w:rFonts w:ascii="Century Gothic" w:hAnsi="Century Gothic"/>
                <w:iCs/>
                <w:color w:val="000000"/>
                <w:lang w:val="es-ES_tradnl"/>
              </w:rPr>
            </w:pPr>
            <w:r w:rsidRPr="007A1FA7">
              <w:rPr>
                <w:rFonts w:ascii="Century Gothic" w:hAnsi="Century Gothic"/>
                <w:b/>
                <w:iCs/>
                <w:color w:val="000000"/>
                <w:lang w:val="es-ES_tradnl"/>
              </w:rPr>
              <w:t>Anticipo</w:t>
            </w:r>
            <w:r w:rsidRPr="007A1FA7">
              <w:rPr>
                <w:rFonts w:ascii="Century Gothic" w:hAnsi="Century Gothic"/>
                <w:iCs/>
                <w:color w:val="000000"/>
                <w:lang w:val="es-ES_tradnl"/>
              </w:rPr>
              <w:t>. NO se otorgarán ningún tipo de anticipo en ninguna etapa del proceso.</w:t>
            </w:r>
          </w:p>
          <w:p w14:paraId="064A3CB9" w14:textId="77777777" w:rsidR="00A76A5B" w:rsidRPr="007A1FA7" w:rsidRDefault="00A76A5B" w:rsidP="00662635">
            <w:pPr>
              <w:pStyle w:val="Textoindependiente3"/>
              <w:spacing w:after="0"/>
              <w:ind w:left="28"/>
              <w:rPr>
                <w:rFonts w:ascii="Century Gothic" w:hAnsi="Century Gothic"/>
                <w:b/>
                <w:bCs/>
                <w:iCs/>
                <w:color w:val="000000"/>
                <w:lang w:val="es-ES_tradnl"/>
              </w:rPr>
            </w:pPr>
            <w:r w:rsidRPr="007A1FA7">
              <w:rPr>
                <w:rFonts w:ascii="Century Gothic" w:hAnsi="Century Gothic"/>
                <w:b/>
                <w:iCs/>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vAlign w:val="center"/>
          </w:tcPr>
          <w:p w14:paraId="6908390E"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2562F328"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C1352BB" w14:textId="77777777" w:rsidR="00A76A5B" w:rsidRPr="007A1FA7" w:rsidRDefault="00A76A5B" w:rsidP="00D623DC">
            <w:pPr>
              <w:pStyle w:val="Textoindependiente3"/>
              <w:numPr>
                <w:ilvl w:val="0"/>
                <w:numId w:val="48"/>
              </w:numPr>
              <w:suppressAutoHyphens/>
              <w:ind w:left="357"/>
              <w:rPr>
                <w:rFonts w:ascii="Century Gothic" w:hAnsi="Century Gothic"/>
                <w:b/>
                <w:iCs/>
                <w:color w:val="000000"/>
                <w:lang w:val="es-ES_tradnl"/>
              </w:rPr>
            </w:pPr>
            <w:r w:rsidRPr="007A1FA7">
              <w:rPr>
                <w:rFonts w:ascii="Century Gothic" w:hAnsi="Century Gothic"/>
                <w:b/>
                <w:bCs/>
                <w:lang w:val="es-ES_tradnl"/>
              </w:rPr>
              <w:t>SUBCONTRATACION</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C59A02E"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642AE41D"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60171554" w14:textId="77777777" w:rsidR="00A76A5B" w:rsidRPr="007A1FA7" w:rsidRDefault="00A76A5B" w:rsidP="00662635">
            <w:pPr>
              <w:pStyle w:val="Textoindependiente3"/>
              <w:ind w:left="6"/>
              <w:jc w:val="both"/>
              <w:rPr>
                <w:rFonts w:ascii="Century Gothic" w:hAnsi="Century Gothic"/>
                <w:iCs/>
                <w:color w:val="000000"/>
                <w:lang w:val="es-ES_tradnl"/>
              </w:rPr>
            </w:pPr>
            <w:r w:rsidRPr="007A1FA7">
              <w:rPr>
                <w:rFonts w:ascii="Century Gothic" w:hAnsi="Century Gothic"/>
                <w:iCs/>
                <w:color w:val="000000"/>
                <w:lang w:val="es-ES_tradnl"/>
              </w:rPr>
              <w:t>No se admiten subcontrataciones en el presente proceso de contratación</w:t>
            </w:r>
          </w:p>
        </w:tc>
        <w:tc>
          <w:tcPr>
            <w:tcW w:w="2835" w:type="dxa"/>
            <w:tcBorders>
              <w:top w:val="single" w:sz="4" w:space="0" w:color="000000"/>
              <w:left w:val="single" w:sz="4" w:space="0" w:color="000000"/>
              <w:bottom w:val="single" w:sz="4" w:space="0" w:color="000000"/>
              <w:right w:val="single" w:sz="4" w:space="0" w:color="000000"/>
            </w:tcBorders>
            <w:shd w:val="thinDiagCross" w:color="auto" w:fill="auto"/>
            <w:vAlign w:val="center"/>
          </w:tcPr>
          <w:p w14:paraId="709A2283"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481F2862"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C7E155C" w14:textId="77777777" w:rsidR="00A76A5B" w:rsidRPr="007A1FA7" w:rsidRDefault="00A76A5B" w:rsidP="00D623DC">
            <w:pPr>
              <w:pStyle w:val="Textoindependiente3"/>
              <w:numPr>
                <w:ilvl w:val="0"/>
                <w:numId w:val="48"/>
              </w:numPr>
              <w:suppressAutoHyphens/>
              <w:ind w:left="357"/>
              <w:rPr>
                <w:rFonts w:ascii="Century Gothic" w:hAnsi="Century Gothic"/>
                <w:b/>
                <w:iCs/>
                <w:color w:val="000000"/>
                <w:lang w:val="es-ES_tradnl"/>
              </w:rPr>
            </w:pPr>
            <w:r w:rsidRPr="007A1FA7">
              <w:rPr>
                <w:rFonts w:ascii="Century Gothic" w:hAnsi="Century Gothic"/>
                <w:b/>
                <w:bCs/>
                <w:lang w:val="es-ES_tradnl"/>
              </w:rPr>
              <w:t>CONFIDENCIAL</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C0648AE"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14B216B8" w14:textId="77777777" w:rsidTr="004A6421">
        <w:trPr>
          <w:trHeight w:val="670"/>
        </w:trPr>
        <w:tc>
          <w:tcPr>
            <w:tcW w:w="6663" w:type="dxa"/>
            <w:tcBorders>
              <w:top w:val="single" w:sz="4" w:space="0" w:color="000000"/>
              <w:left w:val="single" w:sz="4" w:space="0" w:color="000000"/>
              <w:bottom w:val="single" w:sz="4" w:space="0" w:color="000000"/>
              <w:right w:val="single" w:sz="4" w:space="0" w:color="000000"/>
            </w:tcBorders>
            <w:vAlign w:val="center"/>
          </w:tcPr>
          <w:p w14:paraId="6E5D041A" w14:textId="77777777" w:rsidR="00A76A5B" w:rsidRPr="007A1FA7" w:rsidRDefault="00A76A5B" w:rsidP="00662635">
            <w:pPr>
              <w:pStyle w:val="Textoindependiente3"/>
              <w:ind w:left="6"/>
              <w:jc w:val="both"/>
              <w:rPr>
                <w:rFonts w:ascii="Century Gothic" w:hAnsi="Century Gothic"/>
                <w:iCs/>
                <w:color w:val="000000"/>
                <w:lang w:val="es-ES_tradnl"/>
              </w:rPr>
            </w:pPr>
            <w:r w:rsidRPr="007A1FA7">
              <w:rPr>
                <w:rFonts w:ascii="Century Gothic" w:hAnsi="Century Gothic"/>
                <w:iCs/>
                <w:color w:val="000000"/>
                <w:lang w:val="es-ES_tradnl"/>
              </w:rPr>
              <w:t>El proveedor debe garantizar la integridad y confidencialidad de la información institucional a la que tenga acceso directamente o por terceros.</w:t>
            </w:r>
          </w:p>
          <w:p w14:paraId="017344BF" w14:textId="77777777" w:rsidR="00A76A5B" w:rsidRPr="007A1FA7" w:rsidRDefault="00A76A5B" w:rsidP="00662635">
            <w:pPr>
              <w:pStyle w:val="Textoindependiente3"/>
              <w:spacing w:after="0"/>
              <w:rPr>
                <w:rFonts w:ascii="Century Gothic" w:hAnsi="Century Gothic"/>
                <w:b/>
                <w:iCs/>
                <w:color w:val="000000"/>
                <w:lang w:val="es-ES_tradnl"/>
              </w:rPr>
            </w:pPr>
            <w:r w:rsidRPr="007A1FA7">
              <w:rPr>
                <w:rFonts w:ascii="Century Gothic" w:hAnsi="Century Gothic"/>
                <w:b/>
                <w:iCs/>
                <w:color w:val="000000"/>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vAlign w:val="center"/>
          </w:tcPr>
          <w:p w14:paraId="3E210B0F"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00723A10"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F1E4EBD" w14:textId="77777777" w:rsidR="00A76A5B" w:rsidRPr="007A1FA7" w:rsidRDefault="00A76A5B" w:rsidP="00D623DC">
            <w:pPr>
              <w:pStyle w:val="Textoindependiente3"/>
              <w:numPr>
                <w:ilvl w:val="0"/>
                <w:numId w:val="48"/>
              </w:numPr>
              <w:suppressAutoHyphens/>
              <w:ind w:left="357"/>
              <w:rPr>
                <w:rFonts w:ascii="Century Gothic" w:hAnsi="Century Gothic"/>
                <w:b/>
                <w:iCs/>
                <w:color w:val="000000"/>
                <w:lang w:val="es-ES_tradnl"/>
              </w:rPr>
            </w:pPr>
            <w:r w:rsidRPr="007A1FA7">
              <w:rPr>
                <w:rFonts w:ascii="Century Gothic" w:hAnsi="Century Gothic"/>
                <w:b/>
                <w:iCs/>
                <w:color w:val="000000"/>
                <w:lang w:val="es-ES_tradnl"/>
              </w:rPr>
              <w:t>SE RESERVA EL DERECHO</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8BF5D7D"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69E075EF"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392A2D63" w14:textId="77777777" w:rsidR="00A76A5B" w:rsidRPr="007A1FA7" w:rsidRDefault="00A76A5B" w:rsidP="00662635">
            <w:pPr>
              <w:pStyle w:val="Textoindependiente3"/>
              <w:ind w:left="6"/>
              <w:jc w:val="both"/>
              <w:rPr>
                <w:rFonts w:ascii="Century Gothic" w:hAnsi="Century Gothic"/>
                <w:iCs/>
                <w:color w:val="000000"/>
                <w:lang w:val="es-ES_tradnl"/>
              </w:rPr>
            </w:pPr>
            <w:r w:rsidRPr="007A1FA7">
              <w:rPr>
                <w:rFonts w:ascii="Century Gothic" w:hAnsi="Century Gothic"/>
                <w:b/>
                <w:iCs/>
                <w:color w:val="000000"/>
                <w:lang w:val="es-ES_tradnl"/>
              </w:rPr>
              <w:t>Verificación de la información y documentación presentada.</w:t>
            </w:r>
            <w:r w:rsidRPr="007A1FA7">
              <w:rPr>
                <w:rFonts w:ascii="Century Gothic" w:hAnsi="Century Gothic"/>
                <w:iCs/>
                <w:color w:val="000000"/>
                <w:lang w:val="es-ES_tradnl"/>
              </w:rPr>
              <w:t xml:space="preserve"> El BCB se reserva el derecho de verificar cualquier aspecto que considere pertinente de la documentación e información presentada por el proponente o proponente adjudicado.</w:t>
            </w:r>
          </w:p>
          <w:p w14:paraId="221C03F0" w14:textId="77777777" w:rsidR="00A76A5B" w:rsidRPr="007A1FA7" w:rsidRDefault="00A76A5B" w:rsidP="00662635">
            <w:pPr>
              <w:pStyle w:val="Textoindependiente3"/>
              <w:spacing w:after="0"/>
              <w:rPr>
                <w:rFonts w:ascii="Century Gothic" w:hAnsi="Century Gothic"/>
                <w:b/>
                <w:iCs/>
                <w:color w:val="000000"/>
                <w:lang w:val="es-ES_tradnl"/>
              </w:rPr>
            </w:pPr>
            <w:r w:rsidRPr="007A1FA7">
              <w:rPr>
                <w:rFonts w:ascii="Century Gothic" w:hAnsi="Century Gothic"/>
                <w:b/>
                <w:iCs/>
                <w:color w:val="000000"/>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vAlign w:val="center"/>
          </w:tcPr>
          <w:p w14:paraId="27CFCC61"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65F51E40" w14:textId="77777777" w:rsidTr="004A6421">
        <w:tc>
          <w:tcPr>
            <w:tcW w:w="66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31943B7" w14:textId="77777777" w:rsidR="00A76A5B" w:rsidRPr="007A1FA7" w:rsidRDefault="00A76A5B" w:rsidP="00D623DC">
            <w:pPr>
              <w:pStyle w:val="Textoindependiente3"/>
              <w:numPr>
                <w:ilvl w:val="0"/>
                <w:numId w:val="48"/>
              </w:numPr>
              <w:suppressAutoHyphens/>
              <w:ind w:left="357"/>
              <w:rPr>
                <w:rFonts w:ascii="Century Gothic" w:hAnsi="Century Gothic"/>
                <w:b/>
                <w:iCs/>
                <w:color w:val="000000"/>
                <w:lang w:val="es-ES_tradnl"/>
              </w:rPr>
            </w:pPr>
            <w:r w:rsidRPr="007A1FA7">
              <w:rPr>
                <w:rFonts w:ascii="Century Gothic" w:hAnsi="Century Gothic"/>
                <w:b/>
                <w:iCs/>
                <w:color w:val="000000"/>
                <w:lang w:val="es-ES_tradnl"/>
              </w:rPr>
              <w:t>SOLVENCIA FISCAL</w:t>
            </w:r>
          </w:p>
        </w:tc>
        <w:tc>
          <w:tcPr>
            <w:tcW w:w="28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B47A0EA"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r w:rsidR="00A76A5B" w:rsidRPr="007A1FA7" w14:paraId="49195D6D" w14:textId="77777777" w:rsidTr="004A6421">
        <w:tc>
          <w:tcPr>
            <w:tcW w:w="6663" w:type="dxa"/>
            <w:tcBorders>
              <w:top w:val="single" w:sz="4" w:space="0" w:color="000000"/>
              <w:left w:val="single" w:sz="4" w:space="0" w:color="000000"/>
              <w:bottom w:val="single" w:sz="4" w:space="0" w:color="000000"/>
              <w:right w:val="single" w:sz="4" w:space="0" w:color="000000"/>
            </w:tcBorders>
            <w:vAlign w:val="center"/>
          </w:tcPr>
          <w:p w14:paraId="6AF73E0A" w14:textId="77777777" w:rsidR="004A6421" w:rsidRDefault="00A76A5B" w:rsidP="004A6421">
            <w:pPr>
              <w:pStyle w:val="Textoindependiente3"/>
              <w:jc w:val="both"/>
              <w:rPr>
                <w:rFonts w:ascii="Century Gothic" w:hAnsi="Century Gothic"/>
                <w:iCs/>
                <w:color w:val="000000"/>
                <w:lang w:val="es-ES_tradnl"/>
              </w:rPr>
            </w:pPr>
            <w:r w:rsidRPr="007A1FA7">
              <w:rPr>
                <w:rFonts w:ascii="Century Gothic" w:hAnsi="Century Gothic"/>
                <w:iCs/>
                <w:color w:val="000000"/>
                <w:lang w:val="es-ES_tradnl"/>
              </w:rPr>
              <w:t>El proponente adjudicado deberá presentar el Certificado de Solvencia Fiscal para la firma del contrato.</w:t>
            </w:r>
          </w:p>
          <w:p w14:paraId="326067F0" w14:textId="2A13FF2B" w:rsidR="00A76A5B" w:rsidRPr="007A1FA7" w:rsidRDefault="00A76A5B" w:rsidP="004A6421">
            <w:pPr>
              <w:pStyle w:val="Textoindependiente3"/>
              <w:jc w:val="both"/>
              <w:rPr>
                <w:rFonts w:ascii="Century Gothic" w:hAnsi="Century Gothic"/>
                <w:b/>
                <w:iCs/>
                <w:color w:val="000000"/>
                <w:lang w:val="es-ES_tradnl"/>
              </w:rPr>
            </w:pPr>
            <w:r w:rsidRPr="007A1FA7">
              <w:rPr>
                <w:rFonts w:ascii="Century Gothic" w:hAnsi="Century Gothic"/>
                <w:b/>
                <w:iCs/>
                <w:color w:val="000000"/>
                <w:lang w:val="es-ES_tradnl"/>
              </w:rPr>
              <w:t>(Manifestar aceptación)</w:t>
            </w:r>
          </w:p>
        </w:tc>
        <w:tc>
          <w:tcPr>
            <w:tcW w:w="2835" w:type="dxa"/>
            <w:tcBorders>
              <w:top w:val="single" w:sz="4" w:space="0" w:color="000000"/>
              <w:left w:val="single" w:sz="4" w:space="0" w:color="000000"/>
              <w:bottom w:val="single" w:sz="4" w:space="0" w:color="000000"/>
              <w:right w:val="single" w:sz="4" w:space="0" w:color="000000"/>
            </w:tcBorders>
            <w:vAlign w:val="center"/>
          </w:tcPr>
          <w:p w14:paraId="37801E5B" w14:textId="77777777" w:rsidR="00A76A5B" w:rsidRPr="007A1FA7" w:rsidRDefault="00A76A5B" w:rsidP="006626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entury Gothic" w:hAnsi="Century Gothic" w:cs="Arial"/>
                <w:iCs/>
                <w:lang w:val="es-ES_tradnl"/>
              </w:rPr>
            </w:pPr>
          </w:p>
        </w:tc>
      </w:tr>
    </w:tbl>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A72FB0">
      <w:pPr>
        <w:jc w:val="center"/>
        <w:rPr>
          <w:rFonts w:cs="Arial"/>
          <w:b/>
          <w:sz w:val="18"/>
          <w:szCs w:val="18"/>
          <w:lang w:val="pt-BR"/>
        </w:rPr>
      </w:pPr>
      <w:r w:rsidRPr="00165A3F">
        <w:rPr>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6F221B33"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42D48C95" w:rsidR="004608D9" w:rsidRPr="00A40276" w:rsidRDefault="004608D9" w:rsidP="003B46C3">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CA2B908"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67993C14"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4359B73"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0A7A6306" w:rsidR="004608D9" w:rsidRPr="00A40276" w:rsidRDefault="004608D9" w:rsidP="003B46C3">
            <w:pPr>
              <w:jc w:val="center"/>
              <w:rPr>
                <w:rFonts w:ascii="Arial" w:hAnsi="Arial" w:cs="Arial"/>
                <w:lang w:val="es-BO"/>
              </w:rPr>
            </w:pP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10BC24FE"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09A16C15"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78DA4A8"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1460DD5"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62C66CBA"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4B2EF053"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DE09132"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6B32FB53"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1828AAF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F0DC498" w:rsidR="004608D9" w:rsidRPr="00A40276" w:rsidRDefault="004608D9" w:rsidP="003B46C3">
            <w:pPr>
              <w:jc w:val="center"/>
              <w:rPr>
                <w:rFonts w:ascii="Arial" w:hAnsi="Arial" w:cs="Arial"/>
                <w:lang w:val="es-BO"/>
              </w:rPr>
            </w:pP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E3C071C" w:rsidR="004608D9" w:rsidRPr="00A40276" w:rsidRDefault="004608D9" w:rsidP="003B46C3">
            <w:pPr>
              <w:jc w:val="center"/>
              <w:rPr>
                <w:rFonts w:ascii="Arial" w:hAnsi="Arial" w:cs="Arial"/>
                <w:lang w:val="es-BO"/>
              </w:rPr>
            </w:pP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211CBA"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211CBA" w:rsidRDefault="004608D9" w:rsidP="004608D9">
            <w:pPr>
              <w:jc w:val="center"/>
              <w:rPr>
                <w:rFonts w:ascii="Arial" w:hAnsi="Arial" w:cs="Arial"/>
                <w:b/>
                <w:bCs/>
                <w:lang w:val="es-BO"/>
              </w:rPr>
            </w:pPr>
            <w:r w:rsidRPr="00211CBA">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1CE3E311" w:rsidR="004608D9" w:rsidRPr="0012556A" w:rsidRDefault="004608D9" w:rsidP="00383D24">
            <w:pPr>
              <w:jc w:val="center"/>
              <w:rPr>
                <w:rFonts w:ascii="Arial" w:hAnsi="Arial" w:cs="Arial"/>
                <w:b/>
                <w:bCs/>
                <w:color w:val="000099"/>
                <w:sz w:val="18"/>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211CBA" w:rsidRDefault="004608D9" w:rsidP="003B46C3">
            <w:pPr>
              <w:rPr>
                <w:rFonts w:ascii="Arial" w:hAnsi="Arial" w:cs="Arial"/>
                <w:b/>
                <w:bCs/>
                <w:lang w:val="es-BO"/>
              </w:rPr>
            </w:pPr>
            <w:r w:rsidRPr="00211CBA">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211CBA"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w:t>
      </w:r>
      <w:r w:rsidRPr="00211CBA">
        <w:rPr>
          <w:rFonts w:cs="Arial"/>
          <w:sz w:val="18"/>
          <w:szCs w:val="18"/>
          <w:lang w:val="es-BO"/>
        </w:rPr>
        <w:t xml:space="preserve">este Poder. </w:t>
      </w:r>
    </w:p>
    <w:p w14:paraId="57BAE6B2" w14:textId="4C84DA56" w:rsidR="00DD59F1" w:rsidRPr="00211CBA" w:rsidRDefault="00DD59F1" w:rsidP="002A5B89">
      <w:pPr>
        <w:numPr>
          <w:ilvl w:val="0"/>
          <w:numId w:val="12"/>
        </w:numPr>
        <w:jc w:val="both"/>
        <w:rPr>
          <w:rFonts w:cs="Arial"/>
          <w:sz w:val="18"/>
          <w:szCs w:val="18"/>
          <w:lang w:val="es-BO"/>
        </w:rPr>
      </w:pPr>
      <w:r w:rsidRPr="00211CBA">
        <w:rPr>
          <w:rFonts w:cs="Arial"/>
          <w:sz w:val="18"/>
          <w:szCs w:val="18"/>
          <w:lang w:val="es-BO"/>
        </w:rPr>
        <w:t>Certificado de Inscripción en el Padrón Nacional de Contribuyentes (NIT)</w:t>
      </w:r>
      <w:r w:rsidR="00E3465E" w:rsidRPr="00211CBA">
        <w:rPr>
          <w:rFonts w:cs="Arial"/>
          <w:sz w:val="18"/>
          <w:szCs w:val="18"/>
          <w:lang w:val="es-BO"/>
        </w:rPr>
        <w:t xml:space="preserve"> válid</w:t>
      </w:r>
      <w:r w:rsidR="00B5144D" w:rsidRPr="00211CBA">
        <w:rPr>
          <w:rFonts w:cs="Arial"/>
          <w:sz w:val="18"/>
          <w:szCs w:val="18"/>
          <w:lang w:val="es-BO"/>
        </w:rPr>
        <w:t>o</w:t>
      </w:r>
      <w:r w:rsidR="00E3465E" w:rsidRPr="00211CBA">
        <w:rPr>
          <w:rFonts w:cs="Arial"/>
          <w:sz w:val="18"/>
          <w:szCs w:val="18"/>
          <w:lang w:val="es-BO"/>
        </w:rPr>
        <w:t xml:space="preserve"> y activ</w:t>
      </w:r>
      <w:r w:rsidR="00B5144D" w:rsidRPr="00211CBA">
        <w:rPr>
          <w:rFonts w:cs="Arial"/>
          <w:sz w:val="18"/>
          <w:szCs w:val="18"/>
          <w:lang w:val="es-BO"/>
        </w:rPr>
        <w:t>o</w:t>
      </w:r>
      <w:r w:rsidRPr="00211CBA">
        <w:rPr>
          <w:rFonts w:cs="Arial"/>
          <w:sz w:val="18"/>
          <w:szCs w:val="18"/>
          <w:lang w:val="es-BO"/>
        </w:rPr>
        <w:t xml:space="preserve">, </w:t>
      </w:r>
      <w:r w:rsidR="00980D67" w:rsidRPr="00211CBA">
        <w:rPr>
          <w:rFonts w:cs="Arial"/>
          <w:sz w:val="18"/>
          <w:szCs w:val="18"/>
          <w:lang w:val="es-BO"/>
        </w:rPr>
        <w:t>s</w:t>
      </w:r>
      <w:r w:rsidRPr="00211CBA">
        <w:rPr>
          <w:rFonts w:cs="Arial"/>
          <w:sz w:val="18"/>
          <w:szCs w:val="18"/>
          <w:lang w:val="es-BO"/>
        </w:rPr>
        <w:t xml:space="preserve">alvo lo previsto en el </w:t>
      </w:r>
      <w:proofErr w:type="spellStart"/>
      <w:r w:rsidR="00B5144D" w:rsidRPr="00211CBA">
        <w:rPr>
          <w:rFonts w:cs="Arial"/>
          <w:sz w:val="18"/>
          <w:szCs w:val="18"/>
          <w:lang w:val="es-BO"/>
        </w:rPr>
        <w:t>sub</w:t>
      </w:r>
      <w:r w:rsidRPr="00211CBA">
        <w:rPr>
          <w:rFonts w:cs="Arial"/>
          <w:sz w:val="18"/>
          <w:szCs w:val="18"/>
          <w:lang w:val="es-BO"/>
        </w:rPr>
        <w:t>numeral</w:t>
      </w:r>
      <w:proofErr w:type="spellEnd"/>
      <w:r w:rsidRPr="00211CBA">
        <w:rPr>
          <w:rFonts w:cs="Arial"/>
          <w:sz w:val="18"/>
          <w:szCs w:val="18"/>
          <w:lang w:val="es-BO"/>
        </w:rPr>
        <w:t xml:space="preserve"> 2</w:t>
      </w:r>
      <w:r w:rsidR="000A7F54" w:rsidRPr="00211CBA">
        <w:rPr>
          <w:rFonts w:cs="Arial"/>
          <w:sz w:val="18"/>
          <w:szCs w:val="18"/>
          <w:lang w:val="es-BO"/>
        </w:rPr>
        <w:t>7</w:t>
      </w:r>
      <w:r w:rsidRPr="00211CBA">
        <w:rPr>
          <w:rFonts w:cs="Arial"/>
          <w:sz w:val="18"/>
          <w:szCs w:val="18"/>
          <w:lang w:val="es-BO"/>
        </w:rPr>
        <w:t>.</w:t>
      </w:r>
      <w:r w:rsidR="00B5144D" w:rsidRPr="00211CBA">
        <w:rPr>
          <w:rFonts w:cs="Arial"/>
          <w:sz w:val="18"/>
          <w:szCs w:val="18"/>
          <w:lang w:val="es-BO"/>
        </w:rPr>
        <w:t>4</w:t>
      </w:r>
      <w:r w:rsidRPr="00211CBA">
        <w:rPr>
          <w:rFonts w:cs="Arial"/>
          <w:sz w:val="18"/>
          <w:szCs w:val="18"/>
          <w:lang w:val="es-BO"/>
        </w:rPr>
        <w:t xml:space="preserve"> del presente DBC. </w:t>
      </w:r>
    </w:p>
    <w:p w14:paraId="38310E0F" w14:textId="77777777" w:rsidR="00D10465" w:rsidRPr="00211CBA" w:rsidRDefault="00F936B0" w:rsidP="002A5B89">
      <w:pPr>
        <w:numPr>
          <w:ilvl w:val="0"/>
          <w:numId w:val="12"/>
        </w:numPr>
        <w:jc w:val="both"/>
        <w:rPr>
          <w:rFonts w:cs="Arial"/>
          <w:sz w:val="18"/>
          <w:szCs w:val="18"/>
          <w:lang w:val="es-BO"/>
        </w:rPr>
      </w:pPr>
      <w:r w:rsidRPr="00211CBA">
        <w:rPr>
          <w:rFonts w:cs="Arial"/>
          <w:sz w:val="18"/>
          <w:szCs w:val="18"/>
          <w:lang w:val="es-BO"/>
        </w:rPr>
        <w:t>Certificado de No Adeudo por Contribuciones al Seguro Social Obligatorio de Largo Plazo y al Sistema Integral de Pensiones</w:t>
      </w:r>
      <w:r w:rsidR="00980D67" w:rsidRPr="00211CBA">
        <w:rPr>
          <w:rFonts w:cs="Arial"/>
          <w:sz w:val="18"/>
          <w:szCs w:val="18"/>
          <w:lang w:val="es-BO"/>
        </w:rPr>
        <w:t xml:space="preserve">, </w:t>
      </w:r>
      <w:r w:rsidR="001A11FF" w:rsidRPr="00211CBA">
        <w:rPr>
          <w:rFonts w:cs="Arial"/>
          <w:sz w:val="18"/>
          <w:szCs w:val="18"/>
          <w:lang w:val="es-BO"/>
        </w:rPr>
        <w:t>excepto personas naturales</w:t>
      </w:r>
      <w:r w:rsidRPr="00211CBA">
        <w:rPr>
          <w:rFonts w:cs="Arial"/>
          <w:sz w:val="18"/>
          <w:szCs w:val="18"/>
          <w:lang w:val="es-BO"/>
        </w:rPr>
        <w:t xml:space="preserve">. </w:t>
      </w:r>
      <w:r w:rsidR="009E4EC7" w:rsidRPr="00211CBA">
        <w:rPr>
          <w:rFonts w:cs="Arial"/>
          <w:sz w:val="18"/>
          <w:szCs w:val="18"/>
          <w:lang w:val="es-BO"/>
        </w:rPr>
        <w:t>Si corresponde, e</w:t>
      </w:r>
      <w:r w:rsidR="00D10465" w:rsidRPr="00211CBA">
        <w:rPr>
          <w:rFonts w:cs="Arial"/>
          <w:sz w:val="18"/>
          <w:szCs w:val="18"/>
          <w:lang w:val="es-BO"/>
        </w:rPr>
        <w:t>n el caso de empresas unipersonales, que no cuenten con dependientes, deberá presentar el Formulario de Inscripción de Empresas Unipersonales sin Dependientes - FIEUD.</w:t>
      </w:r>
    </w:p>
    <w:p w14:paraId="7618508F" w14:textId="2E71C3F2" w:rsidR="002D0164" w:rsidRPr="00211CBA" w:rsidRDefault="008579C2" w:rsidP="002A5B89">
      <w:pPr>
        <w:numPr>
          <w:ilvl w:val="0"/>
          <w:numId w:val="12"/>
        </w:numPr>
        <w:jc w:val="both"/>
        <w:rPr>
          <w:rFonts w:cs="Arial"/>
          <w:sz w:val="18"/>
          <w:szCs w:val="18"/>
          <w:lang w:val="es-BO"/>
        </w:rPr>
      </w:pPr>
      <w:r w:rsidRPr="00211CBA">
        <w:rPr>
          <w:rFonts w:cs="Arial"/>
          <w:sz w:val="18"/>
          <w:szCs w:val="18"/>
          <w:lang w:val="es-BO"/>
        </w:rPr>
        <w:t xml:space="preserve">Garantía de Cumplimiento de Contrato equivalente al siete por ciento (7%) del monto del contrato </w:t>
      </w:r>
      <w:bookmarkStart w:id="166" w:name="_Hlk93490556"/>
      <w:r w:rsidRPr="00211CBA">
        <w:rPr>
          <w:rFonts w:cs="Arial"/>
          <w:sz w:val="18"/>
          <w:szCs w:val="18"/>
          <w:lang w:val="es-BO"/>
        </w:rPr>
        <w:t>y en caso de Micro y Pequeñas Empresas del 3.5%</w:t>
      </w:r>
      <w:bookmarkEnd w:id="166"/>
      <w:r w:rsidRPr="00211CBA">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 emitida a nombre de la entidad convocante</w:t>
      </w:r>
      <w:r w:rsidR="002D0164" w:rsidRPr="00211CBA">
        <w:rPr>
          <w:rFonts w:cs="Arial"/>
          <w:sz w:val="18"/>
          <w:szCs w:val="18"/>
          <w:lang w:val="es-BO"/>
        </w:rPr>
        <w:t>.</w:t>
      </w:r>
    </w:p>
    <w:p w14:paraId="1DD778AF" w14:textId="2E7107A7" w:rsidR="001A11FF" w:rsidRPr="00211CBA" w:rsidRDefault="00980D67" w:rsidP="002A5B89">
      <w:pPr>
        <w:numPr>
          <w:ilvl w:val="0"/>
          <w:numId w:val="12"/>
        </w:numPr>
        <w:jc w:val="both"/>
        <w:rPr>
          <w:rFonts w:cs="Arial"/>
          <w:sz w:val="18"/>
          <w:szCs w:val="18"/>
          <w:lang w:val="es-BO"/>
        </w:rPr>
      </w:pPr>
      <w:r w:rsidRPr="00211CBA">
        <w:rPr>
          <w:rFonts w:cs="Arial"/>
          <w:sz w:val="18"/>
          <w:szCs w:val="18"/>
          <w:lang w:val="es-BO"/>
        </w:rPr>
        <w:t>Certificado</w:t>
      </w:r>
      <w:r w:rsidR="001A11FF" w:rsidRPr="00211CBA">
        <w:rPr>
          <w:rFonts w:cs="Arial"/>
          <w:sz w:val="18"/>
          <w:szCs w:val="18"/>
          <w:lang w:val="es-BO"/>
        </w:rPr>
        <w:t xml:space="preserve"> que acredite la condición de Micro y Pequeña Empresa</w:t>
      </w:r>
      <w:r w:rsidR="001A7B75" w:rsidRPr="00211CBA">
        <w:rPr>
          <w:rFonts w:cs="Arial"/>
          <w:sz w:val="18"/>
          <w:szCs w:val="18"/>
          <w:lang w:val="es-BO"/>
        </w:rPr>
        <w:t xml:space="preserve"> (cuando el proponente hubiese declarado esta condición)</w:t>
      </w:r>
      <w:r w:rsidR="001A11FF" w:rsidRPr="00211CBA">
        <w:rPr>
          <w:rFonts w:cs="Arial"/>
          <w:sz w:val="18"/>
          <w:szCs w:val="18"/>
          <w:lang w:val="es-BO"/>
        </w:rPr>
        <w:t>.</w:t>
      </w:r>
    </w:p>
    <w:p w14:paraId="6E3D996E" w14:textId="77777777" w:rsidR="001A11FF" w:rsidRPr="00211CBA" w:rsidRDefault="001A11FF" w:rsidP="002A5B89">
      <w:pPr>
        <w:numPr>
          <w:ilvl w:val="0"/>
          <w:numId w:val="12"/>
        </w:numPr>
        <w:jc w:val="both"/>
        <w:rPr>
          <w:rFonts w:cs="Arial"/>
          <w:sz w:val="18"/>
          <w:szCs w:val="18"/>
          <w:lang w:val="es-BO"/>
        </w:rPr>
      </w:pPr>
      <w:r w:rsidRPr="00211CBA">
        <w:rPr>
          <w:rFonts w:cs="Arial"/>
          <w:sz w:val="18"/>
          <w:szCs w:val="18"/>
          <w:lang w:val="es-BO"/>
        </w:rPr>
        <w:t>Testimonio de Contrato de Asociación Accidental.</w:t>
      </w:r>
    </w:p>
    <w:p w14:paraId="3778BFA8" w14:textId="6AFB43FA" w:rsidR="00383D24" w:rsidRPr="00170FCD" w:rsidRDefault="00383D24" w:rsidP="00170FCD">
      <w:pPr>
        <w:numPr>
          <w:ilvl w:val="0"/>
          <w:numId w:val="12"/>
        </w:numPr>
        <w:ind w:left="709" w:hanging="709"/>
        <w:jc w:val="both"/>
        <w:rPr>
          <w:rFonts w:cs="Arial"/>
          <w:b/>
          <w:i/>
          <w:color w:val="FF0000"/>
          <w:sz w:val="18"/>
          <w:szCs w:val="18"/>
          <w:lang w:val="es-BO"/>
        </w:rPr>
      </w:pPr>
      <w:r w:rsidRPr="00170FCD">
        <w:rPr>
          <w:rFonts w:cs="Arial"/>
          <w:b/>
          <w:i/>
          <w:sz w:val="18"/>
          <w:szCs w:val="18"/>
          <w:lang w:val="es-BO"/>
        </w:rPr>
        <w:t>D</w:t>
      </w:r>
      <w:r w:rsidR="009F4CE8" w:rsidRPr="00170FCD">
        <w:rPr>
          <w:rFonts w:cs="Arial"/>
          <w:b/>
          <w:i/>
          <w:sz w:val="18"/>
          <w:szCs w:val="18"/>
          <w:lang w:val="es-BO"/>
        </w:rPr>
        <w:t>ocumentación requerida en las especificaciones té</w:t>
      </w:r>
      <w:r w:rsidRPr="00170FCD">
        <w:rPr>
          <w:rFonts w:cs="Arial"/>
          <w:b/>
          <w:i/>
          <w:sz w:val="18"/>
          <w:szCs w:val="18"/>
          <w:lang w:val="es-BO"/>
        </w:rPr>
        <w:t>cnicas y/o condiciones técnicas:</w:t>
      </w:r>
    </w:p>
    <w:p w14:paraId="711906EB" w14:textId="19A1078C" w:rsidR="004C1D1C" w:rsidRPr="004C1D1C" w:rsidRDefault="004C1D1C" w:rsidP="00E40253">
      <w:pPr>
        <w:pStyle w:val="Prrafodelista"/>
        <w:numPr>
          <w:ilvl w:val="0"/>
          <w:numId w:val="36"/>
        </w:numPr>
        <w:ind w:left="868" w:hanging="350"/>
        <w:jc w:val="both"/>
        <w:rPr>
          <w:rFonts w:ascii="Arial" w:hAnsi="Arial" w:cs="Arial"/>
          <w:sz w:val="18"/>
          <w:szCs w:val="18"/>
          <w:lang w:val="es-BO" w:eastAsia="es-ES"/>
        </w:rPr>
      </w:pPr>
      <w:r w:rsidRPr="004C1D1C">
        <w:rPr>
          <w:rFonts w:ascii="Arial" w:hAnsi="Arial" w:cs="Arial"/>
          <w:bCs/>
          <w:sz w:val="18"/>
          <w:szCs w:val="18"/>
          <w:lang w:val="es-ES_tradnl" w:eastAsia="es-ES"/>
        </w:rPr>
        <w:t xml:space="preserve">Experiencia </w:t>
      </w:r>
      <w:r>
        <w:rPr>
          <w:rFonts w:ascii="Arial" w:hAnsi="Arial" w:cs="Arial"/>
          <w:bCs/>
          <w:sz w:val="18"/>
          <w:szCs w:val="18"/>
          <w:lang w:val="es-ES_tradnl" w:eastAsia="es-ES"/>
        </w:rPr>
        <w:t>y</w:t>
      </w:r>
      <w:r w:rsidRPr="004C1D1C">
        <w:rPr>
          <w:rFonts w:ascii="Arial" w:hAnsi="Arial" w:cs="Arial"/>
          <w:bCs/>
          <w:sz w:val="18"/>
          <w:szCs w:val="18"/>
          <w:lang w:val="es-ES_tradnl" w:eastAsia="es-ES"/>
        </w:rPr>
        <w:t xml:space="preserve"> Acreditación</w:t>
      </w:r>
      <w:r>
        <w:rPr>
          <w:rFonts w:ascii="Arial" w:hAnsi="Arial" w:cs="Arial"/>
          <w:bCs/>
          <w:sz w:val="18"/>
          <w:szCs w:val="18"/>
          <w:lang w:val="es-ES_tradnl" w:eastAsia="es-ES"/>
        </w:rPr>
        <w:t xml:space="preserve"> del Proponente y</w:t>
      </w:r>
      <w:r w:rsidRPr="004C1D1C">
        <w:rPr>
          <w:rFonts w:ascii="Arial" w:hAnsi="Arial" w:cs="Arial"/>
          <w:bCs/>
          <w:sz w:val="18"/>
          <w:szCs w:val="18"/>
          <w:lang w:val="es-ES_tradnl" w:eastAsia="es-ES"/>
        </w:rPr>
        <w:t xml:space="preserve"> </w:t>
      </w:r>
      <w:r>
        <w:rPr>
          <w:rFonts w:ascii="Arial" w:hAnsi="Arial" w:cs="Arial"/>
          <w:bCs/>
          <w:sz w:val="18"/>
          <w:szCs w:val="18"/>
          <w:lang w:val="es-ES_tradnl" w:eastAsia="es-ES"/>
        </w:rPr>
        <w:t>d</w:t>
      </w:r>
      <w:r w:rsidRPr="004C1D1C">
        <w:rPr>
          <w:rFonts w:ascii="Arial" w:hAnsi="Arial" w:cs="Arial"/>
          <w:bCs/>
          <w:sz w:val="18"/>
          <w:szCs w:val="18"/>
          <w:lang w:val="es-ES_tradnl" w:eastAsia="es-ES"/>
        </w:rPr>
        <w:t xml:space="preserve">e </w:t>
      </w:r>
      <w:r>
        <w:rPr>
          <w:rFonts w:ascii="Arial" w:hAnsi="Arial" w:cs="Arial"/>
          <w:bCs/>
          <w:sz w:val="18"/>
          <w:szCs w:val="18"/>
          <w:lang w:val="es-ES_tradnl" w:eastAsia="es-ES"/>
        </w:rPr>
        <w:t>s</w:t>
      </w:r>
      <w:r w:rsidRPr="004C1D1C">
        <w:rPr>
          <w:rFonts w:ascii="Arial" w:hAnsi="Arial" w:cs="Arial"/>
          <w:bCs/>
          <w:sz w:val="18"/>
          <w:szCs w:val="18"/>
          <w:lang w:val="es-ES_tradnl" w:eastAsia="es-ES"/>
        </w:rPr>
        <w:t>u Personal</w:t>
      </w:r>
      <w:r w:rsidR="004407B0">
        <w:rPr>
          <w:rFonts w:ascii="Arial" w:hAnsi="Arial" w:cs="Arial"/>
          <w:bCs/>
          <w:sz w:val="18"/>
          <w:szCs w:val="18"/>
          <w:lang w:val="es-ES_tradnl" w:eastAsia="es-ES"/>
        </w:rPr>
        <w:t xml:space="preserve">, </w:t>
      </w:r>
      <w:r w:rsidR="004407B0" w:rsidRPr="004407B0">
        <w:rPr>
          <w:rFonts w:ascii="Arial" w:hAnsi="Arial" w:cs="Arial"/>
          <w:bCs/>
          <w:sz w:val="18"/>
          <w:szCs w:val="18"/>
          <w:lang w:eastAsia="es-ES"/>
        </w:rPr>
        <w:t>salvo si hubiere declarado la dirección URL o presentado el Formulario 500, mediante el(los) cual(es) se haya verificado el cumplimento del(los) requisito(s)</w:t>
      </w:r>
      <w:r w:rsidR="004407B0">
        <w:rPr>
          <w:rFonts w:ascii="Arial" w:hAnsi="Arial" w:cs="Arial"/>
          <w:bCs/>
          <w:sz w:val="18"/>
          <w:szCs w:val="18"/>
          <w:lang w:eastAsia="es-ES"/>
        </w:rPr>
        <w:t>.</w:t>
      </w:r>
    </w:p>
    <w:p w14:paraId="620518C1" w14:textId="1A5B5DB4" w:rsidR="00B76459" w:rsidRPr="00930046" w:rsidRDefault="00B76459" w:rsidP="00E40253">
      <w:pPr>
        <w:pStyle w:val="Prrafodelista"/>
        <w:numPr>
          <w:ilvl w:val="0"/>
          <w:numId w:val="36"/>
        </w:numPr>
        <w:ind w:left="868" w:hanging="350"/>
        <w:jc w:val="both"/>
        <w:rPr>
          <w:rFonts w:ascii="Arial" w:hAnsi="Arial" w:cs="Arial"/>
          <w:sz w:val="18"/>
          <w:szCs w:val="18"/>
          <w:lang w:val="es-BO" w:eastAsia="es-ES"/>
        </w:rPr>
      </w:pPr>
      <w:r w:rsidRPr="00930046">
        <w:rPr>
          <w:rFonts w:ascii="Arial" w:hAnsi="Arial" w:cs="Arial"/>
          <w:sz w:val="18"/>
          <w:szCs w:val="18"/>
          <w:lang w:val="es-BO" w:eastAsia="es-ES"/>
        </w:rPr>
        <w:t xml:space="preserve">Nota escrita </w:t>
      </w:r>
      <w:r w:rsidR="00381C11" w:rsidRPr="00930046">
        <w:rPr>
          <w:rFonts w:ascii="Arial" w:hAnsi="Arial" w:cs="Arial"/>
          <w:sz w:val="18"/>
          <w:szCs w:val="18"/>
          <w:lang w:val="es-BO" w:eastAsia="es-ES"/>
        </w:rPr>
        <w:t xml:space="preserve">mediante el cual se designe </w:t>
      </w:r>
      <w:r w:rsidRPr="00930046">
        <w:rPr>
          <w:rFonts w:ascii="Arial" w:hAnsi="Arial" w:cs="Arial"/>
          <w:sz w:val="18"/>
          <w:szCs w:val="18"/>
          <w:lang w:val="es-BO" w:eastAsia="es-ES"/>
        </w:rPr>
        <w:t>al Agente de Servicio.</w:t>
      </w:r>
    </w:p>
    <w:p w14:paraId="6F95CDED" w14:textId="6109E22D" w:rsidR="003E193D" w:rsidRPr="00930046" w:rsidRDefault="003E193D" w:rsidP="00E40253">
      <w:pPr>
        <w:pStyle w:val="Prrafodelista"/>
        <w:numPr>
          <w:ilvl w:val="0"/>
          <w:numId w:val="36"/>
        </w:numPr>
        <w:ind w:left="868" w:hanging="350"/>
        <w:jc w:val="both"/>
        <w:rPr>
          <w:rFonts w:ascii="Arial" w:hAnsi="Arial" w:cs="Arial"/>
          <w:sz w:val="18"/>
          <w:szCs w:val="18"/>
          <w:lang w:val="es-BO" w:eastAsia="es-ES"/>
        </w:rPr>
      </w:pPr>
      <w:r w:rsidRPr="00930046">
        <w:rPr>
          <w:rFonts w:ascii="Arial" w:hAnsi="Arial" w:cs="Arial"/>
          <w:iCs/>
          <w:color w:val="000000"/>
          <w:lang w:val="es-ES_tradnl"/>
        </w:rPr>
        <w:t>Certificado de Solvencia Fiscal</w:t>
      </w:r>
    </w:p>
    <w:p w14:paraId="030FF4C5" w14:textId="77777777" w:rsidR="00A523B9" w:rsidRPr="00211CBA" w:rsidRDefault="00A523B9" w:rsidP="00E40253">
      <w:pPr>
        <w:ind w:left="868" w:hanging="350"/>
        <w:jc w:val="both"/>
        <w:rPr>
          <w:rFonts w:cs="Arial"/>
          <w:b/>
          <w:i/>
          <w:sz w:val="18"/>
          <w:szCs w:val="18"/>
          <w:lang w:val="es-BO"/>
        </w:rPr>
      </w:pPr>
    </w:p>
    <w:p w14:paraId="6BF0BBC0" w14:textId="70C486E3" w:rsidR="00F01F1F" w:rsidRPr="00211CBA"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7B99025B" w14:textId="49A35DD8" w:rsidR="00F01F1F" w:rsidRDefault="00F01F1F" w:rsidP="007D0363">
      <w:pPr>
        <w:rPr>
          <w:rFonts w:cs="Arial"/>
          <w:b/>
          <w:sz w:val="18"/>
          <w:szCs w:val="18"/>
          <w:lang w:val="es-BO"/>
        </w:rPr>
      </w:pPr>
    </w:p>
    <w:p w14:paraId="4DE92621" w14:textId="77777777" w:rsidR="008B56C8" w:rsidRDefault="008B56C8">
      <w:pPr>
        <w:rPr>
          <w:rFonts w:cs="Arial"/>
          <w:b/>
          <w:sz w:val="18"/>
          <w:szCs w:val="18"/>
          <w:lang w:val="es-BO"/>
        </w:rPr>
      </w:pPr>
      <w:r>
        <w:rPr>
          <w:rFonts w:cs="Arial"/>
          <w:b/>
          <w:sz w:val="18"/>
          <w:szCs w:val="18"/>
          <w:lang w:val="es-BO"/>
        </w:rPr>
        <w:br w:type="page"/>
      </w:r>
    </w:p>
    <w:p w14:paraId="04688FF1" w14:textId="77777777" w:rsidR="008B56C8" w:rsidRDefault="008B56C8" w:rsidP="002C5CC5">
      <w:pPr>
        <w:jc w:val="center"/>
        <w:rPr>
          <w:rFonts w:cs="Arial"/>
          <w:b/>
          <w:sz w:val="18"/>
          <w:szCs w:val="18"/>
          <w:lang w:val="es-BO"/>
        </w:rPr>
      </w:pPr>
    </w:p>
    <w:p w14:paraId="69B7426D" w14:textId="76A25D7B"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37FC49DB" w:rsidR="0036686E" w:rsidRDefault="0036686E">
      <w:pPr>
        <w:rPr>
          <w:rFonts w:ascii="Arial" w:hAnsi="Arial" w:cs="Arial"/>
          <w:b/>
          <w:sz w:val="18"/>
          <w:szCs w:val="18"/>
          <w:lang w:val="es-BO"/>
        </w:rPr>
      </w:pPr>
      <w:r>
        <w:rPr>
          <w:rFonts w:ascii="Arial" w:hAnsi="Arial" w:cs="Arial"/>
          <w:b/>
          <w:sz w:val="18"/>
          <w:szCs w:val="18"/>
          <w:lang w:val="es-BO"/>
        </w:rPr>
        <w:br w:type="page"/>
      </w:r>
    </w:p>
    <w:p w14:paraId="17FA72AB" w14:textId="77777777" w:rsidR="00957924" w:rsidRPr="0036686E" w:rsidRDefault="00957924" w:rsidP="002C5CC5">
      <w:pPr>
        <w:jc w:val="center"/>
        <w:rPr>
          <w:rFonts w:ascii="Arial" w:hAnsi="Arial" w:cs="Arial"/>
          <w:b/>
          <w:sz w:val="10"/>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Default="00472910" w:rsidP="00490A49">
      <w:pPr>
        <w:jc w:val="center"/>
        <w:rPr>
          <w:rFonts w:cs="Arial"/>
          <w:b/>
          <w:sz w:val="18"/>
          <w:szCs w:val="18"/>
          <w:lang w:val="es-BO"/>
        </w:rPr>
      </w:pPr>
    </w:p>
    <w:p w14:paraId="36B00EB4" w14:textId="77777777" w:rsidR="001C31A7" w:rsidRDefault="001C31A7" w:rsidP="00490A49">
      <w:pPr>
        <w:jc w:val="center"/>
        <w:rPr>
          <w:rFonts w:cs="Arial"/>
          <w:b/>
          <w:sz w:val="18"/>
          <w:szCs w:val="18"/>
          <w:lang w:val="es-BO"/>
        </w:rPr>
      </w:pPr>
    </w:p>
    <w:p w14:paraId="1B30E63C" w14:textId="77777777" w:rsidR="001C31A7" w:rsidRDefault="001C31A7" w:rsidP="00490A49">
      <w:pPr>
        <w:jc w:val="center"/>
        <w:rPr>
          <w:rFonts w:cs="Arial"/>
          <w:b/>
          <w:sz w:val="18"/>
          <w:szCs w:val="18"/>
          <w:lang w:val="es-BO"/>
        </w:rPr>
      </w:pPr>
    </w:p>
    <w:p w14:paraId="3DFD5347" w14:textId="77777777" w:rsidR="001C31A7" w:rsidRDefault="001C31A7" w:rsidP="00490A49">
      <w:pPr>
        <w:jc w:val="center"/>
        <w:rPr>
          <w:rFonts w:cs="Arial"/>
          <w:b/>
          <w:sz w:val="18"/>
          <w:szCs w:val="18"/>
          <w:lang w:val="es-BO"/>
        </w:rPr>
      </w:pPr>
    </w:p>
    <w:p w14:paraId="3A70AF92" w14:textId="77777777" w:rsidR="001C31A7" w:rsidRPr="00A40276" w:rsidRDefault="001C31A7"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211CBA" w:rsidRDefault="00107B3A" w:rsidP="00107B3A">
      <w:pPr>
        <w:jc w:val="center"/>
        <w:rPr>
          <w:rFonts w:cs="Arial"/>
          <w:b/>
          <w:lang w:val="es-BO"/>
        </w:rPr>
      </w:pPr>
    </w:p>
    <w:p w14:paraId="746A421C" w14:textId="518BD46A" w:rsidR="00565CEF" w:rsidRPr="008B6293" w:rsidRDefault="00565CEF" w:rsidP="00565CEF">
      <w:pPr>
        <w:jc w:val="center"/>
        <w:rPr>
          <w:rFonts w:cs="Arial"/>
          <w:b/>
          <w:i/>
          <w:color w:val="3333FF"/>
          <w:sz w:val="18"/>
          <w:szCs w:val="18"/>
        </w:rPr>
      </w:pPr>
      <w:r w:rsidRPr="008B6293">
        <w:rPr>
          <w:rFonts w:cs="Arial"/>
          <w:b/>
          <w:i/>
          <w:color w:val="3333FF"/>
          <w:sz w:val="18"/>
          <w:szCs w:val="18"/>
        </w:rPr>
        <w:t>(ESTE FORMULA</w:t>
      </w:r>
      <w:r w:rsidR="00957924" w:rsidRPr="008B6293">
        <w:rPr>
          <w:rFonts w:cs="Arial"/>
          <w:b/>
          <w:i/>
          <w:color w:val="3333FF"/>
          <w:sz w:val="18"/>
          <w:szCs w:val="18"/>
        </w:rPr>
        <w:t>RIO SE ENCUENTRA EN EL NUMERAL 30</w:t>
      </w:r>
      <w:r w:rsidRPr="008B6293">
        <w:rPr>
          <w:rFonts w:cs="Arial"/>
          <w:b/>
          <w:i/>
          <w:color w:val="3333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6E941BCC" w14:textId="77777777" w:rsidR="0036686E" w:rsidRDefault="0036686E" w:rsidP="00A72FB0">
      <w:pPr>
        <w:jc w:val="center"/>
        <w:rPr>
          <w:rFonts w:cs="Arial"/>
          <w:b/>
          <w:sz w:val="18"/>
          <w:szCs w:val="18"/>
          <w:lang w:val="es-BO"/>
        </w:rPr>
      </w:pP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2C885B3B" w:rsidR="00C90A3D" w:rsidRPr="00A40276" w:rsidRDefault="00C90A3D" w:rsidP="00A80EAD">
            <w:pPr>
              <w:ind w:left="709" w:right="113"/>
              <w:jc w:val="both"/>
              <w:rPr>
                <w:rFonts w:ascii="Arial" w:hAnsi="Arial" w:cs="Arial"/>
                <w:b/>
                <w:lang w:val="es-BO"/>
              </w:rPr>
            </w:pPr>
            <w:r w:rsidRPr="00A40276">
              <w:rPr>
                <w:rFonts w:ascii="Arial" w:hAnsi="Arial" w:cs="Arial"/>
                <w:b/>
                <w:lang w:val="es-BO"/>
              </w:rPr>
              <w:t>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426A74EF" w:rsidR="00C90A3D" w:rsidRPr="00A40276" w:rsidRDefault="00C90A3D" w:rsidP="00657923">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D03000" w:rsidRPr="0085601D">
              <w:rPr>
                <w:rFonts w:ascii="Arial" w:hAnsi="Arial" w:cs="Arial"/>
                <w:i/>
                <w:color w:val="000099"/>
                <w:lang w:val="es-BO"/>
              </w:rPr>
              <w:t xml:space="preserve"> </w:t>
            </w:r>
            <w:r w:rsidR="00FD3737">
              <w:rPr>
                <w:rFonts w:ascii="Arial" w:hAnsi="Arial" w:cs="Arial"/>
                <w:i/>
                <w:color w:val="000099"/>
                <w:lang w:val="es-BO"/>
              </w:rPr>
              <w:t xml:space="preserve"> </w:t>
            </w:r>
            <w:r w:rsidR="00FD3737" w:rsidRPr="0085601D">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w:t>
            </w:r>
            <w:r w:rsidR="0085601D">
              <w:rPr>
                <w:rFonts w:ascii="Arial" w:hAnsi="Arial" w:cs="Arial"/>
                <w:lang w:val="es-BO"/>
              </w:rPr>
              <w:t>.</w:t>
            </w:r>
            <w:r w:rsidRPr="00A40276">
              <w:rPr>
                <w:rFonts w:ascii="Arial" w:hAnsi="Arial" w:cs="Arial"/>
                <w:lang w:val="es-BO"/>
              </w:rPr>
              <w:t xml:space="preserve"> </w:t>
            </w:r>
            <w:r w:rsidR="0085601D" w:rsidRPr="0085601D">
              <w:rPr>
                <w:rFonts w:ascii="Arial" w:hAnsi="Arial" w:cs="Arial"/>
                <w:i/>
                <w:color w:val="000099"/>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A40276" w:rsidRDefault="00AB6BEA" w:rsidP="00B917E0">
            <w:pPr>
              <w:numPr>
                <w:ilvl w:val="0"/>
                <w:numId w:val="30"/>
              </w:numPr>
              <w:ind w:right="113"/>
              <w:jc w:val="both"/>
              <w:rPr>
                <w:rFonts w:ascii="Arial" w:hAnsi="Arial" w:cs="Arial"/>
                <w:lang w:val="es-BO"/>
              </w:rPr>
            </w:pPr>
            <w:r w:rsidRPr="00211CBA">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84A361C" w14:textId="77777777" w:rsidR="00AC355B" w:rsidRDefault="00AC355B" w:rsidP="001B38C2">
      <w:pPr>
        <w:tabs>
          <w:tab w:val="center" w:pos="5833"/>
          <w:tab w:val="right" w:pos="10252"/>
        </w:tabs>
        <w:jc w:val="center"/>
        <w:rPr>
          <w:rFonts w:cs="Tahoma"/>
          <w:b/>
          <w:lang w:val="es-BO"/>
        </w:rPr>
      </w:pP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16C6709A" w14:textId="77777777" w:rsidR="00DD79A9" w:rsidRPr="00DD79A9" w:rsidRDefault="00DD79A9">
      <w:pPr>
        <w:rPr>
          <w:rFonts w:cs="Arial"/>
          <w:b/>
          <w:sz w:val="18"/>
          <w:szCs w:val="18"/>
          <w:lang w:eastAsia="en-US"/>
        </w:rPr>
      </w:pPr>
      <w:bookmarkStart w:id="167" w:name="_Toc347135044"/>
      <w:bookmarkStart w:id="168" w:name="_Toc347135332"/>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7"/>
      <w:bookmarkEnd w:id="168"/>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0E5C52A2" w14:textId="43626426" w:rsidR="00B964C6" w:rsidRDefault="00B964C6" w:rsidP="00486E57">
      <w:pPr>
        <w:pStyle w:val="Normal2"/>
        <w:jc w:val="center"/>
        <w:rPr>
          <w:rFonts w:ascii="Arial" w:hAnsi="Arial" w:cs="Arial"/>
          <w:b/>
          <w:sz w:val="18"/>
          <w:szCs w:val="18"/>
          <w:lang w:val="es-BO"/>
        </w:rPr>
      </w:pPr>
    </w:p>
    <w:p w14:paraId="639693FB" w14:textId="7D08FB73" w:rsidR="00B964C6" w:rsidRPr="00F64CF1" w:rsidRDefault="00B964C6" w:rsidP="00B964C6">
      <w:pPr>
        <w:pStyle w:val="Encabezado"/>
        <w:jc w:val="right"/>
        <w:rPr>
          <w:rFonts w:ascii="Arial" w:hAnsi="Arial" w:cs="Arial"/>
          <w:b/>
          <w:iCs/>
          <w:sz w:val="20"/>
          <w:szCs w:val="20"/>
          <w:lang w:eastAsia="en-US"/>
        </w:rPr>
      </w:pPr>
      <w:r>
        <w:rPr>
          <w:lang w:val="es-BO" w:eastAsia="en-US"/>
        </w:rPr>
        <w:tab/>
      </w:r>
      <w:r w:rsidRPr="00F64CF1">
        <w:rPr>
          <w:rFonts w:ascii="Arial" w:hAnsi="Arial" w:cs="Arial"/>
          <w:b/>
          <w:iCs/>
          <w:sz w:val="20"/>
          <w:szCs w:val="20"/>
          <w:lang w:eastAsia="en-US"/>
        </w:rPr>
        <w:t>MODELO DE CONTRATO SANO-DLABS N° 132/2025</w:t>
      </w:r>
    </w:p>
    <w:p w14:paraId="22B7DD20" w14:textId="77777777" w:rsidR="00B964C6" w:rsidRPr="00F64CF1" w:rsidRDefault="00B964C6" w:rsidP="00B964C6">
      <w:pPr>
        <w:tabs>
          <w:tab w:val="center" w:pos="4419"/>
          <w:tab w:val="right" w:pos="8838"/>
        </w:tabs>
        <w:jc w:val="right"/>
        <w:rPr>
          <w:rFonts w:cs="Arial"/>
          <w:b/>
          <w:sz w:val="20"/>
          <w:szCs w:val="20"/>
        </w:rPr>
      </w:pPr>
      <w:r w:rsidRPr="00F64CF1">
        <w:rPr>
          <w:rFonts w:cs="Arial"/>
          <w:b/>
          <w:iCs/>
          <w:sz w:val="20"/>
          <w:szCs w:val="20"/>
          <w:lang w:eastAsia="en-US"/>
        </w:rPr>
        <w:t>CUCE: 25-0951-00-0000000-0-0</w:t>
      </w:r>
    </w:p>
    <w:p w14:paraId="30A8E916" w14:textId="68C0FB5F" w:rsidR="00B964C6" w:rsidRPr="00F64CF1" w:rsidRDefault="00B964C6" w:rsidP="00B964C6">
      <w:pPr>
        <w:rPr>
          <w:sz w:val="20"/>
          <w:szCs w:val="20"/>
          <w:lang w:val="es-BO" w:eastAsia="en-US"/>
        </w:rPr>
      </w:pPr>
    </w:p>
    <w:p w14:paraId="62F682D2" w14:textId="5CA36103" w:rsidR="00B964C6" w:rsidRPr="00F64CF1" w:rsidRDefault="00B964C6" w:rsidP="00B964C6">
      <w:pPr>
        <w:jc w:val="both"/>
        <w:rPr>
          <w:rFonts w:cs="Arial"/>
          <w:sz w:val="20"/>
          <w:szCs w:val="20"/>
          <w:lang w:val="es-CL"/>
        </w:rPr>
      </w:pPr>
      <w:bookmarkStart w:id="169" w:name="OLE_LINK1"/>
      <w:bookmarkStart w:id="170" w:name="OLE_LINK2"/>
      <w:r w:rsidRPr="00F64CF1">
        <w:rPr>
          <w:rFonts w:cs="Arial"/>
          <w:b/>
          <w:bCs/>
          <w:iCs/>
          <w:sz w:val="20"/>
          <w:szCs w:val="20"/>
          <w:lang w:val="es-ES_tradnl"/>
        </w:rPr>
        <w:t>Contrato Administrativo para la Prestación del Servicio de Detección y Respuesta a Ciberataques</w:t>
      </w:r>
      <w:r w:rsidRPr="00F64CF1">
        <w:rPr>
          <w:rFonts w:cs="Arial"/>
          <w:bCs/>
          <w:iCs/>
          <w:spacing w:val="-6"/>
          <w:sz w:val="20"/>
          <w:szCs w:val="20"/>
          <w:lang w:val="es-ES_tradnl"/>
        </w:rPr>
        <w:t>,</w:t>
      </w:r>
      <w:r w:rsidRPr="00F64CF1">
        <w:rPr>
          <w:rFonts w:cs="Arial"/>
          <w:bCs/>
          <w:spacing w:val="-6"/>
          <w:sz w:val="20"/>
          <w:szCs w:val="20"/>
          <w:lang w:val="es-ES_tradnl"/>
        </w:rPr>
        <w:t xml:space="preserve"> </w:t>
      </w:r>
      <w:r w:rsidRPr="00F64CF1">
        <w:rPr>
          <w:rFonts w:cs="Arial"/>
          <w:sz w:val="20"/>
          <w:szCs w:val="20"/>
          <w:lang w:val="es-CL"/>
        </w:rPr>
        <w:t>sujeto al tenor de las siguientes cláusulas:</w:t>
      </w:r>
    </w:p>
    <w:p w14:paraId="26058D54" w14:textId="77777777" w:rsidR="00B964C6" w:rsidRPr="00F64CF1" w:rsidRDefault="00B964C6" w:rsidP="00B964C6">
      <w:pPr>
        <w:tabs>
          <w:tab w:val="left" w:pos="5198"/>
        </w:tabs>
        <w:jc w:val="both"/>
        <w:rPr>
          <w:rFonts w:cs="Arial"/>
          <w:b/>
          <w:sz w:val="20"/>
          <w:szCs w:val="20"/>
          <w:lang w:val="es-CL"/>
        </w:rPr>
      </w:pPr>
      <w:r w:rsidRPr="00F64CF1">
        <w:rPr>
          <w:rFonts w:cs="Arial"/>
          <w:b/>
          <w:sz w:val="20"/>
          <w:szCs w:val="20"/>
          <w:lang w:val="es-CL"/>
        </w:rPr>
        <w:tab/>
      </w:r>
    </w:p>
    <w:p w14:paraId="3E0B9D97" w14:textId="77777777" w:rsidR="00B964C6" w:rsidRPr="00F64CF1" w:rsidRDefault="00B964C6" w:rsidP="00B964C6">
      <w:pPr>
        <w:jc w:val="both"/>
        <w:rPr>
          <w:rFonts w:cs="Arial"/>
          <w:sz w:val="20"/>
          <w:szCs w:val="20"/>
        </w:rPr>
      </w:pPr>
      <w:r w:rsidRPr="00F64CF1">
        <w:rPr>
          <w:rFonts w:cs="Arial"/>
          <w:b/>
          <w:sz w:val="20"/>
          <w:szCs w:val="20"/>
        </w:rPr>
        <w:t xml:space="preserve">CLÁUSULA PRIMERA.- (LAS PARTES) </w:t>
      </w:r>
      <w:r w:rsidRPr="00F64CF1">
        <w:rPr>
          <w:rFonts w:cs="Arial"/>
          <w:sz w:val="20"/>
          <w:szCs w:val="20"/>
          <w:lang w:val="es-ES_tradnl"/>
        </w:rPr>
        <w:t>Las partes  contratantes son</w:t>
      </w:r>
      <w:r w:rsidRPr="00F64CF1">
        <w:rPr>
          <w:rFonts w:cs="Arial"/>
          <w:sz w:val="20"/>
          <w:szCs w:val="20"/>
        </w:rPr>
        <w:t>:</w:t>
      </w:r>
    </w:p>
    <w:p w14:paraId="5EA98E08" w14:textId="77777777" w:rsidR="00B964C6" w:rsidRPr="00F64CF1" w:rsidRDefault="00B964C6" w:rsidP="00B964C6">
      <w:pPr>
        <w:jc w:val="both"/>
        <w:rPr>
          <w:rFonts w:cs="Arial"/>
          <w:sz w:val="20"/>
          <w:szCs w:val="20"/>
        </w:rPr>
      </w:pPr>
    </w:p>
    <w:p w14:paraId="29BAC37E" w14:textId="77777777" w:rsidR="00B964C6" w:rsidRPr="00F64CF1" w:rsidRDefault="00B964C6" w:rsidP="00D623DC">
      <w:pPr>
        <w:widowControl w:val="0"/>
        <w:numPr>
          <w:ilvl w:val="1"/>
          <w:numId w:val="52"/>
        </w:numPr>
        <w:jc w:val="both"/>
        <w:rPr>
          <w:rFonts w:cs="Arial"/>
          <w:sz w:val="20"/>
          <w:szCs w:val="20"/>
          <w:lang w:val="es-ES_tradnl"/>
        </w:rPr>
      </w:pPr>
      <w:r w:rsidRPr="00F64CF1">
        <w:rPr>
          <w:rFonts w:cs="Arial"/>
          <w:sz w:val="20"/>
          <w:szCs w:val="20"/>
          <w:lang w:val="es-ES_tradnl"/>
        </w:rPr>
        <w:t xml:space="preserve">El </w:t>
      </w:r>
      <w:r w:rsidRPr="00F64CF1">
        <w:rPr>
          <w:rFonts w:cs="Arial"/>
          <w:b/>
          <w:bCs/>
          <w:sz w:val="20"/>
          <w:szCs w:val="20"/>
          <w:lang w:val="es-ES_tradnl"/>
        </w:rPr>
        <w:t>BANCO CENTRAL DE BOLIVIA</w:t>
      </w:r>
      <w:r w:rsidRPr="00F64CF1">
        <w:rPr>
          <w:rFonts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F64CF1">
        <w:rPr>
          <w:rFonts w:cs="Arial"/>
          <w:b/>
          <w:bCs/>
          <w:sz w:val="20"/>
          <w:szCs w:val="20"/>
          <w:lang w:val="es-ES_tradnl"/>
        </w:rPr>
        <w:t xml:space="preserve">_______ </w:t>
      </w:r>
      <w:r w:rsidRPr="00F64CF1">
        <w:rPr>
          <w:rFonts w:cs="Arial"/>
          <w:sz w:val="20"/>
          <w:szCs w:val="20"/>
          <w:lang w:val="es-ES_tradnl"/>
        </w:rPr>
        <w:t xml:space="preserve">con Cédula de Identidad Nº _____ expedida en ____, como ______ de acuerdo a la designación efectuada mediante Acción de Personal N° ______/__ de ____de ___ </w:t>
      </w:r>
      <w:proofErr w:type="spellStart"/>
      <w:r w:rsidRPr="00F64CF1">
        <w:rPr>
          <w:rFonts w:cs="Arial"/>
          <w:sz w:val="20"/>
          <w:szCs w:val="20"/>
          <w:lang w:val="es-ES_tradnl"/>
        </w:rPr>
        <w:t>de</w:t>
      </w:r>
      <w:proofErr w:type="spellEnd"/>
      <w:r w:rsidRPr="00F64CF1">
        <w:rPr>
          <w:rFonts w:cs="Arial"/>
          <w:sz w:val="20"/>
          <w:szCs w:val="20"/>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F64CF1">
        <w:rPr>
          <w:rFonts w:cs="Arial"/>
          <w:b/>
          <w:bCs/>
          <w:sz w:val="20"/>
          <w:szCs w:val="20"/>
          <w:lang w:val="es-ES_tradnl"/>
        </w:rPr>
        <w:t>ENTIDAD</w:t>
      </w:r>
      <w:r w:rsidRPr="00F64CF1">
        <w:rPr>
          <w:rFonts w:cs="Arial"/>
          <w:bCs/>
          <w:sz w:val="20"/>
          <w:szCs w:val="20"/>
          <w:lang w:val="es-ES_tradnl"/>
        </w:rPr>
        <w:t>.</w:t>
      </w:r>
      <w:r w:rsidRPr="00F64CF1">
        <w:rPr>
          <w:rFonts w:cs="Arial"/>
          <w:sz w:val="20"/>
          <w:szCs w:val="20"/>
        </w:rPr>
        <w:t xml:space="preserve"> </w:t>
      </w:r>
    </w:p>
    <w:p w14:paraId="7CEA728A" w14:textId="77777777" w:rsidR="00B964C6" w:rsidRPr="00F64CF1" w:rsidRDefault="00B964C6" w:rsidP="00B964C6">
      <w:pPr>
        <w:ind w:left="720"/>
        <w:jc w:val="both"/>
        <w:rPr>
          <w:rFonts w:cs="Arial"/>
          <w:sz w:val="20"/>
          <w:szCs w:val="20"/>
          <w:lang w:val="es-ES_tradnl"/>
        </w:rPr>
      </w:pPr>
    </w:p>
    <w:p w14:paraId="49391A0F" w14:textId="77777777" w:rsidR="00B964C6" w:rsidRPr="00F64CF1" w:rsidRDefault="00B964C6" w:rsidP="00D623DC">
      <w:pPr>
        <w:numPr>
          <w:ilvl w:val="1"/>
          <w:numId w:val="52"/>
        </w:numPr>
        <w:jc w:val="both"/>
        <w:rPr>
          <w:rFonts w:cs="Arial"/>
          <w:sz w:val="20"/>
          <w:szCs w:val="20"/>
          <w:lang w:val="es-ES_tradnl"/>
        </w:rPr>
      </w:pPr>
      <w:r w:rsidRPr="00F64CF1">
        <w:rPr>
          <w:rFonts w:cs="Arial"/>
          <w:b/>
          <w:sz w:val="20"/>
          <w:szCs w:val="20"/>
          <w:lang w:val="es-ES_tradnl"/>
        </w:rPr>
        <w:t>____________</w:t>
      </w:r>
      <w:r w:rsidRPr="00F64CF1">
        <w:rPr>
          <w:rFonts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w:t>
      </w:r>
      <w:proofErr w:type="spellStart"/>
      <w:r w:rsidRPr="00F64CF1">
        <w:rPr>
          <w:rFonts w:cs="Arial"/>
          <w:sz w:val="20"/>
          <w:szCs w:val="20"/>
          <w:lang w:val="es-ES_tradnl"/>
        </w:rPr>
        <w:t>de</w:t>
      </w:r>
      <w:proofErr w:type="spellEnd"/>
      <w:r w:rsidRPr="00F64CF1">
        <w:rPr>
          <w:rFonts w:cs="Arial"/>
          <w:sz w:val="20"/>
          <w:szCs w:val="20"/>
          <w:lang w:val="es-ES_tradnl"/>
        </w:rPr>
        <w:t xml:space="preserve"> la ciudad de _______ - Bolivia, representada legalmente por ____________________________, con Cédula de Identidad N° </w:t>
      </w:r>
      <w:r w:rsidRPr="00F64CF1">
        <w:rPr>
          <w:rFonts w:cs="Arial"/>
          <w:sz w:val="20"/>
          <w:szCs w:val="20"/>
        </w:rPr>
        <w:t>_________</w:t>
      </w:r>
      <w:r w:rsidRPr="00F64CF1">
        <w:rPr>
          <w:rFonts w:cs="Arial"/>
          <w:sz w:val="20"/>
          <w:szCs w:val="20"/>
          <w:lang w:val="es-ES_tradnl"/>
        </w:rPr>
        <w:t xml:space="preserve">, expedida en la ciudad de __________, en virtud al Testimonio de Poder Nº ____/____ de ____de _______ </w:t>
      </w:r>
      <w:proofErr w:type="spellStart"/>
      <w:r w:rsidRPr="00F64CF1">
        <w:rPr>
          <w:rFonts w:cs="Arial"/>
          <w:sz w:val="20"/>
          <w:szCs w:val="20"/>
          <w:lang w:val="es-ES_tradnl"/>
        </w:rPr>
        <w:t>de</w:t>
      </w:r>
      <w:proofErr w:type="spellEnd"/>
      <w:r w:rsidRPr="00F64CF1">
        <w:rPr>
          <w:rFonts w:cs="Arial"/>
          <w:sz w:val="20"/>
          <w:szCs w:val="20"/>
          <w:lang w:val="es-ES_tradnl"/>
        </w:rPr>
        <w:t xml:space="preserve"> 20__, otorgado ante el (la) Notario (a)__________________, Notaría de Fe Pública Nº ___ del Distrito Judicial de _________, en adelante denominada el </w:t>
      </w:r>
      <w:r w:rsidRPr="00F64CF1">
        <w:rPr>
          <w:rFonts w:cs="Arial"/>
          <w:b/>
          <w:sz w:val="20"/>
          <w:szCs w:val="20"/>
          <w:lang w:val="es-ES_tradnl"/>
        </w:rPr>
        <w:t>PROVEEDOR</w:t>
      </w:r>
      <w:r w:rsidRPr="00F64CF1">
        <w:rPr>
          <w:rFonts w:cs="Arial"/>
          <w:sz w:val="20"/>
          <w:szCs w:val="20"/>
          <w:lang w:val="es-ES_tradnl"/>
        </w:rPr>
        <w:t>.</w:t>
      </w:r>
    </w:p>
    <w:p w14:paraId="2EA98A17" w14:textId="77777777" w:rsidR="00B964C6" w:rsidRPr="00F64CF1" w:rsidRDefault="00B964C6" w:rsidP="00B964C6">
      <w:pPr>
        <w:jc w:val="both"/>
        <w:rPr>
          <w:rFonts w:cs="Arial"/>
          <w:sz w:val="20"/>
          <w:szCs w:val="20"/>
          <w:lang w:val="es-ES_tradnl"/>
        </w:rPr>
      </w:pPr>
    </w:p>
    <w:p w14:paraId="392369A0" w14:textId="77777777" w:rsidR="00B964C6" w:rsidRPr="00F64CF1" w:rsidRDefault="00B964C6" w:rsidP="00B964C6">
      <w:pPr>
        <w:jc w:val="both"/>
        <w:rPr>
          <w:rFonts w:cs="Arial"/>
          <w:b/>
          <w:sz w:val="20"/>
          <w:szCs w:val="20"/>
        </w:rPr>
      </w:pPr>
      <w:r w:rsidRPr="00F64CF1">
        <w:rPr>
          <w:rFonts w:cs="Arial"/>
          <w:sz w:val="20"/>
          <w:szCs w:val="20"/>
          <w:lang w:val="es-ES_tradnl"/>
        </w:rPr>
        <w:t xml:space="preserve">La </w:t>
      </w:r>
      <w:r w:rsidRPr="00F64CF1">
        <w:rPr>
          <w:rFonts w:cs="Arial"/>
          <w:b/>
          <w:bCs/>
          <w:sz w:val="20"/>
          <w:szCs w:val="20"/>
          <w:lang w:val="es-ES_tradnl"/>
        </w:rPr>
        <w:t>ENTIDAD</w:t>
      </w:r>
      <w:r w:rsidRPr="00F64CF1">
        <w:rPr>
          <w:rFonts w:cs="Arial"/>
          <w:sz w:val="20"/>
          <w:szCs w:val="20"/>
          <w:lang w:val="es-ES_tradnl"/>
        </w:rPr>
        <w:t xml:space="preserve"> y el </w:t>
      </w:r>
      <w:r w:rsidRPr="00F64CF1">
        <w:rPr>
          <w:rFonts w:cs="Arial"/>
          <w:b/>
          <w:bCs/>
          <w:sz w:val="20"/>
          <w:szCs w:val="20"/>
          <w:lang w:val="es-ES_tradnl"/>
        </w:rPr>
        <w:t xml:space="preserve">PROVEEDOR </w:t>
      </w:r>
      <w:r w:rsidRPr="00F64CF1">
        <w:rPr>
          <w:rFonts w:cs="Arial"/>
          <w:sz w:val="20"/>
          <w:szCs w:val="20"/>
          <w:lang w:val="es-BO"/>
        </w:rPr>
        <w:t>en su conjunto se denominarán las</w:t>
      </w:r>
      <w:r w:rsidRPr="00F64CF1">
        <w:rPr>
          <w:rFonts w:cs="Arial"/>
          <w:sz w:val="20"/>
          <w:szCs w:val="20"/>
          <w:lang w:val="es-ES_tradnl"/>
        </w:rPr>
        <w:t xml:space="preserve"> </w:t>
      </w:r>
      <w:r w:rsidRPr="00F64CF1">
        <w:rPr>
          <w:rFonts w:cs="Arial"/>
          <w:b/>
          <w:bCs/>
          <w:sz w:val="20"/>
          <w:szCs w:val="20"/>
          <w:lang w:val="es-ES_tradnl"/>
        </w:rPr>
        <w:t>PARTES.</w:t>
      </w:r>
    </w:p>
    <w:p w14:paraId="1E97EDBA" w14:textId="77777777" w:rsidR="00B964C6" w:rsidRPr="00F64CF1" w:rsidRDefault="00B964C6" w:rsidP="00B964C6">
      <w:pPr>
        <w:jc w:val="both"/>
        <w:rPr>
          <w:rFonts w:cs="Arial"/>
          <w:sz w:val="20"/>
          <w:szCs w:val="20"/>
          <w:lang w:val="es-BO"/>
        </w:rPr>
      </w:pPr>
    </w:p>
    <w:p w14:paraId="4587C0CD" w14:textId="77777777" w:rsidR="00B964C6" w:rsidRPr="00F64CF1" w:rsidRDefault="00B964C6" w:rsidP="00B964C6">
      <w:pPr>
        <w:jc w:val="both"/>
        <w:rPr>
          <w:rFonts w:cs="Arial"/>
          <w:b/>
          <w:sz w:val="20"/>
          <w:szCs w:val="20"/>
          <w:lang w:val="es-BO"/>
        </w:rPr>
      </w:pPr>
      <w:r w:rsidRPr="00F64CF1">
        <w:rPr>
          <w:rFonts w:cs="Arial"/>
          <w:b/>
          <w:sz w:val="20"/>
          <w:szCs w:val="20"/>
        </w:rPr>
        <w:t xml:space="preserve">CLÁUSULA </w:t>
      </w:r>
      <w:r w:rsidRPr="00F64CF1">
        <w:rPr>
          <w:rFonts w:cs="Arial"/>
          <w:b/>
          <w:sz w:val="20"/>
          <w:szCs w:val="20"/>
          <w:lang w:val="es-BO"/>
        </w:rPr>
        <w:t xml:space="preserve">SEGUNDA.- (ANTECEDENTES) </w:t>
      </w:r>
      <w:r w:rsidRPr="00F64CF1">
        <w:rPr>
          <w:rFonts w:cs="Arial"/>
          <w:sz w:val="20"/>
          <w:szCs w:val="20"/>
          <w:lang w:val="es-BO"/>
        </w:rPr>
        <w:t xml:space="preserve">La </w:t>
      </w:r>
      <w:r w:rsidRPr="00F64CF1">
        <w:rPr>
          <w:rFonts w:cs="Arial"/>
          <w:b/>
          <w:sz w:val="20"/>
          <w:szCs w:val="20"/>
          <w:lang w:val="es-BO"/>
        </w:rPr>
        <w:t xml:space="preserve">ENTIDAD, </w:t>
      </w:r>
      <w:r w:rsidRPr="00F64CF1">
        <w:rPr>
          <w:rFonts w:cs="Arial"/>
          <w:sz w:val="20"/>
          <w:szCs w:val="20"/>
          <w:lang w:val="es-BO"/>
        </w:rPr>
        <w:t>mediante proceso de contratación con Código Único de Contratación Estatal (CUCE) 2025-0951-00-_______</w:t>
      </w:r>
      <w:r w:rsidRPr="00F64CF1">
        <w:rPr>
          <w:rFonts w:cs="Arial"/>
          <w:b/>
          <w:sz w:val="20"/>
          <w:szCs w:val="20"/>
          <w:lang w:val="es-BO"/>
        </w:rPr>
        <w:t xml:space="preserve">, </w:t>
      </w:r>
      <w:r w:rsidRPr="00F64CF1">
        <w:rPr>
          <w:rFonts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F64CF1">
        <w:rPr>
          <w:rFonts w:cs="Arial"/>
          <w:sz w:val="20"/>
          <w:szCs w:val="20"/>
        </w:rPr>
        <w:t xml:space="preserve">con Código BCB:__________ </w:t>
      </w:r>
      <w:r w:rsidRPr="00F64CF1">
        <w:rPr>
          <w:rFonts w:cs="Arial"/>
          <w:sz w:val="20"/>
          <w:szCs w:val="20"/>
          <w:lang w:val="es-BO"/>
        </w:rPr>
        <w:t>en el marco del Decreto Supremo N° 0181, de 28 de junio de 2009, de las Normas Básicas del Sistema de Administración de Bienes y Servicios (NB-SABS) y sus modificaciones.</w:t>
      </w:r>
    </w:p>
    <w:p w14:paraId="03FC5636" w14:textId="77777777" w:rsidR="00B964C6" w:rsidRPr="00F64CF1" w:rsidRDefault="00B964C6" w:rsidP="00B964C6">
      <w:pPr>
        <w:jc w:val="both"/>
        <w:rPr>
          <w:rFonts w:cs="Arial"/>
          <w:sz w:val="20"/>
          <w:szCs w:val="20"/>
          <w:lang w:val="es-BO"/>
        </w:rPr>
      </w:pPr>
    </w:p>
    <w:p w14:paraId="02841203"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Que </w:t>
      </w:r>
      <w:r w:rsidRPr="00F64CF1">
        <w:rPr>
          <w:rFonts w:cs="Arial"/>
          <w:b/>
          <w:i/>
          <w:sz w:val="20"/>
          <w:szCs w:val="20"/>
          <w:lang w:val="es-BO"/>
        </w:rPr>
        <w:t>(señalar el Responsable de Evaluación o la Comisión de Calificación)</w:t>
      </w:r>
      <w:r w:rsidRPr="00F64CF1">
        <w:rPr>
          <w:rFonts w:cs="Arial"/>
          <w:sz w:val="20"/>
          <w:szCs w:val="20"/>
          <w:lang w:val="es-BO"/>
        </w:rPr>
        <w:t xml:space="preserve"> de la </w:t>
      </w:r>
      <w:r w:rsidRPr="00F64CF1">
        <w:rPr>
          <w:rFonts w:cs="Arial"/>
          <w:b/>
          <w:sz w:val="20"/>
          <w:szCs w:val="20"/>
          <w:lang w:val="es-BO"/>
        </w:rPr>
        <w:t>ENTIDAD</w:t>
      </w:r>
      <w:r w:rsidRPr="00F64CF1">
        <w:rPr>
          <w:rFonts w:cs="Arial"/>
          <w:sz w:val="20"/>
          <w:szCs w:val="20"/>
          <w:lang w:val="es-BO"/>
        </w:rPr>
        <w:t>,</w:t>
      </w:r>
      <w:r w:rsidRPr="00F64CF1">
        <w:rPr>
          <w:rFonts w:cs="Arial"/>
          <w:b/>
          <w:sz w:val="20"/>
          <w:szCs w:val="20"/>
          <w:lang w:val="es-BO"/>
        </w:rPr>
        <w:t xml:space="preserve"> </w:t>
      </w:r>
      <w:r w:rsidRPr="00F64CF1">
        <w:rPr>
          <w:rFonts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F64CF1">
        <w:rPr>
          <w:rFonts w:cs="Arial"/>
          <w:color w:val="000000"/>
          <w:sz w:val="20"/>
          <w:szCs w:val="20"/>
          <w:lang w:val="es-BO" w:eastAsia="es-BO"/>
        </w:rPr>
        <w:t xml:space="preserve">mediante Resolución GADM - GAL N° ___/2025 de ____ </w:t>
      </w:r>
      <w:proofErr w:type="spellStart"/>
      <w:r w:rsidRPr="00F64CF1">
        <w:rPr>
          <w:rFonts w:cs="Arial"/>
          <w:color w:val="000000"/>
          <w:sz w:val="20"/>
          <w:szCs w:val="20"/>
          <w:lang w:val="es-BO" w:eastAsia="es-BO"/>
        </w:rPr>
        <w:t>de</w:t>
      </w:r>
      <w:proofErr w:type="spellEnd"/>
      <w:r w:rsidRPr="00F64CF1">
        <w:rPr>
          <w:rFonts w:cs="Arial"/>
          <w:color w:val="000000"/>
          <w:sz w:val="20"/>
          <w:szCs w:val="20"/>
          <w:lang w:val="es-BO" w:eastAsia="es-BO"/>
        </w:rPr>
        <w:t xml:space="preserve"> ____ </w:t>
      </w:r>
      <w:proofErr w:type="spellStart"/>
      <w:r w:rsidRPr="00F64CF1">
        <w:rPr>
          <w:rFonts w:cs="Arial"/>
          <w:color w:val="000000"/>
          <w:sz w:val="20"/>
          <w:szCs w:val="20"/>
          <w:lang w:val="es-BO" w:eastAsia="es-BO"/>
        </w:rPr>
        <w:t>de</w:t>
      </w:r>
      <w:proofErr w:type="spellEnd"/>
      <w:r w:rsidRPr="00F64CF1">
        <w:rPr>
          <w:rFonts w:cs="Arial"/>
          <w:color w:val="000000"/>
          <w:sz w:val="20"/>
          <w:szCs w:val="20"/>
          <w:lang w:val="es-BO" w:eastAsia="es-BO"/>
        </w:rPr>
        <w:t xml:space="preserve"> 2025 </w:t>
      </w:r>
      <w:r w:rsidRPr="00F64CF1">
        <w:rPr>
          <w:rFonts w:cs="Arial"/>
          <w:sz w:val="20"/>
          <w:szCs w:val="20"/>
          <w:lang w:val="es-BO"/>
        </w:rPr>
        <w:t xml:space="preserve">la prestación del servicio, al </w:t>
      </w:r>
      <w:r w:rsidRPr="00F64CF1">
        <w:rPr>
          <w:rFonts w:cs="Arial"/>
          <w:b/>
          <w:sz w:val="20"/>
          <w:szCs w:val="20"/>
          <w:lang w:val="es-BO"/>
        </w:rPr>
        <w:t>PROVEEDOR</w:t>
      </w:r>
      <w:r w:rsidRPr="00F64CF1">
        <w:rPr>
          <w:rFonts w:cs="Arial"/>
          <w:i/>
          <w:sz w:val="20"/>
          <w:szCs w:val="20"/>
          <w:lang w:val="es-BO"/>
        </w:rPr>
        <w:t xml:space="preserve">, </w:t>
      </w:r>
      <w:r w:rsidRPr="00F64CF1">
        <w:rPr>
          <w:rFonts w:cs="Arial"/>
          <w:sz w:val="20"/>
          <w:szCs w:val="20"/>
          <w:lang w:val="es-BO"/>
        </w:rPr>
        <w:t xml:space="preserve">al cumplir su propuesta con todos los requisitos y ser la más conveniente a los intereses de la </w:t>
      </w:r>
      <w:r w:rsidRPr="00F64CF1">
        <w:rPr>
          <w:rFonts w:cs="Arial"/>
          <w:b/>
          <w:sz w:val="20"/>
          <w:szCs w:val="20"/>
          <w:lang w:val="es-BO"/>
        </w:rPr>
        <w:t>ENTIDAD.</w:t>
      </w:r>
    </w:p>
    <w:p w14:paraId="1FB3C001" w14:textId="77777777" w:rsidR="00B964C6" w:rsidRPr="00F64CF1" w:rsidRDefault="00B964C6" w:rsidP="00B964C6">
      <w:pPr>
        <w:jc w:val="both"/>
        <w:rPr>
          <w:rFonts w:cs="Arial"/>
          <w:b/>
          <w:i/>
          <w:sz w:val="20"/>
          <w:szCs w:val="20"/>
          <w:lang w:val="es-BO"/>
        </w:rPr>
      </w:pPr>
    </w:p>
    <w:p w14:paraId="4DD9A1B5" w14:textId="77777777" w:rsidR="00B964C6" w:rsidRPr="00F64CF1" w:rsidRDefault="00B964C6" w:rsidP="00B964C6">
      <w:pPr>
        <w:jc w:val="both"/>
        <w:rPr>
          <w:rFonts w:cs="Arial"/>
          <w:b/>
          <w:i/>
          <w:sz w:val="20"/>
          <w:szCs w:val="20"/>
          <w:lang w:val="es-BO"/>
        </w:rPr>
      </w:pPr>
      <w:r w:rsidRPr="00F64CF1">
        <w:rPr>
          <w:rFonts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311D8834" w14:textId="77777777" w:rsidR="00B964C6" w:rsidRPr="00F64CF1" w:rsidRDefault="00B964C6" w:rsidP="00B964C6">
      <w:pPr>
        <w:jc w:val="both"/>
        <w:rPr>
          <w:rFonts w:cs="Arial"/>
          <w:b/>
          <w:sz w:val="20"/>
          <w:szCs w:val="20"/>
          <w:lang w:val="es-BO"/>
        </w:rPr>
      </w:pPr>
    </w:p>
    <w:p w14:paraId="54FEF880" w14:textId="77777777" w:rsidR="00B964C6" w:rsidRPr="00F64CF1" w:rsidRDefault="00B964C6" w:rsidP="00B964C6">
      <w:pPr>
        <w:jc w:val="both"/>
        <w:rPr>
          <w:rFonts w:cs="Arial"/>
          <w:b/>
          <w:sz w:val="20"/>
          <w:szCs w:val="20"/>
          <w:lang w:val="es-BO"/>
        </w:rPr>
      </w:pPr>
      <w:r w:rsidRPr="00F64CF1">
        <w:rPr>
          <w:rFonts w:cs="Arial"/>
          <w:b/>
          <w:sz w:val="20"/>
          <w:szCs w:val="20"/>
        </w:rPr>
        <w:t>CLÁUSULA TERCERA</w:t>
      </w:r>
      <w:r w:rsidRPr="00F64CF1">
        <w:rPr>
          <w:rFonts w:cs="Arial"/>
          <w:b/>
          <w:sz w:val="20"/>
          <w:szCs w:val="20"/>
          <w:lang w:val="es-BO"/>
        </w:rPr>
        <w:t xml:space="preserve">.- (LEGISLACIÓN APLICABLE) </w:t>
      </w:r>
      <w:r w:rsidRPr="00F64CF1">
        <w:rPr>
          <w:rFonts w:cs="Arial"/>
          <w:sz w:val="20"/>
          <w:szCs w:val="20"/>
          <w:lang w:val="es-BO"/>
        </w:rPr>
        <w:t>El presente Contrato se celebra al amparo de las siguientes disposiciones normativas:</w:t>
      </w:r>
    </w:p>
    <w:p w14:paraId="54901686" w14:textId="77777777" w:rsidR="00B964C6" w:rsidRPr="00F64CF1" w:rsidRDefault="00B964C6" w:rsidP="00B964C6">
      <w:pPr>
        <w:jc w:val="both"/>
        <w:rPr>
          <w:rFonts w:cs="Arial"/>
          <w:sz w:val="20"/>
          <w:szCs w:val="20"/>
          <w:lang w:val="es-BO"/>
        </w:rPr>
      </w:pPr>
    </w:p>
    <w:p w14:paraId="36BCEC38" w14:textId="77777777" w:rsidR="00B964C6" w:rsidRPr="00F64CF1" w:rsidRDefault="00B964C6" w:rsidP="00D623DC">
      <w:pPr>
        <w:numPr>
          <w:ilvl w:val="0"/>
          <w:numId w:val="53"/>
        </w:numPr>
        <w:jc w:val="both"/>
        <w:rPr>
          <w:rFonts w:cs="Arial"/>
          <w:sz w:val="20"/>
          <w:szCs w:val="20"/>
          <w:lang w:val="es-BO"/>
        </w:rPr>
      </w:pPr>
      <w:r w:rsidRPr="00F64CF1">
        <w:rPr>
          <w:rFonts w:cs="Arial"/>
          <w:sz w:val="20"/>
          <w:szCs w:val="20"/>
          <w:lang w:val="es-BO"/>
        </w:rPr>
        <w:t xml:space="preserve">Constitución Política del Estado </w:t>
      </w:r>
      <w:r w:rsidRPr="00F64CF1">
        <w:rPr>
          <w:rFonts w:cs="Arial"/>
          <w:sz w:val="20"/>
          <w:szCs w:val="20"/>
        </w:rPr>
        <w:t>de 7 de febrero de 2009</w:t>
      </w:r>
      <w:r w:rsidRPr="00F64CF1">
        <w:rPr>
          <w:rFonts w:cs="Arial"/>
          <w:sz w:val="20"/>
          <w:szCs w:val="20"/>
          <w:lang w:val="es-BO"/>
        </w:rPr>
        <w:t>.</w:t>
      </w:r>
    </w:p>
    <w:p w14:paraId="08BEFC82" w14:textId="77777777" w:rsidR="00B964C6" w:rsidRPr="00F64CF1" w:rsidRDefault="00B964C6" w:rsidP="00D623DC">
      <w:pPr>
        <w:numPr>
          <w:ilvl w:val="0"/>
          <w:numId w:val="53"/>
        </w:numPr>
        <w:jc w:val="both"/>
        <w:rPr>
          <w:rFonts w:cs="Arial"/>
          <w:sz w:val="20"/>
          <w:szCs w:val="20"/>
          <w:lang w:val="es-BO"/>
        </w:rPr>
      </w:pPr>
      <w:r w:rsidRPr="00F64CF1">
        <w:rPr>
          <w:rFonts w:cs="Arial"/>
          <w:sz w:val="20"/>
          <w:szCs w:val="20"/>
          <w:lang w:val="es-BO"/>
        </w:rPr>
        <w:t>Ley Nº 1178, de 20 de julio de 1990, de Administración y Control Gubernamentales.</w:t>
      </w:r>
    </w:p>
    <w:p w14:paraId="21E9CABD" w14:textId="77777777" w:rsidR="00B964C6" w:rsidRPr="00F64CF1" w:rsidRDefault="00B964C6" w:rsidP="00D623DC">
      <w:pPr>
        <w:numPr>
          <w:ilvl w:val="0"/>
          <w:numId w:val="53"/>
        </w:numPr>
        <w:jc w:val="both"/>
        <w:rPr>
          <w:rFonts w:cs="Arial"/>
          <w:sz w:val="20"/>
          <w:szCs w:val="20"/>
          <w:lang w:val="es-BO"/>
        </w:rPr>
      </w:pPr>
      <w:r w:rsidRPr="00F64CF1">
        <w:rPr>
          <w:rFonts w:cs="Arial"/>
          <w:sz w:val="20"/>
          <w:szCs w:val="20"/>
          <w:lang w:val="es-BO"/>
        </w:rPr>
        <w:t>Ley del Presupuesto General del Estado aprobado para la gestión y su reglamentación.</w:t>
      </w:r>
    </w:p>
    <w:p w14:paraId="21138164" w14:textId="77777777" w:rsidR="00B964C6" w:rsidRPr="00F64CF1" w:rsidRDefault="00B964C6" w:rsidP="00D623DC">
      <w:pPr>
        <w:numPr>
          <w:ilvl w:val="0"/>
          <w:numId w:val="53"/>
        </w:numPr>
        <w:jc w:val="both"/>
        <w:rPr>
          <w:rFonts w:cs="Arial"/>
          <w:sz w:val="20"/>
          <w:szCs w:val="20"/>
          <w:lang w:val="es-BO"/>
        </w:rPr>
      </w:pPr>
      <w:r w:rsidRPr="00F64CF1">
        <w:rPr>
          <w:rFonts w:cs="Arial"/>
          <w:sz w:val="20"/>
          <w:szCs w:val="20"/>
          <w:lang w:val="es-BO"/>
        </w:rPr>
        <w:t>Decreto Supremo Nº 0181, de 28 de junio de 2009, de las Normas  Básicas del Sistema de Administración de Bienes y Servicios (NB-SABS) y sus modificaciones.</w:t>
      </w:r>
    </w:p>
    <w:p w14:paraId="04578CCF" w14:textId="77777777" w:rsidR="00B964C6" w:rsidRPr="00F64CF1" w:rsidRDefault="00B964C6" w:rsidP="00D623DC">
      <w:pPr>
        <w:widowControl w:val="0"/>
        <w:numPr>
          <w:ilvl w:val="0"/>
          <w:numId w:val="53"/>
        </w:numPr>
        <w:jc w:val="both"/>
        <w:rPr>
          <w:rFonts w:cs="Arial"/>
          <w:sz w:val="20"/>
          <w:szCs w:val="20"/>
          <w:lang w:val="es-BO"/>
        </w:rPr>
      </w:pPr>
      <w:r w:rsidRPr="00F64CF1">
        <w:rPr>
          <w:rFonts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2DC18C82" w14:textId="77777777" w:rsidR="00B964C6" w:rsidRPr="00F64CF1" w:rsidRDefault="00B964C6" w:rsidP="00D623DC">
      <w:pPr>
        <w:numPr>
          <w:ilvl w:val="0"/>
          <w:numId w:val="53"/>
        </w:numPr>
        <w:jc w:val="both"/>
        <w:rPr>
          <w:rFonts w:cs="Arial"/>
          <w:sz w:val="20"/>
          <w:szCs w:val="20"/>
          <w:lang w:val="es-BO"/>
        </w:rPr>
      </w:pPr>
      <w:r w:rsidRPr="00F64CF1">
        <w:rPr>
          <w:rFonts w:cs="Arial"/>
          <w:sz w:val="20"/>
          <w:szCs w:val="20"/>
          <w:lang w:val="es-BO"/>
        </w:rPr>
        <w:t>Otras disposiciones relacionadas.</w:t>
      </w:r>
    </w:p>
    <w:p w14:paraId="7538309D" w14:textId="77777777" w:rsidR="00B964C6" w:rsidRPr="00F64CF1" w:rsidRDefault="00B964C6" w:rsidP="00B964C6">
      <w:pPr>
        <w:jc w:val="both"/>
        <w:rPr>
          <w:rFonts w:cs="Arial"/>
          <w:b/>
          <w:sz w:val="20"/>
          <w:szCs w:val="20"/>
          <w:lang w:val="es-BO"/>
        </w:rPr>
      </w:pPr>
    </w:p>
    <w:p w14:paraId="07ADEBA1" w14:textId="77777777" w:rsidR="00B964C6" w:rsidRPr="00F64CF1" w:rsidRDefault="00B964C6" w:rsidP="00B964C6">
      <w:pPr>
        <w:jc w:val="both"/>
        <w:rPr>
          <w:rFonts w:cs="Arial"/>
          <w:sz w:val="20"/>
          <w:szCs w:val="20"/>
          <w:lang w:val="es-BO"/>
        </w:rPr>
      </w:pPr>
      <w:r w:rsidRPr="00F64CF1">
        <w:rPr>
          <w:rFonts w:cs="Arial"/>
          <w:b/>
          <w:sz w:val="20"/>
          <w:szCs w:val="20"/>
        </w:rPr>
        <w:t>CLÁUSULA</w:t>
      </w:r>
      <w:r w:rsidRPr="00F64CF1">
        <w:rPr>
          <w:rFonts w:cs="Arial"/>
          <w:b/>
          <w:sz w:val="20"/>
          <w:szCs w:val="20"/>
          <w:lang w:val="es-BO"/>
        </w:rPr>
        <w:t xml:space="preserve"> CUARTA.- (OBJETO Y CAUSA) </w:t>
      </w:r>
      <w:r w:rsidRPr="00F64CF1">
        <w:rPr>
          <w:rFonts w:cs="Arial"/>
          <w:sz w:val="20"/>
          <w:szCs w:val="20"/>
          <w:lang w:val="es-BO"/>
        </w:rPr>
        <w:t>El objeto del presente Contrato es la prestación del servicio de suscripción de monitoreo, detección, identificación y respuesta a ciberataques (amenazas de seguridad), hasta su conclusión, que en adelante se denominará el</w:t>
      </w:r>
      <w:r w:rsidRPr="00F64CF1">
        <w:rPr>
          <w:rFonts w:cs="Arial"/>
          <w:b/>
          <w:sz w:val="20"/>
          <w:szCs w:val="20"/>
          <w:lang w:val="es-BO"/>
        </w:rPr>
        <w:t xml:space="preserve"> SERVICIO,</w:t>
      </w:r>
      <w:r w:rsidRPr="00F64CF1">
        <w:rPr>
          <w:rFonts w:cs="Arial"/>
          <w:sz w:val="20"/>
          <w:szCs w:val="20"/>
          <w:lang w:val="es-BO"/>
        </w:rPr>
        <w:t xml:space="preserve"> para fortalecer y mejorar la seguridad informática de las operaciones y el parque computacional del Banco Central de Bolivia, provistos por el </w:t>
      </w:r>
      <w:r w:rsidRPr="00F64CF1">
        <w:rPr>
          <w:rFonts w:cs="Arial"/>
          <w:b/>
          <w:sz w:val="20"/>
          <w:szCs w:val="20"/>
          <w:lang w:val="es-BO"/>
        </w:rPr>
        <w:t xml:space="preserve">PROVEEDOR, </w:t>
      </w:r>
      <w:r w:rsidRPr="00F64CF1">
        <w:rPr>
          <w:rFonts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63524E1" w14:textId="77777777" w:rsidR="00B964C6" w:rsidRPr="00F64CF1" w:rsidRDefault="00B964C6" w:rsidP="00B964C6">
      <w:pPr>
        <w:jc w:val="both"/>
        <w:rPr>
          <w:rFonts w:cs="Arial"/>
          <w:sz w:val="20"/>
          <w:szCs w:val="20"/>
          <w:lang w:val="es-BO"/>
        </w:rPr>
      </w:pPr>
      <w:r w:rsidRPr="00F64CF1">
        <w:rPr>
          <w:rFonts w:cs="Arial"/>
          <w:sz w:val="20"/>
          <w:szCs w:val="20"/>
          <w:lang w:val="es-BO"/>
        </w:rPr>
        <w:br/>
      </w:r>
      <w:r w:rsidRPr="00F64CF1">
        <w:rPr>
          <w:rFonts w:cs="Arial"/>
          <w:b/>
          <w:sz w:val="20"/>
          <w:szCs w:val="20"/>
        </w:rPr>
        <w:t>CLÁUSULA</w:t>
      </w:r>
      <w:r w:rsidRPr="00F64CF1">
        <w:rPr>
          <w:rFonts w:cs="Arial"/>
          <w:b/>
          <w:sz w:val="20"/>
          <w:szCs w:val="20"/>
          <w:lang w:val="es-BO"/>
        </w:rPr>
        <w:t xml:space="preserve"> QUINTA.- (DOCUMENTOS INTEGRANTES DEL CONTRATO)</w:t>
      </w:r>
      <w:r w:rsidRPr="00F64CF1">
        <w:rPr>
          <w:rFonts w:cs="Arial"/>
          <w:sz w:val="20"/>
          <w:szCs w:val="20"/>
          <w:lang w:val="es-BO"/>
        </w:rPr>
        <w:t xml:space="preserve"> Forman parte del presente Contrato, los siguientes documentos:</w:t>
      </w:r>
    </w:p>
    <w:p w14:paraId="2FD497B8" w14:textId="77777777" w:rsidR="00B964C6" w:rsidRPr="00F64CF1" w:rsidRDefault="00B964C6" w:rsidP="00B964C6">
      <w:pPr>
        <w:jc w:val="both"/>
        <w:rPr>
          <w:rFonts w:cs="Arial"/>
          <w:sz w:val="20"/>
          <w:szCs w:val="20"/>
          <w:lang w:val="es-BO"/>
        </w:rPr>
      </w:pPr>
    </w:p>
    <w:p w14:paraId="09CD285E" w14:textId="77777777" w:rsidR="00B964C6" w:rsidRPr="00F64CF1" w:rsidRDefault="00B964C6" w:rsidP="00D623DC">
      <w:pPr>
        <w:numPr>
          <w:ilvl w:val="0"/>
          <w:numId w:val="63"/>
        </w:numPr>
        <w:tabs>
          <w:tab w:val="left" w:pos="709"/>
        </w:tabs>
        <w:jc w:val="both"/>
        <w:rPr>
          <w:rFonts w:cs="Arial"/>
          <w:sz w:val="20"/>
          <w:szCs w:val="20"/>
          <w:lang w:val="es-BO"/>
        </w:rPr>
      </w:pPr>
      <w:r w:rsidRPr="00F64CF1">
        <w:rPr>
          <w:rFonts w:cs="Arial"/>
          <w:sz w:val="20"/>
          <w:szCs w:val="20"/>
          <w:lang w:val="es-BO"/>
        </w:rPr>
        <w:tab/>
        <w:t xml:space="preserve">Documento Base de Contratación. </w:t>
      </w:r>
    </w:p>
    <w:p w14:paraId="1E924C4E" w14:textId="77777777" w:rsidR="00B964C6" w:rsidRPr="00F64CF1" w:rsidRDefault="00B964C6" w:rsidP="00D623DC">
      <w:pPr>
        <w:numPr>
          <w:ilvl w:val="0"/>
          <w:numId w:val="63"/>
        </w:numPr>
        <w:tabs>
          <w:tab w:val="left" w:pos="709"/>
        </w:tabs>
        <w:jc w:val="both"/>
        <w:rPr>
          <w:rFonts w:cs="Arial"/>
          <w:sz w:val="20"/>
          <w:szCs w:val="20"/>
          <w:lang w:val="es-BO"/>
        </w:rPr>
      </w:pPr>
      <w:r w:rsidRPr="00F64CF1">
        <w:rPr>
          <w:rFonts w:cs="Arial"/>
          <w:sz w:val="20"/>
          <w:szCs w:val="20"/>
          <w:lang w:val="es-BO"/>
        </w:rPr>
        <w:tab/>
        <w:t>Propuesta Adjudicada.</w:t>
      </w:r>
    </w:p>
    <w:p w14:paraId="6D8621FA" w14:textId="77777777" w:rsidR="00B964C6" w:rsidRPr="00F64CF1" w:rsidRDefault="00B964C6" w:rsidP="00D623DC">
      <w:pPr>
        <w:numPr>
          <w:ilvl w:val="0"/>
          <w:numId w:val="63"/>
        </w:numPr>
        <w:tabs>
          <w:tab w:val="left" w:pos="709"/>
        </w:tabs>
        <w:jc w:val="both"/>
        <w:rPr>
          <w:rFonts w:cs="Arial"/>
          <w:sz w:val="20"/>
          <w:szCs w:val="20"/>
          <w:lang w:val="es-BO"/>
        </w:rPr>
      </w:pPr>
      <w:r w:rsidRPr="00F64CF1">
        <w:rPr>
          <w:rFonts w:cs="Arial"/>
          <w:sz w:val="20"/>
          <w:szCs w:val="20"/>
          <w:lang w:val="es-BO"/>
        </w:rPr>
        <w:t xml:space="preserve">Documento de Adjudicación, </w:t>
      </w:r>
      <w:r w:rsidRPr="00F64CF1">
        <w:rPr>
          <w:rFonts w:cs="Arial"/>
          <w:sz w:val="20"/>
          <w:szCs w:val="20"/>
        </w:rPr>
        <w:t xml:space="preserve">Resolución GADM – GAL N° </w:t>
      </w:r>
      <w:r w:rsidRPr="00F64CF1">
        <w:rPr>
          <w:rFonts w:cs="Arial"/>
          <w:color w:val="000000"/>
          <w:sz w:val="20"/>
          <w:szCs w:val="20"/>
          <w:lang w:val="es-BO" w:eastAsia="es-BO"/>
        </w:rPr>
        <w:t xml:space="preserve">___/2025 de __ </w:t>
      </w:r>
      <w:proofErr w:type="spellStart"/>
      <w:r w:rsidRPr="00F64CF1">
        <w:rPr>
          <w:rFonts w:cs="Arial"/>
          <w:color w:val="000000"/>
          <w:sz w:val="20"/>
          <w:szCs w:val="20"/>
          <w:lang w:val="es-BO" w:eastAsia="es-BO"/>
        </w:rPr>
        <w:t>de</w:t>
      </w:r>
      <w:proofErr w:type="spellEnd"/>
      <w:r w:rsidRPr="00F64CF1">
        <w:rPr>
          <w:rFonts w:cs="Arial"/>
          <w:color w:val="000000"/>
          <w:sz w:val="20"/>
          <w:szCs w:val="20"/>
          <w:lang w:val="es-BO" w:eastAsia="es-BO"/>
        </w:rPr>
        <w:t xml:space="preserve"> _____ </w:t>
      </w:r>
      <w:proofErr w:type="spellStart"/>
      <w:r w:rsidRPr="00F64CF1">
        <w:rPr>
          <w:rFonts w:cs="Arial"/>
          <w:color w:val="000000"/>
          <w:sz w:val="20"/>
          <w:szCs w:val="20"/>
          <w:lang w:val="es-BO" w:eastAsia="es-BO"/>
        </w:rPr>
        <w:t>de</w:t>
      </w:r>
      <w:proofErr w:type="spellEnd"/>
      <w:r w:rsidRPr="00F64CF1">
        <w:rPr>
          <w:rFonts w:cs="Arial"/>
          <w:color w:val="000000"/>
          <w:sz w:val="20"/>
          <w:szCs w:val="20"/>
          <w:lang w:val="es-BO" w:eastAsia="es-BO"/>
        </w:rPr>
        <w:t xml:space="preserve"> 2025.</w:t>
      </w:r>
    </w:p>
    <w:p w14:paraId="4DD26543" w14:textId="77777777" w:rsidR="00B964C6" w:rsidRPr="00F64CF1" w:rsidRDefault="00B964C6" w:rsidP="00D623DC">
      <w:pPr>
        <w:numPr>
          <w:ilvl w:val="0"/>
          <w:numId w:val="63"/>
        </w:numPr>
        <w:tabs>
          <w:tab w:val="left" w:pos="709"/>
        </w:tabs>
        <w:jc w:val="both"/>
        <w:rPr>
          <w:rFonts w:cs="Arial"/>
          <w:sz w:val="20"/>
          <w:szCs w:val="20"/>
          <w:lang w:val="es-BO"/>
        </w:rPr>
      </w:pPr>
      <w:r w:rsidRPr="00F64CF1">
        <w:rPr>
          <w:rFonts w:cs="Arial"/>
          <w:sz w:val="20"/>
          <w:szCs w:val="20"/>
          <w:lang w:val="es-BO"/>
        </w:rPr>
        <w:tab/>
        <w:t>Garantía.</w:t>
      </w:r>
    </w:p>
    <w:p w14:paraId="1B83957B" w14:textId="77777777" w:rsidR="00B964C6" w:rsidRPr="00F64CF1" w:rsidRDefault="00B964C6" w:rsidP="00D623DC">
      <w:pPr>
        <w:numPr>
          <w:ilvl w:val="0"/>
          <w:numId w:val="63"/>
        </w:numPr>
        <w:jc w:val="both"/>
        <w:rPr>
          <w:rFonts w:cs="Arial"/>
          <w:sz w:val="20"/>
          <w:szCs w:val="20"/>
          <w:lang w:val="es-BO"/>
        </w:rPr>
      </w:pPr>
      <w:r w:rsidRPr="00F64CF1">
        <w:rPr>
          <w:rFonts w:cs="Arial"/>
          <w:sz w:val="20"/>
          <w:szCs w:val="20"/>
          <w:lang w:val="es-BO"/>
        </w:rPr>
        <w:t xml:space="preserve">Documento de Constitución, </w:t>
      </w:r>
      <w:r w:rsidRPr="00F64CF1">
        <w:rPr>
          <w:rFonts w:cs="Arial"/>
          <w:b/>
          <w:i/>
          <w:sz w:val="20"/>
          <w:szCs w:val="20"/>
          <w:lang w:val="es-BO"/>
        </w:rPr>
        <w:t>(cuando corresponda)</w:t>
      </w:r>
      <w:r w:rsidRPr="00F64CF1">
        <w:rPr>
          <w:rFonts w:cs="Arial"/>
          <w:i/>
          <w:sz w:val="20"/>
          <w:szCs w:val="20"/>
          <w:lang w:val="es-BO"/>
        </w:rPr>
        <w:t>.</w:t>
      </w:r>
    </w:p>
    <w:p w14:paraId="220A56DE" w14:textId="77777777" w:rsidR="00B964C6" w:rsidRPr="00F64CF1" w:rsidRDefault="00B964C6" w:rsidP="00D623DC">
      <w:pPr>
        <w:numPr>
          <w:ilvl w:val="0"/>
          <w:numId w:val="63"/>
        </w:numPr>
        <w:jc w:val="both"/>
        <w:rPr>
          <w:rFonts w:cs="Arial"/>
          <w:sz w:val="20"/>
          <w:szCs w:val="20"/>
          <w:lang w:val="es-BO"/>
        </w:rPr>
      </w:pPr>
      <w:r w:rsidRPr="00F64CF1">
        <w:rPr>
          <w:rFonts w:cs="Arial"/>
          <w:sz w:val="20"/>
          <w:szCs w:val="20"/>
          <w:lang w:val="es-BO"/>
        </w:rPr>
        <w:t xml:space="preserve">Contrato de Asociación Accidental, </w:t>
      </w:r>
      <w:r w:rsidRPr="00F64CF1">
        <w:rPr>
          <w:rFonts w:cs="Arial"/>
          <w:b/>
          <w:i/>
          <w:sz w:val="20"/>
          <w:szCs w:val="20"/>
          <w:lang w:val="es-BO"/>
        </w:rPr>
        <w:t>(cuando corresponda)</w:t>
      </w:r>
      <w:r w:rsidRPr="00F64CF1">
        <w:rPr>
          <w:rFonts w:cs="Arial"/>
          <w:sz w:val="20"/>
          <w:szCs w:val="20"/>
          <w:lang w:val="es-BO"/>
        </w:rPr>
        <w:t>.</w:t>
      </w:r>
    </w:p>
    <w:p w14:paraId="01B34B8F" w14:textId="77777777" w:rsidR="00B964C6" w:rsidRPr="00F64CF1" w:rsidRDefault="00B964C6" w:rsidP="00D623DC">
      <w:pPr>
        <w:numPr>
          <w:ilvl w:val="0"/>
          <w:numId w:val="63"/>
        </w:numPr>
        <w:jc w:val="both"/>
        <w:rPr>
          <w:rFonts w:cs="Arial"/>
          <w:sz w:val="20"/>
          <w:szCs w:val="20"/>
          <w:lang w:val="es-BO"/>
        </w:rPr>
      </w:pPr>
      <w:r w:rsidRPr="00F64CF1">
        <w:rPr>
          <w:rFonts w:cs="Arial"/>
          <w:sz w:val="20"/>
          <w:szCs w:val="20"/>
          <w:lang w:val="es-BO"/>
        </w:rPr>
        <w:t xml:space="preserve">Poder General del Representante Legal del </w:t>
      </w:r>
      <w:r w:rsidRPr="00F64CF1">
        <w:rPr>
          <w:rFonts w:cs="Arial"/>
          <w:b/>
          <w:sz w:val="20"/>
          <w:szCs w:val="20"/>
          <w:lang w:val="es-BO"/>
        </w:rPr>
        <w:t>PROVEEDOR</w:t>
      </w:r>
      <w:r w:rsidRPr="00F64CF1">
        <w:rPr>
          <w:rFonts w:cs="Arial"/>
          <w:sz w:val="20"/>
          <w:szCs w:val="20"/>
          <w:lang w:val="es-BO"/>
        </w:rPr>
        <w:t xml:space="preserve">, </w:t>
      </w:r>
      <w:r w:rsidRPr="00F64CF1">
        <w:rPr>
          <w:rFonts w:cs="Arial"/>
          <w:sz w:val="20"/>
          <w:szCs w:val="20"/>
          <w:lang w:val="es-ES_tradnl"/>
        </w:rPr>
        <w:t xml:space="preserve">Testimonio Nº ____/____ de __ </w:t>
      </w:r>
      <w:proofErr w:type="spellStart"/>
      <w:r w:rsidRPr="00F64CF1">
        <w:rPr>
          <w:rFonts w:cs="Arial"/>
          <w:sz w:val="20"/>
          <w:szCs w:val="20"/>
          <w:lang w:val="es-ES_tradnl"/>
        </w:rPr>
        <w:t>de</w:t>
      </w:r>
      <w:proofErr w:type="spellEnd"/>
      <w:r w:rsidRPr="00F64CF1">
        <w:rPr>
          <w:rFonts w:cs="Arial"/>
          <w:sz w:val="20"/>
          <w:szCs w:val="20"/>
          <w:lang w:val="es-ES_tradnl"/>
        </w:rPr>
        <w:t xml:space="preserve"> _______ </w:t>
      </w:r>
      <w:proofErr w:type="spellStart"/>
      <w:r w:rsidRPr="00F64CF1">
        <w:rPr>
          <w:rFonts w:cs="Arial"/>
          <w:sz w:val="20"/>
          <w:szCs w:val="20"/>
          <w:lang w:val="es-ES_tradnl"/>
        </w:rPr>
        <w:t>de</w:t>
      </w:r>
      <w:proofErr w:type="spellEnd"/>
      <w:r w:rsidRPr="00F64CF1">
        <w:rPr>
          <w:rFonts w:cs="Arial"/>
          <w:sz w:val="20"/>
          <w:szCs w:val="20"/>
          <w:lang w:val="es-ES_tradnl"/>
        </w:rPr>
        <w:t xml:space="preserve"> _______</w:t>
      </w:r>
      <w:r w:rsidRPr="00F64CF1">
        <w:rPr>
          <w:rFonts w:cs="Arial"/>
          <w:sz w:val="20"/>
          <w:szCs w:val="20"/>
        </w:rPr>
        <w:t xml:space="preserve">. </w:t>
      </w:r>
      <w:r w:rsidRPr="00F64CF1">
        <w:rPr>
          <w:rFonts w:cs="Arial"/>
          <w:b/>
          <w:i/>
          <w:sz w:val="20"/>
          <w:szCs w:val="20"/>
        </w:rPr>
        <w:t>(</w:t>
      </w:r>
      <w:r w:rsidRPr="00F64CF1">
        <w:rPr>
          <w:rFonts w:cs="Arial"/>
          <w:b/>
          <w:i/>
          <w:sz w:val="20"/>
          <w:szCs w:val="20"/>
          <w:lang w:val="es-BO"/>
        </w:rPr>
        <w:t>cuando corresponda)</w:t>
      </w:r>
      <w:r w:rsidRPr="00F64CF1">
        <w:rPr>
          <w:rFonts w:cs="Arial"/>
          <w:b/>
          <w:sz w:val="20"/>
          <w:szCs w:val="20"/>
          <w:lang w:val="es-BO"/>
        </w:rPr>
        <w:t>.</w:t>
      </w:r>
    </w:p>
    <w:p w14:paraId="5666564F" w14:textId="77777777" w:rsidR="00B964C6" w:rsidRPr="00F64CF1" w:rsidRDefault="00B964C6" w:rsidP="00D623DC">
      <w:pPr>
        <w:widowControl w:val="0"/>
        <w:numPr>
          <w:ilvl w:val="0"/>
          <w:numId w:val="63"/>
        </w:numPr>
        <w:jc w:val="both"/>
        <w:rPr>
          <w:rFonts w:cs="Arial"/>
          <w:sz w:val="20"/>
          <w:szCs w:val="20"/>
          <w:lang w:val="es-BO"/>
        </w:rPr>
      </w:pPr>
      <w:r w:rsidRPr="00F64CF1">
        <w:rPr>
          <w:rFonts w:cs="Arial"/>
          <w:sz w:val="20"/>
          <w:szCs w:val="20"/>
        </w:rPr>
        <w:t xml:space="preserve">Certificado del Registro Único de Proveedores del Estado (RUPE) N° _________ de __ </w:t>
      </w:r>
      <w:proofErr w:type="spellStart"/>
      <w:r w:rsidRPr="00F64CF1">
        <w:rPr>
          <w:rFonts w:cs="Arial"/>
          <w:sz w:val="20"/>
          <w:szCs w:val="20"/>
        </w:rPr>
        <w:t>de</w:t>
      </w:r>
      <w:proofErr w:type="spellEnd"/>
      <w:r w:rsidRPr="00F64CF1">
        <w:rPr>
          <w:rFonts w:cs="Arial"/>
          <w:sz w:val="20"/>
          <w:szCs w:val="20"/>
        </w:rPr>
        <w:t xml:space="preserve"> ______ </w:t>
      </w:r>
      <w:proofErr w:type="spellStart"/>
      <w:r w:rsidRPr="00F64CF1">
        <w:rPr>
          <w:rFonts w:cs="Arial"/>
          <w:sz w:val="20"/>
          <w:szCs w:val="20"/>
        </w:rPr>
        <w:t>de</w:t>
      </w:r>
      <w:proofErr w:type="spellEnd"/>
      <w:r w:rsidRPr="00F64CF1">
        <w:rPr>
          <w:rFonts w:cs="Arial"/>
          <w:sz w:val="20"/>
          <w:szCs w:val="20"/>
        </w:rPr>
        <w:t xml:space="preserve"> 2025.</w:t>
      </w:r>
    </w:p>
    <w:p w14:paraId="2F09F8BB" w14:textId="77777777" w:rsidR="00B964C6" w:rsidRPr="00F64CF1" w:rsidRDefault="00B964C6" w:rsidP="00D623DC">
      <w:pPr>
        <w:widowControl w:val="0"/>
        <w:numPr>
          <w:ilvl w:val="0"/>
          <w:numId w:val="63"/>
        </w:numPr>
        <w:jc w:val="both"/>
        <w:rPr>
          <w:rFonts w:cs="Arial"/>
          <w:sz w:val="20"/>
          <w:szCs w:val="20"/>
          <w:lang w:val="es-BO"/>
        </w:rPr>
      </w:pPr>
      <w:r w:rsidRPr="00F64CF1">
        <w:rPr>
          <w:rFonts w:cs="Arial"/>
          <w:sz w:val="20"/>
          <w:szCs w:val="20"/>
        </w:rPr>
        <w:t xml:space="preserve">Formulario de Requerimiento de Servicios - Preventivo N° ____ de __ </w:t>
      </w:r>
      <w:proofErr w:type="spellStart"/>
      <w:r w:rsidRPr="00F64CF1">
        <w:rPr>
          <w:rFonts w:cs="Arial"/>
          <w:sz w:val="20"/>
          <w:szCs w:val="20"/>
        </w:rPr>
        <w:t>de</w:t>
      </w:r>
      <w:proofErr w:type="spellEnd"/>
      <w:r w:rsidRPr="00F64CF1">
        <w:rPr>
          <w:rFonts w:cs="Arial"/>
          <w:sz w:val="20"/>
          <w:szCs w:val="20"/>
        </w:rPr>
        <w:t xml:space="preserve"> ___ </w:t>
      </w:r>
      <w:proofErr w:type="spellStart"/>
      <w:r w:rsidRPr="00F64CF1">
        <w:rPr>
          <w:rFonts w:cs="Arial"/>
          <w:sz w:val="20"/>
          <w:szCs w:val="20"/>
        </w:rPr>
        <w:t>de</w:t>
      </w:r>
      <w:proofErr w:type="spellEnd"/>
      <w:r w:rsidRPr="00F64CF1">
        <w:rPr>
          <w:rFonts w:cs="Arial"/>
          <w:sz w:val="20"/>
          <w:szCs w:val="20"/>
        </w:rPr>
        <w:t xml:space="preserve"> 2025.</w:t>
      </w:r>
    </w:p>
    <w:p w14:paraId="2C97FB39" w14:textId="77777777" w:rsidR="00B964C6" w:rsidRPr="00F64CF1" w:rsidRDefault="00B964C6" w:rsidP="00D623DC">
      <w:pPr>
        <w:widowControl w:val="0"/>
        <w:numPr>
          <w:ilvl w:val="0"/>
          <w:numId w:val="63"/>
        </w:numPr>
        <w:jc w:val="both"/>
        <w:rPr>
          <w:rFonts w:cs="Arial"/>
          <w:sz w:val="20"/>
          <w:szCs w:val="20"/>
          <w:lang w:val="es-BO"/>
        </w:rPr>
      </w:pPr>
      <w:r w:rsidRPr="00F64CF1">
        <w:rPr>
          <w:rFonts w:cs="Arial"/>
          <w:sz w:val="20"/>
          <w:szCs w:val="20"/>
        </w:rPr>
        <w:t xml:space="preserve">Certificado N° ___ de ___ </w:t>
      </w:r>
      <w:proofErr w:type="spellStart"/>
      <w:r w:rsidRPr="00F64CF1">
        <w:rPr>
          <w:rFonts w:cs="Arial"/>
          <w:sz w:val="20"/>
          <w:szCs w:val="20"/>
        </w:rPr>
        <w:t>de</w:t>
      </w:r>
      <w:proofErr w:type="spellEnd"/>
      <w:r w:rsidRPr="00F64CF1">
        <w:rPr>
          <w:rFonts w:cs="Arial"/>
          <w:sz w:val="20"/>
          <w:szCs w:val="20"/>
        </w:rPr>
        <w:t xml:space="preserve"> 2025 de __ </w:t>
      </w:r>
      <w:proofErr w:type="spellStart"/>
      <w:r w:rsidRPr="00F64CF1">
        <w:rPr>
          <w:rFonts w:cs="Arial"/>
          <w:sz w:val="20"/>
          <w:szCs w:val="20"/>
        </w:rPr>
        <w:t>de</w:t>
      </w:r>
      <w:proofErr w:type="spellEnd"/>
      <w:r w:rsidRPr="00F64CF1">
        <w:rPr>
          <w:rFonts w:cs="Arial"/>
          <w:sz w:val="20"/>
          <w:szCs w:val="20"/>
        </w:rPr>
        <w:t xml:space="preserve"> ______ </w:t>
      </w:r>
      <w:proofErr w:type="spellStart"/>
      <w:r w:rsidRPr="00F64CF1">
        <w:rPr>
          <w:rFonts w:cs="Arial"/>
          <w:sz w:val="20"/>
          <w:szCs w:val="20"/>
        </w:rPr>
        <w:t>de</w:t>
      </w:r>
      <w:proofErr w:type="spellEnd"/>
      <w:r w:rsidRPr="00F64CF1">
        <w:rPr>
          <w:rFonts w:cs="Arial"/>
          <w:sz w:val="20"/>
          <w:szCs w:val="20"/>
        </w:rPr>
        <w:t xml:space="preserve"> 2025, emitido por la Gestora Publica de la Seguridad Social de Largo Plazo, de no adeudos por contribuciones al Seguro Social Obligatorio de Largo Plazo (SSO) y al Sistema Integral de Pensiones (SIP)</w:t>
      </w:r>
      <w:r w:rsidRPr="00F64CF1">
        <w:rPr>
          <w:rFonts w:cs="Arial"/>
          <w:b/>
          <w:i/>
          <w:sz w:val="20"/>
          <w:szCs w:val="20"/>
          <w:lang w:val="es-BO"/>
        </w:rPr>
        <w:t>.</w:t>
      </w:r>
    </w:p>
    <w:p w14:paraId="5D8D72A7" w14:textId="77777777" w:rsidR="00B964C6" w:rsidRPr="00F64CF1" w:rsidRDefault="00B964C6" w:rsidP="00D623DC">
      <w:pPr>
        <w:numPr>
          <w:ilvl w:val="0"/>
          <w:numId w:val="63"/>
        </w:numPr>
        <w:jc w:val="both"/>
        <w:rPr>
          <w:rFonts w:cs="Arial"/>
          <w:sz w:val="20"/>
          <w:szCs w:val="20"/>
          <w:lang w:val="es-BO"/>
        </w:rPr>
      </w:pPr>
      <w:r w:rsidRPr="00F64CF1">
        <w:rPr>
          <w:rFonts w:cs="Arial"/>
          <w:sz w:val="20"/>
          <w:szCs w:val="20"/>
        </w:rPr>
        <w:t xml:space="preserve">Certificado de Información sobre Solvencia con el Fisco N° ______ de __ </w:t>
      </w:r>
      <w:proofErr w:type="spellStart"/>
      <w:r w:rsidRPr="00F64CF1">
        <w:rPr>
          <w:rFonts w:cs="Arial"/>
          <w:sz w:val="20"/>
          <w:szCs w:val="20"/>
        </w:rPr>
        <w:t>de</w:t>
      </w:r>
      <w:proofErr w:type="spellEnd"/>
      <w:r w:rsidRPr="00F64CF1">
        <w:rPr>
          <w:rFonts w:cs="Arial"/>
          <w:sz w:val="20"/>
          <w:szCs w:val="20"/>
        </w:rPr>
        <w:t xml:space="preserve"> ______ </w:t>
      </w:r>
      <w:proofErr w:type="spellStart"/>
      <w:r w:rsidRPr="00F64CF1">
        <w:rPr>
          <w:rFonts w:cs="Arial"/>
          <w:sz w:val="20"/>
          <w:szCs w:val="20"/>
        </w:rPr>
        <w:t>de</w:t>
      </w:r>
      <w:proofErr w:type="spellEnd"/>
      <w:r w:rsidRPr="00F64CF1">
        <w:rPr>
          <w:rFonts w:cs="Arial"/>
          <w:sz w:val="20"/>
          <w:szCs w:val="20"/>
        </w:rPr>
        <w:t xml:space="preserve"> 2025, emitido por la Contraloría General del Estado.</w:t>
      </w:r>
    </w:p>
    <w:p w14:paraId="16744C4F" w14:textId="77777777" w:rsidR="00B964C6" w:rsidRPr="00F64CF1" w:rsidRDefault="00B964C6" w:rsidP="00D623DC">
      <w:pPr>
        <w:numPr>
          <w:ilvl w:val="0"/>
          <w:numId w:val="63"/>
        </w:numPr>
        <w:jc w:val="both"/>
        <w:rPr>
          <w:rFonts w:cs="Arial"/>
          <w:sz w:val="20"/>
          <w:szCs w:val="20"/>
          <w:lang w:val="es-BO"/>
        </w:rPr>
      </w:pPr>
      <w:r w:rsidRPr="00F64CF1">
        <w:rPr>
          <w:rFonts w:cs="Arial"/>
          <w:b/>
          <w:i/>
          <w:sz w:val="20"/>
          <w:szCs w:val="20"/>
          <w:lang w:val="es-BO"/>
        </w:rPr>
        <w:t>(Señalar otros documentos necesarios de acuerdo al objeto de la contratación para la firma del contrato).</w:t>
      </w:r>
    </w:p>
    <w:p w14:paraId="06A02BCC" w14:textId="77777777" w:rsidR="00B964C6" w:rsidRPr="00F64CF1" w:rsidRDefault="00B964C6" w:rsidP="00B964C6">
      <w:pPr>
        <w:rPr>
          <w:rFonts w:cs="Arial"/>
          <w:sz w:val="20"/>
          <w:szCs w:val="20"/>
          <w:lang w:val="es-BO"/>
        </w:rPr>
      </w:pPr>
    </w:p>
    <w:p w14:paraId="49BCF452" w14:textId="77777777" w:rsidR="00B964C6" w:rsidRPr="00F64CF1" w:rsidRDefault="00B964C6" w:rsidP="00B964C6">
      <w:pPr>
        <w:jc w:val="both"/>
        <w:rPr>
          <w:rFonts w:cs="Arial"/>
          <w:b/>
          <w:sz w:val="20"/>
          <w:szCs w:val="20"/>
          <w:lang w:val="es-BO"/>
        </w:rPr>
      </w:pPr>
      <w:r w:rsidRPr="00F64CF1">
        <w:rPr>
          <w:rFonts w:cs="Arial"/>
          <w:b/>
          <w:sz w:val="20"/>
          <w:szCs w:val="20"/>
        </w:rPr>
        <w:lastRenderedPageBreak/>
        <w:t>CLÁUSULA</w:t>
      </w:r>
      <w:r w:rsidRPr="00F64CF1">
        <w:rPr>
          <w:rFonts w:cs="Arial"/>
          <w:b/>
          <w:sz w:val="20"/>
          <w:szCs w:val="20"/>
          <w:lang w:val="es-BO"/>
        </w:rPr>
        <w:t xml:space="preserve"> SEXTA.- (OBLIGACIONES DE LAS PARTES) </w:t>
      </w:r>
      <w:r w:rsidRPr="00F64CF1">
        <w:rPr>
          <w:rFonts w:cs="Arial"/>
          <w:sz w:val="20"/>
          <w:szCs w:val="20"/>
          <w:lang w:val="es-BO"/>
        </w:rPr>
        <w:t xml:space="preserve">Las partes contratantes se comprometen y obligan a dar cumplimiento a todas y cada una de las cláusulas del presente Contrato. </w:t>
      </w:r>
    </w:p>
    <w:p w14:paraId="70F5C501" w14:textId="77777777" w:rsidR="00B964C6" w:rsidRPr="00F64CF1" w:rsidRDefault="00B964C6" w:rsidP="00B964C6">
      <w:pPr>
        <w:jc w:val="both"/>
        <w:rPr>
          <w:rFonts w:cs="Arial"/>
          <w:sz w:val="20"/>
          <w:szCs w:val="20"/>
          <w:lang w:val="es-BO"/>
        </w:rPr>
      </w:pPr>
    </w:p>
    <w:p w14:paraId="1F93A1B0"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Por su parte, el </w:t>
      </w:r>
      <w:r w:rsidRPr="00F64CF1">
        <w:rPr>
          <w:rFonts w:cs="Arial"/>
          <w:b/>
          <w:sz w:val="20"/>
          <w:szCs w:val="20"/>
          <w:lang w:val="es-BO"/>
        </w:rPr>
        <w:t>PROVEEDOR</w:t>
      </w:r>
      <w:r w:rsidRPr="00F64CF1">
        <w:rPr>
          <w:rFonts w:cs="Arial"/>
          <w:sz w:val="20"/>
          <w:szCs w:val="20"/>
          <w:lang w:val="es-BO"/>
        </w:rPr>
        <w:t xml:space="preserve"> se compromete a cumplir con las siguientes obligaciones: </w:t>
      </w:r>
    </w:p>
    <w:p w14:paraId="7DAEAD2F" w14:textId="77777777" w:rsidR="00B964C6" w:rsidRPr="00F64CF1" w:rsidRDefault="00B964C6" w:rsidP="00B964C6">
      <w:pPr>
        <w:jc w:val="both"/>
        <w:rPr>
          <w:rFonts w:cs="Arial"/>
          <w:sz w:val="20"/>
          <w:szCs w:val="20"/>
          <w:lang w:val="es-BO"/>
        </w:rPr>
      </w:pPr>
    </w:p>
    <w:p w14:paraId="3136D285" w14:textId="77777777" w:rsidR="00B964C6" w:rsidRPr="00F64CF1" w:rsidRDefault="00B964C6" w:rsidP="00D623DC">
      <w:pPr>
        <w:numPr>
          <w:ilvl w:val="0"/>
          <w:numId w:val="55"/>
        </w:numPr>
        <w:jc w:val="both"/>
        <w:rPr>
          <w:rFonts w:cs="Arial"/>
          <w:sz w:val="20"/>
          <w:szCs w:val="20"/>
          <w:lang w:val="es-BO"/>
        </w:rPr>
      </w:pPr>
      <w:r w:rsidRPr="00F64CF1">
        <w:rPr>
          <w:rFonts w:cs="Arial"/>
          <w:sz w:val="20"/>
          <w:szCs w:val="20"/>
          <w:lang w:val="es-BO"/>
        </w:rPr>
        <w:t xml:space="preserve">Realizar la prestación del </w:t>
      </w:r>
      <w:r w:rsidRPr="00F64CF1">
        <w:rPr>
          <w:rFonts w:cs="Arial"/>
          <w:b/>
          <w:sz w:val="20"/>
          <w:szCs w:val="20"/>
          <w:lang w:val="es-BO"/>
        </w:rPr>
        <w:t>SERVICIO</w:t>
      </w:r>
      <w:r w:rsidRPr="00F64CF1">
        <w:rPr>
          <w:rFonts w:cs="Arial"/>
          <w:sz w:val="20"/>
          <w:szCs w:val="20"/>
          <w:lang w:val="es-BO"/>
        </w:rPr>
        <w:t xml:space="preserve"> objeto del presente Contrato, de acuerdo con lo establecido en el DBC, así como las condiciones de su propuesta.</w:t>
      </w:r>
    </w:p>
    <w:p w14:paraId="1F370844" w14:textId="77777777" w:rsidR="00B964C6" w:rsidRPr="00F64CF1" w:rsidRDefault="00B964C6" w:rsidP="00D623DC">
      <w:pPr>
        <w:numPr>
          <w:ilvl w:val="0"/>
          <w:numId w:val="55"/>
        </w:numPr>
        <w:jc w:val="both"/>
        <w:rPr>
          <w:rFonts w:cs="Arial"/>
          <w:sz w:val="20"/>
          <w:szCs w:val="20"/>
          <w:lang w:val="es-BO"/>
        </w:rPr>
      </w:pPr>
      <w:r w:rsidRPr="00F64CF1">
        <w:rPr>
          <w:rFonts w:cs="Arial"/>
          <w:sz w:val="20"/>
          <w:szCs w:val="20"/>
          <w:lang w:val="es-BO"/>
        </w:rPr>
        <w:t xml:space="preserve">Prestar el </w:t>
      </w:r>
      <w:r w:rsidRPr="00F64CF1">
        <w:rPr>
          <w:rFonts w:cs="Arial"/>
          <w:b/>
          <w:sz w:val="20"/>
          <w:szCs w:val="20"/>
          <w:lang w:val="es-BO"/>
        </w:rPr>
        <w:t>SERVICIO</w:t>
      </w:r>
      <w:r w:rsidRPr="00F64CF1">
        <w:rPr>
          <w:rFonts w:cs="Arial"/>
          <w:sz w:val="20"/>
          <w:szCs w:val="20"/>
          <w:lang w:val="es-BO"/>
        </w:rPr>
        <w:t>, objeto del presente Contrato, en forma eficiente, oportuna y en el lugar de destino convenido con las características técnicas ofertadas y aceptadas.</w:t>
      </w:r>
    </w:p>
    <w:p w14:paraId="1D44EB47" w14:textId="77777777" w:rsidR="00B964C6" w:rsidRPr="00F64CF1" w:rsidRDefault="00B964C6" w:rsidP="00D623DC">
      <w:pPr>
        <w:numPr>
          <w:ilvl w:val="0"/>
          <w:numId w:val="55"/>
        </w:numPr>
        <w:jc w:val="both"/>
        <w:rPr>
          <w:rFonts w:cs="Arial"/>
          <w:sz w:val="20"/>
          <w:szCs w:val="20"/>
          <w:lang w:val="es-BO"/>
        </w:rPr>
      </w:pPr>
      <w:r w:rsidRPr="00F64CF1">
        <w:rPr>
          <w:rFonts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802BCB6" w14:textId="77777777" w:rsidR="00B964C6" w:rsidRPr="00F64CF1" w:rsidRDefault="00B964C6" w:rsidP="00D623DC">
      <w:pPr>
        <w:numPr>
          <w:ilvl w:val="0"/>
          <w:numId w:val="55"/>
        </w:numPr>
        <w:jc w:val="both"/>
        <w:rPr>
          <w:rFonts w:cs="Arial"/>
          <w:sz w:val="20"/>
          <w:szCs w:val="20"/>
          <w:lang w:val="es-BO"/>
        </w:rPr>
      </w:pPr>
      <w:r w:rsidRPr="00F64CF1">
        <w:rPr>
          <w:rFonts w:cs="Arial"/>
          <w:sz w:val="20"/>
          <w:szCs w:val="20"/>
          <w:lang w:val="es-BO"/>
        </w:rPr>
        <w:t>Mantener vigentes la garantía presentada.</w:t>
      </w:r>
    </w:p>
    <w:p w14:paraId="1C0E7B9E" w14:textId="77777777" w:rsidR="00B964C6" w:rsidRPr="00F64CF1" w:rsidRDefault="00B964C6" w:rsidP="00D623DC">
      <w:pPr>
        <w:numPr>
          <w:ilvl w:val="0"/>
          <w:numId w:val="55"/>
        </w:numPr>
        <w:jc w:val="both"/>
        <w:rPr>
          <w:rFonts w:cs="Arial"/>
          <w:sz w:val="20"/>
          <w:szCs w:val="20"/>
          <w:lang w:val="es-BO"/>
        </w:rPr>
      </w:pPr>
      <w:r w:rsidRPr="00F64CF1">
        <w:rPr>
          <w:rFonts w:cs="Arial"/>
          <w:sz w:val="20"/>
          <w:szCs w:val="20"/>
          <w:lang w:val="es-BO"/>
        </w:rPr>
        <w:t xml:space="preserve">Actualizar la Garantía (vigencia y/o monto) a requerimiento de la </w:t>
      </w:r>
      <w:r w:rsidRPr="00F64CF1">
        <w:rPr>
          <w:rFonts w:cs="Arial"/>
          <w:b/>
          <w:sz w:val="20"/>
          <w:szCs w:val="20"/>
          <w:lang w:val="es-BO"/>
        </w:rPr>
        <w:t>ENTIDAD</w:t>
      </w:r>
      <w:r w:rsidRPr="00F64CF1">
        <w:rPr>
          <w:rFonts w:cs="Arial"/>
          <w:sz w:val="20"/>
          <w:szCs w:val="20"/>
          <w:lang w:val="es-BO"/>
        </w:rPr>
        <w:t>.</w:t>
      </w:r>
    </w:p>
    <w:p w14:paraId="72A92CA5" w14:textId="77777777" w:rsidR="00B964C6" w:rsidRPr="00F64CF1" w:rsidRDefault="00B964C6" w:rsidP="00D623DC">
      <w:pPr>
        <w:numPr>
          <w:ilvl w:val="0"/>
          <w:numId w:val="55"/>
        </w:numPr>
        <w:jc w:val="both"/>
        <w:rPr>
          <w:rFonts w:cs="Arial"/>
          <w:sz w:val="20"/>
          <w:szCs w:val="20"/>
          <w:lang w:val="es-BO"/>
        </w:rPr>
      </w:pPr>
      <w:r w:rsidRPr="00F64CF1">
        <w:rPr>
          <w:rFonts w:cs="Arial"/>
          <w:sz w:val="20"/>
          <w:szCs w:val="20"/>
          <w:lang w:val="es-BO"/>
        </w:rPr>
        <w:t xml:space="preserve">Realizar la transferencia de conocimiento a cinco (5) funcionarios de la </w:t>
      </w:r>
      <w:r w:rsidRPr="00F64CF1">
        <w:rPr>
          <w:rFonts w:cs="Arial"/>
          <w:b/>
          <w:sz w:val="20"/>
          <w:szCs w:val="20"/>
          <w:lang w:val="es-BO"/>
        </w:rPr>
        <w:t>ENTIDAD</w:t>
      </w:r>
      <w:r w:rsidRPr="00F64CF1">
        <w:rPr>
          <w:rFonts w:cs="Arial"/>
          <w:sz w:val="20"/>
          <w:szCs w:val="20"/>
          <w:lang w:val="es-BO"/>
        </w:rPr>
        <w:t xml:space="preserve"> con una carga horaria de al menos veinte (20) horas, en un plazo de treinta (30) días hábiles, computables a partir del día siguiente hábil de la finalización de la etapa de despliegue y configuración de los sistemas o componentes.</w:t>
      </w:r>
    </w:p>
    <w:p w14:paraId="5F22A462" w14:textId="77777777" w:rsidR="00B964C6" w:rsidRPr="00F64CF1" w:rsidRDefault="00B964C6" w:rsidP="00D623DC">
      <w:pPr>
        <w:numPr>
          <w:ilvl w:val="0"/>
          <w:numId w:val="55"/>
        </w:numPr>
        <w:jc w:val="both"/>
        <w:rPr>
          <w:rFonts w:cs="Arial"/>
          <w:sz w:val="20"/>
          <w:szCs w:val="20"/>
          <w:lang w:val="es-BO"/>
        </w:rPr>
      </w:pPr>
      <w:r w:rsidRPr="00F64CF1">
        <w:rPr>
          <w:rFonts w:cs="Arial"/>
          <w:sz w:val="20"/>
          <w:szCs w:val="20"/>
          <w:lang w:val="es-BO"/>
        </w:rPr>
        <w:t xml:space="preserve">De acuerdo a lo establecido en el Decreto Supremo N° 108 de 1 de mayo de 2009, el </w:t>
      </w:r>
      <w:r w:rsidRPr="00F64CF1">
        <w:rPr>
          <w:rFonts w:cs="Arial"/>
          <w:b/>
          <w:sz w:val="20"/>
          <w:szCs w:val="20"/>
          <w:lang w:val="es-BO"/>
        </w:rPr>
        <w:t>PROVEEDOR</w:t>
      </w:r>
      <w:r w:rsidRPr="00F64CF1">
        <w:rPr>
          <w:rFonts w:cs="Arial"/>
          <w:sz w:val="20"/>
          <w:szCs w:val="20"/>
          <w:lang w:val="es-BO"/>
        </w:rPr>
        <w:t xml:space="preserve"> deberá proveer a sus trabajadores de ropa de trabajo y equipo de protección personal, para prevenir riesgo ocupacional si el caso corresponde, el cumplimiento y verificación será por parte de la Subgerencia de Gestión de Riesgos (SGR) durante la ejecución del </w:t>
      </w:r>
      <w:r w:rsidRPr="00F64CF1">
        <w:rPr>
          <w:rFonts w:cs="Arial"/>
          <w:b/>
          <w:sz w:val="20"/>
          <w:szCs w:val="20"/>
          <w:lang w:val="es-BO"/>
        </w:rPr>
        <w:t>SERVICIO</w:t>
      </w:r>
      <w:r w:rsidRPr="00F64CF1">
        <w:rPr>
          <w:rFonts w:cs="Arial"/>
          <w:sz w:val="20"/>
          <w:szCs w:val="20"/>
          <w:lang w:val="es-BO"/>
        </w:rPr>
        <w:t xml:space="preserve">. </w:t>
      </w:r>
    </w:p>
    <w:p w14:paraId="4F0939EA" w14:textId="77777777" w:rsidR="00B964C6" w:rsidRPr="00F64CF1" w:rsidRDefault="00B964C6" w:rsidP="00D623DC">
      <w:pPr>
        <w:numPr>
          <w:ilvl w:val="0"/>
          <w:numId w:val="55"/>
        </w:numPr>
        <w:jc w:val="both"/>
        <w:rPr>
          <w:rFonts w:cs="Arial"/>
          <w:b/>
          <w:i/>
          <w:sz w:val="20"/>
          <w:szCs w:val="20"/>
          <w:lang w:val="es-BO"/>
        </w:rPr>
      </w:pPr>
      <w:r w:rsidRPr="00F64CF1">
        <w:rPr>
          <w:rFonts w:cs="Arial"/>
          <w:b/>
          <w:i/>
          <w:sz w:val="20"/>
          <w:szCs w:val="20"/>
          <w:lang w:val="es-BO"/>
        </w:rPr>
        <w:t>(Otras obligaciones que la ENTIDAD considere pertinentes de acuerdo al objeto de contratación.)</w:t>
      </w:r>
    </w:p>
    <w:p w14:paraId="2FFF9895" w14:textId="77777777" w:rsidR="00B964C6" w:rsidRPr="00F64CF1" w:rsidRDefault="00B964C6" w:rsidP="00D623DC">
      <w:pPr>
        <w:numPr>
          <w:ilvl w:val="0"/>
          <w:numId w:val="55"/>
        </w:numPr>
        <w:jc w:val="both"/>
        <w:rPr>
          <w:rFonts w:cs="Arial"/>
          <w:sz w:val="20"/>
          <w:szCs w:val="20"/>
          <w:lang w:val="es-BO"/>
        </w:rPr>
      </w:pPr>
      <w:r w:rsidRPr="00F64CF1">
        <w:rPr>
          <w:rFonts w:cs="Arial"/>
          <w:sz w:val="20"/>
          <w:szCs w:val="20"/>
          <w:lang w:val="es-BO"/>
        </w:rPr>
        <w:t>Cumplir cada una de las cláusulas del presente Contrato.</w:t>
      </w:r>
    </w:p>
    <w:p w14:paraId="7B8D460C" w14:textId="77777777" w:rsidR="00B964C6" w:rsidRPr="00F64CF1" w:rsidRDefault="00B964C6" w:rsidP="00B964C6">
      <w:pPr>
        <w:ind w:left="720"/>
        <w:jc w:val="both"/>
        <w:rPr>
          <w:rFonts w:cs="Arial"/>
          <w:sz w:val="20"/>
          <w:szCs w:val="20"/>
          <w:lang w:val="es-BO"/>
        </w:rPr>
      </w:pPr>
    </w:p>
    <w:p w14:paraId="75C523DB"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Por su parte, </w:t>
      </w:r>
      <w:r w:rsidRPr="00F64CF1">
        <w:rPr>
          <w:rFonts w:cs="Arial"/>
          <w:b/>
          <w:sz w:val="20"/>
          <w:szCs w:val="20"/>
          <w:lang w:val="es-BO"/>
        </w:rPr>
        <w:t>la ENTIDAD</w:t>
      </w:r>
      <w:r w:rsidRPr="00F64CF1">
        <w:rPr>
          <w:rFonts w:cs="Arial"/>
          <w:sz w:val="20"/>
          <w:szCs w:val="20"/>
          <w:lang w:val="es-BO"/>
        </w:rPr>
        <w:t xml:space="preserve"> se compromete a cumplir con las siguientes obligaciones:</w:t>
      </w:r>
    </w:p>
    <w:p w14:paraId="26FD7F2C" w14:textId="77777777" w:rsidR="00B964C6" w:rsidRPr="00F64CF1" w:rsidRDefault="00B964C6" w:rsidP="00B964C6">
      <w:pPr>
        <w:jc w:val="both"/>
        <w:rPr>
          <w:rFonts w:cs="Arial"/>
          <w:sz w:val="20"/>
          <w:szCs w:val="20"/>
          <w:lang w:val="es-BO"/>
        </w:rPr>
      </w:pPr>
    </w:p>
    <w:p w14:paraId="66048323" w14:textId="77777777" w:rsidR="00B964C6" w:rsidRPr="00F64CF1" w:rsidRDefault="00B964C6" w:rsidP="00D623DC">
      <w:pPr>
        <w:numPr>
          <w:ilvl w:val="0"/>
          <w:numId w:val="54"/>
        </w:numPr>
        <w:jc w:val="both"/>
        <w:rPr>
          <w:rFonts w:cs="Arial"/>
          <w:sz w:val="20"/>
          <w:szCs w:val="20"/>
          <w:lang w:val="es-BO"/>
        </w:rPr>
      </w:pPr>
      <w:r w:rsidRPr="00F64CF1">
        <w:rPr>
          <w:rFonts w:cs="Arial"/>
          <w:sz w:val="20"/>
          <w:szCs w:val="20"/>
          <w:lang w:val="es-BO"/>
        </w:rPr>
        <w:t>Dar conformidad a los servicios generales de acuerdo con las condiciones establecidas en el DBC, así como las condiciones de la propuesta adjudicada.</w:t>
      </w:r>
    </w:p>
    <w:p w14:paraId="5627D2D8" w14:textId="77777777" w:rsidR="00B964C6" w:rsidRPr="00F64CF1" w:rsidRDefault="00B964C6" w:rsidP="00D623DC">
      <w:pPr>
        <w:numPr>
          <w:ilvl w:val="0"/>
          <w:numId w:val="54"/>
        </w:numPr>
        <w:jc w:val="both"/>
        <w:rPr>
          <w:rFonts w:cs="Arial"/>
          <w:sz w:val="20"/>
          <w:szCs w:val="20"/>
          <w:lang w:val="es-BO"/>
        </w:rPr>
      </w:pPr>
      <w:r w:rsidRPr="00F64CF1">
        <w:rPr>
          <w:rFonts w:cs="Arial"/>
          <w:sz w:val="20"/>
          <w:szCs w:val="20"/>
          <w:lang w:val="es-BO"/>
        </w:rPr>
        <w:t xml:space="preserve">Emitir el informe de conformidad de la activación e Informe Final de Conformidad del </w:t>
      </w:r>
      <w:r w:rsidRPr="00F64CF1">
        <w:rPr>
          <w:rFonts w:cs="Arial"/>
          <w:b/>
          <w:sz w:val="20"/>
          <w:szCs w:val="20"/>
          <w:lang w:val="es-BO"/>
        </w:rPr>
        <w:t>SERVICIO</w:t>
      </w:r>
      <w:r w:rsidRPr="00F64CF1">
        <w:rPr>
          <w:rFonts w:cs="Arial"/>
          <w:sz w:val="20"/>
          <w:szCs w:val="20"/>
          <w:lang w:val="es-BO"/>
        </w:rPr>
        <w:t>, cuando el mismo cumpla con las condiciones establecidas en el DBC, así como las condiciones de la propuesta adjudicada.</w:t>
      </w:r>
    </w:p>
    <w:p w14:paraId="50D08F58" w14:textId="77777777" w:rsidR="00B964C6" w:rsidRPr="00F64CF1" w:rsidRDefault="00B964C6" w:rsidP="00D623DC">
      <w:pPr>
        <w:numPr>
          <w:ilvl w:val="0"/>
          <w:numId w:val="54"/>
        </w:numPr>
        <w:jc w:val="both"/>
        <w:rPr>
          <w:rFonts w:cs="Arial"/>
          <w:sz w:val="20"/>
          <w:szCs w:val="20"/>
          <w:lang w:val="es-BO"/>
        </w:rPr>
      </w:pPr>
      <w:r w:rsidRPr="00F64CF1">
        <w:rPr>
          <w:rFonts w:cs="Arial"/>
          <w:sz w:val="20"/>
          <w:szCs w:val="20"/>
          <w:lang w:val="es-BO"/>
        </w:rPr>
        <w:t xml:space="preserve">Realizar el pago por el servicio general, en un plazo no mayor a treinta (30) días calendario de emitido el informe de conformidad de la activación del </w:t>
      </w:r>
      <w:r w:rsidRPr="00F64CF1">
        <w:rPr>
          <w:rFonts w:cs="Arial"/>
          <w:b/>
          <w:sz w:val="20"/>
          <w:szCs w:val="20"/>
          <w:lang w:val="es-BO"/>
        </w:rPr>
        <w:t>SERVICIO</w:t>
      </w:r>
      <w:r w:rsidRPr="00F64CF1">
        <w:rPr>
          <w:rFonts w:cs="Arial"/>
          <w:sz w:val="20"/>
          <w:szCs w:val="20"/>
          <w:lang w:val="es-BO"/>
        </w:rPr>
        <w:t>.</w:t>
      </w:r>
    </w:p>
    <w:p w14:paraId="6C180BDE" w14:textId="77777777" w:rsidR="00B964C6" w:rsidRPr="00F64CF1" w:rsidRDefault="00B964C6" w:rsidP="00D623DC">
      <w:pPr>
        <w:numPr>
          <w:ilvl w:val="0"/>
          <w:numId w:val="54"/>
        </w:numPr>
        <w:jc w:val="both"/>
        <w:rPr>
          <w:rFonts w:cs="Arial"/>
          <w:sz w:val="20"/>
          <w:szCs w:val="20"/>
          <w:lang w:val="es-BO"/>
        </w:rPr>
      </w:pPr>
      <w:r w:rsidRPr="00F64CF1">
        <w:rPr>
          <w:rFonts w:cs="Arial"/>
          <w:sz w:val="20"/>
          <w:szCs w:val="20"/>
          <w:lang w:val="es-BO"/>
        </w:rPr>
        <w:t>Cumplir cada una de las cláusulas del presente Contrato.</w:t>
      </w:r>
    </w:p>
    <w:p w14:paraId="718C28E0" w14:textId="77777777" w:rsidR="00B964C6" w:rsidRPr="00F64CF1" w:rsidRDefault="00B964C6" w:rsidP="00B964C6">
      <w:pPr>
        <w:autoSpaceDE w:val="0"/>
        <w:autoSpaceDN w:val="0"/>
        <w:adjustRightInd w:val="0"/>
        <w:jc w:val="both"/>
        <w:rPr>
          <w:rFonts w:cs="Arial"/>
          <w:b/>
          <w:sz w:val="20"/>
          <w:szCs w:val="20"/>
          <w:lang w:val="es-BO"/>
        </w:rPr>
      </w:pPr>
    </w:p>
    <w:p w14:paraId="29090280" w14:textId="77777777" w:rsidR="00B964C6" w:rsidRPr="00F64CF1" w:rsidRDefault="00B964C6" w:rsidP="00B964C6">
      <w:pPr>
        <w:autoSpaceDE w:val="0"/>
        <w:autoSpaceDN w:val="0"/>
        <w:adjustRightInd w:val="0"/>
        <w:jc w:val="both"/>
        <w:rPr>
          <w:rFonts w:cs="Arial"/>
          <w:sz w:val="20"/>
          <w:szCs w:val="20"/>
          <w:lang w:val="es-BO"/>
        </w:rPr>
      </w:pPr>
      <w:r w:rsidRPr="00F64CF1">
        <w:rPr>
          <w:rFonts w:cs="Arial"/>
          <w:b/>
          <w:sz w:val="20"/>
          <w:szCs w:val="20"/>
        </w:rPr>
        <w:t>CLÁUSULA</w:t>
      </w:r>
      <w:r w:rsidRPr="00F64CF1">
        <w:rPr>
          <w:rFonts w:cs="Arial"/>
          <w:b/>
          <w:sz w:val="20"/>
          <w:szCs w:val="20"/>
          <w:lang w:val="es-BO"/>
        </w:rPr>
        <w:t xml:space="preserve"> SÉPTIMA.- (VIGENCIA) </w:t>
      </w:r>
      <w:r w:rsidRPr="00F64CF1">
        <w:rPr>
          <w:rFonts w:cs="Arial"/>
          <w:sz w:val="20"/>
          <w:szCs w:val="20"/>
          <w:lang w:val="es-BO"/>
        </w:rPr>
        <w:t>El presente Contrato entrará en vigencia desde el día siguiente hábil de su suscripción por ambas partes, hasta la terminación del Contrato.</w:t>
      </w:r>
    </w:p>
    <w:p w14:paraId="59B1BC58" w14:textId="77777777" w:rsidR="00B964C6" w:rsidRPr="00F64CF1" w:rsidRDefault="00B964C6" w:rsidP="00B964C6">
      <w:pPr>
        <w:autoSpaceDE w:val="0"/>
        <w:autoSpaceDN w:val="0"/>
        <w:adjustRightInd w:val="0"/>
        <w:jc w:val="both"/>
        <w:rPr>
          <w:rFonts w:cs="Arial"/>
          <w:b/>
          <w:sz w:val="20"/>
          <w:szCs w:val="20"/>
          <w:lang w:val="es-BO"/>
        </w:rPr>
      </w:pPr>
    </w:p>
    <w:p w14:paraId="12935FA0" w14:textId="77777777" w:rsidR="00B964C6" w:rsidRPr="00F64CF1" w:rsidRDefault="00B964C6" w:rsidP="00B964C6">
      <w:pPr>
        <w:jc w:val="both"/>
        <w:rPr>
          <w:rFonts w:cs="Arial"/>
          <w:b/>
          <w:sz w:val="20"/>
          <w:szCs w:val="20"/>
          <w:lang w:val="es-BO"/>
        </w:rPr>
      </w:pPr>
      <w:r w:rsidRPr="00F64CF1">
        <w:rPr>
          <w:rFonts w:cs="Arial"/>
          <w:b/>
          <w:sz w:val="20"/>
          <w:szCs w:val="20"/>
        </w:rPr>
        <w:t>CLÁUSULA</w:t>
      </w:r>
      <w:r w:rsidRPr="00F64CF1">
        <w:rPr>
          <w:rFonts w:cs="Arial"/>
          <w:b/>
          <w:sz w:val="20"/>
          <w:szCs w:val="20"/>
          <w:lang w:val="es-BO"/>
        </w:rPr>
        <w:t xml:space="preserve"> OCTAVA.- (GARANTÍA DE CUMPLIMIENTO DE CONTRATO)</w:t>
      </w:r>
      <w:r w:rsidRPr="00F64CF1">
        <w:rPr>
          <w:rFonts w:cs="Arial"/>
          <w:sz w:val="20"/>
          <w:szCs w:val="20"/>
          <w:lang w:val="es-BO"/>
        </w:rPr>
        <w:t xml:space="preserve"> El</w:t>
      </w:r>
      <w:r w:rsidRPr="00F64CF1">
        <w:rPr>
          <w:rFonts w:cs="Arial"/>
          <w:b/>
          <w:sz w:val="20"/>
          <w:szCs w:val="20"/>
          <w:lang w:val="es-BO"/>
        </w:rPr>
        <w:t xml:space="preserve"> PROVEEDOR, </w:t>
      </w:r>
      <w:r w:rsidRPr="00F64CF1">
        <w:rPr>
          <w:rFonts w:cs="Arial"/>
          <w:sz w:val="20"/>
          <w:szCs w:val="20"/>
          <w:lang w:val="es-BO"/>
        </w:rPr>
        <w:t>garantiza el correcto cumplimiento y fiel ejecución del presente Contrato en todas sus partes con la _________, N°  _________, emitida por __________, con vigencia hasta el _________, a la orden de la</w:t>
      </w:r>
      <w:r w:rsidRPr="00F64CF1">
        <w:rPr>
          <w:rFonts w:cs="Arial"/>
          <w:b/>
          <w:i/>
          <w:sz w:val="20"/>
          <w:szCs w:val="20"/>
          <w:lang w:val="es-BO"/>
        </w:rPr>
        <w:t xml:space="preserve"> </w:t>
      </w:r>
      <w:r w:rsidRPr="00F64CF1">
        <w:rPr>
          <w:rFonts w:cs="Arial"/>
          <w:b/>
          <w:sz w:val="20"/>
          <w:szCs w:val="20"/>
          <w:lang w:val="es-BO"/>
        </w:rPr>
        <w:t>ENTIDAD</w:t>
      </w:r>
      <w:r w:rsidRPr="00F64CF1">
        <w:rPr>
          <w:rFonts w:cs="Arial"/>
          <w:sz w:val="20"/>
          <w:szCs w:val="20"/>
          <w:lang w:val="es-BO"/>
        </w:rPr>
        <w:t>, por Bs_________,</w:t>
      </w:r>
      <w:r w:rsidRPr="00F64CF1">
        <w:rPr>
          <w:rFonts w:cs="Arial"/>
          <w:b/>
          <w:i/>
          <w:sz w:val="20"/>
          <w:szCs w:val="20"/>
          <w:lang w:val="es-BO"/>
        </w:rPr>
        <w:t xml:space="preserve"> </w:t>
      </w:r>
      <w:r w:rsidRPr="00F64CF1">
        <w:rPr>
          <w:rFonts w:cs="Arial"/>
          <w:sz w:val="20"/>
          <w:szCs w:val="20"/>
          <w:lang w:val="es-BO"/>
        </w:rPr>
        <w:t xml:space="preserve">equivalente al siete por ciento (7%) </w:t>
      </w:r>
      <w:r w:rsidRPr="00F64CF1">
        <w:rPr>
          <w:rFonts w:cs="Arial"/>
          <w:bCs/>
          <w:iCs/>
          <w:sz w:val="20"/>
          <w:szCs w:val="20"/>
        </w:rPr>
        <w:t>o “tres punto cinco por ciento (3.5%)”</w:t>
      </w:r>
      <w:r w:rsidRPr="00F64CF1">
        <w:rPr>
          <w:rFonts w:cs="Arial"/>
          <w:b/>
          <w:bCs/>
          <w:i/>
          <w:iCs/>
          <w:sz w:val="20"/>
          <w:szCs w:val="20"/>
        </w:rPr>
        <w:t xml:space="preserve"> </w:t>
      </w:r>
      <w:r w:rsidRPr="00F64CF1">
        <w:rPr>
          <w:rFonts w:cs="Arial"/>
          <w:sz w:val="20"/>
          <w:szCs w:val="20"/>
          <w:lang w:val="es-BO"/>
        </w:rPr>
        <w:t>del monto total del Contrato.</w:t>
      </w:r>
    </w:p>
    <w:p w14:paraId="3AC846EE" w14:textId="77777777" w:rsidR="00B964C6" w:rsidRPr="00F64CF1" w:rsidRDefault="00B964C6" w:rsidP="00B964C6">
      <w:pPr>
        <w:jc w:val="both"/>
        <w:rPr>
          <w:rFonts w:cs="Arial"/>
          <w:sz w:val="20"/>
          <w:szCs w:val="20"/>
          <w:lang w:val="es-BO"/>
        </w:rPr>
      </w:pPr>
    </w:p>
    <w:p w14:paraId="3055EF14"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El importe de la Garantía de Cumplimiento de Contrato, será pagado en favor de la </w:t>
      </w:r>
      <w:r w:rsidRPr="00F64CF1">
        <w:rPr>
          <w:rFonts w:cs="Arial"/>
          <w:b/>
          <w:sz w:val="20"/>
          <w:szCs w:val="20"/>
          <w:lang w:val="es-BO"/>
        </w:rPr>
        <w:t>ENTIDAD</w:t>
      </w:r>
      <w:r w:rsidRPr="00F64CF1">
        <w:rPr>
          <w:rFonts w:cs="Arial"/>
          <w:sz w:val="20"/>
          <w:szCs w:val="20"/>
          <w:lang w:val="es-BO"/>
        </w:rPr>
        <w:t xml:space="preserve"> a su sólo requerimiento, sin necesidad de ningún trámite o acción judicial.</w:t>
      </w:r>
    </w:p>
    <w:p w14:paraId="6BC1AB34" w14:textId="77777777" w:rsidR="00B964C6" w:rsidRPr="00F64CF1" w:rsidRDefault="00B964C6" w:rsidP="00B964C6">
      <w:pPr>
        <w:jc w:val="both"/>
        <w:rPr>
          <w:rFonts w:cs="Arial"/>
          <w:sz w:val="20"/>
          <w:szCs w:val="20"/>
          <w:lang w:val="es-BO"/>
        </w:rPr>
      </w:pPr>
    </w:p>
    <w:p w14:paraId="7FD1DB07" w14:textId="77777777" w:rsidR="00B964C6" w:rsidRPr="00F64CF1" w:rsidRDefault="00B964C6" w:rsidP="00B964C6">
      <w:pPr>
        <w:jc w:val="both"/>
        <w:rPr>
          <w:rFonts w:cs="Arial"/>
          <w:sz w:val="20"/>
          <w:szCs w:val="20"/>
          <w:lang w:val="es-BO"/>
        </w:rPr>
      </w:pPr>
      <w:r w:rsidRPr="00F64CF1">
        <w:rPr>
          <w:rFonts w:cs="Arial"/>
          <w:sz w:val="20"/>
          <w:szCs w:val="20"/>
          <w:lang w:val="es-BO"/>
        </w:rPr>
        <w:lastRenderedPageBreak/>
        <w:t xml:space="preserve">Si se procediera a la prestación del </w:t>
      </w:r>
      <w:r w:rsidRPr="00F64CF1">
        <w:rPr>
          <w:rFonts w:cs="Arial"/>
          <w:b/>
          <w:sz w:val="20"/>
          <w:szCs w:val="20"/>
          <w:lang w:val="es-BO"/>
        </w:rPr>
        <w:t>SERVICIO</w:t>
      </w:r>
      <w:r w:rsidRPr="00F64CF1">
        <w:rPr>
          <w:rFonts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30CCA689" w14:textId="77777777" w:rsidR="00B964C6" w:rsidRPr="00F64CF1" w:rsidRDefault="00B964C6" w:rsidP="00B964C6">
      <w:pPr>
        <w:jc w:val="both"/>
        <w:rPr>
          <w:rFonts w:cs="Arial"/>
          <w:sz w:val="20"/>
          <w:szCs w:val="20"/>
          <w:lang w:val="es-BO"/>
        </w:rPr>
      </w:pPr>
    </w:p>
    <w:p w14:paraId="361DAD83"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El </w:t>
      </w:r>
      <w:r w:rsidRPr="00F64CF1">
        <w:rPr>
          <w:rFonts w:cs="Arial"/>
          <w:b/>
          <w:sz w:val="20"/>
          <w:szCs w:val="20"/>
          <w:lang w:val="es-BO"/>
        </w:rPr>
        <w:t>PROVEEDOR</w:t>
      </w:r>
      <w:r w:rsidRPr="00F64CF1">
        <w:rPr>
          <w:rFonts w:cs="Arial"/>
          <w:sz w:val="20"/>
          <w:szCs w:val="20"/>
          <w:lang w:val="es-BO"/>
        </w:rPr>
        <w:t xml:space="preserve">, tiene la obligación de mantener actualizada la Garantía de Cumplimiento de Contrato, cuantas veces lo requiera la </w:t>
      </w:r>
      <w:r w:rsidRPr="00F64CF1">
        <w:rPr>
          <w:rFonts w:cs="Arial"/>
          <w:b/>
          <w:sz w:val="20"/>
          <w:szCs w:val="20"/>
          <w:lang w:val="es-BO"/>
        </w:rPr>
        <w:t>ENTIDAD</w:t>
      </w:r>
      <w:r w:rsidRPr="00F64CF1">
        <w:rPr>
          <w:rFonts w:cs="Arial"/>
          <w:sz w:val="20"/>
          <w:szCs w:val="20"/>
          <w:lang w:val="es-BO"/>
        </w:rPr>
        <w:t xml:space="preserve">, por razones justificadas. El </w:t>
      </w:r>
      <w:r w:rsidRPr="00F64CF1">
        <w:rPr>
          <w:rFonts w:cs="Arial"/>
          <w:b/>
          <w:bCs/>
          <w:sz w:val="20"/>
          <w:szCs w:val="20"/>
          <w:lang w:val="es-BO"/>
        </w:rPr>
        <w:t>FISCAL</w:t>
      </w:r>
      <w:r w:rsidRPr="00F64CF1">
        <w:rPr>
          <w:rFonts w:cs="Arial"/>
          <w:sz w:val="20"/>
          <w:szCs w:val="20"/>
          <w:lang w:val="es-BO"/>
        </w:rPr>
        <w:t>, es quien llevará el control directo de la vigencia de la misma bajo su responsabilidad.</w:t>
      </w:r>
    </w:p>
    <w:p w14:paraId="2B9648F7" w14:textId="77777777" w:rsidR="00B964C6" w:rsidRPr="00F64CF1" w:rsidRDefault="00B964C6" w:rsidP="00B964C6">
      <w:pPr>
        <w:jc w:val="both"/>
        <w:rPr>
          <w:rFonts w:cs="Arial"/>
          <w:sz w:val="20"/>
          <w:szCs w:val="20"/>
          <w:lang w:val="es-BO"/>
        </w:rPr>
      </w:pPr>
    </w:p>
    <w:p w14:paraId="3F7A056C" w14:textId="77777777" w:rsidR="00B964C6" w:rsidRPr="00F64CF1" w:rsidRDefault="00B964C6" w:rsidP="00B964C6">
      <w:pPr>
        <w:jc w:val="both"/>
        <w:rPr>
          <w:rFonts w:cs="Arial"/>
          <w:b/>
          <w:sz w:val="20"/>
          <w:szCs w:val="20"/>
          <w:lang w:val="es-BO"/>
        </w:rPr>
      </w:pPr>
      <w:r w:rsidRPr="00F64CF1">
        <w:rPr>
          <w:rFonts w:cs="Arial"/>
          <w:sz w:val="20"/>
          <w:szCs w:val="20"/>
          <w:lang w:val="es-BO"/>
        </w:rPr>
        <w:t xml:space="preserve">El </w:t>
      </w:r>
      <w:r w:rsidRPr="00F64CF1">
        <w:rPr>
          <w:rFonts w:cs="Arial"/>
          <w:b/>
          <w:sz w:val="20"/>
          <w:szCs w:val="20"/>
          <w:lang w:val="es-BO"/>
        </w:rPr>
        <w:t>PROVEEDOR</w:t>
      </w:r>
      <w:r w:rsidRPr="00F64CF1">
        <w:rPr>
          <w:rFonts w:cs="Arial"/>
          <w:sz w:val="20"/>
          <w:szCs w:val="20"/>
          <w:lang w:val="es-BO"/>
        </w:rPr>
        <w:t xml:space="preserve"> podrá solicitar al </w:t>
      </w:r>
      <w:r w:rsidRPr="00F64CF1">
        <w:rPr>
          <w:rFonts w:cs="Arial"/>
          <w:b/>
          <w:bCs/>
          <w:sz w:val="20"/>
          <w:szCs w:val="20"/>
          <w:lang w:val="es-BO"/>
        </w:rPr>
        <w:t>FISCAL</w:t>
      </w:r>
      <w:r w:rsidRPr="00F64CF1">
        <w:rPr>
          <w:rFonts w:cs="Arial"/>
          <w:sz w:val="20"/>
          <w:szCs w:val="20"/>
          <w:lang w:val="es-BO"/>
        </w:rPr>
        <w:t xml:space="preserve"> la sustitución de la Garantía de Cumplimiento de Contrato, misma que será equivalente al siete por ciento (7%) </w:t>
      </w:r>
      <w:r w:rsidRPr="00F64CF1">
        <w:rPr>
          <w:rFonts w:cs="Arial"/>
          <w:bCs/>
          <w:iCs/>
          <w:sz w:val="20"/>
          <w:szCs w:val="20"/>
        </w:rPr>
        <w:t>o “tres punto cinco por ciento (3.5%)</w:t>
      </w:r>
      <w:r w:rsidRPr="00F64CF1">
        <w:rPr>
          <w:rFonts w:cs="Arial"/>
          <w:b/>
          <w:bCs/>
          <w:i/>
          <w:iCs/>
          <w:sz w:val="20"/>
          <w:szCs w:val="20"/>
        </w:rPr>
        <w:t xml:space="preserve"> </w:t>
      </w:r>
      <w:r w:rsidRPr="00F64CF1">
        <w:rPr>
          <w:rFonts w:cs="Arial"/>
          <w:sz w:val="20"/>
          <w:szCs w:val="20"/>
          <w:lang w:val="es-BO"/>
        </w:rPr>
        <w:t xml:space="preserve">del monto de ejecución restante del </w:t>
      </w:r>
      <w:r w:rsidRPr="00F64CF1">
        <w:rPr>
          <w:rFonts w:cs="Arial"/>
          <w:b/>
          <w:sz w:val="20"/>
          <w:szCs w:val="20"/>
          <w:lang w:val="es-BO"/>
        </w:rPr>
        <w:t xml:space="preserve">SERVICIO </w:t>
      </w:r>
      <w:r w:rsidRPr="00F64CF1">
        <w:rPr>
          <w:rFonts w:cs="Arial"/>
          <w:sz w:val="20"/>
          <w:szCs w:val="20"/>
          <w:lang w:val="es-BO"/>
        </w:rPr>
        <w:t>al momento de la solicitud, siempre y cuando se hayan cumplido las siguientes condiciones a la fecha de la solicitud:</w:t>
      </w:r>
    </w:p>
    <w:p w14:paraId="472EC3F8" w14:textId="77777777" w:rsidR="00B964C6" w:rsidRPr="00F64CF1" w:rsidRDefault="00B964C6" w:rsidP="00B964C6">
      <w:pPr>
        <w:jc w:val="both"/>
        <w:rPr>
          <w:rFonts w:cs="Arial"/>
          <w:b/>
          <w:sz w:val="20"/>
          <w:szCs w:val="20"/>
          <w:lang w:val="es-BO"/>
        </w:rPr>
      </w:pPr>
    </w:p>
    <w:p w14:paraId="6820E2B9" w14:textId="77777777" w:rsidR="00B964C6" w:rsidRPr="00F64CF1" w:rsidRDefault="00B964C6" w:rsidP="00D623DC">
      <w:pPr>
        <w:pStyle w:val="Prrafodelista"/>
        <w:numPr>
          <w:ilvl w:val="0"/>
          <w:numId w:val="57"/>
        </w:numPr>
        <w:contextualSpacing/>
        <w:jc w:val="both"/>
        <w:rPr>
          <w:rFonts w:ascii="Arial" w:hAnsi="Arial" w:cs="Arial"/>
          <w:lang w:val="es-BO"/>
        </w:rPr>
      </w:pPr>
      <w:r w:rsidRPr="00F64CF1">
        <w:rPr>
          <w:rFonts w:ascii="Arial" w:hAnsi="Arial" w:cs="Arial"/>
          <w:lang w:val="es-BO"/>
        </w:rPr>
        <w:t xml:space="preserve">Se haya alcanzado un cumplimiento del </w:t>
      </w:r>
      <w:r w:rsidRPr="00F64CF1">
        <w:rPr>
          <w:rFonts w:ascii="Arial" w:hAnsi="Arial" w:cs="Arial"/>
          <w:b/>
          <w:lang w:val="es-BO"/>
        </w:rPr>
        <w:t xml:space="preserve">SERVICIO, </w:t>
      </w:r>
      <w:r w:rsidRPr="00F64CF1">
        <w:rPr>
          <w:rFonts w:ascii="Arial" w:hAnsi="Arial" w:cs="Arial"/>
          <w:lang w:val="es-BO"/>
        </w:rPr>
        <w:t>de al menos setenta por ciento (70%);</w:t>
      </w:r>
    </w:p>
    <w:p w14:paraId="50A6C70C" w14:textId="77777777" w:rsidR="00B964C6" w:rsidRPr="00F64CF1" w:rsidRDefault="00B964C6" w:rsidP="00D623DC">
      <w:pPr>
        <w:pStyle w:val="Prrafodelista"/>
        <w:numPr>
          <w:ilvl w:val="0"/>
          <w:numId w:val="57"/>
        </w:numPr>
        <w:contextualSpacing/>
        <w:jc w:val="both"/>
        <w:rPr>
          <w:rFonts w:ascii="Arial" w:hAnsi="Arial" w:cs="Arial"/>
          <w:lang w:val="es-BO"/>
        </w:rPr>
      </w:pPr>
      <w:r w:rsidRPr="00F64CF1">
        <w:rPr>
          <w:rFonts w:ascii="Arial" w:hAnsi="Arial" w:cs="Arial"/>
          <w:lang w:val="es-BO"/>
        </w:rPr>
        <w:t xml:space="preserve">El </w:t>
      </w:r>
      <w:r w:rsidRPr="00F64CF1">
        <w:rPr>
          <w:rFonts w:ascii="Arial" w:hAnsi="Arial" w:cs="Arial"/>
          <w:b/>
          <w:lang w:val="es-BO"/>
        </w:rPr>
        <w:t>SERVICIO</w:t>
      </w:r>
      <w:r w:rsidRPr="00F64CF1">
        <w:rPr>
          <w:rFonts w:ascii="Arial" w:hAnsi="Arial" w:cs="Arial"/>
          <w:lang w:val="es-BO"/>
        </w:rPr>
        <w:t xml:space="preserve"> se haya cumplido sin faltas atribuibles al </w:t>
      </w:r>
      <w:r w:rsidRPr="00F64CF1">
        <w:rPr>
          <w:rFonts w:ascii="Arial" w:hAnsi="Arial" w:cs="Arial"/>
          <w:b/>
          <w:lang w:val="es-BO"/>
        </w:rPr>
        <w:t>PROVEEDOR</w:t>
      </w:r>
      <w:r w:rsidRPr="00F64CF1">
        <w:rPr>
          <w:rFonts w:ascii="Arial" w:hAnsi="Arial" w:cs="Arial"/>
          <w:lang w:val="es-BO"/>
        </w:rPr>
        <w:t xml:space="preserve">. </w:t>
      </w:r>
    </w:p>
    <w:p w14:paraId="292EEA28" w14:textId="77777777" w:rsidR="00B964C6" w:rsidRPr="00F64CF1" w:rsidRDefault="00B964C6" w:rsidP="00B964C6">
      <w:pPr>
        <w:autoSpaceDE w:val="0"/>
        <w:autoSpaceDN w:val="0"/>
        <w:adjustRightInd w:val="0"/>
        <w:jc w:val="both"/>
        <w:rPr>
          <w:rFonts w:cs="Arial"/>
          <w:sz w:val="20"/>
          <w:szCs w:val="20"/>
          <w:lang w:val="es-BO"/>
        </w:rPr>
      </w:pPr>
    </w:p>
    <w:p w14:paraId="07D9CF5C" w14:textId="77777777" w:rsidR="00B964C6" w:rsidRPr="00F64CF1" w:rsidRDefault="00B964C6" w:rsidP="00B964C6">
      <w:pPr>
        <w:autoSpaceDE w:val="0"/>
        <w:autoSpaceDN w:val="0"/>
        <w:adjustRightInd w:val="0"/>
        <w:jc w:val="both"/>
        <w:rPr>
          <w:rFonts w:cs="Arial"/>
          <w:b/>
          <w:i/>
          <w:sz w:val="20"/>
          <w:szCs w:val="20"/>
          <w:lang w:val="es-BO"/>
        </w:rPr>
      </w:pPr>
      <w:r w:rsidRPr="00F64CF1">
        <w:rPr>
          <w:rFonts w:cs="Arial"/>
          <w:sz w:val="20"/>
          <w:szCs w:val="20"/>
          <w:lang w:val="es-BO"/>
        </w:rPr>
        <w:t xml:space="preserve">El </w:t>
      </w:r>
      <w:r w:rsidRPr="00F64CF1">
        <w:rPr>
          <w:rFonts w:cs="Arial"/>
          <w:b/>
          <w:sz w:val="20"/>
          <w:szCs w:val="20"/>
          <w:lang w:val="es-BO"/>
        </w:rPr>
        <w:t xml:space="preserve">FISCAL </w:t>
      </w:r>
      <w:r w:rsidRPr="00F64CF1">
        <w:rPr>
          <w:rFonts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F64CF1">
        <w:rPr>
          <w:rFonts w:cs="Arial"/>
          <w:b/>
          <w:sz w:val="20"/>
          <w:szCs w:val="20"/>
          <w:lang w:val="es-BO"/>
        </w:rPr>
        <w:t>FISCAL</w:t>
      </w:r>
      <w:r w:rsidRPr="00F64CF1">
        <w:rPr>
          <w:rFonts w:cs="Arial"/>
          <w:sz w:val="20"/>
          <w:szCs w:val="20"/>
          <w:lang w:val="es-BO"/>
        </w:rPr>
        <w:t xml:space="preserve"> remitirá a la Unidad Administrativa de la </w:t>
      </w:r>
      <w:r w:rsidRPr="00F64CF1">
        <w:rPr>
          <w:rFonts w:cs="Arial"/>
          <w:b/>
          <w:sz w:val="20"/>
          <w:szCs w:val="20"/>
          <w:lang w:val="es-BO"/>
        </w:rPr>
        <w:t>ENTIDAD</w:t>
      </w:r>
      <w:r w:rsidRPr="00F64CF1">
        <w:rPr>
          <w:rFonts w:cs="Arial"/>
          <w:sz w:val="20"/>
          <w:szCs w:val="20"/>
          <w:lang w:val="es-BO"/>
        </w:rPr>
        <w:t xml:space="preserve"> la solicitud de sustitución y antecedentes a efectos de que se realice la sustitución por única vez de la garantía contra entrega de una nueva garantía.</w:t>
      </w:r>
    </w:p>
    <w:p w14:paraId="49F4B332" w14:textId="77777777" w:rsidR="00B964C6" w:rsidRPr="00F64CF1" w:rsidRDefault="00B964C6" w:rsidP="00B964C6">
      <w:pPr>
        <w:jc w:val="both"/>
        <w:rPr>
          <w:rFonts w:cs="Arial"/>
          <w:sz w:val="20"/>
          <w:szCs w:val="20"/>
          <w:lang w:val="es-BO"/>
        </w:rPr>
      </w:pPr>
    </w:p>
    <w:p w14:paraId="4B8B5689" w14:textId="77777777" w:rsidR="00B964C6" w:rsidRPr="00F64CF1" w:rsidRDefault="00B964C6" w:rsidP="00B964C6">
      <w:pPr>
        <w:widowControl w:val="0"/>
        <w:autoSpaceDE w:val="0"/>
        <w:autoSpaceDN w:val="0"/>
        <w:adjustRightInd w:val="0"/>
        <w:jc w:val="both"/>
        <w:rPr>
          <w:rFonts w:cs="Arial"/>
          <w:iCs/>
          <w:sz w:val="20"/>
          <w:szCs w:val="20"/>
          <w:lang w:val="es-BO"/>
        </w:rPr>
      </w:pPr>
      <w:r w:rsidRPr="00F64CF1">
        <w:rPr>
          <w:rFonts w:cs="Arial"/>
          <w:b/>
          <w:sz w:val="20"/>
          <w:szCs w:val="20"/>
          <w:lang w:val="es-BO"/>
        </w:rPr>
        <w:t>CLÁUSULA NOVENA.- (ANTICIPO)</w:t>
      </w:r>
      <w:r w:rsidRPr="00F64CF1">
        <w:rPr>
          <w:rFonts w:cs="Arial"/>
          <w:b/>
          <w:i/>
          <w:iCs/>
          <w:sz w:val="20"/>
          <w:szCs w:val="20"/>
          <w:lang w:val="es-BO"/>
        </w:rPr>
        <w:t xml:space="preserve"> </w:t>
      </w:r>
      <w:r w:rsidRPr="00F64CF1">
        <w:rPr>
          <w:rFonts w:cs="Arial"/>
          <w:iCs/>
          <w:sz w:val="20"/>
          <w:szCs w:val="20"/>
          <w:lang w:val="es-BO"/>
        </w:rPr>
        <w:t>En el presente Contrato no se otorgará anticipo.</w:t>
      </w:r>
    </w:p>
    <w:p w14:paraId="3B83A9A6" w14:textId="77777777" w:rsidR="00B964C6" w:rsidRPr="00F64CF1" w:rsidRDefault="00B964C6" w:rsidP="00B964C6">
      <w:pPr>
        <w:tabs>
          <w:tab w:val="left" w:pos="0"/>
          <w:tab w:val="left" w:pos="720"/>
        </w:tabs>
        <w:suppressAutoHyphens/>
        <w:jc w:val="both"/>
        <w:rPr>
          <w:rFonts w:cs="Arial"/>
          <w:b/>
          <w:sz w:val="20"/>
          <w:szCs w:val="20"/>
          <w:lang w:val="es-BO"/>
        </w:rPr>
      </w:pPr>
    </w:p>
    <w:p w14:paraId="45102404" w14:textId="77777777" w:rsidR="00B964C6" w:rsidRPr="00F64CF1" w:rsidRDefault="00B964C6" w:rsidP="00B964C6">
      <w:pPr>
        <w:jc w:val="both"/>
        <w:rPr>
          <w:rFonts w:cs="Arial"/>
          <w:b/>
          <w:sz w:val="20"/>
          <w:szCs w:val="20"/>
          <w:lang w:val="es-BO"/>
        </w:rPr>
      </w:pPr>
      <w:r w:rsidRPr="00F64CF1">
        <w:rPr>
          <w:rFonts w:cs="Arial"/>
          <w:b/>
          <w:sz w:val="20"/>
          <w:szCs w:val="20"/>
          <w:lang w:val="es-BO"/>
        </w:rPr>
        <w:t xml:space="preserve">CLÁUSULA DÉCIMA.- (PLAZO DE PRESTACIÓN DEL SERVICIO) </w:t>
      </w:r>
      <w:r w:rsidRPr="00F64CF1">
        <w:rPr>
          <w:rFonts w:cs="Arial"/>
          <w:sz w:val="20"/>
          <w:szCs w:val="20"/>
          <w:lang w:val="es-BO"/>
        </w:rPr>
        <w:t>El</w:t>
      </w:r>
      <w:r w:rsidRPr="00F64CF1">
        <w:rPr>
          <w:rFonts w:cs="Arial"/>
          <w:b/>
          <w:sz w:val="20"/>
          <w:szCs w:val="20"/>
          <w:lang w:val="es-BO"/>
        </w:rPr>
        <w:t xml:space="preserve"> PROVEEDOR </w:t>
      </w:r>
      <w:r w:rsidRPr="00F64CF1">
        <w:rPr>
          <w:rFonts w:cs="Arial"/>
          <w:sz w:val="20"/>
          <w:szCs w:val="20"/>
          <w:lang w:val="es-BO"/>
        </w:rPr>
        <w:t xml:space="preserve">prestará el </w:t>
      </w:r>
      <w:r w:rsidRPr="00F64CF1">
        <w:rPr>
          <w:rFonts w:cs="Arial"/>
          <w:b/>
          <w:sz w:val="20"/>
          <w:szCs w:val="20"/>
          <w:lang w:val="es-BO"/>
        </w:rPr>
        <w:t xml:space="preserve">SERVICIO </w:t>
      </w:r>
      <w:r w:rsidRPr="00F64CF1">
        <w:rPr>
          <w:rFonts w:cs="Arial"/>
          <w:sz w:val="20"/>
          <w:szCs w:val="20"/>
          <w:lang w:val="es-BO"/>
        </w:rPr>
        <w:t>en estricto cumplimiento con la propuesta adjudicada, las Especificaciones Técnicas y el Contrato, en el plazo de un (1) año calendario.</w:t>
      </w:r>
    </w:p>
    <w:p w14:paraId="174277B6" w14:textId="77777777" w:rsidR="00B964C6" w:rsidRPr="00F64CF1" w:rsidRDefault="00B964C6" w:rsidP="00B964C6">
      <w:pPr>
        <w:jc w:val="both"/>
        <w:rPr>
          <w:rFonts w:cs="Arial"/>
          <w:b/>
          <w:i/>
          <w:sz w:val="20"/>
          <w:szCs w:val="20"/>
          <w:lang w:val="es-BO"/>
        </w:rPr>
      </w:pPr>
    </w:p>
    <w:p w14:paraId="6BF734D1" w14:textId="77777777" w:rsidR="00B964C6" w:rsidRPr="00F64CF1" w:rsidRDefault="00B964C6" w:rsidP="00B964C6">
      <w:pPr>
        <w:jc w:val="both"/>
        <w:rPr>
          <w:rFonts w:cs="Arial"/>
          <w:sz w:val="20"/>
          <w:szCs w:val="20"/>
          <w:lang w:val="es-BO"/>
        </w:rPr>
      </w:pPr>
      <w:r w:rsidRPr="00F64CF1">
        <w:rPr>
          <w:rFonts w:cs="Arial"/>
          <w:sz w:val="20"/>
          <w:szCs w:val="20"/>
          <w:lang w:val="es-BO"/>
        </w:rPr>
        <w:t>El plazo señalado precedentemente será computado a partir de</w:t>
      </w:r>
      <w:r w:rsidRPr="00F64CF1">
        <w:rPr>
          <w:rFonts w:cs="Arial"/>
          <w:sz w:val="20"/>
          <w:szCs w:val="20"/>
          <w:lang w:val="es-BO"/>
        </w:rPr>
        <w:softHyphen/>
      </w:r>
      <w:r w:rsidRPr="00F64CF1">
        <w:rPr>
          <w:rFonts w:cs="Arial"/>
          <w:sz w:val="20"/>
          <w:szCs w:val="20"/>
          <w:lang w:val="es-BO"/>
        </w:rPr>
        <w:softHyphen/>
      </w:r>
      <w:r w:rsidRPr="00F64CF1">
        <w:rPr>
          <w:rFonts w:cs="Arial"/>
          <w:sz w:val="20"/>
          <w:szCs w:val="20"/>
          <w:lang w:val="es-BO"/>
        </w:rPr>
        <w:softHyphen/>
        <w:t xml:space="preserve"> la fecha señalada en la Orden de Proceder de Activación del </w:t>
      </w:r>
      <w:r w:rsidRPr="00F64CF1">
        <w:rPr>
          <w:rFonts w:cs="Arial"/>
          <w:b/>
          <w:sz w:val="20"/>
          <w:szCs w:val="20"/>
          <w:lang w:val="es-BO"/>
        </w:rPr>
        <w:t>SERVICIO</w:t>
      </w:r>
      <w:r w:rsidRPr="00F64CF1">
        <w:rPr>
          <w:rFonts w:cs="Arial"/>
          <w:sz w:val="20"/>
          <w:szCs w:val="20"/>
          <w:lang w:val="es-BO"/>
        </w:rPr>
        <w:t>.</w:t>
      </w:r>
    </w:p>
    <w:p w14:paraId="05B21C82" w14:textId="77777777" w:rsidR="00B964C6" w:rsidRPr="00F64CF1" w:rsidRDefault="00B964C6" w:rsidP="00B964C6">
      <w:pPr>
        <w:jc w:val="both"/>
        <w:rPr>
          <w:rFonts w:cs="Arial"/>
          <w:sz w:val="20"/>
          <w:szCs w:val="20"/>
          <w:lang w:val="es-BO"/>
        </w:rPr>
      </w:pPr>
    </w:p>
    <w:p w14:paraId="1CFC4DF8" w14:textId="77777777" w:rsidR="00B964C6" w:rsidRPr="00F64CF1" w:rsidRDefault="00B964C6" w:rsidP="00B964C6">
      <w:pPr>
        <w:jc w:val="both"/>
        <w:rPr>
          <w:rFonts w:cs="Arial"/>
          <w:bCs/>
          <w:color w:val="000000"/>
          <w:sz w:val="20"/>
          <w:szCs w:val="20"/>
          <w:lang w:val="es-BO"/>
        </w:rPr>
      </w:pPr>
      <w:r w:rsidRPr="00F64CF1">
        <w:rPr>
          <w:rFonts w:cs="Arial"/>
          <w:bCs/>
          <w:color w:val="000000"/>
          <w:sz w:val="20"/>
          <w:szCs w:val="20"/>
          <w:lang w:val="es-BO"/>
        </w:rPr>
        <w:t xml:space="preserve">El </w:t>
      </w:r>
      <w:r w:rsidRPr="00F64CF1">
        <w:rPr>
          <w:rFonts w:cs="Arial"/>
          <w:b/>
          <w:bCs/>
          <w:color w:val="000000"/>
          <w:sz w:val="20"/>
          <w:szCs w:val="20"/>
          <w:lang w:val="es-BO"/>
        </w:rPr>
        <w:t>PROVEEDOR</w:t>
      </w:r>
      <w:r w:rsidRPr="00F64CF1">
        <w:rPr>
          <w:rFonts w:cs="Arial"/>
          <w:bCs/>
          <w:color w:val="000000"/>
          <w:sz w:val="20"/>
          <w:szCs w:val="20"/>
          <w:lang w:val="es-BO"/>
        </w:rPr>
        <w:t xml:space="preserve"> deberá realizar la activación del </w:t>
      </w:r>
      <w:r w:rsidRPr="00F64CF1">
        <w:rPr>
          <w:rFonts w:cs="Arial"/>
          <w:b/>
          <w:bCs/>
          <w:color w:val="000000"/>
          <w:sz w:val="20"/>
          <w:szCs w:val="20"/>
          <w:lang w:val="es-BO"/>
        </w:rPr>
        <w:t>SERVICIO</w:t>
      </w:r>
      <w:r w:rsidRPr="00F64CF1">
        <w:rPr>
          <w:rFonts w:cs="Arial"/>
          <w:bCs/>
          <w:color w:val="000000"/>
          <w:sz w:val="20"/>
          <w:szCs w:val="20"/>
          <w:lang w:val="es-BO"/>
        </w:rPr>
        <w:t xml:space="preserve"> (suscripción) en coordinación con el </w:t>
      </w:r>
      <w:r w:rsidRPr="00F64CF1">
        <w:rPr>
          <w:rFonts w:cs="Arial"/>
          <w:b/>
          <w:bCs/>
          <w:color w:val="000000"/>
          <w:sz w:val="20"/>
          <w:szCs w:val="20"/>
          <w:lang w:val="es-BO"/>
        </w:rPr>
        <w:t>FISCAL</w:t>
      </w:r>
      <w:r w:rsidRPr="00F64CF1">
        <w:rPr>
          <w:rFonts w:cs="Arial"/>
          <w:bCs/>
          <w:color w:val="000000"/>
          <w:sz w:val="20"/>
          <w:szCs w:val="20"/>
          <w:lang w:val="es-BO"/>
        </w:rPr>
        <w:t xml:space="preserve"> en un plazo de cinco (5) días hábiles a partir de la fecha señalada en la orden de proceder. El </w:t>
      </w:r>
      <w:r w:rsidRPr="00F64CF1">
        <w:rPr>
          <w:rFonts w:cs="Arial"/>
          <w:b/>
          <w:bCs/>
          <w:color w:val="000000"/>
          <w:sz w:val="20"/>
          <w:szCs w:val="20"/>
          <w:lang w:val="es-BO"/>
        </w:rPr>
        <w:t>PROVEEDOR</w:t>
      </w:r>
      <w:r w:rsidRPr="00F64CF1">
        <w:rPr>
          <w:rFonts w:cs="Arial"/>
          <w:bCs/>
          <w:color w:val="000000"/>
          <w:sz w:val="20"/>
          <w:szCs w:val="20"/>
          <w:lang w:val="es-BO"/>
        </w:rPr>
        <w:t xml:space="preserve"> deberá demostrar que la activación del </w:t>
      </w:r>
      <w:r w:rsidRPr="00F64CF1">
        <w:rPr>
          <w:rFonts w:cs="Arial"/>
          <w:b/>
          <w:bCs/>
          <w:color w:val="000000"/>
          <w:sz w:val="20"/>
          <w:szCs w:val="20"/>
          <w:lang w:val="es-BO"/>
        </w:rPr>
        <w:t>SERVICIO</w:t>
      </w:r>
      <w:r w:rsidRPr="00F64CF1">
        <w:rPr>
          <w:rFonts w:cs="Arial"/>
          <w:bCs/>
          <w:color w:val="000000"/>
          <w:sz w:val="20"/>
          <w:szCs w:val="20"/>
          <w:lang w:val="es-BO"/>
        </w:rPr>
        <w:t xml:space="preserve"> está a nombre del Banco Central de Bolivia mediante la entrega de un Informe Técnico y  documentación.</w:t>
      </w:r>
    </w:p>
    <w:p w14:paraId="1647D30D" w14:textId="77777777" w:rsidR="00B964C6" w:rsidRPr="00F64CF1" w:rsidRDefault="00B964C6" w:rsidP="00B964C6">
      <w:pPr>
        <w:jc w:val="both"/>
        <w:rPr>
          <w:rFonts w:cs="Arial"/>
          <w:bCs/>
          <w:color w:val="000000"/>
          <w:sz w:val="20"/>
          <w:szCs w:val="20"/>
          <w:lang w:val="es-BO"/>
        </w:rPr>
      </w:pPr>
    </w:p>
    <w:p w14:paraId="5C7856CA" w14:textId="77777777" w:rsidR="00B964C6" w:rsidRPr="00F64CF1" w:rsidRDefault="00B964C6" w:rsidP="00B964C6">
      <w:pPr>
        <w:jc w:val="both"/>
        <w:rPr>
          <w:rFonts w:cs="Arial"/>
          <w:bCs/>
          <w:color w:val="000000"/>
          <w:sz w:val="20"/>
          <w:szCs w:val="20"/>
          <w:lang w:val="es-BO"/>
        </w:rPr>
      </w:pPr>
      <w:r w:rsidRPr="00F64CF1">
        <w:rPr>
          <w:rFonts w:cs="Arial"/>
          <w:bCs/>
          <w:color w:val="000000"/>
          <w:sz w:val="20"/>
          <w:szCs w:val="20"/>
          <w:lang w:val="es-BO"/>
        </w:rPr>
        <w:t xml:space="preserve">El Informe Técnico, deberá ser emitido en un plazo de cinco (5) días hábiles a partir del siguiente día hábil de terminada la activación del </w:t>
      </w:r>
      <w:r w:rsidRPr="00F64CF1">
        <w:rPr>
          <w:rFonts w:cs="Arial"/>
          <w:b/>
          <w:bCs/>
          <w:color w:val="000000"/>
          <w:sz w:val="20"/>
          <w:szCs w:val="20"/>
          <w:lang w:val="es-BO"/>
        </w:rPr>
        <w:t>SERVICIO,</w:t>
      </w:r>
      <w:r w:rsidRPr="00F64CF1">
        <w:rPr>
          <w:rFonts w:cs="Arial"/>
          <w:bCs/>
          <w:color w:val="000000"/>
          <w:sz w:val="20"/>
          <w:szCs w:val="20"/>
          <w:lang w:val="es-BO"/>
        </w:rPr>
        <w:t xml:space="preserve"> el cual, deberá incluir al menos:</w:t>
      </w:r>
    </w:p>
    <w:p w14:paraId="0FA65EA6" w14:textId="77777777" w:rsidR="00B964C6" w:rsidRPr="00F64CF1" w:rsidRDefault="00B964C6" w:rsidP="00B964C6">
      <w:pPr>
        <w:jc w:val="both"/>
        <w:rPr>
          <w:rFonts w:cs="Arial"/>
          <w:bCs/>
          <w:color w:val="000000"/>
          <w:sz w:val="20"/>
          <w:szCs w:val="20"/>
          <w:lang w:val="es-BO"/>
        </w:rPr>
      </w:pPr>
    </w:p>
    <w:p w14:paraId="7C89C2EB" w14:textId="77777777" w:rsidR="00B964C6" w:rsidRPr="00F64CF1" w:rsidRDefault="00B964C6" w:rsidP="00D623DC">
      <w:pPr>
        <w:numPr>
          <w:ilvl w:val="0"/>
          <w:numId w:val="49"/>
        </w:numPr>
        <w:suppressAutoHyphens/>
        <w:ind w:left="641" w:hanging="142"/>
        <w:jc w:val="both"/>
        <w:rPr>
          <w:rFonts w:cs="Arial"/>
          <w:sz w:val="20"/>
          <w:szCs w:val="20"/>
          <w:lang w:val="es-ES_tradnl"/>
        </w:rPr>
      </w:pPr>
      <w:r w:rsidRPr="00F64CF1">
        <w:rPr>
          <w:rFonts w:cs="Arial"/>
          <w:sz w:val="20"/>
          <w:szCs w:val="20"/>
          <w:lang w:val="es-ES_tradnl"/>
        </w:rPr>
        <w:t>Detalle de los trabajos realizados.</w:t>
      </w:r>
    </w:p>
    <w:p w14:paraId="4C07AF8D" w14:textId="77777777" w:rsidR="00B964C6" w:rsidRPr="00F64CF1" w:rsidRDefault="00B964C6" w:rsidP="00D623DC">
      <w:pPr>
        <w:numPr>
          <w:ilvl w:val="0"/>
          <w:numId w:val="49"/>
        </w:numPr>
        <w:suppressAutoHyphens/>
        <w:ind w:left="641" w:hanging="142"/>
        <w:jc w:val="both"/>
        <w:rPr>
          <w:rFonts w:cs="Arial"/>
          <w:sz w:val="20"/>
          <w:szCs w:val="20"/>
          <w:lang w:val="es-ES_tradnl"/>
        </w:rPr>
      </w:pPr>
      <w:r w:rsidRPr="00F64CF1">
        <w:rPr>
          <w:rFonts w:cs="Arial"/>
          <w:sz w:val="20"/>
          <w:szCs w:val="20"/>
          <w:lang w:val="es-ES_tradnl"/>
        </w:rPr>
        <w:t>Información que permita verificar el servicio y la vigencia del mismo, el registro del servicio en el sitio web del fabricante que debe estar registrado a nombre del Banco Central de Bolivia.</w:t>
      </w:r>
    </w:p>
    <w:p w14:paraId="5DE68991" w14:textId="77777777" w:rsidR="00B964C6" w:rsidRPr="00F64CF1" w:rsidRDefault="00B964C6" w:rsidP="00D623DC">
      <w:pPr>
        <w:numPr>
          <w:ilvl w:val="0"/>
          <w:numId w:val="49"/>
        </w:numPr>
        <w:suppressAutoHyphens/>
        <w:ind w:left="641" w:hanging="142"/>
        <w:jc w:val="both"/>
        <w:rPr>
          <w:rFonts w:cs="Arial"/>
          <w:sz w:val="20"/>
          <w:szCs w:val="20"/>
          <w:lang w:val="es-ES_tradnl"/>
        </w:rPr>
      </w:pPr>
      <w:r w:rsidRPr="00F64CF1">
        <w:rPr>
          <w:rFonts w:cs="Arial"/>
          <w:sz w:val="20"/>
          <w:szCs w:val="20"/>
          <w:lang w:val="es-ES_tradnl"/>
        </w:rPr>
        <w:t>Incluir toda la documentación relevante de la activación, que se haya generado.</w:t>
      </w:r>
    </w:p>
    <w:p w14:paraId="7038553E" w14:textId="77777777" w:rsidR="00B964C6" w:rsidRPr="00F64CF1" w:rsidRDefault="00B964C6" w:rsidP="00D623DC">
      <w:pPr>
        <w:numPr>
          <w:ilvl w:val="0"/>
          <w:numId w:val="49"/>
        </w:numPr>
        <w:suppressAutoHyphens/>
        <w:ind w:left="641" w:hanging="142"/>
        <w:jc w:val="both"/>
        <w:rPr>
          <w:rFonts w:cs="Arial"/>
          <w:b/>
          <w:bCs/>
          <w:sz w:val="20"/>
          <w:szCs w:val="20"/>
          <w:lang w:val="es-ES_tradnl"/>
        </w:rPr>
      </w:pPr>
      <w:r w:rsidRPr="00F64CF1">
        <w:rPr>
          <w:rFonts w:cs="Arial"/>
          <w:sz w:val="20"/>
          <w:szCs w:val="20"/>
          <w:lang w:val="es-ES_tradnl"/>
        </w:rPr>
        <w:t xml:space="preserve">La planilla de ejecución de servicios </w:t>
      </w:r>
    </w:p>
    <w:p w14:paraId="3C2B15FF" w14:textId="77777777" w:rsidR="00B964C6" w:rsidRPr="00F64CF1" w:rsidRDefault="00B964C6" w:rsidP="00B964C6">
      <w:pPr>
        <w:jc w:val="both"/>
        <w:rPr>
          <w:rFonts w:cs="Arial"/>
          <w:bCs/>
          <w:color w:val="000000"/>
          <w:sz w:val="20"/>
          <w:szCs w:val="20"/>
          <w:lang w:val="es-BO"/>
        </w:rPr>
      </w:pPr>
    </w:p>
    <w:p w14:paraId="5BF7B5D2" w14:textId="77777777" w:rsidR="00B964C6" w:rsidRPr="00F64CF1" w:rsidRDefault="00B964C6" w:rsidP="00B964C6">
      <w:pPr>
        <w:widowControl w:val="0"/>
        <w:jc w:val="both"/>
        <w:rPr>
          <w:rFonts w:cs="Arial"/>
          <w:b/>
          <w:bCs/>
          <w:color w:val="000000"/>
          <w:sz w:val="20"/>
          <w:szCs w:val="20"/>
          <w:lang w:val="es-BO"/>
        </w:rPr>
      </w:pPr>
      <w:r w:rsidRPr="00F64CF1">
        <w:rPr>
          <w:rFonts w:cs="Arial"/>
          <w:bCs/>
          <w:color w:val="000000"/>
          <w:sz w:val="20"/>
          <w:szCs w:val="20"/>
          <w:lang w:val="es-BO"/>
        </w:rPr>
        <w:t xml:space="preserve">El </w:t>
      </w:r>
      <w:r w:rsidRPr="00F64CF1">
        <w:rPr>
          <w:rFonts w:cs="Arial"/>
          <w:b/>
          <w:bCs/>
          <w:color w:val="000000"/>
          <w:sz w:val="20"/>
          <w:szCs w:val="20"/>
          <w:lang w:val="es-BO"/>
        </w:rPr>
        <w:t>FISCAL</w:t>
      </w:r>
      <w:r w:rsidRPr="00F64CF1">
        <w:rPr>
          <w:rFonts w:cs="Arial"/>
          <w:bCs/>
          <w:color w:val="000000"/>
          <w:sz w:val="20"/>
          <w:szCs w:val="20"/>
          <w:lang w:val="es-BO"/>
        </w:rPr>
        <w:t xml:space="preserve"> deberá emitir el Informe de Conformidad de Activación del </w:t>
      </w:r>
      <w:r w:rsidRPr="00F64CF1">
        <w:rPr>
          <w:rFonts w:cs="Arial"/>
          <w:b/>
          <w:color w:val="000000"/>
          <w:sz w:val="20"/>
          <w:szCs w:val="20"/>
          <w:lang w:val="es-BO"/>
        </w:rPr>
        <w:t xml:space="preserve">SERVICIO </w:t>
      </w:r>
      <w:r w:rsidRPr="00F64CF1">
        <w:rPr>
          <w:rFonts w:cs="Arial"/>
          <w:bCs/>
          <w:color w:val="000000"/>
          <w:sz w:val="20"/>
          <w:szCs w:val="20"/>
          <w:lang w:val="es-BO"/>
        </w:rPr>
        <w:t xml:space="preserve">en un plazo de diez (10) días hábiles, computables a partir del siguiente día hábil de recibido el Informe técnico o informe complementario del </w:t>
      </w:r>
      <w:r w:rsidRPr="00F64CF1">
        <w:rPr>
          <w:rFonts w:cs="Arial"/>
          <w:b/>
          <w:bCs/>
          <w:color w:val="000000"/>
          <w:sz w:val="20"/>
          <w:szCs w:val="20"/>
          <w:lang w:val="es-BO"/>
        </w:rPr>
        <w:t>PROVEEDOR</w:t>
      </w:r>
      <w:r w:rsidRPr="00F64CF1">
        <w:rPr>
          <w:rFonts w:cs="Arial"/>
          <w:bCs/>
          <w:color w:val="000000"/>
          <w:sz w:val="20"/>
          <w:szCs w:val="20"/>
          <w:lang w:val="es-BO"/>
        </w:rPr>
        <w:t xml:space="preserve">. </w:t>
      </w:r>
    </w:p>
    <w:p w14:paraId="49071F7E" w14:textId="77777777" w:rsidR="00B964C6" w:rsidRPr="00F64CF1" w:rsidRDefault="00B964C6" w:rsidP="00B964C6">
      <w:pPr>
        <w:jc w:val="both"/>
        <w:rPr>
          <w:rFonts w:cs="Arial"/>
          <w:b/>
          <w:i/>
          <w:sz w:val="20"/>
          <w:szCs w:val="20"/>
          <w:lang w:val="es-BO"/>
        </w:rPr>
      </w:pPr>
    </w:p>
    <w:p w14:paraId="314FF553" w14:textId="77777777" w:rsidR="00B964C6" w:rsidRPr="00F64CF1" w:rsidRDefault="00B964C6" w:rsidP="00B964C6">
      <w:pPr>
        <w:jc w:val="both"/>
        <w:rPr>
          <w:rFonts w:cs="Arial"/>
          <w:bCs/>
          <w:iCs/>
          <w:sz w:val="20"/>
          <w:szCs w:val="20"/>
          <w:lang w:val="es-BO"/>
        </w:rPr>
      </w:pPr>
      <w:r w:rsidRPr="00F64CF1">
        <w:rPr>
          <w:rFonts w:cs="Arial"/>
          <w:bCs/>
          <w:iCs/>
          <w:sz w:val="20"/>
          <w:szCs w:val="20"/>
          <w:lang w:val="es-BO"/>
        </w:rPr>
        <w:lastRenderedPageBreak/>
        <w:t xml:space="preserve">Toda observación encontrada en la etapa de despliegue y configuración de los sistemas o componentes o el informe técnico entregado, debe ser subsanada por el </w:t>
      </w:r>
      <w:r w:rsidRPr="00F64CF1">
        <w:rPr>
          <w:rFonts w:cs="Arial"/>
          <w:b/>
          <w:bCs/>
          <w:iCs/>
          <w:sz w:val="20"/>
          <w:szCs w:val="20"/>
          <w:lang w:val="es-BO"/>
        </w:rPr>
        <w:t>PROVEEDOR</w:t>
      </w:r>
      <w:r w:rsidRPr="00F64CF1">
        <w:rPr>
          <w:rFonts w:cs="Arial"/>
          <w:bCs/>
          <w:iCs/>
          <w:sz w:val="20"/>
          <w:szCs w:val="20"/>
          <w:lang w:val="es-BO"/>
        </w:rPr>
        <w:t xml:space="preserve"> en un plazo máximo de cinco (5) días hábiles a partir de la notificación vía correo electrónico u otra vía, con un informe complementario.</w:t>
      </w:r>
    </w:p>
    <w:p w14:paraId="63832EBE" w14:textId="77777777" w:rsidR="00B964C6" w:rsidRPr="00F64CF1" w:rsidRDefault="00B964C6" w:rsidP="00B964C6">
      <w:pPr>
        <w:jc w:val="both"/>
        <w:rPr>
          <w:rFonts w:cs="Arial"/>
          <w:i/>
          <w:sz w:val="20"/>
          <w:szCs w:val="20"/>
          <w:lang w:val="es-BO"/>
        </w:rPr>
      </w:pPr>
    </w:p>
    <w:p w14:paraId="3AA514B4" w14:textId="77777777" w:rsidR="00B964C6" w:rsidRPr="00F64CF1" w:rsidRDefault="00B964C6" w:rsidP="00B964C6">
      <w:pPr>
        <w:jc w:val="both"/>
        <w:rPr>
          <w:rFonts w:cs="Arial"/>
          <w:sz w:val="20"/>
          <w:szCs w:val="20"/>
          <w:lang w:val="es-BO"/>
        </w:rPr>
      </w:pPr>
      <w:r w:rsidRPr="00F64CF1">
        <w:rPr>
          <w:rFonts w:cs="Arial"/>
          <w:b/>
          <w:sz w:val="20"/>
          <w:szCs w:val="20"/>
          <w:lang w:val="es-BO"/>
        </w:rPr>
        <w:t xml:space="preserve">CLÁUSULA DÉCIMA PRIMERA.- (LUGAR DE PRESTACIÓN DE SERVICIOS) </w:t>
      </w:r>
      <w:r w:rsidRPr="00F64CF1">
        <w:rPr>
          <w:rFonts w:cs="Arial"/>
          <w:sz w:val="20"/>
          <w:szCs w:val="20"/>
          <w:lang w:val="es-BO"/>
        </w:rPr>
        <w:t xml:space="preserve">El </w:t>
      </w:r>
      <w:r w:rsidRPr="00F64CF1">
        <w:rPr>
          <w:rFonts w:cs="Arial"/>
          <w:b/>
          <w:sz w:val="20"/>
          <w:szCs w:val="20"/>
          <w:lang w:val="es-BO"/>
        </w:rPr>
        <w:t>PROVEEDOR</w:t>
      </w:r>
      <w:r w:rsidRPr="00F64CF1">
        <w:rPr>
          <w:rFonts w:cs="Arial"/>
          <w:sz w:val="20"/>
          <w:szCs w:val="20"/>
          <w:lang w:val="es-BO"/>
        </w:rPr>
        <w:t xml:space="preserve"> prestará el </w:t>
      </w:r>
      <w:r w:rsidRPr="00F64CF1">
        <w:rPr>
          <w:rFonts w:cs="Arial"/>
          <w:b/>
          <w:sz w:val="20"/>
          <w:szCs w:val="20"/>
          <w:lang w:val="es-BO"/>
        </w:rPr>
        <w:t>SERVICIO</w:t>
      </w:r>
      <w:r w:rsidRPr="00F64CF1">
        <w:rPr>
          <w:rFonts w:cs="Arial"/>
          <w:sz w:val="20"/>
          <w:szCs w:val="20"/>
          <w:lang w:val="es-BO"/>
        </w:rPr>
        <w:t>, objeto del presente Contrato en</w:t>
      </w:r>
      <w:r w:rsidRPr="00F64CF1">
        <w:rPr>
          <w:rFonts w:cs="Arial"/>
          <w:sz w:val="20"/>
          <w:szCs w:val="20"/>
        </w:rPr>
        <w:t xml:space="preserve"> </w:t>
      </w:r>
      <w:r w:rsidRPr="00F64CF1">
        <w:rPr>
          <w:rFonts w:cs="Arial"/>
          <w:sz w:val="20"/>
          <w:szCs w:val="20"/>
          <w:lang w:val="es-BO"/>
        </w:rPr>
        <w:t>instalaciones del Edificio Principal del Banco Central de Bolivia ubicado en la calle Ayacucho esquina calle Mercado s/n de la Zona Central, en la ciudad de La Paz – Bolivia.</w:t>
      </w:r>
    </w:p>
    <w:p w14:paraId="6A180385" w14:textId="77777777" w:rsidR="00B964C6" w:rsidRPr="00F64CF1" w:rsidRDefault="00B964C6" w:rsidP="00B964C6">
      <w:pPr>
        <w:rPr>
          <w:rFonts w:cs="Arial"/>
          <w:sz w:val="20"/>
          <w:szCs w:val="20"/>
          <w:lang w:val="es-BO"/>
        </w:rPr>
      </w:pPr>
    </w:p>
    <w:p w14:paraId="364C061E" w14:textId="77777777" w:rsidR="00B964C6" w:rsidRPr="00F64CF1" w:rsidRDefault="00B964C6" w:rsidP="00B964C6">
      <w:pPr>
        <w:pStyle w:val="CM37"/>
        <w:spacing w:after="0"/>
        <w:jc w:val="both"/>
        <w:rPr>
          <w:rFonts w:ascii="Arial" w:hAnsi="Arial" w:cs="Arial"/>
          <w:b/>
          <w:sz w:val="20"/>
          <w:szCs w:val="20"/>
          <w:lang w:val="es-BO"/>
        </w:rPr>
      </w:pPr>
      <w:r w:rsidRPr="00F64CF1">
        <w:rPr>
          <w:rFonts w:ascii="Arial" w:hAnsi="Arial" w:cs="Arial"/>
          <w:b/>
          <w:sz w:val="20"/>
          <w:szCs w:val="20"/>
          <w:lang w:val="es-BO"/>
        </w:rPr>
        <w:t xml:space="preserve">CLÁUSULA DÉCIMA SEGUNDA.- (MONTO, MONEDA Y FORMA DE PAGO) </w:t>
      </w:r>
      <w:r w:rsidRPr="00F64CF1">
        <w:rPr>
          <w:rFonts w:ascii="Arial" w:hAnsi="Arial" w:cs="Arial"/>
          <w:sz w:val="20"/>
          <w:szCs w:val="20"/>
          <w:lang w:val="es-BO"/>
        </w:rPr>
        <w:t xml:space="preserve">El monto propuesto y aceptado por ambas partes para la prestación del </w:t>
      </w:r>
      <w:r w:rsidRPr="00F64CF1">
        <w:rPr>
          <w:rFonts w:ascii="Arial" w:hAnsi="Arial" w:cs="Arial"/>
          <w:b/>
          <w:sz w:val="20"/>
          <w:szCs w:val="20"/>
          <w:lang w:val="es-BO"/>
        </w:rPr>
        <w:t>SERVICIO</w:t>
      </w:r>
      <w:r w:rsidRPr="00F64CF1">
        <w:rPr>
          <w:rFonts w:ascii="Arial" w:hAnsi="Arial" w:cs="Arial"/>
          <w:sz w:val="20"/>
          <w:szCs w:val="20"/>
          <w:lang w:val="es-BO"/>
        </w:rPr>
        <w:t xml:space="preserve">, objeto del presente Contrato es de _____________ </w:t>
      </w:r>
      <w:r w:rsidRPr="00F64CF1">
        <w:rPr>
          <w:rFonts w:ascii="Arial" w:hAnsi="Arial" w:cs="Arial"/>
          <w:b/>
          <w:i/>
          <w:sz w:val="20"/>
          <w:szCs w:val="20"/>
          <w:lang w:val="es-BO"/>
        </w:rPr>
        <w:t xml:space="preserve">(Registrar en forma numeral y literal el monto del Contrato, en bolivianos, establecido en el Documento de Adjudicación). </w:t>
      </w:r>
    </w:p>
    <w:p w14:paraId="1D938FF5" w14:textId="77777777" w:rsidR="00B964C6" w:rsidRPr="00F64CF1" w:rsidRDefault="00B964C6" w:rsidP="00B964C6">
      <w:pPr>
        <w:jc w:val="both"/>
        <w:rPr>
          <w:rFonts w:cs="Arial"/>
          <w:b/>
          <w:i/>
          <w:sz w:val="20"/>
          <w:szCs w:val="20"/>
          <w:lang w:val="es-BO"/>
        </w:rPr>
      </w:pPr>
    </w:p>
    <w:p w14:paraId="4106626D"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Queda establecido que el monto consignado en la propuesta adjudicada incluye todos los elementos, sin excepción alguna, que sean necesarios para la realización y cumplimiento del </w:t>
      </w:r>
      <w:r w:rsidRPr="00F64CF1">
        <w:rPr>
          <w:rFonts w:cs="Arial"/>
          <w:b/>
          <w:sz w:val="20"/>
          <w:szCs w:val="20"/>
          <w:lang w:val="es-BO"/>
        </w:rPr>
        <w:t>SERVICIO</w:t>
      </w:r>
      <w:r w:rsidRPr="00F64CF1">
        <w:rPr>
          <w:rFonts w:cs="Arial"/>
          <w:sz w:val="20"/>
          <w:szCs w:val="20"/>
          <w:lang w:val="es-BO"/>
        </w:rPr>
        <w:t>.</w:t>
      </w:r>
    </w:p>
    <w:p w14:paraId="2CFAC0D2" w14:textId="77777777" w:rsidR="00B964C6" w:rsidRPr="00F64CF1" w:rsidRDefault="00B964C6" w:rsidP="00B964C6">
      <w:pPr>
        <w:jc w:val="both"/>
        <w:rPr>
          <w:rFonts w:cs="Arial"/>
          <w:b/>
          <w:i/>
          <w:sz w:val="20"/>
          <w:szCs w:val="20"/>
          <w:lang w:val="es-BO"/>
        </w:rPr>
      </w:pPr>
    </w:p>
    <w:p w14:paraId="2AC40E3C"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Es de exclusiva responsabilidad del </w:t>
      </w:r>
      <w:r w:rsidRPr="00F64CF1">
        <w:rPr>
          <w:rFonts w:cs="Arial"/>
          <w:b/>
          <w:sz w:val="20"/>
          <w:szCs w:val="20"/>
          <w:lang w:val="es-BO"/>
        </w:rPr>
        <w:t xml:space="preserve">PROVEEDOR, </w:t>
      </w:r>
      <w:r w:rsidRPr="00F64CF1">
        <w:rPr>
          <w:rFonts w:cs="Arial"/>
          <w:sz w:val="20"/>
          <w:szCs w:val="20"/>
          <w:lang w:val="es-BO"/>
        </w:rPr>
        <w:t xml:space="preserve">prestar el </w:t>
      </w:r>
      <w:r w:rsidRPr="00F64CF1">
        <w:rPr>
          <w:rFonts w:cs="Arial"/>
          <w:b/>
          <w:sz w:val="20"/>
          <w:szCs w:val="20"/>
          <w:lang w:val="es-BO"/>
        </w:rPr>
        <w:t>SERVICIO</w:t>
      </w:r>
      <w:r w:rsidRPr="00F64CF1">
        <w:rPr>
          <w:rFonts w:cs="Arial"/>
          <w:sz w:val="20"/>
          <w:szCs w:val="20"/>
          <w:lang w:val="es-BO"/>
        </w:rPr>
        <w:t xml:space="preserve"> por el monto establecido como costo del servicio, ya que no se reconocerán ni procederán pagos por servicios que hiciesen exceder dicho monto.</w:t>
      </w:r>
    </w:p>
    <w:p w14:paraId="3E62D463" w14:textId="77777777" w:rsidR="00B964C6" w:rsidRPr="00F64CF1" w:rsidRDefault="00B964C6" w:rsidP="00B964C6">
      <w:pPr>
        <w:jc w:val="both"/>
        <w:rPr>
          <w:rFonts w:cs="Arial"/>
          <w:sz w:val="20"/>
          <w:szCs w:val="20"/>
          <w:lang w:val="es-BO"/>
        </w:rPr>
      </w:pPr>
    </w:p>
    <w:p w14:paraId="707AA378" w14:textId="77777777" w:rsidR="00B964C6" w:rsidRPr="00F64CF1" w:rsidRDefault="00B964C6" w:rsidP="00B964C6">
      <w:pPr>
        <w:jc w:val="both"/>
        <w:rPr>
          <w:rFonts w:cs="Arial"/>
          <w:sz w:val="20"/>
          <w:szCs w:val="20"/>
        </w:rPr>
      </w:pPr>
      <w:r w:rsidRPr="00F64CF1">
        <w:rPr>
          <w:rFonts w:cs="Arial"/>
          <w:sz w:val="20"/>
          <w:szCs w:val="20"/>
          <w:lang w:val="es-BO"/>
        </w:rPr>
        <w:t xml:space="preserve">Las partes acuerdan que por la prestación del </w:t>
      </w:r>
      <w:r w:rsidRPr="00F64CF1">
        <w:rPr>
          <w:rFonts w:cs="Arial"/>
          <w:b/>
          <w:sz w:val="20"/>
          <w:szCs w:val="20"/>
          <w:lang w:val="es-BO"/>
        </w:rPr>
        <w:t>SERVICIO</w:t>
      </w:r>
      <w:r w:rsidRPr="00F64CF1">
        <w:rPr>
          <w:rFonts w:cs="Arial"/>
          <w:sz w:val="20"/>
          <w:szCs w:val="20"/>
          <w:lang w:val="es-BO"/>
        </w:rPr>
        <w:t xml:space="preserve">, procederá un pago único, cuya cancelación se la realizará una vez aprobada la planilla de ejecución de servicios, lo cual se indicará por escrito en el Informe de Conformidad de la Activación del </w:t>
      </w:r>
      <w:r w:rsidRPr="00F64CF1">
        <w:rPr>
          <w:rFonts w:cs="Arial"/>
          <w:b/>
          <w:sz w:val="20"/>
          <w:szCs w:val="20"/>
          <w:lang w:val="es-BO"/>
        </w:rPr>
        <w:t xml:space="preserve">SERVICIO </w:t>
      </w:r>
      <w:r w:rsidRPr="00F64CF1">
        <w:rPr>
          <w:rFonts w:cs="Arial"/>
          <w:sz w:val="20"/>
          <w:szCs w:val="20"/>
          <w:lang w:val="es-BO"/>
        </w:rPr>
        <w:t xml:space="preserve">emitido por el </w:t>
      </w:r>
      <w:r w:rsidRPr="00F64CF1">
        <w:rPr>
          <w:rFonts w:cs="Arial"/>
          <w:b/>
          <w:sz w:val="20"/>
          <w:szCs w:val="20"/>
          <w:lang w:val="es-BO"/>
        </w:rPr>
        <w:t>FISCAL,</w:t>
      </w:r>
      <w:r w:rsidRPr="00F64CF1">
        <w:rPr>
          <w:rFonts w:cs="Arial"/>
          <w:sz w:val="20"/>
          <w:szCs w:val="20"/>
          <w:lang w:val="es-BO"/>
        </w:rPr>
        <w:t xml:space="preserve"> presentación de la factura y solicitud de pago por parte del </w:t>
      </w:r>
      <w:r w:rsidRPr="00F64CF1">
        <w:rPr>
          <w:rFonts w:cs="Arial"/>
          <w:b/>
          <w:sz w:val="20"/>
          <w:szCs w:val="20"/>
          <w:lang w:val="es-BO"/>
        </w:rPr>
        <w:t>PROVEEDOR</w:t>
      </w:r>
      <w:r w:rsidRPr="00F64CF1">
        <w:rPr>
          <w:rFonts w:cs="Arial"/>
          <w:sz w:val="20"/>
          <w:szCs w:val="20"/>
          <w:lang w:val="es-BO"/>
        </w:rPr>
        <w:t>.</w:t>
      </w:r>
    </w:p>
    <w:p w14:paraId="2BDE13B4" w14:textId="77777777" w:rsidR="00B964C6" w:rsidRPr="00F64CF1" w:rsidRDefault="00B964C6" w:rsidP="00B964C6">
      <w:pPr>
        <w:jc w:val="both"/>
        <w:rPr>
          <w:rFonts w:cs="Arial"/>
          <w:sz w:val="20"/>
          <w:szCs w:val="20"/>
          <w:lang w:val="es-BO"/>
        </w:rPr>
      </w:pPr>
    </w:p>
    <w:p w14:paraId="01A6A375" w14:textId="77777777" w:rsidR="00B964C6" w:rsidRPr="00F64CF1" w:rsidRDefault="00B964C6" w:rsidP="00B964C6">
      <w:pPr>
        <w:jc w:val="both"/>
        <w:rPr>
          <w:rFonts w:cs="Arial"/>
          <w:sz w:val="20"/>
          <w:szCs w:val="20"/>
          <w:lang w:val="es-BO"/>
        </w:rPr>
      </w:pPr>
      <w:r w:rsidRPr="00F64CF1">
        <w:rPr>
          <w:rFonts w:cs="Arial"/>
          <w:sz w:val="20"/>
          <w:szCs w:val="20"/>
          <w:lang w:val="es-BO"/>
        </w:rPr>
        <w:t>El</w:t>
      </w:r>
      <w:r w:rsidRPr="00F64CF1">
        <w:rPr>
          <w:rFonts w:cs="Arial"/>
          <w:b/>
          <w:bCs/>
          <w:sz w:val="20"/>
          <w:szCs w:val="20"/>
          <w:lang w:val="es-BO"/>
        </w:rPr>
        <w:t xml:space="preserve"> FISCAL</w:t>
      </w:r>
      <w:r w:rsidRPr="00F64CF1">
        <w:rPr>
          <w:rFonts w:cs="Arial"/>
          <w:sz w:val="20"/>
          <w:szCs w:val="20"/>
          <w:lang w:val="es-BO"/>
        </w:rPr>
        <w:t xml:space="preserve">, dentro de los diez (10) días hábiles siguientes, después de recibir dicha planilla de ejecución de servicios, indicará por escrito su aprobación o la devolverá para que se realicen las correcciones o enmiendas respectivas. El </w:t>
      </w:r>
      <w:r w:rsidRPr="00F64CF1">
        <w:rPr>
          <w:rFonts w:cs="Arial"/>
          <w:b/>
          <w:sz w:val="20"/>
          <w:szCs w:val="20"/>
          <w:lang w:val="es-BO"/>
        </w:rPr>
        <w:t xml:space="preserve">PROVEEDOR, </w:t>
      </w:r>
      <w:r w:rsidRPr="00F64CF1">
        <w:rPr>
          <w:rFonts w:cs="Arial"/>
          <w:sz w:val="20"/>
          <w:szCs w:val="20"/>
          <w:lang w:val="es-BO"/>
        </w:rPr>
        <w:t xml:space="preserve">en caso de devolución deberá realizar las correcciones requeridas por el </w:t>
      </w:r>
      <w:r w:rsidRPr="00F64CF1">
        <w:rPr>
          <w:rFonts w:cs="Arial"/>
          <w:b/>
          <w:sz w:val="20"/>
          <w:szCs w:val="20"/>
          <w:lang w:val="es-BO"/>
        </w:rPr>
        <w:t>FISCAL</w:t>
      </w:r>
      <w:r w:rsidRPr="00F64CF1">
        <w:rPr>
          <w:rFonts w:cs="Arial"/>
          <w:sz w:val="20"/>
          <w:szCs w:val="20"/>
          <w:lang w:val="es-BO"/>
        </w:rPr>
        <w:t xml:space="preserve"> y presentará nuevamente la planilla para su aprobación, con la nueva fecha.</w:t>
      </w:r>
    </w:p>
    <w:p w14:paraId="70D9626B" w14:textId="77777777" w:rsidR="00B964C6" w:rsidRPr="00F64CF1" w:rsidRDefault="00B964C6" w:rsidP="00B964C6">
      <w:pPr>
        <w:jc w:val="both"/>
        <w:rPr>
          <w:rFonts w:cs="Arial"/>
          <w:sz w:val="20"/>
          <w:szCs w:val="20"/>
          <w:lang w:val="es-BO"/>
        </w:rPr>
      </w:pPr>
    </w:p>
    <w:p w14:paraId="5EA19570" w14:textId="77777777" w:rsidR="00B964C6" w:rsidRPr="00F64CF1" w:rsidRDefault="00B964C6" w:rsidP="00B964C6">
      <w:pPr>
        <w:jc w:val="both"/>
        <w:rPr>
          <w:rFonts w:cs="Arial"/>
          <w:sz w:val="20"/>
          <w:szCs w:val="20"/>
          <w:lang w:val="es-BO"/>
        </w:rPr>
      </w:pPr>
      <w:r w:rsidRPr="00F64CF1">
        <w:rPr>
          <w:rFonts w:cs="Arial"/>
          <w:sz w:val="20"/>
          <w:szCs w:val="20"/>
          <w:lang w:val="es-BO"/>
        </w:rPr>
        <w:t>El</w:t>
      </w:r>
      <w:r w:rsidRPr="00F64CF1">
        <w:rPr>
          <w:rFonts w:cs="Arial"/>
          <w:b/>
          <w:bCs/>
          <w:sz w:val="20"/>
          <w:szCs w:val="20"/>
          <w:lang w:val="es-BO"/>
        </w:rPr>
        <w:t xml:space="preserve"> FISCAL</w:t>
      </w:r>
      <w:r w:rsidRPr="00F64CF1">
        <w:rPr>
          <w:rFonts w:cs="Arial"/>
          <w:sz w:val="20"/>
          <w:szCs w:val="20"/>
          <w:lang w:val="es-BO"/>
        </w:rPr>
        <w:t xml:space="preserve"> una vez que apruebe la planilla de ejecución del servicio, remitirá la misma a la Unidad Administrativa de la</w:t>
      </w:r>
      <w:r w:rsidRPr="00F64CF1">
        <w:rPr>
          <w:rFonts w:cs="Arial"/>
          <w:b/>
          <w:sz w:val="20"/>
          <w:szCs w:val="20"/>
          <w:lang w:val="es-BO"/>
        </w:rPr>
        <w:t xml:space="preserve"> ENTIDAD</w:t>
      </w:r>
      <w:r w:rsidRPr="00F64CF1">
        <w:rPr>
          <w:rFonts w:cs="Arial"/>
          <w:sz w:val="20"/>
          <w:szCs w:val="20"/>
          <w:lang w:val="es-BO"/>
        </w:rPr>
        <w:t xml:space="preserve">, para el pago correspondiente, dentro del plazo que no deberá superar los treinta días hábiles computables desde la aprobación de dicha planilla por el </w:t>
      </w:r>
      <w:r w:rsidRPr="00F64CF1">
        <w:rPr>
          <w:rFonts w:cs="Arial"/>
          <w:b/>
          <w:sz w:val="20"/>
          <w:szCs w:val="20"/>
          <w:lang w:val="es-BO"/>
        </w:rPr>
        <w:t>FISCAL</w:t>
      </w:r>
      <w:r w:rsidRPr="00F64CF1">
        <w:rPr>
          <w:rFonts w:cs="Arial"/>
          <w:sz w:val="20"/>
          <w:szCs w:val="20"/>
          <w:lang w:val="es-BO"/>
        </w:rPr>
        <w:t>.</w:t>
      </w:r>
    </w:p>
    <w:p w14:paraId="77EEC4B9" w14:textId="77777777" w:rsidR="00B964C6" w:rsidRPr="00F64CF1" w:rsidRDefault="00B964C6" w:rsidP="00B964C6">
      <w:pPr>
        <w:jc w:val="both"/>
        <w:rPr>
          <w:rFonts w:cs="Arial"/>
          <w:sz w:val="20"/>
          <w:szCs w:val="20"/>
          <w:lang w:val="es-BO"/>
        </w:rPr>
      </w:pPr>
    </w:p>
    <w:p w14:paraId="1DFDE1A6" w14:textId="77777777" w:rsidR="00B964C6" w:rsidRPr="00F64CF1" w:rsidRDefault="00B964C6" w:rsidP="00B964C6">
      <w:pPr>
        <w:jc w:val="both"/>
        <w:rPr>
          <w:rFonts w:cs="Arial"/>
          <w:b/>
          <w:sz w:val="20"/>
          <w:szCs w:val="20"/>
          <w:lang w:val="es-BO"/>
        </w:rPr>
      </w:pPr>
      <w:r w:rsidRPr="00F64CF1">
        <w:rPr>
          <w:rFonts w:cs="Arial"/>
          <w:b/>
          <w:sz w:val="20"/>
          <w:szCs w:val="20"/>
          <w:lang w:val="es-BO"/>
        </w:rPr>
        <w:t xml:space="preserve">CLÁUSULA DÉCIMA TERCERA.- (DOMICILIO A EFECTOS DE NOTIFICACIÓN) </w:t>
      </w:r>
      <w:r w:rsidRPr="00F64CF1">
        <w:rPr>
          <w:rFonts w:cs="Arial"/>
          <w:sz w:val="20"/>
          <w:szCs w:val="20"/>
          <w:lang w:val="es-BO"/>
        </w:rPr>
        <w:t>Cualquier aviso o notificación entre las partes contratantes será realizada por escrito y será enviado:</w:t>
      </w:r>
    </w:p>
    <w:p w14:paraId="2FC65B46" w14:textId="77777777" w:rsidR="00B964C6" w:rsidRPr="00F64CF1" w:rsidRDefault="00B964C6" w:rsidP="00B964C6">
      <w:pPr>
        <w:jc w:val="both"/>
        <w:rPr>
          <w:rFonts w:cs="Arial"/>
          <w:sz w:val="20"/>
          <w:szCs w:val="20"/>
          <w:lang w:val="es-BO"/>
        </w:rPr>
      </w:pPr>
    </w:p>
    <w:p w14:paraId="67A84838" w14:textId="77777777" w:rsidR="00B964C6" w:rsidRPr="00F64CF1" w:rsidRDefault="00B964C6" w:rsidP="00D623DC">
      <w:pPr>
        <w:numPr>
          <w:ilvl w:val="1"/>
          <w:numId w:val="58"/>
        </w:numPr>
        <w:jc w:val="both"/>
        <w:rPr>
          <w:rFonts w:cs="Arial"/>
          <w:sz w:val="20"/>
          <w:szCs w:val="20"/>
          <w:lang w:val="es-BO"/>
        </w:rPr>
      </w:pPr>
      <w:r w:rsidRPr="00F64CF1">
        <w:rPr>
          <w:rFonts w:cs="Arial"/>
          <w:sz w:val="20"/>
          <w:szCs w:val="20"/>
          <w:lang w:val="es-BO"/>
        </w:rPr>
        <w:t xml:space="preserve">Al </w:t>
      </w:r>
      <w:r w:rsidRPr="00F64CF1">
        <w:rPr>
          <w:rFonts w:cs="Arial"/>
          <w:b/>
          <w:bCs/>
          <w:sz w:val="20"/>
          <w:szCs w:val="20"/>
          <w:lang w:val="es-BO"/>
        </w:rPr>
        <w:t>PROVEEDOR</w:t>
      </w:r>
      <w:r w:rsidRPr="00F64CF1">
        <w:rPr>
          <w:rFonts w:cs="Arial"/>
          <w:sz w:val="20"/>
          <w:szCs w:val="20"/>
          <w:lang w:val="es-BO"/>
        </w:rPr>
        <w:t xml:space="preserve">: _______________ </w:t>
      </w:r>
      <w:r w:rsidRPr="00F64CF1">
        <w:rPr>
          <w:rFonts w:cs="Arial"/>
          <w:b/>
          <w:i/>
          <w:sz w:val="20"/>
          <w:szCs w:val="20"/>
          <w:lang w:val="es-BO"/>
        </w:rPr>
        <w:t>(Registrar el domicilio que señale el proveedor, especificando zona, calle y número del inmueble y ciudad donde funcionan sus oficinas).</w:t>
      </w:r>
    </w:p>
    <w:p w14:paraId="3DE78A99" w14:textId="77777777" w:rsidR="00B964C6" w:rsidRPr="00F64CF1" w:rsidRDefault="00B964C6" w:rsidP="00B964C6">
      <w:pPr>
        <w:ind w:left="720"/>
        <w:jc w:val="both"/>
        <w:rPr>
          <w:rFonts w:cs="Arial"/>
          <w:sz w:val="20"/>
          <w:szCs w:val="20"/>
          <w:lang w:val="es-BO"/>
        </w:rPr>
      </w:pPr>
    </w:p>
    <w:p w14:paraId="76BCEBE4" w14:textId="77777777" w:rsidR="00B964C6" w:rsidRPr="00F64CF1" w:rsidRDefault="00B964C6" w:rsidP="00D623DC">
      <w:pPr>
        <w:numPr>
          <w:ilvl w:val="1"/>
          <w:numId w:val="58"/>
        </w:numPr>
        <w:jc w:val="both"/>
        <w:rPr>
          <w:rFonts w:cs="Arial"/>
          <w:sz w:val="20"/>
          <w:szCs w:val="20"/>
          <w:lang w:val="es-BO"/>
        </w:rPr>
      </w:pPr>
      <w:r w:rsidRPr="00F64CF1">
        <w:rPr>
          <w:rFonts w:cs="Arial"/>
          <w:sz w:val="20"/>
          <w:szCs w:val="20"/>
          <w:lang w:val="es-BO"/>
        </w:rPr>
        <w:t xml:space="preserve">A la </w:t>
      </w:r>
      <w:r w:rsidRPr="00F64CF1">
        <w:rPr>
          <w:rFonts w:cs="Arial"/>
          <w:b/>
          <w:sz w:val="20"/>
          <w:szCs w:val="20"/>
          <w:lang w:val="es-BO"/>
        </w:rPr>
        <w:t>ENTIDAD</w:t>
      </w:r>
      <w:r w:rsidRPr="00F64CF1">
        <w:rPr>
          <w:rFonts w:cs="Arial"/>
          <w:sz w:val="20"/>
          <w:szCs w:val="20"/>
          <w:lang w:val="es-BO"/>
        </w:rPr>
        <w:t>:</w:t>
      </w:r>
      <w:r w:rsidRPr="00F64CF1">
        <w:rPr>
          <w:rFonts w:cs="Arial"/>
          <w:b/>
          <w:i/>
          <w:sz w:val="20"/>
          <w:szCs w:val="20"/>
          <w:lang w:val="es-BO"/>
        </w:rPr>
        <w:t xml:space="preserve"> </w:t>
      </w:r>
      <w:r w:rsidRPr="00F64CF1">
        <w:rPr>
          <w:rFonts w:cs="Arial"/>
          <w:sz w:val="20"/>
          <w:szCs w:val="20"/>
          <w:lang w:val="es-BO"/>
        </w:rPr>
        <w:t>En su Edificio Principal, ubicado en la calle Ayacucho esquina Mercado s/n de la Zona Central de la ciudad de La Paz - Bolivia.</w:t>
      </w:r>
    </w:p>
    <w:p w14:paraId="48B281A3" w14:textId="77777777" w:rsidR="00B964C6" w:rsidRPr="00F64CF1" w:rsidRDefault="00B964C6" w:rsidP="00B964C6">
      <w:pPr>
        <w:autoSpaceDE w:val="0"/>
        <w:autoSpaceDN w:val="0"/>
        <w:adjustRightInd w:val="0"/>
        <w:jc w:val="both"/>
        <w:rPr>
          <w:rFonts w:cs="Arial"/>
          <w:b/>
          <w:bCs/>
          <w:sz w:val="20"/>
          <w:szCs w:val="20"/>
          <w:lang w:val="es-BO"/>
        </w:rPr>
      </w:pPr>
    </w:p>
    <w:p w14:paraId="03243524" w14:textId="77777777" w:rsidR="00B964C6" w:rsidRPr="00F64CF1" w:rsidRDefault="00B964C6" w:rsidP="00B964C6">
      <w:pPr>
        <w:jc w:val="both"/>
        <w:rPr>
          <w:rFonts w:cs="Arial"/>
          <w:sz w:val="20"/>
          <w:szCs w:val="20"/>
          <w:lang w:val="es-BO"/>
        </w:rPr>
      </w:pPr>
      <w:r w:rsidRPr="00F64CF1">
        <w:rPr>
          <w:rFonts w:cs="Arial"/>
          <w:b/>
          <w:sz w:val="20"/>
          <w:szCs w:val="20"/>
          <w:lang w:val="es-BO"/>
        </w:rPr>
        <w:t>CLÁUSULA</w:t>
      </w:r>
      <w:r w:rsidRPr="00F64CF1">
        <w:rPr>
          <w:rFonts w:cs="Arial"/>
          <w:b/>
          <w:bCs/>
          <w:sz w:val="20"/>
          <w:szCs w:val="20"/>
          <w:lang w:val="es-BO"/>
        </w:rPr>
        <w:t xml:space="preserve"> DÉCIMA CUARTA.- </w:t>
      </w:r>
      <w:r w:rsidRPr="00F64CF1">
        <w:rPr>
          <w:rFonts w:cs="Arial"/>
          <w:b/>
          <w:sz w:val="20"/>
          <w:szCs w:val="20"/>
          <w:lang w:val="es-BO"/>
        </w:rPr>
        <w:t xml:space="preserve">(DERECHOS DEL PROVEEDOR) </w:t>
      </w:r>
      <w:r w:rsidRPr="00F64CF1">
        <w:rPr>
          <w:rFonts w:cs="Arial"/>
          <w:sz w:val="20"/>
          <w:szCs w:val="20"/>
          <w:lang w:val="es-BO"/>
        </w:rPr>
        <w:t xml:space="preserve">El </w:t>
      </w:r>
      <w:r w:rsidRPr="00F64CF1">
        <w:rPr>
          <w:rFonts w:cs="Arial"/>
          <w:b/>
          <w:sz w:val="20"/>
          <w:szCs w:val="20"/>
          <w:lang w:val="es-BO"/>
        </w:rPr>
        <w:t xml:space="preserve">PROVEEDOR, </w:t>
      </w:r>
      <w:r w:rsidRPr="00F64CF1">
        <w:rPr>
          <w:rFonts w:cs="Arial"/>
          <w:sz w:val="20"/>
          <w:szCs w:val="20"/>
          <w:lang w:val="es-BO"/>
        </w:rPr>
        <w:t>tiene el derecho de plantear los reclamos que considere correctos, por cualquier omisión de la</w:t>
      </w:r>
      <w:r w:rsidRPr="00F64CF1">
        <w:rPr>
          <w:rFonts w:cs="Arial"/>
          <w:b/>
          <w:bCs/>
          <w:sz w:val="20"/>
          <w:szCs w:val="20"/>
          <w:lang w:val="es-BO"/>
        </w:rPr>
        <w:t xml:space="preserve"> ENTIDAD, </w:t>
      </w:r>
      <w:r w:rsidRPr="00F64CF1">
        <w:rPr>
          <w:rFonts w:cs="Arial"/>
          <w:bCs/>
          <w:sz w:val="20"/>
          <w:szCs w:val="20"/>
          <w:lang w:val="es-BO"/>
        </w:rPr>
        <w:t>por falta de pago</w:t>
      </w:r>
      <w:r w:rsidRPr="00F64CF1">
        <w:rPr>
          <w:rFonts w:cs="Arial"/>
          <w:b/>
          <w:bCs/>
          <w:sz w:val="20"/>
          <w:szCs w:val="20"/>
          <w:lang w:val="es-BO"/>
        </w:rPr>
        <w:t xml:space="preserve"> </w:t>
      </w:r>
      <w:r w:rsidRPr="00F64CF1">
        <w:rPr>
          <w:rFonts w:cs="Arial"/>
          <w:bCs/>
          <w:sz w:val="20"/>
          <w:szCs w:val="20"/>
          <w:lang w:val="es-BO"/>
        </w:rPr>
        <w:t xml:space="preserve">por la prestación del </w:t>
      </w:r>
      <w:r w:rsidRPr="00F64CF1">
        <w:rPr>
          <w:rFonts w:cs="Arial"/>
          <w:b/>
          <w:bCs/>
          <w:sz w:val="20"/>
          <w:szCs w:val="20"/>
          <w:lang w:val="es-BO"/>
        </w:rPr>
        <w:t>SERVICIO</w:t>
      </w:r>
      <w:r w:rsidRPr="00F64CF1">
        <w:rPr>
          <w:rFonts w:cs="Arial"/>
          <w:bCs/>
          <w:sz w:val="20"/>
          <w:szCs w:val="20"/>
          <w:lang w:val="es-BO"/>
        </w:rPr>
        <w:t xml:space="preserve"> </w:t>
      </w:r>
      <w:r w:rsidRPr="00F64CF1">
        <w:rPr>
          <w:rFonts w:cs="Arial"/>
          <w:sz w:val="20"/>
          <w:szCs w:val="20"/>
          <w:lang w:val="es-BO"/>
        </w:rPr>
        <w:t>conforme los alcances del presente Contrato o por cualquier otro aspecto consignado en el mismo.</w:t>
      </w:r>
    </w:p>
    <w:p w14:paraId="1F176146" w14:textId="77777777" w:rsidR="00B964C6" w:rsidRPr="00F64CF1" w:rsidRDefault="00B964C6" w:rsidP="00B964C6">
      <w:pPr>
        <w:jc w:val="both"/>
        <w:rPr>
          <w:rFonts w:cs="Arial"/>
          <w:sz w:val="20"/>
          <w:szCs w:val="20"/>
          <w:lang w:val="es-BO"/>
        </w:rPr>
      </w:pPr>
    </w:p>
    <w:p w14:paraId="5EFB80F0" w14:textId="77777777" w:rsidR="00B964C6" w:rsidRPr="00F64CF1" w:rsidRDefault="00B964C6" w:rsidP="00B964C6">
      <w:pPr>
        <w:jc w:val="both"/>
        <w:rPr>
          <w:rFonts w:cs="Arial"/>
          <w:sz w:val="20"/>
          <w:szCs w:val="20"/>
          <w:lang w:val="es-BO"/>
        </w:rPr>
      </w:pPr>
      <w:r w:rsidRPr="00F64CF1">
        <w:rPr>
          <w:rFonts w:cs="Arial"/>
          <w:sz w:val="20"/>
          <w:szCs w:val="20"/>
          <w:lang w:val="es-BO"/>
        </w:rPr>
        <w:lastRenderedPageBreak/>
        <w:t xml:space="preserve">Tales reclamos deberán ser planteados por escrito con el respaldo correspondiente, al </w:t>
      </w:r>
      <w:r w:rsidRPr="00F64CF1">
        <w:rPr>
          <w:rFonts w:cs="Arial"/>
          <w:b/>
          <w:bCs/>
          <w:sz w:val="20"/>
          <w:szCs w:val="20"/>
          <w:lang w:val="es-BO"/>
        </w:rPr>
        <w:t>FISCAL</w:t>
      </w:r>
      <w:r w:rsidRPr="00F64CF1">
        <w:rPr>
          <w:rFonts w:cs="Arial"/>
          <w:sz w:val="20"/>
          <w:szCs w:val="20"/>
          <w:lang w:val="es-BO"/>
        </w:rPr>
        <w:t>, hasta veinte (20) días hábiles posteriores al suceso.</w:t>
      </w:r>
    </w:p>
    <w:p w14:paraId="718E651B" w14:textId="77777777" w:rsidR="00B964C6" w:rsidRPr="00F64CF1" w:rsidRDefault="00B964C6" w:rsidP="00B964C6">
      <w:pPr>
        <w:jc w:val="both"/>
        <w:rPr>
          <w:rFonts w:cs="Arial"/>
          <w:sz w:val="20"/>
          <w:szCs w:val="20"/>
          <w:lang w:val="es-BO"/>
        </w:rPr>
      </w:pPr>
    </w:p>
    <w:p w14:paraId="7EC9A88D" w14:textId="77777777" w:rsidR="00B964C6" w:rsidRPr="00F64CF1" w:rsidRDefault="00B964C6" w:rsidP="00B964C6">
      <w:pPr>
        <w:jc w:val="both"/>
        <w:rPr>
          <w:rFonts w:cs="Arial"/>
          <w:bCs/>
          <w:sz w:val="20"/>
          <w:szCs w:val="20"/>
          <w:lang w:val="es-BO"/>
        </w:rPr>
      </w:pPr>
      <w:r w:rsidRPr="00F64CF1">
        <w:rPr>
          <w:rFonts w:cs="Arial"/>
          <w:sz w:val="20"/>
          <w:szCs w:val="20"/>
          <w:lang w:val="es-BO"/>
        </w:rPr>
        <w:t xml:space="preserve">El </w:t>
      </w:r>
      <w:r w:rsidRPr="00F64CF1">
        <w:rPr>
          <w:rFonts w:cs="Arial"/>
          <w:b/>
          <w:bCs/>
          <w:sz w:val="20"/>
          <w:szCs w:val="20"/>
          <w:lang w:val="es-BO"/>
        </w:rPr>
        <w:t>FISCAL</w:t>
      </w:r>
      <w:r w:rsidRPr="00F64CF1">
        <w:rPr>
          <w:rFonts w:cs="Arial"/>
          <w:sz w:val="20"/>
          <w:szCs w:val="20"/>
          <w:lang w:val="es-BO"/>
        </w:rPr>
        <w:t xml:space="preserve">, dentro del lapso impostergable de cinco (5) días hábiles, tomará conocimiento, analizará el reclamo y emitirá su respuesta de forma sustentada al </w:t>
      </w:r>
      <w:r w:rsidRPr="00F64CF1">
        <w:rPr>
          <w:rFonts w:cs="Arial"/>
          <w:b/>
          <w:sz w:val="20"/>
          <w:szCs w:val="20"/>
          <w:lang w:val="es-BO"/>
        </w:rPr>
        <w:t xml:space="preserve">PROVEEDOR </w:t>
      </w:r>
      <w:r w:rsidRPr="00F64CF1">
        <w:rPr>
          <w:rFonts w:cs="Arial"/>
          <w:sz w:val="20"/>
          <w:szCs w:val="20"/>
          <w:lang w:val="es-BO"/>
        </w:rPr>
        <w:t xml:space="preserve">aceptando o rechazando el reclamo. </w:t>
      </w:r>
      <w:r w:rsidRPr="00F64CF1">
        <w:rPr>
          <w:rFonts w:cs="Arial"/>
          <w:bCs/>
          <w:sz w:val="20"/>
          <w:szCs w:val="20"/>
          <w:lang w:val="es-BO"/>
        </w:rPr>
        <w:t xml:space="preserve">Dentro de este plazo, el </w:t>
      </w:r>
      <w:r w:rsidRPr="00F64CF1">
        <w:rPr>
          <w:rFonts w:cs="Arial"/>
          <w:b/>
          <w:bCs/>
          <w:sz w:val="20"/>
          <w:szCs w:val="20"/>
          <w:lang w:val="es-BO"/>
        </w:rPr>
        <w:t>FISCAL</w:t>
      </w:r>
      <w:r w:rsidRPr="00F64CF1">
        <w:rPr>
          <w:rFonts w:cs="Arial"/>
          <w:bCs/>
          <w:sz w:val="20"/>
          <w:szCs w:val="20"/>
          <w:lang w:val="es-BO"/>
        </w:rPr>
        <w:t xml:space="preserve"> podrá solicitar las aclaraciones respectivas al </w:t>
      </w:r>
      <w:r w:rsidRPr="00F64CF1">
        <w:rPr>
          <w:rFonts w:cs="Arial"/>
          <w:b/>
          <w:bCs/>
          <w:sz w:val="20"/>
          <w:szCs w:val="20"/>
          <w:lang w:val="es-BO"/>
        </w:rPr>
        <w:t>PROVEEDOR</w:t>
      </w:r>
      <w:r w:rsidRPr="00F64CF1">
        <w:rPr>
          <w:rFonts w:cs="Arial"/>
          <w:bCs/>
          <w:sz w:val="20"/>
          <w:szCs w:val="20"/>
          <w:lang w:val="es-BO"/>
        </w:rPr>
        <w:t>, para sustentar su decisión.</w:t>
      </w:r>
    </w:p>
    <w:p w14:paraId="19543138" w14:textId="77777777" w:rsidR="00B964C6" w:rsidRPr="00F64CF1" w:rsidRDefault="00B964C6" w:rsidP="00B964C6">
      <w:pPr>
        <w:jc w:val="both"/>
        <w:rPr>
          <w:rFonts w:cs="Arial"/>
          <w:sz w:val="20"/>
          <w:szCs w:val="20"/>
          <w:lang w:val="es-BO"/>
        </w:rPr>
      </w:pPr>
    </w:p>
    <w:p w14:paraId="4DF0FEE5" w14:textId="77777777" w:rsidR="00B964C6" w:rsidRPr="00F64CF1" w:rsidRDefault="00B964C6" w:rsidP="00B964C6">
      <w:pPr>
        <w:jc w:val="both"/>
        <w:rPr>
          <w:rFonts w:cs="Arial"/>
          <w:b/>
          <w:sz w:val="20"/>
          <w:szCs w:val="20"/>
          <w:lang w:val="es-BO"/>
        </w:rPr>
      </w:pPr>
      <w:r w:rsidRPr="00F64CF1">
        <w:rPr>
          <w:rFonts w:cs="Arial"/>
          <w:sz w:val="20"/>
          <w:szCs w:val="20"/>
          <w:lang w:val="es-BO"/>
        </w:rPr>
        <w:t xml:space="preserve">En los casos que así corresponda por la complejidad del reclamo, el </w:t>
      </w:r>
      <w:r w:rsidRPr="00F64CF1">
        <w:rPr>
          <w:rFonts w:cs="Arial"/>
          <w:b/>
          <w:bCs/>
          <w:sz w:val="20"/>
          <w:szCs w:val="20"/>
          <w:lang w:val="es-BO"/>
        </w:rPr>
        <w:t>FISCAL</w:t>
      </w:r>
      <w:r w:rsidRPr="00F64CF1">
        <w:rPr>
          <w:rFonts w:cs="Arial"/>
          <w:sz w:val="20"/>
          <w:szCs w:val="20"/>
          <w:lang w:val="es-BO"/>
        </w:rPr>
        <w:t xml:space="preserve">, podrá solicitar en el plazo de cinco (5) días adicionales, la emisión de informe a las dependencias técnica, financiera y/o legal de la </w:t>
      </w:r>
      <w:r w:rsidRPr="00F64CF1">
        <w:rPr>
          <w:rFonts w:cs="Arial"/>
          <w:b/>
          <w:sz w:val="20"/>
          <w:szCs w:val="20"/>
          <w:lang w:val="es-BO"/>
        </w:rPr>
        <w:t>ENTIDAD</w:t>
      </w:r>
      <w:r w:rsidRPr="00F64CF1">
        <w:rPr>
          <w:rFonts w:cs="Arial"/>
          <w:sz w:val="20"/>
          <w:szCs w:val="20"/>
          <w:lang w:val="es-BO"/>
        </w:rPr>
        <w:t xml:space="preserve">, según corresponda, a objeto de fundamentar la respuesta que se deba emitir para responder al </w:t>
      </w:r>
      <w:r w:rsidRPr="00F64CF1">
        <w:rPr>
          <w:rFonts w:cs="Arial"/>
          <w:b/>
          <w:sz w:val="20"/>
          <w:szCs w:val="20"/>
          <w:lang w:val="es-BO"/>
        </w:rPr>
        <w:t>PROVEEDOR.</w:t>
      </w:r>
    </w:p>
    <w:p w14:paraId="316F70F5" w14:textId="77777777" w:rsidR="00B964C6" w:rsidRPr="00F64CF1" w:rsidRDefault="00B964C6" w:rsidP="00B964C6">
      <w:pPr>
        <w:jc w:val="both"/>
        <w:rPr>
          <w:rFonts w:cs="Arial"/>
          <w:sz w:val="20"/>
          <w:szCs w:val="20"/>
          <w:lang w:val="es-BO"/>
        </w:rPr>
      </w:pPr>
    </w:p>
    <w:p w14:paraId="1B4D31B6"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Todo proceso de respuesta a reclamos, no deberá exceder los diez (10) días hábiles, computables desde la recepción del reclamo documentado por el </w:t>
      </w:r>
      <w:r w:rsidRPr="00F64CF1">
        <w:rPr>
          <w:rFonts w:cs="Arial"/>
          <w:b/>
          <w:bCs/>
          <w:sz w:val="20"/>
          <w:szCs w:val="20"/>
          <w:lang w:val="es-BO"/>
        </w:rPr>
        <w:t>FISCAL</w:t>
      </w:r>
      <w:r w:rsidRPr="00F64CF1">
        <w:rPr>
          <w:rFonts w:cs="Arial"/>
          <w:sz w:val="20"/>
          <w:szCs w:val="20"/>
          <w:lang w:val="es-BO"/>
        </w:rPr>
        <w:t xml:space="preserve">. </w:t>
      </w:r>
    </w:p>
    <w:p w14:paraId="7B78CA43" w14:textId="77777777" w:rsidR="00B964C6" w:rsidRPr="00F64CF1" w:rsidRDefault="00B964C6" w:rsidP="00B964C6">
      <w:pPr>
        <w:jc w:val="both"/>
        <w:rPr>
          <w:rFonts w:cs="Arial"/>
          <w:sz w:val="20"/>
          <w:szCs w:val="20"/>
          <w:lang w:val="es-BO"/>
        </w:rPr>
      </w:pPr>
    </w:p>
    <w:p w14:paraId="63F4608D"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El </w:t>
      </w:r>
      <w:r w:rsidRPr="00F64CF1">
        <w:rPr>
          <w:rFonts w:cs="Arial"/>
          <w:b/>
          <w:bCs/>
          <w:sz w:val="20"/>
          <w:szCs w:val="20"/>
          <w:lang w:val="es-BO"/>
        </w:rPr>
        <w:t xml:space="preserve">FISCAL </w:t>
      </w:r>
      <w:r w:rsidRPr="00F64CF1">
        <w:rPr>
          <w:rFonts w:cs="Arial"/>
          <w:sz w:val="20"/>
          <w:szCs w:val="20"/>
          <w:lang w:val="es-BO"/>
        </w:rPr>
        <w:t xml:space="preserve">y la </w:t>
      </w:r>
      <w:r w:rsidRPr="00F64CF1">
        <w:rPr>
          <w:rFonts w:cs="Arial"/>
          <w:b/>
          <w:sz w:val="20"/>
          <w:szCs w:val="20"/>
          <w:lang w:val="es-BO"/>
        </w:rPr>
        <w:t xml:space="preserve">ENTIDAD, </w:t>
      </w:r>
      <w:r w:rsidRPr="00F64CF1">
        <w:rPr>
          <w:rFonts w:cs="Arial"/>
          <w:sz w:val="20"/>
          <w:szCs w:val="20"/>
          <w:lang w:val="es-BO"/>
        </w:rPr>
        <w:t>no atenderán reclamos presentados fuera del plazo establecido en esta cláusula.</w:t>
      </w:r>
    </w:p>
    <w:p w14:paraId="3128F6F0" w14:textId="77777777" w:rsidR="00B964C6" w:rsidRPr="00F64CF1" w:rsidRDefault="00B964C6" w:rsidP="00B964C6">
      <w:pPr>
        <w:autoSpaceDE w:val="0"/>
        <w:autoSpaceDN w:val="0"/>
        <w:adjustRightInd w:val="0"/>
        <w:jc w:val="both"/>
        <w:rPr>
          <w:rFonts w:cs="Arial"/>
          <w:b/>
          <w:bCs/>
          <w:sz w:val="20"/>
          <w:szCs w:val="20"/>
          <w:lang w:val="es-BO"/>
        </w:rPr>
      </w:pPr>
    </w:p>
    <w:p w14:paraId="0B961661" w14:textId="77777777" w:rsidR="00B964C6" w:rsidRPr="00F64CF1" w:rsidRDefault="00B964C6" w:rsidP="00B964C6">
      <w:pPr>
        <w:autoSpaceDE w:val="0"/>
        <w:autoSpaceDN w:val="0"/>
        <w:adjustRightInd w:val="0"/>
        <w:jc w:val="both"/>
        <w:rPr>
          <w:rFonts w:cs="Arial"/>
          <w:bCs/>
          <w:sz w:val="20"/>
          <w:szCs w:val="20"/>
          <w:lang w:val="es-BO"/>
        </w:rPr>
      </w:pPr>
      <w:r w:rsidRPr="00F64CF1">
        <w:rPr>
          <w:rFonts w:cs="Arial"/>
          <w:b/>
          <w:sz w:val="20"/>
          <w:szCs w:val="20"/>
          <w:lang w:val="es-BO"/>
        </w:rPr>
        <w:t>CLÁUSULA</w:t>
      </w:r>
      <w:r w:rsidRPr="00F64CF1">
        <w:rPr>
          <w:rFonts w:cs="Arial"/>
          <w:b/>
          <w:bCs/>
          <w:sz w:val="20"/>
          <w:szCs w:val="20"/>
          <w:lang w:val="es-BO"/>
        </w:rPr>
        <w:t xml:space="preserve"> DÉCIMA QUINTA.- (ESTIPULACIÓN SOBRE IMPUESTOS) </w:t>
      </w:r>
      <w:r w:rsidRPr="00F64CF1">
        <w:rPr>
          <w:rFonts w:cs="Arial"/>
          <w:bCs/>
          <w:sz w:val="20"/>
          <w:szCs w:val="20"/>
          <w:lang w:val="es-BO"/>
        </w:rPr>
        <w:t>Correrá por cuenta del</w:t>
      </w:r>
      <w:r w:rsidRPr="00F64CF1">
        <w:rPr>
          <w:rFonts w:cs="Arial"/>
          <w:b/>
          <w:bCs/>
          <w:sz w:val="20"/>
          <w:szCs w:val="20"/>
          <w:lang w:val="es-BO"/>
        </w:rPr>
        <w:t xml:space="preserve"> PROVEEDOR</w:t>
      </w:r>
      <w:r w:rsidRPr="00F64CF1">
        <w:rPr>
          <w:rFonts w:cs="Arial"/>
          <w:bCs/>
          <w:sz w:val="20"/>
          <w:szCs w:val="20"/>
          <w:lang w:val="es-BO"/>
        </w:rPr>
        <w:t xml:space="preserve"> el pago de todos los impuestos vigentes en el país a la fecha de presentación de la propuesta.</w:t>
      </w:r>
    </w:p>
    <w:p w14:paraId="17E53BC4" w14:textId="77777777" w:rsidR="00B964C6" w:rsidRPr="00F64CF1" w:rsidRDefault="00B964C6" w:rsidP="00B964C6">
      <w:pPr>
        <w:autoSpaceDE w:val="0"/>
        <w:autoSpaceDN w:val="0"/>
        <w:adjustRightInd w:val="0"/>
        <w:jc w:val="both"/>
        <w:rPr>
          <w:rFonts w:cs="Arial"/>
          <w:bCs/>
          <w:sz w:val="20"/>
          <w:szCs w:val="20"/>
          <w:lang w:val="es-BO"/>
        </w:rPr>
      </w:pPr>
    </w:p>
    <w:p w14:paraId="50328E57" w14:textId="77777777" w:rsidR="00B964C6" w:rsidRPr="00F64CF1" w:rsidRDefault="00B964C6" w:rsidP="00B964C6">
      <w:pPr>
        <w:autoSpaceDE w:val="0"/>
        <w:autoSpaceDN w:val="0"/>
        <w:adjustRightInd w:val="0"/>
        <w:jc w:val="both"/>
        <w:rPr>
          <w:rFonts w:cs="Arial"/>
          <w:bCs/>
          <w:sz w:val="20"/>
          <w:szCs w:val="20"/>
          <w:lang w:val="es-BO"/>
        </w:rPr>
      </w:pPr>
      <w:r w:rsidRPr="00F64CF1">
        <w:rPr>
          <w:rFonts w:cs="Arial"/>
          <w:bCs/>
          <w:sz w:val="20"/>
          <w:szCs w:val="20"/>
          <w:lang w:val="es-BO"/>
        </w:rPr>
        <w:t xml:space="preserve">En caso de que posteriormente, el Estado Plurinacional de Bolivia, implantará impuestos adicionales, disminuyera o incrementara los vigentes, mediante disposición legal expresa, el </w:t>
      </w:r>
      <w:r w:rsidRPr="00F64CF1">
        <w:rPr>
          <w:rFonts w:cs="Arial"/>
          <w:b/>
          <w:bCs/>
          <w:sz w:val="20"/>
          <w:szCs w:val="20"/>
          <w:lang w:val="es-BO"/>
        </w:rPr>
        <w:t>PROVEEDOR</w:t>
      </w:r>
      <w:r w:rsidRPr="00F64CF1">
        <w:rPr>
          <w:rFonts w:cs="Arial"/>
          <w:bCs/>
          <w:sz w:val="20"/>
          <w:szCs w:val="20"/>
          <w:lang w:val="es-BO"/>
        </w:rPr>
        <w:t xml:space="preserve"> deberá acogerse a su cumplimiento desde la fecha de vigencia de dicha normativa. </w:t>
      </w:r>
    </w:p>
    <w:p w14:paraId="3E8B8C07" w14:textId="77777777" w:rsidR="00B964C6" w:rsidRPr="00F64CF1" w:rsidRDefault="00B964C6" w:rsidP="00B964C6">
      <w:pPr>
        <w:jc w:val="both"/>
        <w:rPr>
          <w:rFonts w:cs="Arial"/>
          <w:b/>
          <w:sz w:val="20"/>
          <w:szCs w:val="20"/>
          <w:lang w:val="es-BO"/>
        </w:rPr>
      </w:pPr>
    </w:p>
    <w:p w14:paraId="0A87BC04" w14:textId="77777777" w:rsidR="00B964C6" w:rsidRPr="00F64CF1" w:rsidRDefault="00B964C6" w:rsidP="00B964C6">
      <w:pPr>
        <w:autoSpaceDE w:val="0"/>
        <w:autoSpaceDN w:val="0"/>
        <w:adjustRightInd w:val="0"/>
        <w:jc w:val="both"/>
        <w:rPr>
          <w:rFonts w:cs="Arial"/>
          <w:sz w:val="20"/>
          <w:szCs w:val="20"/>
          <w:lang w:val="es-BO"/>
        </w:rPr>
      </w:pPr>
      <w:r w:rsidRPr="00F64CF1">
        <w:rPr>
          <w:rFonts w:cs="Arial"/>
          <w:b/>
          <w:sz w:val="20"/>
          <w:szCs w:val="20"/>
          <w:lang w:val="es-BO"/>
        </w:rPr>
        <w:t xml:space="preserve">CLÁUSULA DÉCIMA SEXTA.- (FACTURACIÓN) </w:t>
      </w:r>
      <w:r w:rsidRPr="00F64CF1">
        <w:rPr>
          <w:rFonts w:cs="Arial"/>
          <w:sz w:val="20"/>
          <w:szCs w:val="20"/>
          <w:lang w:val="es-BO"/>
        </w:rPr>
        <w:t xml:space="preserve">El </w:t>
      </w:r>
      <w:r w:rsidRPr="00F64CF1">
        <w:rPr>
          <w:rFonts w:cs="Arial"/>
          <w:b/>
          <w:sz w:val="20"/>
          <w:szCs w:val="20"/>
          <w:lang w:val="es-BO"/>
        </w:rPr>
        <w:t xml:space="preserve">PROVEEDOR </w:t>
      </w:r>
      <w:r w:rsidRPr="00F64CF1">
        <w:rPr>
          <w:rFonts w:cs="Arial"/>
          <w:sz w:val="20"/>
          <w:szCs w:val="20"/>
          <w:lang w:val="es-BO"/>
        </w:rPr>
        <w:t xml:space="preserve">una vez aprobada su planilla de ejecución de servicios, deberá emitir la respectiva factura oficial por el monto correspondiente en favor de la </w:t>
      </w:r>
      <w:r w:rsidRPr="00F64CF1">
        <w:rPr>
          <w:rFonts w:cs="Arial"/>
          <w:b/>
          <w:sz w:val="20"/>
          <w:szCs w:val="20"/>
          <w:lang w:val="es-BO"/>
        </w:rPr>
        <w:t>ENTIDAD</w:t>
      </w:r>
      <w:r w:rsidRPr="00F64CF1">
        <w:rPr>
          <w:rFonts w:cs="Arial"/>
          <w:sz w:val="20"/>
          <w:szCs w:val="20"/>
          <w:lang w:val="es-BO"/>
        </w:rPr>
        <w:t>.</w:t>
      </w:r>
    </w:p>
    <w:p w14:paraId="1444A645" w14:textId="77777777" w:rsidR="00B964C6" w:rsidRPr="00F64CF1" w:rsidRDefault="00B964C6" w:rsidP="00B964C6">
      <w:pPr>
        <w:jc w:val="both"/>
        <w:rPr>
          <w:rFonts w:cs="Arial"/>
          <w:sz w:val="20"/>
          <w:szCs w:val="20"/>
          <w:lang w:val="es-BO"/>
        </w:rPr>
      </w:pPr>
    </w:p>
    <w:p w14:paraId="28AB5D1D" w14:textId="77777777" w:rsidR="00B964C6" w:rsidRPr="00F64CF1" w:rsidRDefault="00B964C6" w:rsidP="00B964C6">
      <w:pPr>
        <w:autoSpaceDE w:val="0"/>
        <w:autoSpaceDN w:val="0"/>
        <w:adjustRightInd w:val="0"/>
        <w:jc w:val="both"/>
        <w:rPr>
          <w:rFonts w:cs="Arial"/>
          <w:b/>
          <w:i/>
          <w:sz w:val="20"/>
          <w:szCs w:val="20"/>
          <w:lang w:val="es-BO"/>
        </w:rPr>
      </w:pPr>
      <w:r w:rsidRPr="00F64CF1">
        <w:rPr>
          <w:rFonts w:cs="Arial"/>
          <w:b/>
          <w:i/>
          <w:sz w:val="20"/>
          <w:szCs w:val="20"/>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511FF647" w14:textId="77777777" w:rsidR="00B964C6" w:rsidRPr="00F64CF1" w:rsidRDefault="00B964C6" w:rsidP="00B964C6">
      <w:pPr>
        <w:jc w:val="both"/>
        <w:rPr>
          <w:rFonts w:cs="Arial"/>
          <w:b/>
          <w:sz w:val="20"/>
          <w:szCs w:val="20"/>
          <w:lang w:val="es-BO"/>
        </w:rPr>
      </w:pPr>
    </w:p>
    <w:p w14:paraId="5237EC57" w14:textId="77777777" w:rsidR="00B964C6" w:rsidRPr="00F64CF1" w:rsidRDefault="00B964C6" w:rsidP="00B964C6">
      <w:pPr>
        <w:jc w:val="both"/>
        <w:rPr>
          <w:rFonts w:cs="Arial"/>
          <w:b/>
          <w:sz w:val="20"/>
          <w:szCs w:val="20"/>
          <w:lang w:val="es-BO"/>
        </w:rPr>
      </w:pPr>
      <w:r w:rsidRPr="00F64CF1">
        <w:rPr>
          <w:rFonts w:cs="Arial"/>
          <w:b/>
          <w:sz w:val="20"/>
          <w:szCs w:val="20"/>
          <w:lang w:val="es-BO"/>
        </w:rPr>
        <w:t xml:space="preserve">CLÁUSULA DÉCIMA SÉPTIMA.- (MODIFICACIONES AL CONTRATO) </w:t>
      </w:r>
      <w:r w:rsidRPr="00F64CF1">
        <w:rPr>
          <w:rFonts w:cs="Arial"/>
          <w:sz w:val="20"/>
          <w:szCs w:val="20"/>
          <w:lang w:val="es-BO"/>
        </w:rPr>
        <w:t xml:space="preserve">El presente Contrato podrá ser modificado sólo en los aspectos previsto en el DBC, siempre y cuando exista acuerdo entre las </w:t>
      </w:r>
      <w:r w:rsidRPr="00F64CF1">
        <w:rPr>
          <w:rFonts w:cs="Arial"/>
          <w:b/>
          <w:sz w:val="20"/>
          <w:szCs w:val="20"/>
          <w:lang w:val="es-BO"/>
        </w:rPr>
        <w:t>PARTES</w:t>
      </w:r>
      <w:r w:rsidRPr="00F64CF1">
        <w:rPr>
          <w:rFonts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4672AAAF" w14:textId="77777777" w:rsidR="00B964C6" w:rsidRPr="00F64CF1" w:rsidRDefault="00B964C6" w:rsidP="00B964C6">
      <w:pPr>
        <w:jc w:val="both"/>
        <w:rPr>
          <w:rFonts w:cs="Arial"/>
          <w:sz w:val="20"/>
          <w:szCs w:val="20"/>
          <w:lang w:val="es-BO"/>
        </w:rPr>
      </w:pPr>
    </w:p>
    <w:p w14:paraId="380AD6B0" w14:textId="77777777" w:rsidR="00B964C6" w:rsidRPr="00F64CF1" w:rsidRDefault="00B964C6" w:rsidP="00B964C6">
      <w:pPr>
        <w:contextualSpacing/>
        <w:jc w:val="both"/>
        <w:rPr>
          <w:rFonts w:cs="Arial"/>
          <w:sz w:val="20"/>
          <w:szCs w:val="20"/>
          <w:lang w:val="es-BO"/>
        </w:rPr>
      </w:pPr>
      <w:r w:rsidRPr="00F64CF1">
        <w:rPr>
          <w:rFonts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F64CF1">
        <w:rPr>
          <w:rFonts w:cs="Arial"/>
          <w:b/>
          <w:sz w:val="20"/>
          <w:szCs w:val="20"/>
          <w:lang w:val="es-BO"/>
        </w:rPr>
        <w:t>SERVICIO</w:t>
      </w:r>
      <w:r w:rsidRPr="00F64CF1">
        <w:rPr>
          <w:rFonts w:cs="Arial"/>
          <w:sz w:val="20"/>
          <w:szCs w:val="20"/>
          <w:lang w:val="es-BO"/>
        </w:rPr>
        <w:t xml:space="preserve">. </w:t>
      </w:r>
    </w:p>
    <w:p w14:paraId="12DAF2FC" w14:textId="77777777" w:rsidR="00B964C6" w:rsidRPr="00F64CF1" w:rsidRDefault="00B964C6" w:rsidP="00B964C6">
      <w:pPr>
        <w:contextualSpacing/>
        <w:jc w:val="both"/>
        <w:rPr>
          <w:rFonts w:cs="Arial"/>
          <w:sz w:val="20"/>
          <w:szCs w:val="20"/>
          <w:lang w:val="es-BO"/>
        </w:rPr>
      </w:pPr>
    </w:p>
    <w:p w14:paraId="74A8673D" w14:textId="77777777" w:rsidR="00B964C6" w:rsidRPr="00F64CF1" w:rsidRDefault="00B964C6" w:rsidP="00B964C6">
      <w:pPr>
        <w:contextualSpacing/>
        <w:jc w:val="both"/>
        <w:rPr>
          <w:rFonts w:cs="Arial"/>
          <w:b/>
          <w:i/>
          <w:sz w:val="20"/>
          <w:szCs w:val="20"/>
          <w:lang w:val="es-BO"/>
        </w:rPr>
      </w:pPr>
      <w:r w:rsidRPr="00F64CF1">
        <w:rPr>
          <w:rFonts w:cs="Arial"/>
          <w:sz w:val="20"/>
          <w:szCs w:val="20"/>
          <w:lang w:val="es-BO"/>
        </w:rPr>
        <w:t>La modificación del plazo del Contrato tendrá como límite la culminación de la gestión fiscal.</w:t>
      </w:r>
    </w:p>
    <w:p w14:paraId="7B8D8A1D" w14:textId="77777777" w:rsidR="00B964C6" w:rsidRPr="00F64CF1" w:rsidRDefault="00B964C6" w:rsidP="00B964C6">
      <w:pPr>
        <w:pStyle w:val="Prrafodelista"/>
        <w:rPr>
          <w:rFonts w:ascii="Arial" w:hAnsi="Arial" w:cs="Arial"/>
          <w:b/>
          <w:i/>
          <w:lang w:val="es-BO"/>
        </w:rPr>
      </w:pPr>
    </w:p>
    <w:p w14:paraId="7FF87D95" w14:textId="77777777" w:rsidR="00B964C6" w:rsidRPr="00F64CF1" w:rsidRDefault="00B964C6" w:rsidP="00B964C6">
      <w:pPr>
        <w:jc w:val="both"/>
        <w:rPr>
          <w:rFonts w:cs="Arial"/>
          <w:sz w:val="20"/>
          <w:szCs w:val="20"/>
          <w:lang w:val="es-BO"/>
        </w:rPr>
      </w:pPr>
      <w:r w:rsidRPr="00F64CF1">
        <w:rPr>
          <w:rFonts w:cs="Arial"/>
          <w:sz w:val="20"/>
          <w:szCs w:val="20"/>
          <w:lang w:val="es-BO"/>
        </w:rPr>
        <w:t>La modificación al alcance del Contrato, permite el ajuste de las diferentes cláusulas del mismo que sean necesaria para dar cumplimiento del objeto de la contratación.</w:t>
      </w:r>
    </w:p>
    <w:p w14:paraId="7AF6B17D" w14:textId="77777777" w:rsidR="00B964C6" w:rsidRPr="00F64CF1" w:rsidRDefault="00B964C6" w:rsidP="00B964C6">
      <w:pPr>
        <w:jc w:val="both"/>
        <w:rPr>
          <w:rFonts w:cs="Arial"/>
          <w:sz w:val="20"/>
          <w:szCs w:val="20"/>
          <w:lang w:val="es-BO"/>
        </w:rPr>
      </w:pPr>
    </w:p>
    <w:p w14:paraId="65040C0F" w14:textId="77777777" w:rsidR="00B964C6" w:rsidRPr="00F64CF1" w:rsidRDefault="00B964C6" w:rsidP="00B964C6">
      <w:pPr>
        <w:jc w:val="both"/>
        <w:rPr>
          <w:rFonts w:cs="Arial"/>
          <w:sz w:val="20"/>
          <w:szCs w:val="20"/>
          <w:lang w:val="es-BO"/>
        </w:rPr>
      </w:pPr>
      <w:r w:rsidRPr="00F64CF1">
        <w:rPr>
          <w:rFonts w:cs="Arial"/>
          <w:b/>
          <w:sz w:val="20"/>
          <w:szCs w:val="20"/>
          <w:lang w:val="es-BO"/>
        </w:rPr>
        <w:t xml:space="preserve">CLÁUSULA DÉCIMA OCTAVA.- (INTRANSFERIBILIDAD DEL CONTRATO) </w:t>
      </w:r>
      <w:r w:rsidRPr="00F64CF1">
        <w:rPr>
          <w:rFonts w:cs="Arial"/>
          <w:sz w:val="20"/>
          <w:szCs w:val="20"/>
          <w:lang w:val="es-BO"/>
        </w:rPr>
        <w:t>El</w:t>
      </w:r>
      <w:r w:rsidRPr="00F64CF1">
        <w:rPr>
          <w:rFonts w:cs="Arial"/>
          <w:b/>
          <w:sz w:val="20"/>
          <w:szCs w:val="20"/>
          <w:lang w:val="es-BO"/>
        </w:rPr>
        <w:t xml:space="preserve"> PROVEEDOR </w:t>
      </w:r>
      <w:r w:rsidRPr="00F64CF1">
        <w:rPr>
          <w:rFonts w:cs="Arial"/>
          <w:sz w:val="20"/>
          <w:szCs w:val="20"/>
          <w:lang w:val="es-BO"/>
        </w:rPr>
        <w:t>bajo ningún título podrá ceder, transferir, subrogar, total o parcialmente este Contrato.</w:t>
      </w:r>
    </w:p>
    <w:p w14:paraId="674F7AD5" w14:textId="77777777" w:rsidR="00B964C6" w:rsidRPr="00F64CF1" w:rsidRDefault="00B964C6" w:rsidP="00B964C6">
      <w:pPr>
        <w:jc w:val="both"/>
        <w:rPr>
          <w:rFonts w:cs="Arial"/>
          <w:sz w:val="20"/>
          <w:szCs w:val="20"/>
          <w:lang w:val="es-BO"/>
        </w:rPr>
      </w:pPr>
      <w:r w:rsidRPr="00F64CF1">
        <w:rPr>
          <w:rFonts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F281FFB" w14:textId="77777777" w:rsidR="00B964C6" w:rsidRPr="00F64CF1" w:rsidRDefault="00B964C6" w:rsidP="00B964C6">
      <w:pPr>
        <w:jc w:val="both"/>
        <w:rPr>
          <w:rFonts w:cs="Arial"/>
          <w:b/>
          <w:sz w:val="20"/>
          <w:szCs w:val="20"/>
          <w:lang w:val="es-BO"/>
        </w:rPr>
      </w:pPr>
    </w:p>
    <w:p w14:paraId="715FE1E2" w14:textId="77777777" w:rsidR="00B964C6" w:rsidRPr="00F64CF1" w:rsidRDefault="00B964C6" w:rsidP="00B964C6">
      <w:pPr>
        <w:jc w:val="both"/>
        <w:rPr>
          <w:rFonts w:cs="Arial"/>
          <w:sz w:val="20"/>
          <w:szCs w:val="20"/>
          <w:lang w:val="es-BO"/>
        </w:rPr>
      </w:pPr>
      <w:r w:rsidRPr="00F64CF1">
        <w:rPr>
          <w:rFonts w:cs="Arial"/>
          <w:b/>
          <w:sz w:val="20"/>
          <w:szCs w:val="20"/>
          <w:lang w:val="es-BO"/>
        </w:rPr>
        <w:t>CLÁUSULA DÉCIMA NOVENA.- (MULTAS)</w:t>
      </w:r>
      <w:r w:rsidRPr="00F64CF1">
        <w:rPr>
          <w:rFonts w:cs="Arial"/>
          <w:sz w:val="20"/>
          <w:szCs w:val="20"/>
          <w:lang w:val="es-BO"/>
        </w:rPr>
        <w:t xml:space="preserve"> Las </w:t>
      </w:r>
      <w:r w:rsidRPr="00F64CF1">
        <w:rPr>
          <w:rFonts w:cs="Arial"/>
          <w:b/>
          <w:sz w:val="20"/>
          <w:szCs w:val="20"/>
          <w:lang w:val="es-BO"/>
        </w:rPr>
        <w:t>PARTES</w:t>
      </w:r>
      <w:r w:rsidRPr="00F64CF1">
        <w:rPr>
          <w:rFonts w:cs="Arial"/>
          <w:sz w:val="20"/>
          <w:szCs w:val="20"/>
          <w:lang w:val="es-BO"/>
        </w:rPr>
        <w:t xml:space="preserve"> acuerdan que por concepto de penalidad ante el incumplimiento de la prestación del </w:t>
      </w:r>
      <w:r w:rsidRPr="00F64CF1">
        <w:rPr>
          <w:rFonts w:cs="Arial"/>
          <w:b/>
          <w:sz w:val="20"/>
          <w:szCs w:val="20"/>
          <w:lang w:val="es-BO"/>
        </w:rPr>
        <w:t>SERVICIO</w:t>
      </w:r>
      <w:r w:rsidRPr="00F64CF1">
        <w:rPr>
          <w:rFonts w:cs="Arial"/>
          <w:sz w:val="20"/>
          <w:szCs w:val="20"/>
          <w:lang w:val="es-BO"/>
        </w:rPr>
        <w:t>, se aplicaran las siguientes multas:</w:t>
      </w:r>
    </w:p>
    <w:p w14:paraId="06698521" w14:textId="77777777" w:rsidR="00B964C6" w:rsidRPr="00F64CF1" w:rsidRDefault="00B964C6" w:rsidP="00B964C6">
      <w:pPr>
        <w:jc w:val="both"/>
        <w:rPr>
          <w:rFonts w:cs="Arial"/>
          <w:sz w:val="20"/>
          <w:szCs w:val="20"/>
          <w:lang w:val="es-BO"/>
        </w:rPr>
      </w:pPr>
    </w:p>
    <w:p w14:paraId="1924F75E" w14:textId="77777777" w:rsidR="00B964C6" w:rsidRPr="00F64CF1" w:rsidRDefault="00B964C6" w:rsidP="00D623DC">
      <w:pPr>
        <w:numPr>
          <w:ilvl w:val="0"/>
          <w:numId w:val="60"/>
        </w:numPr>
        <w:tabs>
          <w:tab w:val="left" w:pos="290"/>
        </w:tabs>
        <w:suppressAutoHyphens/>
        <w:spacing w:after="120"/>
        <w:ind w:left="714" w:hanging="357"/>
        <w:jc w:val="both"/>
        <w:rPr>
          <w:rFonts w:cs="Arial"/>
          <w:sz w:val="20"/>
          <w:szCs w:val="20"/>
          <w:lang w:val="es-ES_tradnl"/>
        </w:rPr>
      </w:pPr>
      <w:r w:rsidRPr="00F64CF1">
        <w:rPr>
          <w:rFonts w:cs="Arial"/>
          <w:sz w:val="20"/>
          <w:szCs w:val="20"/>
          <w:lang w:val="es-ES_tradnl"/>
        </w:rPr>
        <w:t xml:space="preserve">Multas por retraso en despliegue y configuración del </w:t>
      </w:r>
      <w:r w:rsidRPr="00F64CF1">
        <w:rPr>
          <w:rFonts w:cs="Arial"/>
          <w:b/>
          <w:sz w:val="20"/>
          <w:szCs w:val="20"/>
          <w:lang w:val="es-ES_tradnl"/>
        </w:rPr>
        <w:t>SERVICIO</w:t>
      </w:r>
      <w:r w:rsidRPr="00F64CF1">
        <w:rPr>
          <w:rFonts w:cs="Arial"/>
          <w:sz w:val="20"/>
          <w:szCs w:val="20"/>
          <w:lang w:val="es-ES_tradnl"/>
        </w:rPr>
        <w:t>.</w:t>
      </w:r>
      <w:r w:rsidRPr="00F64CF1">
        <w:rPr>
          <w:rFonts w:cs="Arial"/>
          <w:color w:val="000000"/>
          <w:sz w:val="20"/>
          <w:szCs w:val="20"/>
          <w:lang w:val="es-ES_tradnl"/>
        </w:rPr>
        <w:t xml:space="preserve"> El </w:t>
      </w:r>
      <w:r w:rsidRPr="00F64CF1">
        <w:rPr>
          <w:rFonts w:cs="Arial"/>
          <w:b/>
          <w:color w:val="000000"/>
          <w:sz w:val="20"/>
          <w:szCs w:val="20"/>
          <w:lang w:val="es-ES_tradnl"/>
        </w:rPr>
        <w:t>PROVEEDOR</w:t>
      </w:r>
      <w:r w:rsidRPr="00F64CF1">
        <w:rPr>
          <w:rFonts w:cs="Arial"/>
          <w:color w:val="000000"/>
          <w:sz w:val="20"/>
          <w:szCs w:val="20"/>
          <w:lang w:val="es-ES_tradnl"/>
        </w:rPr>
        <w:t xml:space="preserve"> s</w:t>
      </w:r>
      <w:r w:rsidRPr="00F64CF1">
        <w:rPr>
          <w:rFonts w:cs="Arial"/>
          <w:sz w:val="20"/>
          <w:szCs w:val="20"/>
          <w:lang w:val="es-ES_tradnl"/>
        </w:rPr>
        <w:t xml:space="preserve">erá sancionado con una multa equivalente al uno por ciento (1%) sobre el monto total del contrato por cada día hábil de retraso en la activación y/o el </w:t>
      </w:r>
      <w:r w:rsidRPr="00F64CF1">
        <w:rPr>
          <w:rFonts w:cs="Arial"/>
          <w:bCs/>
          <w:iCs/>
          <w:sz w:val="20"/>
          <w:szCs w:val="20"/>
          <w:lang w:val="es-ES_tradnl"/>
        </w:rPr>
        <w:t xml:space="preserve">despliegue y/o configuración </w:t>
      </w:r>
      <w:r w:rsidRPr="00F64CF1">
        <w:rPr>
          <w:rFonts w:cs="Arial"/>
          <w:sz w:val="20"/>
          <w:szCs w:val="20"/>
          <w:lang w:val="es-ES_tradnl"/>
        </w:rPr>
        <w:t>de los sistemas o componentes.</w:t>
      </w:r>
    </w:p>
    <w:p w14:paraId="3A32835A" w14:textId="77777777" w:rsidR="00B964C6" w:rsidRPr="00F64CF1" w:rsidRDefault="00B964C6" w:rsidP="00D623DC">
      <w:pPr>
        <w:numPr>
          <w:ilvl w:val="0"/>
          <w:numId w:val="60"/>
        </w:numPr>
        <w:tabs>
          <w:tab w:val="left" w:pos="290"/>
        </w:tabs>
        <w:suppressAutoHyphens/>
        <w:jc w:val="both"/>
        <w:rPr>
          <w:rFonts w:cs="Arial"/>
          <w:sz w:val="20"/>
          <w:szCs w:val="20"/>
          <w:lang w:val="es-ES_tradnl"/>
        </w:rPr>
      </w:pPr>
      <w:r w:rsidRPr="00F64CF1">
        <w:rPr>
          <w:rFonts w:cs="Arial"/>
          <w:bCs/>
          <w:iCs/>
          <w:sz w:val="20"/>
          <w:szCs w:val="20"/>
          <w:lang w:val="es-ES_tradnl"/>
        </w:rPr>
        <w:t>Multa por retraso en la corrección de observaciones y en la presentación de documentación. Será sancionado con una multa del cero punto cinco por ciento (0.5%) del monto total del contrato por cada día hábil de retraso.</w:t>
      </w:r>
    </w:p>
    <w:p w14:paraId="3EE5E1FF" w14:textId="77777777" w:rsidR="00B964C6" w:rsidRPr="00F64CF1" w:rsidRDefault="00B964C6" w:rsidP="00B964C6">
      <w:pPr>
        <w:jc w:val="both"/>
        <w:rPr>
          <w:rFonts w:cs="Arial"/>
          <w:sz w:val="20"/>
          <w:szCs w:val="20"/>
          <w:lang w:val="es-BO"/>
        </w:rPr>
      </w:pPr>
    </w:p>
    <w:p w14:paraId="141BC65C"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Estas penalidades se aplicarán salvo casos de fuerza mayor, caso fortuito u otras causas debidamente comprobadas por el </w:t>
      </w:r>
      <w:r w:rsidRPr="00F64CF1">
        <w:rPr>
          <w:rFonts w:cs="Arial"/>
          <w:b/>
          <w:bCs/>
          <w:sz w:val="20"/>
          <w:szCs w:val="20"/>
          <w:lang w:val="es-BO"/>
        </w:rPr>
        <w:t>FISCAL</w:t>
      </w:r>
      <w:r w:rsidRPr="00F64CF1">
        <w:rPr>
          <w:rFonts w:cs="Arial"/>
          <w:sz w:val="20"/>
          <w:szCs w:val="20"/>
          <w:lang w:val="es-BO"/>
        </w:rPr>
        <w:t>.</w:t>
      </w:r>
    </w:p>
    <w:p w14:paraId="08957F48" w14:textId="77777777" w:rsidR="00B964C6" w:rsidRPr="00F64CF1" w:rsidRDefault="00B964C6" w:rsidP="00B964C6">
      <w:pPr>
        <w:jc w:val="both"/>
        <w:rPr>
          <w:rFonts w:cs="Arial"/>
          <w:b/>
          <w:sz w:val="20"/>
          <w:szCs w:val="20"/>
          <w:lang w:val="es-BO"/>
        </w:rPr>
      </w:pPr>
      <w:r w:rsidRPr="00F64CF1">
        <w:rPr>
          <w:rFonts w:cs="Arial"/>
          <w:b/>
          <w:sz w:val="20"/>
          <w:szCs w:val="20"/>
          <w:lang w:val="es-BO"/>
        </w:rPr>
        <w:t xml:space="preserve"> </w:t>
      </w:r>
    </w:p>
    <w:p w14:paraId="6A40A80C"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En todos los casos de resolución de Contrato por causas atribuibles al </w:t>
      </w:r>
      <w:r w:rsidRPr="00F64CF1">
        <w:rPr>
          <w:rFonts w:cs="Arial"/>
          <w:b/>
          <w:sz w:val="20"/>
          <w:szCs w:val="20"/>
          <w:lang w:val="es-BO"/>
        </w:rPr>
        <w:t>PROVEEDOR</w:t>
      </w:r>
      <w:r w:rsidRPr="00F64CF1">
        <w:rPr>
          <w:rFonts w:cs="Arial"/>
          <w:sz w:val="20"/>
          <w:szCs w:val="20"/>
          <w:lang w:val="es-BO"/>
        </w:rPr>
        <w:t xml:space="preserve">, la </w:t>
      </w:r>
      <w:r w:rsidRPr="00F64CF1">
        <w:rPr>
          <w:rFonts w:cs="Arial"/>
          <w:b/>
          <w:sz w:val="20"/>
          <w:szCs w:val="20"/>
          <w:lang w:val="es-BO"/>
        </w:rPr>
        <w:t xml:space="preserve">ENTIDAD </w:t>
      </w:r>
      <w:r w:rsidRPr="00F64CF1">
        <w:rPr>
          <w:rFonts w:cs="Arial"/>
          <w:sz w:val="20"/>
          <w:szCs w:val="20"/>
          <w:lang w:val="es-BO"/>
        </w:rPr>
        <w:t>no podrá cobrar multas que excedan el veinte por ciento (20%) del monto total del Contrato.</w:t>
      </w:r>
    </w:p>
    <w:p w14:paraId="4D7BCBB8" w14:textId="77777777" w:rsidR="00B964C6" w:rsidRPr="00F64CF1" w:rsidRDefault="00B964C6" w:rsidP="00B964C6">
      <w:pPr>
        <w:jc w:val="both"/>
        <w:rPr>
          <w:rFonts w:cs="Arial"/>
          <w:sz w:val="20"/>
          <w:szCs w:val="20"/>
          <w:lang w:val="es-BO"/>
        </w:rPr>
      </w:pPr>
    </w:p>
    <w:p w14:paraId="2143393F"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Las multas serán cobradas mediante descuentos establecidos expresamente por el </w:t>
      </w:r>
      <w:r w:rsidRPr="00F64CF1">
        <w:rPr>
          <w:rFonts w:cs="Arial"/>
          <w:b/>
          <w:bCs/>
          <w:sz w:val="20"/>
          <w:szCs w:val="20"/>
          <w:lang w:val="es-BO"/>
        </w:rPr>
        <w:t>FISCAL</w:t>
      </w:r>
      <w:r w:rsidRPr="00F64CF1">
        <w:rPr>
          <w:rFonts w:cs="Arial"/>
          <w:sz w:val="20"/>
          <w:szCs w:val="20"/>
          <w:lang w:val="es-BO"/>
        </w:rPr>
        <w:t xml:space="preserve">, bajo su directa responsabilidad, en la planilla de ejecución </w:t>
      </w:r>
      <w:proofErr w:type="gramStart"/>
      <w:r w:rsidRPr="00F64CF1">
        <w:rPr>
          <w:rFonts w:cs="Arial"/>
          <w:sz w:val="20"/>
          <w:szCs w:val="20"/>
          <w:lang w:val="es-BO"/>
        </w:rPr>
        <w:t>del servicio sujetas</w:t>
      </w:r>
      <w:proofErr w:type="gramEnd"/>
      <w:r w:rsidRPr="00F64CF1">
        <w:rPr>
          <w:rFonts w:cs="Arial"/>
          <w:sz w:val="20"/>
          <w:szCs w:val="20"/>
          <w:lang w:val="es-BO"/>
        </w:rPr>
        <w:t xml:space="preserve"> a su aprobación o en la liquidación del Contrato.</w:t>
      </w:r>
    </w:p>
    <w:p w14:paraId="2AF7F2D7" w14:textId="77777777" w:rsidR="00B964C6" w:rsidRPr="00F64CF1" w:rsidRDefault="00B964C6" w:rsidP="00B964C6">
      <w:pPr>
        <w:jc w:val="both"/>
        <w:rPr>
          <w:rFonts w:cs="Arial"/>
          <w:sz w:val="20"/>
          <w:szCs w:val="20"/>
          <w:lang w:val="es-BO"/>
        </w:rPr>
      </w:pPr>
    </w:p>
    <w:p w14:paraId="052BEA7D" w14:textId="77777777" w:rsidR="00B964C6" w:rsidRPr="00F64CF1" w:rsidRDefault="00B964C6" w:rsidP="00B964C6">
      <w:pPr>
        <w:autoSpaceDE w:val="0"/>
        <w:autoSpaceDN w:val="0"/>
        <w:adjustRightInd w:val="0"/>
        <w:jc w:val="both"/>
        <w:rPr>
          <w:rFonts w:cs="Arial"/>
          <w:b/>
          <w:bCs/>
          <w:sz w:val="20"/>
          <w:szCs w:val="20"/>
          <w:lang w:val="es-BO"/>
        </w:rPr>
      </w:pPr>
      <w:r w:rsidRPr="00F64CF1">
        <w:rPr>
          <w:rFonts w:cs="Arial"/>
          <w:b/>
          <w:sz w:val="20"/>
          <w:szCs w:val="20"/>
          <w:lang w:val="es-BO"/>
        </w:rPr>
        <w:t>CLÁUSULA VIGÉSIMA.- (CUMPLIMIENTO DE LEYES LABORALES</w:t>
      </w:r>
      <w:r w:rsidRPr="00F64CF1">
        <w:rPr>
          <w:rFonts w:cs="Arial"/>
          <w:b/>
          <w:bCs/>
          <w:sz w:val="20"/>
          <w:szCs w:val="20"/>
          <w:lang w:val="es-BO"/>
        </w:rPr>
        <w:t xml:space="preserve">) </w:t>
      </w:r>
      <w:r w:rsidRPr="00F64CF1">
        <w:rPr>
          <w:rFonts w:cs="Arial"/>
          <w:sz w:val="20"/>
          <w:szCs w:val="20"/>
          <w:lang w:val="es-BO"/>
        </w:rPr>
        <w:t xml:space="preserve">El </w:t>
      </w:r>
      <w:r w:rsidRPr="00F64CF1">
        <w:rPr>
          <w:rFonts w:cs="Arial"/>
          <w:b/>
          <w:sz w:val="20"/>
          <w:szCs w:val="20"/>
          <w:lang w:val="es-BO"/>
        </w:rPr>
        <w:t xml:space="preserve">PROVEEDOR </w:t>
      </w:r>
      <w:r w:rsidRPr="00F64CF1">
        <w:rPr>
          <w:rFonts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F64CF1">
        <w:rPr>
          <w:rFonts w:cs="Arial"/>
          <w:b/>
          <w:bCs/>
          <w:sz w:val="20"/>
          <w:szCs w:val="20"/>
          <w:lang w:val="es-BO"/>
        </w:rPr>
        <w:t xml:space="preserve">ENTIDAD </w:t>
      </w:r>
      <w:r w:rsidRPr="00F64CF1">
        <w:rPr>
          <w:rFonts w:cs="Arial"/>
          <w:sz w:val="20"/>
          <w:szCs w:val="20"/>
          <w:lang w:val="es-BO"/>
        </w:rPr>
        <w:t>exonerada contra cualquier multa o penalidad de cualquier tipo o naturaleza, que fuera impuesta por causa de incumplimiento o infracción de dicha legislación laboral o social.</w:t>
      </w:r>
    </w:p>
    <w:p w14:paraId="00CF82B9" w14:textId="77777777" w:rsidR="00B964C6" w:rsidRPr="00F64CF1" w:rsidRDefault="00B964C6" w:rsidP="00B964C6">
      <w:pPr>
        <w:autoSpaceDE w:val="0"/>
        <w:autoSpaceDN w:val="0"/>
        <w:adjustRightInd w:val="0"/>
        <w:jc w:val="both"/>
        <w:rPr>
          <w:rFonts w:cs="Arial"/>
          <w:sz w:val="20"/>
          <w:szCs w:val="20"/>
          <w:lang w:val="es-BO"/>
        </w:rPr>
      </w:pPr>
    </w:p>
    <w:p w14:paraId="33D6A75C" w14:textId="77777777" w:rsidR="00B964C6" w:rsidRPr="00F64CF1" w:rsidRDefault="00B964C6" w:rsidP="00B964C6">
      <w:pPr>
        <w:jc w:val="both"/>
        <w:rPr>
          <w:rFonts w:cs="Arial"/>
          <w:b/>
          <w:sz w:val="20"/>
          <w:szCs w:val="20"/>
          <w:lang w:val="es-BO"/>
        </w:rPr>
      </w:pPr>
      <w:r w:rsidRPr="00F64CF1">
        <w:rPr>
          <w:rFonts w:cs="Arial"/>
          <w:b/>
          <w:sz w:val="20"/>
          <w:szCs w:val="20"/>
          <w:lang w:val="es-BO"/>
        </w:rPr>
        <w:t xml:space="preserve">CLÁUSULA VIGÉSIMA PRIMERA.- (CAUSAS DE FUERZA MAYOR Y/O CASO FORTUITO) </w:t>
      </w:r>
      <w:r w:rsidRPr="00F64CF1">
        <w:rPr>
          <w:rFonts w:cs="Arial"/>
          <w:sz w:val="20"/>
          <w:szCs w:val="20"/>
          <w:lang w:val="es-BO"/>
        </w:rPr>
        <w:t xml:space="preserve">Con el fin de exceptuar al </w:t>
      </w:r>
      <w:r w:rsidRPr="00F64CF1">
        <w:rPr>
          <w:rFonts w:cs="Arial"/>
          <w:b/>
          <w:sz w:val="20"/>
          <w:szCs w:val="20"/>
          <w:lang w:val="es-BO"/>
        </w:rPr>
        <w:t>PROVEEDOR</w:t>
      </w:r>
      <w:r w:rsidRPr="00F64CF1">
        <w:rPr>
          <w:rFonts w:cs="Arial"/>
          <w:sz w:val="20"/>
          <w:szCs w:val="20"/>
          <w:lang w:val="es-BO"/>
        </w:rPr>
        <w:t xml:space="preserve"> de determinadas responsabilidades por incumplimiento involuntario de las prestaciones del Contrato, el </w:t>
      </w:r>
      <w:r w:rsidRPr="00F64CF1">
        <w:rPr>
          <w:rFonts w:cs="Arial"/>
          <w:b/>
          <w:sz w:val="20"/>
          <w:szCs w:val="20"/>
          <w:lang w:val="es-BO"/>
        </w:rPr>
        <w:t xml:space="preserve">FISCAL </w:t>
      </w:r>
      <w:r w:rsidRPr="00F64CF1">
        <w:rPr>
          <w:rFonts w:cs="Arial"/>
          <w:sz w:val="20"/>
          <w:szCs w:val="20"/>
          <w:lang w:val="es-BO"/>
        </w:rPr>
        <w:t xml:space="preserve">tendrá la facultad de calificar las causas de fuerza mayor, caso fortuito u otras causas debidamente justificadas a fin exonerar al </w:t>
      </w:r>
      <w:r w:rsidRPr="00F64CF1">
        <w:rPr>
          <w:rFonts w:cs="Arial"/>
          <w:b/>
          <w:sz w:val="20"/>
          <w:szCs w:val="20"/>
          <w:lang w:val="es-BO"/>
        </w:rPr>
        <w:t>PROVEEDOR</w:t>
      </w:r>
      <w:r w:rsidRPr="00F64CF1">
        <w:rPr>
          <w:rFonts w:cs="Arial"/>
          <w:sz w:val="20"/>
          <w:szCs w:val="20"/>
          <w:lang w:val="es-BO"/>
        </w:rPr>
        <w:t xml:space="preserve"> del cumplimiento de sus obligaciones en relación a la prestación del </w:t>
      </w:r>
      <w:r w:rsidRPr="00F64CF1">
        <w:rPr>
          <w:rFonts w:cs="Arial"/>
          <w:b/>
          <w:sz w:val="20"/>
          <w:szCs w:val="20"/>
          <w:lang w:val="es-BO"/>
        </w:rPr>
        <w:t>SERVICIO</w:t>
      </w:r>
      <w:r w:rsidRPr="00F64CF1">
        <w:rPr>
          <w:rFonts w:cs="Arial"/>
          <w:sz w:val="20"/>
          <w:szCs w:val="20"/>
          <w:lang w:val="es-BO"/>
        </w:rPr>
        <w:t>.</w:t>
      </w:r>
    </w:p>
    <w:p w14:paraId="4CDF3815" w14:textId="77777777" w:rsidR="00B964C6" w:rsidRPr="00F64CF1" w:rsidRDefault="00B964C6" w:rsidP="00B964C6">
      <w:pPr>
        <w:jc w:val="both"/>
        <w:rPr>
          <w:rFonts w:cs="Arial"/>
          <w:sz w:val="20"/>
          <w:szCs w:val="20"/>
          <w:lang w:val="es-BO"/>
        </w:rPr>
      </w:pPr>
    </w:p>
    <w:p w14:paraId="2A7763CC"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13C42F4" w14:textId="77777777" w:rsidR="00B964C6" w:rsidRPr="00F64CF1" w:rsidRDefault="00B964C6" w:rsidP="00B964C6">
      <w:pPr>
        <w:jc w:val="both"/>
        <w:rPr>
          <w:rFonts w:cs="Arial"/>
          <w:sz w:val="20"/>
          <w:szCs w:val="20"/>
          <w:lang w:val="es-BO"/>
        </w:rPr>
      </w:pPr>
    </w:p>
    <w:p w14:paraId="3FE16D2C" w14:textId="77777777" w:rsidR="00B964C6" w:rsidRPr="00F64CF1" w:rsidRDefault="00B964C6" w:rsidP="00B964C6">
      <w:pPr>
        <w:jc w:val="both"/>
        <w:rPr>
          <w:rFonts w:cs="Arial"/>
          <w:sz w:val="20"/>
          <w:szCs w:val="20"/>
          <w:lang w:val="es-BO"/>
        </w:rPr>
      </w:pPr>
      <w:r w:rsidRPr="00F64CF1">
        <w:rPr>
          <w:rFonts w:cs="Arial"/>
          <w:sz w:val="20"/>
          <w:szCs w:val="20"/>
          <w:lang w:val="es-BO"/>
        </w:rPr>
        <w:lastRenderedPageBreak/>
        <w:t xml:space="preserve">Para que cualquiera de estos hechos puedan constituir justificación de impedimento o demora en la prestación del </w:t>
      </w:r>
      <w:r w:rsidRPr="00F64CF1">
        <w:rPr>
          <w:rFonts w:cs="Arial"/>
          <w:b/>
          <w:sz w:val="20"/>
          <w:szCs w:val="20"/>
          <w:lang w:val="es-BO"/>
        </w:rPr>
        <w:t>SERVICIO</w:t>
      </w:r>
      <w:r w:rsidRPr="00F64CF1">
        <w:rPr>
          <w:rFonts w:cs="Arial"/>
          <w:sz w:val="20"/>
          <w:szCs w:val="20"/>
          <w:lang w:val="es-BO"/>
        </w:rPr>
        <w:t xml:space="preserve">, de manera obligatoria y justificada el </w:t>
      </w:r>
      <w:r w:rsidRPr="00F64CF1">
        <w:rPr>
          <w:rFonts w:cs="Arial"/>
          <w:b/>
          <w:sz w:val="20"/>
          <w:szCs w:val="20"/>
          <w:lang w:val="es-BO"/>
        </w:rPr>
        <w:t xml:space="preserve">PROVEEDOR </w:t>
      </w:r>
      <w:r w:rsidRPr="00F64CF1">
        <w:rPr>
          <w:rFonts w:cs="Arial"/>
          <w:sz w:val="20"/>
          <w:szCs w:val="20"/>
          <w:lang w:val="es-BO"/>
        </w:rPr>
        <w:t xml:space="preserve">deberá solicitar al </w:t>
      </w:r>
      <w:r w:rsidRPr="00F64CF1">
        <w:rPr>
          <w:rFonts w:cs="Arial"/>
          <w:b/>
          <w:bCs/>
          <w:sz w:val="20"/>
          <w:szCs w:val="20"/>
          <w:lang w:val="es-BO"/>
        </w:rPr>
        <w:t xml:space="preserve">FISCAL </w:t>
      </w:r>
      <w:r w:rsidRPr="00F64CF1">
        <w:rPr>
          <w:rFonts w:cs="Arial"/>
          <w:bCs/>
          <w:sz w:val="20"/>
          <w:szCs w:val="20"/>
          <w:lang w:val="es-BO"/>
        </w:rPr>
        <w:t xml:space="preserve">la emisión de un </w:t>
      </w:r>
      <w:r w:rsidRPr="00F64CF1">
        <w:rPr>
          <w:rFonts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626055B" w14:textId="77777777" w:rsidR="00B964C6" w:rsidRPr="00F64CF1" w:rsidRDefault="00B964C6" w:rsidP="00B964C6">
      <w:pPr>
        <w:jc w:val="both"/>
        <w:rPr>
          <w:rFonts w:cs="Arial"/>
          <w:sz w:val="20"/>
          <w:szCs w:val="20"/>
          <w:lang w:val="es-BO"/>
        </w:rPr>
      </w:pPr>
    </w:p>
    <w:p w14:paraId="3BA83BC4"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El </w:t>
      </w:r>
      <w:r w:rsidRPr="00F64CF1">
        <w:rPr>
          <w:rFonts w:cs="Arial"/>
          <w:b/>
          <w:sz w:val="20"/>
          <w:szCs w:val="20"/>
          <w:lang w:val="es-BO"/>
        </w:rPr>
        <w:t xml:space="preserve">FISCAL </w:t>
      </w:r>
      <w:r w:rsidRPr="00F64CF1">
        <w:rPr>
          <w:rFonts w:cs="Arial"/>
          <w:sz w:val="20"/>
          <w:szCs w:val="20"/>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4009A186" w14:textId="77777777" w:rsidR="00B964C6" w:rsidRPr="00F64CF1" w:rsidRDefault="00B964C6" w:rsidP="00B964C6">
      <w:pPr>
        <w:jc w:val="both"/>
        <w:rPr>
          <w:rFonts w:cs="Arial"/>
          <w:spacing w:val="-3"/>
          <w:sz w:val="20"/>
          <w:szCs w:val="20"/>
          <w:lang w:val="es-BO"/>
        </w:rPr>
      </w:pPr>
    </w:p>
    <w:p w14:paraId="4C866AEB"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La solicitud del </w:t>
      </w:r>
      <w:r w:rsidRPr="00F64CF1">
        <w:rPr>
          <w:rFonts w:cs="Arial"/>
          <w:b/>
          <w:sz w:val="20"/>
          <w:szCs w:val="20"/>
          <w:lang w:val="es-BO"/>
        </w:rPr>
        <w:t>PROVEEDOR</w:t>
      </w:r>
      <w:r w:rsidRPr="00F64CF1">
        <w:rPr>
          <w:rFonts w:cs="Arial"/>
          <w:sz w:val="20"/>
          <w:szCs w:val="20"/>
          <w:lang w:val="es-BO"/>
        </w:rPr>
        <w:t>, para la calificación de los hechos de impedimento, como causas de fuerza mayor, caso fortuito u otras causas debidamente justificadas, no será considerada como reclamo.</w:t>
      </w:r>
    </w:p>
    <w:p w14:paraId="5BC0A005" w14:textId="77777777" w:rsidR="00B964C6" w:rsidRPr="00F64CF1" w:rsidRDefault="00B964C6" w:rsidP="00B964C6">
      <w:pPr>
        <w:jc w:val="both"/>
        <w:rPr>
          <w:rFonts w:cs="Arial"/>
          <w:b/>
          <w:bCs/>
          <w:sz w:val="20"/>
          <w:szCs w:val="20"/>
          <w:lang w:val="es-BO"/>
        </w:rPr>
      </w:pPr>
    </w:p>
    <w:p w14:paraId="07C7DA2E" w14:textId="77777777" w:rsidR="00B964C6" w:rsidRPr="00F64CF1" w:rsidRDefault="00B964C6" w:rsidP="00B964C6">
      <w:pPr>
        <w:jc w:val="both"/>
        <w:rPr>
          <w:rFonts w:cs="Arial"/>
          <w:sz w:val="20"/>
          <w:szCs w:val="20"/>
          <w:lang w:val="es-BO"/>
        </w:rPr>
      </w:pPr>
      <w:r w:rsidRPr="00F64CF1">
        <w:rPr>
          <w:rFonts w:cs="Arial"/>
          <w:b/>
          <w:sz w:val="20"/>
          <w:szCs w:val="20"/>
          <w:lang w:val="es-BO"/>
        </w:rPr>
        <w:t>CLÁUSULA</w:t>
      </w:r>
      <w:r w:rsidRPr="00F64CF1">
        <w:rPr>
          <w:rFonts w:cs="Arial"/>
          <w:b/>
          <w:bCs/>
          <w:sz w:val="20"/>
          <w:szCs w:val="20"/>
          <w:lang w:val="es-BO"/>
        </w:rPr>
        <w:t xml:space="preserve"> VIGÉSIMA SEGUNDA.- </w:t>
      </w:r>
      <w:r w:rsidRPr="00F64CF1">
        <w:rPr>
          <w:rFonts w:cs="Arial"/>
          <w:b/>
          <w:sz w:val="20"/>
          <w:szCs w:val="20"/>
          <w:lang w:val="es-BO"/>
        </w:rPr>
        <w:t xml:space="preserve">(TERMINACIÓN DEL CONTRATO). </w:t>
      </w:r>
      <w:r w:rsidRPr="00F64CF1">
        <w:rPr>
          <w:rFonts w:cs="Arial"/>
          <w:sz w:val="20"/>
          <w:szCs w:val="20"/>
          <w:lang w:val="es-BO"/>
        </w:rPr>
        <w:t>El presente Contrato concluirá bajo una de las siguientes causas:</w:t>
      </w:r>
    </w:p>
    <w:p w14:paraId="1909BB94" w14:textId="77777777" w:rsidR="00B964C6" w:rsidRPr="00F64CF1" w:rsidRDefault="00B964C6" w:rsidP="00B964C6">
      <w:pPr>
        <w:tabs>
          <w:tab w:val="left" w:pos="3063"/>
        </w:tabs>
        <w:jc w:val="both"/>
        <w:rPr>
          <w:rFonts w:cs="Arial"/>
          <w:sz w:val="20"/>
          <w:szCs w:val="20"/>
          <w:lang w:val="es-BO"/>
        </w:rPr>
      </w:pPr>
      <w:r w:rsidRPr="00F64CF1">
        <w:rPr>
          <w:rFonts w:cs="Arial"/>
          <w:sz w:val="20"/>
          <w:szCs w:val="20"/>
          <w:lang w:val="es-BO"/>
        </w:rPr>
        <w:tab/>
      </w:r>
    </w:p>
    <w:p w14:paraId="256DDE54" w14:textId="77777777" w:rsidR="00B964C6" w:rsidRPr="00F64CF1" w:rsidRDefault="00B964C6" w:rsidP="00D623DC">
      <w:pPr>
        <w:pStyle w:val="Prrafodelista"/>
        <w:numPr>
          <w:ilvl w:val="1"/>
          <w:numId w:val="59"/>
        </w:numPr>
        <w:jc w:val="both"/>
        <w:rPr>
          <w:rFonts w:ascii="Arial" w:hAnsi="Arial" w:cs="Arial"/>
          <w:lang w:val="es-BO"/>
        </w:rPr>
      </w:pPr>
      <w:r w:rsidRPr="00F64CF1">
        <w:rPr>
          <w:rFonts w:ascii="Arial" w:hAnsi="Arial" w:cs="Arial"/>
          <w:b/>
          <w:lang w:val="es-BO"/>
        </w:rPr>
        <w:t xml:space="preserve">Por Cumplimiento del Contrato: </w:t>
      </w:r>
      <w:r w:rsidRPr="00F64CF1">
        <w:rPr>
          <w:rFonts w:ascii="Arial" w:hAnsi="Arial" w:cs="Arial"/>
          <w:lang w:val="es-BO"/>
        </w:rPr>
        <w:t xml:space="preserve">Forma ordinaria de cumplimiento, donde la </w:t>
      </w:r>
      <w:r w:rsidRPr="00F64CF1">
        <w:rPr>
          <w:rFonts w:ascii="Arial" w:hAnsi="Arial" w:cs="Arial"/>
          <w:b/>
          <w:lang w:val="es-BO"/>
        </w:rPr>
        <w:t xml:space="preserve">ENTIDAD </w:t>
      </w:r>
      <w:r w:rsidRPr="00F64CF1">
        <w:rPr>
          <w:rFonts w:ascii="Arial" w:hAnsi="Arial" w:cs="Arial"/>
          <w:lang w:val="es-BO"/>
        </w:rPr>
        <w:t xml:space="preserve">como el </w:t>
      </w:r>
      <w:r w:rsidRPr="00F64CF1">
        <w:rPr>
          <w:rFonts w:ascii="Arial" w:hAnsi="Arial" w:cs="Arial"/>
          <w:b/>
          <w:lang w:val="es-BO"/>
        </w:rPr>
        <w:t xml:space="preserve">PROVEEDOR </w:t>
      </w:r>
      <w:r w:rsidRPr="00F64CF1">
        <w:rPr>
          <w:rFonts w:ascii="Arial" w:hAnsi="Arial"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F64CF1">
        <w:rPr>
          <w:rFonts w:ascii="Arial" w:hAnsi="Arial" w:cs="Arial"/>
          <w:b/>
          <w:lang w:val="es-BO"/>
        </w:rPr>
        <w:t xml:space="preserve"> ENTIDAD</w:t>
      </w:r>
      <w:r w:rsidRPr="00F64CF1">
        <w:rPr>
          <w:rFonts w:ascii="Arial" w:hAnsi="Arial" w:cs="Arial"/>
          <w:lang w:val="es-BO"/>
        </w:rPr>
        <w:t>.</w:t>
      </w:r>
    </w:p>
    <w:p w14:paraId="02F713E3" w14:textId="77777777" w:rsidR="00B964C6" w:rsidRPr="00F64CF1" w:rsidRDefault="00B964C6" w:rsidP="00B964C6">
      <w:pPr>
        <w:jc w:val="both"/>
        <w:rPr>
          <w:rFonts w:cs="Arial"/>
          <w:sz w:val="20"/>
          <w:szCs w:val="20"/>
          <w:lang w:val="es-BO"/>
        </w:rPr>
      </w:pPr>
    </w:p>
    <w:p w14:paraId="5BC296FF" w14:textId="77777777" w:rsidR="00B964C6" w:rsidRPr="00F64CF1" w:rsidRDefault="00B964C6" w:rsidP="00D623DC">
      <w:pPr>
        <w:pStyle w:val="Prrafodelista"/>
        <w:numPr>
          <w:ilvl w:val="1"/>
          <w:numId w:val="59"/>
        </w:numPr>
        <w:jc w:val="both"/>
        <w:rPr>
          <w:rFonts w:ascii="Arial" w:hAnsi="Arial" w:cs="Arial"/>
          <w:b/>
          <w:lang w:val="es-BO"/>
        </w:rPr>
      </w:pPr>
      <w:r w:rsidRPr="00F64CF1">
        <w:rPr>
          <w:rFonts w:ascii="Arial" w:hAnsi="Arial" w:cs="Arial"/>
          <w:b/>
          <w:lang w:val="es-BO"/>
        </w:rPr>
        <w:t xml:space="preserve">Por Resolución del Contrato: </w:t>
      </w:r>
      <w:r w:rsidRPr="00F64CF1">
        <w:rPr>
          <w:rFonts w:ascii="Arial" w:hAnsi="Arial" w:cs="Arial"/>
          <w:lang w:val="es-BO"/>
        </w:rPr>
        <w:t>Es la forma extraordinaria de terminación del Contrato que procederá únicamente por las siguientes causales:</w:t>
      </w:r>
    </w:p>
    <w:p w14:paraId="5327A2EF" w14:textId="77777777" w:rsidR="00B964C6" w:rsidRPr="00F64CF1" w:rsidRDefault="00B964C6" w:rsidP="00B964C6">
      <w:pPr>
        <w:pStyle w:val="Prrafodelista"/>
        <w:rPr>
          <w:rFonts w:ascii="Arial" w:hAnsi="Arial" w:cs="Arial"/>
          <w:b/>
          <w:lang w:val="es-BO"/>
        </w:rPr>
      </w:pPr>
    </w:p>
    <w:p w14:paraId="32A283B1" w14:textId="77777777" w:rsidR="00B964C6" w:rsidRPr="00F64CF1" w:rsidRDefault="00B964C6" w:rsidP="00D623DC">
      <w:pPr>
        <w:pStyle w:val="Prrafodelista"/>
        <w:numPr>
          <w:ilvl w:val="2"/>
          <w:numId w:val="59"/>
        </w:numPr>
        <w:ind w:left="993" w:hanging="709"/>
        <w:jc w:val="both"/>
        <w:rPr>
          <w:rFonts w:ascii="Arial" w:hAnsi="Arial" w:cs="Arial"/>
          <w:b/>
          <w:lang w:val="es-BO"/>
        </w:rPr>
      </w:pPr>
      <w:r w:rsidRPr="00F64CF1">
        <w:rPr>
          <w:rFonts w:ascii="Arial" w:hAnsi="Arial" w:cs="Arial"/>
          <w:b/>
          <w:lang w:val="es-BO"/>
        </w:rPr>
        <w:t xml:space="preserve">Resolución a requerimiento de la ENTIDAD, por causales atribuibles al PROVEEDOR. </w:t>
      </w:r>
      <w:r w:rsidRPr="00F64CF1">
        <w:rPr>
          <w:rFonts w:ascii="Arial" w:hAnsi="Arial" w:cs="Arial"/>
          <w:lang w:val="es-BO"/>
        </w:rPr>
        <w:t>La</w:t>
      </w:r>
      <w:r w:rsidRPr="00F64CF1">
        <w:rPr>
          <w:rFonts w:ascii="Arial" w:hAnsi="Arial" w:cs="Arial"/>
          <w:b/>
          <w:lang w:val="es-BO"/>
        </w:rPr>
        <w:t xml:space="preserve"> ENTIDAD, </w:t>
      </w:r>
      <w:r w:rsidRPr="00F64CF1">
        <w:rPr>
          <w:rFonts w:ascii="Arial" w:hAnsi="Arial" w:cs="Arial"/>
          <w:lang w:val="es-BO"/>
        </w:rPr>
        <w:t>podrá proceder al trámite de resolución del Contrato, en los siguientes casos:</w:t>
      </w:r>
    </w:p>
    <w:p w14:paraId="1FA2E11D" w14:textId="77777777" w:rsidR="00B964C6" w:rsidRPr="00F64CF1" w:rsidRDefault="00B964C6" w:rsidP="00B964C6">
      <w:pPr>
        <w:pStyle w:val="Prrafodelista"/>
        <w:tabs>
          <w:tab w:val="left" w:pos="1418"/>
        </w:tabs>
        <w:ind w:left="1418"/>
        <w:jc w:val="both"/>
        <w:rPr>
          <w:rFonts w:ascii="Arial" w:hAnsi="Arial" w:cs="Arial"/>
          <w:b/>
          <w:lang w:val="es-BO"/>
        </w:rPr>
      </w:pPr>
    </w:p>
    <w:p w14:paraId="46A2D7C6" w14:textId="77777777" w:rsidR="00B964C6" w:rsidRPr="00F64CF1" w:rsidRDefault="00B964C6" w:rsidP="00D623DC">
      <w:pPr>
        <w:numPr>
          <w:ilvl w:val="0"/>
          <w:numId w:val="56"/>
        </w:numPr>
        <w:tabs>
          <w:tab w:val="clear" w:pos="1260"/>
          <w:tab w:val="num" w:pos="1134"/>
        </w:tabs>
        <w:ind w:left="1418" w:hanging="284"/>
        <w:jc w:val="both"/>
        <w:rPr>
          <w:rFonts w:cs="Arial"/>
          <w:sz w:val="20"/>
          <w:szCs w:val="20"/>
          <w:lang w:val="es-BO"/>
        </w:rPr>
      </w:pPr>
      <w:r w:rsidRPr="00F64CF1">
        <w:rPr>
          <w:rFonts w:cs="Arial"/>
          <w:sz w:val="20"/>
          <w:szCs w:val="20"/>
          <w:lang w:val="es-BO"/>
        </w:rPr>
        <w:t xml:space="preserve">Por disolución del </w:t>
      </w:r>
      <w:r w:rsidRPr="00F64CF1">
        <w:rPr>
          <w:rFonts w:cs="Arial"/>
          <w:b/>
          <w:sz w:val="20"/>
          <w:szCs w:val="20"/>
          <w:lang w:val="es-BO"/>
        </w:rPr>
        <w:t>PROVEEDOR</w:t>
      </w:r>
      <w:r w:rsidRPr="00F64CF1">
        <w:rPr>
          <w:rFonts w:cs="Arial"/>
          <w:b/>
          <w:i/>
          <w:sz w:val="20"/>
          <w:szCs w:val="20"/>
          <w:lang w:val="es-BO"/>
        </w:rPr>
        <w:t>.</w:t>
      </w:r>
    </w:p>
    <w:p w14:paraId="703C9048" w14:textId="77777777" w:rsidR="00B964C6" w:rsidRPr="00F64CF1" w:rsidRDefault="00B964C6" w:rsidP="00D623DC">
      <w:pPr>
        <w:numPr>
          <w:ilvl w:val="0"/>
          <w:numId w:val="56"/>
        </w:numPr>
        <w:tabs>
          <w:tab w:val="clear" w:pos="1260"/>
          <w:tab w:val="num" w:pos="1134"/>
        </w:tabs>
        <w:ind w:left="1418" w:hanging="284"/>
        <w:jc w:val="both"/>
        <w:rPr>
          <w:rFonts w:cs="Arial"/>
          <w:sz w:val="20"/>
          <w:szCs w:val="20"/>
          <w:lang w:val="es-BO"/>
        </w:rPr>
      </w:pPr>
      <w:r w:rsidRPr="00F64CF1">
        <w:rPr>
          <w:rFonts w:cs="Arial"/>
          <w:sz w:val="20"/>
          <w:szCs w:val="20"/>
          <w:lang w:val="es-BO"/>
        </w:rPr>
        <w:t xml:space="preserve">Por quiebra declarada del </w:t>
      </w:r>
      <w:r w:rsidRPr="00F64CF1">
        <w:rPr>
          <w:rFonts w:cs="Arial"/>
          <w:b/>
          <w:sz w:val="20"/>
          <w:szCs w:val="20"/>
          <w:lang w:val="es-BO"/>
        </w:rPr>
        <w:t>PROVEEDOR.</w:t>
      </w:r>
    </w:p>
    <w:p w14:paraId="5E7813B0" w14:textId="77777777" w:rsidR="00B964C6" w:rsidRPr="00F64CF1" w:rsidRDefault="00B964C6" w:rsidP="00D623DC">
      <w:pPr>
        <w:numPr>
          <w:ilvl w:val="0"/>
          <w:numId w:val="56"/>
        </w:numPr>
        <w:tabs>
          <w:tab w:val="clear" w:pos="1260"/>
          <w:tab w:val="num" w:pos="1134"/>
        </w:tabs>
        <w:ind w:left="1418" w:hanging="284"/>
        <w:jc w:val="both"/>
        <w:rPr>
          <w:rFonts w:cs="Arial"/>
          <w:sz w:val="20"/>
          <w:szCs w:val="20"/>
          <w:lang w:val="es-BO"/>
        </w:rPr>
      </w:pPr>
      <w:r w:rsidRPr="00F64CF1">
        <w:rPr>
          <w:rFonts w:cs="Arial"/>
          <w:sz w:val="20"/>
          <w:szCs w:val="20"/>
          <w:lang w:val="es-BO"/>
        </w:rPr>
        <w:t xml:space="preserve">Por incumplimiento en la atención del servicio, a requerimiento de la </w:t>
      </w:r>
      <w:r w:rsidRPr="00F64CF1">
        <w:rPr>
          <w:rFonts w:cs="Arial"/>
          <w:b/>
          <w:sz w:val="20"/>
          <w:szCs w:val="20"/>
          <w:lang w:val="es-BO"/>
        </w:rPr>
        <w:t xml:space="preserve">ENTIDAD </w:t>
      </w:r>
      <w:r w:rsidRPr="00F64CF1">
        <w:rPr>
          <w:rFonts w:cs="Arial"/>
          <w:sz w:val="20"/>
          <w:szCs w:val="20"/>
          <w:lang w:val="es-BO"/>
        </w:rPr>
        <w:t xml:space="preserve">o por el </w:t>
      </w:r>
      <w:r w:rsidRPr="00F64CF1">
        <w:rPr>
          <w:rFonts w:cs="Arial"/>
          <w:b/>
          <w:bCs/>
          <w:sz w:val="20"/>
          <w:szCs w:val="20"/>
          <w:lang w:val="es-BO"/>
        </w:rPr>
        <w:t>FISCAL</w:t>
      </w:r>
      <w:r w:rsidRPr="00F64CF1">
        <w:rPr>
          <w:rFonts w:cs="Arial"/>
          <w:sz w:val="20"/>
          <w:szCs w:val="20"/>
          <w:lang w:val="es-BO"/>
        </w:rPr>
        <w:t>.</w:t>
      </w:r>
    </w:p>
    <w:p w14:paraId="3F9838C1" w14:textId="77777777" w:rsidR="00B964C6" w:rsidRPr="00F64CF1" w:rsidRDefault="00B964C6" w:rsidP="00D623DC">
      <w:pPr>
        <w:numPr>
          <w:ilvl w:val="0"/>
          <w:numId w:val="56"/>
        </w:numPr>
        <w:tabs>
          <w:tab w:val="clear" w:pos="1260"/>
          <w:tab w:val="num" w:pos="1134"/>
        </w:tabs>
        <w:ind w:left="1418" w:hanging="284"/>
        <w:jc w:val="both"/>
        <w:rPr>
          <w:rFonts w:cs="Arial"/>
          <w:sz w:val="20"/>
          <w:szCs w:val="20"/>
          <w:lang w:val="es-BO"/>
        </w:rPr>
      </w:pPr>
      <w:r w:rsidRPr="00F64CF1">
        <w:rPr>
          <w:rFonts w:cs="Arial"/>
          <w:sz w:val="20"/>
          <w:szCs w:val="20"/>
          <w:lang w:val="es-BO"/>
        </w:rPr>
        <w:t xml:space="preserve">Por suspensión de la prestación del </w:t>
      </w:r>
      <w:r w:rsidRPr="00F64CF1">
        <w:rPr>
          <w:rFonts w:cs="Arial"/>
          <w:b/>
          <w:sz w:val="20"/>
          <w:szCs w:val="20"/>
          <w:lang w:val="es-BO"/>
        </w:rPr>
        <w:t>SERVICIO</w:t>
      </w:r>
      <w:r w:rsidRPr="00F64CF1">
        <w:rPr>
          <w:rFonts w:cs="Arial"/>
          <w:sz w:val="20"/>
          <w:szCs w:val="20"/>
          <w:lang w:val="es-BO"/>
        </w:rPr>
        <w:t xml:space="preserve"> sin justificación, por el lapso de dos (2) días calendario continuos, sin autorización escrita de la </w:t>
      </w:r>
      <w:r w:rsidRPr="00F64CF1">
        <w:rPr>
          <w:rFonts w:cs="Arial"/>
          <w:b/>
          <w:sz w:val="20"/>
          <w:szCs w:val="20"/>
          <w:lang w:val="es-BO"/>
        </w:rPr>
        <w:t>ENTIDAD.</w:t>
      </w:r>
    </w:p>
    <w:p w14:paraId="4DC61A94" w14:textId="77777777" w:rsidR="00B964C6" w:rsidRPr="00F64CF1" w:rsidRDefault="00B964C6" w:rsidP="00D623DC">
      <w:pPr>
        <w:numPr>
          <w:ilvl w:val="0"/>
          <w:numId w:val="56"/>
        </w:numPr>
        <w:tabs>
          <w:tab w:val="clear" w:pos="1260"/>
          <w:tab w:val="num" w:pos="1134"/>
        </w:tabs>
        <w:ind w:left="1418" w:hanging="284"/>
        <w:jc w:val="both"/>
        <w:rPr>
          <w:rFonts w:cs="Arial"/>
          <w:sz w:val="20"/>
          <w:szCs w:val="20"/>
          <w:lang w:val="es-BO"/>
        </w:rPr>
      </w:pPr>
      <w:r w:rsidRPr="00F64CF1">
        <w:rPr>
          <w:rFonts w:cs="Arial"/>
          <w:sz w:val="20"/>
          <w:szCs w:val="20"/>
          <w:lang w:val="es-BO"/>
        </w:rPr>
        <w:t xml:space="preserve">Por negligencia reiterada (3 veces) en el cumplimiento de las Especificaciones Técnicas, u otras especificaciones, o instrucciones escritas del </w:t>
      </w:r>
      <w:r w:rsidRPr="00F64CF1">
        <w:rPr>
          <w:rFonts w:cs="Arial"/>
          <w:b/>
          <w:sz w:val="20"/>
          <w:szCs w:val="20"/>
          <w:lang w:val="es-BO"/>
        </w:rPr>
        <w:t>FISCAL</w:t>
      </w:r>
      <w:r w:rsidRPr="00F64CF1">
        <w:rPr>
          <w:rFonts w:cs="Arial"/>
          <w:sz w:val="20"/>
          <w:szCs w:val="20"/>
          <w:lang w:val="es-BO"/>
        </w:rPr>
        <w:t>.</w:t>
      </w:r>
    </w:p>
    <w:p w14:paraId="43F69122" w14:textId="77777777" w:rsidR="00B964C6" w:rsidRPr="00F64CF1" w:rsidRDefault="00B964C6" w:rsidP="00D623DC">
      <w:pPr>
        <w:numPr>
          <w:ilvl w:val="0"/>
          <w:numId w:val="56"/>
        </w:numPr>
        <w:tabs>
          <w:tab w:val="clear" w:pos="1260"/>
          <w:tab w:val="num" w:pos="1134"/>
        </w:tabs>
        <w:ind w:left="1418" w:hanging="284"/>
        <w:jc w:val="both"/>
        <w:rPr>
          <w:rFonts w:cs="Arial"/>
          <w:sz w:val="20"/>
          <w:szCs w:val="20"/>
          <w:lang w:val="es-BO"/>
        </w:rPr>
      </w:pPr>
      <w:r w:rsidRPr="00F64CF1">
        <w:rPr>
          <w:rFonts w:cs="Arial"/>
          <w:sz w:val="20"/>
          <w:szCs w:val="20"/>
          <w:lang w:val="es-BO"/>
        </w:rPr>
        <w:t>Por falta de pago de salarios a su personal y otras obligaciones contractuales que afecten al servicio.</w:t>
      </w:r>
    </w:p>
    <w:p w14:paraId="652A985F" w14:textId="77777777" w:rsidR="00B964C6" w:rsidRPr="00F64CF1" w:rsidRDefault="00B964C6" w:rsidP="00D623DC">
      <w:pPr>
        <w:numPr>
          <w:ilvl w:val="0"/>
          <w:numId w:val="56"/>
        </w:numPr>
        <w:tabs>
          <w:tab w:val="num" w:pos="1134"/>
        </w:tabs>
        <w:ind w:left="1418" w:hanging="284"/>
        <w:jc w:val="both"/>
        <w:rPr>
          <w:rFonts w:cs="Arial"/>
          <w:sz w:val="20"/>
          <w:szCs w:val="20"/>
          <w:lang w:val="es-BO"/>
        </w:rPr>
      </w:pPr>
      <w:r w:rsidRPr="00F64CF1">
        <w:rPr>
          <w:rFonts w:cs="Arial"/>
          <w:sz w:val="20"/>
          <w:szCs w:val="20"/>
        </w:rPr>
        <w:t xml:space="preserve">Si en el mantenimiento correctivo existe un retraso en la atención a la solicitud de la </w:t>
      </w:r>
      <w:r w:rsidRPr="00F64CF1">
        <w:rPr>
          <w:rFonts w:cs="Arial"/>
          <w:b/>
          <w:sz w:val="20"/>
          <w:szCs w:val="20"/>
        </w:rPr>
        <w:t>ENTIDAD</w:t>
      </w:r>
      <w:r w:rsidRPr="00F64CF1">
        <w:rPr>
          <w:rFonts w:cs="Arial"/>
          <w:sz w:val="20"/>
          <w:szCs w:val="20"/>
        </w:rPr>
        <w:t>, mayor a 24 horas y hasta 48 horas como decisión optativa y mayor a 48 horas de forma obligatoria una vez realizada la notificación.</w:t>
      </w:r>
    </w:p>
    <w:p w14:paraId="2E24583E" w14:textId="77777777" w:rsidR="00B964C6" w:rsidRPr="00F64CF1" w:rsidRDefault="00B964C6" w:rsidP="00D623DC">
      <w:pPr>
        <w:numPr>
          <w:ilvl w:val="0"/>
          <w:numId w:val="56"/>
        </w:numPr>
        <w:tabs>
          <w:tab w:val="num" w:pos="1134"/>
        </w:tabs>
        <w:ind w:left="1418" w:hanging="284"/>
        <w:jc w:val="both"/>
        <w:rPr>
          <w:rFonts w:cs="Arial"/>
          <w:sz w:val="20"/>
          <w:szCs w:val="20"/>
          <w:lang w:val="es-BO"/>
        </w:rPr>
      </w:pPr>
      <w:r w:rsidRPr="00F64CF1">
        <w:rPr>
          <w:rFonts w:cs="Arial"/>
          <w:sz w:val="20"/>
          <w:szCs w:val="20"/>
        </w:rPr>
        <w:t>Si existe un retraso en el diagnóstico definitivo del problema en la asistencia técnica local, mayor a 8 horas y hasta 96 horas como decisión optativa y mayor a 96 horas de forma obligatoria, una vez realizada la notificación.</w:t>
      </w:r>
    </w:p>
    <w:p w14:paraId="435A134C" w14:textId="77777777" w:rsidR="00B964C6" w:rsidRPr="00F64CF1" w:rsidRDefault="00B964C6" w:rsidP="00D623DC">
      <w:pPr>
        <w:numPr>
          <w:ilvl w:val="0"/>
          <w:numId w:val="56"/>
        </w:numPr>
        <w:tabs>
          <w:tab w:val="clear" w:pos="1260"/>
          <w:tab w:val="num" w:pos="1418"/>
        </w:tabs>
        <w:ind w:left="1418" w:hanging="284"/>
        <w:jc w:val="both"/>
        <w:rPr>
          <w:rFonts w:cs="Arial"/>
          <w:sz w:val="20"/>
          <w:szCs w:val="20"/>
          <w:lang w:val="es-BO"/>
        </w:rPr>
      </w:pPr>
      <w:r w:rsidRPr="00F64CF1">
        <w:rPr>
          <w:rFonts w:cs="Arial"/>
          <w:sz w:val="20"/>
          <w:szCs w:val="20"/>
        </w:rPr>
        <w:t>Retraso en la solución definitiva del problema en la asistencia técnica de fábrica, mayor a 5 días hábiles y hasta 10 días hábiles como decisión optativa y mayor a 10 días hábiles de forma obligatoria, una vez realizada la notificación.</w:t>
      </w:r>
    </w:p>
    <w:p w14:paraId="71A31D1A" w14:textId="77777777" w:rsidR="00B964C6" w:rsidRPr="00F64CF1" w:rsidRDefault="00B964C6" w:rsidP="00D623DC">
      <w:pPr>
        <w:numPr>
          <w:ilvl w:val="0"/>
          <w:numId w:val="56"/>
        </w:numPr>
        <w:tabs>
          <w:tab w:val="clear" w:pos="1260"/>
          <w:tab w:val="num" w:pos="1134"/>
        </w:tabs>
        <w:ind w:left="1418" w:hanging="284"/>
        <w:jc w:val="both"/>
        <w:rPr>
          <w:rFonts w:cs="Arial"/>
          <w:sz w:val="20"/>
          <w:szCs w:val="20"/>
          <w:lang w:val="es-BO"/>
        </w:rPr>
      </w:pPr>
      <w:r w:rsidRPr="00F64CF1">
        <w:rPr>
          <w:rFonts w:cs="Arial"/>
          <w:sz w:val="20"/>
          <w:szCs w:val="20"/>
          <w:lang w:val="es-BO"/>
        </w:rPr>
        <w:t>Cuando el monto de la multa por atraso en la prestación del servicio alcance el diez por ciento (10%) del monto total del Contrato, decisión optativa, o el veinte por ciento (20%), de forma obligatoria.</w:t>
      </w:r>
    </w:p>
    <w:p w14:paraId="19A06E20" w14:textId="77777777" w:rsidR="00B964C6" w:rsidRPr="00F64CF1" w:rsidRDefault="00B964C6" w:rsidP="00B964C6">
      <w:pPr>
        <w:ind w:left="1800"/>
        <w:jc w:val="both"/>
        <w:rPr>
          <w:rFonts w:cs="Arial"/>
          <w:sz w:val="20"/>
          <w:szCs w:val="20"/>
          <w:lang w:val="es-BO"/>
        </w:rPr>
      </w:pPr>
    </w:p>
    <w:p w14:paraId="3AAD88E2" w14:textId="77777777" w:rsidR="00B964C6" w:rsidRPr="00F64CF1" w:rsidRDefault="00B964C6" w:rsidP="00D623DC">
      <w:pPr>
        <w:pStyle w:val="Prrafodelista"/>
        <w:numPr>
          <w:ilvl w:val="2"/>
          <w:numId w:val="59"/>
        </w:numPr>
        <w:ind w:left="1134" w:hanging="850"/>
        <w:jc w:val="both"/>
        <w:rPr>
          <w:rFonts w:ascii="Arial" w:hAnsi="Arial" w:cs="Arial"/>
          <w:b/>
          <w:lang w:val="es-BO"/>
        </w:rPr>
      </w:pPr>
      <w:r w:rsidRPr="00F64CF1">
        <w:rPr>
          <w:rFonts w:ascii="Arial" w:hAnsi="Arial" w:cs="Arial"/>
          <w:b/>
          <w:lang w:val="es-BO"/>
        </w:rPr>
        <w:t xml:space="preserve">Resolución a requerimiento del PROVEEDOR por causales atribuibles a la ENTIDAD. </w:t>
      </w:r>
      <w:r w:rsidRPr="00F64CF1">
        <w:rPr>
          <w:rFonts w:ascii="Arial" w:hAnsi="Arial" w:cs="Arial"/>
          <w:lang w:val="es-BO"/>
        </w:rPr>
        <w:t>El</w:t>
      </w:r>
      <w:r w:rsidRPr="00F64CF1">
        <w:rPr>
          <w:rFonts w:ascii="Arial" w:hAnsi="Arial" w:cs="Arial"/>
          <w:b/>
          <w:lang w:val="es-BO"/>
        </w:rPr>
        <w:t xml:space="preserve"> PROVEEDOR, </w:t>
      </w:r>
      <w:r w:rsidRPr="00F64CF1">
        <w:rPr>
          <w:rFonts w:ascii="Arial" w:hAnsi="Arial" w:cs="Arial"/>
          <w:lang w:val="es-BO"/>
        </w:rPr>
        <w:t>podrá proceder al trámite de resolución del Contrato, en los siguientes casos:</w:t>
      </w:r>
    </w:p>
    <w:p w14:paraId="2E6915FA" w14:textId="77777777" w:rsidR="00B964C6" w:rsidRPr="00F64CF1" w:rsidRDefault="00B964C6" w:rsidP="00B964C6">
      <w:pPr>
        <w:jc w:val="both"/>
        <w:rPr>
          <w:rFonts w:cs="Arial"/>
          <w:sz w:val="20"/>
          <w:szCs w:val="20"/>
          <w:lang w:val="es-BO"/>
        </w:rPr>
      </w:pPr>
    </w:p>
    <w:p w14:paraId="107CE36D" w14:textId="77777777" w:rsidR="00B964C6" w:rsidRPr="00F64CF1" w:rsidRDefault="00B964C6" w:rsidP="00D623DC">
      <w:pPr>
        <w:numPr>
          <w:ilvl w:val="1"/>
          <w:numId w:val="56"/>
        </w:numPr>
        <w:tabs>
          <w:tab w:val="clear" w:pos="1980"/>
        </w:tabs>
        <w:ind w:left="1800"/>
        <w:jc w:val="both"/>
        <w:rPr>
          <w:rFonts w:cs="Arial"/>
          <w:sz w:val="20"/>
          <w:szCs w:val="20"/>
          <w:lang w:val="es-BO"/>
        </w:rPr>
      </w:pPr>
      <w:r w:rsidRPr="00F64CF1">
        <w:rPr>
          <w:rFonts w:cs="Arial"/>
          <w:sz w:val="20"/>
          <w:szCs w:val="20"/>
          <w:lang w:val="es-BO"/>
        </w:rPr>
        <w:t>Si apartándose de los términos del Contrato la</w:t>
      </w:r>
      <w:r w:rsidRPr="00F64CF1">
        <w:rPr>
          <w:rFonts w:cs="Arial"/>
          <w:b/>
          <w:sz w:val="20"/>
          <w:szCs w:val="20"/>
          <w:lang w:val="es-BO"/>
        </w:rPr>
        <w:t xml:space="preserve"> ENTIDAD, </w:t>
      </w:r>
      <w:r w:rsidRPr="00F64CF1">
        <w:rPr>
          <w:rFonts w:cs="Arial"/>
          <w:sz w:val="20"/>
          <w:szCs w:val="20"/>
          <w:lang w:val="es-BO"/>
        </w:rPr>
        <w:t xml:space="preserve">a través del </w:t>
      </w:r>
      <w:r w:rsidRPr="00F64CF1">
        <w:rPr>
          <w:rFonts w:cs="Arial"/>
          <w:b/>
          <w:bCs/>
          <w:sz w:val="20"/>
          <w:szCs w:val="20"/>
          <w:lang w:val="es-BO"/>
        </w:rPr>
        <w:t>FISCAL</w:t>
      </w:r>
      <w:r w:rsidRPr="00F64CF1">
        <w:rPr>
          <w:rFonts w:cs="Arial"/>
          <w:sz w:val="20"/>
          <w:szCs w:val="20"/>
          <w:lang w:val="es-BO"/>
        </w:rPr>
        <w:t xml:space="preserve">, pretende modificar o afectar las condiciones del </w:t>
      </w:r>
      <w:r w:rsidRPr="00F64CF1">
        <w:rPr>
          <w:rFonts w:cs="Arial"/>
          <w:b/>
          <w:sz w:val="20"/>
          <w:szCs w:val="20"/>
          <w:lang w:val="es-BO"/>
        </w:rPr>
        <w:t>SERVICIO</w:t>
      </w:r>
      <w:r w:rsidRPr="00F64CF1">
        <w:rPr>
          <w:rFonts w:cs="Arial"/>
          <w:sz w:val="20"/>
          <w:szCs w:val="20"/>
          <w:lang w:val="es-BO"/>
        </w:rPr>
        <w:t>.</w:t>
      </w:r>
    </w:p>
    <w:p w14:paraId="222D8AA4" w14:textId="77777777" w:rsidR="00B964C6" w:rsidRPr="00F64CF1" w:rsidRDefault="00B964C6" w:rsidP="00D623DC">
      <w:pPr>
        <w:numPr>
          <w:ilvl w:val="1"/>
          <w:numId w:val="56"/>
        </w:numPr>
        <w:tabs>
          <w:tab w:val="clear" w:pos="1980"/>
        </w:tabs>
        <w:ind w:left="1800"/>
        <w:jc w:val="both"/>
        <w:rPr>
          <w:rFonts w:cs="Arial"/>
          <w:sz w:val="20"/>
          <w:szCs w:val="20"/>
          <w:lang w:val="es-BO"/>
        </w:rPr>
      </w:pPr>
      <w:r w:rsidRPr="00F64CF1">
        <w:rPr>
          <w:rFonts w:cs="Arial"/>
          <w:sz w:val="20"/>
          <w:szCs w:val="20"/>
          <w:lang w:val="es-BO"/>
        </w:rPr>
        <w:t xml:space="preserve">Por incumplimiento injustificado en el pago por la prestación del </w:t>
      </w:r>
      <w:r w:rsidRPr="00F64CF1">
        <w:rPr>
          <w:rFonts w:cs="Arial"/>
          <w:b/>
          <w:sz w:val="20"/>
          <w:szCs w:val="20"/>
          <w:lang w:val="es-BO"/>
        </w:rPr>
        <w:t>SERVICIO</w:t>
      </w:r>
      <w:r w:rsidRPr="00F64CF1">
        <w:rPr>
          <w:rFonts w:cs="Arial"/>
          <w:sz w:val="20"/>
          <w:szCs w:val="20"/>
          <w:lang w:val="es-BO"/>
        </w:rPr>
        <w:t xml:space="preserve">, por más de sesenta (60) días calendario computados a partir de la fecha en que debió hacerse efectivo el pago, existiendo conformidad del </w:t>
      </w:r>
      <w:r w:rsidRPr="00F64CF1">
        <w:rPr>
          <w:rFonts w:cs="Arial"/>
          <w:b/>
          <w:sz w:val="20"/>
          <w:szCs w:val="20"/>
          <w:lang w:val="es-BO"/>
        </w:rPr>
        <w:t>SERVICIO</w:t>
      </w:r>
      <w:r w:rsidRPr="00F64CF1">
        <w:rPr>
          <w:rFonts w:cs="Arial"/>
          <w:sz w:val="20"/>
          <w:szCs w:val="20"/>
          <w:lang w:val="es-BO"/>
        </w:rPr>
        <w:t xml:space="preserve">, emitida por el </w:t>
      </w:r>
      <w:r w:rsidRPr="00F64CF1">
        <w:rPr>
          <w:rFonts w:cs="Arial"/>
          <w:b/>
          <w:sz w:val="20"/>
          <w:szCs w:val="20"/>
          <w:lang w:val="es-BO"/>
        </w:rPr>
        <w:t>FISCAL</w:t>
      </w:r>
      <w:r w:rsidRPr="00F64CF1">
        <w:rPr>
          <w:rFonts w:cs="Arial"/>
          <w:sz w:val="20"/>
          <w:szCs w:val="20"/>
          <w:lang w:val="es-BO"/>
        </w:rPr>
        <w:t>.</w:t>
      </w:r>
    </w:p>
    <w:p w14:paraId="482C7857" w14:textId="77777777" w:rsidR="00B964C6" w:rsidRPr="00F64CF1" w:rsidRDefault="00B964C6" w:rsidP="00D623DC">
      <w:pPr>
        <w:numPr>
          <w:ilvl w:val="1"/>
          <w:numId w:val="56"/>
        </w:numPr>
        <w:tabs>
          <w:tab w:val="clear" w:pos="1980"/>
        </w:tabs>
        <w:ind w:left="1800"/>
        <w:jc w:val="both"/>
        <w:rPr>
          <w:rFonts w:cs="Arial"/>
          <w:sz w:val="20"/>
          <w:szCs w:val="20"/>
          <w:lang w:val="es-BO"/>
        </w:rPr>
      </w:pPr>
      <w:r w:rsidRPr="00F64CF1">
        <w:rPr>
          <w:rFonts w:cs="Arial"/>
          <w:sz w:val="20"/>
          <w:szCs w:val="20"/>
          <w:lang w:val="es-BO"/>
        </w:rPr>
        <w:t>Por utilizar o requerir aquellos servicios que son objeto del presente Contrato, en beneficio de terceras personas.</w:t>
      </w:r>
    </w:p>
    <w:p w14:paraId="6D11755F" w14:textId="77777777" w:rsidR="00B964C6" w:rsidRPr="00F64CF1" w:rsidRDefault="00B964C6" w:rsidP="00B964C6">
      <w:pPr>
        <w:ind w:left="1800"/>
        <w:jc w:val="both"/>
        <w:rPr>
          <w:rFonts w:cs="Arial"/>
          <w:sz w:val="20"/>
          <w:szCs w:val="20"/>
          <w:lang w:val="es-BO"/>
        </w:rPr>
      </w:pPr>
    </w:p>
    <w:p w14:paraId="51D0C08F" w14:textId="77777777" w:rsidR="00B964C6" w:rsidRPr="00F64CF1" w:rsidRDefault="00B964C6" w:rsidP="00D623DC">
      <w:pPr>
        <w:pStyle w:val="Prrafodelista"/>
        <w:numPr>
          <w:ilvl w:val="2"/>
          <w:numId w:val="59"/>
        </w:numPr>
        <w:ind w:left="1134" w:hanging="992"/>
        <w:jc w:val="both"/>
        <w:rPr>
          <w:rFonts w:ascii="Arial" w:hAnsi="Arial" w:cs="Arial"/>
          <w:lang w:val="es-BO"/>
        </w:rPr>
      </w:pPr>
      <w:r w:rsidRPr="00F64CF1">
        <w:rPr>
          <w:rFonts w:ascii="Arial" w:hAnsi="Arial" w:cs="Arial"/>
          <w:b/>
          <w:lang w:val="es-BO"/>
        </w:rPr>
        <w:t xml:space="preserve">Reglas aplicables a la Resolución: </w:t>
      </w:r>
      <w:r w:rsidRPr="00F64CF1">
        <w:rPr>
          <w:rFonts w:ascii="Arial" w:hAnsi="Arial" w:cs="Arial"/>
          <w:lang w:val="es-BO"/>
        </w:rPr>
        <w:t xml:space="preserve">De acuerdo a las causales de Resolución de Contrato señaladas precedentemente, y considerando la naturaleza del Contrato de prestación de </w:t>
      </w:r>
      <w:r w:rsidRPr="00F64CF1">
        <w:rPr>
          <w:rFonts w:ascii="Arial" w:hAnsi="Arial" w:cs="Arial"/>
          <w:b/>
          <w:lang w:val="es-BO"/>
        </w:rPr>
        <w:t>SERVICIOS</w:t>
      </w:r>
      <w:r w:rsidRPr="00F64CF1">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0782250" w14:textId="77777777" w:rsidR="00B964C6" w:rsidRPr="00F64CF1" w:rsidRDefault="00B964C6" w:rsidP="00B964C6">
      <w:pPr>
        <w:pStyle w:val="Prrafodelista"/>
        <w:tabs>
          <w:tab w:val="left" w:pos="1418"/>
        </w:tabs>
        <w:ind w:left="465"/>
        <w:jc w:val="both"/>
        <w:rPr>
          <w:rFonts w:ascii="Arial" w:hAnsi="Arial" w:cs="Arial"/>
          <w:lang w:val="es-BO"/>
        </w:rPr>
      </w:pPr>
    </w:p>
    <w:p w14:paraId="2BC93446" w14:textId="77777777" w:rsidR="00B964C6" w:rsidRPr="00F64CF1" w:rsidRDefault="00B964C6" w:rsidP="00B964C6">
      <w:pPr>
        <w:pStyle w:val="Prrafodelista"/>
        <w:ind w:left="1134"/>
        <w:jc w:val="both"/>
        <w:rPr>
          <w:rFonts w:ascii="Arial" w:hAnsi="Arial" w:cs="Arial"/>
          <w:lang w:val="es-BO"/>
        </w:rPr>
      </w:pPr>
      <w:r w:rsidRPr="00F64CF1">
        <w:rPr>
          <w:rFonts w:ascii="Arial" w:hAnsi="Arial" w:cs="Arial"/>
          <w:lang w:val="es-BO"/>
        </w:rPr>
        <w:t>Para procesar la Resolución del Contrato por cualquiera de las causales señaladas, la</w:t>
      </w:r>
      <w:r w:rsidRPr="00F64CF1">
        <w:rPr>
          <w:rFonts w:ascii="Arial" w:hAnsi="Arial" w:cs="Arial"/>
          <w:b/>
          <w:lang w:val="es-BO"/>
        </w:rPr>
        <w:t xml:space="preserve"> ENTIDAD </w:t>
      </w:r>
      <w:r w:rsidRPr="00F64CF1">
        <w:rPr>
          <w:rFonts w:ascii="Arial" w:hAnsi="Arial" w:cs="Arial"/>
          <w:lang w:val="es-BO"/>
        </w:rPr>
        <w:t>o el</w:t>
      </w:r>
      <w:r w:rsidRPr="00F64CF1">
        <w:rPr>
          <w:rFonts w:ascii="Arial" w:hAnsi="Arial" w:cs="Arial"/>
          <w:b/>
          <w:lang w:val="es-BO"/>
        </w:rPr>
        <w:t xml:space="preserve"> PROVEEDOR, </w:t>
      </w:r>
      <w:r w:rsidRPr="00F64CF1">
        <w:rPr>
          <w:rFonts w:ascii="Arial" w:hAnsi="Arial" w:cs="Arial"/>
          <w:lang w:val="es-BO"/>
        </w:rPr>
        <w:t>dará aviso escrito mediante carta notariada, a la otra parte, de su intención de resolver el Contrato, estableciendo claramente la causal que se aduce.</w:t>
      </w:r>
    </w:p>
    <w:p w14:paraId="60E739C5" w14:textId="77777777" w:rsidR="00B964C6" w:rsidRPr="00F64CF1" w:rsidRDefault="00B964C6" w:rsidP="00B964C6">
      <w:pPr>
        <w:ind w:left="426" w:firstLine="24"/>
        <w:jc w:val="both"/>
        <w:rPr>
          <w:rFonts w:cs="Arial"/>
          <w:sz w:val="20"/>
          <w:szCs w:val="20"/>
          <w:lang w:val="es-BO"/>
        </w:rPr>
      </w:pPr>
    </w:p>
    <w:p w14:paraId="21A01A54" w14:textId="77777777" w:rsidR="00B964C6" w:rsidRPr="00F64CF1" w:rsidRDefault="00B964C6" w:rsidP="00B964C6">
      <w:pPr>
        <w:pStyle w:val="Prrafodelista"/>
        <w:ind w:left="1134"/>
        <w:jc w:val="both"/>
        <w:rPr>
          <w:rFonts w:ascii="Arial" w:hAnsi="Arial" w:cs="Arial"/>
          <w:lang w:val="es-BO"/>
        </w:rPr>
      </w:pPr>
      <w:r w:rsidRPr="00F64CF1">
        <w:rPr>
          <w:rFonts w:ascii="Arial" w:hAnsi="Arial" w:cs="Arial"/>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F64CF1">
        <w:rPr>
          <w:rFonts w:ascii="Arial" w:hAnsi="Arial" w:cs="Arial"/>
          <w:b/>
          <w:lang w:val="es-BO"/>
        </w:rPr>
        <w:t>ENTIDAD</w:t>
      </w:r>
      <w:r w:rsidRPr="00F64CF1">
        <w:rPr>
          <w:rFonts w:ascii="Arial" w:hAnsi="Arial" w:cs="Arial"/>
          <w:lang w:val="es-BO"/>
        </w:rPr>
        <w:t xml:space="preserve"> o el </w:t>
      </w:r>
      <w:r w:rsidRPr="00F64CF1">
        <w:rPr>
          <w:rFonts w:ascii="Arial" w:hAnsi="Arial" w:cs="Arial"/>
          <w:b/>
          <w:lang w:val="es-BO"/>
        </w:rPr>
        <w:t>PROVEEDOR</w:t>
      </w:r>
      <w:r w:rsidRPr="00F64CF1">
        <w:rPr>
          <w:rFonts w:ascii="Arial" w:hAnsi="Arial" w:cs="Arial"/>
          <w:lang w:val="es-BO"/>
        </w:rPr>
        <w:t xml:space="preserve">, según quién haya requerido la resolución del Contrato, notificará mediante carta notariada a la otra parte, que la resolución del Contrato se ha hecho efectiva. </w:t>
      </w:r>
    </w:p>
    <w:p w14:paraId="161EC13D" w14:textId="77777777" w:rsidR="00B964C6" w:rsidRPr="00F64CF1" w:rsidRDefault="00B964C6" w:rsidP="00B964C6">
      <w:pPr>
        <w:pStyle w:val="Prrafodelista"/>
        <w:tabs>
          <w:tab w:val="left" w:pos="1418"/>
        </w:tabs>
        <w:ind w:left="465"/>
        <w:jc w:val="both"/>
        <w:rPr>
          <w:rFonts w:ascii="Arial" w:hAnsi="Arial" w:cs="Arial"/>
          <w:lang w:val="es-BO"/>
        </w:rPr>
      </w:pPr>
    </w:p>
    <w:p w14:paraId="34E807E5" w14:textId="77777777" w:rsidR="00B964C6" w:rsidRPr="00F64CF1" w:rsidRDefault="00B964C6" w:rsidP="00B964C6">
      <w:pPr>
        <w:pStyle w:val="Prrafodelista"/>
        <w:ind w:left="1134"/>
        <w:jc w:val="both"/>
        <w:rPr>
          <w:rFonts w:ascii="Arial" w:hAnsi="Arial" w:cs="Arial"/>
          <w:lang w:val="es-BO"/>
        </w:rPr>
      </w:pPr>
      <w:r w:rsidRPr="00F64CF1">
        <w:rPr>
          <w:rFonts w:ascii="Arial" w:hAnsi="Arial" w:cs="Arial"/>
          <w:lang w:val="es-BO"/>
        </w:rPr>
        <w:t xml:space="preserve">Esta carta notariada dará lugar a que cuando la resolución sea por causales atribuibles al </w:t>
      </w:r>
      <w:r w:rsidRPr="00F64CF1">
        <w:rPr>
          <w:rFonts w:ascii="Arial" w:hAnsi="Arial" w:cs="Arial"/>
          <w:b/>
          <w:lang w:val="es-BO"/>
        </w:rPr>
        <w:t>PROVEEDOR</w:t>
      </w:r>
      <w:r w:rsidRPr="00F64CF1">
        <w:rPr>
          <w:rFonts w:ascii="Arial" w:hAnsi="Arial" w:cs="Arial"/>
          <w:lang w:val="es-BO"/>
        </w:rPr>
        <w:t xml:space="preserve"> se consolide en favor de la </w:t>
      </w:r>
      <w:r w:rsidRPr="00F64CF1">
        <w:rPr>
          <w:rFonts w:ascii="Arial" w:hAnsi="Arial" w:cs="Arial"/>
          <w:b/>
          <w:lang w:val="es-BO"/>
        </w:rPr>
        <w:t>ENTIDAD</w:t>
      </w:r>
      <w:r w:rsidRPr="00F64CF1">
        <w:rPr>
          <w:rFonts w:ascii="Arial" w:hAnsi="Arial" w:cs="Arial"/>
          <w:lang w:val="es-BO"/>
        </w:rPr>
        <w:t xml:space="preserve"> la Garantía de Cumplimiento de Contrato.</w:t>
      </w:r>
    </w:p>
    <w:p w14:paraId="4483A1A6" w14:textId="77777777" w:rsidR="00B964C6" w:rsidRPr="00F64CF1" w:rsidRDefault="00B964C6" w:rsidP="00B964C6">
      <w:pPr>
        <w:pStyle w:val="Prrafodelista"/>
        <w:tabs>
          <w:tab w:val="left" w:pos="1418"/>
        </w:tabs>
        <w:ind w:left="465"/>
        <w:jc w:val="both"/>
        <w:rPr>
          <w:rFonts w:ascii="Arial" w:hAnsi="Arial" w:cs="Arial"/>
          <w:lang w:val="es-BO"/>
        </w:rPr>
      </w:pPr>
    </w:p>
    <w:p w14:paraId="08DD45C2" w14:textId="77777777" w:rsidR="00B964C6" w:rsidRPr="00F64CF1" w:rsidRDefault="00B964C6" w:rsidP="00B964C6">
      <w:pPr>
        <w:pStyle w:val="Prrafodelista"/>
        <w:ind w:left="1134"/>
        <w:jc w:val="both"/>
        <w:rPr>
          <w:rFonts w:ascii="Arial" w:hAnsi="Arial" w:cs="Arial"/>
          <w:lang w:val="es-BO"/>
        </w:rPr>
      </w:pPr>
      <w:r w:rsidRPr="00F64CF1">
        <w:rPr>
          <w:rFonts w:ascii="Arial" w:hAnsi="Arial" w:cs="Arial"/>
          <w:lang w:val="es-BO"/>
        </w:rPr>
        <w:t xml:space="preserve">Solo en caso que la resolución no sea originada por negligencia del </w:t>
      </w:r>
      <w:r w:rsidRPr="00F64CF1">
        <w:rPr>
          <w:rFonts w:ascii="Arial" w:hAnsi="Arial" w:cs="Arial"/>
          <w:b/>
          <w:lang w:val="es-BO"/>
        </w:rPr>
        <w:t>PROVEEDOR</w:t>
      </w:r>
      <w:r w:rsidRPr="00F64CF1">
        <w:rPr>
          <w:rFonts w:ascii="Arial" w:hAnsi="Arial" w:cs="Arial"/>
          <w:lang w:val="es-BO"/>
        </w:rPr>
        <w:t xml:space="preserve"> éste tendrá derecho a una evaluación de los gastos proporcionales que demande los compromisos adquiridos por el </w:t>
      </w:r>
      <w:r w:rsidRPr="00F64CF1">
        <w:rPr>
          <w:rFonts w:ascii="Arial" w:hAnsi="Arial" w:cs="Arial"/>
          <w:b/>
          <w:lang w:val="es-BO"/>
        </w:rPr>
        <w:t>PROVEEDOR</w:t>
      </w:r>
      <w:r w:rsidRPr="00F64CF1">
        <w:rPr>
          <w:rFonts w:ascii="Arial" w:hAnsi="Arial" w:cs="Arial"/>
          <w:lang w:val="es-BO"/>
        </w:rPr>
        <w:t xml:space="preserve"> para la prestación del </w:t>
      </w:r>
      <w:r w:rsidRPr="00F64CF1">
        <w:rPr>
          <w:rFonts w:ascii="Arial" w:hAnsi="Arial" w:cs="Arial"/>
          <w:b/>
          <w:lang w:val="es-BO"/>
        </w:rPr>
        <w:t>SERVICIO</w:t>
      </w:r>
      <w:r w:rsidRPr="00F64CF1">
        <w:rPr>
          <w:rFonts w:ascii="Arial" w:hAnsi="Arial" w:cs="Arial"/>
          <w:lang w:val="es-BO"/>
        </w:rPr>
        <w:t xml:space="preserve"> contra la presentación de documentos probatorios y certificados.</w:t>
      </w:r>
    </w:p>
    <w:p w14:paraId="2BC9DEE5" w14:textId="77777777" w:rsidR="00B964C6" w:rsidRPr="00F64CF1" w:rsidRDefault="00B964C6" w:rsidP="00B964C6">
      <w:pPr>
        <w:pStyle w:val="Prrafodelista"/>
        <w:tabs>
          <w:tab w:val="left" w:pos="1418"/>
        </w:tabs>
        <w:ind w:left="465"/>
        <w:jc w:val="both"/>
        <w:rPr>
          <w:rFonts w:ascii="Arial" w:hAnsi="Arial" w:cs="Arial"/>
          <w:lang w:val="es-BO"/>
        </w:rPr>
      </w:pPr>
      <w:r w:rsidRPr="00F64CF1">
        <w:rPr>
          <w:rFonts w:ascii="Arial" w:hAnsi="Arial" w:cs="Arial"/>
          <w:lang w:val="es-BO"/>
        </w:rPr>
        <w:t xml:space="preserve"> </w:t>
      </w:r>
    </w:p>
    <w:p w14:paraId="7A78D29A" w14:textId="77777777" w:rsidR="00B964C6" w:rsidRPr="00F64CF1" w:rsidRDefault="00B964C6" w:rsidP="00B964C6">
      <w:pPr>
        <w:pStyle w:val="Prrafodelista"/>
        <w:ind w:left="1134"/>
        <w:jc w:val="both"/>
        <w:rPr>
          <w:rFonts w:ascii="Arial" w:hAnsi="Arial" w:cs="Arial"/>
          <w:lang w:val="es-BO"/>
        </w:rPr>
      </w:pPr>
      <w:r w:rsidRPr="00F64CF1">
        <w:rPr>
          <w:rFonts w:ascii="Arial" w:hAnsi="Arial" w:cs="Arial"/>
          <w:lang w:val="es-BO"/>
        </w:rPr>
        <w:t xml:space="preserve">El </w:t>
      </w:r>
      <w:r w:rsidRPr="00F64CF1">
        <w:rPr>
          <w:rFonts w:ascii="Arial" w:hAnsi="Arial" w:cs="Arial"/>
          <w:b/>
          <w:lang w:val="es-BO"/>
        </w:rPr>
        <w:t>FISCAL</w:t>
      </w:r>
      <w:r w:rsidRPr="00F64CF1">
        <w:rPr>
          <w:rFonts w:ascii="Arial" w:hAnsi="Arial" w:cs="Arial"/>
          <w:lang w:val="es-BO"/>
        </w:rPr>
        <w:t xml:space="preserve"> determinará los costos proporcionales que en dicho acto se demandase en favor del </w:t>
      </w:r>
      <w:r w:rsidRPr="00F64CF1">
        <w:rPr>
          <w:rFonts w:ascii="Arial" w:hAnsi="Arial" w:cs="Arial"/>
          <w:b/>
          <w:lang w:val="es-BO"/>
        </w:rPr>
        <w:t>PROVEEDOR</w:t>
      </w:r>
      <w:r w:rsidRPr="00F64CF1">
        <w:rPr>
          <w:rFonts w:ascii="Arial" w:hAnsi="Arial" w:cs="Arial"/>
          <w:lang w:val="es-BO"/>
        </w:rPr>
        <w:t xml:space="preserve">. Una vez efectivizada la Resolución del Contrato, las </w:t>
      </w:r>
      <w:r w:rsidRPr="00F64CF1">
        <w:rPr>
          <w:rFonts w:ascii="Arial" w:hAnsi="Arial" w:cs="Arial"/>
          <w:b/>
          <w:lang w:val="es-BO"/>
        </w:rPr>
        <w:t>PARTES</w:t>
      </w:r>
      <w:r w:rsidRPr="00F64CF1">
        <w:rPr>
          <w:rFonts w:ascii="Arial" w:hAnsi="Arial" w:cs="Arial"/>
          <w:lang w:val="es-BO"/>
        </w:rPr>
        <w:t xml:space="preserve"> procederán a realizar la liquidación del Contrato donde establecerán los saldos en favor o en contra para su respectivo pago y/o cobro, según corresponda.</w:t>
      </w:r>
    </w:p>
    <w:p w14:paraId="08344EDE" w14:textId="77777777" w:rsidR="00B964C6" w:rsidRPr="00F64CF1" w:rsidRDefault="00B964C6" w:rsidP="00B964C6">
      <w:pPr>
        <w:ind w:left="1276"/>
        <w:jc w:val="both"/>
        <w:rPr>
          <w:rFonts w:cs="Arial"/>
          <w:sz w:val="20"/>
          <w:szCs w:val="20"/>
          <w:lang w:val="es-BO"/>
        </w:rPr>
      </w:pPr>
    </w:p>
    <w:p w14:paraId="59C243EF" w14:textId="77777777" w:rsidR="00B964C6" w:rsidRPr="00F64CF1" w:rsidRDefault="00B964C6" w:rsidP="00D623DC">
      <w:pPr>
        <w:pStyle w:val="Prrafodelista"/>
        <w:numPr>
          <w:ilvl w:val="1"/>
          <w:numId w:val="59"/>
        </w:numPr>
        <w:jc w:val="both"/>
        <w:rPr>
          <w:rFonts w:ascii="Arial" w:hAnsi="Arial" w:cs="Arial"/>
          <w:b/>
          <w:lang w:val="es-BO"/>
        </w:rPr>
      </w:pPr>
      <w:r w:rsidRPr="00F64CF1">
        <w:rPr>
          <w:rFonts w:ascii="Arial" w:hAnsi="Arial" w:cs="Arial"/>
          <w:b/>
          <w:lang w:val="es-BO"/>
        </w:rPr>
        <w:t>Resolución por causas de fuerza mayor o caso fortuito o en resguardo de los intereses del Estado.</w:t>
      </w:r>
    </w:p>
    <w:p w14:paraId="0CB504E3" w14:textId="77777777" w:rsidR="00B964C6" w:rsidRPr="00F64CF1" w:rsidRDefault="00B964C6" w:rsidP="00B964C6">
      <w:pPr>
        <w:pStyle w:val="Prrafodelista"/>
        <w:jc w:val="both"/>
        <w:rPr>
          <w:rFonts w:ascii="Arial" w:hAnsi="Arial" w:cs="Arial"/>
          <w:b/>
          <w:lang w:val="es-BO"/>
        </w:rPr>
      </w:pPr>
    </w:p>
    <w:p w14:paraId="178942DF" w14:textId="77777777" w:rsidR="00B964C6" w:rsidRPr="00F64CF1" w:rsidRDefault="00B964C6" w:rsidP="00B964C6">
      <w:pPr>
        <w:pStyle w:val="Prrafodelista"/>
        <w:jc w:val="both"/>
        <w:rPr>
          <w:rFonts w:ascii="Arial" w:hAnsi="Arial" w:cs="Arial"/>
          <w:b/>
          <w:lang w:val="es-BO"/>
        </w:rPr>
      </w:pPr>
      <w:r w:rsidRPr="00F64CF1">
        <w:rPr>
          <w:rFonts w:ascii="Arial" w:hAnsi="Arial"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7D726A7" w14:textId="77777777" w:rsidR="00B964C6" w:rsidRPr="00F64CF1" w:rsidRDefault="00B964C6" w:rsidP="00B964C6">
      <w:pPr>
        <w:pStyle w:val="Prrafodelista"/>
        <w:ind w:left="465"/>
        <w:jc w:val="both"/>
        <w:rPr>
          <w:rFonts w:ascii="Arial" w:hAnsi="Arial" w:cs="Arial"/>
          <w:lang w:val="es-BO"/>
        </w:rPr>
      </w:pPr>
    </w:p>
    <w:p w14:paraId="63F28CA3" w14:textId="77777777" w:rsidR="00B964C6" w:rsidRPr="00F64CF1" w:rsidRDefault="00B964C6" w:rsidP="00B964C6">
      <w:pPr>
        <w:pStyle w:val="Prrafodelista"/>
        <w:jc w:val="both"/>
        <w:rPr>
          <w:rFonts w:ascii="Arial" w:hAnsi="Arial" w:cs="Arial"/>
          <w:lang w:val="es-BO"/>
        </w:rPr>
      </w:pPr>
      <w:r w:rsidRPr="00F64CF1">
        <w:rPr>
          <w:rFonts w:ascii="Arial" w:hAnsi="Arial" w:cs="Arial"/>
          <w:lang w:val="es-BO"/>
        </w:rPr>
        <w:lastRenderedPageBreak/>
        <w:t xml:space="preserve">Si en cualquier momento, antes de la terminación de la prestación del </w:t>
      </w:r>
      <w:r w:rsidRPr="00F64CF1">
        <w:rPr>
          <w:rFonts w:ascii="Arial" w:hAnsi="Arial" w:cs="Arial"/>
          <w:b/>
          <w:lang w:val="es-BO"/>
        </w:rPr>
        <w:t>SERVICIO</w:t>
      </w:r>
      <w:r w:rsidRPr="00F64CF1">
        <w:rPr>
          <w:rFonts w:ascii="Arial" w:hAnsi="Arial" w:cs="Arial"/>
          <w:lang w:val="es-BO"/>
        </w:rPr>
        <w:t xml:space="preserve"> objeto del Contrato, el </w:t>
      </w:r>
      <w:r w:rsidRPr="00F64CF1">
        <w:rPr>
          <w:rFonts w:ascii="Arial" w:hAnsi="Arial" w:cs="Arial"/>
          <w:b/>
          <w:lang w:val="es-BO"/>
        </w:rPr>
        <w:t>PROVEEDOR</w:t>
      </w:r>
      <w:r w:rsidRPr="00F64CF1">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B0A3D5A" w14:textId="77777777" w:rsidR="00B964C6" w:rsidRPr="00F64CF1" w:rsidRDefault="00B964C6" w:rsidP="00B964C6">
      <w:pPr>
        <w:pStyle w:val="Prrafodelista"/>
        <w:ind w:left="465"/>
        <w:jc w:val="both"/>
        <w:rPr>
          <w:rFonts w:ascii="Arial" w:hAnsi="Arial" w:cs="Arial"/>
          <w:lang w:val="es-BO"/>
        </w:rPr>
      </w:pPr>
    </w:p>
    <w:p w14:paraId="02E0945E" w14:textId="77777777" w:rsidR="00B964C6" w:rsidRPr="00F64CF1" w:rsidRDefault="00B964C6" w:rsidP="00B964C6">
      <w:pPr>
        <w:pStyle w:val="Prrafodelista"/>
        <w:jc w:val="both"/>
        <w:rPr>
          <w:rFonts w:ascii="Arial" w:hAnsi="Arial" w:cs="Arial"/>
          <w:lang w:val="es-BO"/>
        </w:rPr>
      </w:pPr>
      <w:r w:rsidRPr="00F64CF1">
        <w:rPr>
          <w:rFonts w:ascii="Arial" w:hAnsi="Arial" w:cs="Arial"/>
          <w:lang w:val="es-BO"/>
        </w:rPr>
        <w:t xml:space="preserve">La </w:t>
      </w:r>
      <w:r w:rsidRPr="00F64CF1">
        <w:rPr>
          <w:rFonts w:ascii="Arial" w:hAnsi="Arial" w:cs="Arial"/>
          <w:b/>
          <w:lang w:val="es-BO"/>
        </w:rPr>
        <w:t>ENTIDAD</w:t>
      </w:r>
      <w:r w:rsidRPr="00F64CF1">
        <w:rPr>
          <w:rFonts w:ascii="Arial" w:hAnsi="Arial" w:cs="Arial"/>
          <w:lang w:val="es-BO"/>
        </w:rPr>
        <w:t xml:space="preserve">, previa evaluación y aceptación de la solicitud, mediante carta notariada dirigida al </w:t>
      </w:r>
      <w:r w:rsidRPr="00F64CF1">
        <w:rPr>
          <w:rFonts w:ascii="Arial" w:hAnsi="Arial" w:cs="Arial"/>
          <w:b/>
          <w:lang w:val="es-BO"/>
        </w:rPr>
        <w:t>PROVEEDOR</w:t>
      </w:r>
      <w:r w:rsidRPr="00F64CF1">
        <w:rPr>
          <w:rFonts w:ascii="Arial" w:hAnsi="Arial" w:cs="Arial"/>
          <w:lang w:val="es-BO"/>
        </w:rPr>
        <w:t xml:space="preserve">, suspenderá la ejecución del </w:t>
      </w:r>
      <w:r w:rsidRPr="00F64CF1">
        <w:rPr>
          <w:rFonts w:ascii="Arial" w:hAnsi="Arial" w:cs="Arial"/>
          <w:b/>
          <w:lang w:val="es-BO"/>
        </w:rPr>
        <w:t>SERVICIO</w:t>
      </w:r>
      <w:r w:rsidRPr="00F64CF1">
        <w:rPr>
          <w:rFonts w:ascii="Arial" w:hAnsi="Arial" w:cs="Arial"/>
          <w:lang w:val="es-BO"/>
        </w:rPr>
        <w:t xml:space="preserve"> y resolverá el Contrato. A la entrega de dicha comunicación oficial de resolución, el </w:t>
      </w:r>
      <w:r w:rsidRPr="00F64CF1">
        <w:rPr>
          <w:rFonts w:ascii="Arial" w:hAnsi="Arial" w:cs="Arial"/>
          <w:b/>
          <w:lang w:val="es-BO"/>
        </w:rPr>
        <w:t>PROVEEDOR</w:t>
      </w:r>
      <w:r w:rsidRPr="00F64CF1">
        <w:rPr>
          <w:rFonts w:ascii="Arial" w:hAnsi="Arial" w:cs="Arial"/>
          <w:lang w:val="es-BO"/>
        </w:rPr>
        <w:t xml:space="preserve"> suspenderá la ejecución del </w:t>
      </w:r>
      <w:r w:rsidRPr="00F64CF1">
        <w:rPr>
          <w:rFonts w:ascii="Arial" w:hAnsi="Arial" w:cs="Arial"/>
          <w:b/>
          <w:lang w:val="es-BO"/>
        </w:rPr>
        <w:t>SERVICIO</w:t>
      </w:r>
      <w:r w:rsidRPr="00F64CF1">
        <w:rPr>
          <w:rFonts w:ascii="Arial" w:hAnsi="Arial" w:cs="Arial"/>
          <w:lang w:val="es-BO"/>
        </w:rPr>
        <w:t xml:space="preserve"> de acuerdo a las instrucciones escritas que al efecto emita la </w:t>
      </w:r>
      <w:r w:rsidRPr="00F64CF1">
        <w:rPr>
          <w:rFonts w:ascii="Arial" w:hAnsi="Arial" w:cs="Arial"/>
          <w:b/>
          <w:lang w:val="es-BO"/>
        </w:rPr>
        <w:t>ENTIDAD</w:t>
      </w:r>
      <w:r w:rsidRPr="00F64CF1">
        <w:rPr>
          <w:rFonts w:ascii="Arial" w:hAnsi="Arial" w:cs="Arial"/>
          <w:lang w:val="es-BO"/>
        </w:rPr>
        <w:t>.</w:t>
      </w:r>
    </w:p>
    <w:p w14:paraId="7CA8988F" w14:textId="77777777" w:rsidR="00B964C6" w:rsidRPr="00F64CF1" w:rsidRDefault="00B964C6" w:rsidP="00B964C6">
      <w:pPr>
        <w:pStyle w:val="Prrafodelista"/>
        <w:ind w:left="465"/>
        <w:jc w:val="both"/>
        <w:rPr>
          <w:rFonts w:ascii="Arial" w:hAnsi="Arial" w:cs="Arial"/>
          <w:lang w:val="es-BO"/>
        </w:rPr>
      </w:pPr>
    </w:p>
    <w:p w14:paraId="6AF1B1EA" w14:textId="77777777" w:rsidR="00B964C6" w:rsidRPr="00F64CF1" w:rsidRDefault="00B964C6" w:rsidP="00B964C6">
      <w:pPr>
        <w:pStyle w:val="Prrafodelista"/>
        <w:jc w:val="both"/>
        <w:rPr>
          <w:rFonts w:ascii="Arial" w:hAnsi="Arial" w:cs="Arial"/>
          <w:lang w:val="es-BO"/>
        </w:rPr>
      </w:pPr>
      <w:r w:rsidRPr="00F64CF1">
        <w:rPr>
          <w:rFonts w:ascii="Arial" w:hAnsi="Arial" w:cs="Arial"/>
          <w:lang w:val="es-BO"/>
        </w:rPr>
        <w:t xml:space="preserve">Asimismo, si la </w:t>
      </w:r>
      <w:r w:rsidRPr="00F64CF1">
        <w:rPr>
          <w:rFonts w:ascii="Arial" w:hAnsi="Arial" w:cs="Arial"/>
          <w:b/>
          <w:lang w:val="es-BO"/>
        </w:rPr>
        <w:t>ENTIDAD</w:t>
      </w:r>
      <w:r w:rsidRPr="00F64CF1">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F64CF1">
        <w:rPr>
          <w:rFonts w:ascii="Arial" w:hAnsi="Arial" w:cs="Arial"/>
          <w:b/>
          <w:lang w:val="es-BO"/>
        </w:rPr>
        <w:t>SERVICIO</w:t>
      </w:r>
      <w:r w:rsidRPr="00F64CF1">
        <w:rPr>
          <w:rFonts w:ascii="Arial" w:hAnsi="Arial" w:cs="Arial"/>
          <w:lang w:val="es-BO"/>
        </w:rPr>
        <w:t xml:space="preserve"> y resolverá el Contrato.</w:t>
      </w:r>
    </w:p>
    <w:p w14:paraId="55435A9D" w14:textId="77777777" w:rsidR="00B964C6" w:rsidRPr="00F64CF1" w:rsidRDefault="00B964C6" w:rsidP="00B964C6">
      <w:pPr>
        <w:pStyle w:val="Prrafodelista"/>
        <w:ind w:left="465"/>
        <w:jc w:val="both"/>
        <w:rPr>
          <w:rFonts w:ascii="Arial" w:hAnsi="Arial" w:cs="Arial"/>
          <w:lang w:val="es-BO"/>
        </w:rPr>
      </w:pPr>
    </w:p>
    <w:p w14:paraId="13F81593" w14:textId="77777777" w:rsidR="00B964C6" w:rsidRPr="00F64CF1" w:rsidRDefault="00B964C6" w:rsidP="00B964C6">
      <w:pPr>
        <w:pStyle w:val="Prrafodelista"/>
        <w:jc w:val="both"/>
        <w:rPr>
          <w:rFonts w:ascii="Arial" w:hAnsi="Arial" w:cs="Arial"/>
          <w:lang w:val="es-BO"/>
        </w:rPr>
      </w:pPr>
      <w:r w:rsidRPr="00F64CF1">
        <w:rPr>
          <w:rFonts w:ascii="Arial" w:hAnsi="Arial" w:cs="Arial"/>
          <w:lang w:val="es-BO"/>
        </w:rPr>
        <w:t xml:space="preserve">Una vez efectivizada la Resolución del Contrato, las </w:t>
      </w:r>
      <w:r w:rsidRPr="00F64CF1">
        <w:rPr>
          <w:rFonts w:ascii="Arial" w:hAnsi="Arial" w:cs="Arial"/>
          <w:b/>
          <w:lang w:val="es-BO"/>
        </w:rPr>
        <w:t>PARTES</w:t>
      </w:r>
      <w:r w:rsidRPr="00F64CF1">
        <w:rPr>
          <w:rFonts w:ascii="Arial" w:hAnsi="Arial" w:cs="Arial"/>
          <w:lang w:val="es-BO"/>
        </w:rPr>
        <w:t xml:space="preserve"> procederán a realizar la liquidación del Contrato donde establecerán los saldos en favor o en contra para su respectivo pago y/o cobro, según corresponda.</w:t>
      </w:r>
    </w:p>
    <w:p w14:paraId="2F606864" w14:textId="77777777" w:rsidR="00B964C6" w:rsidRPr="00F64CF1" w:rsidRDefault="00B964C6" w:rsidP="00B964C6">
      <w:pPr>
        <w:pStyle w:val="Prrafodelista"/>
        <w:ind w:left="465"/>
        <w:jc w:val="both"/>
        <w:rPr>
          <w:rFonts w:ascii="Arial" w:hAnsi="Arial" w:cs="Arial"/>
          <w:lang w:val="es-BO"/>
        </w:rPr>
      </w:pPr>
    </w:p>
    <w:p w14:paraId="2091A2D1" w14:textId="77777777" w:rsidR="00B964C6" w:rsidRPr="00F64CF1" w:rsidRDefault="00B964C6" w:rsidP="00B964C6">
      <w:pPr>
        <w:pStyle w:val="Prrafodelista"/>
        <w:jc w:val="both"/>
        <w:rPr>
          <w:rFonts w:ascii="Arial" w:hAnsi="Arial" w:cs="Arial"/>
          <w:lang w:val="es-BO"/>
        </w:rPr>
      </w:pPr>
      <w:r w:rsidRPr="00F64CF1">
        <w:rPr>
          <w:rFonts w:ascii="Arial" w:hAnsi="Arial" w:cs="Arial"/>
          <w:lang w:val="es-BO"/>
        </w:rPr>
        <w:t xml:space="preserve">El </w:t>
      </w:r>
      <w:r w:rsidRPr="00F64CF1">
        <w:rPr>
          <w:rFonts w:ascii="Arial" w:hAnsi="Arial" w:cs="Arial"/>
          <w:b/>
          <w:lang w:val="es-BO"/>
        </w:rPr>
        <w:t>PROVEEDOR</w:t>
      </w:r>
      <w:r w:rsidRPr="00F64CF1">
        <w:rPr>
          <w:rFonts w:ascii="Arial" w:hAnsi="Arial" w:cs="Arial"/>
          <w:lang w:val="es-BO"/>
        </w:rPr>
        <w:t xml:space="preserve"> conjuntamente con el </w:t>
      </w:r>
      <w:r w:rsidRPr="00F64CF1">
        <w:rPr>
          <w:rFonts w:ascii="Arial" w:hAnsi="Arial" w:cs="Arial"/>
          <w:b/>
          <w:lang w:val="es-BO"/>
        </w:rPr>
        <w:t>FISCAL</w:t>
      </w:r>
      <w:r w:rsidRPr="00F64CF1">
        <w:rPr>
          <w:rFonts w:ascii="Arial" w:hAnsi="Arial" w:cs="Arial"/>
          <w:lang w:val="es-BO"/>
        </w:rPr>
        <w:t xml:space="preserve">, procederán a la verificación del </w:t>
      </w:r>
      <w:r w:rsidRPr="00F64CF1">
        <w:rPr>
          <w:rFonts w:ascii="Arial" w:hAnsi="Arial" w:cs="Arial"/>
          <w:b/>
          <w:lang w:val="es-BO"/>
        </w:rPr>
        <w:t>SERVICIO</w:t>
      </w:r>
      <w:r w:rsidRPr="00F64CF1">
        <w:rPr>
          <w:rFonts w:ascii="Arial" w:hAnsi="Arial" w:cs="Arial"/>
          <w:lang w:val="es-BO"/>
        </w:rPr>
        <w:t xml:space="preserve"> prestado hasta la fecha de suspensión y evaluarán los compromisos que el </w:t>
      </w:r>
      <w:r w:rsidRPr="00F64CF1">
        <w:rPr>
          <w:rFonts w:ascii="Arial" w:hAnsi="Arial" w:cs="Arial"/>
          <w:b/>
          <w:lang w:val="es-BO"/>
        </w:rPr>
        <w:t>PROVEEDOR</w:t>
      </w:r>
      <w:r w:rsidRPr="00F64CF1">
        <w:rPr>
          <w:rFonts w:ascii="Arial" w:hAnsi="Arial" w:cs="Arial"/>
          <w:lang w:val="es-BO"/>
        </w:rPr>
        <w:t xml:space="preserve"> tuviera pendiente relativo al </w:t>
      </w:r>
      <w:r w:rsidRPr="00F64CF1">
        <w:rPr>
          <w:rFonts w:ascii="Arial" w:hAnsi="Arial" w:cs="Arial"/>
          <w:b/>
          <w:lang w:val="es-BO"/>
        </w:rPr>
        <w:t>SERVICIO</w:t>
      </w:r>
      <w:r w:rsidRPr="00F64CF1">
        <w:rPr>
          <w:rFonts w:ascii="Arial" w:hAnsi="Arial" w:cs="Arial"/>
          <w:lang w:val="es-BO"/>
        </w:rPr>
        <w:t xml:space="preserve">, debidamente documentados. Asimismo, el </w:t>
      </w:r>
      <w:r w:rsidRPr="00F64CF1">
        <w:rPr>
          <w:rFonts w:ascii="Arial" w:hAnsi="Arial" w:cs="Arial"/>
          <w:b/>
          <w:lang w:val="es-BO"/>
        </w:rPr>
        <w:t>FISCAL</w:t>
      </w:r>
      <w:r w:rsidRPr="00F64CF1">
        <w:rPr>
          <w:rFonts w:ascii="Arial" w:hAnsi="Arial" w:cs="Arial"/>
          <w:lang w:val="es-BO"/>
        </w:rPr>
        <w:t xml:space="preserve"> determinará los costos proporcionales que en dicho acto se demandase en favor del </w:t>
      </w:r>
      <w:r w:rsidRPr="00F64CF1">
        <w:rPr>
          <w:rFonts w:ascii="Arial" w:hAnsi="Arial" w:cs="Arial"/>
          <w:b/>
          <w:lang w:val="es-BO"/>
        </w:rPr>
        <w:t>PROVEEDOR</w:t>
      </w:r>
      <w:r w:rsidRPr="00F64CF1">
        <w:rPr>
          <w:rFonts w:ascii="Arial" w:hAnsi="Arial" w:cs="Arial"/>
          <w:lang w:val="es-BO"/>
        </w:rPr>
        <w:t xml:space="preserve">. Con estos datos el </w:t>
      </w:r>
      <w:r w:rsidRPr="00F64CF1">
        <w:rPr>
          <w:rFonts w:ascii="Arial" w:hAnsi="Arial" w:cs="Arial"/>
          <w:b/>
          <w:lang w:val="es-BO"/>
        </w:rPr>
        <w:t>FISCAL</w:t>
      </w:r>
      <w:r w:rsidRPr="00F64CF1">
        <w:rPr>
          <w:rFonts w:ascii="Arial" w:hAnsi="Arial" w:cs="Arial"/>
          <w:lang w:val="es-BO"/>
        </w:rPr>
        <w:t xml:space="preserve"> elaborará el cierre de Contrato.</w:t>
      </w:r>
    </w:p>
    <w:p w14:paraId="0E1FE147" w14:textId="77777777" w:rsidR="00B964C6" w:rsidRPr="00F64CF1" w:rsidRDefault="00B964C6" w:rsidP="00B964C6">
      <w:pPr>
        <w:pStyle w:val="Prrafodelista"/>
        <w:ind w:left="0"/>
        <w:jc w:val="both"/>
        <w:rPr>
          <w:rFonts w:ascii="Arial" w:hAnsi="Arial" w:cs="Arial"/>
          <w:lang w:val="es-BO"/>
        </w:rPr>
      </w:pPr>
    </w:p>
    <w:p w14:paraId="781220DB" w14:textId="77777777" w:rsidR="00B964C6" w:rsidRPr="00F64CF1" w:rsidRDefault="00B964C6" w:rsidP="00D623DC">
      <w:pPr>
        <w:pStyle w:val="Prrafodelista"/>
        <w:numPr>
          <w:ilvl w:val="1"/>
          <w:numId w:val="59"/>
        </w:numPr>
        <w:spacing w:after="160"/>
        <w:jc w:val="both"/>
        <w:rPr>
          <w:rFonts w:ascii="Arial" w:hAnsi="Arial" w:cs="Arial"/>
          <w:lang w:val="es-BO"/>
        </w:rPr>
      </w:pPr>
      <w:r w:rsidRPr="00F64CF1">
        <w:rPr>
          <w:rFonts w:ascii="Arial" w:hAnsi="Arial" w:cs="Arial"/>
          <w:b/>
          <w:lang w:val="es-BO"/>
        </w:rPr>
        <w:t xml:space="preserve">Devolución por resolución del presente contrato: </w:t>
      </w:r>
      <w:r w:rsidRPr="00F64CF1">
        <w:rPr>
          <w:rFonts w:ascii="Arial" w:hAnsi="Arial" w:cs="Arial"/>
          <w:lang w:val="es-BO"/>
        </w:rPr>
        <w:t xml:space="preserve">Una vez efectivizada la Resolución del Contrato por cualquiera de sus causales establecidas, el </w:t>
      </w:r>
      <w:r w:rsidRPr="00F64CF1">
        <w:rPr>
          <w:rFonts w:ascii="Arial" w:hAnsi="Arial" w:cs="Arial"/>
          <w:b/>
          <w:lang w:val="es-BO"/>
        </w:rPr>
        <w:t>FISCAL</w:t>
      </w:r>
      <w:r w:rsidRPr="00F64CF1">
        <w:rPr>
          <w:rFonts w:ascii="Arial" w:hAnsi="Arial" w:cs="Arial"/>
          <w:lang w:val="es-BO"/>
        </w:rPr>
        <w:t xml:space="preserve"> determinará el saldo que corresponda ser cobrado al </w:t>
      </w:r>
      <w:r w:rsidRPr="00F64CF1">
        <w:rPr>
          <w:rFonts w:ascii="Arial" w:hAnsi="Arial" w:cs="Arial"/>
          <w:b/>
          <w:lang w:val="es-BO"/>
        </w:rPr>
        <w:t>PROVEEDOR</w:t>
      </w:r>
      <w:r w:rsidRPr="00F64CF1">
        <w:rPr>
          <w:rFonts w:ascii="Arial" w:hAnsi="Arial" w:cs="Arial"/>
          <w:lang w:val="es-BO"/>
        </w:rPr>
        <w:t xml:space="preserve"> para su efectiva devolución, de acuerdo al tiempo no utilizado del </w:t>
      </w:r>
      <w:r w:rsidRPr="00F64CF1">
        <w:rPr>
          <w:rFonts w:ascii="Arial" w:hAnsi="Arial" w:cs="Arial"/>
          <w:b/>
          <w:lang w:val="es-BO"/>
        </w:rPr>
        <w:t>SERVICIO</w:t>
      </w:r>
      <w:r w:rsidRPr="00F64CF1">
        <w:rPr>
          <w:rFonts w:ascii="Arial" w:hAnsi="Arial" w:cs="Arial"/>
          <w:lang w:val="es-BO"/>
        </w:rPr>
        <w:t xml:space="preserve">,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w:t>
      </w:r>
      <w:r w:rsidRPr="00F64CF1">
        <w:rPr>
          <w:rFonts w:ascii="Arial" w:hAnsi="Arial" w:cs="Arial"/>
          <w:b/>
          <w:lang w:val="es-BO"/>
        </w:rPr>
        <w:t xml:space="preserve">FISCAL </w:t>
      </w:r>
      <w:r w:rsidRPr="00F64CF1">
        <w:rPr>
          <w:rFonts w:ascii="Arial" w:hAnsi="Arial" w:cs="Arial"/>
          <w:lang w:val="es-BO"/>
        </w:rPr>
        <w:t xml:space="preserve">elaborará el cierre del Contrato.  </w:t>
      </w:r>
    </w:p>
    <w:p w14:paraId="6A835702" w14:textId="77777777" w:rsidR="00B964C6" w:rsidRPr="00F64CF1" w:rsidRDefault="00B964C6" w:rsidP="00B964C6">
      <w:pPr>
        <w:autoSpaceDE w:val="0"/>
        <w:autoSpaceDN w:val="0"/>
        <w:adjustRightInd w:val="0"/>
        <w:jc w:val="both"/>
        <w:rPr>
          <w:rFonts w:cs="Arial"/>
          <w:bCs/>
          <w:sz w:val="20"/>
          <w:szCs w:val="20"/>
          <w:lang w:val="es-BO"/>
        </w:rPr>
      </w:pPr>
      <w:r w:rsidRPr="00F64CF1">
        <w:rPr>
          <w:rFonts w:cs="Arial"/>
          <w:b/>
          <w:sz w:val="20"/>
          <w:szCs w:val="20"/>
          <w:lang w:val="es-BO"/>
        </w:rPr>
        <w:t>CLÁUSULA VIGÉSIMA TERCERA</w:t>
      </w:r>
      <w:r w:rsidRPr="00F64CF1">
        <w:rPr>
          <w:rFonts w:cs="Arial"/>
          <w:b/>
          <w:bCs/>
          <w:sz w:val="20"/>
          <w:szCs w:val="20"/>
          <w:lang w:val="es-BO"/>
        </w:rPr>
        <w:t>.- (SOLUCIÓN DE CONTROVERSIAS)</w:t>
      </w:r>
      <w:r w:rsidRPr="00F64CF1">
        <w:rPr>
          <w:rFonts w:cs="Arial"/>
          <w:sz w:val="20"/>
          <w:szCs w:val="20"/>
          <w:lang w:val="es-BO"/>
        </w:rPr>
        <w:t xml:space="preserve"> </w:t>
      </w:r>
      <w:r w:rsidRPr="00F64CF1">
        <w:rPr>
          <w:rFonts w:cs="Arial"/>
          <w:bCs/>
          <w:sz w:val="20"/>
          <w:szCs w:val="20"/>
          <w:lang w:val="es-BO"/>
        </w:rPr>
        <w:t xml:space="preserve">En caso de surgir controversias sobre los derechos y obligaciones u otros aspectos propios de la ejecución del presente Contrato, las </w:t>
      </w:r>
      <w:r w:rsidRPr="00F64CF1">
        <w:rPr>
          <w:rFonts w:cs="Arial"/>
          <w:b/>
          <w:bCs/>
          <w:sz w:val="20"/>
          <w:szCs w:val="20"/>
          <w:lang w:val="es-BO"/>
        </w:rPr>
        <w:t>PARTES</w:t>
      </w:r>
      <w:r w:rsidRPr="00F64CF1">
        <w:rPr>
          <w:rFonts w:cs="Arial"/>
          <w:bCs/>
          <w:sz w:val="20"/>
          <w:szCs w:val="20"/>
          <w:lang w:val="es-BO"/>
        </w:rPr>
        <w:t xml:space="preserve"> acudirán a la jurisdicción prevista en el ordenamiento jurídico para los contratos administrativos.</w:t>
      </w:r>
    </w:p>
    <w:p w14:paraId="4BADE5D5" w14:textId="77777777" w:rsidR="00B964C6" w:rsidRPr="00F64CF1" w:rsidRDefault="00B964C6" w:rsidP="00B964C6">
      <w:pPr>
        <w:autoSpaceDE w:val="0"/>
        <w:autoSpaceDN w:val="0"/>
        <w:adjustRightInd w:val="0"/>
        <w:jc w:val="both"/>
        <w:rPr>
          <w:rFonts w:cs="Arial"/>
          <w:bCs/>
          <w:sz w:val="20"/>
          <w:szCs w:val="20"/>
          <w:lang w:val="es-BO"/>
        </w:rPr>
      </w:pPr>
    </w:p>
    <w:p w14:paraId="6956EAC0" w14:textId="77777777" w:rsidR="00B964C6" w:rsidRPr="00F64CF1" w:rsidRDefault="00B964C6" w:rsidP="00B964C6">
      <w:pPr>
        <w:jc w:val="both"/>
        <w:rPr>
          <w:rFonts w:cs="Arial"/>
          <w:sz w:val="20"/>
          <w:szCs w:val="20"/>
          <w:lang w:val="es-BO"/>
        </w:rPr>
      </w:pPr>
      <w:r w:rsidRPr="00F64CF1">
        <w:rPr>
          <w:rFonts w:cs="Arial"/>
          <w:b/>
          <w:sz w:val="20"/>
          <w:szCs w:val="20"/>
          <w:lang w:val="es-BO"/>
        </w:rPr>
        <w:t>CLÁUSULA VIGÉSIMA CUARTA.- (</w:t>
      </w:r>
      <w:r w:rsidRPr="00F64CF1">
        <w:rPr>
          <w:rFonts w:cs="Arial"/>
          <w:b/>
          <w:bCs/>
          <w:sz w:val="20"/>
          <w:szCs w:val="20"/>
          <w:lang w:val="es-BO"/>
        </w:rPr>
        <w:t>FISCAL</w:t>
      </w:r>
      <w:r w:rsidRPr="00F64CF1">
        <w:rPr>
          <w:rFonts w:cs="Arial"/>
          <w:b/>
          <w:sz w:val="20"/>
          <w:szCs w:val="20"/>
          <w:lang w:val="es-BO"/>
        </w:rPr>
        <w:t xml:space="preserve">IZACIÓN DEL SERVICIO) </w:t>
      </w:r>
      <w:r w:rsidRPr="00F64CF1">
        <w:rPr>
          <w:rFonts w:cs="Arial"/>
          <w:sz w:val="20"/>
          <w:szCs w:val="20"/>
          <w:lang w:val="es-BO"/>
        </w:rPr>
        <w:t xml:space="preserve">La </w:t>
      </w:r>
      <w:r w:rsidRPr="00F64CF1">
        <w:rPr>
          <w:rFonts w:cs="Arial"/>
          <w:b/>
          <w:sz w:val="20"/>
          <w:szCs w:val="20"/>
          <w:lang w:val="es-BO"/>
        </w:rPr>
        <w:t xml:space="preserve">ENTIDAD </w:t>
      </w:r>
      <w:r w:rsidRPr="00F64CF1">
        <w:rPr>
          <w:rFonts w:cs="Arial"/>
          <w:sz w:val="20"/>
          <w:szCs w:val="20"/>
          <w:lang w:val="es-BO"/>
        </w:rPr>
        <w:t xml:space="preserve">designará un </w:t>
      </w:r>
      <w:r w:rsidRPr="00F64CF1">
        <w:rPr>
          <w:rFonts w:cs="Arial"/>
          <w:b/>
          <w:bCs/>
          <w:sz w:val="20"/>
          <w:szCs w:val="20"/>
          <w:lang w:val="es-BO"/>
        </w:rPr>
        <w:t>FISCAL</w:t>
      </w:r>
      <w:r w:rsidRPr="00F64CF1">
        <w:rPr>
          <w:rFonts w:cs="Arial"/>
          <w:sz w:val="20"/>
          <w:szCs w:val="20"/>
          <w:lang w:val="es-BO"/>
        </w:rPr>
        <w:t xml:space="preserve"> de seguimiento y control del servicio, y comunicará oficialmente a través del </w:t>
      </w:r>
      <w:r w:rsidRPr="00F64CF1">
        <w:rPr>
          <w:rFonts w:cs="Arial"/>
          <w:b/>
          <w:sz w:val="20"/>
          <w:szCs w:val="20"/>
          <w:lang w:val="es-BO"/>
        </w:rPr>
        <w:t>FISCAL</w:t>
      </w:r>
      <w:r w:rsidRPr="00F64CF1">
        <w:rPr>
          <w:rFonts w:cs="Arial"/>
          <w:sz w:val="20"/>
          <w:szCs w:val="20"/>
          <w:lang w:val="es-BO"/>
        </w:rPr>
        <w:t xml:space="preserve"> esta designación al </w:t>
      </w:r>
      <w:r w:rsidRPr="00F64CF1">
        <w:rPr>
          <w:rFonts w:cs="Arial"/>
          <w:b/>
          <w:sz w:val="20"/>
          <w:szCs w:val="20"/>
          <w:lang w:val="es-BO"/>
        </w:rPr>
        <w:t>PROVEEDOR</w:t>
      </w:r>
      <w:r w:rsidRPr="00F64CF1">
        <w:rPr>
          <w:rFonts w:cs="Arial"/>
          <w:sz w:val="20"/>
          <w:szCs w:val="20"/>
          <w:lang w:val="es-BO"/>
        </w:rPr>
        <w:t xml:space="preserve"> mediante carta expresa u otro medio. Asimismo, el </w:t>
      </w:r>
      <w:r w:rsidRPr="00F64CF1">
        <w:rPr>
          <w:rFonts w:cs="Arial"/>
          <w:b/>
          <w:sz w:val="20"/>
          <w:szCs w:val="20"/>
          <w:lang w:val="es-BO"/>
        </w:rPr>
        <w:t>FISCAL</w:t>
      </w:r>
      <w:r w:rsidRPr="00F64CF1">
        <w:rPr>
          <w:rFonts w:cs="Arial"/>
          <w:sz w:val="20"/>
          <w:szCs w:val="20"/>
          <w:lang w:val="es-BO"/>
        </w:rPr>
        <w:t xml:space="preserve"> podrá ser designado como Responsable de Recepción. </w:t>
      </w:r>
    </w:p>
    <w:p w14:paraId="4678C7CD" w14:textId="77777777" w:rsidR="00B964C6" w:rsidRPr="00F64CF1" w:rsidRDefault="00B964C6" w:rsidP="00B964C6">
      <w:pPr>
        <w:jc w:val="both"/>
        <w:rPr>
          <w:rFonts w:cs="Arial"/>
          <w:b/>
          <w:sz w:val="20"/>
          <w:szCs w:val="20"/>
          <w:lang w:val="es-BO"/>
        </w:rPr>
      </w:pPr>
    </w:p>
    <w:p w14:paraId="2295ED93" w14:textId="77777777" w:rsidR="00B964C6" w:rsidRPr="00F64CF1" w:rsidRDefault="00B964C6" w:rsidP="00B964C6">
      <w:pPr>
        <w:jc w:val="both"/>
        <w:rPr>
          <w:rFonts w:cs="Arial"/>
          <w:sz w:val="20"/>
          <w:szCs w:val="20"/>
          <w:lang w:val="es-BO"/>
        </w:rPr>
      </w:pPr>
      <w:r w:rsidRPr="00F64CF1">
        <w:rPr>
          <w:rFonts w:cs="Arial"/>
          <w:sz w:val="20"/>
          <w:szCs w:val="20"/>
          <w:lang w:val="es-BO"/>
        </w:rPr>
        <w:t xml:space="preserve">El </w:t>
      </w:r>
      <w:r w:rsidRPr="00F64CF1">
        <w:rPr>
          <w:rFonts w:cs="Arial"/>
          <w:b/>
          <w:sz w:val="20"/>
          <w:szCs w:val="20"/>
          <w:lang w:val="es-BO"/>
        </w:rPr>
        <w:t>FISCAL</w:t>
      </w:r>
      <w:r w:rsidRPr="00F64CF1">
        <w:rPr>
          <w:rFonts w:cs="Arial"/>
          <w:sz w:val="20"/>
          <w:szCs w:val="20"/>
          <w:lang w:val="es-BO"/>
        </w:rPr>
        <w:t xml:space="preserve"> tendrá las siguientes funciones: </w:t>
      </w:r>
    </w:p>
    <w:p w14:paraId="6CC7DBAB" w14:textId="77777777" w:rsidR="00B964C6" w:rsidRPr="00F64CF1" w:rsidRDefault="00B964C6" w:rsidP="00B964C6">
      <w:pPr>
        <w:jc w:val="both"/>
        <w:rPr>
          <w:rFonts w:cs="Arial"/>
          <w:sz w:val="20"/>
          <w:szCs w:val="20"/>
          <w:lang w:val="es-BO"/>
        </w:rPr>
      </w:pPr>
    </w:p>
    <w:p w14:paraId="4A4322F6" w14:textId="77777777" w:rsidR="00B964C6" w:rsidRPr="00F64CF1" w:rsidRDefault="00B964C6" w:rsidP="00D623DC">
      <w:pPr>
        <w:numPr>
          <w:ilvl w:val="0"/>
          <w:numId w:val="49"/>
        </w:numPr>
        <w:suppressAutoHyphens/>
        <w:ind w:left="641" w:hanging="357"/>
        <w:jc w:val="both"/>
        <w:rPr>
          <w:rFonts w:cs="Arial"/>
          <w:sz w:val="20"/>
          <w:szCs w:val="20"/>
          <w:lang w:val="es-ES_tradnl"/>
        </w:rPr>
      </w:pPr>
      <w:r w:rsidRPr="00F64CF1">
        <w:rPr>
          <w:rFonts w:cs="Arial"/>
          <w:sz w:val="20"/>
          <w:szCs w:val="20"/>
          <w:lang w:val="es-ES_tradnl"/>
        </w:rPr>
        <w:t>Coordinar y realizar el seguimiento de las tareas de mantenimiento correctivo.</w:t>
      </w:r>
    </w:p>
    <w:p w14:paraId="0CA10A51" w14:textId="77777777" w:rsidR="00B964C6" w:rsidRPr="00F64CF1" w:rsidRDefault="00B964C6" w:rsidP="00D623DC">
      <w:pPr>
        <w:numPr>
          <w:ilvl w:val="0"/>
          <w:numId w:val="49"/>
        </w:numPr>
        <w:suppressAutoHyphens/>
        <w:ind w:left="641" w:hanging="357"/>
        <w:jc w:val="both"/>
        <w:rPr>
          <w:rFonts w:cs="Arial"/>
          <w:sz w:val="20"/>
          <w:szCs w:val="20"/>
          <w:lang w:val="es-ES_tradnl"/>
        </w:rPr>
      </w:pPr>
      <w:r w:rsidRPr="00F64CF1">
        <w:rPr>
          <w:rFonts w:cs="Arial"/>
          <w:sz w:val="20"/>
          <w:szCs w:val="20"/>
          <w:lang w:val="es-ES_tradnl"/>
        </w:rPr>
        <w:t>Coordinar y realizar el seguimiento de los dos (2) mantenimientos preventivos.</w:t>
      </w:r>
    </w:p>
    <w:p w14:paraId="19157BD4" w14:textId="77777777" w:rsidR="00B964C6" w:rsidRPr="00F64CF1" w:rsidRDefault="00B964C6" w:rsidP="00D623DC">
      <w:pPr>
        <w:numPr>
          <w:ilvl w:val="0"/>
          <w:numId w:val="49"/>
        </w:numPr>
        <w:suppressAutoHyphens/>
        <w:ind w:left="641" w:hanging="357"/>
        <w:jc w:val="both"/>
        <w:rPr>
          <w:rFonts w:cs="Arial"/>
          <w:sz w:val="20"/>
          <w:szCs w:val="20"/>
          <w:lang w:val="es-ES_tradnl"/>
        </w:rPr>
      </w:pPr>
      <w:r w:rsidRPr="00F64CF1">
        <w:rPr>
          <w:rFonts w:cs="Arial"/>
          <w:sz w:val="20"/>
          <w:szCs w:val="20"/>
          <w:lang w:val="es-ES_tradnl"/>
        </w:rPr>
        <w:t>Efectuar el control y seguimiento del cumplimiento de todos los términos del contrato.</w:t>
      </w:r>
    </w:p>
    <w:p w14:paraId="683C228B" w14:textId="77777777" w:rsidR="00B964C6" w:rsidRPr="00F64CF1" w:rsidRDefault="00B964C6" w:rsidP="00D623DC">
      <w:pPr>
        <w:numPr>
          <w:ilvl w:val="0"/>
          <w:numId w:val="49"/>
        </w:numPr>
        <w:suppressAutoHyphens/>
        <w:ind w:left="641" w:hanging="357"/>
        <w:jc w:val="both"/>
        <w:rPr>
          <w:rFonts w:cs="Arial"/>
          <w:sz w:val="20"/>
          <w:szCs w:val="20"/>
          <w:lang w:val="es-ES_tradnl"/>
        </w:rPr>
      </w:pPr>
      <w:r w:rsidRPr="00F64CF1">
        <w:rPr>
          <w:rFonts w:cs="Arial"/>
          <w:sz w:val="20"/>
          <w:szCs w:val="20"/>
          <w:lang w:val="es-ES_tradnl"/>
        </w:rPr>
        <w:t>Emitir el informe de conformidad de la activación.</w:t>
      </w:r>
    </w:p>
    <w:p w14:paraId="660626FB" w14:textId="77777777" w:rsidR="00B964C6" w:rsidRPr="00F64CF1" w:rsidRDefault="00B964C6" w:rsidP="00D623DC">
      <w:pPr>
        <w:numPr>
          <w:ilvl w:val="0"/>
          <w:numId w:val="49"/>
        </w:numPr>
        <w:suppressAutoHyphens/>
        <w:ind w:left="641" w:hanging="357"/>
        <w:jc w:val="both"/>
        <w:rPr>
          <w:rFonts w:cs="Arial"/>
          <w:sz w:val="20"/>
          <w:szCs w:val="20"/>
          <w:lang w:val="es-ES_tradnl"/>
        </w:rPr>
      </w:pPr>
      <w:r w:rsidRPr="00F64CF1">
        <w:rPr>
          <w:rFonts w:cs="Arial"/>
          <w:sz w:val="20"/>
          <w:szCs w:val="20"/>
          <w:lang w:val="es-ES_tradnl"/>
        </w:rPr>
        <w:t xml:space="preserve">Recibir y aprobar la planilla de ejecución de servicios y el certificado de liquidación final, emitido por el </w:t>
      </w:r>
      <w:r w:rsidRPr="00F64CF1">
        <w:rPr>
          <w:rFonts w:cs="Arial"/>
          <w:b/>
          <w:sz w:val="20"/>
          <w:szCs w:val="20"/>
          <w:lang w:val="es-ES_tradnl"/>
        </w:rPr>
        <w:t>PROVEEDOR.</w:t>
      </w:r>
    </w:p>
    <w:p w14:paraId="15124806" w14:textId="77777777" w:rsidR="00B964C6" w:rsidRPr="00F64CF1" w:rsidRDefault="00B964C6" w:rsidP="00D623DC">
      <w:pPr>
        <w:numPr>
          <w:ilvl w:val="0"/>
          <w:numId w:val="49"/>
        </w:numPr>
        <w:suppressAutoHyphens/>
        <w:ind w:left="641" w:hanging="357"/>
        <w:jc w:val="both"/>
        <w:rPr>
          <w:rFonts w:cs="Arial"/>
          <w:sz w:val="20"/>
          <w:szCs w:val="20"/>
          <w:lang w:val="es-ES_tradnl"/>
        </w:rPr>
      </w:pPr>
      <w:r w:rsidRPr="00F64CF1">
        <w:rPr>
          <w:rFonts w:cs="Arial"/>
          <w:sz w:val="20"/>
          <w:szCs w:val="20"/>
          <w:lang w:val="es-ES_tradnl"/>
        </w:rPr>
        <w:t>Emitir la Orden de Proceder.</w:t>
      </w:r>
    </w:p>
    <w:p w14:paraId="7961C3AD" w14:textId="77777777" w:rsidR="00B964C6" w:rsidRPr="00F64CF1" w:rsidRDefault="00B964C6" w:rsidP="00B964C6">
      <w:pPr>
        <w:jc w:val="both"/>
        <w:rPr>
          <w:rFonts w:cs="Arial"/>
          <w:b/>
          <w:i/>
          <w:sz w:val="20"/>
          <w:szCs w:val="20"/>
          <w:lang w:val="es-BO"/>
        </w:rPr>
      </w:pPr>
    </w:p>
    <w:p w14:paraId="369CB836" w14:textId="77777777" w:rsidR="00B964C6" w:rsidRPr="00F64CF1" w:rsidRDefault="00B964C6" w:rsidP="00B964C6">
      <w:pPr>
        <w:jc w:val="both"/>
        <w:rPr>
          <w:rFonts w:cs="Arial"/>
          <w:sz w:val="20"/>
          <w:szCs w:val="20"/>
          <w:lang w:val="es-BO"/>
        </w:rPr>
      </w:pPr>
      <w:r w:rsidRPr="00F64CF1">
        <w:rPr>
          <w:rFonts w:cs="Arial"/>
          <w:b/>
          <w:sz w:val="20"/>
          <w:szCs w:val="20"/>
          <w:lang w:val="es-BO"/>
        </w:rPr>
        <w:lastRenderedPageBreak/>
        <w:t>CLÁUSULA VIGÉSIMA QUINTA.- (RECEPCIÓN DEL SERVICIO)</w:t>
      </w:r>
      <w:r w:rsidRPr="00F64CF1">
        <w:rPr>
          <w:rFonts w:cs="Arial"/>
          <w:sz w:val="20"/>
          <w:szCs w:val="20"/>
          <w:lang w:val="es-BO"/>
        </w:rPr>
        <w:t xml:space="preserve"> El Responsable de Recepción, una vez concluido el </w:t>
      </w:r>
      <w:r w:rsidRPr="00F64CF1">
        <w:rPr>
          <w:rFonts w:cs="Arial"/>
          <w:b/>
          <w:sz w:val="20"/>
          <w:szCs w:val="20"/>
          <w:lang w:val="es-BO"/>
        </w:rPr>
        <w:t>SERVICIO</w:t>
      </w:r>
      <w:r w:rsidRPr="00F64CF1">
        <w:rPr>
          <w:rFonts w:cs="Arial"/>
          <w:sz w:val="20"/>
          <w:szCs w:val="20"/>
          <w:lang w:val="es-BO"/>
        </w:rPr>
        <w:t>,</w:t>
      </w:r>
      <w:r w:rsidRPr="00F64CF1">
        <w:rPr>
          <w:rFonts w:cs="Arial"/>
          <w:b/>
          <w:sz w:val="20"/>
          <w:szCs w:val="20"/>
          <w:lang w:val="es-BO"/>
        </w:rPr>
        <w:t xml:space="preserve"> </w:t>
      </w:r>
      <w:r w:rsidRPr="00F64CF1">
        <w:rPr>
          <w:rFonts w:cs="Arial"/>
          <w:sz w:val="20"/>
          <w:szCs w:val="20"/>
          <w:lang w:val="es-BO"/>
        </w:rPr>
        <w:t>emitirá el Informe Final de Conformidad, según corresponda en un plazo máximo de tres (3) días hábiles, a fin de realizar la liquidación del Contrato.</w:t>
      </w:r>
    </w:p>
    <w:p w14:paraId="3553CCE7" w14:textId="77777777" w:rsidR="00B964C6" w:rsidRPr="00F64CF1" w:rsidRDefault="00B964C6" w:rsidP="00B964C6">
      <w:pPr>
        <w:jc w:val="both"/>
        <w:rPr>
          <w:rFonts w:cs="Arial"/>
          <w:sz w:val="20"/>
          <w:szCs w:val="20"/>
          <w:lang w:val="es-BO"/>
        </w:rPr>
      </w:pPr>
    </w:p>
    <w:p w14:paraId="6AE89939" w14:textId="77777777" w:rsidR="00B964C6" w:rsidRPr="00F64CF1" w:rsidRDefault="00B964C6" w:rsidP="00B964C6">
      <w:pPr>
        <w:jc w:val="both"/>
        <w:rPr>
          <w:rFonts w:cs="Arial"/>
          <w:b/>
          <w:sz w:val="20"/>
          <w:szCs w:val="20"/>
          <w:lang w:val="es-BO"/>
        </w:rPr>
      </w:pPr>
      <w:r w:rsidRPr="00F64CF1">
        <w:rPr>
          <w:rFonts w:cs="Arial"/>
          <w:b/>
          <w:sz w:val="20"/>
          <w:szCs w:val="20"/>
          <w:lang w:val="es-BO"/>
        </w:rPr>
        <w:t xml:space="preserve">CLÁUSULA VIGÉSIMA SEXTA.- (LIQUIDACIÓN DE CONTRATO) </w:t>
      </w:r>
      <w:r w:rsidRPr="00F64CF1">
        <w:rPr>
          <w:rFonts w:cs="Arial"/>
          <w:bCs/>
          <w:sz w:val="20"/>
          <w:szCs w:val="20"/>
          <w:lang w:val="es-BO"/>
        </w:rPr>
        <w:t xml:space="preserve">Dentro de los diez (10) días calendario, siguientes a la fecha de emisión del Informe Final de Conformidad o a la terminación del Contrato por resolución, el </w:t>
      </w:r>
      <w:r w:rsidRPr="00F64CF1">
        <w:rPr>
          <w:rFonts w:cs="Arial"/>
          <w:b/>
          <w:bCs/>
          <w:sz w:val="20"/>
          <w:szCs w:val="20"/>
          <w:lang w:val="es-BO"/>
        </w:rPr>
        <w:t>PROVEEDOR</w:t>
      </w:r>
      <w:r w:rsidRPr="00F64CF1">
        <w:rPr>
          <w:rFonts w:cs="Arial"/>
          <w:bCs/>
          <w:sz w:val="20"/>
          <w:szCs w:val="20"/>
          <w:lang w:val="es-BO"/>
        </w:rPr>
        <w:t xml:space="preserve">, elaborará y presentará el Certificado de Liquidación Final del </w:t>
      </w:r>
      <w:r w:rsidRPr="00F64CF1">
        <w:rPr>
          <w:rFonts w:cs="Arial"/>
          <w:b/>
          <w:bCs/>
          <w:sz w:val="20"/>
          <w:szCs w:val="20"/>
          <w:lang w:val="es-BO"/>
        </w:rPr>
        <w:t>SERVICIO</w:t>
      </w:r>
      <w:r w:rsidRPr="00F64CF1">
        <w:rPr>
          <w:rFonts w:cs="Arial"/>
          <w:bCs/>
          <w:sz w:val="20"/>
          <w:szCs w:val="20"/>
          <w:lang w:val="es-BO"/>
        </w:rPr>
        <w:t xml:space="preserve">, al </w:t>
      </w:r>
      <w:r w:rsidRPr="00F64CF1">
        <w:rPr>
          <w:rFonts w:cs="Arial"/>
          <w:b/>
          <w:bCs/>
          <w:sz w:val="20"/>
          <w:szCs w:val="20"/>
          <w:lang w:val="es-BO"/>
        </w:rPr>
        <w:t>FISCAL</w:t>
      </w:r>
      <w:r w:rsidRPr="00F64CF1">
        <w:rPr>
          <w:rFonts w:cs="Arial"/>
          <w:bCs/>
          <w:sz w:val="20"/>
          <w:szCs w:val="20"/>
          <w:lang w:val="es-BO"/>
        </w:rPr>
        <w:t xml:space="preserve"> para su aprobación. La </w:t>
      </w:r>
      <w:r w:rsidRPr="00F64CF1">
        <w:rPr>
          <w:rFonts w:cs="Arial"/>
          <w:b/>
          <w:bCs/>
          <w:sz w:val="20"/>
          <w:szCs w:val="20"/>
          <w:lang w:val="es-BO"/>
        </w:rPr>
        <w:t>ENTIDAD</w:t>
      </w:r>
      <w:r w:rsidRPr="00F64CF1">
        <w:rPr>
          <w:rFonts w:cs="Arial"/>
          <w:bCs/>
          <w:sz w:val="20"/>
          <w:szCs w:val="20"/>
          <w:lang w:val="es-BO"/>
        </w:rPr>
        <w:t xml:space="preserve"> a través del </w:t>
      </w:r>
      <w:r w:rsidRPr="00F64CF1">
        <w:rPr>
          <w:rFonts w:cs="Arial"/>
          <w:b/>
          <w:bCs/>
          <w:sz w:val="20"/>
          <w:szCs w:val="20"/>
          <w:lang w:val="es-BO"/>
        </w:rPr>
        <w:t>FISCAL</w:t>
      </w:r>
      <w:r w:rsidRPr="00F64CF1">
        <w:rPr>
          <w:rFonts w:cs="Arial"/>
          <w:bCs/>
          <w:sz w:val="20"/>
          <w:szCs w:val="20"/>
          <w:lang w:val="es-BO"/>
        </w:rPr>
        <w:t xml:space="preserve"> se reserva el derecho de realizar los ajustes que considere pertinentes previa a la aprobación del certificado de liquidación final.</w:t>
      </w:r>
      <w:r w:rsidRPr="00F64CF1">
        <w:rPr>
          <w:rFonts w:cs="Arial"/>
          <w:b/>
          <w:bCs/>
          <w:sz w:val="20"/>
          <w:szCs w:val="20"/>
          <w:lang w:val="es-BO"/>
        </w:rPr>
        <w:t xml:space="preserve"> </w:t>
      </w:r>
      <w:r w:rsidRPr="00F64CF1">
        <w:rPr>
          <w:rFonts w:cs="Arial"/>
          <w:bCs/>
          <w:sz w:val="20"/>
          <w:szCs w:val="20"/>
          <w:lang w:val="es-BO"/>
        </w:rPr>
        <w:t xml:space="preserve"> </w:t>
      </w:r>
    </w:p>
    <w:p w14:paraId="784B21B4" w14:textId="77777777" w:rsidR="00B964C6" w:rsidRPr="00F64CF1" w:rsidRDefault="00B964C6" w:rsidP="00B964C6">
      <w:pPr>
        <w:jc w:val="both"/>
        <w:rPr>
          <w:rFonts w:cs="Arial"/>
          <w:bCs/>
          <w:sz w:val="20"/>
          <w:szCs w:val="20"/>
          <w:lang w:val="es-BO"/>
        </w:rPr>
      </w:pPr>
    </w:p>
    <w:p w14:paraId="7558FC49" w14:textId="77777777" w:rsidR="00B964C6" w:rsidRPr="00F64CF1" w:rsidRDefault="00B964C6" w:rsidP="00B964C6">
      <w:pPr>
        <w:jc w:val="both"/>
        <w:rPr>
          <w:rFonts w:cs="Arial"/>
          <w:b/>
          <w:sz w:val="20"/>
          <w:szCs w:val="20"/>
          <w:lang w:val="es-BO"/>
        </w:rPr>
      </w:pPr>
      <w:r w:rsidRPr="00F64CF1">
        <w:rPr>
          <w:rFonts w:cs="Arial"/>
          <w:sz w:val="20"/>
          <w:szCs w:val="20"/>
          <w:lang w:val="es-BO"/>
        </w:rPr>
        <w:t>En caso de que el</w:t>
      </w:r>
      <w:r w:rsidRPr="00F64CF1">
        <w:rPr>
          <w:rFonts w:cs="Arial"/>
          <w:b/>
          <w:sz w:val="20"/>
          <w:szCs w:val="20"/>
          <w:lang w:val="es-BO"/>
        </w:rPr>
        <w:t xml:space="preserve"> </w:t>
      </w:r>
      <w:r w:rsidRPr="00F64CF1">
        <w:rPr>
          <w:rFonts w:cs="Arial"/>
          <w:b/>
          <w:bCs/>
          <w:sz w:val="20"/>
          <w:szCs w:val="20"/>
          <w:lang w:val="es-BO"/>
        </w:rPr>
        <w:t>PROVEEDOR</w:t>
      </w:r>
      <w:r w:rsidRPr="00F64CF1">
        <w:rPr>
          <w:rFonts w:cs="Arial"/>
          <w:sz w:val="20"/>
          <w:szCs w:val="20"/>
          <w:lang w:val="es-BO"/>
        </w:rPr>
        <w:t xml:space="preserve">, no presente al </w:t>
      </w:r>
      <w:r w:rsidRPr="00F64CF1">
        <w:rPr>
          <w:rFonts w:cs="Arial"/>
          <w:b/>
          <w:sz w:val="20"/>
          <w:szCs w:val="20"/>
          <w:lang w:val="es-BO"/>
        </w:rPr>
        <w:t xml:space="preserve">FISCAL </w:t>
      </w:r>
      <w:r w:rsidRPr="00F64CF1">
        <w:rPr>
          <w:rFonts w:cs="Arial"/>
          <w:sz w:val="20"/>
          <w:szCs w:val="20"/>
          <w:lang w:val="es-BO"/>
        </w:rPr>
        <w:t xml:space="preserve">el Certificado de Liquidación Final dentro del plazo previsto, éste deberá elaborar y aprobar en base a </w:t>
      </w:r>
      <w:r w:rsidRPr="00F64CF1">
        <w:rPr>
          <w:rFonts w:cs="Arial"/>
          <w:bCs/>
          <w:sz w:val="20"/>
          <w:szCs w:val="20"/>
          <w:lang w:val="es-BO"/>
        </w:rPr>
        <w:t>la planilla de ejecución de servicios prestados</w:t>
      </w:r>
      <w:r w:rsidRPr="00F64CF1">
        <w:rPr>
          <w:rFonts w:cs="Arial"/>
          <w:sz w:val="20"/>
          <w:szCs w:val="20"/>
          <w:lang w:val="es-BO"/>
        </w:rPr>
        <w:t xml:space="preserve"> el Certificado de Liquidación Final, el cual será notificado al </w:t>
      </w:r>
      <w:r w:rsidRPr="00F64CF1">
        <w:rPr>
          <w:rFonts w:cs="Arial"/>
          <w:b/>
          <w:sz w:val="20"/>
          <w:szCs w:val="20"/>
          <w:lang w:val="es-BO"/>
        </w:rPr>
        <w:t>PROVEEDOR.</w:t>
      </w:r>
    </w:p>
    <w:p w14:paraId="71D36D22" w14:textId="77777777" w:rsidR="00B964C6" w:rsidRPr="00F64CF1" w:rsidRDefault="00B964C6" w:rsidP="00B964C6">
      <w:pPr>
        <w:jc w:val="both"/>
        <w:rPr>
          <w:rFonts w:cs="Arial"/>
          <w:b/>
          <w:sz w:val="20"/>
          <w:szCs w:val="20"/>
          <w:lang w:val="es-BO"/>
        </w:rPr>
      </w:pPr>
    </w:p>
    <w:p w14:paraId="570EB1DA" w14:textId="77777777" w:rsidR="00B964C6" w:rsidRPr="00F64CF1" w:rsidRDefault="00B964C6" w:rsidP="00B964C6">
      <w:pPr>
        <w:jc w:val="both"/>
        <w:rPr>
          <w:rFonts w:cs="Arial"/>
          <w:sz w:val="20"/>
          <w:szCs w:val="20"/>
          <w:lang w:val="es-BO"/>
        </w:rPr>
      </w:pPr>
      <w:r w:rsidRPr="00F64CF1">
        <w:rPr>
          <w:rFonts w:cs="Arial"/>
          <w:sz w:val="20"/>
          <w:szCs w:val="20"/>
          <w:lang w:val="es-BO"/>
        </w:rPr>
        <w:t>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w:t>
      </w:r>
    </w:p>
    <w:p w14:paraId="69C9E5D0" w14:textId="77777777" w:rsidR="00B964C6" w:rsidRPr="00F64CF1" w:rsidRDefault="00B964C6" w:rsidP="00B964C6">
      <w:pPr>
        <w:jc w:val="both"/>
        <w:rPr>
          <w:rFonts w:cs="Arial"/>
          <w:sz w:val="20"/>
          <w:szCs w:val="20"/>
          <w:lang w:val="es-BO"/>
        </w:rPr>
      </w:pPr>
    </w:p>
    <w:p w14:paraId="018252CE" w14:textId="77777777" w:rsidR="00B964C6" w:rsidRPr="00F64CF1" w:rsidRDefault="00B964C6" w:rsidP="00B964C6">
      <w:pPr>
        <w:jc w:val="both"/>
        <w:rPr>
          <w:rFonts w:cs="Arial"/>
          <w:bCs/>
          <w:sz w:val="20"/>
          <w:szCs w:val="20"/>
          <w:lang w:val="es-BO"/>
        </w:rPr>
      </w:pPr>
      <w:r w:rsidRPr="00F64CF1">
        <w:rPr>
          <w:rFonts w:cs="Arial"/>
          <w:bCs/>
          <w:sz w:val="20"/>
          <w:szCs w:val="20"/>
          <w:lang w:val="es-BO"/>
        </w:rPr>
        <w:t xml:space="preserve">El cierre de Contrato deberá ser acreditado con un Certificado de Cumplimiento de Contrato, otorgado por la autoridad competente de la </w:t>
      </w:r>
      <w:r w:rsidRPr="00F64CF1">
        <w:rPr>
          <w:rFonts w:cs="Arial"/>
          <w:b/>
          <w:bCs/>
          <w:sz w:val="20"/>
          <w:szCs w:val="20"/>
          <w:lang w:val="es-BO"/>
        </w:rPr>
        <w:t>ENTIDAD</w:t>
      </w:r>
      <w:r w:rsidRPr="00F64CF1">
        <w:rPr>
          <w:rFonts w:cs="Arial"/>
          <w:bCs/>
          <w:sz w:val="20"/>
          <w:szCs w:val="20"/>
          <w:lang w:val="es-BO"/>
        </w:rPr>
        <w:t xml:space="preserve"> luego de concluido el trámite precedentemente especificado.</w:t>
      </w:r>
    </w:p>
    <w:p w14:paraId="7FAF4E12" w14:textId="77777777" w:rsidR="00B964C6" w:rsidRPr="00F64CF1" w:rsidRDefault="00B964C6" w:rsidP="00B964C6">
      <w:pPr>
        <w:jc w:val="both"/>
        <w:rPr>
          <w:rFonts w:cs="Arial"/>
          <w:b/>
          <w:sz w:val="20"/>
          <w:szCs w:val="20"/>
          <w:lang w:val="es-BO"/>
        </w:rPr>
      </w:pPr>
    </w:p>
    <w:p w14:paraId="03531350" w14:textId="77777777" w:rsidR="00B964C6" w:rsidRPr="00F64CF1" w:rsidRDefault="00B964C6" w:rsidP="00B964C6">
      <w:pPr>
        <w:jc w:val="both"/>
        <w:rPr>
          <w:rFonts w:cs="Arial"/>
          <w:b/>
          <w:sz w:val="20"/>
          <w:szCs w:val="20"/>
          <w:lang w:val="es-BO"/>
        </w:rPr>
      </w:pPr>
      <w:r w:rsidRPr="00F64CF1">
        <w:rPr>
          <w:rFonts w:cs="Arial"/>
          <w:sz w:val="20"/>
          <w:szCs w:val="20"/>
          <w:lang w:val="es-BO"/>
        </w:rPr>
        <w:t xml:space="preserve">Este cierre de Contrato no libera de responsabilidades al </w:t>
      </w:r>
      <w:r w:rsidRPr="00F64CF1">
        <w:rPr>
          <w:rFonts w:cs="Arial"/>
          <w:b/>
          <w:sz w:val="20"/>
          <w:szCs w:val="20"/>
          <w:lang w:val="es-BO"/>
        </w:rPr>
        <w:t>PROVEEDOR</w:t>
      </w:r>
      <w:r w:rsidRPr="00F64CF1">
        <w:rPr>
          <w:rFonts w:cs="Arial"/>
          <w:sz w:val="20"/>
          <w:szCs w:val="20"/>
          <w:lang w:val="es-BO"/>
        </w:rPr>
        <w:t xml:space="preserve">, por negligencia o impericia que ocasionasen daños posteriores sobre el objeto de contratación, </w:t>
      </w:r>
      <w:r w:rsidRPr="00F64CF1">
        <w:rPr>
          <w:rFonts w:cs="Arial"/>
          <w:bCs/>
          <w:sz w:val="20"/>
          <w:szCs w:val="20"/>
          <w:lang w:val="es-BO"/>
        </w:rPr>
        <w:t xml:space="preserve">reservándose a la </w:t>
      </w:r>
      <w:r w:rsidRPr="00F64CF1">
        <w:rPr>
          <w:rFonts w:cs="Arial"/>
          <w:b/>
          <w:bCs/>
          <w:sz w:val="20"/>
          <w:szCs w:val="20"/>
          <w:lang w:val="es-BO"/>
        </w:rPr>
        <w:t>ENTIDAD</w:t>
      </w:r>
      <w:r w:rsidRPr="00F64CF1">
        <w:rPr>
          <w:rFonts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F64CF1">
        <w:rPr>
          <w:rFonts w:cs="Arial"/>
          <w:b/>
          <w:sz w:val="20"/>
          <w:szCs w:val="20"/>
          <w:lang w:val="es-BO"/>
        </w:rPr>
        <w:t>PROVEEDOR.</w:t>
      </w:r>
    </w:p>
    <w:p w14:paraId="25188C00" w14:textId="77777777" w:rsidR="00B964C6" w:rsidRPr="00F64CF1" w:rsidRDefault="00B964C6" w:rsidP="00B964C6">
      <w:pPr>
        <w:jc w:val="both"/>
        <w:rPr>
          <w:rFonts w:cs="Arial"/>
          <w:b/>
          <w:sz w:val="20"/>
          <w:szCs w:val="20"/>
          <w:lang w:val="es-BO"/>
        </w:rPr>
      </w:pPr>
    </w:p>
    <w:p w14:paraId="39BFAEB9" w14:textId="77777777" w:rsidR="00B964C6" w:rsidRPr="00F64CF1" w:rsidRDefault="00B964C6" w:rsidP="00B964C6">
      <w:pPr>
        <w:jc w:val="both"/>
        <w:rPr>
          <w:rFonts w:cs="Arial"/>
          <w:sz w:val="20"/>
          <w:szCs w:val="20"/>
          <w:lang w:val="es-BO"/>
        </w:rPr>
      </w:pPr>
      <w:r w:rsidRPr="00F64CF1">
        <w:rPr>
          <w:rFonts w:cs="Arial"/>
          <w:b/>
          <w:sz w:val="20"/>
          <w:szCs w:val="20"/>
          <w:lang w:val="es-BO"/>
        </w:rPr>
        <w:t xml:space="preserve">CLÁUSULA VIGÉSIMA SÉPTIMA.- (CONSENTIMIENTO) </w:t>
      </w:r>
      <w:r w:rsidRPr="00F64CF1">
        <w:rPr>
          <w:rFonts w:cs="Arial"/>
          <w:sz w:val="20"/>
          <w:szCs w:val="20"/>
          <w:lang w:val="es-BO"/>
        </w:rPr>
        <w:t>En señal de conformidad y para su fiel y estricto cumplimiento, suscribimos el presente Contrato en cuatro ejemplares de un mismo tenor y validez _______</w:t>
      </w:r>
      <w:r w:rsidRPr="00F64CF1">
        <w:rPr>
          <w:rFonts w:cs="Arial"/>
          <w:b/>
          <w:i/>
          <w:sz w:val="20"/>
          <w:szCs w:val="20"/>
          <w:lang w:val="es-BO"/>
        </w:rPr>
        <w:t xml:space="preserve">, </w:t>
      </w:r>
      <w:r w:rsidRPr="00F64CF1">
        <w:rPr>
          <w:rFonts w:cs="Arial"/>
          <w:sz w:val="20"/>
          <w:szCs w:val="20"/>
          <w:lang w:val="es-BO"/>
        </w:rPr>
        <w:t xml:space="preserve">en representación legal de la </w:t>
      </w:r>
      <w:r w:rsidRPr="00F64CF1">
        <w:rPr>
          <w:rFonts w:cs="Arial"/>
          <w:b/>
          <w:sz w:val="20"/>
          <w:szCs w:val="20"/>
          <w:lang w:val="es-BO"/>
        </w:rPr>
        <w:t>ENTIDAD</w:t>
      </w:r>
      <w:r w:rsidRPr="00F64CF1">
        <w:rPr>
          <w:rFonts w:cs="Arial"/>
          <w:sz w:val="20"/>
          <w:szCs w:val="20"/>
          <w:lang w:val="es-BO"/>
        </w:rPr>
        <w:t xml:space="preserve">, y _____________ </w:t>
      </w:r>
      <w:r w:rsidRPr="00F64CF1">
        <w:rPr>
          <w:rFonts w:cs="Arial"/>
          <w:b/>
          <w:i/>
          <w:sz w:val="20"/>
          <w:szCs w:val="20"/>
          <w:lang w:val="es-BO"/>
        </w:rPr>
        <w:t xml:space="preserve">(registrar el nombre del representante legal del PROVEEDOR o persona natural adjudicada, habilitado para la suscripción del Contrato) </w:t>
      </w:r>
      <w:r w:rsidRPr="00F64CF1">
        <w:rPr>
          <w:rFonts w:cs="Arial"/>
          <w:sz w:val="20"/>
          <w:szCs w:val="20"/>
          <w:lang w:val="es-BO"/>
        </w:rPr>
        <w:t xml:space="preserve">en representación legal del </w:t>
      </w:r>
      <w:r w:rsidRPr="00F64CF1">
        <w:rPr>
          <w:rFonts w:cs="Arial"/>
          <w:b/>
          <w:bCs/>
          <w:sz w:val="20"/>
          <w:szCs w:val="20"/>
          <w:lang w:val="es-BO"/>
        </w:rPr>
        <w:t>PROVEEDOR</w:t>
      </w:r>
      <w:r w:rsidRPr="00F64CF1">
        <w:rPr>
          <w:rFonts w:cs="Arial"/>
          <w:sz w:val="20"/>
          <w:szCs w:val="20"/>
          <w:lang w:val="es-BO"/>
        </w:rPr>
        <w:t>.</w:t>
      </w:r>
    </w:p>
    <w:p w14:paraId="099ECE12" w14:textId="77777777" w:rsidR="00B964C6" w:rsidRPr="00F64CF1" w:rsidRDefault="00B964C6" w:rsidP="00B964C6">
      <w:pPr>
        <w:jc w:val="both"/>
        <w:rPr>
          <w:rFonts w:cs="Arial"/>
          <w:sz w:val="20"/>
          <w:szCs w:val="20"/>
          <w:lang w:val="es-BO"/>
        </w:rPr>
      </w:pPr>
    </w:p>
    <w:p w14:paraId="2C543A5E" w14:textId="77777777" w:rsidR="00B964C6" w:rsidRPr="00F64CF1" w:rsidRDefault="00B964C6" w:rsidP="00B964C6">
      <w:pPr>
        <w:jc w:val="both"/>
        <w:rPr>
          <w:rFonts w:cs="Arial"/>
          <w:sz w:val="20"/>
          <w:szCs w:val="20"/>
          <w:lang w:val="es-BO"/>
        </w:rPr>
      </w:pPr>
      <w:r w:rsidRPr="00F64CF1">
        <w:rPr>
          <w:rFonts w:cs="Arial"/>
          <w:sz w:val="20"/>
          <w:szCs w:val="20"/>
          <w:lang w:val="es-BO"/>
        </w:rPr>
        <w:t>Este documento, conforme a disposiciones legales de control fiscal vigentes, será registrado ante la Contraloría General del Estado en idioma castellano.</w:t>
      </w:r>
    </w:p>
    <w:p w14:paraId="364FF9F9" w14:textId="77777777" w:rsidR="00B964C6" w:rsidRPr="00F64CF1" w:rsidRDefault="00B964C6" w:rsidP="00B964C6">
      <w:pPr>
        <w:jc w:val="both"/>
        <w:rPr>
          <w:rFonts w:cs="Arial"/>
          <w:sz w:val="20"/>
          <w:szCs w:val="20"/>
          <w:lang w:val="es-BO"/>
        </w:rPr>
      </w:pPr>
    </w:p>
    <w:p w14:paraId="3535866C" w14:textId="77777777" w:rsidR="00B964C6" w:rsidRPr="00F64CF1" w:rsidRDefault="00B964C6" w:rsidP="00B964C6">
      <w:pPr>
        <w:jc w:val="both"/>
        <w:rPr>
          <w:rFonts w:cs="Arial"/>
          <w:sz w:val="20"/>
          <w:szCs w:val="20"/>
          <w:lang w:val="es-BO"/>
        </w:rPr>
      </w:pPr>
      <w:r w:rsidRPr="00F64CF1">
        <w:rPr>
          <w:rFonts w:cs="Arial"/>
          <w:sz w:val="20"/>
          <w:szCs w:val="20"/>
          <w:lang w:val="es-BO"/>
        </w:rPr>
        <w:t>La Paz, ___ de ___2025.</w:t>
      </w:r>
    </w:p>
    <w:bookmarkEnd w:id="169"/>
    <w:bookmarkEnd w:id="170"/>
    <w:p w14:paraId="3B1BA13D" w14:textId="77777777" w:rsidR="00B964C6" w:rsidRPr="00F64CF1" w:rsidRDefault="00B964C6" w:rsidP="00B964C6">
      <w:pPr>
        <w:pStyle w:val="Encabezado"/>
        <w:widowControl w:val="0"/>
        <w:tabs>
          <w:tab w:val="left" w:pos="-720"/>
        </w:tabs>
        <w:jc w:val="center"/>
        <w:rPr>
          <w:rFonts w:ascii="Arial" w:hAnsi="Arial" w:cs="Arial"/>
          <w:b/>
          <w:bCs/>
          <w:sz w:val="20"/>
          <w:szCs w:val="20"/>
        </w:rPr>
      </w:pPr>
    </w:p>
    <w:p w14:paraId="2E05796D" w14:textId="77777777" w:rsidR="00B964C6" w:rsidRPr="00F64CF1" w:rsidRDefault="00B964C6" w:rsidP="00B964C6">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B964C6" w:rsidRPr="00F64CF1" w14:paraId="285F56F9" w14:textId="77777777" w:rsidTr="00662635">
        <w:trPr>
          <w:trHeight w:val="587"/>
          <w:jc w:val="center"/>
        </w:trPr>
        <w:tc>
          <w:tcPr>
            <w:tcW w:w="4320" w:type="dxa"/>
          </w:tcPr>
          <w:p w14:paraId="23102364" w14:textId="77777777" w:rsidR="00B964C6" w:rsidRPr="00F64CF1" w:rsidRDefault="00B964C6" w:rsidP="00662635">
            <w:pPr>
              <w:pStyle w:val="Textoindependiente3"/>
              <w:widowControl w:val="0"/>
              <w:jc w:val="center"/>
              <w:rPr>
                <w:rFonts w:ascii="Arial" w:hAnsi="Arial" w:cs="Arial"/>
                <w:b/>
                <w:spacing w:val="-6"/>
                <w:sz w:val="20"/>
                <w:szCs w:val="20"/>
                <w:lang w:val="es-ES_tradnl"/>
              </w:rPr>
            </w:pPr>
          </w:p>
        </w:tc>
        <w:tc>
          <w:tcPr>
            <w:tcW w:w="4624" w:type="dxa"/>
          </w:tcPr>
          <w:p w14:paraId="3D2A702C" w14:textId="77777777" w:rsidR="00B964C6" w:rsidRPr="00F64CF1" w:rsidRDefault="00B964C6" w:rsidP="00662635">
            <w:pPr>
              <w:pStyle w:val="Textoindependiente3"/>
              <w:widowControl w:val="0"/>
              <w:jc w:val="center"/>
              <w:rPr>
                <w:rFonts w:ascii="Arial" w:hAnsi="Arial" w:cs="Arial"/>
                <w:b/>
                <w:sz w:val="20"/>
                <w:szCs w:val="20"/>
              </w:rPr>
            </w:pPr>
            <w:r w:rsidRPr="00F64CF1">
              <w:rPr>
                <w:rFonts w:ascii="Arial" w:hAnsi="Arial" w:cs="Arial"/>
                <w:sz w:val="20"/>
                <w:szCs w:val="20"/>
                <w:lang w:val="es-ES_tradnl"/>
              </w:rPr>
              <w:t>--------------------------------</w:t>
            </w:r>
          </w:p>
          <w:p w14:paraId="201E0E58" w14:textId="77777777" w:rsidR="00B964C6" w:rsidRPr="00F64CF1" w:rsidRDefault="00B964C6" w:rsidP="00662635">
            <w:pPr>
              <w:pStyle w:val="Textoindependiente3"/>
              <w:widowControl w:val="0"/>
              <w:jc w:val="center"/>
              <w:rPr>
                <w:rFonts w:ascii="Arial" w:hAnsi="Arial" w:cs="Arial"/>
                <w:b/>
                <w:sz w:val="20"/>
                <w:szCs w:val="20"/>
                <w:lang w:val="es-ES_tradnl"/>
              </w:rPr>
            </w:pPr>
            <w:r w:rsidRPr="00F64CF1">
              <w:rPr>
                <w:rFonts w:ascii="Arial" w:hAnsi="Arial" w:cs="Arial"/>
                <w:sz w:val="20"/>
                <w:szCs w:val="20"/>
              </w:rPr>
              <w:t>C.I. Nº ----------------</w:t>
            </w:r>
            <w:r w:rsidRPr="00F64CF1">
              <w:rPr>
                <w:rFonts w:ascii="Arial" w:hAnsi="Arial" w:cs="Arial"/>
                <w:sz w:val="20"/>
                <w:szCs w:val="20"/>
                <w:lang w:val="es-ES_tradnl"/>
              </w:rPr>
              <w:t xml:space="preserve"> ----</w:t>
            </w:r>
          </w:p>
          <w:p w14:paraId="3C190EF3" w14:textId="77777777" w:rsidR="00B964C6" w:rsidRPr="00F64CF1" w:rsidRDefault="00B964C6" w:rsidP="00662635">
            <w:pPr>
              <w:pStyle w:val="Textoindependiente3"/>
              <w:widowControl w:val="0"/>
              <w:jc w:val="center"/>
              <w:rPr>
                <w:rFonts w:ascii="Arial" w:hAnsi="Arial" w:cs="Arial"/>
                <w:b/>
                <w:bCs/>
                <w:spacing w:val="-6"/>
                <w:sz w:val="20"/>
                <w:szCs w:val="20"/>
                <w:lang w:val="es-ES_tradnl"/>
              </w:rPr>
            </w:pPr>
            <w:r w:rsidRPr="00F64CF1">
              <w:rPr>
                <w:rFonts w:ascii="Arial" w:hAnsi="Arial" w:cs="Arial"/>
                <w:b/>
                <w:bCs/>
                <w:spacing w:val="-6"/>
                <w:sz w:val="20"/>
                <w:szCs w:val="20"/>
                <w:lang w:val="es-ES_tradnl"/>
              </w:rPr>
              <w:t xml:space="preserve"> PROVEEDOR</w:t>
            </w:r>
          </w:p>
        </w:tc>
      </w:tr>
    </w:tbl>
    <w:p w14:paraId="7FCE7D8F" w14:textId="77777777" w:rsidR="00B964C6" w:rsidRPr="00F64CF1" w:rsidRDefault="00B964C6" w:rsidP="00B964C6">
      <w:pPr>
        <w:pStyle w:val="Textoindependiente3"/>
        <w:widowControl w:val="0"/>
        <w:rPr>
          <w:rFonts w:ascii="Arial" w:hAnsi="Arial" w:cs="Arial"/>
          <w:b/>
          <w:bCs/>
          <w:sz w:val="20"/>
          <w:szCs w:val="20"/>
          <w:lang w:val="en-US"/>
        </w:rPr>
      </w:pPr>
    </w:p>
    <w:p w14:paraId="2FB3DA99" w14:textId="77777777" w:rsidR="00B964C6" w:rsidRPr="00F64CF1" w:rsidRDefault="00B964C6" w:rsidP="00B964C6">
      <w:pPr>
        <w:pStyle w:val="Textoindependiente3"/>
        <w:widowControl w:val="0"/>
        <w:rPr>
          <w:rFonts w:ascii="Arial" w:hAnsi="Arial" w:cs="Arial"/>
          <w:sz w:val="20"/>
          <w:szCs w:val="20"/>
        </w:rPr>
      </w:pPr>
      <w:r w:rsidRPr="00F64CF1">
        <w:rPr>
          <w:rFonts w:ascii="Arial" w:hAnsi="Arial" w:cs="Arial"/>
          <w:bCs/>
          <w:sz w:val="20"/>
          <w:szCs w:val="20"/>
          <w:lang w:val="en-US"/>
        </w:rPr>
        <w:t>MNZM/CMQC/</w:t>
      </w:r>
      <w:proofErr w:type="spellStart"/>
      <w:r w:rsidRPr="00F64CF1">
        <w:rPr>
          <w:rFonts w:ascii="Arial" w:hAnsi="Arial" w:cs="Arial"/>
          <w:bCs/>
          <w:sz w:val="20"/>
          <w:szCs w:val="20"/>
          <w:lang w:val="en-US"/>
        </w:rPr>
        <w:t>jwee</w:t>
      </w:r>
      <w:proofErr w:type="spellEnd"/>
      <w:r w:rsidRPr="00F64CF1">
        <w:rPr>
          <w:rFonts w:ascii="Arial" w:hAnsi="Arial" w:cs="Arial"/>
          <w:bCs/>
          <w:sz w:val="20"/>
          <w:szCs w:val="20"/>
          <w:lang w:val="en-US"/>
        </w:rPr>
        <w:t>/</w:t>
      </w:r>
      <w:proofErr w:type="spellStart"/>
      <w:r w:rsidRPr="00F64CF1">
        <w:rPr>
          <w:rFonts w:ascii="Arial" w:hAnsi="Arial" w:cs="Arial"/>
          <w:bCs/>
          <w:sz w:val="20"/>
          <w:szCs w:val="20"/>
          <w:lang w:val="en-US"/>
        </w:rPr>
        <w:t>ebgr</w:t>
      </w:r>
      <w:proofErr w:type="spellEnd"/>
      <w:r w:rsidRPr="00F64CF1">
        <w:rPr>
          <w:rFonts w:ascii="Arial" w:hAnsi="Arial" w:cs="Arial"/>
          <w:bCs/>
          <w:sz w:val="20"/>
          <w:szCs w:val="20"/>
          <w:lang w:val="en-US"/>
        </w:rPr>
        <w:t>.</w:t>
      </w:r>
    </w:p>
    <w:p w14:paraId="4E7847E6" w14:textId="776B1AF8" w:rsidR="00456EBF" w:rsidRPr="00F64CF1" w:rsidRDefault="00456EBF" w:rsidP="00B964C6">
      <w:pPr>
        <w:tabs>
          <w:tab w:val="left" w:pos="2700"/>
        </w:tabs>
        <w:rPr>
          <w:sz w:val="20"/>
          <w:szCs w:val="20"/>
          <w:lang w:val="es-BO" w:eastAsia="en-US"/>
        </w:rPr>
      </w:pPr>
    </w:p>
    <w:sectPr w:rsidR="00456EBF" w:rsidRPr="00F64CF1" w:rsidSect="00292643">
      <w:footerReference w:type="default" r:id="rId15"/>
      <w:pgSz w:w="12240" w:h="15840" w:code="1"/>
      <w:pgMar w:top="679" w:right="1447" w:bottom="1134" w:left="1701" w:header="227"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A0BB4" w14:textId="77777777" w:rsidR="004719EA" w:rsidRDefault="004719EA">
      <w:r>
        <w:separator/>
      </w:r>
    </w:p>
  </w:endnote>
  <w:endnote w:type="continuationSeparator" w:id="0">
    <w:p w14:paraId="71265793" w14:textId="77777777" w:rsidR="004719EA" w:rsidRDefault="0047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4A6421" w:rsidRDefault="004A6421">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42FEC222" w:rsidR="004A6421" w:rsidRDefault="004A6421" w:rsidP="00C14E72">
    <w:pPr>
      <w:pStyle w:val="Piedepgina"/>
      <w:tabs>
        <w:tab w:val="clear" w:pos="4419"/>
        <w:tab w:val="clear" w:pos="8838"/>
        <w:tab w:val="left" w:pos="6825"/>
      </w:tabs>
    </w:pPr>
    <w:r>
      <w:rPr>
        <w:noProof/>
        <w:lang w:val="es-BO" w:eastAsia="es-BO"/>
      </w:rPr>
      <w:drawing>
        <wp:anchor distT="0" distB="0" distL="114300" distR="114300" simplePos="0" relativeHeight="251680768" behindDoc="1" locked="0" layoutInCell="1" allowOverlap="1" wp14:anchorId="19FA15F3" wp14:editId="31BE6C95">
          <wp:simplePos x="0" y="0"/>
          <wp:positionH relativeFrom="page">
            <wp:align>left</wp:align>
          </wp:positionH>
          <wp:positionV relativeFrom="paragraph">
            <wp:posOffset>-125323</wp:posOffset>
          </wp:positionV>
          <wp:extent cx="7790230" cy="97155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90230" cy="97155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25A88861" w:rsidR="004A6421" w:rsidRDefault="004A6421" w:rsidP="000D3A48">
    <w:pPr>
      <w:pStyle w:val="Piedepgina"/>
      <w:jc w:val="right"/>
    </w:pPr>
    <w:r>
      <w:rPr>
        <w:noProof/>
        <w:lang w:val="es-BO" w:eastAsia="es-BO"/>
      </w:rPr>
      <w:drawing>
        <wp:anchor distT="0" distB="0" distL="114300" distR="114300" simplePos="0" relativeHeight="251678720" behindDoc="1" locked="0" layoutInCell="1" allowOverlap="1" wp14:anchorId="2073B2CC" wp14:editId="0861F3D7">
          <wp:simplePos x="0" y="0"/>
          <wp:positionH relativeFrom="margin">
            <wp:posOffset>-1056640</wp:posOffset>
          </wp:positionH>
          <wp:positionV relativeFrom="paragraph">
            <wp:posOffset>-251460</wp:posOffset>
          </wp:positionV>
          <wp:extent cx="7790230" cy="971550"/>
          <wp:effectExtent l="0" t="0" r="127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90230" cy="971550"/>
                  </a:xfrm>
                  <a:prstGeom prst="rect">
                    <a:avLst/>
                  </a:prstGeom>
                </pic:spPr>
              </pic:pic>
            </a:graphicData>
          </a:graphic>
          <wp14:sizeRelH relativeFrom="page">
            <wp14:pctWidth>0</wp14:pctWidth>
          </wp14:sizeRelH>
          <wp14:sizeRelV relativeFrom="page">
            <wp14:pctHeight>0</wp14:pctHeight>
          </wp14:sizeRelV>
        </wp:anchor>
      </w:drawing>
    </w:r>
    <w:sdt>
      <w:sdtPr>
        <w:id w:val="-853724005"/>
        <w:docPartObj>
          <w:docPartGallery w:val="Page Numbers (Bottom of Page)"/>
          <w:docPartUnique/>
        </w:docPartObj>
      </w:sdtPr>
      <w:sdtEndPr/>
      <w:sdtContent>
        <w:r>
          <w:fldChar w:fldCharType="begin"/>
        </w:r>
        <w:r>
          <w:instrText>PAGE   \* MERGEFORMAT</w:instrText>
        </w:r>
        <w:r>
          <w:fldChar w:fldCharType="separate"/>
        </w:r>
        <w:r w:rsidR="00407712">
          <w:rPr>
            <w:noProof/>
          </w:rPr>
          <w:t>20</w:t>
        </w:r>
        <w:r>
          <w:fldChar w:fldCharType="end"/>
        </w:r>
      </w:sdtContent>
    </w:sdt>
  </w:p>
  <w:p w14:paraId="0C91FAE7" w14:textId="433A10EF" w:rsidR="004A6421" w:rsidRDefault="004A6421"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85D4F" w14:textId="77777777" w:rsidR="004719EA" w:rsidRDefault="004719EA">
      <w:r>
        <w:separator/>
      </w:r>
    </w:p>
  </w:footnote>
  <w:footnote w:type="continuationSeparator" w:id="0">
    <w:p w14:paraId="58C9348B" w14:textId="77777777" w:rsidR="004719EA" w:rsidRDefault="00471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2B1F80E" w:rsidR="004A6421" w:rsidRPr="00292643" w:rsidRDefault="004A6421" w:rsidP="00292643">
    <w:pPr>
      <w:pStyle w:val="Encabezado"/>
    </w:pPr>
    <w:r>
      <w:rPr>
        <w:noProof/>
        <w:lang w:val="es-BO" w:eastAsia="es-BO"/>
      </w:rPr>
      <w:drawing>
        <wp:inline distT="0" distB="0" distL="0" distR="0" wp14:anchorId="30862168" wp14:editId="24BC510C">
          <wp:extent cx="5612130" cy="628850"/>
          <wp:effectExtent l="0" t="0" r="7620" b="0"/>
          <wp:docPr id="7" name="Imagen 7"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8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795B349" w:rsidR="004A6421" w:rsidRDefault="004A6421">
    <w:pPr>
      <w:pStyle w:val="Encabezado"/>
    </w:pPr>
    <w:r>
      <w:rPr>
        <w:noProof/>
        <w:lang w:val="es-BO" w:eastAsia="es-BO"/>
      </w:rPr>
      <w:drawing>
        <wp:anchor distT="0" distB="0" distL="114300" distR="114300" simplePos="0" relativeHeight="251676672" behindDoc="0" locked="0" layoutInCell="1" allowOverlap="1" wp14:anchorId="750BDED8" wp14:editId="4A794EA8">
          <wp:simplePos x="0" y="0"/>
          <wp:positionH relativeFrom="page">
            <wp:align>right</wp:align>
          </wp:positionH>
          <wp:positionV relativeFrom="paragraph">
            <wp:posOffset>15316</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upperLetter"/>
      <w:lvlText w:val="%1)"/>
      <w:lvlJc w:val="left"/>
      <w:pPr>
        <w:tabs>
          <w:tab w:val="num" w:pos="0"/>
        </w:tabs>
        <w:ind w:left="360" w:hanging="360"/>
      </w:pPr>
      <w:rPr>
        <w:rFonts w:hint="default"/>
        <w:b/>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720" w:hanging="360"/>
      </w:pPr>
      <w:rPr>
        <w:b w:val="0"/>
        <w:i w:val="0"/>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0"/>
        </w:tabs>
        <w:ind w:left="720" w:hanging="360"/>
      </w:pPr>
      <w:rPr>
        <w:strike w:val="0"/>
        <w:dstrike w:val="0"/>
      </w:rPr>
    </w:lvl>
  </w:abstractNum>
  <w:abstractNum w:abstractNumId="7"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Arial" w:hAnsi="Arial" w:cs="Arial" w:hint="default"/>
        <w:b w:val="0"/>
        <w:i w:val="0"/>
        <w:color w:val="000000"/>
        <w:sz w:val="18"/>
        <w:lang w:val="es-ES"/>
      </w:rPr>
    </w:lvl>
    <w:lvl w:ilvl="1">
      <w:start w:val="1"/>
      <w:numFmt w:val="lowerLetter"/>
      <w:lvlText w:val="%2)"/>
      <w:lvlJc w:val="left"/>
      <w:pPr>
        <w:tabs>
          <w:tab w:val="num" w:pos="1440"/>
        </w:tabs>
        <w:ind w:left="1440" w:hanging="360"/>
      </w:pPr>
      <w:rPr>
        <w:rFonts w:hint="default"/>
      </w:rPr>
    </w:lvl>
    <w:lvl w:ilvl="2">
      <w:start w:val="2"/>
      <w:numFmt w:val="upperLetter"/>
      <w:lvlText w:val="%3)"/>
      <w:lvlJc w:val="left"/>
      <w:pPr>
        <w:tabs>
          <w:tab w:val="num" w:pos="2340"/>
        </w:tabs>
        <w:ind w:left="2340" w:hanging="360"/>
      </w:pPr>
      <w:rPr>
        <w:rFonts w:hint="default"/>
      </w:rPr>
    </w:lvl>
    <w:lvl w:ilvl="3">
      <w:start w:val="1"/>
      <w:numFmt w:val="upperRoman"/>
      <w:lvlText w:val="%4."/>
      <w:lvlJc w:val="left"/>
      <w:pPr>
        <w:tabs>
          <w:tab w:val="num" w:pos="3240"/>
        </w:tabs>
        <w:ind w:left="3240" w:hanging="720"/>
      </w:pPr>
      <w:rPr>
        <w:rFonts w:hint="default"/>
      </w:rPr>
    </w:lvl>
    <w:lvl w:ilvl="4">
      <w:numFmt w:val="bullet"/>
      <w:lvlText w:val="-"/>
      <w:lvlJc w:val="left"/>
      <w:pPr>
        <w:tabs>
          <w:tab w:val="num" w:pos="0"/>
        </w:tabs>
        <w:ind w:left="3600" w:hanging="360"/>
      </w:pPr>
      <w:rPr>
        <w:rFonts w:ascii="Arial"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D"/>
    <w:multiLevelType w:val="singleLevel"/>
    <w:tmpl w:val="0000000D"/>
    <w:name w:val="WW8Num13"/>
    <w:lvl w:ilvl="0">
      <w:numFmt w:val="bullet"/>
      <w:lvlText w:val=""/>
      <w:lvlJc w:val="left"/>
      <w:pPr>
        <w:tabs>
          <w:tab w:val="num" w:pos="0"/>
        </w:tabs>
        <w:ind w:left="720" w:hanging="360"/>
      </w:pPr>
      <w:rPr>
        <w:rFonts w:ascii="Symbol" w:hAnsi="Symbol" w:cs="Arial" w:hint="default"/>
      </w:rPr>
    </w:lvl>
  </w:abstractNum>
  <w:abstractNum w:abstractNumId="9" w15:restartNumberingAfterBreak="0">
    <w:nsid w:val="0000000E"/>
    <w:multiLevelType w:val="singleLevel"/>
    <w:tmpl w:val="EC8A31EA"/>
    <w:name w:val="WW8Num14"/>
    <w:lvl w:ilvl="0">
      <w:start w:val="1"/>
      <w:numFmt w:val="upperRoman"/>
      <w:lvlText w:val="%1."/>
      <w:lvlJc w:val="right"/>
      <w:pPr>
        <w:tabs>
          <w:tab w:val="num" w:pos="0"/>
        </w:tabs>
        <w:ind w:left="360" w:hanging="360"/>
      </w:pPr>
      <w:rPr>
        <w:rFonts w:ascii="Arial" w:hAnsi="Arial" w:cs="Arial" w:hint="default"/>
        <w:b/>
        <w:color w:val="FFFFFF"/>
        <w:sz w:val="24"/>
      </w:rPr>
    </w:lvl>
  </w:abstractNum>
  <w:abstractNum w:abstractNumId="10"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1"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2"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3"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4"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hint="default"/>
      </w:rPr>
    </w:lvl>
  </w:abstractNum>
  <w:abstractNum w:abstractNumId="15"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16"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15379E2"/>
    <w:multiLevelType w:val="multilevel"/>
    <w:tmpl w:val="2740243E"/>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65A6AE2"/>
    <w:multiLevelType w:val="multilevel"/>
    <w:tmpl w:val="51F247F8"/>
    <w:lvl w:ilvl="0">
      <w:start w:val="1"/>
      <w:numFmt w:val="decimal"/>
      <w:lvlText w:val="%1."/>
      <w:lvlJc w:val="left"/>
      <w:pPr>
        <w:tabs>
          <w:tab w:val="num" w:pos="0"/>
        </w:tabs>
        <w:ind w:left="388" w:hanging="360"/>
      </w:pPr>
      <w:rPr>
        <w:b/>
        <w:color w:val="000000"/>
      </w:rPr>
    </w:lvl>
    <w:lvl w:ilvl="1">
      <w:start w:val="1"/>
      <w:numFmt w:val="lowerLetter"/>
      <w:lvlText w:val="%2."/>
      <w:lvlJc w:val="left"/>
      <w:pPr>
        <w:tabs>
          <w:tab w:val="num" w:pos="0"/>
        </w:tabs>
        <w:ind w:left="1108" w:hanging="360"/>
      </w:pPr>
    </w:lvl>
    <w:lvl w:ilvl="2">
      <w:start w:val="1"/>
      <w:numFmt w:val="lowerRoman"/>
      <w:lvlText w:val="%3."/>
      <w:lvlJc w:val="right"/>
      <w:pPr>
        <w:tabs>
          <w:tab w:val="num" w:pos="0"/>
        </w:tabs>
        <w:ind w:left="1828" w:hanging="180"/>
      </w:pPr>
    </w:lvl>
    <w:lvl w:ilvl="3">
      <w:start w:val="1"/>
      <w:numFmt w:val="decimal"/>
      <w:lvlText w:val="%4."/>
      <w:lvlJc w:val="left"/>
      <w:pPr>
        <w:tabs>
          <w:tab w:val="num" w:pos="0"/>
        </w:tabs>
        <w:ind w:left="2548" w:hanging="360"/>
      </w:pPr>
    </w:lvl>
    <w:lvl w:ilvl="4">
      <w:start w:val="1"/>
      <w:numFmt w:val="lowerLetter"/>
      <w:lvlText w:val="%5."/>
      <w:lvlJc w:val="left"/>
      <w:pPr>
        <w:tabs>
          <w:tab w:val="num" w:pos="0"/>
        </w:tabs>
        <w:ind w:left="3268" w:hanging="360"/>
      </w:pPr>
    </w:lvl>
    <w:lvl w:ilvl="5">
      <w:start w:val="1"/>
      <w:numFmt w:val="lowerRoman"/>
      <w:lvlText w:val="%6."/>
      <w:lvlJc w:val="right"/>
      <w:pPr>
        <w:tabs>
          <w:tab w:val="num" w:pos="0"/>
        </w:tabs>
        <w:ind w:left="3988" w:hanging="180"/>
      </w:pPr>
    </w:lvl>
    <w:lvl w:ilvl="6">
      <w:start w:val="1"/>
      <w:numFmt w:val="decimal"/>
      <w:lvlText w:val="%7."/>
      <w:lvlJc w:val="left"/>
      <w:pPr>
        <w:tabs>
          <w:tab w:val="num" w:pos="0"/>
        </w:tabs>
        <w:ind w:left="4708" w:hanging="360"/>
      </w:pPr>
    </w:lvl>
    <w:lvl w:ilvl="7">
      <w:start w:val="1"/>
      <w:numFmt w:val="lowerLetter"/>
      <w:lvlText w:val="%8."/>
      <w:lvlJc w:val="left"/>
      <w:pPr>
        <w:tabs>
          <w:tab w:val="num" w:pos="0"/>
        </w:tabs>
        <w:ind w:left="5428" w:hanging="360"/>
      </w:pPr>
    </w:lvl>
    <w:lvl w:ilvl="8">
      <w:start w:val="1"/>
      <w:numFmt w:val="lowerRoman"/>
      <w:lvlText w:val="%9."/>
      <w:lvlJc w:val="right"/>
      <w:pPr>
        <w:tabs>
          <w:tab w:val="num" w:pos="0"/>
        </w:tabs>
        <w:ind w:left="6148" w:hanging="180"/>
      </w:pPr>
    </w:lvl>
  </w:abstractNum>
  <w:abstractNum w:abstractNumId="2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0E515EEE"/>
    <w:multiLevelType w:val="multilevel"/>
    <w:tmpl w:val="43A0A664"/>
    <w:lvl w:ilvl="0">
      <w:start w:val="1"/>
      <w:numFmt w:val="lowerLetter"/>
      <w:lvlText w:val="%1)"/>
      <w:lvlJc w:val="left"/>
      <w:pPr>
        <w:tabs>
          <w:tab w:val="num" w:pos="900"/>
        </w:tabs>
        <w:ind w:left="900" w:hanging="450"/>
      </w:pPr>
    </w:lvl>
    <w:lvl w:ilvl="1">
      <w:start w:val="1"/>
      <w:numFmt w:val="bullet"/>
      <w:lvlText w:val=""/>
      <w:lvlJc w:val="left"/>
      <w:pPr>
        <w:tabs>
          <w:tab w:val="num" w:pos="1530"/>
        </w:tabs>
        <w:ind w:left="1530" w:hanging="360"/>
      </w:pPr>
      <w:rPr>
        <w:rFonts w:ascii="Symbol" w:hAnsi="Symbol" w:cs="Symbol" w:hint="default"/>
      </w:rPr>
    </w:lvl>
    <w:lvl w:ilvl="2">
      <w:start w:val="2"/>
      <w:numFmt w:val="decimal"/>
      <w:lvlText w:val="%3."/>
      <w:lvlJc w:val="left"/>
      <w:pPr>
        <w:tabs>
          <w:tab w:val="num" w:pos="2250"/>
        </w:tabs>
        <w:ind w:left="2250" w:hanging="360"/>
      </w:pPr>
    </w:lvl>
    <w:lvl w:ilvl="3">
      <w:start w:val="1"/>
      <w:numFmt w:val="bullet"/>
      <w:lvlText w:val=""/>
      <w:lvlJc w:val="left"/>
      <w:pPr>
        <w:tabs>
          <w:tab w:val="num" w:pos="2970"/>
        </w:tabs>
        <w:ind w:left="2970" w:hanging="360"/>
      </w:pPr>
      <w:rPr>
        <w:rFonts w:ascii="Symbol" w:hAnsi="Symbol" w:cs="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cs="Wingdings" w:hint="default"/>
      </w:rPr>
    </w:lvl>
    <w:lvl w:ilvl="6">
      <w:start w:val="1"/>
      <w:numFmt w:val="bullet"/>
      <w:lvlText w:val=""/>
      <w:lvlJc w:val="left"/>
      <w:pPr>
        <w:tabs>
          <w:tab w:val="num" w:pos="5130"/>
        </w:tabs>
        <w:ind w:left="5130" w:hanging="360"/>
      </w:pPr>
      <w:rPr>
        <w:rFonts w:ascii="Symbol" w:hAnsi="Symbol" w:cs="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cs="Wingdings" w:hint="default"/>
      </w:rPr>
    </w:lvl>
  </w:abstractNum>
  <w:abstractNum w:abstractNumId="2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65030D7"/>
    <w:multiLevelType w:val="hybridMultilevel"/>
    <w:tmpl w:val="1FAA0A4C"/>
    <w:lvl w:ilvl="0" w:tplc="5260B8AA">
      <w:start w:val="1"/>
      <w:numFmt w:val="lowerLetter"/>
      <w:lvlText w:val="%1)"/>
      <w:lvlJc w:val="left"/>
      <w:pPr>
        <w:ind w:left="936" w:hanging="360"/>
      </w:pPr>
      <w:rPr>
        <w:rFonts w:ascii="Verdana" w:eastAsia="Times New Roman" w:hAnsi="Verdana" w:cs="Arial"/>
        <w:color w:val="auto"/>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BDF779A"/>
    <w:multiLevelType w:val="hybridMultilevel"/>
    <w:tmpl w:val="3104B13C"/>
    <w:lvl w:ilvl="0" w:tplc="400A000F">
      <w:start w:val="1"/>
      <w:numFmt w:val="decimal"/>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1DB615F3"/>
    <w:multiLevelType w:val="multilevel"/>
    <w:tmpl w:val="CC08D822"/>
    <w:name w:val="WW8Num272"/>
    <w:lvl w:ilvl="0">
      <w:start w:val="2"/>
      <w:numFmt w:val="decimal"/>
      <w:lvlText w:val="%1."/>
      <w:lvlJc w:val="left"/>
      <w:pPr>
        <w:tabs>
          <w:tab w:val="num" w:pos="360"/>
        </w:tabs>
        <w:ind w:left="1436" w:hanging="360"/>
      </w:pPr>
      <w:rPr>
        <w:rFonts w:hint="default"/>
        <w:b/>
        <w:sz w:val="16"/>
        <w:szCs w:val="16"/>
      </w:rPr>
    </w:lvl>
    <w:lvl w:ilvl="1">
      <w:start w:val="1"/>
      <w:numFmt w:val="decimal"/>
      <w:lvlText w:val="%1.%2"/>
      <w:lvlJc w:val="left"/>
      <w:pPr>
        <w:tabs>
          <w:tab w:val="num" w:pos="360"/>
        </w:tabs>
        <w:ind w:left="1796" w:hanging="360"/>
      </w:pPr>
      <w:rPr>
        <w:rFonts w:hint="default"/>
        <w:b/>
      </w:rPr>
    </w:lvl>
    <w:lvl w:ilvl="2">
      <w:start w:val="1"/>
      <w:numFmt w:val="bullet"/>
      <w:lvlText w:val=""/>
      <w:lvlJc w:val="left"/>
      <w:pPr>
        <w:tabs>
          <w:tab w:val="num" w:pos="360"/>
        </w:tabs>
        <w:ind w:left="2156" w:hanging="360"/>
      </w:pPr>
      <w:rPr>
        <w:rFonts w:ascii="Symbol" w:hAnsi="Symbol" w:cs="Symbol" w:hint="default"/>
        <w:b/>
      </w:rPr>
    </w:lvl>
    <w:lvl w:ilvl="3">
      <w:start w:val="1"/>
      <w:numFmt w:val="decimal"/>
      <w:lvlText w:val="%1.%2.%3.%4"/>
      <w:lvlJc w:val="left"/>
      <w:pPr>
        <w:tabs>
          <w:tab w:val="num" w:pos="360"/>
        </w:tabs>
        <w:ind w:left="2876" w:hanging="720"/>
      </w:pPr>
      <w:rPr>
        <w:rFonts w:hint="default"/>
        <w:b/>
      </w:rPr>
    </w:lvl>
    <w:lvl w:ilvl="4">
      <w:start w:val="1"/>
      <w:numFmt w:val="decimal"/>
      <w:lvlText w:val="%1.%2.%3.%4.%5"/>
      <w:lvlJc w:val="left"/>
      <w:pPr>
        <w:tabs>
          <w:tab w:val="num" w:pos="360"/>
        </w:tabs>
        <w:ind w:left="3236" w:hanging="720"/>
      </w:pPr>
      <w:rPr>
        <w:rFonts w:hint="default"/>
        <w:b/>
      </w:rPr>
    </w:lvl>
    <w:lvl w:ilvl="5">
      <w:start w:val="1"/>
      <w:numFmt w:val="decimal"/>
      <w:lvlText w:val="%1.%2.%3.%4.%5.%6"/>
      <w:lvlJc w:val="left"/>
      <w:pPr>
        <w:tabs>
          <w:tab w:val="num" w:pos="360"/>
        </w:tabs>
        <w:ind w:left="3956" w:hanging="1080"/>
      </w:pPr>
      <w:rPr>
        <w:rFonts w:hint="default"/>
        <w:b/>
      </w:rPr>
    </w:lvl>
    <w:lvl w:ilvl="6">
      <w:start w:val="1"/>
      <w:numFmt w:val="decimal"/>
      <w:lvlText w:val="%1.%2.%3.%4.%5.%6.%7"/>
      <w:lvlJc w:val="left"/>
      <w:pPr>
        <w:tabs>
          <w:tab w:val="num" w:pos="360"/>
        </w:tabs>
        <w:ind w:left="4316" w:hanging="1080"/>
      </w:pPr>
      <w:rPr>
        <w:rFonts w:hint="default"/>
        <w:b/>
      </w:rPr>
    </w:lvl>
    <w:lvl w:ilvl="7">
      <w:start w:val="1"/>
      <w:numFmt w:val="decimal"/>
      <w:lvlText w:val="%1.%2.%3.%4.%5.%6.%7.%8"/>
      <w:lvlJc w:val="left"/>
      <w:pPr>
        <w:tabs>
          <w:tab w:val="num" w:pos="360"/>
        </w:tabs>
        <w:ind w:left="4676" w:hanging="1080"/>
      </w:pPr>
      <w:rPr>
        <w:rFonts w:hint="default"/>
        <w:b/>
      </w:rPr>
    </w:lvl>
    <w:lvl w:ilvl="8">
      <w:start w:val="1"/>
      <w:numFmt w:val="decimal"/>
      <w:lvlText w:val="%1.%2.%3.%4.%5.%6.%7.%8.%9"/>
      <w:lvlJc w:val="left"/>
      <w:pPr>
        <w:tabs>
          <w:tab w:val="num" w:pos="360"/>
        </w:tabs>
        <w:ind w:left="5396" w:hanging="1440"/>
      </w:pPr>
      <w:rPr>
        <w:rFonts w:hint="default"/>
        <w:b/>
      </w:rPr>
    </w:lvl>
  </w:abstractNum>
  <w:abstractNum w:abstractNumId="3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9" w15:restartNumberingAfterBreak="0">
    <w:nsid w:val="23CA2362"/>
    <w:multiLevelType w:val="multilevel"/>
    <w:tmpl w:val="2E608E3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1" w15:restartNumberingAfterBreak="0">
    <w:nsid w:val="26BD6923"/>
    <w:multiLevelType w:val="multilevel"/>
    <w:tmpl w:val="6FDCB61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4" w15:restartNumberingAfterBreak="0">
    <w:nsid w:val="33F74AB7"/>
    <w:multiLevelType w:val="multilevel"/>
    <w:tmpl w:val="1AA242BC"/>
    <w:lvl w:ilvl="0">
      <w:start w:val="1"/>
      <w:numFmt w:val="bullet"/>
      <w:lvlText w:val=""/>
      <w:lvlJc w:val="left"/>
      <w:pPr>
        <w:tabs>
          <w:tab w:val="num" w:pos="0"/>
        </w:tabs>
        <w:ind w:left="1294" w:hanging="360"/>
      </w:pPr>
      <w:rPr>
        <w:rFonts w:ascii="Symbol" w:hAnsi="Symbol" w:cs="Symbol" w:hint="default"/>
      </w:rPr>
    </w:lvl>
    <w:lvl w:ilvl="1">
      <w:start w:val="1"/>
      <w:numFmt w:val="bullet"/>
      <w:lvlText w:val="o"/>
      <w:lvlJc w:val="left"/>
      <w:pPr>
        <w:tabs>
          <w:tab w:val="num" w:pos="0"/>
        </w:tabs>
        <w:ind w:left="2014" w:hanging="360"/>
      </w:pPr>
      <w:rPr>
        <w:rFonts w:ascii="Courier New" w:hAnsi="Courier New" w:cs="Courier New" w:hint="default"/>
      </w:rPr>
    </w:lvl>
    <w:lvl w:ilvl="2">
      <w:start w:val="1"/>
      <w:numFmt w:val="bullet"/>
      <w:lvlText w:val=""/>
      <w:lvlJc w:val="left"/>
      <w:pPr>
        <w:tabs>
          <w:tab w:val="num" w:pos="0"/>
        </w:tabs>
        <w:ind w:left="2734" w:hanging="360"/>
      </w:pPr>
      <w:rPr>
        <w:rFonts w:ascii="Wingdings" w:hAnsi="Wingdings" w:cs="Wingdings" w:hint="default"/>
      </w:rPr>
    </w:lvl>
    <w:lvl w:ilvl="3">
      <w:start w:val="1"/>
      <w:numFmt w:val="bullet"/>
      <w:lvlText w:val=""/>
      <w:lvlJc w:val="left"/>
      <w:pPr>
        <w:tabs>
          <w:tab w:val="num" w:pos="0"/>
        </w:tabs>
        <w:ind w:left="3454" w:hanging="360"/>
      </w:pPr>
      <w:rPr>
        <w:rFonts w:ascii="Symbol" w:hAnsi="Symbol" w:cs="Symbol" w:hint="default"/>
      </w:rPr>
    </w:lvl>
    <w:lvl w:ilvl="4">
      <w:start w:val="1"/>
      <w:numFmt w:val="bullet"/>
      <w:lvlText w:val="o"/>
      <w:lvlJc w:val="left"/>
      <w:pPr>
        <w:tabs>
          <w:tab w:val="num" w:pos="0"/>
        </w:tabs>
        <w:ind w:left="4174" w:hanging="360"/>
      </w:pPr>
      <w:rPr>
        <w:rFonts w:ascii="Courier New" w:hAnsi="Courier New" w:cs="Courier New" w:hint="default"/>
      </w:rPr>
    </w:lvl>
    <w:lvl w:ilvl="5">
      <w:start w:val="1"/>
      <w:numFmt w:val="bullet"/>
      <w:lvlText w:val=""/>
      <w:lvlJc w:val="left"/>
      <w:pPr>
        <w:tabs>
          <w:tab w:val="num" w:pos="0"/>
        </w:tabs>
        <w:ind w:left="4894" w:hanging="360"/>
      </w:pPr>
      <w:rPr>
        <w:rFonts w:ascii="Wingdings" w:hAnsi="Wingdings" w:cs="Wingdings" w:hint="default"/>
      </w:rPr>
    </w:lvl>
    <w:lvl w:ilvl="6">
      <w:start w:val="1"/>
      <w:numFmt w:val="bullet"/>
      <w:lvlText w:val=""/>
      <w:lvlJc w:val="left"/>
      <w:pPr>
        <w:tabs>
          <w:tab w:val="num" w:pos="0"/>
        </w:tabs>
        <w:ind w:left="5614" w:hanging="360"/>
      </w:pPr>
      <w:rPr>
        <w:rFonts w:ascii="Symbol" w:hAnsi="Symbol" w:cs="Symbol" w:hint="default"/>
      </w:rPr>
    </w:lvl>
    <w:lvl w:ilvl="7">
      <w:start w:val="1"/>
      <w:numFmt w:val="bullet"/>
      <w:lvlText w:val="o"/>
      <w:lvlJc w:val="left"/>
      <w:pPr>
        <w:tabs>
          <w:tab w:val="num" w:pos="0"/>
        </w:tabs>
        <w:ind w:left="6334" w:hanging="360"/>
      </w:pPr>
      <w:rPr>
        <w:rFonts w:ascii="Courier New" w:hAnsi="Courier New" w:cs="Courier New" w:hint="default"/>
      </w:rPr>
    </w:lvl>
    <w:lvl w:ilvl="8">
      <w:start w:val="1"/>
      <w:numFmt w:val="bullet"/>
      <w:lvlText w:val=""/>
      <w:lvlJc w:val="left"/>
      <w:pPr>
        <w:tabs>
          <w:tab w:val="num" w:pos="0"/>
        </w:tabs>
        <w:ind w:left="7054" w:hanging="360"/>
      </w:pPr>
      <w:rPr>
        <w:rFonts w:ascii="Wingdings" w:hAnsi="Wingdings" w:cs="Wingdings" w:hint="default"/>
      </w:rPr>
    </w:lvl>
  </w:abstractNum>
  <w:abstractNum w:abstractNumId="45" w15:restartNumberingAfterBreak="0">
    <w:nsid w:val="351936AB"/>
    <w:multiLevelType w:val="multilevel"/>
    <w:tmpl w:val="D66A5DA8"/>
    <w:lvl w:ilvl="0">
      <w:start w:val="1"/>
      <w:numFmt w:val="upperLetter"/>
      <w:lvlText w:val="%1."/>
      <w:lvlJc w:val="left"/>
      <w:pPr>
        <w:tabs>
          <w:tab w:val="num" w:pos="0"/>
        </w:tabs>
        <w:ind w:left="720" w:hanging="360"/>
      </w:pPr>
      <w:rPr>
        <w:rFonts w:ascii="Arial" w:hAnsi="Arial" w:cs="Arial"/>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7" w15:restartNumberingAfterBreak="0">
    <w:nsid w:val="376B44DE"/>
    <w:multiLevelType w:val="multilevel"/>
    <w:tmpl w:val="8FF8AEA2"/>
    <w:lvl w:ilvl="0">
      <w:start w:val="1"/>
      <w:numFmt w:val="bullet"/>
      <w:lvlText w:val=""/>
      <w:lvlJc w:val="left"/>
      <w:pPr>
        <w:tabs>
          <w:tab w:val="num" w:pos="0"/>
        </w:tabs>
        <w:ind w:left="4446" w:hanging="360"/>
      </w:pPr>
      <w:rPr>
        <w:rFonts w:ascii="Symbol" w:hAnsi="Symbol" w:cs="Symbol" w:hint="default"/>
      </w:rPr>
    </w:lvl>
    <w:lvl w:ilvl="1">
      <w:start w:val="1"/>
      <w:numFmt w:val="bullet"/>
      <w:lvlText w:val="o"/>
      <w:lvlJc w:val="left"/>
      <w:pPr>
        <w:tabs>
          <w:tab w:val="num" w:pos="0"/>
        </w:tabs>
        <w:ind w:left="5166" w:hanging="360"/>
      </w:pPr>
      <w:rPr>
        <w:rFonts w:ascii="Courier New" w:hAnsi="Courier New" w:cs="Courier New" w:hint="default"/>
      </w:rPr>
    </w:lvl>
    <w:lvl w:ilvl="2">
      <w:start w:val="1"/>
      <w:numFmt w:val="bullet"/>
      <w:lvlText w:val=""/>
      <w:lvlJc w:val="left"/>
      <w:pPr>
        <w:tabs>
          <w:tab w:val="num" w:pos="0"/>
        </w:tabs>
        <w:ind w:left="5886" w:hanging="360"/>
      </w:pPr>
      <w:rPr>
        <w:rFonts w:ascii="Wingdings" w:hAnsi="Wingdings" w:cs="Wingdings" w:hint="default"/>
      </w:rPr>
    </w:lvl>
    <w:lvl w:ilvl="3">
      <w:start w:val="1"/>
      <w:numFmt w:val="bullet"/>
      <w:lvlText w:val=""/>
      <w:lvlJc w:val="left"/>
      <w:pPr>
        <w:tabs>
          <w:tab w:val="num" w:pos="0"/>
        </w:tabs>
        <w:ind w:left="6606" w:hanging="360"/>
      </w:pPr>
      <w:rPr>
        <w:rFonts w:ascii="Symbol" w:hAnsi="Symbol" w:cs="Symbol" w:hint="default"/>
      </w:rPr>
    </w:lvl>
    <w:lvl w:ilvl="4">
      <w:start w:val="1"/>
      <w:numFmt w:val="bullet"/>
      <w:lvlText w:val="o"/>
      <w:lvlJc w:val="left"/>
      <w:pPr>
        <w:tabs>
          <w:tab w:val="num" w:pos="0"/>
        </w:tabs>
        <w:ind w:left="7326" w:hanging="360"/>
      </w:pPr>
      <w:rPr>
        <w:rFonts w:ascii="Courier New" w:hAnsi="Courier New" w:cs="Courier New" w:hint="default"/>
      </w:rPr>
    </w:lvl>
    <w:lvl w:ilvl="5">
      <w:start w:val="1"/>
      <w:numFmt w:val="bullet"/>
      <w:lvlText w:val=""/>
      <w:lvlJc w:val="left"/>
      <w:pPr>
        <w:tabs>
          <w:tab w:val="num" w:pos="0"/>
        </w:tabs>
        <w:ind w:left="8046" w:hanging="360"/>
      </w:pPr>
      <w:rPr>
        <w:rFonts w:ascii="Wingdings" w:hAnsi="Wingdings" w:cs="Wingdings" w:hint="default"/>
      </w:rPr>
    </w:lvl>
    <w:lvl w:ilvl="6">
      <w:start w:val="1"/>
      <w:numFmt w:val="bullet"/>
      <w:lvlText w:val=""/>
      <w:lvlJc w:val="left"/>
      <w:pPr>
        <w:tabs>
          <w:tab w:val="num" w:pos="0"/>
        </w:tabs>
        <w:ind w:left="8766" w:hanging="360"/>
      </w:pPr>
      <w:rPr>
        <w:rFonts w:ascii="Symbol" w:hAnsi="Symbol" w:cs="Symbol" w:hint="default"/>
      </w:rPr>
    </w:lvl>
    <w:lvl w:ilvl="7">
      <w:start w:val="1"/>
      <w:numFmt w:val="bullet"/>
      <w:lvlText w:val="o"/>
      <w:lvlJc w:val="left"/>
      <w:pPr>
        <w:tabs>
          <w:tab w:val="num" w:pos="0"/>
        </w:tabs>
        <w:ind w:left="9486" w:hanging="360"/>
      </w:pPr>
      <w:rPr>
        <w:rFonts w:ascii="Courier New" w:hAnsi="Courier New" w:cs="Courier New" w:hint="default"/>
      </w:rPr>
    </w:lvl>
    <w:lvl w:ilvl="8">
      <w:start w:val="1"/>
      <w:numFmt w:val="bullet"/>
      <w:lvlText w:val=""/>
      <w:lvlJc w:val="left"/>
      <w:pPr>
        <w:tabs>
          <w:tab w:val="num" w:pos="0"/>
        </w:tabs>
        <w:ind w:left="10206" w:hanging="360"/>
      </w:pPr>
      <w:rPr>
        <w:rFonts w:ascii="Wingdings" w:hAnsi="Wingdings" w:cs="Wingdings" w:hint="default"/>
      </w:rPr>
    </w:lvl>
  </w:abstractNum>
  <w:abstractNum w:abstractNumId="48" w15:restartNumberingAfterBreak="0">
    <w:nsid w:val="3A296E9A"/>
    <w:multiLevelType w:val="multilevel"/>
    <w:tmpl w:val="AA504EE0"/>
    <w:lvl w:ilvl="0">
      <w:start w:val="1"/>
      <w:numFmt w:val="bullet"/>
      <w:lvlText w:val=""/>
      <w:lvlJc w:val="left"/>
      <w:pPr>
        <w:tabs>
          <w:tab w:val="num" w:pos="0"/>
        </w:tabs>
        <w:ind w:left="1596" w:hanging="360"/>
      </w:pPr>
      <w:rPr>
        <w:rFonts w:ascii="Symbol" w:hAnsi="Symbol" w:cs="Symbol" w:hint="default"/>
      </w:rPr>
    </w:lvl>
    <w:lvl w:ilvl="1">
      <w:start w:val="1"/>
      <w:numFmt w:val="bullet"/>
      <w:lvlText w:val="o"/>
      <w:lvlJc w:val="left"/>
      <w:pPr>
        <w:tabs>
          <w:tab w:val="num" w:pos="0"/>
        </w:tabs>
        <w:ind w:left="2316" w:hanging="360"/>
      </w:pPr>
      <w:rPr>
        <w:rFonts w:ascii="Courier New" w:hAnsi="Courier New" w:cs="Courier New" w:hint="default"/>
      </w:rPr>
    </w:lvl>
    <w:lvl w:ilvl="2">
      <w:start w:val="1"/>
      <w:numFmt w:val="bullet"/>
      <w:lvlText w:val=""/>
      <w:lvlJc w:val="left"/>
      <w:pPr>
        <w:tabs>
          <w:tab w:val="num" w:pos="0"/>
        </w:tabs>
        <w:ind w:left="3036" w:hanging="360"/>
      </w:pPr>
      <w:rPr>
        <w:rFonts w:ascii="Wingdings" w:hAnsi="Wingdings" w:cs="Wingdings" w:hint="default"/>
      </w:rPr>
    </w:lvl>
    <w:lvl w:ilvl="3">
      <w:start w:val="1"/>
      <w:numFmt w:val="bullet"/>
      <w:lvlText w:val=""/>
      <w:lvlJc w:val="left"/>
      <w:pPr>
        <w:tabs>
          <w:tab w:val="num" w:pos="0"/>
        </w:tabs>
        <w:ind w:left="3756" w:hanging="360"/>
      </w:pPr>
      <w:rPr>
        <w:rFonts w:ascii="Symbol" w:hAnsi="Symbol" w:cs="Symbol" w:hint="default"/>
      </w:rPr>
    </w:lvl>
    <w:lvl w:ilvl="4">
      <w:start w:val="1"/>
      <w:numFmt w:val="bullet"/>
      <w:lvlText w:val="o"/>
      <w:lvlJc w:val="left"/>
      <w:pPr>
        <w:tabs>
          <w:tab w:val="num" w:pos="0"/>
        </w:tabs>
        <w:ind w:left="4476" w:hanging="360"/>
      </w:pPr>
      <w:rPr>
        <w:rFonts w:ascii="Courier New" w:hAnsi="Courier New" w:cs="Courier New" w:hint="default"/>
      </w:rPr>
    </w:lvl>
    <w:lvl w:ilvl="5">
      <w:start w:val="1"/>
      <w:numFmt w:val="bullet"/>
      <w:lvlText w:val=""/>
      <w:lvlJc w:val="left"/>
      <w:pPr>
        <w:tabs>
          <w:tab w:val="num" w:pos="0"/>
        </w:tabs>
        <w:ind w:left="5196" w:hanging="360"/>
      </w:pPr>
      <w:rPr>
        <w:rFonts w:ascii="Wingdings" w:hAnsi="Wingdings" w:cs="Wingdings" w:hint="default"/>
      </w:rPr>
    </w:lvl>
    <w:lvl w:ilvl="6">
      <w:start w:val="1"/>
      <w:numFmt w:val="bullet"/>
      <w:lvlText w:val=""/>
      <w:lvlJc w:val="left"/>
      <w:pPr>
        <w:tabs>
          <w:tab w:val="num" w:pos="0"/>
        </w:tabs>
        <w:ind w:left="5916" w:hanging="360"/>
      </w:pPr>
      <w:rPr>
        <w:rFonts w:ascii="Symbol" w:hAnsi="Symbol" w:cs="Symbol" w:hint="default"/>
      </w:rPr>
    </w:lvl>
    <w:lvl w:ilvl="7">
      <w:start w:val="1"/>
      <w:numFmt w:val="bullet"/>
      <w:lvlText w:val="o"/>
      <w:lvlJc w:val="left"/>
      <w:pPr>
        <w:tabs>
          <w:tab w:val="num" w:pos="0"/>
        </w:tabs>
        <w:ind w:left="6636" w:hanging="360"/>
      </w:pPr>
      <w:rPr>
        <w:rFonts w:ascii="Courier New" w:hAnsi="Courier New" w:cs="Courier New" w:hint="default"/>
      </w:rPr>
    </w:lvl>
    <w:lvl w:ilvl="8">
      <w:start w:val="1"/>
      <w:numFmt w:val="bullet"/>
      <w:lvlText w:val=""/>
      <w:lvlJc w:val="left"/>
      <w:pPr>
        <w:tabs>
          <w:tab w:val="num" w:pos="0"/>
        </w:tabs>
        <w:ind w:left="7356" w:hanging="360"/>
      </w:pPr>
      <w:rPr>
        <w:rFonts w:ascii="Wingdings" w:hAnsi="Wingdings" w:cs="Wingdings" w:hint="default"/>
      </w:rPr>
    </w:lvl>
  </w:abstractNum>
  <w:abstractNum w:abstractNumId="49" w15:restartNumberingAfterBreak="0">
    <w:nsid w:val="3CF8244E"/>
    <w:multiLevelType w:val="multilevel"/>
    <w:tmpl w:val="0C72DFC8"/>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1" w15:restartNumberingAfterBreak="0">
    <w:nsid w:val="40D03B37"/>
    <w:multiLevelType w:val="hybridMultilevel"/>
    <w:tmpl w:val="10A6EC9C"/>
    <w:lvl w:ilvl="0" w:tplc="C1D6BEEA">
      <w:start w:val="1"/>
      <w:numFmt w:val="lowerLetter"/>
      <w:lvlText w:val="%1)"/>
      <w:lvlJc w:val="left"/>
      <w:pPr>
        <w:ind w:left="2061" w:hanging="360"/>
      </w:pPr>
      <w:rPr>
        <w:b w:val="0"/>
        <w:i w:val="0"/>
        <w:color w:val="auto"/>
      </w:r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45841B8B"/>
    <w:multiLevelType w:val="multilevel"/>
    <w:tmpl w:val="A23A214A"/>
    <w:lvl w:ilvl="0">
      <w:start w:val="1"/>
      <w:numFmt w:val="upperLetter"/>
      <w:lvlText w:val="%1."/>
      <w:lvlJc w:val="left"/>
      <w:pPr>
        <w:tabs>
          <w:tab w:val="num" w:pos="0"/>
        </w:tabs>
        <w:ind w:left="720" w:hanging="360"/>
      </w:pPr>
      <w:rPr>
        <w:rFonts w:ascii="Arial" w:hAnsi="Arial" w:cs="Arial"/>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4A6A1650"/>
    <w:multiLevelType w:val="hybridMultilevel"/>
    <w:tmpl w:val="75F6C8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1144056"/>
    <w:multiLevelType w:val="hybridMultilevel"/>
    <w:tmpl w:val="85C4569A"/>
    <w:lvl w:ilvl="0" w:tplc="B72243F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53C200C9"/>
    <w:multiLevelType w:val="multilevel"/>
    <w:tmpl w:val="7EBA264C"/>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56AE2287"/>
    <w:multiLevelType w:val="multilevel"/>
    <w:tmpl w:val="76D43EE2"/>
    <w:lvl w:ilvl="0">
      <w:start w:val="2"/>
      <w:numFmt w:val="decimal"/>
      <w:lvlText w:val="%1."/>
      <w:lvlJc w:val="left"/>
      <w:pPr>
        <w:tabs>
          <w:tab w:val="num" w:pos="720"/>
        </w:tabs>
        <w:ind w:left="720" w:hanging="360"/>
      </w:pPr>
      <w:rPr>
        <w:rFonts w:cs="Times New Roman"/>
        <w:b/>
        <w:i w:val="0"/>
      </w:rPr>
    </w:lvl>
    <w:lvl w:ilvl="1">
      <w:start w:val="1"/>
      <w:numFmt w:val="bullet"/>
      <w:lvlText w:val=""/>
      <w:lvlJc w:val="left"/>
      <w:pPr>
        <w:tabs>
          <w:tab w:val="num" w:pos="1440"/>
        </w:tabs>
        <w:ind w:left="1440" w:hanging="360"/>
      </w:pPr>
      <w:rPr>
        <w:rFonts w:ascii="Symbol" w:hAnsi="Symbol" w:cs="Symbol"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5870195F"/>
    <w:multiLevelType w:val="singleLevel"/>
    <w:tmpl w:val="38C2B268"/>
    <w:lvl w:ilvl="0">
      <w:numFmt w:val="decimal"/>
      <w:pStyle w:val="Ttulo9"/>
      <w:lvlText w:val=""/>
      <w:lvlJc w:val="left"/>
    </w:lvl>
  </w:abstractNum>
  <w:abstractNum w:abstractNumId="6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F560E40"/>
    <w:multiLevelType w:val="hybridMultilevel"/>
    <w:tmpl w:val="EA16D9CE"/>
    <w:lvl w:ilvl="0" w:tplc="5C28BF3E">
      <w:start w:val="1"/>
      <w:numFmt w:val="lowerLetter"/>
      <w:lvlText w:val="%1)"/>
      <w:lvlJc w:val="left"/>
      <w:pPr>
        <w:ind w:left="1211" w:hanging="360"/>
      </w:pPr>
      <w:rPr>
        <w:rFonts w:ascii="Verdana" w:hAnsi="Verdana" w:hint="default"/>
        <w:b w:val="0"/>
        <w:i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2"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3" w15:restartNumberingAfterBreak="0">
    <w:nsid w:val="78D2712D"/>
    <w:multiLevelType w:val="multilevel"/>
    <w:tmpl w:val="3BDCB1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79DC30A1"/>
    <w:multiLevelType w:val="multilevel"/>
    <w:tmpl w:val="C7C0CE04"/>
    <w:lvl w:ilvl="0">
      <w:start w:val="3"/>
      <w:numFmt w:val="decimal"/>
      <w:lvlText w:val="%1."/>
      <w:lvlJc w:val="left"/>
      <w:pPr>
        <w:tabs>
          <w:tab w:val="num" w:pos="720"/>
        </w:tabs>
        <w:ind w:left="720" w:hanging="360"/>
      </w:pPr>
      <w:rPr>
        <w:rFonts w:cs="Times New Roman" w:hint="default"/>
        <w:b/>
        <w:i w:val="0"/>
      </w:rPr>
    </w:lvl>
    <w:lvl w:ilvl="1">
      <w:start w:val="1"/>
      <w:numFmt w:val="bullet"/>
      <w:lvlText w:val=""/>
      <w:lvlJc w:val="left"/>
      <w:pPr>
        <w:tabs>
          <w:tab w:val="num" w:pos="1440"/>
        </w:tabs>
        <w:ind w:left="1440" w:hanging="360"/>
      </w:pPr>
      <w:rPr>
        <w:rFonts w:ascii="Symbol" w:hAnsi="Symbol" w:cs="Symbol" w:hint="default"/>
        <w:b/>
        <w:i w:val="0"/>
      </w:rPr>
    </w:lvl>
    <w:lvl w:ilvl="2">
      <w:start w:val="1"/>
      <w:numFmt w:val="lowerRoman"/>
      <w:lvlText w:val="%3."/>
      <w:lvlJc w:val="right"/>
      <w:pPr>
        <w:tabs>
          <w:tab w:val="num" w:pos="2160"/>
        </w:tabs>
        <w:ind w:left="2160" w:hanging="180"/>
      </w:pPr>
      <w:rPr>
        <w:rFonts w:cs="Times New Roman" w:hint="default"/>
      </w:rPr>
    </w:lvl>
    <w:lvl w:ilvl="3">
      <w:start w:val="4"/>
      <w:numFmt w:val="decimal"/>
      <w:lvlText w:val="%4."/>
      <w:lvlJc w:val="left"/>
      <w:pPr>
        <w:tabs>
          <w:tab w:val="num" w:pos="2880"/>
        </w:tabs>
        <w:ind w:left="2880" w:hanging="360"/>
      </w:pPr>
      <w:rPr>
        <w:rFonts w:cs="Times New Roman" w:hint="default"/>
        <w:b/>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7ABA787D"/>
    <w:multiLevelType w:val="hybridMultilevel"/>
    <w:tmpl w:val="F1B2DE64"/>
    <w:lvl w:ilvl="0" w:tplc="266427FE">
      <w:start w:val="1"/>
      <w:numFmt w:val="lowerLetter"/>
      <w:lvlText w:val="%1)"/>
      <w:lvlJc w:val="left"/>
      <w:pPr>
        <w:ind w:left="1854" w:hanging="360"/>
      </w:pPr>
      <w:rPr>
        <w:rFonts w:ascii="Verdana" w:hAnsi="Verdana" w:hint="default"/>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B037E01"/>
    <w:multiLevelType w:val="hybridMultilevel"/>
    <w:tmpl w:val="EC38D710"/>
    <w:lvl w:ilvl="0" w:tplc="FC92F854">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F332A2B"/>
    <w:multiLevelType w:val="multilevel"/>
    <w:tmpl w:val="F0348BBE"/>
    <w:lvl w:ilvl="0">
      <w:start w:val="1"/>
      <w:numFmt w:val="lowerLetter"/>
      <w:lvlText w:val="%1)"/>
      <w:lvlJc w:val="left"/>
      <w:pPr>
        <w:tabs>
          <w:tab w:val="num" w:pos="0"/>
        </w:tabs>
        <w:ind w:left="-3528" w:hanging="360"/>
      </w:pPr>
      <w:rPr>
        <w:b w:val="0"/>
      </w:rPr>
    </w:lvl>
    <w:lvl w:ilvl="1">
      <w:start w:val="1"/>
      <w:numFmt w:val="bullet"/>
      <w:lvlText w:val="o"/>
      <w:lvlJc w:val="left"/>
      <w:pPr>
        <w:tabs>
          <w:tab w:val="num" w:pos="0"/>
        </w:tabs>
        <w:ind w:left="-2808" w:hanging="360"/>
      </w:pPr>
      <w:rPr>
        <w:rFonts w:ascii="Courier New" w:hAnsi="Courier New" w:cs="Courier New" w:hint="default"/>
      </w:rPr>
    </w:lvl>
    <w:lvl w:ilvl="2">
      <w:start w:val="1"/>
      <w:numFmt w:val="bullet"/>
      <w:lvlText w:val=""/>
      <w:lvlJc w:val="left"/>
      <w:pPr>
        <w:tabs>
          <w:tab w:val="num" w:pos="0"/>
        </w:tabs>
        <w:ind w:left="-2088" w:hanging="360"/>
      </w:pPr>
      <w:rPr>
        <w:rFonts w:ascii="Wingdings" w:hAnsi="Wingdings" w:cs="Wingdings" w:hint="default"/>
      </w:rPr>
    </w:lvl>
    <w:lvl w:ilvl="3">
      <w:start w:val="1"/>
      <w:numFmt w:val="bullet"/>
      <w:lvlText w:val=""/>
      <w:lvlJc w:val="left"/>
      <w:pPr>
        <w:tabs>
          <w:tab w:val="num" w:pos="0"/>
        </w:tabs>
        <w:ind w:left="-1368" w:hanging="360"/>
      </w:pPr>
      <w:rPr>
        <w:rFonts w:ascii="Symbol" w:hAnsi="Symbol" w:cs="Symbol" w:hint="default"/>
      </w:rPr>
    </w:lvl>
    <w:lvl w:ilvl="4">
      <w:start w:val="1"/>
      <w:numFmt w:val="bullet"/>
      <w:lvlText w:val="o"/>
      <w:lvlJc w:val="left"/>
      <w:pPr>
        <w:tabs>
          <w:tab w:val="num" w:pos="0"/>
        </w:tabs>
        <w:ind w:left="-648" w:hanging="360"/>
      </w:pPr>
      <w:rPr>
        <w:rFonts w:ascii="Courier New" w:hAnsi="Courier New" w:cs="Courier New" w:hint="default"/>
      </w:rPr>
    </w:lvl>
    <w:lvl w:ilvl="5">
      <w:start w:val="1"/>
      <w:numFmt w:val="bullet"/>
      <w:lvlText w:val=""/>
      <w:lvlJc w:val="left"/>
      <w:pPr>
        <w:tabs>
          <w:tab w:val="num" w:pos="0"/>
        </w:tabs>
        <w:ind w:left="72" w:hanging="360"/>
      </w:pPr>
      <w:rPr>
        <w:rFonts w:ascii="Wingdings" w:hAnsi="Wingdings" w:cs="Wingdings" w:hint="default"/>
      </w:rPr>
    </w:lvl>
    <w:lvl w:ilvl="6">
      <w:start w:val="1"/>
      <w:numFmt w:val="bullet"/>
      <w:lvlText w:val=""/>
      <w:lvlJc w:val="left"/>
      <w:pPr>
        <w:tabs>
          <w:tab w:val="num" w:pos="0"/>
        </w:tabs>
        <w:ind w:left="792" w:hanging="360"/>
      </w:pPr>
      <w:rPr>
        <w:rFonts w:ascii="Symbol" w:hAnsi="Symbol" w:cs="Symbol" w:hint="default"/>
      </w:rPr>
    </w:lvl>
    <w:lvl w:ilvl="7">
      <w:start w:val="1"/>
      <w:numFmt w:val="bullet"/>
      <w:lvlText w:val="o"/>
      <w:lvlJc w:val="left"/>
      <w:pPr>
        <w:tabs>
          <w:tab w:val="num" w:pos="0"/>
        </w:tabs>
        <w:ind w:left="1512" w:hanging="360"/>
      </w:pPr>
      <w:rPr>
        <w:rFonts w:ascii="Courier New" w:hAnsi="Courier New" w:cs="Courier New" w:hint="default"/>
      </w:rPr>
    </w:lvl>
    <w:lvl w:ilvl="8">
      <w:start w:val="1"/>
      <w:numFmt w:val="bullet"/>
      <w:lvlText w:val=""/>
      <w:lvlJc w:val="left"/>
      <w:pPr>
        <w:tabs>
          <w:tab w:val="num" w:pos="0"/>
        </w:tabs>
        <w:ind w:left="2232" w:hanging="360"/>
      </w:pPr>
      <w:rPr>
        <w:rFonts w:ascii="Wingdings" w:hAnsi="Wingdings" w:cs="Wingdings" w:hint="default"/>
      </w:rPr>
    </w:lvl>
  </w:abstractNum>
  <w:abstractNum w:abstractNumId="78" w15:restartNumberingAfterBreak="0">
    <w:nsid w:val="7F7C04A2"/>
    <w:multiLevelType w:val="multilevel"/>
    <w:tmpl w:val="8A2C43F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6"/>
  </w:num>
  <w:num w:numId="2">
    <w:abstractNumId w:val="65"/>
  </w:num>
  <w:num w:numId="3">
    <w:abstractNumId w:val="63"/>
  </w:num>
  <w:num w:numId="4">
    <w:abstractNumId w:val="29"/>
  </w:num>
  <w:num w:numId="5">
    <w:abstractNumId w:val="32"/>
  </w:num>
  <w:num w:numId="6">
    <w:abstractNumId w:val="66"/>
  </w:num>
  <w:num w:numId="7">
    <w:abstractNumId w:val="52"/>
  </w:num>
  <w:num w:numId="8">
    <w:abstractNumId w:val="67"/>
  </w:num>
  <w:num w:numId="9">
    <w:abstractNumId w:val="67"/>
    <w:lvlOverride w:ilvl="0">
      <w:startOverride w:val="1"/>
    </w:lvlOverride>
  </w:num>
  <w:num w:numId="10">
    <w:abstractNumId w:val="59"/>
  </w:num>
  <w:num w:numId="11">
    <w:abstractNumId w:val="69"/>
  </w:num>
  <w:num w:numId="12">
    <w:abstractNumId w:val="28"/>
  </w:num>
  <w:num w:numId="13">
    <w:abstractNumId w:val="75"/>
  </w:num>
  <w:num w:numId="14">
    <w:abstractNumId w:val="50"/>
  </w:num>
  <w:num w:numId="15">
    <w:abstractNumId w:val="37"/>
  </w:num>
  <w:num w:numId="16">
    <w:abstractNumId w:val="60"/>
  </w:num>
  <w:num w:numId="17">
    <w:abstractNumId w:val="78"/>
  </w:num>
  <w:num w:numId="18">
    <w:abstractNumId w:val="40"/>
  </w:num>
  <w:num w:numId="19">
    <w:abstractNumId w:val="24"/>
  </w:num>
  <w:num w:numId="20">
    <w:abstractNumId w:val="31"/>
  </w:num>
  <w:num w:numId="21">
    <w:abstractNumId w:val="33"/>
  </w:num>
  <w:num w:numId="22">
    <w:abstractNumId w:val="19"/>
  </w:num>
  <w:num w:numId="23">
    <w:abstractNumId w:val="70"/>
  </w:num>
  <w:num w:numId="24">
    <w:abstractNumId w:val="23"/>
  </w:num>
  <w:num w:numId="25">
    <w:abstractNumId w:val="25"/>
  </w:num>
  <w:num w:numId="26">
    <w:abstractNumId w:val="64"/>
  </w:num>
  <w:num w:numId="27">
    <w:abstractNumId w:val="17"/>
  </w:num>
  <w:num w:numId="28">
    <w:abstractNumId w:val="57"/>
  </w:num>
  <w:num w:numId="29">
    <w:abstractNumId w:val="30"/>
  </w:num>
  <w:num w:numId="30">
    <w:abstractNumId w:val="68"/>
  </w:num>
  <w:num w:numId="31">
    <w:abstractNumId w:val="71"/>
  </w:num>
  <w:num w:numId="32">
    <w:abstractNumId w:val="51"/>
  </w:num>
  <w:num w:numId="33">
    <w:abstractNumId w:val="43"/>
  </w:num>
  <w:num w:numId="34">
    <w:abstractNumId w:val="38"/>
  </w:num>
  <w:num w:numId="35">
    <w:abstractNumId w:val="20"/>
  </w:num>
  <w:num w:numId="36">
    <w:abstractNumId w:val="26"/>
  </w:num>
  <w:num w:numId="37">
    <w:abstractNumId w:val="27"/>
  </w:num>
  <w:num w:numId="38">
    <w:abstractNumId w:val="41"/>
  </w:num>
  <w:num w:numId="39">
    <w:abstractNumId w:val="22"/>
  </w:num>
  <w:num w:numId="40">
    <w:abstractNumId w:val="47"/>
  </w:num>
  <w:num w:numId="41">
    <w:abstractNumId w:val="77"/>
  </w:num>
  <w:num w:numId="42">
    <w:abstractNumId w:val="48"/>
  </w:num>
  <w:num w:numId="43">
    <w:abstractNumId w:val="39"/>
  </w:num>
  <w:num w:numId="44">
    <w:abstractNumId w:val="18"/>
  </w:num>
  <w:num w:numId="45">
    <w:abstractNumId w:val="62"/>
  </w:num>
  <w:num w:numId="46">
    <w:abstractNumId w:val="61"/>
  </w:num>
  <w:num w:numId="47">
    <w:abstractNumId w:val="53"/>
  </w:num>
  <w:num w:numId="48">
    <w:abstractNumId w:val="45"/>
  </w:num>
  <w:num w:numId="49">
    <w:abstractNumId w:val="44"/>
  </w:num>
  <w:num w:numId="50">
    <w:abstractNumId w:val="49"/>
  </w:num>
  <w:num w:numId="51">
    <w:abstractNumId w:val="73"/>
    <w:lvlOverride w:ilvl="0">
      <w:startOverride w:val="1"/>
    </w:lvlOverride>
  </w:num>
  <w:num w:numId="52">
    <w:abstractNumId w:val="72"/>
  </w:num>
  <w:num w:numId="53">
    <w:abstractNumId w:val="21"/>
  </w:num>
  <w:num w:numId="54">
    <w:abstractNumId w:val="58"/>
  </w:num>
  <w:num w:numId="55">
    <w:abstractNumId w:val="56"/>
  </w:num>
  <w:num w:numId="56">
    <w:abstractNumId w:val="16"/>
  </w:num>
  <w:num w:numId="57">
    <w:abstractNumId w:val="42"/>
  </w:num>
  <w:num w:numId="58">
    <w:abstractNumId w:val="34"/>
  </w:num>
  <w:num w:numId="59">
    <w:abstractNumId w:val="54"/>
  </w:num>
  <w:num w:numId="60">
    <w:abstractNumId w:val="35"/>
  </w:num>
  <w:num w:numId="61">
    <w:abstractNumId w:val="55"/>
  </w:num>
  <w:num w:numId="62">
    <w:abstractNumId w:val="74"/>
  </w:num>
  <w:num w:numId="63">
    <w:abstractNumId w:val="7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4B7"/>
    <w:rsid w:val="000067DD"/>
    <w:rsid w:val="00006A45"/>
    <w:rsid w:val="00006F68"/>
    <w:rsid w:val="00007591"/>
    <w:rsid w:val="00007892"/>
    <w:rsid w:val="00010C6D"/>
    <w:rsid w:val="000115F0"/>
    <w:rsid w:val="00011C5A"/>
    <w:rsid w:val="00012110"/>
    <w:rsid w:val="0001262F"/>
    <w:rsid w:val="000138BD"/>
    <w:rsid w:val="00013AE1"/>
    <w:rsid w:val="00014389"/>
    <w:rsid w:val="00015AFC"/>
    <w:rsid w:val="000162CE"/>
    <w:rsid w:val="000163F8"/>
    <w:rsid w:val="0001778B"/>
    <w:rsid w:val="000203C9"/>
    <w:rsid w:val="00021152"/>
    <w:rsid w:val="000236C4"/>
    <w:rsid w:val="000236F6"/>
    <w:rsid w:val="00024C80"/>
    <w:rsid w:val="00024F9E"/>
    <w:rsid w:val="00024FD5"/>
    <w:rsid w:val="00025D3A"/>
    <w:rsid w:val="00025D79"/>
    <w:rsid w:val="0002740C"/>
    <w:rsid w:val="0003183D"/>
    <w:rsid w:val="00032A21"/>
    <w:rsid w:val="00033D64"/>
    <w:rsid w:val="00034706"/>
    <w:rsid w:val="0003529F"/>
    <w:rsid w:val="000367C9"/>
    <w:rsid w:val="00036CC4"/>
    <w:rsid w:val="00040BEE"/>
    <w:rsid w:val="000419B8"/>
    <w:rsid w:val="00043063"/>
    <w:rsid w:val="000432CA"/>
    <w:rsid w:val="00044C36"/>
    <w:rsid w:val="00045055"/>
    <w:rsid w:val="00050C0F"/>
    <w:rsid w:val="00051471"/>
    <w:rsid w:val="00052082"/>
    <w:rsid w:val="00055CCC"/>
    <w:rsid w:val="0005679E"/>
    <w:rsid w:val="0005747F"/>
    <w:rsid w:val="000607E3"/>
    <w:rsid w:val="00061952"/>
    <w:rsid w:val="0006386D"/>
    <w:rsid w:val="00063F34"/>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ABB"/>
    <w:rsid w:val="000A175C"/>
    <w:rsid w:val="000A180D"/>
    <w:rsid w:val="000A38DB"/>
    <w:rsid w:val="000A7F54"/>
    <w:rsid w:val="000B0462"/>
    <w:rsid w:val="000B1144"/>
    <w:rsid w:val="000B13E4"/>
    <w:rsid w:val="000B15A8"/>
    <w:rsid w:val="000B26DC"/>
    <w:rsid w:val="000B3A70"/>
    <w:rsid w:val="000B3CD7"/>
    <w:rsid w:val="000B4326"/>
    <w:rsid w:val="000B4984"/>
    <w:rsid w:val="000B616F"/>
    <w:rsid w:val="000B642F"/>
    <w:rsid w:val="000B64AC"/>
    <w:rsid w:val="000C0C0D"/>
    <w:rsid w:val="000C3DC1"/>
    <w:rsid w:val="000C3ED6"/>
    <w:rsid w:val="000C5145"/>
    <w:rsid w:val="000C5D41"/>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339"/>
    <w:rsid w:val="00101656"/>
    <w:rsid w:val="00101963"/>
    <w:rsid w:val="00102457"/>
    <w:rsid w:val="00102D0F"/>
    <w:rsid w:val="001034C7"/>
    <w:rsid w:val="00103827"/>
    <w:rsid w:val="001038A4"/>
    <w:rsid w:val="00103FFA"/>
    <w:rsid w:val="00104A89"/>
    <w:rsid w:val="00106C47"/>
    <w:rsid w:val="00107B3A"/>
    <w:rsid w:val="00110DD5"/>
    <w:rsid w:val="00113732"/>
    <w:rsid w:val="0011463D"/>
    <w:rsid w:val="00121292"/>
    <w:rsid w:val="00121559"/>
    <w:rsid w:val="00121735"/>
    <w:rsid w:val="00123AC7"/>
    <w:rsid w:val="00123DB3"/>
    <w:rsid w:val="001246AD"/>
    <w:rsid w:val="00124CC3"/>
    <w:rsid w:val="00124D40"/>
    <w:rsid w:val="0012556A"/>
    <w:rsid w:val="00126173"/>
    <w:rsid w:val="00126A28"/>
    <w:rsid w:val="0013211F"/>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6D79"/>
    <w:rsid w:val="00147AAA"/>
    <w:rsid w:val="00147EF6"/>
    <w:rsid w:val="00150080"/>
    <w:rsid w:val="00150176"/>
    <w:rsid w:val="00150ADC"/>
    <w:rsid w:val="00152AC3"/>
    <w:rsid w:val="00152E5F"/>
    <w:rsid w:val="00156EBD"/>
    <w:rsid w:val="00157017"/>
    <w:rsid w:val="0015701D"/>
    <w:rsid w:val="00157317"/>
    <w:rsid w:val="00157B9F"/>
    <w:rsid w:val="0016265F"/>
    <w:rsid w:val="00162A36"/>
    <w:rsid w:val="0016484F"/>
    <w:rsid w:val="00165012"/>
    <w:rsid w:val="0016534F"/>
    <w:rsid w:val="0016564A"/>
    <w:rsid w:val="00165A3F"/>
    <w:rsid w:val="00165A43"/>
    <w:rsid w:val="00165A48"/>
    <w:rsid w:val="00166262"/>
    <w:rsid w:val="00170916"/>
    <w:rsid w:val="00170FCD"/>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6CE"/>
    <w:rsid w:val="00190A8A"/>
    <w:rsid w:val="001947E9"/>
    <w:rsid w:val="0019692A"/>
    <w:rsid w:val="00196C53"/>
    <w:rsid w:val="00196F43"/>
    <w:rsid w:val="00197ECE"/>
    <w:rsid w:val="001A0204"/>
    <w:rsid w:val="001A11FF"/>
    <w:rsid w:val="001A2EA8"/>
    <w:rsid w:val="001A32C3"/>
    <w:rsid w:val="001A49BE"/>
    <w:rsid w:val="001A5E6C"/>
    <w:rsid w:val="001A7B75"/>
    <w:rsid w:val="001B18FB"/>
    <w:rsid w:val="001B2591"/>
    <w:rsid w:val="001B2E81"/>
    <w:rsid w:val="001B3609"/>
    <w:rsid w:val="001B36AF"/>
    <w:rsid w:val="001B38C2"/>
    <w:rsid w:val="001B45A5"/>
    <w:rsid w:val="001B4D44"/>
    <w:rsid w:val="001B5542"/>
    <w:rsid w:val="001B5A80"/>
    <w:rsid w:val="001B5EB7"/>
    <w:rsid w:val="001B70BB"/>
    <w:rsid w:val="001C1983"/>
    <w:rsid w:val="001C31A7"/>
    <w:rsid w:val="001C3374"/>
    <w:rsid w:val="001C666B"/>
    <w:rsid w:val="001C6B89"/>
    <w:rsid w:val="001C7AE6"/>
    <w:rsid w:val="001C7C54"/>
    <w:rsid w:val="001D2CF2"/>
    <w:rsid w:val="001D4164"/>
    <w:rsid w:val="001D5FF3"/>
    <w:rsid w:val="001E015D"/>
    <w:rsid w:val="001E12CC"/>
    <w:rsid w:val="001E147E"/>
    <w:rsid w:val="001E1B84"/>
    <w:rsid w:val="001E46EC"/>
    <w:rsid w:val="001E4872"/>
    <w:rsid w:val="001E5F02"/>
    <w:rsid w:val="001E76F3"/>
    <w:rsid w:val="001E7B15"/>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1C1F"/>
    <w:rsid w:val="00211CBA"/>
    <w:rsid w:val="0021243F"/>
    <w:rsid w:val="00212A0A"/>
    <w:rsid w:val="00212B34"/>
    <w:rsid w:val="0021323E"/>
    <w:rsid w:val="00213B6C"/>
    <w:rsid w:val="002140AC"/>
    <w:rsid w:val="00215A16"/>
    <w:rsid w:val="002169DE"/>
    <w:rsid w:val="00217DA0"/>
    <w:rsid w:val="00220F24"/>
    <w:rsid w:val="00222118"/>
    <w:rsid w:val="002235BC"/>
    <w:rsid w:val="002237A5"/>
    <w:rsid w:val="0022415E"/>
    <w:rsid w:val="00224726"/>
    <w:rsid w:val="00224A7B"/>
    <w:rsid w:val="002252D3"/>
    <w:rsid w:val="0022586A"/>
    <w:rsid w:val="002261E8"/>
    <w:rsid w:val="002265AD"/>
    <w:rsid w:val="00226A2C"/>
    <w:rsid w:val="0023062B"/>
    <w:rsid w:val="00231C20"/>
    <w:rsid w:val="00233291"/>
    <w:rsid w:val="00233D00"/>
    <w:rsid w:val="00234431"/>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527"/>
    <w:rsid w:val="002445E4"/>
    <w:rsid w:val="002459C1"/>
    <w:rsid w:val="0024659C"/>
    <w:rsid w:val="002501B3"/>
    <w:rsid w:val="0025262B"/>
    <w:rsid w:val="00253C2F"/>
    <w:rsid w:val="00253D92"/>
    <w:rsid w:val="002544EB"/>
    <w:rsid w:val="00255664"/>
    <w:rsid w:val="002563C8"/>
    <w:rsid w:val="00260215"/>
    <w:rsid w:val="00261C51"/>
    <w:rsid w:val="0026202C"/>
    <w:rsid w:val="00262720"/>
    <w:rsid w:val="002639A7"/>
    <w:rsid w:val="00263CD0"/>
    <w:rsid w:val="002643AA"/>
    <w:rsid w:val="002660AD"/>
    <w:rsid w:val="00266F9A"/>
    <w:rsid w:val="0026726B"/>
    <w:rsid w:val="00267CF8"/>
    <w:rsid w:val="00267ED7"/>
    <w:rsid w:val="002705DF"/>
    <w:rsid w:val="002715B2"/>
    <w:rsid w:val="00273484"/>
    <w:rsid w:val="00273A42"/>
    <w:rsid w:val="00273D5C"/>
    <w:rsid w:val="0027502D"/>
    <w:rsid w:val="0027603D"/>
    <w:rsid w:val="00276935"/>
    <w:rsid w:val="002805AA"/>
    <w:rsid w:val="0028127D"/>
    <w:rsid w:val="00281410"/>
    <w:rsid w:val="00281616"/>
    <w:rsid w:val="00282A78"/>
    <w:rsid w:val="00283351"/>
    <w:rsid w:val="00283705"/>
    <w:rsid w:val="002837F3"/>
    <w:rsid w:val="00285C36"/>
    <w:rsid w:val="002862B6"/>
    <w:rsid w:val="00286C49"/>
    <w:rsid w:val="0029181A"/>
    <w:rsid w:val="00291BC9"/>
    <w:rsid w:val="0029212D"/>
    <w:rsid w:val="00292643"/>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2E4B"/>
    <w:rsid w:val="002D5CC6"/>
    <w:rsid w:val="002D7225"/>
    <w:rsid w:val="002E1D2F"/>
    <w:rsid w:val="002E2C73"/>
    <w:rsid w:val="002E39AE"/>
    <w:rsid w:val="002E4195"/>
    <w:rsid w:val="002E56F0"/>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4DC7"/>
    <w:rsid w:val="00315BD9"/>
    <w:rsid w:val="003164D6"/>
    <w:rsid w:val="0032182A"/>
    <w:rsid w:val="00321867"/>
    <w:rsid w:val="00321E05"/>
    <w:rsid w:val="00321E35"/>
    <w:rsid w:val="003226C7"/>
    <w:rsid w:val="003248E2"/>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6C"/>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6686E"/>
    <w:rsid w:val="00370A4E"/>
    <w:rsid w:val="003746F5"/>
    <w:rsid w:val="00374EBD"/>
    <w:rsid w:val="00375106"/>
    <w:rsid w:val="0037533E"/>
    <w:rsid w:val="00376B82"/>
    <w:rsid w:val="0037712D"/>
    <w:rsid w:val="00377301"/>
    <w:rsid w:val="00377C67"/>
    <w:rsid w:val="003804D5"/>
    <w:rsid w:val="0038150C"/>
    <w:rsid w:val="00381C11"/>
    <w:rsid w:val="003829E9"/>
    <w:rsid w:val="0038352D"/>
    <w:rsid w:val="00383D24"/>
    <w:rsid w:val="00386A09"/>
    <w:rsid w:val="00387B2F"/>
    <w:rsid w:val="00390893"/>
    <w:rsid w:val="003921BA"/>
    <w:rsid w:val="00393234"/>
    <w:rsid w:val="00395014"/>
    <w:rsid w:val="003953D2"/>
    <w:rsid w:val="00395B0B"/>
    <w:rsid w:val="00395EBA"/>
    <w:rsid w:val="003976B3"/>
    <w:rsid w:val="00397BB3"/>
    <w:rsid w:val="003A0F8D"/>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93D"/>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07712"/>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3F2B"/>
    <w:rsid w:val="00434505"/>
    <w:rsid w:val="00435603"/>
    <w:rsid w:val="00435C41"/>
    <w:rsid w:val="00436878"/>
    <w:rsid w:val="00437342"/>
    <w:rsid w:val="00437A39"/>
    <w:rsid w:val="004407B0"/>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6EB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19EA"/>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4D65"/>
    <w:rsid w:val="0049559F"/>
    <w:rsid w:val="004A000A"/>
    <w:rsid w:val="004A3940"/>
    <w:rsid w:val="004A4D1B"/>
    <w:rsid w:val="004A59E4"/>
    <w:rsid w:val="004A6352"/>
    <w:rsid w:val="004A6421"/>
    <w:rsid w:val="004A6CE1"/>
    <w:rsid w:val="004B2377"/>
    <w:rsid w:val="004B5906"/>
    <w:rsid w:val="004B6EA3"/>
    <w:rsid w:val="004B6FD4"/>
    <w:rsid w:val="004C1D1C"/>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60"/>
    <w:rsid w:val="00512EA2"/>
    <w:rsid w:val="00513971"/>
    <w:rsid w:val="00513E67"/>
    <w:rsid w:val="005141F5"/>
    <w:rsid w:val="00517213"/>
    <w:rsid w:val="00521C90"/>
    <w:rsid w:val="00522850"/>
    <w:rsid w:val="00523D81"/>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45D"/>
    <w:rsid w:val="00546EE4"/>
    <w:rsid w:val="00547746"/>
    <w:rsid w:val="00547A4C"/>
    <w:rsid w:val="00547E7C"/>
    <w:rsid w:val="005537C3"/>
    <w:rsid w:val="005556B1"/>
    <w:rsid w:val="0055646A"/>
    <w:rsid w:val="00556531"/>
    <w:rsid w:val="00556EF1"/>
    <w:rsid w:val="00561143"/>
    <w:rsid w:val="005615FE"/>
    <w:rsid w:val="0056187B"/>
    <w:rsid w:val="00561B3F"/>
    <w:rsid w:val="00561CD8"/>
    <w:rsid w:val="005625D2"/>
    <w:rsid w:val="00562B70"/>
    <w:rsid w:val="00564232"/>
    <w:rsid w:val="00565CEF"/>
    <w:rsid w:val="00565DDA"/>
    <w:rsid w:val="005672D3"/>
    <w:rsid w:val="005674FA"/>
    <w:rsid w:val="00570491"/>
    <w:rsid w:val="00571311"/>
    <w:rsid w:val="00571AB3"/>
    <w:rsid w:val="00571FC4"/>
    <w:rsid w:val="0057579F"/>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69D"/>
    <w:rsid w:val="005B08CD"/>
    <w:rsid w:val="005B1BDF"/>
    <w:rsid w:val="005B2294"/>
    <w:rsid w:val="005B365E"/>
    <w:rsid w:val="005B4B68"/>
    <w:rsid w:val="005B51B9"/>
    <w:rsid w:val="005B6346"/>
    <w:rsid w:val="005B6973"/>
    <w:rsid w:val="005B6AA6"/>
    <w:rsid w:val="005B6F37"/>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1DD"/>
    <w:rsid w:val="0060321A"/>
    <w:rsid w:val="006035BD"/>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5D3"/>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923"/>
    <w:rsid w:val="00657DBF"/>
    <w:rsid w:val="00662566"/>
    <w:rsid w:val="00662635"/>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0F98"/>
    <w:rsid w:val="0069105B"/>
    <w:rsid w:val="0069224F"/>
    <w:rsid w:val="00693C34"/>
    <w:rsid w:val="00696267"/>
    <w:rsid w:val="006968AE"/>
    <w:rsid w:val="0069719F"/>
    <w:rsid w:val="006A000E"/>
    <w:rsid w:val="006A17C2"/>
    <w:rsid w:val="006A1F58"/>
    <w:rsid w:val="006A2236"/>
    <w:rsid w:val="006A239E"/>
    <w:rsid w:val="006A2BA5"/>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3F2F"/>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170E3"/>
    <w:rsid w:val="00720391"/>
    <w:rsid w:val="0072227A"/>
    <w:rsid w:val="00722AD9"/>
    <w:rsid w:val="00722EA5"/>
    <w:rsid w:val="00723B9E"/>
    <w:rsid w:val="00724F2E"/>
    <w:rsid w:val="00726BF3"/>
    <w:rsid w:val="0072700A"/>
    <w:rsid w:val="0072750D"/>
    <w:rsid w:val="007277A5"/>
    <w:rsid w:val="00732B93"/>
    <w:rsid w:val="00732DAD"/>
    <w:rsid w:val="00735BE1"/>
    <w:rsid w:val="007375FB"/>
    <w:rsid w:val="0074058D"/>
    <w:rsid w:val="00740977"/>
    <w:rsid w:val="00742946"/>
    <w:rsid w:val="00744902"/>
    <w:rsid w:val="007508E0"/>
    <w:rsid w:val="00752632"/>
    <w:rsid w:val="007529BC"/>
    <w:rsid w:val="00753655"/>
    <w:rsid w:val="00753872"/>
    <w:rsid w:val="00754A8A"/>
    <w:rsid w:val="00756267"/>
    <w:rsid w:val="0075686B"/>
    <w:rsid w:val="00756E4B"/>
    <w:rsid w:val="0076165E"/>
    <w:rsid w:val="0076188D"/>
    <w:rsid w:val="00761E16"/>
    <w:rsid w:val="007621CB"/>
    <w:rsid w:val="0076290C"/>
    <w:rsid w:val="00762C63"/>
    <w:rsid w:val="0076427A"/>
    <w:rsid w:val="00764F36"/>
    <w:rsid w:val="00765084"/>
    <w:rsid w:val="00765F1B"/>
    <w:rsid w:val="007701BA"/>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1FA7"/>
    <w:rsid w:val="007A2C5F"/>
    <w:rsid w:val="007A35C8"/>
    <w:rsid w:val="007A3699"/>
    <w:rsid w:val="007A3E4E"/>
    <w:rsid w:val="007A70E4"/>
    <w:rsid w:val="007B011B"/>
    <w:rsid w:val="007B1399"/>
    <w:rsid w:val="007B1446"/>
    <w:rsid w:val="007B2012"/>
    <w:rsid w:val="007B2157"/>
    <w:rsid w:val="007B4DCB"/>
    <w:rsid w:val="007B7176"/>
    <w:rsid w:val="007C04B3"/>
    <w:rsid w:val="007C0655"/>
    <w:rsid w:val="007C09FD"/>
    <w:rsid w:val="007C1A0C"/>
    <w:rsid w:val="007C1A77"/>
    <w:rsid w:val="007C3C40"/>
    <w:rsid w:val="007C4154"/>
    <w:rsid w:val="007C4E54"/>
    <w:rsid w:val="007C5D13"/>
    <w:rsid w:val="007C66FA"/>
    <w:rsid w:val="007D0363"/>
    <w:rsid w:val="007D1E78"/>
    <w:rsid w:val="007D1F69"/>
    <w:rsid w:val="007D1F6B"/>
    <w:rsid w:val="007D2E8D"/>
    <w:rsid w:val="007D34CE"/>
    <w:rsid w:val="007D548F"/>
    <w:rsid w:val="007D5AC6"/>
    <w:rsid w:val="007D5AFD"/>
    <w:rsid w:val="007E1298"/>
    <w:rsid w:val="007E191F"/>
    <w:rsid w:val="007E2EA5"/>
    <w:rsid w:val="007E657F"/>
    <w:rsid w:val="007E6C1D"/>
    <w:rsid w:val="007E70CF"/>
    <w:rsid w:val="007E7AFC"/>
    <w:rsid w:val="007F084C"/>
    <w:rsid w:val="007F0889"/>
    <w:rsid w:val="007F0F08"/>
    <w:rsid w:val="007F1692"/>
    <w:rsid w:val="007F21E5"/>
    <w:rsid w:val="007F3F09"/>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007F"/>
    <w:rsid w:val="00821372"/>
    <w:rsid w:val="00821F9D"/>
    <w:rsid w:val="0082330C"/>
    <w:rsid w:val="00824000"/>
    <w:rsid w:val="00824814"/>
    <w:rsid w:val="00824EA1"/>
    <w:rsid w:val="00825C7C"/>
    <w:rsid w:val="00825E22"/>
    <w:rsid w:val="00825F56"/>
    <w:rsid w:val="008264AC"/>
    <w:rsid w:val="00827823"/>
    <w:rsid w:val="00827CB6"/>
    <w:rsid w:val="00827E43"/>
    <w:rsid w:val="00830FA7"/>
    <w:rsid w:val="00831EF4"/>
    <w:rsid w:val="00833AD9"/>
    <w:rsid w:val="00834AFE"/>
    <w:rsid w:val="0083613A"/>
    <w:rsid w:val="008364C2"/>
    <w:rsid w:val="008367D0"/>
    <w:rsid w:val="008370E7"/>
    <w:rsid w:val="00837543"/>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9C2"/>
    <w:rsid w:val="008608D1"/>
    <w:rsid w:val="00860C88"/>
    <w:rsid w:val="0086241F"/>
    <w:rsid w:val="00862969"/>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A7ECB"/>
    <w:rsid w:val="008B065F"/>
    <w:rsid w:val="008B11E0"/>
    <w:rsid w:val="008B345D"/>
    <w:rsid w:val="008B35CD"/>
    <w:rsid w:val="008B3A1D"/>
    <w:rsid w:val="008B51A2"/>
    <w:rsid w:val="008B56C8"/>
    <w:rsid w:val="008B6293"/>
    <w:rsid w:val="008B641B"/>
    <w:rsid w:val="008B65F8"/>
    <w:rsid w:val="008C0A28"/>
    <w:rsid w:val="008C2AD4"/>
    <w:rsid w:val="008C5257"/>
    <w:rsid w:val="008C79D2"/>
    <w:rsid w:val="008D6E86"/>
    <w:rsid w:val="008D704E"/>
    <w:rsid w:val="008D7DA5"/>
    <w:rsid w:val="008E0289"/>
    <w:rsid w:val="008E2650"/>
    <w:rsid w:val="008E28F6"/>
    <w:rsid w:val="008E3D4D"/>
    <w:rsid w:val="008E4B9D"/>
    <w:rsid w:val="008E57ED"/>
    <w:rsid w:val="008E6026"/>
    <w:rsid w:val="008E6B53"/>
    <w:rsid w:val="008E6F5D"/>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6AF6"/>
    <w:rsid w:val="00920031"/>
    <w:rsid w:val="0092038E"/>
    <w:rsid w:val="00920BE8"/>
    <w:rsid w:val="00921735"/>
    <w:rsid w:val="00922592"/>
    <w:rsid w:val="00922C98"/>
    <w:rsid w:val="0092415B"/>
    <w:rsid w:val="00924984"/>
    <w:rsid w:val="0092689C"/>
    <w:rsid w:val="00926F87"/>
    <w:rsid w:val="009278DD"/>
    <w:rsid w:val="00930007"/>
    <w:rsid w:val="00930046"/>
    <w:rsid w:val="00930C96"/>
    <w:rsid w:val="00932A1E"/>
    <w:rsid w:val="00932BA0"/>
    <w:rsid w:val="0093318C"/>
    <w:rsid w:val="0093347C"/>
    <w:rsid w:val="0093410F"/>
    <w:rsid w:val="009347F0"/>
    <w:rsid w:val="00935CC0"/>
    <w:rsid w:val="009362FF"/>
    <w:rsid w:val="00937306"/>
    <w:rsid w:val="00940539"/>
    <w:rsid w:val="009408DE"/>
    <w:rsid w:val="00942845"/>
    <w:rsid w:val="009429E4"/>
    <w:rsid w:val="009430BE"/>
    <w:rsid w:val="0094390B"/>
    <w:rsid w:val="009447E2"/>
    <w:rsid w:val="00944B7B"/>
    <w:rsid w:val="00944F79"/>
    <w:rsid w:val="00945AC4"/>
    <w:rsid w:val="00946043"/>
    <w:rsid w:val="009461E1"/>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3BD"/>
    <w:rsid w:val="009938E7"/>
    <w:rsid w:val="00995108"/>
    <w:rsid w:val="00996681"/>
    <w:rsid w:val="009966F6"/>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0BBB"/>
    <w:rsid w:val="009C17C5"/>
    <w:rsid w:val="009C3227"/>
    <w:rsid w:val="009C3ED1"/>
    <w:rsid w:val="009C583D"/>
    <w:rsid w:val="009C6CF6"/>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4CA"/>
    <w:rsid w:val="009E76C6"/>
    <w:rsid w:val="009E7A66"/>
    <w:rsid w:val="009F0BAE"/>
    <w:rsid w:val="009F22F0"/>
    <w:rsid w:val="009F3786"/>
    <w:rsid w:val="009F4CE8"/>
    <w:rsid w:val="009F4D6D"/>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213D"/>
    <w:rsid w:val="00A22D18"/>
    <w:rsid w:val="00A23ABD"/>
    <w:rsid w:val="00A2516D"/>
    <w:rsid w:val="00A26008"/>
    <w:rsid w:val="00A30429"/>
    <w:rsid w:val="00A3080F"/>
    <w:rsid w:val="00A3186E"/>
    <w:rsid w:val="00A320B3"/>
    <w:rsid w:val="00A32749"/>
    <w:rsid w:val="00A333EB"/>
    <w:rsid w:val="00A34EBE"/>
    <w:rsid w:val="00A35071"/>
    <w:rsid w:val="00A35239"/>
    <w:rsid w:val="00A359A0"/>
    <w:rsid w:val="00A35D3B"/>
    <w:rsid w:val="00A3640D"/>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C2B"/>
    <w:rsid w:val="00A66DC9"/>
    <w:rsid w:val="00A713D8"/>
    <w:rsid w:val="00A7209E"/>
    <w:rsid w:val="00A7266C"/>
    <w:rsid w:val="00A7269E"/>
    <w:rsid w:val="00A72FB0"/>
    <w:rsid w:val="00A7474C"/>
    <w:rsid w:val="00A7474E"/>
    <w:rsid w:val="00A74EC6"/>
    <w:rsid w:val="00A75307"/>
    <w:rsid w:val="00A754A8"/>
    <w:rsid w:val="00A76A5B"/>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40C1"/>
    <w:rsid w:val="00AB618C"/>
    <w:rsid w:val="00AB680D"/>
    <w:rsid w:val="00AB6BEA"/>
    <w:rsid w:val="00AB7549"/>
    <w:rsid w:val="00AC355B"/>
    <w:rsid w:val="00AC42C7"/>
    <w:rsid w:val="00AC6EC0"/>
    <w:rsid w:val="00AC6FB3"/>
    <w:rsid w:val="00AC79D1"/>
    <w:rsid w:val="00AD1FC2"/>
    <w:rsid w:val="00AD23B7"/>
    <w:rsid w:val="00AD25B0"/>
    <w:rsid w:val="00AD466B"/>
    <w:rsid w:val="00AD4AF1"/>
    <w:rsid w:val="00AD5AB0"/>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5522"/>
    <w:rsid w:val="00B164EB"/>
    <w:rsid w:val="00B16643"/>
    <w:rsid w:val="00B16765"/>
    <w:rsid w:val="00B1687C"/>
    <w:rsid w:val="00B17AA7"/>
    <w:rsid w:val="00B17CA3"/>
    <w:rsid w:val="00B22C4A"/>
    <w:rsid w:val="00B236C9"/>
    <w:rsid w:val="00B242CD"/>
    <w:rsid w:val="00B24C9D"/>
    <w:rsid w:val="00B24FD5"/>
    <w:rsid w:val="00B250DC"/>
    <w:rsid w:val="00B2517C"/>
    <w:rsid w:val="00B25235"/>
    <w:rsid w:val="00B258BF"/>
    <w:rsid w:val="00B258CD"/>
    <w:rsid w:val="00B27122"/>
    <w:rsid w:val="00B302A1"/>
    <w:rsid w:val="00B3101F"/>
    <w:rsid w:val="00B31AA7"/>
    <w:rsid w:val="00B328F4"/>
    <w:rsid w:val="00B33DB7"/>
    <w:rsid w:val="00B3518D"/>
    <w:rsid w:val="00B35DB1"/>
    <w:rsid w:val="00B35DBB"/>
    <w:rsid w:val="00B36376"/>
    <w:rsid w:val="00B36471"/>
    <w:rsid w:val="00B40458"/>
    <w:rsid w:val="00B40794"/>
    <w:rsid w:val="00B41F93"/>
    <w:rsid w:val="00B42DFA"/>
    <w:rsid w:val="00B442B6"/>
    <w:rsid w:val="00B44F2C"/>
    <w:rsid w:val="00B45E02"/>
    <w:rsid w:val="00B466E7"/>
    <w:rsid w:val="00B46775"/>
    <w:rsid w:val="00B50D06"/>
    <w:rsid w:val="00B51351"/>
    <w:rsid w:val="00B5144D"/>
    <w:rsid w:val="00B53B00"/>
    <w:rsid w:val="00B551D4"/>
    <w:rsid w:val="00B556D9"/>
    <w:rsid w:val="00B5747E"/>
    <w:rsid w:val="00B57BB6"/>
    <w:rsid w:val="00B603C5"/>
    <w:rsid w:val="00B60A68"/>
    <w:rsid w:val="00B60FA4"/>
    <w:rsid w:val="00B620DB"/>
    <w:rsid w:val="00B64060"/>
    <w:rsid w:val="00B64271"/>
    <w:rsid w:val="00B65BD0"/>
    <w:rsid w:val="00B67B30"/>
    <w:rsid w:val="00B711BC"/>
    <w:rsid w:val="00B738B1"/>
    <w:rsid w:val="00B74BB2"/>
    <w:rsid w:val="00B75A62"/>
    <w:rsid w:val="00B75A9C"/>
    <w:rsid w:val="00B76459"/>
    <w:rsid w:val="00B82543"/>
    <w:rsid w:val="00B827A0"/>
    <w:rsid w:val="00B83BFF"/>
    <w:rsid w:val="00B84182"/>
    <w:rsid w:val="00B85103"/>
    <w:rsid w:val="00B866D6"/>
    <w:rsid w:val="00B90474"/>
    <w:rsid w:val="00B90E02"/>
    <w:rsid w:val="00B90FE3"/>
    <w:rsid w:val="00B9103C"/>
    <w:rsid w:val="00B917E0"/>
    <w:rsid w:val="00B92911"/>
    <w:rsid w:val="00B9300C"/>
    <w:rsid w:val="00B95E3A"/>
    <w:rsid w:val="00B9605B"/>
    <w:rsid w:val="00B963B3"/>
    <w:rsid w:val="00B964C6"/>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22"/>
    <w:rsid w:val="00BB27CD"/>
    <w:rsid w:val="00BB31EA"/>
    <w:rsid w:val="00BB3B5E"/>
    <w:rsid w:val="00BB653D"/>
    <w:rsid w:val="00BB7056"/>
    <w:rsid w:val="00BC22AB"/>
    <w:rsid w:val="00BC3192"/>
    <w:rsid w:val="00BC47F1"/>
    <w:rsid w:val="00BC7302"/>
    <w:rsid w:val="00BD25AB"/>
    <w:rsid w:val="00BD32B1"/>
    <w:rsid w:val="00BD3CE4"/>
    <w:rsid w:val="00BD4107"/>
    <w:rsid w:val="00BD4A70"/>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653A"/>
    <w:rsid w:val="00C07391"/>
    <w:rsid w:val="00C07420"/>
    <w:rsid w:val="00C07B8E"/>
    <w:rsid w:val="00C07D4B"/>
    <w:rsid w:val="00C103E6"/>
    <w:rsid w:val="00C11711"/>
    <w:rsid w:val="00C120CD"/>
    <w:rsid w:val="00C1264F"/>
    <w:rsid w:val="00C13963"/>
    <w:rsid w:val="00C13EC2"/>
    <w:rsid w:val="00C1444B"/>
    <w:rsid w:val="00C14E72"/>
    <w:rsid w:val="00C15CCF"/>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320F"/>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67144"/>
    <w:rsid w:val="00C712C0"/>
    <w:rsid w:val="00C71FE3"/>
    <w:rsid w:val="00C735D5"/>
    <w:rsid w:val="00C74FED"/>
    <w:rsid w:val="00C75648"/>
    <w:rsid w:val="00C7564B"/>
    <w:rsid w:val="00C757A1"/>
    <w:rsid w:val="00C7589A"/>
    <w:rsid w:val="00C773CE"/>
    <w:rsid w:val="00C779D6"/>
    <w:rsid w:val="00C8134B"/>
    <w:rsid w:val="00C8150E"/>
    <w:rsid w:val="00C83D97"/>
    <w:rsid w:val="00C84278"/>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4F15"/>
    <w:rsid w:val="00CB583C"/>
    <w:rsid w:val="00CB5D39"/>
    <w:rsid w:val="00CB642A"/>
    <w:rsid w:val="00CB6850"/>
    <w:rsid w:val="00CB71D4"/>
    <w:rsid w:val="00CC0914"/>
    <w:rsid w:val="00CC2EED"/>
    <w:rsid w:val="00CC3506"/>
    <w:rsid w:val="00CC4DD5"/>
    <w:rsid w:val="00CC5D01"/>
    <w:rsid w:val="00CC6274"/>
    <w:rsid w:val="00CC6AF5"/>
    <w:rsid w:val="00CC7A45"/>
    <w:rsid w:val="00CC7EB8"/>
    <w:rsid w:val="00CD13B2"/>
    <w:rsid w:val="00CD1D7D"/>
    <w:rsid w:val="00CD27F7"/>
    <w:rsid w:val="00CD5313"/>
    <w:rsid w:val="00CD538C"/>
    <w:rsid w:val="00CD76A4"/>
    <w:rsid w:val="00CD7EE8"/>
    <w:rsid w:val="00CE0811"/>
    <w:rsid w:val="00CE216F"/>
    <w:rsid w:val="00CE25C7"/>
    <w:rsid w:val="00CE2C36"/>
    <w:rsid w:val="00CE5E42"/>
    <w:rsid w:val="00CE5F40"/>
    <w:rsid w:val="00CE65A7"/>
    <w:rsid w:val="00CE70E9"/>
    <w:rsid w:val="00CF073F"/>
    <w:rsid w:val="00CF206E"/>
    <w:rsid w:val="00CF231F"/>
    <w:rsid w:val="00CF2B4B"/>
    <w:rsid w:val="00CF2E4E"/>
    <w:rsid w:val="00CF32AC"/>
    <w:rsid w:val="00CF37DA"/>
    <w:rsid w:val="00CF4F90"/>
    <w:rsid w:val="00CF5788"/>
    <w:rsid w:val="00CF57DD"/>
    <w:rsid w:val="00CF651E"/>
    <w:rsid w:val="00D00EFA"/>
    <w:rsid w:val="00D01B4B"/>
    <w:rsid w:val="00D01E43"/>
    <w:rsid w:val="00D01E46"/>
    <w:rsid w:val="00D024E4"/>
    <w:rsid w:val="00D03000"/>
    <w:rsid w:val="00D0377B"/>
    <w:rsid w:val="00D0549F"/>
    <w:rsid w:val="00D05813"/>
    <w:rsid w:val="00D06851"/>
    <w:rsid w:val="00D06C93"/>
    <w:rsid w:val="00D10027"/>
    <w:rsid w:val="00D1013B"/>
    <w:rsid w:val="00D10465"/>
    <w:rsid w:val="00D10CED"/>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A24"/>
    <w:rsid w:val="00D34409"/>
    <w:rsid w:val="00D36AF9"/>
    <w:rsid w:val="00D36EA1"/>
    <w:rsid w:val="00D3796C"/>
    <w:rsid w:val="00D40D22"/>
    <w:rsid w:val="00D41B88"/>
    <w:rsid w:val="00D4252F"/>
    <w:rsid w:val="00D4418D"/>
    <w:rsid w:val="00D4488B"/>
    <w:rsid w:val="00D450BB"/>
    <w:rsid w:val="00D45542"/>
    <w:rsid w:val="00D455D1"/>
    <w:rsid w:val="00D45E1B"/>
    <w:rsid w:val="00D461B0"/>
    <w:rsid w:val="00D47263"/>
    <w:rsid w:val="00D50E28"/>
    <w:rsid w:val="00D5100A"/>
    <w:rsid w:val="00D5190E"/>
    <w:rsid w:val="00D54942"/>
    <w:rsid w:val="00D54F3D"/>
    <w:rsid w:val="00D557AF"/>
    <w:rsid w:val="00D57253"/>
    <w:rsid w:val="00D57DF4"/>
    <w:rsid w:val="00D607F6"/>
    <w:rsid w:val="00D623DC"/>
    <w:rsid w:val="00D63418"/>
    <w:rsid w:val="00D64136"/>
    <w:rsid w:val="00D64DD8"/>
    <w:rsid w:val="00D6754F"/>
    <w:rsid w:val="00D67E38"/>
    <w:rsid w:val="00D7014F"/>
    <w:rsid w:val="00D71E62"/>
    <w:rsid w:val="00D72B66"/>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11C"/>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2705"/>
    <w:rsid w:val="00DA2FA7"/>
    <w:rsid w:val="00DA3304"/>
    <w:rsid w:val="00DA6158"/>
    <w:rsid w:val="00DA648E"/>
    <w:rsid w:val="00DA700D"/>
    <w:rsid w:val="00DB3ED6"/>
    <w:rsid w:val="00DB5037"/>
    <w:rsid w:val="00DB5506"/>
    <w:rsid w:val="00DB66D3"/>
    <w:rsid w:val="00DB6901"/>
    <w:rsid w:val="00DB76A9"/>
    <w:rsid w:val="00DC0B06"/>
    <w:rsid w:val="00DC29A0"/>
    <w:rsid w:val="00DC4494"/>
    <w:rsid w:val="00DC49AB"/>
    <w:rsid w:val="00DD079D"/>
    <w:rsid w:val="00DD07B0"/>
    <w:rsid w:val="00DD3D8D"/>
    <w:rsid w:val="00DD3F91"/>
    <w:rsid w:val="00DD45EF"/>
    <w:rsid w:val="00DD4E17"/>
    <w:rsid w:val="00DD5447"/>
    <w:rsid w:val="00DD59F1"/>
    <w:rsid w:val="00DD79A9"/>
    <w:rsid w:val="00DE04E4"/>
    <w:rsid w:val="00DE0533"/>
    <w:rsid w:val="00DE0B18"/>
    <w:rsid w:val="00DE3034"/>
    <w:rsid w:val="00DE498A"/>
    <w:rsid w:val="00DE582A"/>
    <w:rsid w:val="00DE6062"/>
    <w:rsid w:val="00DE6739"/>
    <w:rsid w:val="00DE698E"/>
    <w:rsid w:val="00DE7813"/>
    <w:rsid w:val="00DE7C84"/>
    <w:rsid w:val="00DF02AD"/>
    <w:rsid w:val="00DF0418"/>
    <w:rsid w:val="00DF0BE4"/>
    <w:rsid w:val="00DF1B9A"/>
    <w:rsid w:val="00DF2F0D"/>
    <w:rsid w:val="00DF3C09"/>
    <w:rsid w:val="00DF498E"/>
    <w:rsid w:val="00DF4DD1"/>
    <w:rsid w:val="00DF4E31"/>
    <w:rsid w:val="00DF524C"/>
    <w:rsid w:val="00DF656F"/>
    <w:rsid w:val="00DF6BEB"/>
    <w:rsid w:val="00DF7590"/>
    <w:rsid w:val="00DF7BF4"/>
    <w:rsid w:val="00E00272"/>
    <w:rsid w:val="00E00471"/>
    <w:rsid w:val="00E00F5E"/>
    <w:rsid w:val="00E01451"/>
    <w:rsid w:val="00E01842"/>
    <w:rsid w:val="00E03FA5"/>
    <w:rsid w:val="00E04866"/>
    <w:rsid w:val="00E05274"/>
    <w:rsid w:val="00E05543"/>
    <w:rsid w:val="00E073D2"/>
    <w:rsid w:val="00E07A93"/>
    <w:rsid w:val="00E100B9"/>
    <w:rsid w:val="00E10302"/>
    <w:rsid w:val="00E1059E"/>
    <w:rsid w:val="00E1154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253"/>
    <w:rsid w:val="00E40B33"/>
    <w:rsid w:val="00E44597"/>
    <w:rsid w:val="00E460E7"/>
    <w:rsid w:val="00E471B3"/>
    <w:rsid w:val="00E47445"/>
    <w:rsid w:val="00E4774B"/>
    <w:rsid w:val="00E50871"/>
    <w:rsid w:val="00E51A65"/>
    <w:rsid w:val="00E51FDA"/>
    <w:rsid w:val="00E521FA"/>
    <w:rsid w:val="00E52D74"/>
    <w:rsid w:val="00E53606"/>
    <w:rsid w:val="00E53ECD"/>
    <w:rsid w:val="00E54289"/>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622B"/>
    <w:rsid w:val="00E763C1"/>
    <w:rsid w:val="00E76744"/>
    <w:rsid w:val="00E771D4"/>
    <w:rsid w:val="00E7761C"/>
    <w:rsid w:val="00E77BBE"/>
    <w:rsid w:val="00E77C1A"/>
    <w:rsid w:val="00E80AA4"/>
    <w:rsid w:val="00E80CE2"/>
    <w:rsid w:val="00E82EEA"/>
    <w:rsid w:val="00E83508"/>
    <w:rsid w:val="00E835BB"/>
    <w:rsid w:val="00E8516E"/>
    <w:rsid w:val="00E85707"/>
    <w:rsid w:val="00E9210C"/>
    <w:rsid w:val="00E93472"/>
    <w:rsid w:val="00E93E2B"/>
    <w:rsid w:val="00E94530"/>
    <w:rsid w:val="00E96923"/>
    <w:rsid w:val="00E9799E"/>
    <w:rsid w:val="00E97C35"/>
    <w:rsid w:val="00EA0D49"/>
    <w:rsid w:val="00EA0DC8"/>
    <w:rsid w:val="00EA187C"/>
    <w:rsid w:val="00EA2A02"/>
    <w:rsid w:val="00EA368A"/>
    <w:rsid w:val="00EA42C3"/>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4BAD"/>
    <w:rsid w:val="00ED6123"/>
    <w:rsid w:val="00ED70CE"/>
    <w:rsid w:val="00ED791C"/>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2E5"/>
    <w:rsid w:val="00F1049C"/>
    <w:rsid w:val="00F10C5A"/>
    <w:rsid w:val="00F10F0C"/>
    <w:rsid w:val="00F1247E"/>
    <w:rsid w:val="00F17C72"/>
    <w:rsid w:val="00F20372"/>
    <w:rsid w:val="00F21A9D"/>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3FD"/>
    <w:rsid w:val="00F544AE"/>
    <w:rsid w:val="00F54578"/>
    <w:rsid w:val="00F56607"/>
    <w:rsid w:val="00F60451"/>
    <w:rsid w:val="00F60901"/>
    <w:rsid w:val="00F61E39"/>
    <w:rsid w:val="00F62EDA"/>
    <w:rsid w:val="00F63874"/>
    <w:rsid w:val="00F64CF1"/>
    <w:rsid w:val="00F66D08"/>
    <w:rsid w:val="00F67AF5"/>
    <w:rsid w:val="00F70D02"/>
    <w:rsid w:val="00F7117D"/>
    <w:rsid w:val="00F7245B"/>
    <w:rsid w:val="00F74FB0"/>
    <w:rsid w:val="00F7552E"/>
    <w:rsid w:val="00F75995"/>
    <w:rsid w:val="00F7780D"/>
    <w:rsid w:val="00F8068E"/>
    <w:rsid w:val="00F823DD"/>
    <w:rsid w:val="00F824A5"/>
    <w:rsid w:val="00F82912"/>
    <w:rsid w:val="00F82B73"/>
    <w:rsid w:val="00F830E4"/>
    <w:rsid w:val="00F839D9"/>
    <w:rsid w:val="00F83C4E"/>
    <w:rsid w:val="00F8660E"/>
    <w:rsid w:val="00F90802"/>
    <w:rsid w:val="00F90AB4"/>
    <w:rsid w:val="00F91B07"/>
    <w:rsid w:val="00F91B91"/>
    <w:rsid w:val="00F91C76"/>
    <w:rsid w:val="00F936B0"/>
    <w:rsid w:val="00F93895"/>
    <w:rsid w:val="00F93CB8"/>
    <w:rsid w:val="00F950FA"/>
    <w:rsid w:val="00F95CBF"/>
    <w:rsid w:val="00FA078F"/>
    <w:rsid w:val="00FA1899"/>
    <w:rsid w:val="00FA4B34"/>
    <w:rsid w:val="00FA4E59"/>
    <w:rsid w:val="00FA5590"/>
    <w:rsid w:val="00FA6D0B"/>
    <w:rsid w:val="00FA6F7B"/>
    <w:rsid w:val="00FB0327"/>
    <w:rsid w:val="00FB1ADB"/>
    <w:rsid w:val="00FB29A0"/>
    <w:rsid w:val="00FB45BE"/>
    <w:rsid w:val="00FB470A"/>
    <w:rsid w:val="00FB5354"/>
    <w:rsid w:val="00FB579E"/>
    <w:rsid w:val="00FC09F0"/>
    <w:rsid w:val="00FC0D95"/>
    <w:rsid w:val="00FC1353"/>
    <w:rsid w:val="00FC1F6B"/>
    <w:rsid w:val="00FC29F5"/>
    <w:rsid w:val="00FC2E39"/>
    <w:rsid w:val="00FC33CD"/>
    <w:rsid w:val="00FC3D84"/>
    <w:rsid w:val="00FC470F"/>
    <w:rsid w:val="00FC4AE3"/>
    <w:rsid w:val="00FC4C41"/>
    <w:rsid w:val="00FC74E5"/>
    <w:rsid w:val="00FC77FD"/>
    <w:rsid w:val="00FC7DC8"/>
    <w:rsid w:val="00FD173C"/>
    <w:rsid w:val="00FD2428"/>
    <w:rsid w:val="00FD2AA3"/>
    <w:rsid w:val="00FD3737"/>
    <w:rsid w:val="00FD3D91"/>
    <w:rsid w:val="00FD45FC"/>
    <w:rsid w:val="00FD466B"/>
    <w:rsid w:val="00FD58D3"/>
    <w:rsid w:val="00FD794A"/>
    <w:rsid w:val="00FD7D95"/>
    <w:rsid w:val="00FE072F"/>
    <w:rsid w:val="00FE11C4"/>
    <w:rsid w:val="00FE22E8"/>
    <w:rsid w:val="00FE2630"/>
    <w:rsid w:val="00FE46E4"/>
    <w:rsid w:val="00FE4D3F"/>
    <w:rsid w:val="00FE4F0C"/>
    <w:rsid w:val="00FE53A8"/>
    <w:rsid w:val="00FE694E"/>
    <w:rsid w:val="00FE6BBF"/>
    <w:rsid w:val="00FE6C6E"/>
    <w:rsid w:val="00FE719F"/>
    <w:rsid w:val="00FE7593"/>
    <w:rsid w:val="00FF0108"/>
    <w:rsid w:val="00FF1194"/>
    <w:rsid w:val="00FF2AB2"/>
    <w:rsid w:val="00FF34A6"/>
    <w:rsid w:val="00FF357B"/>
    <w:rsid w:val="00FF4016"/>
    <w:rsid w:val="00FF4E31"/>
    <w:rsid w:val="00FF5A33"/>
    <w:rsid w:val="00FF67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395EBA"/>
    <w:pPr>
      <w:tabs>
        <w:tab w:val="left" w:pos="660"/>
        <w:tab w:val="right" w:leader="dot" w:pos="8828"/>
      </w:tabs>
      <w:spacing w:after="12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A2213D"/>
  </w:style>
  <w:style w:type="paragraph" w:customStyle="1" w:styleId="xl29">
    <w:name w:val="xl29"/>
    <w:basedOn w:val="Normal"/>
    <w:qFormat/>
    <w:rsid w:val="00A76A5B"/>
    <w:pPr>
      <w:pBdr>
        <w:top w:val="single" w:sz="4" w:space="0" w:color="000000"/>
        <w:left w:val="single" w:sz="4" w:space="0" w:color="000000"/>
        <w:bottom w:val="single" w:sz="4" w:space="0" w:color="000000"/>
      </w:pBdr>
      <w:suppressAutoHyphens/>
      <w:spacing w:beforeAutospacing="1"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2468">
      <w:bodyDiv w:val="1"/>
      <w:marLeft w:val="0"/>
      <w:marRight w:val="0"/>
      <w:marTop w:val="0"/>
      <w:marBottom w:val="0"/>
      <w:divBdr>
        <w:top w:val="none" w:sz="0" w:space="0" w:color="auto"/>
        <w:left w:val="none" w:sz="0" w:space="0" w:color="auto"/>
        <w:bottom w:val="none" w:sz="0" w:space="0" w:color="auto"/>
        <w:right w:val="none" w:sz="0" w:space="0" w:color="auto"/>
      </w:divBdr>
    </w:div>
    <w:div w:id="25640375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469593318">
      <w:bodyDiv w:val="1"/>
      <w:marLeft w:val="0"/>
      <w:marRight w:val="0"/>
      <w:marTop w:val="0"/>
      <w:marBottom w:val="0"/>
      <w:divBdr>
        <w:top w:val="none" w:sz="0" w:space="0" w:color="auto"/>
        <w:left w:val="none" w:sz="0" w:space="0" w:color="auto"/>
        <w:bottom w:val="none" w:sz="0" w:space="0" w:color="auto"/>
        <w:right w:val="none" w:sz="0" w:space="0" w:color="auto"/>
      </w:divBdr>
      <w:divsChild>
        <w:div w:id="679695780">
          <w:marLeft w:val="0"/>
          <w:marRight w:val="0"/>
          <w:marTop w:val="0"/>
          <w:marBottom w:val="0"/>
          <w:divBdr>
            <w:top w:val="none" w:sz="0" w:space="0" w:color="auto"/>
            <w:left w:val="none" w:sz="0" w:space="0" w:color="auto"/>
            <w:bottom w:val="none" w:sz="0" w:space="0" w:color="auto"/>
            <w:right w:val="none" w:sz="0" w:space="0" w:color="auto"/>
          </w:divBdr>
        </w:div>
      </w:divsChild>
    </w:div>
    <w:div w:id="599215366">
      <w:bodyDiv w:val="1"/>
      <w:marLeft w:val="0"/>
      <w:marRight w:val="0"/>
      <w:marTop w:val="0"/>
      <w:marBottom w:val="0"/>
      <w:divBdr>
        <w:top w:val="none" w:sz="0" w:space="0" w:color="auto"/>
        <w:left w:val="none" w:sz="0" w:space="0" w:color="auto"/>
        <w:bottom w:val="none" w:sz="0" w:space="0" w:color="auto"/>
        <w:right w:val="none" w:sz="0" w:space="0" w:color="auto"/>
      </w:divBdr>
      <w:divsChild>
        <w:div w:id="191384085">
          <w:marLeft w:val="0"/>
          <w:marRight w:val="0"/>
          <w:marTop w:val="0"/>
          <w:marBottom w:val="0"/>
          <w:divBdr>
            <w:top w:val="none" w:sz="0" w:space="0" w:color="auto"/>
            <w:left w:val="none" w:sz="0" w:space="0" w:color="auto"/>
            <w:bottom w:val="none" w:sz="0" w:space="0" w:color="auto"/>
            <w:right w:val="none" w:sz="0" w:space="0" w:color="auto"/>
          </w:divBdr>
        </w:div>
      </w:divsChild>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40831904">
      <w:bodyDiv w:val="1"/>
      <w:marLeft w:val="0"/>
      <w:marRight w:val="0"/>
      <w:marTop w:val="0"/>
      <w:marBottom w:val="0"/>
      <w:divBdr>
        <w:top w:val="none" w:sz="0" w:space="0" w:color="auto"/>
        <w:left w:val="none" w:sz="0" w:space="0" w:color="auto"/>
        <w:bottom w:val="none" w:sz="0" w:space="0" w:color="auto"/>
        <w:right w:val="none" w:sz="0" w:space="0" w:color="auto"/>
      </w:divBdr>
      <w:divsChild>
        <w:div w:id="1260681556">
          <w:marLeft w:val="0"/>
          <w:marRight w:val="0"/>
          <w:marTop w:val="0"/>
          <w:marBottom w:val="0"/>
          <w:divBdr>
            <w:top w:val="none" w:sz="0" w:space="0" w:color="auto"/>
            <w:left w:val="none" w:sz="0" w:space="0" w:color="auto"/>
            <w:bottom w:val="none" w:sz="0" w:space="0" w:color="auto"/>
            <w:right w:val="none" w:sz="0" w:space="0" w:color="auto"/>
          </w:divBdr>
        </w:div>
      </w:divsChild>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94052350">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3995847">
      <w:bodyDiv w:val="1"/>
      <w:marLeft w:val="0"/>
      <w:marRight w:val="0"/>
      <w:marTop w:val="0"/>
      <w:marBottom w:val="0"/>
      <w:divBdr>
        <w:top w:val="none" w:sz="0" w:space="0" w:color="auto"/>
        <w:left w:val="none" w:sz="0" w:space="0" w:color="auto"/>
        <w:bottom w:val="none" w:sz="0" w:space="0" w:color="auto"/>
        <w:right w:val="none" w:sz="0" w:space="0" w:color="auto"/>
      </w:divBdr>
      <w:divsChild>
        <w:div w:id="190732674">
          <w:marLeft w:val="0"/>
          <w:marRight w:val="0"/>
          <w:marTop w:val="0"/>
          <w:marBottom w:val="0"/>
          <w:divBdr>
            <w:top w:val="none" w:sz="0" w:space="0" w:color="auto"/>
            <w:left w:val="none" w:sz="0" w:space="0" w:color="auto"/>
            <w:bottom w:val="none" w:sz="0" w:space="0" w:color="auto"/>
            <w:right w:val="none" w:sz="0" w:space="0" w:color="auto"/>
          </w:divBdr>
        </w:div>
      </w:divsChild>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7502827310?pwd=4hbwx6xqFWw84RtkCCMLoYa4CalsXg.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D8686-1142-4EFB-BE8E-DD01E69B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19420</Words>
  <Characters>106812</Characters>
  <Application>Microsoft Office Word</Application>
  <DocSecurity>0</DocSecurity>
  <Lines>890</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Aguilar Grajeda Alejandra</cp:lastModifiedBy>
  <cp:revision>41</cp:revision>
  <cp:lastPrinted>2025-07-17T18:28:00Z</cp:lastPrinted>
  <dcterms:created xsi:type="dcterms:W3CDTF">2025-07-11T19:16:00Z</dcterms:created>
  <dcterms:modified xsi:type="dcterms:W3CDTF">2025-07-17T19:46:00Z</dcterms:modified>
</cp:coreProperties>
</file>