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B23BE" w14:textId="77777777" w:rsidR="008146F5" w:rsidRPr="00035E4B" w:rsidRDefault="008146F5" w:rsidP="008146F5">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0256E9CC" w14:textId="77777777" w:rsidR="008146F5" w:rsidRDefault="008146F5" w:rsidP="008146F5">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5B53EC4F" w14:textId="77777777" w:rsidR="008146F5" w:rsidRPr="00205459" w:rsidRDefault="008146F5" w:rsidP="008146F5">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D9D6B31" w14:textId="77777777" w:rsidR="008146F5" w:rsidRPr="008146F5" w:rsidRDefault="008146F5" w:rsidP="008146F5">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7C5DB40" wp14:editId="0C790CFB">
            <wp:simplePos x="0" y="0"/>
            <wp:positionH relativeFrom="column">
              <wp:posOffset>799153</wp:posOffset>
            </wp:positionH>
            <wp:positionV relativeFrom="paragraph">
              <wp:posOffset>30792</wp:posOffset>
            </wp:positionV>
            <wp:extent cx="3938091" cy="3058160"/>
            <wp:effectExtent l="0" t="0" r="5715" b="889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61522" w14:textId="77777777" w:rsidR="008146F5" w:rsidRDefault="008146F5" w:rsidP="008146F5">
      <w:pPr>
        <w:jc w:val="center"/>
        <w:outlineLvl w:val="0"/>
        <w:rPr>
          <w:rFonts w:ascii="Arial" w:hAnsi="Arial" w:cs="Arial"/>
          <w:b/>
          <w:color w:val="003366"/>
          <w:sz w:val="40"/>
          <w:szCs w:val="18"/>
        </w:rPr>
      </w:pPr>
    </w:p>
    <w:p w14:paraId="5F05AD7D" w14:textId="77777777" w:rsidR="008146F5" w:rsidRDefault="008146F5" w:rsidP="008146F5">
      <w:pPr>
        <w:jc w:val="center"/>
        <w:outlineLvl w:val="0"/>
        <w:rPr>
          <w:rFonts w:ascii="Arial" w:hAnsi="Arial" w:cs="Arial"/>
          <w:b/>
          <w:color w:val="003366"/>
          <w:sz w:val="40"/>
          <w:szCs w:val="18"/>
        </w:rPr>
      </w:pPr>
    </w:p>
    <w:p w14:paraId="77DD8313" w14:textId="77777777" w:rsidR="008146F5" w:rsidRPr="00C2439E" w:rsidRDefault="008146F5" w:rsidP="008146F5">
      <w:pPr>
        <w:pStyle w:val="Textoindependiente"/>
        <w:spacing w:after="0"/>
        <w:jc w:val="center"/>
        <w:rPr>
          <w:b/>
          <w:color w:val="003366"/>
          <w:sz w:val="18"/>
          <w:szCs w:val="18"/>
          <w:lang w:val="es-ES"/>
        </w:rPr>
      </w:pPr>
    </w:p>
    <w:p w14:paraId="07FA7AF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F4C5ABB"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1F417B3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20F188"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40DEAE3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39CF776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6725C147"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74A679" w14:textId="77777777" w:rsidR="008146F5" w:rsidRDefault="008146F5" w:rsidP="008146F5">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w:t>
      </w:r>
      <w:r w:rsidRPr="00205459">
        <w:rPr>
          <w:rFonts w:ascii="Arial" w:hAnsi="Arial" w:cs="Arial"/>
          <w:b/>
          <w:bCs/>
          <w:color w:val="003366"/>
          <w:sz w:val="40"/>
          <w:szCs w:val="24"/>
          <w:lang w:val="es-ES" w:eastAsia="es-ES"/>
        </w:rPr>
        <w:t>S</w:t>
      </w:r>
    </w:p>
    <w:p w14:paraId="4C233617" w14:textId="77777777" w:rsidR="008146F5" w:rsidRDefault="008146F5" w:rsidP="008146F5">
      <w:pPr>
        <w:pStyle w:val="Head1"/>
        <w:suppressAutoHyphens w:val="0"/>
        <w:spacing w:after="0"/>
        <w:rPr>
          <w:rFonts w:ascii="Arial" w:hAnsi="Arial" w:cs="Arial"/>
          <w:bCs/>
          <w:sz w:val="4"/>
          <w:szCs w:val="24"/>
          <w:lang w:val="es-ES" w:eastAsia="es-ES"/>
        </w:rPr>
      </w:pPr>
    </w:p>
    <w:p w14:paraId="34620E20" w14:textId="77777777" w:rsidR="008146F5" w:rsidRDefault="008146F5" w:rsidP="008146F5">
      <w:pPr>
        <w:pStyle w:val="Head1"/>
        <w:suppressAutoHyphens w:val="0"/>
        <w:spacing w:after="0"/>
        <w:rPr>
          <w:rFonts w:ascii="Arial" w:hAnsi="Arial" w:cs="Arial"/>
          <w:bCs/>
          <w:szCs w:val="24"/>
          <w:lang w:val="es-ES" w:eastAsia="es-ES"/>
        </w:rPr>
      </w:pPr>
    </w:p>
    <w:p w14:paraId="30C49EFE" w14:textId="10AEEA66" w:rsidR="008146F5" w:rsidRPr="00205459" w:rsidRDefault="008146F5" w:rsidP="008146F5">
      <w:pPr>
        <w:jc w:val="center"/>
        <w:rPr>
          <w:rFonts w:ascii="Arial" w:hAnsi="Arial" w:cs="Arial"/>
          <w:b/>
          <w:bCs/>
          <w:color w:val="000000"/>
          <w:sz w:val="28"/>
          <w:lang w:val="pt-BR"/>
        </w:rPr>
      </w:pPr>
      <w:r w:rsidRPr="00205459">
        <w:rPr>
          <w:rFonts w:ascii="Arial" w:hAnsi="Arial" w:cs="Arial"/>
          <w:b/>
          <w:bCs/>
          <w:sz w:val="28"/>
          <w:lang w:val="pt-BR"/>
        </w:rPr>
        <w:t xml:space="preserve">Código BCB: </w:t>
      </w:r>
      <w:r w:rsidRPr="00A33D4D">
        <w:rPr>
          <w:rFonts w:ascii="Arial" w:hAnsi="Arial" w:cs="Arial"/>
          <w:b/>
          <w:bCs/>
          <w:sz w:val="28"/>
          <w:lang w:val="pt-BR"/>
        </w:rPr>
        <w:t xml:space="preserve">ANPE - P N° </w:t>
      </w:r>
      <w:r w:rsidR="00525877">
        <w:rPr>
          <w:rFonts w:ascii="Arial" w:hAnsi="Arial" w:cs="Arial"/>
          <w:b/>
          <w:bCs/>
          <w:sz w:val="28"/>
          <w:lang w:val="pt-BR"/>
        </w:rPr>
        <w:t>018</w:t>
      </w:r>
      <w:r w:rsidRPr="00A33D4D">
        <w:rPr>
          <w:rFonts w:ascii="Arial" w:hAnsi="Arial" w:cs="Arial"/>
          <w:b/>
          <w:bCs/>
          <w:sz w:val="28"/>
          <w:lang w:val="pt-BR"/>
        </w:rPr>
        <w:t>/202</w:t>
      </w:r>
      <w:r w:rsidR="00B92025">
        <w:rPr>
          <w:rFonts w:ascii="Arial" w:hAnsi="Arial" w:cs="Arial"/>
          <w:b/>
          <w:bCs/>
          <w:sz w:val="28"/>
          <w:lang w:val="pt-BR"/>
        </w:rPr>
        <w:t>6</w:t>
      </w:r>
      <w:r w:rsidRPr="00A33D4D">
        <w:rPr>
          <w:rFonts w:ascii="Arial" w:hAnsi="Arial" w:cs="Arial"/>
          <w:b/>
          <w:bCs/>
          <w:sz w:val="28"/>
          <w:lang w:val="pt-BR"/>
        </w:rPr>
        <w:t>-1C</w:t>
      </w:r>
    </w:p>
    <w:p w14:paraId="0214470D" w14:textId="77777777" w:rsidR="008146F5" w:rsidRPr="00205459" w:rsidRDefault="008146F5" w:rsidP="008146F5">
      <w:pPr>
        <w:jc w:val="center"/>
        <w:rPr>
          <w:rFonts w:ascii="Arial" w:hAnsi="Arial" w:cs="Arial"/>
          <w:b/>
          <w:bCs/>
          <w:sz w:val="20"/>
          <w:lang w:val="pt-BR"/>
        </w:rPr>
      </w:pPr>
    </w:p>
    <w:p w14:paraId="5EF669DB" w14:textId="77777777" w:rsidR="008146F5" w:rsidRPr="00205459" w:rsidRDefault="008146F5" w:rsidP="008146F5">
      <w:pPr>
        <w:jc w:val="center"/>
        <w:rPr>
          <w:rFonts w:ascii="Arial" w:hAnsi="Arial" w:cs="Arial"/>
          <w:b/>
          <w:bCs/>
          <w:sz w:val="28"/>
        </w:rPr>
      </w:pPr>
      <w:r>
        <w:rPr>
          <w:rFonts w:ascii="Arial" w:hAnsi="Arial" w:cs="Arial"/>
          <w:b/>
          <w:bCs/>
          <w:sz w:val="28"/>
        </w:rPr>
        <w:t>PRIMER</w:t>
      </w:r>
      <w:r w:rsidRPr="00205459">
        <w:rPr>
          <w:rFonts w:ascii="Arial" w:hAnsi="Arial" w:cs="Arial"/>
          <w:b/>
          <w:bCs/>
          <w:sz w:val="28"/>
        </w:rPr>
        <w:t>A CONVOCATORIA</w:t>
      </w:r>
    </w:p>
    <w:p w14:paraId="2E47CFE0" w14:textId="77777777" w:rsidR="008146F5" w:rsidRDefault="008146F5" w:rsidP="008146F5">
      <w:pPr>
        <w:jc w:val="center"/>
        <w:rPr>
          <w:rFonts w:ascii="Arial" w:hAnsi="Arial" w:cs="Arial"/>
          <w:b/>
          <w:bCs/>
          <w:lang w:val="es-MX"/>
        </w:rPr>
      </w:pPr>
    </w:p>
    <w:p w14:paraId="13FEA2A3" w14:textId="77777777" w:rsidR="008146F5" w:rsidRDefault="008146F5" w:rsidP="008146F5">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A33D4D" w:rsidRPr="00A33D4D" w14:paraId="0BD0C89C" w14:textId="77777777" w:rsidTr="008146F5">
        <w:trPr>
          <w:trHeight w:val="1167"/>
          <w:jc w:val="center"/>
        </w:trPr>
        <w:tc>
          <w:tcPr>
            <w:tcW w:w="8869" w:type="dxa"/>
            <w:shd w:val="clear" w:color="auto" w:fill="E6E6E6"/>
            <w:vAlign w:val="center"/>
          </w:tcPr>
          <w:p w14:paraId="2AB20E06" w14:textId="0901501B" w:rsidR="008146F5" w:rsidRPr="009B580B" w:rsidRDefault="00F138DD" w:rsidP="00B92025">
            <w:pPr>
              <w:tabs>
                <w:tab w:val="left" w:pos="1125"/>
                <w:tab w:val="center" w:pos="4420"/>
              </w:tabs>
              <w:jc w:val="center"/>
              <w:rPr>
                <w:rFonts w:ascii="Arial" w:hAnsi="Arial" w:cs="Arial"/>
                <w:b/>
                <w:bCs/>
                <w:sz w:val="36"/>
                <w:szCs w:val="36"/>
                <w:lang w:val="es-BO"/>
              </w:rPr>
            </w:pPr>
            <w:r>
              <w:rPr>
                <w:rFonts w:ascii="Arial" w:hAnsi="Arial" w:cs="Arial"/>
                <w:b/>
                <w:bCs/>
                <w:sz w:val="36"/>
                <w:szCs w:val="36"/>
                <w:lang w:val="es-BO"/>
              </w:rPr>
              <w:t xml:space="preserve">ADQUISICIÓN DE </w:t>
            </w:r>
            <w:r w:rsidR="00B92025">
              <w:rPr>
                <w:rFonts w:ascii="Arial" w:hAnsi="Arial" w:cs="Arial"/>
                <w:b/>
                <w:bCs/>
                <w:sz w:val="36"/>
                <w:szCs w:val="36"/>
                <w:lang w:val="es-BO"/>
              </w:rPr>
              <w:t>CONMUTADORES PARA ACCESO DE RED DE USUARIOS</w:t>
            </w:r>
          </w:p>
        </w:tc>
      </w:tr>
    </w:tbl>
    <w:p w14:paraId="63ACC6A3" w14:textId="77777777" w:rsidR="008146F5" w:rsidRPr="00A33D4D" w:rsidRDefault="008146F5" w:rsidP="008146F5">
      <w:pPr>
        <w:jc w:val="center"/>
        <w:rPr>
          <w:rFonts w:ascii="Arial" w:hAnsi="Arial" w:cs="Arial"/>
          <w:b/>
          <w:bCs/>
        </w:rPr>
      </w:pPr>
    </w:p>
    <w:p w14:paraId="764D3D5E" w14:textId="77777777" w:rsidR="008146F5" w:rsidRPr="00A33D4D" w:rsidRDefault="008146F5" w:rsidP="008146F5">
      <w:pPr>
        <w:jc w:val="center"/>
        <w:rPr>
          <w:rFonts w:ascii="Arial" w:hAnsi="Arial" w:cs="Arial"/>
          <w:b/>
          <w:bCs/>
        </w:rPr>
      </w:pPr>
    </w:p>
    <w:p w14:paraId="0C383D68" w14:textId="77777777" w:rsidR="008146F5" w:rsidRPr="00A33D4D" w:rsidRDefault="008146F5" w:rsidP="008146F5">
      <w:pPr>
        <w:jc w:val="center"/>
        <w:rPr>
          <w:rFonts w:ascii="Arial" w:hAnsi="Arial" w:cs="Arial"/>
          <w:b/>
          <w:bCs/>
        </w:rPr>
      </w:pPr>
    </w:p>
    <w:p w14:paraId="6AFD6597" w14:textId="50537D81" w:rsidR="007C53BA" w:rsidRPr="00A33D4D" w:rsidRDefault="008146F5" w:rsidP="008146F5">
      <w:pPr>
        <w:jc w:val="center"/>
        <w:rPr>
          <w:rFonts w:cs="Arial"/>
          <w:b/>
          <w:sz w:val="18"/>
          <w:szCs w:val="18"/>
          <w:lang w:val="es-BO"/>
        </w:rPr>
        <w:sectPr w:rsidR="007C53BA" w:rsidRPr="00A33D4D" w:rsidSect="00A13414">
          <w:footerReference w:type="default" r:id="rId9"/>
          <w:pgSz w:w="12240" w:h="15840"/>
          <w:pgMar w:top="993" w:right="1701" w:bottom="567" w:left="1701" w:header="708" w:footer="708" w:gutter="0"/>
          <w:cols w:space="708"/>
          <w:titlePg/>
          <w:docGrid w:linePitch="360"/>
        </w:sectPr>
      </w:pPr>
      <w:r w:rsidRPr="00A33D4D">
        <w:rPr>
          <w:rFonts w:ascii="Arial" w:hAnsi="Arial" w:cs="Arial"/>
          <w:b/>
          <w:bCs/>
          <w:sz w:val="24"/>
          <w:szCs w:val="28"/>
        </w:rPr>
        <w:t xml:space="preserve">La Paz, </w:t>
      </w:r>
      <w:r w:rsidR="00B92025">
        <w:rPr>
          <w:rFonts w:ascii="Arial" w:hAnsi="Arial" w:cs="Arial"/>
          <w:b/>
          <w:bCs/>
          <w:sz w:val="24"/>
          <w:szCs w:val="28"/>
        </w:rPr>
        <w:t xml:space="preserve">marzo </w:t>
      </w:r>
      <w:r w:rsidR="009B580B">
        <w:rPr>
          <w:rFonts w:ascii="Arial" w:hAnsi="Arial" w:cs="Arial"/>
          <w:b/>
          <w:bCs/>
          <w:sz w:val="24"/>
          <w:szCs w:val="24"/>
          <w:lang w:val="es-MX"/>
        </w:rPr>
        <w:t>de 202</w:t>
      </w:r>
      <w:r w:rsidR="00B92025">
        <w:rPr>
          <w:rFonts w:ascii="Arial" w:hAnsi="Arial" w:cs="Arial"/>
          <w:b/>
          <w:bCs/>
          <w:sz w:val="24"/>
          <w:szCs w:val="24"/>
          <w:lang w:val="es-MX"/>
        </w:rPr>
        <w:t>6</w:t>
      </w:r>
    </w:p>
    <w:p w14:paraId="19B0AACD" w14:textId="162F3729" w:rsidR="007C53BA" w:rsidRDefault="007C53BA">
      <w:pPr>
        <w:rPr>
          <w:rFonts w:cs="Arial"/>
          <w:b/>
          <w:sz w:val="18"/>
          <w:szCs w:val="18"/>
          <w:lang w:val="es-BO"/>
        </w:rPr>
      </w:pPr>
    </w:p>
    <w:p w14:paraId="4BC439BC" w14:textId="77777777"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FE28AD">
              <w:rPr>
                <w:webHidden/>
              </w:rPr>
              <w:t>1</w:t>
            </w:r>
            <w:r w:rsidR="003D3F01">
              <w:rPr>
                <w:webHidden/>
              </w:rPr>
              <w:fldChar w:fldCharType="end"/>
            </w:r>
          </w:hyperlink>
        </w:p>
        <w:p w14:paraId="7FC60F91" w14:textId="4B1A93ED" w:rsidR="003D3F01" w:rsidRDefault="00071EC8">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FE28AD">
              <w:rPr>
                <w:webHidden/>
              </w:rPr>
              <w:t>1</w:t>
            </w:r>
            <w:r w:rsidR="003D3F01">
              <w:rPr>
                <w:webHidden/>
              </w:rPr>
              <w:fldChar w:fldCharType="end"/>
            </w:r>
          </w:hyperlink>
        </w:p>
        <w:p w14:paraId="6C501826" w14:textId="6A9F17C2" w:rsidR="003D3F01" w:rsidRDefault="00071EC8">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FE28AD">
              <w:rPr>
                <w:webHidden/>
              </w:rPr>
              <w:t>1</w:t>
            </w:r>
            <w:r w:rsidR="003D3F01">
              <w:rPr>
                <w:webHidden/>
              </w:rPr>
              <w:fldChar w:fldCharType="end"/>
            </w:r>
          </w:hyperlink>
        </w:p>
        <w:p w14:paraId="57BB47FD" w14:textId="08286A1E" w:rsidR="003D3F01" w:rsidRDefault="00071EC8">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FE28AD">
              <w:rPr>
                <w:webHidden/>
              </w:rPr>
              <w:t>1</w:t>
            </w:r>
            <w:r w:rsidR="003D3F01">
              <w:rPr>
                <w:webHidden/>
              </w:rPr>
              <w:fldChar w:fldCharType="end"/>
            </w:r>
          </w:hyperlink>
        </w:p>
        <w:p w14:paraId="46C59B30" w14:textId="50312AA7" w:rsidR="003D3F01" w:rsidRDefault="00071EC8">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FE28AD">
              <w:rPr>
                <w:webHidden/>
              </w:rPr>
              <w:t>3</w:t>
            </w:r>
            <w:r w:rsidR="003D3F01">
              <w:rPr>
                <w:webHidden/>
              </w:rPr>
              <w:fldChar w:fldCharType="end"/>
            </w:r>
          </w:hyperlink>
        </w:p>
        <w:p w14:paraId="25DF57F5" w14:textId="2FE6E517" w:rsidR="003D3F01" w:rsidRDefault="00071EC8">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FE28AD">
              <w:rPr>
                <w:webHidden/>
              </w:rPr>
              <w:t>3</w:t>
            </w:r>
            <w:r w:rsidR="003D3F01">
              <w:rPr>
                <w:webHidden/>
              </w:rPr>
              <w:fldChar w:fldCharType="end"/>
            </w:r>
          </w:hyperlink>
        </w:p>
        <w:p w14:paraId="043E0B7A" w14:textId="46ABDAFA" w:rsidR="003D3F01" w:rsidRDefault="00071EC8">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FE28AD">
              <w:rPr>
                <w:webHidden/>
              </w:rPr>
              <w:t>4</w:t>
            </w:r>
            <w:r w:rsidR="003D3F01">
              <w:rPr>
                <w:webHidden/>
              </w:rPr>
              <w:fldChar w:fldCharType="end"/>
            </w:r>
          </w:hyperlink>
        </w:p>
        <w:p w14:paraId="5B4B0702" w14:textId="792D080B" w:rsidR="003D3F01" w:rsidRDefault="00071EC8">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FE28AD">
              <w:rPr>
                <w:webHidden/>
              </w:rPr>
              <w:t>4</w:t>
            </w:r>
            <w:r w:rsidR="003D3F01">
              <w:rPr>
                <w:webHidden/>
              </w:rPr>
              <w:fldChar w:fldCharType="end"/>
            </w:r>
          </w:hyperlink>
        </w:p>
        <w:p w14:paraId="6858C0B3" w14:textId="768A9511" w:rsidR="003D3F01" w:rsidRDefault="00071EC8">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FE28AD">
              <w:rPr>
                <w:webHidden/>
              </w:rPr>
              <w:t>5</w:t>
            </w:r>
            <w:r w:rsidR="003D3F01">
              <w:rPr>
                <w:webHidden/>
              </w:rPr>
              <w:fldChar w:fldCharType="end"/>
            </w:r>
          </w:hyperlink>
        </w:p>
        <w:p w14:paraId="2FE57F3A" w14:textId="4953F6D9" w:rsidR="003D3F01" w:rsidRDefault="00071EC8">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FE28AD">
              <w:rPr>
                <w:webHidden/>
              </w:rPr>
              <w:t>5</w:t>
            </w:r>
            <w:r w:rsidR="003D3F01">
              <w:rPr>
                <w:webHidden/>
              </w:rPr>
              <w:fldChar w:fldCharType="end"/>
            </w:r>
          </w:hyperlink>
        </w:p>
        <w:p w14:paraId="124E92A3" w14:textId="518CF3BB" w:rsidR="003D3F01" w:rsidRDefault="00071EC8">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FE28AD">
              <w:rPr>
                <w:webHidden/>
              </w:rPr>
              <w:t>5</w:t>
            </w:r>
            <w:r w:rsidR="003D3F01">
              <w:rPr>
                <w:webHidden/>
              </w:rPr>
              <w:fldChar w:fldCharType="end"/>
            </w:r>
          </w:hyperlink>
        </w:p>
        <w:p w14:paraId="6B5C4463" w14:textId="702C14B5" w:rsidR="003D3F01" w:rsidRDefault="00071EC8">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FE28AD">
              <w:rPr>
                <w:webHidden/>
              </w:rPr>
              <w:t>6</w:t>
            </w:r>
            <w:r w:rsidR="003D3F01">
              <w:rPr>
                <w:webHidden/>
              </w:rPr>
              <w:fldChar w:fldCharType="end"/>
            </w:r>
          </w:hyperlink>
        </w:p>
        <w:p w14:paraId="4DB88D9D" w14:textId="76992181" w:rsidR="003D3F01" w:rsidRDefault="00071EC8">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FE28AD">
              <w:rPr>
                <w:webHidden/>
              </w:rPr>
              <w:t>6</w:t>
            </w:r>
            <w:r w:rsidR="003D3F01">
              <w:rPr>
                <w:webHidden/>
              </w:rPr>
              <w:fldChar w:fldCharType="end"/>
            </w:r>
          </w:hyperlink>
        </w:p>
        <w:p w14:paraId="722759A8" w14:textId="0B9158AF" w:rsidR="003D3F01" w:rsidRDefault="00071EC8">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FE28AD">
              <w:rPr>
                <w:webHidden/>
              </w:rPr>
              <w:t>8</w:t>
            </w:r>
            <w:r w:rsidR="003D3F01">
              <w:rPr>
                <w:webHidden/>
              </w:rPr>
              <w:fldChar w:fldCharType="end"/>
            </w:r>
          </w:hyperlink>
        </w:p>
        <w:p w14:paraId="33E65008" w14:textId="4BAD676D" w:rsidR="003D3F01" w:rsidRDefault="00071EC8">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FE28AD">
              <w:rPr>
                <w:webHidden/>
              </w:rPr>
              <w:t>8</w:t>
            </w:r>
            <w:r w:rsidR="003D3F01">
              <w:rPr>
                <w:webHidden/>
              </w:rPr>
              <w:fldChar w:fldCharType="end"/>
            </w:r>
          </w:hyperlink>
        </w:p>
        <w:p w14:paraId="25990033" w14:textId="151BB2C1" w:rsidR="003D3F01" w:rsidRDefault="00071EC8">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FE28AD">
              <w:rPr>
                <w:webHidden/>
              </w:rPr>
              <w:t>10</w:t>
            </w:r>
            <w:r w:rsidR="003D3F01">
              <w:rPr>
                <w:webHidden/>
              </w:rPr>
              <w:fldChar w:fldCharType="end"/>
            </w:r>
          </w:hyperlink>
        </w:p>
        <w:p w14:paraId="79A96E54" w14:textId="7E26C7EF" w:rsidR="003D3F01" w:rsidRDefault="00071EC8">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FE28AD">
              <w:rPr>
                <w:webHidden/>
              </w:rPr>
              <w:t>10</w:t>
            </w:r>
            <w:r w:rsidR="003D3F01">
              <w:rPr>
                <w:webHidden/>
              </w:rPr>
              <w:fldChar w:fldCharType="end"/>
            </w:r>
          </w:hyperlink>
        </w:p>
        <w:p w14:paraId="73FA897E" w14:textId="5E0DEE3E" w:rsidR="003D3F01" w:rsidRDefault="00071EC8">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FE28AD">
              <w:rPr>
                <w:webHidden/>
              </w:rPr>
              <w:t>10</w:t>
            </w:r>
            <w:r w:rsidR="003D3F01">
              <w:rPr>
                <w:webHidden/>
              </w:rPr>
              <w:fldChar w:fldCharType="end"/>
            </w:r>
          </w:hyperlink>
        </w:p>
        <w:p w14:paraId="6D79A613" w14:textId="6F549142" w:rsidR="003D3F01" w:rsidRDefault="00071EC8">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FE28AD">
              <w:rPr>
                <w:webHidden/>
              </w:rPr>
              <w:t>11</w:t>
            </w:r>
            <w:r w:rsidR="003D3F01">
              <w:rPr>
                <w:webHidden/>
              </w:rPr>
              <w:fldChar w:fldCharType="end"/>
            </w:r>
          </w:hyperlink>
        </w:p>
        <w:p w14:paraId="6EE5181E" w14:textId="5ADE3B03" w:rsidR="003D3F01" w:rsidRDefault="00071EC8">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FE28AD">
              <w:rPr>
                <w:webHidden/>
              </w:rPr>
              <w:t>11</w:t>
            </w:r>
            <w:r w:rsidR="003D3F01">
              <w:rPr>
                <w:webHidden/>
              </w:rPr>
              <w:fldChar w:fldCharType="end"/>
            </w:r>
          </w:hyperlink>
        </w:p>
        <w:p w14:paraId="65DB226B" w14:textId="59D96E4B" w:rsidR="003D3F01" w:rsidRDefault="00071EC8">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FE28AD">
              <w:rPr>
                <w:webHidden/>
              </w:rPr>
              <w:t>11</w:t>
            </w:r>
            <w:r w:rsidR="003D3F01">
              <w:rPr>
                <w:webHidden/>
              </w:rPr>
              <w:fldChar w:fldCharType="end"/>
            </w:r>
          </w:hyperlink>
        </w:p>
        <w:p w14:paraId="22C455E3" w14:textId="2A58B478" w:rsidR="003D3F01" w:rsidRDefault="00071EC8">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FE28AD">
              <w:rPr>
                <w:webHidden/>
              </w:rPr>
              <w:t>11</w:t>
            </w:r>
            <w:r w:rsidR="003D3F01">
              <w:rPr>
                <w:webHidden/>
              </w:rPr>
              <w:fldChar w:fldCharType="end"/>
            </w:r>
          </w:hyperlink>
        </w:p>
        <w:p w14:paraId="611FB855" w14:textId="0CA7007B" w:rsidR="003D3F01" w:rsidRDefault="00071EC8">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FE28AD">
              <w:rPr>
                <w:webHidden/>
              </w:rPr>
              <w:t>12</w:t>
            </w:r>
            <w:r w:rsidR="003D3F01">
              <w:rPr>
                <w:webHidden/>
              </w:rPr>
              <w:fldChar w:fldCharType="end"/>
            </w:r>
          </w:hyperlink>
        </w:p>
        <w:p w14:paraId="18EF910A" w14:textId="4EF7ABC8" w:rsidR="003D3F01" w:rsidRDefault="00071EC8">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FE28AD">
              <w:rPr>
                <w:webHidden/>
              </w:rPr>
              <w:t>13</w:t>
            </w:r>
            <w:r w:rsidR="003D3F01">
              <w:rPr>
                <w:webHidden/>
              </w:rPr>
              <w:fldChar w:fldCharType="end"/>
            </w:r>
          </w:hyperlink>
        </w:p>
        <w:p w14:paraId="399BDF49" w14:textId="43A565C6" w:rsidR="003D3F01" w:rsidRDefault="00071EC8">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FE28AD">
              <w:rPr>
                <w:webHidden/>
              </w:rPr>
              <w:t>13</w:t>
            </w:r>
            <w:r w:rsidR="003D3F01">
              <w:rPr>
                <w:webHidden/>
              </w:rPr>
              <w:fldChar w:fldCharType="end"/>
            </w:r>
          </w:hyperlink>
        </w:p>
        <w:p w14:paraId="2BD1C545" w14:textId="5D85ACB4" w:rsidR="003D3F01" w:rsidRDefault="00071EC8">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FE28AD">
              <w:rPr>
                <w:webHidden/>
              </w:rPr>
              <w:t>14</w:t>
            </w:r>
            <w:r w:rsidR="003D3F01">
              <w:rPr>
                <w:webHidden/>
              </w:rPr>
              <w:fldChar w:fldCharType="end"/>
            </w:r>
          </w:hyperlink>
        </w:p>
        <w:p w14:paraId="2989A210" w14:textId="5339E2D4" w:rsidR="003D3F01" w:rsidRDefault="00071EC8">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FE28AD">
              <w:rPr>
                <w:webHidden/>
              </w:rPr>
              <w:t>14</w:t>
            </w:r>
            <w:r w:rsidR="003D3F01">
              <w:rPr>
                <w:webHidden/>
              </w:rPr>
              <w:fldChar w:fldCharType="end"/>
            </w:r>
          </w:hyperlink>
        </w:p>
        <w:p w14:paraId="201B09EB" w14:textId="4F7654F3" w:rsidR="003D3F01" w:rsidRDefault="00071EC8">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FE28AD">
              <w:rPr>
                <w:webHidden/>
              </w:rPr>
              <w:t>15</w:t>
            </w:r>
            <w:r w:rsidR="003D3F01">
              <w:rPr>
                <w:webHidden/>
              </w:rPr>
              <w:fldChar w:fldCharType="end"/>
            </w:r>
          </w:hyperlink>
        </w:p>
        <w:p w14:paraId="48584880" w14:textId="391A6BA3" w:rsidR="003D3F01" w:rsidRDefault="00071EC8">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FE28AD">
              <w:rPr>
                <w:webHidden/>
              </w:rPr>
              <w:t>16</w:t>
            </w:r>
            <w:r w:rsidR="003D3F01">
              <w:rPr>
                <w:webHidden/>
              </w:rPr>
              <w:fldChar w:fldCharType="end"/>
            </w:r>
          </w:hyperlink>
        </w:p>
        <w:p w14:paraId="7DE21EF4" w14:textId="2D4AE877" w:rsidR="003D3F01" w:rsidRDefault="00071EC8">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FE28AD">
              <w:rPr>
                <w:webHidden/>
              </w:rPr>
              <w:t>17</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35E6ECE2" w14:textId="77777777" w:rsidR="007C53BA" w:rsidRDefault="00A72FB0">
      <w:pPr>
        <w:rPr>
          <w:rFonts w:cs="Arial"/>
          <w:sz w:val="18"/>
          <w:szCs w:val="18"/>
          <w:lang w:val="es-BO"/>
        </w:rPr>
        <w:sectPr w:rsidR="007C53BA" w:rsidSect="00A13414">
          <w:pgSz w:w="12240" w:h="15840"/>
          <w:pgMar w:top="993" w:right="1701" w:bottom="567" w:left="1701" w:header="708" w:footer="708" w:gutter="0"/>
          <w:cols w:space="708"/>
          <w:titlePg/>
          <w:docGrid w:linePitch="360"/>
        </w:sect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0" w:name="_Toc94726495"/>
      <w:r w:rsidRPr="009956C4">
        <w:rPr>
          <w:rFonts w:ascii="Verdana" w:hAnsi="Verdana"/>
          <w:sz w:val="18"/>
          <w:szCs w:val="18"/>
          <w:u w:val="none"/>
          <w:lang w:val="es-BO"/>
        </w:rPr>
        <w:t>NORMATIVA APLICABLE AL PROCESO DE CONTRATACIÓN</w:t>
      </w:r>
      <w:bookmarkEnd w:id="0"/>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1" w:name="_Toc94726496"/>
      <w:r w:rsidRPr="009956C4">
        <w:rPr>
          <w:rFonts w:ascii="Verdana" w:hAnsi="Verdana"/>
          <w:sz w:val="18"/>
          <w:szCs w:val="18"/>
          <w:u w:val="none"/>
          <w:lang w:val="es-BO"/>
        </w:rPr>
        <w:t>PROPONENTES ELEGIBLES</w:t>
      </w:r>
      <w:bookmarkEnd w:id="1"/>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CB24FF">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CB24FF">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CB24FF">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CB24FF">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CB24FF">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CB24FF">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CB24FF">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CB24FF">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CB24FF">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2"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2"/>
    </w:p>
    <w:p w14:paraId="56F2058D" w14:textId="1DDBDB4A" w:rsidR="009F500D" w:rsidRPr="006C015D" w:rsidRDefault="009F500D" w:rsidP="00516563">
      <w:pPr>
        <w:tabs>
          <w:tab w:val="num" w:pos="567"/>
        </w:tabs>
        <w:ind w:left="567" w:hanging="567"/>
        <w:jc w:val="both"/>
        <w:rPr>
          <w:rFonts w:cs="Arial"/>
          <w:b/>
          <w:i/>
          <w:sz w:val="18"/>
          <w:szCs w:val="18"/>
          <w:lang w:val="es-BO"/>
        </w:rPr>
      </w:pPr>
    </w:p>
    <w:p w14:paraId="1F155101" w14:textId="7AB0A3FD" w:rsidR="0074460B" w:rsidRPr="005046C7" w:rsidRDefault="00F2253F" w:rsidP="004E23F8">
      <w:pPr>
        <w:pStyle w:val="Ttulo2"/>
        <w:tabs>
          <w:tab w:val="clear" w:pos="794"/>
        </w:tabs>
        <w:ind w:left="1276" w:hanging="709"/>
        <w:rPr>
          <w:rFonts w:ascii="Verdana" w:hAnsi="Verdana"/>
          <w:sz w:val="18"/>
          <w:szCs w:val="18"/>
          <w:u w:val="none"/>
          <w:lang w:val="es-BO"/>
        </w:rPr>
      </w:pPr>
      <w:bookmarkStart w:id="3" w:name="_Toc346873776"/>
      <w:r w:rsidRPr="005046C7">
        <w:rPr>
          <w:rFonts w:ascii="Verdana" w:hAnsi="Verdana"/>
          <w:sz w:val="18"/>
          <w:szCs w:val="18"/>
          <w:u w:val="none"/>
          <w:lang w:val="es-BO"/>
        </w:rPr>
        <w:t>Inspección Previa</w:t>
      </w:r>
      <w:bookmarkEnd w:id="3"/>
      <w:r w:rsidR="004E23F8" w:rsidRPr="005046C7">
        <w:rPr>
          <w:rFonts w:ascii="Verdana" w:hAnsi="Verdana"/>
          <w:sz w:val="18"/>
          <w:szCs w:val="18"/>
          <w:u w:val="none"/>
          <w:lang w:val="es-BO"/>
        </w:rPr>
        <w:t xml:space="preserve">. </w:t>
      </w:r>
      <w:r w:rsidR="003127F9" w:rsidRPr="005046C7">
        <w:rPr>
          <w:rFonts w:ascii="Verdana" w:hAnsi="Verdana" w:cs="Arial"/>
          <w:b w:val="0"/>
          <w:i/>
          <w:color w:val="0000FF"/>
          <w:sz w:val="18"/>
          <w:szCs w:val="18"/>
          <w:u w:val="none"/>
          <w:lang w:val="es-BO"/>
        </w:rPr>
        <w:t>“No corresponde”</w:t>
      </w:r>
      <w:r w:rsidR="0074460B" w:rsidRPr="005046C7">
        <w:rPr>
          <w:rFonts w:ascii="Verdana" w:hAnsi="Verdana" w:cs="Arial"/>
          <w:b w:val="0"/>
          <w:i/>
          <w:color w:val="0000FF"/>
          <w:sz w:val="18"/>
          <w:szCs w:val="18"/>
          <w:u w:val="none"/>
          <w:lang w:val="es-BO"/>
        </w:rPr>
        <w:t>.</w:t>
      </w:r>
    </w:p>
    <w:p w14:paraId="0FD14711" w14:textId="77777777" w:rsidR="00F2253F" w:rsidRPr="005046C7" w:rsidRDefault="00F2253F" w:rsidP="00E644EE">
      <w:pPr>
        <w:ind w:left="1276"/>
        <w:jc w:val="both"/>
        <w:rPr>
          <w:rFonts w:cs="Arial"/>
          <w:sz w:val="18"/>
          <w:szCs w:val="18"/>
          <w:lang w:val="es-BO"/>
        </w:rPr>
      </w:pPr>
    </w:p>
    <w:p w14:paraId="3FF22B55" w14:textId="6E59C57E" w:rsidR="00F2253F" w:rsidRPr="005046C7" w:rsidRDefault="00F2253F" w:rsidP="004E23F8">
      <w:pPr>
        <w:pStyle w:val="Ttulo2"/>
        <w:tabs>
          <w:tab w:val="clear" w:pos="794"/>
        </w:tabs>
        <w:ind w:left="1276" w:hanging="709"/>
        <w:rPr>
          <w:rFonts w:ascii="Verdana" w:hAnsi="Verdana" w:cs="Arial"/>
          <w:sz w:val="18"/>
          <w:szCs w:val="18"/>
          <w:u w:val="none"/>
          <w:lang w:val="es-BO"/>
        </w:rPr>
      </w:pPr>
      <w:bookmarkStart w:id="4" w:name="_Toc346873777"/>
      <w:r w:rsidRPr="005046C7">
        <w:rPr>
          <w:rFonts w:ascii="Verdana" w:hAnsi="Verdana" w:cs="Arial"/>
          <w:sz w:val="18"/>
          <w:szCs w:val="18"/>
          <w:u w:val="none"/>
          <w:lang w:val="es-BO"/>
        </w:rPr>
        <w:t xml:space="preserve">Consultas </w:t>
      </w:r>
      <w:r w:rsidR="008924DD" w:rsidRPr="005046C7">
        <w:rPr>
          <w:rFonts w:ascii="Verdana" w:hAnsi="Verdana" w:cs="Arial"/>
          <w:sz w:val="18"/>
          <w:szCs w:val="18"/>
          <w:u w:val="none"/>
          <w:lang w:val="es-BO"/>
        </w:rPr>
        <w:t xml:space="preserve">Escritas </w:t>
      </w:r>
      <w:r w:rsidRPr="005046C7">
        <w:rPr>
          <w:rFonts w:ascii="Verdana" w:hAnsi="Verdana" w:cs="Arial"/>
          <w:sz w:val="18"/>
          <w:szCs w:val="18"/>
          <w:u w:val="none"/>
          <w:lang w:val="es-BO"/>
        </w:rPr>
        <w:t>sobre el DBC</w:t>
      </w:r>
      <w:bookmarkEnd w:id="4"/>
      <w:r w:rsidR="004E23F8" w:rsidRPr="005046C7">
        <w:rPr>
          <w:rFonts w:ascii="Verdana" w:hAnsi="Verdana" w:cs="Arial"/>
          <w:sz w:val="18"/>
          <w:szCs w:val="18"/>
          <w:u w:val="none"/>
          <w:lang w:val="es-BO"/>
        </w:rPr>
        <w:t xml:space="preserve">. </w:t>
      </w:r>
      <w:r w:rsidR="004E23F8" w:rsidRPr="005046C7">
        <w:rPr>
          <w:rFonts w:ascii="Verdana" w:hAnsi="Verdana" w:cs="Arial"/>
          <w:b w:val="0"/>
          <w:i/>
          <w:color w:val="0000FF"/>
          <w:sz w:val="18"/>
          <w:szCs w:val="18"/>
          <w:u w:val="none"/>
          <w:lang w:val="es-BO"/>
        </w:rPr>
        <w:t>“No corresponde”.</w:t>
      </w:r>
      <w:r w:rsidRPr="005046C7">
        <w:rPr>
          <w:rFonts w:cs="Arial"/>
          <w:color w:val="0000FF"/>
          <w:sz w:val="18"/>
          <w:szCs w:val="18"/>
          <w:u w:val="none"/>
          <w:lang w:val="es-BO"/>
        </w:rPr>
        <w:tab/>
      </w:r>
    </w:p>
    <w:p w14:paraId="0705FAD6" w14:textId="77777777" w:rsidR="004E23F8" w:rsidRPr="005046C7" w:rsidRDefault="004E23F8" w:rsidP="004E23F8">
      <w:pPr>
        <w:jc w:val="both"/>
        <w:rPr>
          <w:rFonts w:cs="Arial"/>
          <w:sz w:val="18"/>
          <w:szCs w:val="18"/>
          <w:lang w:val="es-BO"/>
        </w:rPr>
      </w:pPr>
    </w:p>
    <w:p w14:paraId="3C630D0D" w14:textId="6166E927" w:rsidR="00684991" w:rsidRPr="005046C7" w:rsidRDefault="00F2253F" w:rsidP="004E23F8">
      <w:pPr>
        <w:pStyle w:val="Ttulo2"/>
        <w:tabs>
          <w:tab w:val="clear" w:pos="794"/>
        </w:tabs>
        <w:ind w:left="1276" w:hanging="709"/>
        <w:rPr>
          <w:rFonts w:ascii="Verdana" w:hAnsi="Verdana" w:cs="Arial"/>
          <w:sz w:val="18"/>
          <w:szCs w:val="18"/>
          <w:u w:val="none"/>
          <w:lang w:val="es-BO"/>
        </w:rPr>
      </w:pPr>
      <w:bookmarkStart w:id="5" w:name="_Toc346873778"/>
      <w:r w:rsidRPr="005046C7">
        <w:rPr>
          <w:rFonts w:ascii="Verdana" w:hAnsi="Verdana" w:cs="Arial"/>
          <w:sz w:val="18"/>
          <w:szCs w:val="18"/>
          <w:u w:val="none"/>
          <w:lang w:val="es-BO"/>
        </w:rPr>
        <w:t>Reunión Informativa de Aclaración</w:t>
      </w:r>
      <w:bookmarkEnd w:id="5"/>
      <w:r w:rsidR="004E23F8" w:rsidRPr="005046C7">
        <w:rPr>
          <w:rFonts w:ascii="Verdana" w:hAnsi="Verdana" w:cs="Arial"/>
          <w:sz w:val="18"/>
          <w:szCs w:val="18"/>
          <w:u w:val="none"/>
          <w:lang w:val="es-BO"/>
        </w:rPr>
        <w:t xml:space="preserve">. </w:t>
      </w:r>
      <w:r w:rsidR="004E23F8" w:rsidRPr="005046C7">
        <w:rPr>
          <w:rFonts w:ascii="Verdana" w:hAnsi="Verdana" w:cs="Arial"/>
          <w:b w:val="0"/>
          <w:i/>
          <w:color w:val="0000FF"/>
          <w:sz w:val="18"/>
          <w:szCs w:val="18"/>
          <w:u w:val="none"/>
          <w:lang w:val="es-BO"/>
        </w:rPr>
        <w:t>“No corresponde”.</w:t>
      </w:r>
    </w:p>
    <w:p w14:paraId="1550A70F" w14:textId="77777777" w:rsidR="004E23F8" w:rsidRPr="00565E3F" w:rsidRDefault="004E23F8" w:rsidP="00530A16">
      <w:pPr>
        <w:tabs>
          <w:tab w:val="num" w:pos="1134"/>
        </w:tabs>
        <w:ind w:hanging="567"/>
        <w:jc w:val="both"/>
        <w:rPr>
          <w:rFonts w:cs="Arial"/>
          <w:sz w:val="12"/>
          <w:szCs w:val="12"/>
          <w:lang w:val="es-BO"/>
        </w:rPr>
      </w:pPr>
    </w:p>
    <w:p w14:paraId="3EF88410" w14:textId="35C56C30" w:rsidR="00A72FB0" w:rsidRPr="00451160" w:rsidRDefault="00A72FB0" w:rsidP="00726E88">
      <w:pPr>
        <w:pStyle w:val="Ttulo1"/>
        <w:ind w:left="567" w:hanging="567"/>
        <w:rPr>
          <w:rFonts w:cs="Arial"/>
          <w:sz w:val="18"/>
          <w:szCs w:val="18"/>
          <w:u w:val="none"/>
          <w:lang w:val="es-BO"/>
        </w:rPr>
      </w:pPr>
      <w:bookmarkStart w:id="6" w:name="_Toc94726498"/>
      <w:r w:rsidRPr="00451160">
        <w:rPr>
          <w:rFonts w:cs="Arial"/>
          <w:sz w:val="18"/>
          <w:szCs w:val="18"/>
          <w:u w:val="none"/>
          <w:lang w:val="es-BO"/>
        </w:rPr>
        <w:t>GARANTÍAS</w:t>
      </w:r>
      <w:bookmarkEnd w:id="6"/>
    </w:p>
    <w:p w14:paraId="5EEF3992" w14:textId="77777777" w:rsidR="00A72FB0" w:rsidRPr="00156039" w:rsidRDefault="00A72FB0" w:rsidP="00C24A33">
      <w:pPr>
        <w:pStyle w:val="Ttulo1"/>
        <w:numPr>
          <w:ilvl w:val="0"/>
          <w:numId w:val="0"/>
        </w:numPr>
        <w:ind w:left="360"/>
        <w:rPr>
          <w:rFonts w:cs="Arial"/>
          <w:sz w:val="14"/>
          <w:szCs w:val="14"/>
          <w:lang w:val="es-BO"/>
        </w:rPr>
      </w:pPr>
    </w:p>
    <w:p w14:paraId="1A807520" w14:textId="77777777" w:rsidR="00387450" w:rsidRPr="00565E3F" w:rsidRDefault="00387450" w:rsidP="00726E88">
      <w:pPr>
        <w:ind w:left="567"/>
        <w:jc w:val="both"/>
        <w:rPr>
          <w:rFonts w:cs="Arial"/>
          <w:sz w:val="18"/>
          <w:szCs w:val="18"/>
          <w:lang w:val="es-BO"/>
        </w:rPr>
      </w:pPr>
      <w:r w:rsidRPr="00565E3F">
        <w:rPr>
          <w:rFonts w:cs="Arial"/>
          <w:sz w:val="18"/>
          <w:szCs w:val="18"/>
          <w:lang w:val="es-BO"/>
        </w:rPr>
        <w:t xml:space="preserve">De acuerdo con lo establecido en el </w:t>
      </w:r>
      <w:r w:rsidR="0074460B" w:rsidRPr="00565E3F">
        <w:rPr>
          <w:rFonts w:cs="Arial"/>
          <w:sz w:val="18"/>
          <w:szCs w:val="18"/>
          <w:lang w:val="es-BO"/>
        </w:rPr>
        <w:t xml:space="preserve">Parágrafo II del </w:t>
      </w:r>
      <w:r w:rsidR="00F0228D" w:rsidRPr="00565E3F">
        <w:rPr>
          <w:rFonts w:cs="Arial"/>
          <w:sz w:val="18"/>
          <w:szCs w:val="18"/>
          <w:lang w:val="es-BO"/>
        </w:rPr>
        <w:t>Artículo</w:t>
      </w:r>
      <w:r w:rsidRPr="00565E3F">
        <w:rPr>
          <w:rFonts w:cs="Arial"/>
          <w:sz w:val="18"/>
          <w:szCs w:val="18"/>
          <w:lang w:val="es-BO"/>
        </w:rPr>
        <w:t xml:space="preserve"> 20 de las NB-SABS, el proponente decidirá el tipo de garantía a presentar entre: Boleta de </w:t>
      </w:r>
      <w:r w:rsidR="00CC2AF7" w:rsidRPr="00565E3F">
        <w:rPr>
          <w:rFonts w:cs="Arial"/>
          <w:sz w:val="18"/>
          <w:szCs w:val="18"/>
          <w:lang w:val="es-BO"/>
        </w:rPr>
        <w:t>Garantía</w:t>
      </w:r>
      <w:r w:rsidRPr="00565E3F">
        <w:rPr>
          <w:rFonts w:cs="Arial"/>
          <w:sz w:val="18"/>
          <w:szCs w:val="18"/>
          <w:lang w:val="es-BO"/>
        </w:rPr>
        <w:t xml:space="preserve">, </w:t>
      </w:r>
      <w:r w:rsidR="00CC2AF7" w:rsidRPr="00565E3F">
        <w:rPr>
          <w:rFonts w:cs="Arial"/>
          <w:sz w:val="18"/>
          <w:szCs w:val="18"/>
          <w:lang w:val="es-BO"/>
        </w:rPr>
        <w:t>Garantía</w:t>
      </w:r>
      <w:r w:rsidRPr="00565E3F">
        <w:rPr>
          <w:rFonts w:cs="Arial"/>
          <w:sz w:val="18"/>
          <w:szCs w:val="18"/>
          <w:lang w:val="es-BO"/>
        </w:rPr>
        <w:t xml:space="preserve"> a Primer Requerimiento o </w:t>
      </w:r>
      <w:r w:rsidR="00CC2AF7" w:rsidRPr="00565E3F">
        <w:rPr>
          <w:rFonts w:cs="Arial"/>
          <w:sz w:val="18"/>
          <w:szCs w:val="18"/>
          <w:lang w:val="es-BO"/>
        </w:rPr>
        <w:t>Póliza</w:t>
      </w:r>
      <w:r w:rsidRPr="00565E3F">
        <w:rPr>
          <w:rFonts w:cs="Arial"/>
          <w:sz w:val="18"/>
          <w:szCs w:val="18"/>
          <w:lang w:val="es-BO"/>
        </w:rPr>
        <w:t xml:space="preserve"> </w:t>
      </w:r>
      <w:r w:rsidR="00AD4F2F" w:rsidRPr="00565E3F">
        <w:rPr>
          <w:rFonts w:cs="Arial"/>
          <w:sz w:val="18"/>
          <w:szCs w:val="18"/>
          <w:lang w:val="es-BO"/>
        </w:rPr>
        <w:t xml:space="preserve">de Seguro </w:t>
      </w:r>
      <w:r w:rsidRPr="00565E3F">
        <w:rPr>
          <w:rFonts w:cs="Arial"/>
          <w:sz w:val="18"/>
          <w:szCs w:val="18"/>
          <w:lang w:val="es-BO"/>
        </w:rPr>
        <w:t xml:space="preserve">de </w:t>
      </w:r>
      <w:r w:rsidR="00F8672B" w:rsidRPr="00565E3F">
        <w:rPr>
          <w:rFonts w:cs="Arial"/>
          <w:sz w:val="18"/>
          <w:szCs w:val="18"/>
          <w:lang w:val="es-BO"/>
        </w:rPr>
        <w:t>Caución a Primer Requerimiento</w:t>
      </w:r>
      <w:r w:rsidR="00CC2AF7" w:rsidRPr="00565E3F">
        <w:rPr>
          <w:rFonts w:cs="Arial"/>
          <w:sz w:val="18"/>
          <w:szCs w:val="18"/>
          <w:lang w:val="es-BO"/>
        </w:rPr>
        <w:t>.</w:t>
      </w:r>
    </w:p>
    <w:p w14:paraId="5B682130" w14:textId="77777777" w:rsidR="00674005" w:rsidRPr="00565E3F" w:rsidRDefault="00674005" w:rsidP="00140365">
      <w:pPr>
        <w:ind w:left="567"/>
        <w:jc w:val="both"/>
        <w:rPr>
          <w:rFonts w:cs="Arial"/>
          <w:szCs w:val="18"/>
        </w:rPr>
      </w:pPr>
    </w:p>
    <w:p w14:paraId="451C8149" w14:textId="77777777" w:rsidR="007A7004" w:rsidRPr="00565E3F" w:rsidRDefault="007A7004" w:rsidP="007A7004">
      <w:pPr>
        <w:ind w:left="567"/>
        <w:jc w:val="both"/>
        <w:rPr>
          <w:rFonts w:cs="Arial"/>
          <w:sz w:val="18"/>
          <w:szCs w:val="18"/>
        </w:rPr>
      </w:pPr>
      <w:r w:rsidRPr="00565E3F">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565E3F" w:rsidRDefault="00674005" w:rsidP="00726E88">
      <w:pPr>
        <w:ind w:left="567"/>
        <w:jc w:val="both"/>
        <w:rPr>
          <w:rFonts w:cs="Arial"/>
          <w:sz w:val="18"/>
          <w:szCs w:val="18"/>
        </w:rPr>
      </w:pPr>
    </w:p>
    <w:p w14:paraId="2F61B2E3" w14:textId="77777777" w:rsidR="00A72FB0" w:rsidRPr="00565E3F" w:rsidRDefault="00C24A33" w:rsidP="00E644EE">
      <w:pPr>
        <w:pStyle w:val="Ttulo2"/>
        <w:tabs>
          <w:tab w:val="clear" w:pos="794"/>
        </w:tabs>
        <w:ind w:left="1276" w:hanging="709"/>
        <w:rPr>
          <w:rFonts w:ascii="Verdana" w:hAnsi="Verdana"/>
          <w:sz w:val="18"/>
          <w:szCs w:val="18"/>
          <w:u w:val="none"/>
          <w:lang w:val="es-BO"/>
        </w:rPr>
      </w:pPr>
      <w:bookmarkStart w:id="7" w:name="_Toc346873780"/>
      <w:r w:rsidRPr="00565E3F">
        <w:rPr>
          <w:rFonts w:ascii="Verdana" w:hAnsi="Verdana"/>
          <w:sz w:val="18"/>
          <w:szCs w:val="18"/>
          <w:u w:val="none"/>
          <w:lang w:val="es-BO"/>
        </w:rPr>
        <w:t>Las garantías requeridas, de acuerdo con el objeto, son:</w:t>
      </w:r>
      <w:bookmarkEnd w:id="7"/>
    </w:p>
    <w:p w14:paraId="52187D83" w14:textId="77777777" w:rsidR="00A72FB0" w:rsidRPr="00565E3F" w:rsidRDefault="00A72FB0" w:rsidP="00530A16">
      <w:pPr>
        <w:ind w:hanging="711"/>
        <w:jc w:val="both"/>
        <w:rPr>
          <w:rFonts w:cs="Arial"/>
          <w:szCs w:val="18"/>
          <w:lang w:val="es-BO"/>
        </w:rPr>
      </w:pPr>
    </w:p>
    <w:p w14:paraId="1093FCA2" w14:textId="5614E166" w:rsidR="00726E88" w:rsidRPr="00565E3F" w:rsidRDefault="00F25EE8"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 xml:space="preserve">Garantía de Seriedad de Propuesta. </w:t>
      </w:r>
      <w:r w:rsidRPr="00565E3F">
        <w:rPr>
          <w:rFonts w:cs="Arial"/>
          <w:sz w:val="18"/>
          <w:szCs w:val="18"/>
          <w:lang w:val="es-BO"/>
        </w:rPr>
        <w:t>La entidad convocante</w:t>
      </w:r>
      <w:r w:rsidR="000900E4" w:rsidRPr="00565E3F">
        <w:rPr>
          <w:rFonts w:cs="Arial"/>
          <w:sz w:val="18"/>
          <w:szCs w:val="18"/>
          <w:lang w:val="es-BO"/>
        </w:rPr>
        <w:t>,</w:t>
      </w:r>
      <w:r w:rsidR="0011664B" w:rsidRPr="00565E3F">
        <w:rPr>
          <w:rFonts w:cs="Arial"/>
          <w:sz w:val="18"/>
          <w:szCs w:val="18"/>
          <w:lang w:val="es-BO"/>
        </w:rPr>
        <w:t xml:space="preserve"> </w:t>
      </w:r>
      <w:r w:rsidR="00FE49C0" w:rsidRPr="00565E3F">
        <w:rPr>
          <w:rFonts w:cs="Arial"/>
          <w:sz w:val="18"/>
          <w:szCs w:val="18"/>
          <w:lang w:val="es-BO"/>
        </w:rPr>
        <w:t>cuando lo requiera</w:t>
      </w:r>
      <w:r w:rsidR="000900E4" w:rsidRPr="00565E3F">
        <w:rPr>
          <w:rFonts w:cs="Arial"/>
          <w:sz w:val="18"/>
          <w:szCs w:val="18"/>
          <w:lang w:val="es-BO"/>
        </w:rPr>
        <w:t>,</w:t>
      </w:r>
      <w:r w:rsidR="0011664B" w:rsidRPr="00565E3F">
        <w:rPr>
          <w:rFonts w:cs="Arial"/>
          <w:sz w:val="18"/>
          <w:szCs w:val="18"/>
          <w:lang w:val="es-BO"/>
        </w:rPr>
        <w:t xml:space="preserve"> </w:t>
      </w:r>
      <w:r w:rsidRPr="00565E3F">
        <w:rPr>
          <w:rFonts w:cs="Arial"/>
          <w:sz w:val="18"/>
          <w:szCs w:val="18"/>
          <w:lang w:val="es-BO"/>
        </w:rPr>
        <w:t>podrá solicitar la presentación de la Garantía de Seriedad de Propuesta</w:t>
      </w:r>
      <w:r w:rsidR="002545E0" w:rsidRPr="00565E3F">
        <w:rPr>
          <w:rFonts w:cs="Arial"/>
          <w:sz w:val="18"/>
          <w:szCs w:val="18"/>
          <w:lang w:val="es-BO"/>
        </w:rPr>
        <w:t xml:space="preserve"> o depósito por este concepto</w:t>
      </w:r>
      <w:r w:rsidR="00FA5E0B" w:rsidRPr="00565E3F">
        <w:rPr>
          <w:rFonts w:cs="Arial"/>
          <w:sz w:val="18"/>
          <w:szCs w:val="18"/>
          <w:lang w:val="es-BO"/>
        </w:rPr>
        <w:t xml:space="preserve"> equivalente al uno por ciento (1%) del </w:t>
      </w:r>
      <w:r w:rsidR="00004EFF" w:rsidRPr="00565E3F">
        <w:rPr>
          <w:rFonts w:cs="Arial"/>
          <w:sz w:val="18"/>
          <w:szCs w:val="18"/>
          <w:lang w:val="es-BO"/>
        </w:rPr>
        <w:t>P</w:t>
      </w:r>
      <w:r w:rsidR="00FA5E0B" w:rsidRPr="00565E3F">
        <w:rPr>
          <w:rFonts w:cs="Arial"/>
          <w:sz w:val="18"/>
          <w:szCs w:val="18"/>
          <w:lang w:val="es-BO"/>
        </w:rPr>
        <w:t xml:space="preserve">recio </w:t>
      </w:r>
      <w:r w:rsidR="00004EFF" w:rsidRPr="00565E3F">
        <w:rPr>
          <w:rFonts w:cs="Arial"/>
          <w:sz w:val="18"/>
          <w:szCs w:val="18"/>
          <w:lang w:val="es-BO"/>
        </w:rPr>
        <w:t>R</w:t>
      </w:r>
      <w:r w:rsidR="00FA5E0B" w:rsidRPr="00565E3F">
        <w:rPr>
          <w:rFonts w:cs="Arial"/>
          <w:sz w:val="18"/>
          <w:szCs w:val="18"/>
          <w:lang w:val="es-BO"/>
        </w:rPr>
        <w:t>eferencial</w:t>
      </w:r>
      <w:r w:rsidRPr="00565E3F">
        <w:rPr>
          <w:rFonts w:cs="Arial"/>
          <w:sz w:val="18"/>
          <w:szCs w:val="18"/>
          <w:lang w:val="es-BO"/>
        </w:rPr>
        <w:t>, sólo para contrataciones con Precio Referencial mayor a Bs200.000.- (DOSCIENTOS MIL 00/100 BOLIVIANOS).</w:t>
      </w:r>
      <w:r w:rsidR="00A4198C">
        <w:rPr>
          <w:rFonts w:cs="Arial"/>
          <w:sz w:val="18"/>
          <w:szCs w:val="18"/>
          <w:lang w:val="es-BO"/>
        </w:rPr>
        <w:t xml:space="preserve"> </w:t>
      </w:r>
    </w:p>
    <w:p w14:paraId="184F97DD" w14:textId="77777777" w:rsidR="00726E88" w:rsidRPr="00565E3F" w:rsidRDefault="00726E88" w:rsidP="00E644EE">
      <w:pPr>
        <w:ind w:left="1843" w:hanging="567"/>
        <w:jc w:val="both"/>
        <w:rPr>
          <w:rFonts w:cs="Arial"/>
          <w:b/>
          <w:szCs w:val="18"/>
          <w:lang w:val="es-BO"/>
        </w:rPr>
      </w:pPr>
    </w:p>
    <w:p w14:paraId="2D346D9F" w14:textId="2C345488" w:rsidR="004F00DA" w:rsidRPr="00565E3F" w:rsidRDefault="00BA5EF4" w:rsidP="0068532F">
      <w:pPr>
        <w:ind w:left="1843"/>
        <w:jc w:val="both"/>
        <w:rPr>
          <w:rFonts w:cs="Arial"/>
          <w:strike/>
          <w:sz w:val="18"/>
          <w:szCs w:val="18"/>
          <w:lang w:val="es-BO"/>
        </w:rPr>
      </w:pPr>
      <w:r w:rsidRPr="00565E3F">
        <w:rPr>
          <w:rFonts w:cs="Arial"/>
          <w:sz w:val="18"/>
          <w:szCs w:val="18"/>
          <w:lang w:val="es-BO"/>
        </w:rPr>
        <w:t>En caso de contratación por ítem</w:t>
      </w:r>
      <w:r w:rsidR="00696220" w:rsidRPr="00565E3F">
        <w:rPr>
          <w:rFonts w:cs="Arial"/>
          <w:sz w:val="18"/>
          <w:szCs w:val="18"/>
          <w:lang w:val="es-BO"/>
        </w:rPr>
        <w:t>s</w:t>
      </w:r>
      <w:r w:rsidRPr="00565E3F">
        <w:rPr>
          <w:rFonts w:cs="Arial"/>
          <w:sz w:val="18"/>
          <w:szCs w:val="18"/>
          <w:lang w:val="es-BO"/>
        </w:rPr>
        <w:t xml:space="preserve"> o lote</w:t>
      </w:r>
      <w:r w:rsidR="00696220" w:rsidRPr="00565E3F">
        <w:rPr>
          <w:rFonts w:cs="Arial"/>
          <w:sz w:val="18"/>
          <w:szCs w:val="18"/>
          <w:lang w:val="es-BO"/>
        </w:rPr>
        <w:t>s</w:t>
      </w:r>
      <w:r w:rsidR="007046EF" w:rsidRPr="00565E3F">
        <w:rPr>
          <w:rFonts w:cs="Arial"/>
          <w:sz w:val="18"/>
          <w:szCs w:val="18"/>
          <w:lang w:val="es-BO"/>
        </w:rPr>
        <w:t>,</w:t>
      </w:r>
      <w:r w:rsidR="00696220" w:rsidRPr="00565E3F">
        <w:rPr>
          <w:rFonts w:cs="Arial"/>
          <w:sz w:val="18"/>
          <w:szCs w:val="18"/>
          <w:lang w:val="es-BO"/>
        </w:rPr>
        <w:t xml:space="preserve"> la Garantía de Seriedad de Propuesta podrá ser solicitada, cuando el Precio Referencial del ítem o lote sea mayor a Bs200.000.- (DOSCIENTOS MIL 00/100 BOLIVIANOS).</w:t>
      </w:r>
      <w:r w:rsidR="00CC6298" w:rsidRPr="00565E3F">
        <w:rPr>
          <w:rFonts w:cs="Arial"/>
          <w:sz w:val="18"/>
          <w:szCs w:val="18"/>
          <w:lang w:val="es-BO"/>
        </w:rPr>
        <w:t xml:space="preserve"> </w:t>
      </w:r>
      <w:r w:rsidR="00004EFF" w:rsidRPr="00565E3F">
        <w:rPr>
          <w:rFonts w:cs="Arial"/>
          <w:sz w:val="18"/>
          <w:szCs w:val="18"/>
          <w:lang w:val="es-BO"/>
        </w:rPr>
        <w:t xml:space="preserve">La </w:t>
      </w:r>
      <w:r w:rsidR="00004EFF" w:rsidRPr="00565E3F">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565E3F" w:rsidRDefault="00F04312" w:rsidP="00E644EE">
      <w:pPr>
        <w:ind w:left="1843" w:hanging="567"/>
        <w:jc w:val="both"/>
        <w:rPr>
          <w:rFonts w:cs="Arial"/>
          <w:szCs w:val="18"/>
          <w:lang w:val="es-BO"/>
        </w:rPr>
      </w:pPr>
    </w:p>
    <w:p w14:paraId="1BA9CAB1" w14:textId="77777777" w:rsidR="00A72FB0" w:rsidRPr="00565E3F" w:rsidRDefault="00A72FB0"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Garantía de Cumplimiento de Contrato.</w:t>
      </w:r>
      <w:r w:rsidR="0011664B" w:rsidRPr="00565E3F">
        <w:rPr>
          <w:rFonts w:cs="Arial"/>
          <w:b/>
          <w:sz w:val="18"/>
          <w:szCs w:val="18"/>
          <w:lang w:val="es-BO"/>
        </w:rPr>
        <w:t xml:space="preserve"> </w:t>
      </w:r>
      <w:r w:rsidR="00F25EE8" w:rsidRPr="00565E3F">
        <w:rPr>
          <w:rFonts w:cs="Arial"/>
          <w:sz w:val="18"/>
          <w:szCs w:val="18"/>
          <w:lang w:val="es-BO"/>
        </w:rPr>
        <w:t>La entidad convocante solicitar</w:t>
      </w:r>
      <w:r w:rsidR="000B6395" w:rsidRPr="00565E3F">
        <w:rPr>
          <w:rFonts w:cs="Arial"/>
          <w:sz w:val="18"/>
          <w:szCs w:val="18"/>
          <w:lang w:val="es-BO"/>
        </w:rPr>
        <w:t>á</w:t>
      </w:r>
      <w:r w:rsidR="0011664B" w:rsidRPr="00565E3F">
        <w:rPr>
          <w:rFonts w:cs="Arial"/>
          <w:sz w:val="18"/>
          <w:szCs w:val="18"/>
          <w:lang w:val="es-BO"/>
        </w:rPr>
        <w:t xml:space="preserve"> </w:t>
      </w:r>
      <w:r w:rsidRPr="00565E3F">
        <w:rPr>
          <w:rFonts w:cs="Arial"/>
          <w:sz w:val="18"/>
          <w:szCs w:val="18"/>
          <w:lang w:val="es-BO"/>
        </w:rPr>
        <w:t xml:space="preserve">la Garantía de Cumplimiento de Contrato </w:t>
      </w:r>
      <w:r w:rsidR="00387450" w:rsidRPr="00565E3F">
        <w:rPr>
          <w:rFonts w:cs="Arial"/>
          <w:sz w:val="18"/>
          <w:szCs w:val="18"/>
          <w:lang w:val="es-BO"/>
        </w:rPr>
        <w:t>equivalente al</w:t>
      </w:r>
      <w:r w:rsidR="0011664B" w:rsidRPr="00565E3F">
        <w:rPr>
          <w:rFonts w:cs="Arial"/>
          <w:sz w:val="18"/>
          <w:szCs w:val="18"/>
          <w:lang w:val="es-BO"/>
        </w:rPr>
        <w:t xml:space="preserve"> </w:t>
      </w:r>
      <w:r w:rsidR="00E73C38" w:rsidRPr="00565E3F">
        <w:rPr>
          <w:rFonts w:cs="Arial"/>
          <w:sz w:val="18"/>
          <w:szCs w:val="18"/>
          <w:lang w:val="es-BO"/>
        </w:rPr>
        <w:t>siete por ciento (</w:t>
      </w:r>
      <w:r w:rsidRPr="00565E3F">
        <w:rPr>
          <w:rFonts w:cs="Arial"/>
          <w:sz w:val="18"/>
          <w:szCs w:val="18"/>
          <w:lang w:val="es-BO"/>
        </w:rPr>
        <w:t>7%</w:t>
      </w:r>
      <w:r w:rsidR="00E73C38" w:rsidRPr="00565E3F">
        <w:rPr>
          <w:rFonts w:cs="Arial"/>
          <w:sz w:val="18"/>
          <w:szCs w:val="18"/>
          <w:lang w:val="es-BO"/>
        </w:rPr>
        <w:t>)</w:t>
      </w:r>
      <w:r w:rsidRPr="00565E3F">
        <w:rPr>
          <w:rFonts w:cs="Arial"/>
          <w:sz w:val="18"/>
          <w:szCs w:val="18"/>
          <w:lang w:val="es-BO"/>
        </w:rPr>
        <w:t xml:space="preserve"> del monto del contrato. </w:t>
      </w:r>
      <w:r w:rsidR="00F25EE8" w:rsidRPr="00565E3F">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565E3F" w:rsidRDefault="00F25EE8" w:rsidP="00E644EE">
      <w:pPr>
        <w:ind w:left="1843" w:hanging="567"/>
        <w:jc w:val="both"/>
        <w:rPr>
          <w:rFonts w:cs="Arial"/>
          <w:szCs w:val="18"/>
          <w:lang w:val="es-BO"/>
        </w:rPr>
      </w:pPr>
    </w:p>
    <w:p w14:paraId="143228E1" w14:textId="56D8AF37" w:rsidR="00F25EE8" w:rsidRPr="00565E3F" w:rsidRDefault="00561143" w:rsidP="00E644EE">
      <w:pPr>
        <w:ind w:left="1843"/>
        <w:jc w:val="both"/>
        <w:rPr>
          <w:rFonts w:cs="Arial"/>
          <w:sz w:val="18"/>
          <w:szCs w:val="18"/>
          <w:lang w:val="es-BO"/>
        </w:rPr>
      </w:pPr>
      <w:r w:rsidRPr="00565E3F">
        <w:rPr>
          <w:rFonts w:cs="Arial"/>
          <w:sz w:val="18"/>
          <w:szCs w:val="18"/>
          <w:lang w:val="es-BO"/>
        </w:rPr>
        <w:t>L</w:t>
      </w:r>
      <w:r w:rsidR="00F25EE8" w:rsidRPr="00565E3F">
        <w:rPr>
          <w:rFonts w:cs="Arial"/>
          <w:sz w:val="18"/>
          <w:szCs w:val="18"/>
          <w:lang w:val="es-BO"/>
        </w:rPr>
        <w:t>as Micro y Pequeñas Empresas, Asociaciones de Pequeños Productores Urbanos y Rurales</w:t>
      </w:r>
      <w:r w:rsidR="00004EFF" w:rsidRPr="00565E3F">
        <w:rPr>
          <w:rFonts w:cs="Arial"/>
          <w:sz w:val="18"/>
          <w:szCs w:val="18"/>
          <w:lang w:val="es-BO"/>
        </w:rPr>
        <w:t xml:space="preserve"> y </w:t>
      </w:r>
      <w:r w:rsidR="00F25EE8" w:rsidRPr="00565E3F">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565E3F" w:rsidRDefault="005A2D83" w:rsidP="00E644EE">
      <w:pPr>
        <w:ind w:left="1843"/>
        <w:jc w:val="both"/>
        <w:rPr>
          <w:rFonts w:cs="Arial"/>
          <w:szCs w:val="18"/>
          <w:lang w:val="es-BO"/>
        </w:rPr>
      </w:pPr>
    </w:p>
    <w:p w14:paraId="1D3E2E4E" w14:textId="009C64D7" w:rsidR="005A2D83" w:rsidRPr="00565E3F" w:rsidRDefault="005A2D83" w:rsidP="00E644EE">
      <w:pPr>
        <w:ind w:left="1843"/>
        <w:jc w:val="both"/>
        <w:rPr>
          <w:sz w:val="18"/>
          <w:szCs w:val="18"/>
          <w:lang w:val="es-BO"/>
        </w:rPr>
      </w:pPr>
      <w:r w:rsidRPr="00565E3F">
        <w:rPr>
          <w:sz w:val="18"/>
          <w:szCs w:val="18"/>
          <w:lang w:val="es-BO"/>
        </w:rPr>
        <w:t xml:space="preserve">La sustitución de la Garantía de Cumplimiento de </w:t>
      </w:r>
      <w:r w:rsidR="00AC5A33" w:rsidRPr="00565E3F">
        <w:rPr>
          <w:sz w:val="18"/>
          <w:szCs w:val="18"/>
          <w:lang w:val="es-BO"/>
        </w:rPr>
        <w:t>C</w:t>
      </w:r>
      <w:r w:rsidRPr="00565E3F">
        <w:rPr>
          <w:sz w:val="18"/>
          <w:szCs w:val="18"/>
          <w:lang w:val="es-BO"/>
        </w:rPr>
        <w:t xml:space="preserve">ontrato se realizará para </w:t>
      </w:r>
      <w:r w:rsidR="00140365" w:rsidRPr="00565E3F">
        <w:rPr>
          <w:sz w:val="18"/>
          <w:szCs w:val="18"/>
          <w:lang w:val="es-BO"/>
        </w:rPr>
        <w:t>b</w:t>
      </w:r>
      <w:r w:rsidRPr="00565E3F">
        <w:rPr>
          <w:sz w:val="18"/>
          <w:szCs w:val="18"/>
          <w:lang w:val="es-BO"/>
        </w:rPr>
        <w:t xml:space="preserve">ienes con más de una entrega o </w:t>
      </w:r>
      <w:r w:rsidR="00140365" w:rsidRPr="00565E3F">
        <w:rPr>
          <w:sz w:val="18"/>
          <w:szCs w:val="18"/>
          <w:lang w:val="es-BO"/>
        </w:rPr>
        <w:t>b</w:t>
      </w:r>
      <w:r w:rsidRPr="00565E3F">
        <w:rPr>
          <w:sz w:val="18"/>
          <w:szCs w:val="18"/>
          <w:lang w:val="es-BO"/>
        </w:rPr>
        <w:t xml:space="preserve">ienes de </w:t>
      </w:r>
      <w:r w:rsidR="00140365" w:rsidRPr="00565E3F">
        <w:rPr>
          <w:sz w:val="18"/>
          <w:szCs w:val="18"/>
          <w:lang w:val="es-BO"/>
        </w:rPr>
        <w:t>p</w:t>
      </w:r>
      <w:r w:rsidRPr="00565E3F">
        <w:rPr>
          <w:sz w:val="18"/>
          <w:szCs w:val="18"/>
          <w:lang w:val="es-BO"/>
        </w:rPr>
        <w:t xml:space="preserve">rovisión continua, conforme </w:t>
      </w:r>
      <w:r w:rsidR="003B5DA5" w:rsidRPr="00565E3F">
        <w:rPr>
          <w:sz w:val="18"/>
          <w:szCs w:val="18"/>
          <w:lang w:val="es-BO"/>
        </w:rPr>
        <w:t>lo previsto en el inciso b) del parágrafo I del Artículo 21 de las NB-SABS.</w:t>
      </w:r>
      <w:r w:rsidRPr="00565E3F">
        <w:rPr>
          <w:sz w:val="18"/>
          <w:szCs w:val="18"/>
          <w:lang w:val="es-BO"/>
        </w:rPr>
        <w:t xml:space="preserve"> </w:t>
      </w:r>
    </w:p>
    <w:p w14:paraId="75832BF1" w14:textId="77777777" w:rsidR="000F41EA" w:rsidRPr="00565E3F" w:rsidRDefault="000F41EA" w:rsidP="00E644EE">
      <w:pPr>
        <w:ind w:left="1843" w:hanging="567"/>
        <w:jc w:val="both"/>
        <w:rPr>
          <w:rFonts w:cs="Arial"/>
          <w:szCs w:val="18"/>
          <w:lang w:val="es-BO"/>
        </w:rPr>
      </w:pPr>
    </w:p>
    <w:p w14:paraId="4439B2F0" w14:textId="752D85F8" w:rsidR="000F41EA" w:rsidRPr="00565E3F" w:rsidRDefault="000F41EA" w:rsidP="00CB24FF">
      <w:pPr>
        <w:numPr>
          <w:ilvl w:val="0"/>
          <w:numId w:val="6"/>
        </w:numPr>
        <w:tabs>
          <w:tab w:val="clear" w:pos="1773"/>
        </w:tabs>
        <w:ind w:left="1843" w:hanging="567"/>
        <w:jc w:val="both"/>
        <w:rPr>
          <w:rFonts w:cs="Arial"/>
          <w:sz w:val="18"/>
          <w:szCs w:val="18"/>
          <w:lang w:val="es-BO"/>
        </w:rPr>
      </w:pPr>
      <w:r w:rsidRPr="00565E3F">
        <w:rPr>
          <w:rFonts w:cs="Arial"/>
          <w:b/>
          <w:sz w:val="18"/>
          <w:szCs w:val="18"/>
          <w:lang w:val="es-BO"/>
        </w:rPr>
        <w:t xml:space="preserve">Garantía de Funcionamiento de Maquinaria y/o Equipo. </w:t>
      </w:r>
      <w:r w:rsidRPr="00565E3F">
        <w:rPr>
          <w:rFonts w:cs="Arial"/>
          <w:sz w:val="18"/>
          <w:szCs w:val="18"/>
          <w:lang w:val="es-BO"/>
        </w:rPr>
        <w:t xml:space="preserve">La entidad convocante cuando considere necesario solicitará la Garantía de Funcionamiento </w:t>
      </w:r>
      <w:r w:rsidR="000B6395" w:rsidRPr="00565E3F">
        <w:rPr>
          <w:rFonts w:cs="Arial"/>
          <w:sz w:val="18"/>
          <w:szCs w:val="18"/>
          <w:lang w:val="es-BO"/>
        </w:rPr>
        <w:t xml:space="preserve">de </w:t>
      </w:r>
      <w:r w:rsidRPr="00565E3F">
        <w:rPr>
          <w:rFonts w:cs="Arial"/>
          <w:sz w:val="18"/>
          <w:szCs w:val="18"/>
          <w:lang w:val="es-BO"/>
        </w:rPr>
        <w:t xml:space="preserve">Maquinaria y/o Equipo </w:t>
      </w:r>
      <w:r w:rsidR="009C6B2C" w:rsidRPr="00565E3F">
        <w:rPr>
          <w:rFonts w:cs="Arial"/>
          <w:sz w:val="18"/>
          <w:szCs w:val="18"/>
          <w:lang w:val="es-BO"/>
        </w:rPr>
        <w:t xml:space="preserve">hasta un máximo del uno punto cinco por ciento </w:t>
      </w:r>
      <w:r w:rsidRPr="00565E3F">
        <w:rPr>
          <w:rFonts w:cs="Arial"/>
          <w:sz w:val="18"/>
          <w:szCs w:val="18"/>
          <w:lang w:val="es-BO"/>
        </w:rPr>
        <w:t>(1.5%) del monto del contrato</w:t>
      </w:r>
      <w:r w:rsidR="00F860B7" w:rsidRPr="00565E3F">
        <w:rPr>
          <w:rFonts w:cs="Arial"/>
          <w:sz w:val="18"/>
          <w:szCs w:val="18"/>
          <w:lang w:val="es-BO"/>
        </w:rPr>
        <w:t xml:space="preserve">. </w:t>
      </w:r>
      <w:r w:rsidR="006C5104" w:rsidRPr="00565E3F">
        <w:rPr>
          <w:rFonts w:cs="Arial"/>
          <w:sz w:val="18"/>
          <w:szCs w:val="18"/>
          <w:lang w:val="es-BO"/>
        </w:rPr>
        <w:t>A</w:t>
      </w:r>
      <w:r w:rsidRPr="00565E3F">
        <w:rPr>
          <w:rFonts w:cs="Arial"/>
          <w:sz w:val="18"/>
          <w:szCs w:val="18"/>
          <w:lang w:val="es-BO"/>
        </w:rPr>
        <w:t xml:space="preserve"> solicitud del proveedor, el contratante podrá efectuar una retención del monto equivalente a la garantía solicitada.</w:t>
      </w:r>
      <w:r w:rsidR="005E354B" w:rsidRPr="00565E3F">
        <w:rPr>
          <w:rFonts w:cs="Arial"/>
          <w:sz w:val="18"/>
          <w:szCs w:val="18"/>
          <w:lang w:val="es-BO"/>
        </w:rPr>
        <w:t xml:space="preserve"> </w:t>
      </w:r>
    </w:p>
    <w:p w14:paraId="74927AB9" w14:textId="77777777" w:rsidR="000F41EA" w:rsidRPr="00565E3F" w:rsidRDefault="000F41EA" w:rsidP="00E644EE">
      <w:pPr>
        <w:tabs>
          <w:tab w:val="num" w:pos="1701"/>
        </w:tabs>
        <w:ind w:left="1843" w:hanging="567"/>
        <w:jc w:val="both"/>
        <w:rPr>
          <w:rFonts w:cs="Arial"/>
          <w:szCs w:val="18"/>
          <w:lang w:val="es-BO"/>
        </w:rPr>
      </w:pPr>
    </w:p>
    <w:p w14:paraId="35CAA8F5" w14:textId="5750A43C" w:rsidR="00FE49C0" w:rsidRDefault="00A72FB0" w:rsidP="001C6E3E">
      <w:pPr>
        <w:numPr>
          <w:ilvl w:val="0"/>
          <w:numId w:val="6"/>
        </w:numPr>
        <w:tabs>
          <w:tab w:val="clear" w:pos="1773"/>
        </w:tabs>
        <w:ind w:left="1843" w:hanging="567"/>
        <w:jc w:val="both"/>
        <w:rPr>
          <w:rFonts w:cs="Arial"/>
          <w:sz w:val="18"/>
          <w:szCs w:val="18"/>
          <w:lang w:val="es-BO"/>
        </w:rPr>
      </w:pPr>
      <w:r w:rsidRPr="00BB053C">
        <w:rPr>
          <w:rFonts w:cs="Arial"/>
          <w:b/>
          <w:sz w:val="18"/>
          <w:szCs w:val="18"/>
          <w:lang w:val="es-BO"/>
        </w:rPr>
        <w:t>Garantía de Correcta Inversión de Anticipo.</w:t>
      </w:r>
      <w:r w:rsidRPr="00BB053C">
        <w:rPr>
          <w:rFonts w:cs="Arial"/>
          <w:sz w:val="18"/>
          <w:szCs w:val="18"/>
          <w:lang w:val="es-BO"/>
        </w:rPr>
        <w:t xml:space="preserve"> En caso de convenirse anticipo, el proponente deberá presentar una Garantía de Correcta Inversión de Anticipo, </w:t>
      </w:r>
      <w:r w:rsidR="00561143" w:rsidRPr="00BB053C">
        <w:rPr>
          <w:rFonts w:cs="Arial"/>
          <w:sz w:val="18"/>
          <w:szCs w:val="18"/>
          <w:lang w:val="es-BO"/>
        </w:rPr>
        <w:t>equivalente a</w:t>
      </w:r>
      <w:r w:rsidRPr="00BB053C">
        <w:rPr>
          <w:rFonts w:cs="Arial"/>
          <w:sz w:val="18"/>
          <w:szCs w:val="18"/>
          <w:lang w:val="es-BO"/>
        </w:rPr>
        <w:t>l cien por ciento (100%) del anticipo</w:t>
      </w:r>
      <w:r w:rsidR="00561143" w:rsidRPr="00BB053C">
        <w:rPr>
          <w:rFonts w:cs="Arial"/>
          <w:sz w:val="18"/>
          <w:szCs w:val="18"/>
          <w:lang w:val="es-BO"/>
        </w:rPr>
        <w:t xml:space="preserve"> otorgado</w:t>
      </w:r>
      <w:r w:rsidRPr="00BB053C">
        <w:rPr>
          <w:rFonts w:cs="Arial"/>
          <w:sz w:val="18"/>
          <w:szCs w:val="18"/>
          <w:lang w:val="es-BO"/>
        </w:rPr>
        <w:t xml:space="preserve">. El monto total del anticipo no deberá exceder el veinte por ciento (20%) del monto total del </w:t>
      </w:r>
      <w:r w:rsidR="00D5257E" w:rsidRPr="00BB053C">
        <w:rPr>
          <w:rFonts w:cs="Arial"/>
          <w:sz w:val="18"/>
          <w:szCs w:val="18"/>
          <w:lang w:val="es-BO"/>
        </w:rPr>
        <w:t>c</w:t>
      </w:r>
      <w:r w:rsidRPr="00BB053C">
        <w:rPr>
          <w:rFonts w:cs="Arial"/>
          <w:sz w:val="18"/>
          <w:szCs w:val="18"/>
          <w:lang w:val="es-BO"/>
        </w:rPr>
        <w:t>ontrato.</w:t>
      </w:r>
      <w:r w:rsidR="00C34278" w:rsidRPr="00BB053C">
        <w:rPr>
          <w:rFonts w:cs="Arial"/>
          <w:sz w:val="18"/>
          <w:szCs w:val="18"/>
          <w:lang w:val="es-BO"/>
        </w:rPr>
        <w:t xml:space="preserve"> </w:t>
      </w:r>
    </w:p>
    <w:p w14:paraId="4BB97A06" w14:textId="77777777" w:rsidR="00BB053C" w:rsidRPr="00BB053C" w:rsidRDefault="00BB053C" w:rsidP="00BB053C">
      <w:pPr>
        <w:ind w:left="1843"/>
        <w:jc w:val="both"/>
        <w:rPr>
          <w:rFonts w:cs="Arial"/>
          <w:sz w:val="18"/>
          <w:szCs w:val="18"/>
          <w:lang w:val="es-BO"/>
        </w:rPr>
      </w:pPr>
    </w:p>
    <w:p w14:paraId="3AC099AB" w14:textId="77777777" w:rsidR="00561143" w:rsidRPr="00565E3F" w:rsidRDefault="00561143" w:rsidP="00E644EE">
      <w:pPr>
        <w:pStyle w:val="Ttulo2"/>
        <w:tabs>
          <w:tab w:val="clear" w:pos="794"/>
        </w:tabs>
        <w:ind w:left="1276" w:hanging="709"/>
        <w:rPr>
          <w:rFonts w:ascii="Verdana" w:hAnsi="Verdana" w:cs="Arial"/>
          <w:sz w:val="18"/>
          <w:szCs w:val="18"/>
          <w:u w:val="none"/>
          <w:lang w:val="es-BO"/>
        </w:rPr>
      </w:pPr>
      <w:bookmarkStart w:id="8" w:name="_Toc346873781"/>
      <w:r w:rsidRPr="00565E3F">
        <w:rPr>
          <w:rFonts w:ascii="Verdana" w:hAnsi="Verdana" w:cs="Arial"/>
          <w:sz w:val="18"/>
          <w:szCs w:val="18"/>
          <w:u w:val="none"/>
          <w:lang w:val="es-BO"/>
        </w:rPr>
        <w:t>Ejecución de la Garantía de Seriedad de Propuesta</w:t>
      </w:r>
      <w:bookmarkEnd w:id="8"/>
    </w:p>
    <w:p w14:paraId="09D406B9" w14:textId="77777777" w:rsidR="00561143" w:rsidRPr="00565E3F" w:rsidRDefault="00561143" w:rsidP="00565E3F">
      <w:pPr>
        <w:widowControl w:val="0"/>
        <w:jc w:val="both"/>
        <w:rPr>
          <w:rFonts w:cs="Arial"/>
          <w:sz w:val="18"/>
          <w:szCs w:val="18"/>
          <w:lang w:val="es-BO"/>
        </w:rPr>
      </w:pPr>
    </w:p>
    <w:p w14:paraId="45ACB94F" w14:textId="429C67CF" w:rsidR="00CA04F7" w:rsidRPr="00565E3F" w:rsidRDefault="00CA04F7" w:rsidP="00565E3F">
      <w:pPr>
        <w:widowControl w:val="0"/>
        <w:ind w:left="1276"/>
        <w:jc w:val="both"/>
        <w:rPr>
          <w:rFonts w:cs="Arial"/>
          <w:sz w:val="18"/>
          <w:szCs w:val="18"/>
          <w:lang w:val="es-BO"/>
        </w:rPr>
      </w:pPr>
      <w:r w:rsidRPr="00565E3F">
        <w:rPr>
          <w:rFonts w:cs="Arial"/>
          <w:sz w:val="18"/>
          <w:szCs w:val="18"/>
        </w:rPr>
        <w:t>En caso de haberse solicitado la Garantía de Seriedad de Propuesta, ésta será ejecutada o el monto del depósito por este concepto se consolidará a favor de la entidad</w:t>
      </w:r>
      <w:r w:rsidR="00865A8B" w:rsidRPr="00565E3F">
        <w:rPr>
          <w:rFonts w:cs="Arial"/>
          <w:sz w:val="18"/>
          <w:szCs w:val="18"/>
        </w:rPr>
        <w:t xml:space="preserve"> o del TGN</w:t>
      </w:r>
      <w:r w:rsidR="0018576F" w:rsidRPr="00565E3F">
        <w:rPr>
          <w:rFonts w:cs="Arial"/>
          <w:sz w:val="18"/>
          <w:szCs w:val="18"/>
        </w:rPr>
        <w:t>,</w:t>
      </w:r>
      <w:r w:rsidR="0043653C" w:rsidRPr="00565E3F">
        <w:rPr>
          <w:rFonts w:cs="Arial"/>
          <w:sz w:val="18"/>
          <w:szCs w:val="18"/>
        </w:rPr>
        <w:t xml:space="preserve"> según corresponda</w:t>
      </w:r>
      <w:r w:rsidRPr="00565E3F">
        <w:rPr>
          <w:rFonts w:cs="Arial"/>
          <w:sz w:val="18"/>
          <w:szCs w:val="18"/>
        </w:rPr>
        <w:t>, cuando:</w:t>
      </w:r>
      <w:r w:rsidRPr="00565E3F">
        <w:rPr>
          <w:rFonts w:cs="Arial"/>
          <w:sz w:val="18"/>
          <w:szCs w:val="18"/>
          <w:lang w:val="es-BO"/>
        </w:rPr>
        <w:t xml:space="preserve">  </w:t>
      </w:r>
    </w:p>
    <w:p w14:paraId="31A86A0D" w14:textId="77777777" w:rsidR="00561143" w:rsidRPr="00565E3F" w:rsidRDefault="00561143" w:rsidP="00565E3F">
      <w:pPr>
        <w:widowControl w:val="0"/>
        <w:ind w:left="1134"/>
        <w:jc w:val="both"/>
        <w:rPr>
          <w:rFonts w:cs="Arial"/>
          <w:sz w:val="18"/>
          <w:szCs w:val="18"/>
          <w:lang w:val="es-BO"/>
        </w:rPr>
      </w:pPr>
    </w:p>
    <w:p w14:paraId="091CF4F3" w14:textId="590765B8" w:rsidR="00B43181" w:rsidRPr="00451160" w:rsidRDefault="00B43181" w:rsidP="00565E3F">
      <w:pPr>
        <w:widowControl w:val="0"/>
        <w:numPr>
          <w:ilvl w:val="0"/>
          <w:numId w:val="11"/>
        </w:numPr>
        <w:ind w:left="1843" w:hanging="567"/>
        <w:jc w:val="both"/>
        <w:rPr>
          <w:rFonts w:cs="Arial"/>
          <w:sz w:val="18"/>
          <w:szCs w:val="18"/>
          <w:lang w:val="es-BO"/>
        </w:rPr>
      </w:pPr>
      <w:r w:rsidRPr="00565E3F">
        <w:rPr>
          <w:rFonts w:cs="Arial"/>
          <w:sz w:val="18"/>
          <w:szCs w:val="18"/>
          <w:lang w:val="es-BO"/>
        </w:rPr>
        <w:t>Se compruebe falsedad en la información</w:t>
      </w:r>
      <w:r w:rsidRPr="00451160">
        <w:rPr>
          <w:rFonts w:cs="Arial"/>
          <w:sz w:val="18"/>
          <w:szCs w:val="18"/>
          <w:lang w:val="es-BO"/>
        </w:rPr>
        <w:t xml:space="preserve">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CB24FF">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CB24FF">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CB24FF">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9" w:name="_Toc346873782"/>
      <w:r w:rsidRPr="00451160">
        <w:rPr>
          <w:rFonts w:ascii="Verdana" w:hAnsi="Verdana" w:cs="Arial"/>
          <w:sz w:val="18"/>
          <w:szCs w:val="18"/>
          <w:u w:val="none"/>
          <w:lang w:val="es-BO"/>
        </w:rPr>
        <w:t>Devolución de la Garantía de Seriedad de Propuesta</w:t>
      </w:r>
      <w:bookmarkEnd w:id="9"/>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lastRenderedPageBreak/>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156039" w:rsidRDefault="00561143" w:rsidP="009F138A">
      <w:pPr>
        <w:ind w:left="1134"/>
        <w:jc w:val="both"/>
        <w:rPr>
          <w:rFonts w:cs="Arial"/>
          <w:sz w:val="14"/>
          <w:szCs w:val="14"/>
          <w:lang w:val="es-BO"/>
        </w:rPr>
      </w:pPr>
    </w:p>
    <w:p w14:paraId="344119CA" w14:textId="074E78B0" w:rsidR="00B86D68"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CB24FF">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156039" w:rsidRDefault="00561143" w:rsidP="00530A16">
      <w:pPr>
        <w:ind w:hanging="705"/>
        <w:jc w:val="both"/>
        <w:rPr>
          <w:rFonts w:cs="Arial"/>
          <w:sz w:val="14"/>
          <w:szCs w:val="14"/>
          <w:lang w:val="es-BO"/>
        </w:rPr>
      </w:pPr>
    </w:p>
    <w:p w14:paraId="71909296" w14:textId="6B8CDCFE" w:rsidR="00674005" w:rsidRPr="009956C4" w:rsidRDefault="00674005" w:rsidP="00156039">
      <w:pPr>
        <w:widowControl w:val="0"/>
        <w:ind w:left="1276"/>
        <w:jc w:val="both"/>
        <w:rPr>
          <w:rFonts w:cs="Arial"/>
          <w:sz w:val="18"/>
          <w:szCs w:val="18"/>
          <w:lang w:val="es-BO"/>
        </w:rPr>
      </w:pPr>
      <w:bookmarkStart w:id="10" w:name="_Toc346871595"/>
      <w:bookmarkStart w:id="11"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156039">
      <w:pPr>
        <w:pStyle w:val="Ttulo2"/>
        <w:widowControl w:val="0"/>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56039">
      <w:pPr>
        <w:pStyle w:val="Ttulo2"/>
        <w:widowControl w:val="0"/>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0"/>
      <w:bookmarkEnd w:id="11"/>
    </w:p>
    <w:p w14:paraId="161B8F1C" w14:textId="77777777" w:rsidR="0013017D" w:rsidRDefault="0013017D" w:rsidP="00156039">
      <w:pPr>
        <w:widowControl w:val="0"/>
        <w:rPr>
          <w:lang w:val="es-BO"/>
        </w:rPr>
      </w:pPr>
    </w:p>
    <w:p w14:paraId="2F1B0E65" w14:textId="77777777" w:rsidR="00E104FF" w:rsidRPr="009956C4" w:rsidRDefault="00E104FF" w:rsidP="00156039">
      <w:pPr>
        <w:widowControl w:val="0"/>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2" w:name="_Toc94726499"/>
      <w:r w:rsidRPr="009956C4">
        <w:rPr>
          <w:rFonts w:ascii="Verdana" w:hAnsi="Verdana" w:cs="Arial"/>
          <w:sz w:val="18"/>
          <w:szCs w:val="18"/>
          <w:u w:val="none"/>
          <w:lang w:val="es-BO"/>
        </w:rPr>
        <w:t>DESCALIFICACIÓN DE PROPUESTAS</w:t>
      </w:r>
      <w:bookmarkEnd w:id="12"/>
    </w:p>
    <w:p w14:paraId="58DBDA33" w14:textId="77777777" w:rsidR="00AA53E2" w:rsidRPr="00156039" w:rsidRDefault="00AA53E2" w:rsidP="00530A16">
      <w:pPr>
        <w:jc w:val="both"/>
        <w:rPr>
          <w:rFonts w:cs="Arial"/>
          <w:b/>
          <w:sz w:val="14"/>
          <w:szCs w:val="14"/>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3" w:name="_Toc346871598"/>
      <w:bookmarkStart w:id="14" w:name="_Toc346873786"/>
      <w:r w:rsidRPr="007D24F0">
        <w:rPr>
          <w:rFonts w:ascii="Verdana" w:hAnsi="Verdana" w:cs="Arial"/>
          <w:b w:val="0"/>
          <w:sz w:val="18"/>
          <w:szCs w:val="18"/>
          <w:u w:val="none"/>
          <w:lang w:val="es-BO"/>
        </w:rPr>
        <w:t>Las causales de descalificación son:</w:t>
      </w:r>
      <w:bookmarkEnd w:id="13"/>
      <w:bookmarkEnd w:id="14"/>
    </w:p>
    <w:p w14:paraId="6A175145" w14:textId="77777777" w:rsidR="008A18E4" w:rsidRPr="00156039" w:rsidRDefault="008A18E4" w:rsidP="00530A16">
      <w:pPr>
        <w:tabs>
          <w:tab w:val="left" w:pos="1560"/>
        </w:tabs>
        <w:jc w:val="both"/>
        <w:rPr>
          <w:rFonts w:cs="Arial"/>
          <w:sz w:val="14"/>
          <w:szCs w:val="14"/>
          <w:lang w:val="es-BO"/>
        </w:rPr>
      </w:pPr>
    </w:p>
    <w:p w14:paraId="1B95A34E" w14:textId="3D459A47" w:rsidR="00005D7A" w:rsidRPr="009956C4" w:rsidRDefault="00005D7A" w:rsidP="00CB24FF">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CB24FF">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565E3F" w:rsidRDefault="008A18E4" w:rsidP="00CB24FF">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w:t>
      </w:r>
      <w:r w:rsidRPr="00565E3F">
        <w:rPr>
          <w:rFonts w:cs="Arial"/>
          <w:sz w:val="18"/>
          <w:szCs w:val="18"/>
          <w:lang w:val="es-BO"/>
        </w:rPr>
        <w:t xml:space="preserve">fuera presentada dentro del plazo establecido para su verificación; salvo </w:t>
      </w:r>
      <w:r w:rsidR="00B23898" w:rsidRPr="00565E3F">
        <w:rPr>
          <w:rFonts w:cs="Arial"/>
          <w:sz w:val="18"/>
          <w:szCs w:val="18"/>
          <w:lang w:val="es-BO"/>
        </w:rPr>
        <w:t>ampliación de plazo solicitado por el proponente adjudicado y aceptada por la entidad de acuerdo a lo previsto en el sub numeral 2</w:t>
      </w:r>
      <w:r w:rsidR="00DF3948" w:rsidRPr="00565E3F">
        <w:rPr>
          <w:rFonts w:cs="Arial"/>
          <w:sz w:val="18"/>
          <w:szCs w:val="18"/>
          <w:lang w:val="es-BO"/>
        </w:rPr>
        <w:t>3</w:t>
      </w:r>
      <w:r w:rsidR="00B23898" w:rsidRPr="00565E3F">
        <w:rPr>
          <w:rFonts w:cs="Arial"/>
          <w:sz w:val="18"/>
          <w:szCs w:val="18"/>
          <w:lang w:val="es-BO"/>
        </w:rPr>
        <w:t>.</w:t>
      </w:r>
      <w:r w:rsidR="002567BE" w:rsidRPr="00565E3F">
        <w:rPr>
          <w:rFonts w:cs="Arial"/>
          <w:sz w:val="18"/>
          <w:szCs w:val="18"/>
          <w:lang w:val="es-BO"/>
        </w:rPr>
        <w:t>1</w:t>
      </w:r>
      <w:r w:rsidR="00B23898" w:rsidRPr="00565E3F">
        <w:rPr>
          <w:rFonts w:cs="Arial"/>
          <w:sz w:val="18"/>
          <w:szCs w:val="18"/>
          <w:lang w:val="es-BO"/>
        </w:rPr>
        <w:t xml:space="preserve"> del presente DBC</w:t>
      </w:r>
      <w:r w:rsidR="00FF5CD1" w:rsidRPr="00565E3F">
        <w:rPr>
          <w:rFonts w:cs="Arial"/>
          <w:sz w:val="18"/>
          <w:szCs w:val="18"/>
          <w:lang w:val="es-BO"/>
        </w:rPr>
        <w:t>;</w:t>
      </w:r>
    </w:p>
    <w:p w14:paraId="041037DE" w14:textId="77777777" w:rsidR="008A18E4" w:rsidRPr="00565E3F" w:rsidRDefault="008A18E4" w:rsidP="00CB24FF">
      <w:pPr>
        <w:numPr>
          <w:ilvl w:val="0"/>
          <w:numId w:val="16"/>
        </w:numPr>
        <w:ind w:left="1843" w:hanging="567"/>
        <w:jc w:val="both"/>
        <w:rPr>
          <w:rFonts w:cs="Arial"/>
          <w:sz w:val="18"/>
          <w:szCs w:val="18"/>
          <w:lang w:val="es-BO"/>
        </w:rPr>
      </w:pPr>
      <w:r w:rsidRPr="00565E3F">
        <w:rPr>
          <w:rFonts w:cs="Arial"/>
          <w:sz w:val="18"/>
          <w:szCs w:val="18"/>
          <w:lang w:val="es-BO"/>
        </w:rPr>
        <w:t xml:space="preserve">Cuando el proponente adjudicado desista de forma expresa o tácita </w:t>
      </w:r>
      <w:r w:rsidR="00B23898" w:rsidRPr="00565E3F">
        <w:rPr>
          <w:rFonts w:cs="Arial"/>
          <w:sz w:val="18"/>
          <w:szCs w:val="18"/>
          <w:lang w:val="es-BO"/>
        </w:rPr>
        <w:t>de formalizar</w:t>
      </w:r>
      <w:r w:rsidR="009967E3" w:rsidRPr="00565E3F">
        <w:rPr>
          <w:rFonts w:cs="Arial"/>
          <w:sz w:val="18"/>
          <w:szCs w:val="18"/>
          <w:lang w:val="es-BO"/>
        </w:rPr>
        <w:t xml:space="preserve"> la contratación</w:t>
      </w:r>
      <w:r w:rsidRPr="00565E3F">
        <w:rPr>
          <w:rFonts w:cs="Arial"/>
          <w:sz w:val="18"/>
          <w:szCs w:val="18"/>
          <w:lang w:val="es-BO"/>
        </w:rPr>
        <w:t>.</w:t>
      </w:r>
    </w:p>
    <w:p w14:paraId="7D3C03FB" w14:textId="77777777" w:rsidR="008A18E4" w:rsidRPr="00565E3F" w:rsidRDefault="008A18E4" w:rsidP="009F138A">
      <w:pPr>
        <w:tabs>
          <w:tab w:val="left" w:pos="1560"/>
        </w:tabs>
        <w:ind w:left="1560" w:hanging="426"/>
        <w:jc w:val="both"/>
        <w:rPr>
          <w:rFonts w:cs="Arial"/>
          <w:sz w:val="18"/>
          <w:szCs w:val="18"/>
          <w:lang w:val="es-BO"/>
        </w:rPr>
      </w:pPr>
    </w:p>
    <w:p w14:paraId="0271A734" w14:textId="77777777" w:rsidR="008A18E4" w:rsidRPr="00565E3F" w:rsidRDefault="008A18E4" w:rsidP="00EA202D">
      <w:pPr>
        <w:pStyle w:val="Prrafodelista"/>
        <w:tabs>
          <w:tab w:val="left" w:pos="3310"/>
        </w:tabs>
        <w:ind w:left="1134"/>
        <w:jc w:val="both"/>
        <w:rPr>
          <w:rFonts w:ascii="Verdana" w:hAnsi="Verdana" w:cs="Arial"/>
          <w:sz w:val="18"/>
          <w:szCs w:val="18"/>
          <w:lang w:val="es-BO"/>
        </w:rPr>
      </w:pPr>
      <w:r w:rsidRPr="00565E3F">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565E3F"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565E3F" w:rsidRDefault="00BF2EB0" w:rsidP="002C7E3B">
      <w:pPr>
        <w:pStyle w:val="Ttulo1"/>
        <w:tabs>
          <w:tab w:val="num" w:pos="567"/>
        </w:tabs>
        <w:ind w:left="567" w:hanging="567"/>
        <w:rPr>
          <w:rFonts w:ascii="Verdana" w:hAnsi="Verdana" w:cs="Arial"/>
          <w:sz w:val="18"/>
          <w:szCs w:val="18"/>
          <w:u w:val="none"/>
          <w:lang w:val="es-BO"/>
        </w:rPr>
      </w:pPr>
      <w:bookmarkStart w:id="15" w:name="_Toc94726500"/>
      <w:r w:rsidRPr="00565E3F">
        <w:rPr>
          <w:rFonts w:ascii="Verdana" w:hAnsi="Verdana" w:cs="Arial"/>
          <w:sz w:val="18"/>
          <w:szCs w:val="18"/>
          <w:u w:val="none"/>
          <w:lang w:val="es-BO"/>
        </w:rPr>
        <w:t xml:space="preserve">CRITERIOS DE SUBSANABILIDAD </w:t>
      </w:r>
      <w:r w:rsidR="008A18E4" w:rsidRPr="00565E3F">
        <w:rPr>
          <w:rFonts w:ascii="Verdana" w:hAnsi="Verdana" w:cs="Arial"/>
          <w:sz w:val="18"/>
          <w:szCs w:val="18"/>
          <w:u w:val="none"/>
          <w:lang w:val="es-BO"/>
        </w:rPr>
        <w:t xml:space="preserve">Y </w:t>
      </w:r>
      <w:r w:rsidRPr="00565E3F">
        <w:rPr>
          <w:rFonts w:ascii="Verdana" w:hAnsi="Verdana" w:cs="Arial"/>
          <w:sz w:val="18"/>
          <w:szCs w:val="18"/>
          <w:u w:val="none"/>
          <w:lang w:val="es-BO"/>
        </w:rPr>
        <w:t xml:space="preserve">ERRORES </w:t>
      </w:r>
      <w:r w:rsidR="008A18E4" w:rsidRPr="00565E3F">
        <w:rPr>
          <w:rFonts w:ascii="Verdana" w:hAnsi="Verdana" w:cs="Arial"/>
          <w:sz w:val="18"/>
          <w:szCs w:val="18"/>
          <w:u w:val="none"/>
          <w:lang w:val="es-BO"/>
        </w:rPr>
        <w:t>NO SUBSANABLES</w:t>
      </w:r>
      <w:bookmarkEnd w:id="15"/>
    </w:p>
    <w:p w14:paraId="32BB76BE" w14:textId="77777777" w:rsidR="008A18E4" w:rsidRPr="00565E3F" w:rsidRDefault="008A18E4" w:rsidP="00530A16">
      <w:pPr>
        <w:jc w:val="both"/>
        <w:rPr>
          <w:rFonts w:cs="Arial"/>
          <w:b/>
          <w:sz w:val="18"/>
          <w:szCs w:val="18"/>
          <w:lang w:val="es-BO"/>
        </w:rPr>
      </w:pPr>
    </w:p>
    <w:p w14:paraId="5CC72014" w14:textId="77777777" w:rsidR="008A18E4" w:rsidRPr="00565E3F"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6" w:name="_Toc346871600"/>
      <w:bookmarkStart w:id="17" w:name="_Toc346873788"/>
      <w:r w:rsidRPr="00565E3F">
        <w:rPr>
          <w:rFonts w:ascii="Verdana" w:hAnsi="Verdana" w:cs="Arial"/>
          <w:sz w:val="18"/>
          <w:szCs w:val="18"/>
          <w:u w:val="none"/>
          <w:lang w:val="es-BO"/>
        </w:rPr>
        <w:lastRenderedPageBreak/>
        <w:t xml:space="preserve">Se deberán considerar como criterios de </w:t>
      </w:r>
      <w:proofErr w:type="spellStart"/>
      <w:r w:rsidRPr="00565E3F">
        <w:rPr>
          <w:rFonts w:ascii="Verdana" w:hAnsi="Verdana" w:cs="Arial"/>
          <w:sz w:val="18"/>
          <w:szCs w:val="18"/>
          <w:u w:val="none"/>
          <w:lang w:val="es-BO"/>
        </w:rPr>
        <w:t>subsanabilidad</w:t>
      </w:r>
      <w:proofErr w:type="spellEnd"/>
      <w:r w:rsidRPr="00565E3F">
        <w:rPr>
          <w:rFonts w:ascii="Verdana" w:hAnsi="Verdana" w:cs="Arial"/>
          <w:sz w:val="18"/>
          <w:szCs w:val="18"/>
          <w:u w:val="none"/>
          <w:lang w:val="es-BO"/>
        </w:rPr>
        <w:t>, los siguientes:</w:t>
      </w:r>
      <w:bookmarkEnd w:id="16"/>
      <w:bookmarkEnd w:id="17"/>
    </w:p>
    <w:p w14:paraId="5E267CED" w14:textId="77777777" w:rsidR="008A18E4" w:rsidRPr="00565E3F" w:rsidRDefault="008A18E4" w:rsidP="00530A16">
      <w:pPr>
        <w:jc w:val="both"/>
        <w:rPr>
          <w:rFonts w:cs="Arial"/>
          <w:sz w:val="18"/>
          <w:szCs w:val="18"/>
          <w:lang w:val="es-BO"/>
        </w:rPr>
      </w:pPr>
    </w:p>
    <w:p w14:paraId="05936BE4" w14:textId="0B91C5D1"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los requisitos, condiciones, documentos y formularios de la propuesta cumplan sustancialmente con lo solicitado en el </w:t>
      </w:r>
      <w:r w:rsidR="00BF2EB0" w:rsidRPr="00565E3F">
        <w:rPr>
          <w:rFonts w:cs="Arial"/>
          <w:sz w:val="18"/>
          <w:szCs w:val="18"/>
          <w:lang w:val="es-BO"/>
        </w:rPr>
        <w:t xml:space="preserve">presente </w:t>
      </w:r>
      <w:r w:rsidR="000B1ED1" w:rsidRPr="00565E3F">
        <w:rPr>
          <w:rFonts w:cs="Arial"/>
          <w:sz w:val="18"/>
          <w:szCs w:val="18"/>
          <w:lang w:val="es-BO"/>
        </w:rPr>
        <w:t>DBC</w:t>
      </w:r>
      <w:r w:rsidR="00FF5CD1" w:rsidRPr="00565E3F">
        <w:rPr>
          <w:rFonts w:cs="Arial"/>
          <w:sz w:val="18"/>
          <w:szCs w:val="18"/>
          <w:lang w:val="es-BO"/>
        </w:rPr>
        <w:t>;</w:t>
      </w:r>
    </w:p>
    <w:p w14:paraId="039EAA80" w14:textId="725E9F04" w:rsidR="00882B75" w:rsidRPr="00565E3F" w:rsidRDefault="00ED3664"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Cuando los errores</w:t>
      </w:r>
      <w:r w:rsidR="00882B75" w:rsidRPr="00565E3F">
        <w:rPr>
          <w:rFonts w:cs="Arial"/>
          <w:sz w:val="18"/>
          <w:szCs w:val="18"/>
          <w:lang w:val="es-BO"/>
        </w:rPr>
        <w:t xml:space="preserve"> sean accidentales, accesorios o de forma y que no inciden en </w:t>
      </w:r>
      <w:r w:rsidR="00053948" w:rsidRPr="00565E3F">
        <w:rPr>
          <w:rFonts w:cs="Arial"/>
          <w:sz w:val="18"/>
          <w:szCs w:val="18"/>
          <w:lang w:val="es-BO"/>
        </w:rPr>
        <w:t xml:space="preserve">la </w:t>
      </w:r>
      <w:r w:rsidR="00882B75" w:rsidRPr="00565E3F">
        <w:rPr>
          <w:rFonts w:cs="Arial"/>
          <w:sz w:val="18"/>
          <w:szCs w:val="18"/>
          <w:lang w:val="es-BO"/>
        </w:rPr>
        <w:t>validez y legalidad de la propuesta presentada</w:t>
      </w:r>
      <w:r w:rsidR="00FF5CD1" w:rsidRPr="00565E3F">
        <w:rPr>
          <w:rFonts w:cs="Arial"/>
          <w:sz w:val="18"/>
          <w:szCs w:val="18"/>
          <w:lang w:val="es-BO"/>
        </w:rPr>
        <w:t>;</w:t>
      </w:r>
    </w:p>
    <w:p w14:paraId="78FFAB77" w14:textId="33075038"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la propuesta no presente aquellas condiciones o requisitos que no estén claramente señalados en el </w:t>
      </w:r>
      <w:r w:rsidR="00BF2EB0" w:rsidRPr="00565E3F">
        <w:rPr>
          <w:rFonts w:cs="Arial"/>
          <w:sz w:val="18"/>
          <w:szCs w:val="18"/>
          <w:lang w:val="es-BO"/>
        </w:rPr>
        <w:t xml:space="preserve">presente </w:t>
      </w:r>
      <w:r w:rsidRPr="00565E3F">
        <w:rPr>
          <w:rFonts w:cs="Arial"/>
          <w:sz w:val="18"/>
          <w:szCs w:val="18"/>
          <w:lang w:val="es-BO"/>
        </w:rPr>
        <w:t>DBC</w:t>
      </w:r>
      <w:r w:rsidR="00FF5CD1" w:rsidRPr="00565E3F">
        <w:rPr>
          <w:rFonts w:cs="Arial"/>
          <w:sz w:val="18"/>
          <w:szCs w:val="18"/>
          <w:lang w:val="es-BO"/>
        </w:rPr>
        <w:t>;</w:t>
      </w:r>
    </w:p>
    <w:p w14:paraId="0361F290" w14:textId="22D99A8B" w:rsidR="00882B75" w:rsidRPr="00565E3F" w:rsidRDefault="00882B75" w:rsidP="00CB24FF">
      <w:pPr>
        <w:numPr>
          <w:ilvl w:val="0"/>
          <w:numId w:val="17"/>
        </w:numPr>
        <w:tabs>
          <w:tab w:val="left" w:pos="1276"/>
        </w:tabs>
        <w:ind w:left="1843" w:hanging="567"/>
        <w:jc w:val="both"/>
        <w:rPr>
          <w:rFonts w:cs="Arial"/>
          <w:sz w:val="18"/>
          <w:szCs w:val="18"/>
          <w:lang w:val="es-BO"/>
        </w:rPr>
      </w:pPr>
      <w:r w:rsidRPr="00565E3F">
        <w:rPr>
          <w:rFonts w:cs="Arial"/>
          <w:sz w:val="18"/>
          <w:szCs w:val="18"/>
          <w:lang w:val="es-BO"/>
        </w:rPr>
        <w:t xml:space="preserve">Cuando el proponente oferte condiciones superiores a las </w:t>
      </w:r>
      <w:r w:rsidR="006941B5" w:rsidRPr="00565E3F">
        <w:rPr>
          <w:rFonts w:cs="Arial"/>
          <w:sz w:val="18"/>
          <w:szCs w:val="18"/>
          <w:lang w:val="es-BO"/>
        </w:rPr>
        <w:t xml:space="preserve">solicitadas </w:t>
      </w:r>
      <w:r w:rsidRPr="00565E3F">
        <w:rPr>
          <w:rFonts w:cs="Arial"/>
          <w:sz w:val="18"/>
          <w:szCs w:val="18"/>
          <w:lang w:val="es-BO"/>
        </w:rPr>
        <w:t xml:space="preserve">en las Especificaciones Técnicas, siempre que estas condiciones no afecten el fin para el que fueron requeridas y/o se consideren beneficiosas para la </w:t>
      </w:r>
      <w:r w:rsidR="002040CB" w:rsidRPr="00565E3F">
        <w:rPr>
          <w:rFonts w:cs="Arial"/>
          <w:sz w:val="18"/>
          <w:szCs w:val="18"/>
          <w:lang w:val="es-BO"/>
        </w:rPr>
        <w:t>e</w:t>
      </w:r>
      <w:r w:rsidRPr="00565E3F">
        <w:rPr>
          <w:rFonts w:cs="Arial"/>
          <w:sz w:val="18"/>
          <w:szCs w:val="18"/>
          <w:lang w:val="es-BO"/>
        </w:rPr>
        <w:t>ntidad.</w:t>
      </w:r>
    </w:p>
    <w:p w14:paraId="5FA33B61" w14:textId="77777777" w:rsidR="00882B75" w:rsidRPr="00565E3F" w:rsidRDefault="00882B75" w:rsidP="00882B75">
      <w:pPr>
        <w:ind w:left="1134"/>
        <w:jc w:val="both"/>
        <w:rPr>
          <w:rFonts w:cs="Arial"/>
          <w:sz w:val="18"/>
          <w:szCs w:val="18"/>
          <w:lang w:val="es-BO"/>
        </w:rPr>
      </w:pPr>
    </w:p>
    <w:p w14:paraId="1429D381" w14:textId="77777777" w:rsidR="008A18E4" w:rsidRPr="00565E3F" w:rsidRDefault="008A18E4" w:rsidP="00EA202D">
      <w:pPr>
        <w:ind w:left="1276"/>
        <w:jc w:val="both"/>
        <w:rPr>
          <w:rFonts w:cs="Arial"/>
          <w:sz w:val="18"/>
          <w:szCs w:val="18"/>
          <w:lang w:val="es-BO"/>
        </w:rPr>
      </w:pPr>
      <w:r w:rsidRPr="00565E3F">
        <w:rPr>
          <w:rFonts w:cs="Arial"/>
          <w:sz w:val="18"/>
          <w:szCs w:val="18"/>
          <w:lang w:val="es-BO"/>
        </w:rPr>
        <w:t xml:space="preserve">Los criterios señalados precedentemente no son limitativos, pudiendo </w:t>
      </w:r>
      <w:r w:rsidR="00067481" w:rsidRPr="00565E3F">
        <w:rPr>
          <w:rFonts w:cs="Arial"/>
          <w:sz w:val="18"/>
          <w:szCs w:val="18"/>
          <w:lang w:val="es-BO"/>
        </w:rPr>
        <w:t xml:space="preserve">el Responsable de Evaluación o </w:t>
      </w:r>
      <w:r w:rsidRPr="00565E3F">
        <w:rPr>
          <w:rFonts w:cs="Arial"/>
          <w:sz w:val="18"/>
          <w:szCs w:val="18"/>
          <w:lang w:val="es-BO"/>
        </w:rPr>
        <w:t xml:space="preserve">la Comisión de Calificación considerar otros criterios de </w:t>
      </w:r>
      <w:proofErr w:type="spellStart"/>
      <w:r w:rsidRPr="00565E3F">
        <w:rPr>
          <w:rFonts w:cs="Arial"/>
          <w:sz w:val="18"/>
          <w:szCs w:val="18"/>
          <w:lang w:val="es-BO"/>
        </w:rPr>
        <w:t>subsanabilidad</w:t>
      </w:r>
      <w:proofErr w:type="spellEnd"/>
      <w:r w:rsidRPr="00565E3F">
        <w:rPr>
          <w:rFonts w:cs="Arial"/>
          <w:sz w:val="18"/>
          <w:szCs w:val="18"/>
          <w:lang w:val="es-BO"/>
        </w:rPr>
        <w:t>.</w:t>
      </w:r>
    </w:p>
    <w:p w14:paraId="23A3B87B" w14:textId="77777777" w:rsidR="008A18E4" w:rsidRPr="00565E3F" w:rsidRDefault="008A18E4" w:rsidP="002C7E3B">
      <w:pPr>
        <w:ind w:left="1134"/>
        <w:jc w:val="both"/>
        <w:rPr>
          <w:rFonts w:cs="Arial"/>
          <w:sz w:val="18"/>
          <w:szCs w:val="18"/>
          <w:lang w:val="es-BO"/>
        </w:rPr>
      </w:pPr>
    </w:p>
    <w:p w14:paraId="5AE91E80" w14:textId="77777777" w:rsidR="008A18E4" w:rsidRPr="00565E3F" w:rsidRDefault="008A18E4" w:rsidP="00156039">
      <w:pPr>
        <w:widowControl w:val="0"/>
        <w:ind w:left="1276"/>
        <w:jc w:val="both"/>
        <w:rPr>
          <w:rFonts w:cs="Arial"/>
          <w:sz w:val="18"/>
          <w:szCs w:val="18"/>
          <w:lang w:val="es-BO"/>
        </w:rPr>
      </w:pPr>
      <w:r w:rsidRPr="00565E3F">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565E3F" w:rsidRDefault="008A18E4" w:rsidP="00156039">
      <w:pPr>
        <w:widowControl w:val="0"/>
        <w:ind w:left="1134"/>
        <w:jc w:val="both"/>
        <w:rPr>
          <w:rFonts w:cs="Arial"/>
          <w:sz w:val="18"/>
          <w:szCs w:val="18"/>
          <w:lang w:val="es-BO"/>
        </w:rPr>
      </w:pPr>
    </w:p>
    <w:p w14:paraId="146ED90A" w14:textId="77777777" w:rsidR="008A18E4" w:rsidRPr="00565E3F" w:rsidRDefault="008A18E4" w:rsidP="00156039">
      <w:pPr>
        <w:widowControl w:val="0"/>
        <w:ind w:left="1276"/>
        <w:jc w:val="both"/>
        <w:rPr>
          <w:rFonts w:cs="Arial"/>
          <w:sz w:val="18"/>
          <w:szCs w:val="18"/>
          <w:lang w:val="es-BO"/>
        </w:rPr>
      </w:pPr>
      <w:r w:rsidRPr="00565E3F">
        <w:rPr>
          <w:rFonts w:cs="Arial"/>
          <w:sz w:val="18"/>
          <w:szCs w:val="18"/>
          <w:lang w:val="es-BO"/>
        </w:rPr>
        <w:t xml:space="preserve">Estos criterios podrán aplicarse también en la etapa de verificación de documentos para la </w:t>
      </w:r>
      <w:r w:rsidR="001839E8" w:rsidRPr="00565E3F">
        <w:rPr>
          <w:rFonts w:cs="Arial"/>
          <w:sz w:val="18"/>
          <w:szCs w:val="18"/>
          <w:lang w:val="es-BO"/>
        </w:rPr>
        <w:t>formalización de la contratación</w:t>
      </w:r>
      <w:r w:rsidRPr="00565E3F">
        <w:rPr>
          <w:rFonts w:cs="Arial"/>
          <w:sz w:val="18"/>
          <w:szCs w:val="18"/>
          <w:lang w:val="es-BO"/>
        </w:rPr>
        <w:t>.</w:t>
      </w:r>
    </w:p>
    <w:p w14:paraId="7B8918BD" w14:textId="77777777" w:rsidR="008A18E4" w:rsidRPr="00565E3F" w:rsidRDefault="008A18E4" w:rsidP="00156039">
      <w:pPr>
        <w:widowControl w:val="0"/>
        <w:ind w:hanging="567"/>
        <w:jc w:val="both"/>
        <w:rPr>
          <w:rFonts w:cs="Arial"/>
          <w:sz w:val="18"/>
          <w:szCs w:val="18"/>
          <w:lang w:val="es-BO"/>
        </w:rPr>
      </w:pPr>
    </w:p>
    <w:p w14:paraId="55870F22" w14:textId="77777777" w:rsidR="008A18E4" w:rsidRPr="00565E3F" w:rsidRDefault="00B601DC" w:rsidP="00156039">
      <w:pPr>
        <w:pStyle w:val="Ttulo2"/>
        <w:keepNext w:val="0"/>
        <w:widowControl w:val="0"/>
        <w:tabs>
          <w:tab w:val="clear" w:pos="794"/>
          <w:tab w:val="num" w:pos="1276"/>
        </w:tabs>
        <w:ind w:left="1276" w:hanging="709"/>
        <w:jc w:val="both"/>
        <w:rPr>
          <w:rFonts w:ascii="Verdana" w:hAnsi="Verdana" w:cs="Arial"/>
          <w:sz w:val="18"/>
          <w:szCs w:val="18"/>
          <w:u w:val="none"/>
          <w:lang w:val="es-BO"/>
        </w:rPr>
      </w:pPr>
      <w:bookmarkStart w:id="18" w:name="_Toc346871601"/>
      <w:bookmarkStart w:id="19" w:name="_Toc346873789"/>
      <w:r w:rsidRPr="00565E3F">
        <w:rPr>
          <w:rFonts w:ascii="Verdana" w:hAnsi="Verdana" w:cs="Arial"/>
          <w:sz w:val="18"/>
          <w:szCs w:val="18"/>
          <w:u w:val="none"/>
          <w:lang w:val="es-BO"/>
        </w:rPr>
        <w:t xml:space="preserve">Se deberán considerar </w:t>
      </w:r>
      <w:r w:rsidR="008A18E4" w:rsidRPr="00565E3F">
        <w:rPr>
          <w:rFonts w:ascii="Verdana" w:hAnsi="Verdana" w:cs="Arial"/>
          <w:sz w:val="18"/>
          <w:szCs w:val="18"/>
          <w:u w:val="none"/>
          <w:lang w:val="es-BO"/>
        </w:rPr>
        <w:t>errores no subsanables, siendo objeto de descalificación, los siguientes:</w:t>
      </w:r>
      <w:bookmarkEnd w:id="18"/>
      <w:bookmarkEnd w:id="19"/>
    </w:p>
    <w:p w14:paraId="395C6A96" w14:textId="77777777" w:rsidR="008A18E4" w:rsidRPr="00565E3F" w:rsidRDefault="008A18E4" w:rsidP="00156039">
      <w:pPr>
        <w:widowControl w:val="0"/>
        <w:ind w:hanging="708"/>
        <w:jc w:val="both"/>
        <w:rPr>
          <w:rFonts w:cs="Arial"/>
          <w:sz w:val="12"/>
          <w:szCs w:val="18"/>
          <w:lang w:val="es-BO"/>
        </w:rPr>
      </w:pPr>
    </w:p>
    <w:p w14:paraId="2971D12A" w14:textId="5BF5C01C" w:rsidR="005E4DAB" w:rsidRPr="009956C4" w:rsidRDefault="005E4DAB" w:rsidP="00156039">
      <w:pPr>
        <w:widowControl w:val="0"/>
        <w:numPr>
          <w:ilvl w:val="0"/>
          <w:numId w:val="18"/>
        </w:numPr>
        <w:tabs>
          <w:tab w:val="left" w:pos="709"/>
        </w:tabs>
        <w:ind w:left="1843" w:hanging="567"/>
        <w:jc w:val="both"/>
        <w:rPr>
          <w:rFonts w:cs="Arial"/>
          <w:sz w:val="18"/>
          <w:szCs w:val="18"/>
          <w:lang w:val="es-BO"/>
        </w:rPr>
      </w:pPr>
      <w:r w:rsidRPr="00565E3F">
        <w:rPr>
          <w:rFonts w:cs="Arial"/>
          <w:sz w:val="18"/>
          <w:szCs w:val="18"/>
          <w:lang w:val="es-BO"/>
        </w:rPr>
        <w:t xml:space="preserve">Ausencia de cualquier </w:t>
      </w:r>
      <w:r w:rsidR="00F60EB2" w:rsidRPr="00565E3F">
        <w:rPr>
          <w:rFonts w:cs="Arial"/>
          <w:sz w:val="18"/>
          <w:szCs w:val="18"/>
          <w:lang w:val="es-BO"/>
        </w:rPr>
        <w:t>f</w:t>
      </w:r>
      <w:r w:rsidRPr="00565E3F">
        <w:rPr>
          <w:rFonts w:cs="Arial"/>
          <w:sz w:val="18"/>
          <w:szCs w:val="18"/>
          <w:lang w:val="es-BO"/>
        </w:rPr>
        <w:t>ormulario solicitado en el presente DBC, salvo</w:t>
      </w:r>
      <w:r w:rsidR="002013BA" w:rsidRPr="00565E3F">
        <w:rPr>
          <w:rFonts w:cs="Arial"/>
          <w:sz w:val="18"/>
          <w:szCs w:val="18"/>
          <w:lang w:val="es-BO"/>
        </w:rPr>
        <w:t xml:space="preserve"> el</w:t>
      </w:r>
      <w:r w:rsidR="003B4568" w:rsidRPr="00565E3F">
        <w:rPr>
          <w:rFonts w:cs="Arial"/>
          <w:sz w:val="18"/>
          <w:szCs w:val="18"/>
          <w:lang w:val="es-BO"/>
        </w:rPr>
        <w:t xml:space="preserve"> Formulario de Condiciones</w:t>
      </w:r>
      <w:r w:rsidR="003B4568" w:rsidRPr="009956C4">
        <w:rPr>
          <w:rFonts w:cs="Arial"/>
          <w:sz w:val="18"/>
          <w:szCs w:val="18"/>
          <w:lang w:val="es-BO"/>
        </w:rPr>
        <w:t xml:space="preserve">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674670A1" w14:textId="2E718FD4" w:rsidR="008A18E4" w:rsidRPr="009956C4" w:rsidRDefault="000B1ED1"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156039">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65E3F">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65E3F">
      <w:pPr>
        <w:widowControl w:val="0"/>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CB24FF">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0" w:name="_Toc94726501"/>
      <w:r w:rsidRPr="009956C4">
        <w:rPr>
          <w:rFonts w:ascii="Verdana" w:hAnsi="Verdana" w:cs="Arial"/>
          <w:sz w:val="18"/>
          <w:szCs w:val="18"/>
          <w:u w:val="none"/>
          <w:lang w:val="es-BO"/>
        </w:rPr>
        <w:t>DECLARATORIA DESIERTA</w:t>
      </w:r>
      <w:bookmarkEnd w:id="20"/>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1" w:name="_Toc94726502"/>
      <w:r w:rsidRPr="009956C4">
        <w:rPr>
          <w:rFonts w:ascii="Verdana" w:hAnsi="Verdana" w:cs="Arial"/>
          <w:sz w:val="18"/>
          <w:szCs w:val="18"/>
          <w:u w:val="none"/>
          <w:lang w:val="es-BO"/>
        </w:rPr>
        <w:t>CANCELACIÓN, SUSPENSIÓN Y ANULACIÓN DEL PROCESO DE CONTRATACIÓN</w:t>
      </w:r>
      <w:bookmarkEnd w:id="21"/>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2" w:name="_Toc94726503"/>
      <w:r w:rsidRPr="009956C4">
        <w:rPr>
          <w:rFonts w:ascii="Verdana" w:hAnsi="Verdana" w:cs="Arial"/>
          <w:sz w:val="18"/>
          <w:szCs w:val="18"/>
          <w:u w:val="none"/>
          <w:lang w:val="es-BO"/>
        </w:rPr>
        <w:lastRenderedPageBreak/>
        <w:t>RESOLUCIONES</w:t>
      </w:r>
      <w:r w:rsidRPr="009956C4">
        <w:rPr>
          <w:rFonts w:cs="Arial"/>
          <w:sz w:val="18"/>
          <w:szCs w:val="18"/>
          <w:u w:val="none"/>
          <w:lang w:val="es-BO"/>
        </w:rPr>
        <w:t xml:space="preserve"> RECURRIBLES</w:t>
      </w:r>
      <w:bookmarkEnd w:id="22"/>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4E23F8" w:rsidRDefault="009A24B4" w:rsidP="003953B0">
      <w:pPr>
        <w:tabs>
          <w:tab w:val="num" w:pos="709"/>
        </w:tabs>
        <w:ind w:left="709" w:hanging="709"/>
        <w:jc w:val="both"/>
        <w:rPr>
          <w:rFonts w:cs="Arial"/>
          <w:szCs w:val="18"/>
          <w:lang w:val="es-BO"/>
        </w:rPr>
      </w:pPr>
    </w:p>
    <w:p w14:paraId="438E5263" w14:textId="77777777" w:rsidR="005E4DAB" w:rsidRPr="009956C4" w:rsidRDefault="005E4DAB" w:rsidP="00AB2AC8">
      <w:pPr>
        <w:pStyle w:val="Ttulo1"/>
        <w:widowControl w:val="0"/>
        <w:tabs>
          <w:tab w:val="num" w:pos="567"/>
        </w:tabs>
        <w:ind w:left="567" w:hanging="567"/>
        <w:rPr>
          <w:sz w:val="18"/>
          <w:szCs w:val="18"/>
          <w:lang w:val="es-BO" w:eastAsia="en-US"/>
        </w:rPr>
      </w:pPr>
      <w:bookmarkStart w:id="23" w:name="_Toc94726504"/>
      <w:r w:rsidRPr="009956C4">
        <w:rPr>
          <w:rFonts w:cs="Arial"/>
          <w:sz w:val="18"/>
          <w:szCs w:val="18"/>
          <w:u w:val="none"/>
          <w:lang w:val="es-BO" w:eastAsia="en-US"/>
        </w:rPr>
        <w:t>PREPARACIÓN DE PROPUESTAS</w:t>
      </w:r>
      <w:bookmarkEnd w:id="23"/>
    </w:p>
    <w:p w14:paraId="45FB7BE7" w14:textId="77777777" w:rsidR="005E4DAB" w:rsidRPr="004E23F8" w:rsidRDefault="005E4DAB" w:rsidP="00AB2AC8">
      <w:pPr>
        <w:widowControl w:val="0"/>
        <w:jc w:val="both"/>
        <w:rPr>
          <w:rFonts w:cs="Arial"/>
          <w:b/>
          <w:szCs w:val="18"/>
        </w:rPr>
      </w:pPr>
    </w:p>
    <w:p w14:paraId="5BCD21E3" w14:textId="512195D0" w:rsidR="005E4DAB" w:rsidRPr="009956C4" w:rsidRDefault="005E4DAB" w:rsidP="00AB2AC8">
      <w:pPr>
        <w:widowControl w:val="0"/>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4E23F8" w:rsidRDefault="005E4DAB" w:rsidP="002545E0">
      <w:pPr>
        <w:pStyle w:val="Ttulo1"/>
        <w:numPr>
          <w:ilvl w:val="0"/>
          <w:numId w:val="0"/>
        </w:numPr>
        <w:ind w:left="567"/>
        <w:rPr>
          <w:rFonts w:cs="Arial"/>
          <w:sz w:val="16"/>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4"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4"/>
    </w:p>
    <w:p w14:paraId="1AFC3036" w14:textId="77777777" w:rsidR="00AA53E2" w:rsidRPr="004E23F8" w:rsidRDefault="00AA53E2" w:rsidP="00530A16">
      <w:pPr>
        <w:jc w:val="both"/>
        <w:rPr>
          <w:rFonts w:cs="Arial"/>
          <w:b/>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Pr="004E23F8" w:rsidRDefault="005F6CBA" w:rsidP="00530A16">
      <w:pPr>
        <w:jc w:val="both"/>
        <w:rPr>
          <w:rFonts w:cs="Arial"/>
          <w:b/>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5" w:name="_Toc346871606"/>
      <w:bookmarkStart w:id="26"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5"/>
      <w:bookmarkEnd w:id="26"/>
    </w:p>
    <w:p w14:paraId="14BF5152" w14:textId="77777777" w:rsidR="00AA53E2" w:rsidRPr="004E23F8" w:rsidRDefault="00AA53E2" w:rsidP="00530A16">
      <w:pPr>
        <w:jc w:val="both"/>
        <w:rPr>
          <w:rFonts w:cs="Arial"/>
          <w:szCs w:val="18"/>
          <w:lang w:val="es-BO"/>
        </w:rPr>
      </w:pPr>
    </w:p>
    <w:p w14:paraId="0A9F7B94" w14:textId="121FE9AC" w:rsidR="00B014E9" w:rsidRPr="009956C4" w:rsidRDefault="000C3121" w:rsidP="00CB24FF">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156039">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156039">
      <w:pPr>
        <w:numPr>
          <w:ilvl w:val="0"/>
          <w:numId w:val="12"/>
        </w:numPr>
        <w:ind w:left="1843" w:hanging="567"/>
        <w:jc w:val="both"/>
        <w:rPr>
          <w:rFonts w:cs="Arial"/>
          <w:sz w:val="18"/>
          <w:szCs w:val="18"/>
          <w:lang w:val="es-BO"/>
        </w:rPr>
      </w:pPr>
      <w:bookmarkStart w:id="27" w:name="_Hlk94523336"/>
      <w:r>
        <w:rPr>
          <w:rFonts w:cs="Arial"/>
          <w:sz w:val="18"/>
          <w:szCs w:val="18"/>
          <w:lang w:val="es-BO"/>
        </w:rPr>
        <w:t>El proponente deberá registrar la información de su propuesta económica en la plataforma informática del RUPE</w:t>
      </w:r>
      <w:bookmarkEnd w:id="27"/>
      <w:r>
        <w:rPr>
          <w:rFonts w:cs="Arial"/>
          <w:sz w:val="18"/>
          <w:szCs w:val="18"/>
          <w:lang w:val="es-BO"/>
        </w:rPr>
        <w:t>;</w:t>
      </w:r>
    </w:p>
    <w:p w14:paraId="35DDC287" w14:textId="28BA845B" w:rsidR="00C163C4" w:rsidRPr="00451160" w:rsidRDefault="000C3121" w:rsidP="00156039">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CB24FF">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28" w:name="_Toc346871607"/>
      <w:bookmarkStart w:id="29"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28"/>
      <w:bookmarkEnd w:id="29"/>
    </w:p>
    <w:p w14:paraId="10B55C9C" w14:textId="77777777" w:rsidR="00BB404C" w:rsidRPr="004E23F8" w:rsidRDefault="00BB404C" w:rsidP="00BB404C">
      <w:pPr>
        <w:tabs>
          <w:tab w:val="num" w:pos="1276"/>
          <w:tab w:val="num" w:pos="2160"/>
        </w:tabs>
        <w:ind w:left="1276" w:hanging="567"/>
        <w:jc w:val="both"/>
        <w:rPr>
          <w:rFonts w:cs="Arial"/>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0" w:name="_Toc346871608"/>
      <w:bookmarkStart w:id="31" w:name="_Toc346873796"/>
      <w:r w:rsidRPr="00451160">
        <w:rPr>
          <w:rFonts w:ascii="Verdana" w:hAnsi="Verdana"/>
          <w:sz w:val="18"/>
          <w:szCs w:val="18"/>
          <w:u w:val="none"/>
          <w:lang w:val="es-BO"/>
        </w:rPr>
        <w:t>La documentación conjunta a presentar, es la siguiente:</w:t>
      </w:r>
      <w:bookmarkEnd w:id="30"/>
      <w:bookmarkEnd w:id="31"/>
    </w:p>
    <w:p w14:paraId="7909C863" w14:textId="77777777" w:rsidR="00F233F1" w:rsidRPr="004E23F8" w:rsidRDefault="00F233F1" w:rsidP="00530A16">
      <w:pPr>
        <w:jc w:val="both"/>
        <w:rPr>
          <w:rFonts w:cs="Arial"/>
          <w:sz w:val="12"/>
          <w:szCs w:val="14"/>
          <w:lang w:val="es-BO"/>
        </w:rPr>
      </w:pPr>
    </w:p>
    <w:p w14:paraId="075980DE" w14:textId="5251CF44" w:rsidR="00F233F1" w:rsidRPr="00451160" w:rsidRDefault="000C3121" w:rsidP="00CB24FF">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156039">
      <w:pPr>
        <w:numPr>
          <w:ilvl w:val="0"/>
          <w:numId w:val="19"/>
        </w:numPr>
        <w:ind w:left="2551"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156039">
      <w:pPr>
        <w:numPr>
          <w:ilvl w:val="0"/>
          <w:numId w:val="19"/>
        </w:numPr>
        <w:ind w:left="2551"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156039">
      <w:pPr>
        <w:numPr>
          <w:ilvl w:val="0"/>
          <w:numId w:val="19"/>
        </w:numPr>
        <w:ind w:left="2551"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56039">
      <w:pPr>
        <w:widowControl w:val="0"/>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w:t>
      </w:r>
      <w:r w:rsidRPr="00451160">
        <w:rPr>
          <w:rFonts w:cs="Arial"/>
          <w:sz w:val="18"/>
          <w:szCs w:val="18"/>
          <w:lang w:val="es-BO"/>
        </w:rPr>
        <w:lastRenderedPageBreak/>
        <w:t xml:space="preserve">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565E3F" w:rsidRDefault="00F233F1" w:rsidP="00156039">
      <w:pPr>
        <w:widowControl w:val="0"/>
        <w:ind w:left="2552"/>
        <w:jc w:val="both"/>
        <w:rPr>
          <w:rFonts w:cs="Arial"/>
          <w:sz w:val="14"/>
          <w:szCs w:val="14"/>
          <w:lang w:val="es-BO"/>
        </w:rPr>
      </w:pPr>
    </w:p>
    <w:p w14:paraId="1402BD31" w14:textId="77777777" w:rsidR="00BB404C" w:rsidRPr="00451160" w:rsidRDefault="004D263E" w:rsidP="00156039">
      <w:pPr>
        <w:pStyle w:val="Ttulo3"/>
        <w:widowControl w:val="0"/>
        <w:ind w:left="2127" w:hanging="851"/>
        <w:jc w:val="both"/>
        <w:rPr>
          <w:rFonts w:ascii="Verdana" w:hAnsi="Verdana" w:cs="Arial"/>
          <w:sz w:val="18"/>
          <w:szCs w:val="18"/>
          <w:u w:val="none"/>
          <w:lang w:val="es-BO"/>
        </w:rPr>
      </w:pPr>
      <w:bookmarkStart w:id="32" w:name="_Toc346871609"/>
      <w:bookmarkStart w:id="33"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2"/>
      <w:bookmarkEnd w:id="33"/>
    </w:p>
    <w:p w14:paraId="4820CD01" w14:textId="77777777" w:rsidR="00F233F1" w:rsidRPr="004E23F8" w:rsidRDefault="00F233F1" w:rsidP="00530A16">
      <w:pPr>
        <w:jc w:val="both"/>
        <w:rPr>
          <w:rFonts w:cs="Arial"/>
          <w:sz w:val="18"/>
          <w:szCs w:val="18"/>
          <w:lang w:val="es-BO"/>
        </w:rPr>
      </w:pPr>
    </w:p>
    <w:p w14:paraId="2D6585CB" w14:textId="406BFC19" w:rsidR="00D029F0" w:rsidRPr="004E23F8"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4" w:name="_Toc346871614"/>
      <w:bookmarkStart w:id="35" w:name="_Toc346873802"/>
      <w:r w:rsidRPr="004E23F8">
        <w:rPr>
          <w:rFonts w:ascii="Verdana" w:hAnsi="Verdana" w:cs="Arial"/>
          <w:b w:val="0"/>
          <w:sz w:val="18"/>
          <w:szCs w:val="18"/>
          <w:u w:val="none"/>
          <w:lang w:val="es-BO"/>
        </w:rPr>
        <w:t xml:space="preserve">La propuesta </w:t>
      </w:r>
      <w:r w:rsidR="00CB3AA9" w:rsidRPr="004E23F8">
        <w:rPr>
          <w:rFonts w:ascii="Verdana" w:hAnsi="Verdana" w:cs="Arial"/>
          <w:b w:val="0"/>
          <w:sz w:val="18"/>
          <w:szCs w:val="18"/>
          <w:u w:val="none"/>
          <w:lang w:val="es-BO"/>
        </w:rPr>
        <w:t xml:space="preserve">tendrá </w:t>
      </w:r>
      <w:r w:rsidRPr="004E23F8">
        <w:rPr>
          <w:rFonts w:ascii="Verdana" w:hAnsi="Verdana" w:cs="Arial"/>
          <w:b w:val="0"/>
          <w:sz w:val="18"/>
          <w:szCs w:val="18"/>
          <w:u w:val="none"/>
          <w:lang w:val="es-BO"/>
        </w:rPr>
        <w:t xml:space="preserve">una validez </w:t>
      </w:r>
      <w:r w:rsidR="007F2104" w:rsidRPr="004E23F8">
        <w:rPr>
          <w:rFonts w:ascii="Verdana" w:hAnsi="Verdana" w:cs="Arial"/>
          <w:b w:val="0"/>
          <w:sz w:val="18"/>
          <w:szCs w:val="18"/>
          <w:u w:val="none"/>
          <w:lang w:val="es-BO"/>
        </w:rPr>
        <w:t>de</w:t>
      </w:r>
      <w:r w:rsidRPr="004E23F8">
        <w:rPr>
          <w:rFonts w:ascii="Verdana" w:hAnsi="Verdana" w:cs="Arial"/>
          <w:b w:val="0"/>
          <w:sz w:val="18"/>
          <w:szCs w:val="18"/>
          <w:u w:val="none"/>
          <w:lang w:val="es-BO"/>
        </w:rPr>
        <w:t xml:space="preserve"> treinta (30) días calendario, desde la fecha fijada para la apertura de propuestas.</w:t>
      </w:r>
      <w:bookmarkEnd w:id="34"/>
      <w:bookmarkEnd w:id="35"/>
    </w:p>
    <w:p w14:paraId="2ACA7BD6" w14:textId="77777777" w:rsidR="00F233F1" w:rsidRPr="004E23F8" w:rsidRDefault="00F233F1" w:rsidP="00530A16">
      <w:pPr>
        <w:pStyle w:val="Prrafodelista"/>
        <w:ind w:left="0"/>
        <w:jc w:val="both"/>
        <w:rPr>
          <w:rFonts w:ascii="Verdana" w:hAnsi="Verdana" w:cs="Arial"/>
          <w:sz w:val="18"/>
          <w:szCs w:val="18"/>
          <w:lang w:val="es-BO"/>
        </w:rPr>
      </w:pPr>
    </w:p>
    <w:p w14:paraId="5AC9DFF2" w14:textId="512968CF" w:rsidR="00372543" w:rsidRPr="004E23F8" w:rsidRDefault="00372543" w:rsidP="002545E0">
      <w:pPr>
        <w:pStyle w:val="Ttulo1"/>
        <w:tabs>
          <w:tab w:val="num" w:pos="567"/>
        </w:tabs>
        <w:ind w:left="567" w:hanging="567"/>
        <w:rPr>
          <w:rFonts w:cs="Arial"/>
          <w:sz w:val="18"/>
          <w:szCs w:val="18"/>
          <w:lang w:val="es-BO" w:eastAsia="en-US"/>
        </w:rPr>
      </w:pPr>
      <w:bookmarkStart w:id="36" w:name="_Toc94726506"/>
      <w:bookmarkStart w:id="37" w:name="_Toc346780221"/>
      <w:bookmarkStart w:id="38" w:name="_Toc517708970"/>
      <w:r w:rsidRPr="004E23F8">
        <w:rPr>
          <w:rFonts w:ascii="Verdana" w:hAnsi="Verdana" w:cs="Arial"/>
          <w:sz w:val="18"/>
          <w:szCs w:val="18"/>
          <w:u w:val="none"/>
          <w:lang w:val="es-BO" w:eastAsia="en-US"/>
        </w:rPr>
        <w:t>PROPUESTA PARA ADJUDICACIONES POR ÍTEMS o lotes</w:t>
      </w:r>
      <w:bookmarkEnd w:id="36"/>
      <w:r w:rsidRPr="004E23F8">
        <w:rPr>
          <w:rFonts w:ascii="Verdana" w:hAnsi="Verdana" w:cs="Arial"/>
          <w:sz w:val="18"/>
          <w:szCs w:val="18"/>
          <w:u w:val="none"/>
          <w:lang w:val="es-BO" w:eastAsia="en-US"/>
        </w:rPr>
        <w:t xml:space="preserve"> </w:t>
      </w:r>
    </w:p>
    <w:p w14:paraId="0DA13450" w14:textId="77777777" w:rsidR="00372543" w:rsidRPr="004E23F8" w:rsidRDefault="00372543" w:rsidP="00372543">
      <w:pPr>
        <w:rPr>
          <w:sz w:val="18"/>
          <w:szCs w:val="18"/>
          <w:lang w:val="es-BO"/>
        </w:rPr>
      </w:pPr>
    </w:p>
    <w:p w14:paraId="7C609C07" w14:textId="0F2166EF" w:rsidR="00372543" w:rsidRPr="004E23F8" w:rsidRDefault="00372543" w:rsidP="00C82EEA">
      <w:pPr>
        <w:jc w:val="both"/>
        <w:rPr>
          <w:sz w:val="18"/>
          <w:szCs w:val="18"/>
          <w:lang w:val="es-BO"/>
        </w:rPr>
      </w:pPr>
      <w:r w:rsidRPr="004E23F8">
        <w:rPr>
          <w:sz w:val="18"/>
          <w:szCs w:val="18"/>
          <w:lang w:val="es-BO"/>
        </w:rPr>
        <w:t xml:space="preserve">Cuando un proponente presente su propuesta para más de un ítem o lote, deberá presentar una sola vez la documentación legal y administrativa, y una propuesta técnica </w:t>
      </w:r>
      <w:r w:rsidR="00477924" w:rsidRPr="004E23F8">
        <w:rPr>
          <w:rFonts w:cs="Arial"/>
          <w:sz w:val="18"/>
          <w:szCs w:val="18"/>
          <w:lang w:val="es-BO"/>
        </w:rPr>
        <w:t xml:space="preserve">(Formulario C-1 y C-2, cuando corresponda) </w:t>
      </w:r>
      <w:r w:rsidRPr="004E23F8">
        <w:rPr>
          <w:sz w:val="18"/>
          <w:szCs w:val="18"/>
          <w:lang w:val="es-BO"/>
        </w:rPr>
        <w:t>y económica para cada ítem o lote.</w:t>
      </w:r>
    </w:p>
    <w:p w14:paraId="214EB6E0" w14:textId="2D9B33B9" w:rsidR="00372543" w:rsidRPr="004E23F8" w:rsidRDefault="008146F5" w:rsidP="008146F5">
      <w:pPr>
        <w:tabs>
          <w:tab w:val="left" w:pos="3387"/>
        </w:tabs>
        <w:jc w:val="both"/>
        <w:rPr>
          <w:sz w:val="18"/>
          <w:szCs w:val="18"/>
          <w:lang w:val="es-BO"/>
        </w:rPr>
      </w:pPr>
      <w:r w:rsidRPr="004E23F8">
        <w:rPr>
          <w:sz w:val="18"/>
          <w:szCs w:val="18"/>
          <w:lang w:val="es-BO"/>
        </w:rPr>
        <w:tab/>
      </w:r>
    </w:p>
    <w:p w14:paraId="46CC7B51" w14:textId="716F56BC" w:rsidR="00372543" w:rsidRPr="004E23F8" w:rsidRDefault="00372543" w:rsidP="00C82EEA">
      <w:pPr>
        <w:jc w:val="both"/>
        <w:rPr>
          <w:sz w:val="18"/>
          <w:szCs w:val="18"/>
          <w:lang w:val="es-BO"/>
        </w:rPr>
      </w:pPr>
      <w:r w:rsidRPr="004E23F8">
        <w:rPr>
          <w:sz w:val="18"/>
          <w:szCs w:val="18"/>
          <w:lang w:val="es-BO"/>
        </w:rPr>
        <w:t>La Garantía de Seriedad de Propuesta podrá ser presentada por el total de Ítems</w:t>
      </w:r>
      <w:r w:rsidR="00477924" w:rsidRPr="004E23F8">
        <w:rPr>
          <w:sz w:val="18"/>
          <w:szCs w:val="18"/>
          <w:lang w:val="es-BO"/>
        </w:rPr>
        <w:t xml:space="preserve"> o lotes</w:t>
      </w:r>
      <w:r w:rsidRPr="004E23F8">
        <w:rPr>
          <w:sz w:val="18"/>
          <w:szCs w:val="18"/>
          <w:lang w:val="es-BO"/>
        </w:rPr>
        <w:t xml:space="preserve"> al que se presente el proponente o por cada Ítem</w:t>
      </w:r>
      <w:r w:rsidR="00477924" w:rsidRPr="004E23F8">
        <w:rPr>
          <w:sz w:val="18"/>
          <w:szCs w:val="18"/>
          <w:lang w:val="es-BO"/>
        </w:rPr>
        <w:t xml:space="preserve"> o lote</w:t>
      </w:r>
      <w:r w:rsidRPr="004E23F8">
        <w:rPr>
          <w:sz w:val="18"/>
          <w:szCs w:val="18"/>
          <w:lang w:val="es-BO"/>
        </w:rPr>
        <w:t xml:space="preserve">. El </w:t>
      </w:r>
      <w:r w:rsidR="00FF5CD1" w:rsidRPr="004E23F8">
        <w:rPr>
          <w:sz w:val="18"/>
          <w:szCs w:val="18"/>
          <w:lang w:val="es-BO"/>
        </w:rPr>
        <w:t xml:space="preserve">depósito </w:t>
      </w:r>
      <w:r w:rsidRPr="004E23F8">
        <w:rPr>
          <w:sz w:val="18"/>
          <w:szCs w:val="18"/>
          <w:lang w:val="es-BO"/>
        </w:rPr>
        <w:t>por concepto de Garantía de Seriedad de Propuesta deberá ser realizado por el total de ítems o lotes al que se presente el proponente.</w:t>
      </w:r>
    </w:p>
    <w:p w14:paraId="2C7D5D00" w14:textId="77777777" w:rsidR="00372543" w:rsidRPr="004E23F8" w:rsidRDefault="00372543" w:rsidP="002545E0">
      <w:pPr>
        <w:rPr>
          <w:sz w:val="18"/>
          <w:szCs w:val="18"/>
          <w:lang w:val="es-BO"/>
        </w:rPr>
      </w:pPr>
    </w:p>
    <w:p w14:paraId="444B2827" w14:textId="77777777" w:rsidR="00372543" w:rsidRPr="004E23F8" w:rsidRDefault="00372543" w:rsidP="00372543">
      <w:pPr>
        <w:jc w:val="center"/>
        <w:rPr>
          <w:rFonts w:cs="Arial"/>
          <w:b/>
          <w:sz w:val="18"/>
          <w:szCs w:val="18"/>
          <w:lang w:val="es-BO"/>
        </w:rPr>
      </w:pPr>
      <w:r w:rsidRPr="004E23F8">
        <w:rPr>
          <w:rFonts w:cs="Arial"/>
          <w:b/>
          <w:sz w:val="18"/>
          <w:szCs w:val="18"/>
          <w:lang w:val="es-BO"/>
        </w:rPr>
        <w:t>SECCIÓN III</w:t>
      </w:r>
    </w:p>
    <w:p w14:paraId="12504540" w14:textId="0B4E242E" w:rsidR="00372543" w:rsidRPr="004E23F8" w:rsidRDefault="00372543" w:rsidP="00372543">
      <w:pPr>
        <w:jc w:val="center"/>
        <w:rPr>
          <w:rFonts w:cs="Arial"/>
          <w:sz w:val="18"/>
          <w:szCs w:val="18"/>
          <w:lang w:val="es-BO"/>
        </w:rPr>
      </w:pPr>
      <w:r w:rsidRPr="004E23F8">
        <w:rPr>
          <w:rFonts w:cs="Arial"/>
          <w:b/>
          <w:sz w:val="18"/>
          <w:szCs w:val="18"/>
          <w:lang w:val="es-BO"/>
        </w:rPr>
        <w:t>PRESENTACIÓN, SUBASTA Y APERTURA DE PROPUESTAS</w:t>
      </w:r>
    </w:p>
    <w:p w14:paraId="0FAF0ECD" w14:textId="77777777" w:rsidR="00372543" w:rsidRPr="004E23F8" w:rsidRDefault="00372543" w:rsidP="002545E0">
      <w:pPr>
        <w:rPr>
          <w:sz w:val="18"/>
          <w:szCs w:val="18"/>
          <w:lang w:val="es-BO"/>
        </w:rPr>
      </w:pPr>
    </w:p>
    <w:p w14:paraId="6A91FAC6" w14:textId="77777777" w:rsidR="00777ABB" w:rsidRPr="004E23F8" w:rsidRDefault="00777ABB" w:rsidP="002545E0">
      <w:pPr>
        <w:pStyle w:val="Ttulo1"/>
        <w:tabs>
          <w:tab w:val="num" w:pos="567"/>
        </w:tabs>
        <w:ind w:left="567" w:hanging="567"/>
        <w:rPr>
          <w:rFonts w:ascii="Verdana" w:hAnsi="Verdana" w:cs="Arial"/>
          <w:sz w:val="18"/>
          <w:szCs w:val="18"/>
          <w:lang w:val="es-BO"/>
        </w:rPr>
      </w:pPr>
      <w:bookmarkStart w:id="39" w:name="_Toc94726507"/>
      <w:r w:rsidRPr="004E23F8">
        <w:rPr>
          <w:rFonts w:ascii="Verdana" w:hAnsi="Verdana" w:cs="Arial"/>
          <w:sz w:val="18"/>
          <w:szCs w:val="18"/>
          <w:u w:val="none"/>
          <w:lang w:val="es-BO" w:eastAsia="en-US"/>
        </w:rPr>
        <w:t>PRESENTACIÓN DE PROPUESTAS</w:t>
      </w:r>
      <w:bookmarkStart w:id="40" w:name="_Toc346780222"/>
      <w:bookmarkEnd w:id="37"/>
      <w:bookmarkEnd w:id="38"/>
      <w:bookmarkEnd w:id="39"/>
    </w:p>
    <w:p w14:paraId="7D4E628E" w14:textId="77777777" w:rsidR="00777ABB" w:rsidRPr="004E23F8" w:rsidRDefault="00777ABB" w:rsidP="002545E0">
      <w:pPr>
        <w:rPr>
          <w:sz w:val="18"/>
          <w:szCs w:val="18"/>
          <w:lang w:val="es-BO"/>
        </w:rPr>
      </w:pPr>
    </w:p>
    <w:p w14:paraId="5308C553" w14:textId="7AE8A3D7" w:rsidR="00777ABB" w:rsidRPr="004E23F8" w:rsidRDefault="0018047E" w:rsidP="002545E0">
      <w:pPr>
        <w:pStyle w:val="Ttulo2"/>
        <w:tabs>
          <w:tab w:val="clear" w:pos="794"/>
          <w:tab w:val="num" w:pos="1276"/>
        </w:tabs>
        <w:ind w:left="1276" w:hanging="709"/>
        <w:jc w:val="both"/>
        <w:rPr>
          <w:rFonts w:ascii="Verdana" w:hAnsi="Verdana"/>
          <w:b w:val="0"/>
          <w:sz w:val="18"/>
          <w:szCs w:val="18"/>
          <w:lang w:val="es-BO"/>
        </w:rPr>
      </w:pPr>
      <w:r w:rsidRPr="004E23F8">
        <w:rPr>
          <w:rFonts w:ascii="Verdana" w:hAnsi="Verdana"/>
          <w:sz w:val="18"/>
          <w:szCs w:val="18"/>
          <w:u w:val="none"/>
          <w:lang w:val="es-BO" w:eastAsia="en-US"/>
        </w:rPr>
        <w:t>P</w:t>
      </w:r>
      <w:bookmarkEnd w:id="40"/>
      <w:r w:rsidR="00777ABB" w:rsidRPr="004E23F8">
        <w:rPr>
          <w:rFonts w:ascii="Verdana" w:hAnsi="Verdana"/>
          <w:sz w:val="18"/>
          <w:szCs w:val="18"/>
          <w:u w:val="none"/>
          <w:lang w:val="es-BO" w:eastAsia="en-US"/>
        </w:rPr>
        <w:t>resentación electrónica de propuesta</w:t>
      </w:r>
    </w:p>
    <w:p w14:paraId="1286D8BF" w14:textId="77777777" w:rsidR="00777ABB" w:rsidRPr="004E23F8" w:rsidRDefault="00777ABB" w:rsidP="00777ABB">
      <w:pPr>
        <w:pStyle w:val="Prrafodelista"/>
        <w:ind w:left="567"/>
        <w:jc w:val="both"/>
        <w:rPr>
          <w:rFonts w:ascii="Verdana" w:hAnsi="Verdana"/>
          <w:b/>
          <w:sz w:val="18"/>
          <w:szCs w:val="18"/>
          <w:lang w:val="es-BO"/>
        </w:rPr>
      </w:pPr>
    </w:p>
    <w:p w14:paraId="5A35D7D3"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4E23F8" w:rsidRDefault="00777ABB" w:rsidP="002545E0">
      <w:pPr>
        <w:pStyle w:val="Ttulo3"/>
        <w:numPr>
          <w:ilvl w:val="0"/>
          <w:numId w:val="0"/>
        </w:numPr>
        <w:ind w:left="2127"/>
        <w:jc w:val="both"/>
        <w:rPr>
          <w:rFonts w:ascii="Verdana" w:hAnsi="Verdana"/>
          <w:sz w:val="18"/>
          <w:szCs w:val="18"/>
        </w:rPr>
      </w:pPr>
    </w:p>
    <w:p w14:paraId="124E8C7B"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4E23F8">
        <w:rPr>
          <w:rFonts w:ascii="Verdana" w:hAnsi="Verdana"/>
          <w:sz w:val="18"/>
          <w:szCs w:val="18"/>
          <w:u w:val="none"/>
        </w:rPr>
        <w:t xml:space="preserve">el </w:t>
      </w:r>
      <w:r w:rsidRPr="004E23F8">
        <w:rPr>
          <w:rFonts w:ascii="Verdana" w:hAnsi="Verdana"/>
          <w:sz w:val="18"/>
          <w:szCs w:val="18"/>
          <w:u w:val="none"/>
        </w:rPr>
        <w:t>numeral 1</w:t>
      </w:r>
      <w:r w:rsidR="00EF7579" w:rsidRPr="004E23F8">
        <w:rPr>
          <w:rFonts w:ascii="Verdana" w:hAnsi="Verdana"/>
          <w:sz w:val="18"/>
          <w:szCs w:val="18"/>
          <w:u w:val="none"/>
        </w:rPr>
        <w:t xml:space="preserve">1 </w:t>
      </w:r>
      <w:r w:rsidRPr="004E23F8">
        <w:rPr>
          <w:rFonts w:ascii="Verdana" w:hAnsi="Verdana"/>
          <w:sz w:val="18"/>
          <w:szCs w:val="18"/>
          <w:u w:val="none"/>
        </w:rPr>
        <w:t xml:space="preserve">del presente DBC, así como el registro de los márgenes de preferencia si corresponden. </w:t>
      </w:r>
    </w:p>
    <w:p w14:paraId="6A700CFE" w14:textId="77777777" w:rsidR="00777ABB" w:rsidRPr="004E23F8" w:rsidRDefault="00777ABB" w:rsidP="002545E0">
      <w:pPr>
        <w:pStyle w:val="Ttulo3"/>
        <w:numPr>
          <w:ilvl w:val="0"/>
          <w:numId w:val="0"/>
        </w:numPr>
        <w:ind w:left="2127"/>
        <w:jc w:val="both"/>
        <w:rPr>
          <w:rFonts w:ascii="Verdana" w:hAnsi="Verdana"/>
          <w:sz w:val="18"/>
          <w:szCs w:val="18"/>
        </w:rPr>
      </w:pPr>
    </w:p>
    <w:p w14:paraId="67AF62F5"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4E23F8" w:rsidRDefault="00777ABB" w:rsidP="002545E0">
      <w:pPr>
        <w:pStyle w:val="Ttulo3"/>
        <w:numPr>
          <w:ilvl w:val="0"/>
          <w:numId w:val="0"/>
        </w:numPr>
        <w:ind w:left="2127"/>
        <w:jc w:val="both"/>
        <w:rPr>
          <w:rFonts w:ascii="Verdana" w:hAnsi="Verdana"/>
          <w:sz w:val="18"/>
          <w:szCs w:val="18"/>
        </w:rPr>
      </w:pPr>
    </w:p>
    <w:p w14:paraId="5DBE428C" w14:textId="77777777" w:rsidR="00777ABB"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4E23F8" w:rsidRDefault="00777ABB" w:rsidP="002545E0">
      <w:pPr>
        <w:pStyle w:val="Ttulo3"/>
        <w:numPr>
          <w:ilvl w:val="0"/>
          <w:numId w:val="0"/>
        </w:numPr>
        <w:ind w:left="2127"/>
        <w:jc w:val="both"/>
        <w:rPr>
          <w:rFonts w:ascii="Verdana" w:hAnsi="Verdana"/>
          <w:sz w:val="18"/>
          <w:szCs w:val="18"/>
        </w:rPr>
      </w:pPr>
    </w:p>
    <w:p w14:paraId="4DA61C70" w14:textId="7A6263E8" w:rsidR="00EF7579" w:rsidRPr="004E23F8" w:rsidRDefault="00777ABB" w:rsidP="002545E0">
      <w:pPr>
        <w:pStyle w:val="Ttulo3"/>
        <w:ind w:left="2127" w:hanging="993"/>
        <w:jc w:val="both"/>
        <w:rPr>
          <w:rFonts w:ascii="Verdana" w:hAnsi="Verdana"/>
          <w:sz w:val="18"/>
          <w:szCs w:val="18"/>
        </w:rPr>
      </w:pPr>
      <w:r w:rsidRPr="004E23F8">
        <w:rPr>
          <w:rFonts w:ascii="Verdana" w:hAnsi="Verdana"/>
          <w:sz w:val="18"/>
          <w:szCs w:val="18"/>
          <w:u w:val="none"/>
        </w:rPr>
        <w:t xml:space="preserve">Cuando en la presentación de propuestas electrónicas se haya considerado utilizar la Garantía de Seriedad de Propuesta, </w:t>
      </w:r>
      <w:r w:rsidR="000A6EDA" w:rsidRPr="004E23F8">
        <w:rPr>
          <w:rFonts w:ascii="Verdana" w:hAnsi="Verdana"/>
          <w:sz w:val="18"/>
          <w:szCs w:val="18"/>
          <w:u w:val="none"/>
        </w:rPr>
        <w:t>é</w:t>
      </w:r>
      <w:r w:rsidRPr="004E23F8">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4E23F8">
        <w:rPr>
          <w:rFonts w:ascii="Verdana" w:hAnsi="Verdana"/>
          <w:sz w:val="18"/>
          <w:szCs w:val="18"/>
          <w:u w:val="none"/>
        </w:rPr>
        <w:t>Proceso</w:t>
      </w:r>
      <w:r w:rsidRPr="004E23F8">
        <w:rPr>
          <w:rFonts w:ascii="Verdana" w:hAnsi="Verdana"/>
          <w:sz w:val="18"/>
          <w:szCs w:val="18"/>
          <w:u w:val="none"/>
        </w:rPr>
        <w:t xml:space="preserve">, el </w:t>
      </w:r>
      <w:r w:rsidRPr="004E23F8">
        <w:rPr>
          <w:rFonts w:ascii="Verdana" w:hAnsi="Verdana"/>
          <w:sz w:val="18"/>
          <w:szCs w:val="18"/>
          <w:u w:val="none"/>
        </w:rPr>
        <w:lastRenderedPageBreak/>
        <w:t>Código Único de Contrataciones Estatales (CUCE) y el objeto de la Convocatoria</w:t>
      </w:r>
      <w:r w:rsidR="00565E3F" w:rsidRPr="004E23F8">
        <w:rPr>
          <w:rFonts w:ascii="Verdana" w:hAnsi="Verdana"/>
          <w:sz w:val="18"/>
          <w:szCs w:val="18"/>
          <w:u w:val="none"/>
        </w:rPr>
        <w:t>.</w:t>
      </w:r>
    </w:p>
    <w:p w14:paraId="38B81014" w14:textId="77777777" w:rsidR="00156039" w:rsidRPr="004E23F8" w:rsidRDefault="00156039" w:rsidP="00156039">
      <w:pPr>
        <w:rPr>
          <w:sz w:val="18"/>
          <w:szCs w:val="18"/>
        </w:rPr>
      </w:pPr>
    </w:p>
    <w:p w14:paraId="1987E9AC" w14:textId="1CFEB4FC" w:rsidR="0018047E" w:rsidRPr="004E23F8" w:rsidRDefault="00BC0FBF" w:rsidP="004E23F8">
      <w:pPr>
        <w:pStyle w:val="Ttulo3"/>
        <w:widowControl w:val="0"/>
        <w:numPr>
          <w:ilvl w:val="0"/>
          <w:numId w:val="0"/>
        </w:numPr>
        <w:ind w:left="2127"/>
        <w:jc w:val="both"/>
        <w:rPr>
          <w:rFonts w:ascii="Verdana" w:hAnsi="Verdana"/>
          <w:sz w:val="18"/>
          <w:szCs w:val="18"/>
          <w:u w:val="none"/>
        </w:rPr>
      </w:pPr>
      <w:r w:rsidRPr="004E23F8">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4E23F8">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1" w:name="_Hlk92357215"/>
      <w:r w:rsidR="006D758D" w:rsidRPr="004E23F8">
        <w:rPr>
          <w:rFonts w:ascii="Verdana" w:hAnsi="Verdana"/>
          <w:sz w:val="18"/>
          <w:szCs w:val="18"/>
          <w:u w:val="none"/>
        </w:rPr>
        <w:t>para una asociación adecuada a la presentación de la misma</w:t>
      </w:r>
      <w:bookmarkEnd w:id="41"/>
      <w:r w:rsidR="00220D9E" w:rsidRPr="004E23F8">
        <w:rPr>
          <w:rFonts w:ascii="Verdana" w:hAnsi="Verdana"/>
          <w:sz w:val="18"/>
          <w:szCs w:val="18"/>
          <w:u w:val="none"/>
        </w:rPr>
        <w:t>.</w:t>
      </w:r>
    </w:p>
    <w:p w14:paraId="20A3DE19" w14:textId="77777777" w:rsidR="0018047E" w:rsidRPr="004E23F8" w:rsidRDefault="0018047E" w:rsidP="004E23F8">
      <w:pPr>
        <w:widowControl w:val="0"/>
        <w:rPr>
          <w:sz w:val="18"/>
          <w:szCs w:val="18"/>
        </w:rPr>
      </w:pPr>
    </w:p>
    <w:p w14:paraId="480E3B26" w14:textId="218B4D9D" w:rsidR="0018047E" w:rsidRPr="004E23F8" w:rsidRDefault="0018047E" w:rsidP="004E23F8">
      <w:pPr>
        <w:pStyle w:val="Ttulo3"/>
        <w:widowControl w:val="0"/>
        <w:ind w:left="2126" w:hanging="992"/>
        <w:jc w:val="both"/>
        <w:rPr>
          <w:rFonts w:ascii="Verdana" w:hAnsi="Verdana"/>
          <w:sz w:val="18"/>
          <w:szCs w:val="18"/>
          <w:u w:val="none"/>
        </w:rPr>
      </w:pPr>
      <w:r w:rsidRPr="004E23F8">
        <w:rPr>
          <w:rFonts w:ascii="Verdana" w:hAnsi="Verdana"/>
          <w:sz w:val="18"/>
          <w:szCs w:val="18"/>
          <w:u w:val="none"/>
        </w:rPr>
        <w:t xml:space="preserve">Cuando </w:t>
      </w:r>
      <w:r w:rsidRPr="004E23F8">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4E23F8" w:rsidRDefault="00220D9E" w:rsidP="004E23F8">
      <w:pPr>
        <w:pStyle w:val="Ttulo3"/>
        <w:widowControl w:val="0"/>
        <w:numPr>
          <w:ilvl w:val="0"/>
          <w:numId w:val="0"/>
        </w:numPr>
        <w:ind w:left="2127"/>
        <w:jc w:val="both"/>
        <w:rPr>
          <w:rFonts w:ascii="Verdana" w:hAnsi="Verdana"/>
          <w:sz w:val="18"/>
          <w:szCs w:val="18"/>
        </w:rPr>
      </w:pPr>
      <w:r w:rsidRPr="004E23F8">
        <w:rPr>
          <w:rFonts w:ascii="Verdana" w:hAnsi="Verdana"/>
          <w:sz w:val="18"/>
          <w:szCs w:val="18"/>
          <w:u w:val="none"/>
        </w:rPr>
        <w:t xml:space="preserve"> </w:t>
      </w:r>
    </w:p>
    <w:p w14:paraId="582E6C8B" w14:textId="21338D93" w:rsidR="00777ABB" w:rsidRPr="004E23F8" w:rsidRDefault="00777ABB" w:rsidP="004E23F8">
      <w:pPr>
        <w:pStyle w:val="Ttulo2"/>
        <w:widowControl w:val="0"/>
        <w:tabs>
          <w:tab w:val="clear" w:pos="794"/>
          <w:tab w:val="num" w:pos="1276"/>
        </w:tabs>
        <w:ind w:left="1276" w:hanging="709"/>
        <w:jc w:val="both"/>
        <w:rPr>
          <w:rFonts w:ascii="Verdana" w:hAnsi="Verdana"/>
          <w:sz w:val="18"/>
          <w:szCs w:val="18"/>
          <w:lang w:val="es-BO"/>
        </w:rPr>
      </w:pPr>
      <w:r w:rsidRPr="004E23F8">
        <w:rPr>
          <w:rFonts w:ascii="Verdana" w:hAnsi="Verdana"/>
          <w:sz w:val="18"/>
          <w:szCs w:val="18"/>
          <w:u w:val="none"/>
          <w:lang w:val="es-BO"/>
        </w:rPr>
        <w:t>Plazo, lugar y medio de presentación</w:t>
      </w:r>
      <w:r w:rsidR="006D758D" w:rsidRPr="004E23F8">
        <w:rPr>
          <w:rFonts w:ascii="Verdana" w:hAnsi="Verdana"/>
          <w:sz w:val="18"/>
          <w:szCs w:val="18"/>
          <w:u w:val="none"/>
          <w:lang w:val="es-BO"/>
        </w:rPr>
        <w:t xml:space="preserve"> electrónica</w:t>
      </w:r>
    </w:p>
    <w:p w14:paraId="0806F055" w14:textId="77777777" w:rsidR="00777ABB" w:rsidRPr="004E23F8" w:rsidRDefault="00777ABB" w:rsidP="004E23F8">
      <w:pPr>
        <w:pStyle w:val="Prrafodelista"/>
        <w:widowControl w:val="0"/>
        <w:ind w:left="2127"/>
        <w:jc w:val="both"/>
        <w:rPr>
          <w:rFonts w:ascii="Verdana" w:hAnsi="Verdana" w:cs="Arial"/>
          <w:sz w:val="18"/>
          <w:szCs w:val="18"/>
          <w:lang w:val="es-BO"/>
        </w:rPr>
      </w:pPr>
    </w:p>
    <w:p w14:paraId="0D3EAC92" w14:textId="77777777" w:rsidR="00777ABB" w:rsidRPr="004E23F8" w:rsidRDefault="00777ABB" w:rsidP="004E23F8">
      <w:pPr>
        <w:pStyle w:val="Ttulo3"/>
        <w:widowControl w:val="0"/>
        <w:ind w:left="2127" w:hanging="993"/>
        <w:jc w:val="both"/>
        <w:rPr>
          <w:rFonts w:ascii="Verdana" w:hAnsi="Verdana"/>
          <w:sz w:val="18"/>
          <w:szCs w:val="18"/>
        </w:rPr>
      </w:pPr>
      <w:r w:rsidRPr="004E23F8">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4E23F8" w:rsidRDefault="00B640EC" w:rsidP="004E23F8">
      <w:pPr>
        <w:pStyle w:val="Ttulo3"/>
        <w:widowControl w:val="0"/>
        <w:numPr>
          <w:ilvl w:val="0"/>
          <w:numId w:val="0"/>
        </w:numPr>
        <w:jc w:val="both"/>
        <w:rPr>
          <w:rFonts w:ascii="Verdana" w:hAnsi="Verdana"/>
          <w:sz w:val="18"/>
          <w:szCs w:val="18"/>
          <w:u w:val="none"/>
        </w:rPr>
      </w:pPr>
    </w:p>
    <w:p w14:paraId="36D3752B" w14:textId="3908E88E" w:rsidR="00B640EC" w:rsidRDefault="00B640EC" w:rsidP="004E23F8">
      <w:pPr>
        <w:pStyle w:val="Ttulo3"/>
        <w:widowControl w:val="0"/>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565E3F" w:rsidRDefault="006F2C5F" w:rsidP="004E23F8">
      <w:pPr>
        <w:widowControl w:val="0"/>
        <w:rPr>
          <w:sz w:val="14"/>
          <w:szCs w:val="14"/>
          <w:lang w:val="es-MX"/>
        </w:rPr>
      </w:pPr>
    </w:p>
    <w:p w14:paraId="78385789" w14:textId="55BEFDC1" w:rsidR="00B640EC" w:rsidRPr="009956C4" w:rsidRDefault="00B640EC" w:rsidP="00B52FC6">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2" w:name="_Toc61869904"/>
      <w:bookmarkStart w:id="43" w:name="_Toc94726508"/>
      <w:r w:rsidRPr="009956C4">
        <w:rPr>
          <w:rFonts w:ascii="Verdana" w:hAnsi="Verdana"/>
          <w:b w:val="0"/>
          <w:bCs w:val="0"/>
          <w:sz w:val="18"/>
        </w:rPr>
        <w:t>Esta haya sido enviada antes del vencimiento del cierre del plazo de presentación de propuestas y;</w:t>
      </w:r>
      <w:bookmarkEnd w:id="42"/>
      <w:bookmarkEnd w:id="43"/>
    </w:p>
    <w:p w14:paraId="41576BCD" w14:textId="5BFE9C54" w:rsidR="00B640EC" w:rsidRPr="009956C4" w:rsidRDefault="00B640EC" w:rsidP="00B52FC6">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4" w:name="_Toc61869905"/>
      <w:bookmarkStart w:id="45"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4"/>
      <w:bookmarkEnd w:id="45"/>
      <w:r w:rsidRPr="009956C4">
        <w:rPr>
          <w:rFonts w:ascii="Verdana" w:hAnsi="Verdana"/>
          <w:b w:val="0"/>
          <w:bCs w:val="0"/>
          <w:sz w:val="18"/>
        </w:rPr>
        <w:t xml:space="preserve"> </w:t>
      </w:r>
    </w:p>
    <w:p w14:paraId="0E45866F" w14:textId="048C1C72" w:rsidR="00777ABB" w:rsidRPr="00565E3F" w:rsidRDefault="00777ABB" w:rsidP="004E23F8">
      <w:pPr>
        <w:pStyle w:val="Ttulo3"/>
        <w:widowControl w:val="0"/>
        <w:numPr>
          <w:ilvl w:val="0"/>
          <w:numId w:val="0"/>
        </w:numPr>
        <w:ind w:left="2127"/>
        <w:jc w:val="both"/>
        <w:rPr>
          <w:sz w:val="14"/>
          <w:szCs w:val="14"/>
        </w:rPr>
      </w:pPr>
      <w:r w:rsidRPr="009956C4">
        <w:rPr>
          <w:rFonts w:ascii="Verdana" w:hAnsi="Verdana"/>
          <w:sz w:val="18"/>
          <w:szCs w:val="18"/>
          <w:u w:val="none"/>
        </w:rPr>
        <w:t xml:space="preserve"> </w:t>
      </w:r>
    </w:p>
    <w:p w14:paraId="1C42F724" w14:textId="77777777" w:rsidR="00777ABB" w:rsidRPr="009956C4" w:rsidRDefault="00777ABB" w:rsidP="004E23F8">
      <w:pPr>
        <w:pStyle w:val="Ttulo3"/>
        <w:widowControl w:val="0"/>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565E3F" w:rsidRDefault="00777ABB" w:rsidP="002545E0">
      <w:pPr>
        <w:pStyle w:val="Ttulo3"/>
        <w:numPr>
          <w:ilvl w:val="0"/>
          <w:numId w:val="0"/>
        </w:numPr>
        <w:ind w:left="2127"/>
        <w:jc w:val="both"/>
        <w:rPr>
          <w:rFonts w:ascii="Verdana" w:hAnsi="Verdana"/>
          <w:sz w:val="14"/>
          <w:szCs w:val="14"/>
        </w:rPr>
      </w:pPr>
    </w:p>
    <w:p w14:paraId="4F0A8456" w14:textId="4DAB7576" w:rsidR="00EF7579" w:rsidRDefault="00777ABB" w:rsidP="008146F5">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5E3F">
      <w:pPr>
        <w:pStyle w:val="Ttulo2"/>
        <w:widowControl w:val="0"/>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65E3F" w:rsidRDefault="005B7569" w:rsidP="00565E3F">
      <w:pPr>
        <w:widowControl w:val="0"/>
        <w:rPr>
          <w:sz w:val="14"/>
          <w:szCs w:val="14"/>
          <w:lang w:val="es-BO"/>
        </w:rPr>
      </w:pPr>
    </w:p>
    <w:p w14:paraId="1504DA9B" w14:textId="77777777" w:rsidR="00777ABB" w:rsidRPr="009956C4" w:rsidRDefault="00777ABB" w:rsidP="00565E3F">
      <w:pPr>
        <w:pStyle w:val="Ttulo3"/>
        <w:widowControl w:val="0"/>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565E3F" w:rsidRDefault="00777ABB" w:rsidP="00565E3F">
      <w:pPr>
        <w:pStyle w:val="Ttulo3"/>
        <w:widowControl w:val="0"/>
        <w:numPr>
          <w:ilvl w:val="0"/>
          <w:numId w:val="0"/>
        </w:numPr>
        <w:ind w:left="2127"/>
        <w:jc w:val="both"/>
        <w:rPr>
          <w:rFonts w:ascii="Verdana" w:hAnsi="Verdana"/>
          <w:sz w:val="14"/>
          <w:szCs w:val="14"/>
        </w:rPr>
      </w:pPr>
    </w:p>
    <w:p w14:paraId="07C29839" w14:textId="77777777" w:rsidR="00777ABB" w:rsidRPr="009956C4" w:rsidRDefault="00777ABB" w:rsidP="00565E3F">
      <w:pPr>
        <w:pStyle w:val="Ttulo3"/>
        <w:keepNext w:val="0"/>
        <w:widowControl w:val="0"/>
        <w:numPr>
          <w:ilvl w:val="0"/>
          <w:numId w:val="0"/>
        </w:numPr>
        <w:ind w:left="2126"/>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565E3F">
      <w:pPr>
        <w:pStyle w:val="Ttulo3"/>
        <w:keepNext w:val="0"/>
        <w:widowControl w:val="0"/>
        <w:numPr>
          <w:ilvl w:val="0"/>
          <w:numId w:val="0"/>
        </w:numPr>
        <w:ind w:left="2126"/>
        <w:jc w:val="both"/>
        <w:rPr>
          <w:sz w:val="18"/>
          <w:szCs w:val="18"/>
        </w:rPr>
      </w:pPr>
    </w:p>
    <w:p w14:paraId="10DC6D55" w14:textId="7F1DA565" w:rsidR="00A909E5" w:rsidRPr="00A909E5" w:rsidRDefault="00A909E5" w:rsidP="00565E3F">
      <w:pPr>
        <w:pStyle w:val="Ttulo3"/>
        <w:keepNext w:val="0"/>
        <w:widowControl w:val="0"/>
        <w:ind w:left="2126"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565E3F" w:rsidRDefault="00777ABB" w:rsidP="002545E0">
      <w:pPr>
        <w:pStyle w:val="Ttulo3"/>
        <w:numPr>
          <w:ilvl w:val="0"/>
          <w:numId w:val="0"/>
        </w:numPr>
        <w:ind w:left="2127"/>
        <w:jc w:val="both"/>
        <w:rPr>
          <w:rFonts w:ascii="Verdana" w:hAnsi="Verdana"/>
          <w:sz w:val="14"/>
          <w:szCs w:val="14"/>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565E3F" w:rsidRDefault="00777ABB" w:rsidP="002545E0">
      <w:pPr>
        <w:pStyle w:val="Ttulo3"/>
        <w:numPr>
          <w:ilvl w:val="0"/>
          <w:numId w:val="0"/>
        </w:numPr>
        <w:ind w:left="2127"/>
        <w:jc w:val="both"/>
        <w:rPr>
          <w:rFonts w:ascii="Verdana" w:hAnsi="Verdana"/>
          <w:sz w:val="18"/>
          <w:szCs w:val="14"/>
        </w:rPr>
      </w:pPr>
    </w:p>
    <w:p w14:paraId="5F026E7E" w14:textId="77777777" w:rsidR="00777ABB" w:rsidRPr="00565E3F" w:rsidRDefault="00777ABB" w:rsidP="002545E0">
      <w:pPr>
        <w:pStyle w:val="Ttulo3"/>
        <w:ind w:left="2127" w:hanging="993"/>
        <w:jc w:val="both"/>
        <w:rPr>
          <w:rFonts w:ascii="Verdana" w:hAnsi="Verdana"/>
          <w:sz w:val="18"/>
          <w:szCs w:val="18"/>
        </w:rPr>
      </w:pPr>
      <w:r w:rsidRPr="00565E3F">
        <w:rPr>
          <w:rFonts w:ascii="Verdana" w:hAnsi="Verdana"/>
          <w:sz w:val="18"/>
          <w:szCs w:val="18"/>
          <w:u w:val="none"/>
        </w:rPr>
        <w:t>Vencidos los plazos, las propuestas no podrán ser retiradas, modificadas o alteradas de manera alguna.</w:t>
      </w:r>
    </w:p>
    <w:p w14:paraId="7B55AF10" w14:textId="77777777" w:rsidR="00EF7579" w:rsidRPr="00565E3F" w:rsidRDefault="00EF7579" w:rsidP="002545E0">
      <w:pPr>
        <w:rPr>
          <w:sz w:val="18"/>
          <w:szCs w:val="18"/>
          <w:lang w:val="es-MX"/>
        </w:rPr>
      </w:pPr>
    </w:p>
    <w:p w14:paraId="2129EA1B" w14:textId="77777777" w:rsidR="00777ABB" w:rsidRPr="00565E3F" w:rsidRDefault="00777ABB" w:rsidP="00156039">
      <w:pPr>
        <w:pStyle w:val="Ttulo1"/>
        <w:widowControl w:val="0"/>
        <w:tabs>
          <w:tab w:val="num" w:pos="567"/>
        </w:tabs>
        <w:ind w:left="567" w:hanging="567"/>
        <w:rPr>
          <w:rFonts w:ascii="Verdana" w:hAnsi="Verdana" w:cs="Arial"/>
          <w:sz w:val="18"/>
          <w:szCs w:val="18"/>
          <w:lang w:val="es-BO" w:eastAsia="en-US"/>
        </w:rPr>
      </w:pPr>
      <w:bookmarkStart w:id="46" w:name="_Toc94726510"/>
      <w:r w:rsidRPr="00565E3F">
        <w:rPr>
          <w:rFonts w:ascii="Verdana" w:hAnsi="Verdana" w:cs="Arial"/>
          <w:sz w:val="18"/>
          <w:szCs w:val="18"/>
          <w:u w:val="none"/>
          <w:lang w:val="es-BO" w:eastAsia="en-US"/>
        </w:rPr>
        <w:lastRenderedPageBreak/>
        <w:t>SUBASTA ELECTRÓNICA</w:t>
      </w:r>
      <w:bookmarkEnd w:id="46"/>
      <w:r w:rsidRPr="00565E3F">
        <w:rPr>
          <w:rFonts w:ascii="Verdana" w:hAnsi="Verdana" w:cs="Arial"/>
          <w:sz w:val="18"/>
          <w:szCs w:val="18"/>
          <w:u w:val="none"/>
          <w:lang w:val="es-BO" w:eastAsia="en-US"/>
        </w:rPr>
        <w:t xml:space="preserve"> </w:t>
      </w:r>
    </w:p>
    <w:p w14:paraId="01E0B4C7" w14:textId="77777777" w:rsidR="00777ABB" w:rsidRPr="00565E3F" w:rsidRDefault="00777ABB" w:rsidP="00156039">
      <w:pPr>
        <w:widowControl w:val="0"/>
        <w:tabs>
          <w:tab w:val="left" w:pos="567"/>
        </w:tabs>
        <w:ind w:left="1276"/>
        <w:jc w:val="both"/>
        <w:rPr>
          <w:b/>
          <w:sz w:val="18"/>
          <w:szCs w:val="18"/>
          <w:lang w:val="es-BO"/>
        </w:rPr>
      </w:pPr>
    </w:p>
    <w:p w14:paraId="2483E054" w14:textId="77777777" w:rsidR="00777ABB" w:rsidRPr="00565E3F" w:rsidRDefault="00777ABB" w:rsidP="00156039">
      <w:pPr>
        <w:pStyle w:val="Ttulo2"/>
        <w:widowControl w:val="0"/>
        <w:tabs>
          <w:tab w:val="clear" w:pos="794"/>
          <w:tab w:val="num" w:pos="1276"/>
        </w:tabs>
        <w:ind w:left="1276" w:hanging="709"/>
        <w:jc w:val="both"/>
        <w:rPr>
          <w:sz w:val="18"/>
          <w:szCs w:val="18"/>
          <w:lang w:val="es-BO"/>
        </w:rPr>
      </w:pPr>
      <w:r w:rsidRPr="00565E3F">
        <w:rPr>
          <w:rFonts w:ascii="Verdana" w:hAnsi="Verdana"/>
          <w:sz w:val="18"/>
          <w:szCs w:val="18"/>
          <w:u w:val="none"/>
          <w:lang w:val="es-BO"/>
        </w:rPr>
        <w:t>Programación, Duración y Resultados</w:t>
      </w:r>
    </w:p>
    <w:p w14:paraId="7241CC88" w14:textId="77777777" w:rsidR="00777ABB" w:rsidRPr="00565E3F" w:rsidRDefault="00777ABB" w:rsidP="00156039">
      <w:pPr>
        <w:widowControl w:val="0"/>
        <w:tabs>
          <w:tab w:val="left" w:pos="567"/>
        </w:tabs>
        <w:ind w:left="1276"/>
        <w:jc w:val="both"/>
        <w:rPr>
          <w:b/>
          <w:sz w:val="18"/>
          <w:szCs w:val="18"/>
          <w:lang w:val="es-BO"/>
        </w:rPr>
      </w:pPr>
    </w:p>
    <w:p w14:paraId="61508254" w14:textId="42CBB2F9" w:rsidR="00777ABB" w:rsidRPr="00565E3F" w:rsidRDefault="00777ABB" w:rsidP="00156039">
      <w:pPr>
        <w:widowControl w:val="0"/>
        <w:tabs>
          <w:tab w:val="left" w:pos="567"/>
        </w:tabs>
        <w:ind w:left="1276"/>
        <w:jc w:val="both"/>
        <w:rPr>
          <w:sz w:val="18"/>
          <w:szCs w:val="18"/>
          <w:lang w:val="es-BO"/>
        </w:rPr>
      </w:pPr>
      <w:r w:rsidRPr="00565E3F">
        <w:rPr>
          <w:rFonts w:cs="Arial"/>
          <w:sz w:val="18"/>
          <w:szCs w:val="18"/>
          <w:lang w:val="es-BO"/>
        </w:rPr>
        <w:t>De manera previa a la apertura de propuestas</w:t>
      </w:r>
      <w:r w:rsidRPr="00565E3F">
        <w:rPr>
          <w:sz w:val="18"/>
          <w:szCs w:val="18"/>
          <w:lang w:val="es-BO"/>
        </w:rPr>
        <w:t xml:space="preserve"> e inmediatamente después del cierre del plazo de presentación de propuesta se realizará la </w:t>
      </w:r>
      <w:r w:rsidR="00EF63A0" w:rsidRPr="00565E3F">
        <w:rPr>
          <w:sz w:val="18"/>
          <w:szCs w:val="18"/>
          <w:lang w:val="es-BO"/>
        </w:rPr>
        <w:t>S</w:t>
      </w:r>
      <w:r w:rsidRPr="00565E3F">
        <w:rPr>
          <w:sz w:val="18"/>
          <w:szCs w:val="18"/>
          <w:lang w:val="es-BO"/>
        </w:rPr>
        <w:t xml:space="preserve">ubasta </w:t>
      </w:r>
      <w:r w:rsidR="00EF63A0" w:rsidRPr="00565E3F">
        <w:rPr>
          <w:sz w:val="18"/>
          <w:szCs w:val="18"/>
          <w:lang w:val="es-BO"/>
        </w:rPr>
        <w:t>E</w:t>
      </w:r>
      <w:r w:rsidRPr="00565E3F">
        <w:rPr>
          <w:sz w:val="18"/>
          <w:szCs w:val="18"/>
          <w:lang w:val="es-BO"/>
        </w:rPr>
        <w:t>lectrónica de conformidad con los plazos (fecha y hora) establecidos en el presente DBC.</w:t>
      </w:r>
    </w:p>
    <w:p w14:paraId="68A4B358" w14:textId="77777777" w:rsidR="00777ABB" w:rsidRPr="00565E3F" w:rsidRDefault="00777ABB" w:rsidP="00156039">
      <w:pPr>
        <w:widowControl w:val="0"/>
        <w:tabs>
          <w:tab w:val="left" w:pos="567"/>
        </w:tabs>
        <w:ind w:left="1276"/>
        <w:jc w:val="both"/>
        <w:rPr>
          <w:sz w:val="18"/>
          <w:szCs w:val="18"/>
          <w:lang w:val="es-BO"/>
        </w:rPr>
      </w:pPr>
    </w:p>
    <w:p w14:paraId="11812737" w14:textId="0EDB10D2"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El tiempo de la etapa de puja deberá tener una duración mínima de </w:t>
      </w:r>
      <w:r w:rsidR="00CB3AA9" w:rsidRPr="00565E3F">
        <w:rPr>
          <w:sz w:val="18"/>
          <w:szCs w:val="18"/>
          <w:lang w:val="es-BO"/>
        </w:rPr>
        <w:t>treinta (</w:t>
      </w:r>
      <w:r w:rsidRPr="00565E3F">
        <w:rPr>
          <w:sz w:val="18"/>
          <w:szCs w:val="18"/>
          <w:lang w:val="es-BO"/>
        </w:rPr>
        <w:t>30</w:t>
      </w:r>
      <w:r w:rsidR="00CB3AA9" w:rsidRPr="00565E3F">
        <w:rPr>
          <w:sz w:val="18"/>
          <w:szCs w:val="18"/>
          <w:lang w:val="es-BO"/>
        </w:rPr>
        <w:t>)</w:t>
      </w:r>
      <w:r w:rsidRPr="00565E3F">
        <w:rPr>
          <w:sz w:val="18"/>
          <w:szCs w:val="18"/>
          <w:lang w:val="es-BO"/>
        </w:rPr>
        <w:t xml:space="preserve"> minutos y máxima </w:t>
      </w:r>
      <w:r w:rsidR="00B14795" w:rsidRPr="00565E3F">
        <w:rPr>
          <w:sz w:val="18"/>
          <w:szCs w:val="18"/>
          <w:lang w:val="es-BO"/>
        </w:rPr>
        <w:t xml:space="preserve">de </w:t>
      </w:r>
      <w:r w:rsidR="00CB3AA9" w:rsidRPr="00565E3F">
        <w:rPr>
          <w:sz w:val="18"/>
          <w:szCs w:val="18"/>
          <w:lang w:val="es-BO"/>
        </w:rPr>
        <w:t>ciento</w:t>
      </w:r>
      <w:r w:rsidR="000C3675" w:rsidRPr="00565E3F">
        <w:rPr>
          <w:sz w:val="18"/>
          <w:szCs w:val="18"/>
          <w:lang w:val="es-BO"/>
        </w:rPr>
        <w:t xml:space="preserve"> ochenta</w:t>
      </w:r>
      <w:r w:rsidR="00CB3AA9" w:rsidRPr="00565E3F">
        <w:rPr>
          <w:sz w:val="18"/>
          <w:szCs w:val="18"/>
          <w:lang w:val="es-BO"/>
        </w:rPr>
        <w:t xml:space="preserve"> (</w:t>
      </w:r>
      <w:r w:rsidRPr="00565E3F">
        <w:rPr>
          <w:sz w:val="18"/>
          <w:szCs w:val="18"/>
          <w:lang w:val="es-BO"/>
        </w:rPr>
        <w:t>1</w:t>
      </w:r>
      <w:r w:rsidR="000C3675" w:rsidRPr="00565E3F">
        <w:rPr>
          <w:sz w:val="18"/>
          <w:szCs w:val="18"/>
          <w:lang w:val="es-BO"/>
        </w:rPr>
        <w:t>8</w:t>
      </w:r>
      <w:r w:rsidRPr="00565E3F">
        <w:rPr>
          <w:sz w:val="18"/>
          <w:szCs w:val="18"/>
          <w:lang w:val="es-BO"/>
        </w:rPr>
        <w:t>0</w:t>
      </w:r>
      <w:r w:rsidR="00CB3AA9" w:rsidRPr="00565E3F">
        <w:rPr>
          <w:sz w:val="18"/>
          <w:szCs w:val="18"/>
          <w:lang w:val="es-BO"/>
        </w:rPr>
        <w:t>)</w:t>
      </w:r>
      <w:r w:rsidRPr="00565E3F">
        <w:rPr>
          <w:sz w:val="18"/>
          <w:szCs w:val="18"/>
          <w:lang w:val="es-BO"/>
        </w:rPr>
        <w:t xml:space="preserve"> minutos por proceso de contratación, de acuerdo con el tiempo definido en el cronograma del proceso de contratación.</w:t>
      </w:r>
    </w:p>
    <w:p w14:paraId="22CA2034" w14:textId="77777777" w:rsidR="00777ABB" w:rsidRPr="00565E3F" w:rsidRDefault="00777ABB" w:rsidP="00156039">
      <w:pPr>
        <w:widowControl w:val="0"/>
        <w:tabs>
          <w:tab w:val="left" w:pos="567"/>
        </w:tabs>
        <w:ind w:left="1276"/>
        <w:jc w:val="both"/>
        <w:rPr>
          <w:sz w:val="18"/>
          <w:szCs w:val="18"/>
          <w:lang w:val="es-BO"/>
        </w:rPr>
      </w:pPr>
    </w:p>
    <w:p w14:paraId="3F423FB6" w14:textId="77777777"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565E3F" w:rsidRDefault="00777ABB" w:rsidP="00156039">
      <w:pPr>
        <w:widowControl w:val="0"/>
        <w:tabs>
          <w:tab w:val="left" w:pos="567"/>
        </w:tabs>
        <w:ind w:left="1276"/>
        <w:jc w:val="both"/>
        <w:rPr>
          <w:b/>
          <w:i/>
          <w:sz w:val="18"/>
          <w:szCs w:val="18"/>
          <w:lang w:val="es-BO"/>
        </w:rPr>
      </w:pPr>
    </w:p>
    <w:p w14:paraId="7FB1DC05" w14:textId="77777777" w:rsidR="00777ABB" w:rsidRPr="004E23F8" w:rsidRDefault="00777ABB" w:rsidP="00156039">
      <w:pPr>
        <w:pStyle w:val="Ttulo2"/>
        <w:widowControl w:val="0"/>
        <w:tabs>
          <w:tab w:val="clear" w:pos="794"/>
          <w:tab w:val="num" w:pos="1276"/>
        </w:tabs>
        <w:ind w:left="1276" w:hanging="709"/>
        <w:jc w:val="both"/>
        <w:rPr>
          <w:sz w:val="18"/>
          <w:szCs w:val="18"/>
          <w:lang w:val="es-BO"/>
        </w:rPr>
      </w:pPr>
      <w:r w:rsidRPr="004E23F8">
        <w:rPr>
          <w:rFonts w:ascii="Verdana" w:hAnsi="Verdana"/>
          <w:sz w:val="18"/>
          <w:szCs w:val="18"/>
          <w:u w:val="none"/>
          <w:lang w:val="es-BO"/>
        </w:rPr>
        <w:t>Procedimiento</w:t>
      </w:r>
    </w:p>
    <w:p w14:paraId="6552ADD1" w14:textId="77777777" w:rsidR="00777ABB" w:rsidRPr="004E23F8" w:rsidRDefault="00777ABB" w:rsidP="00156039">
      <w:pPr>
        <w:widowControl w:val="0"/>
        <w:tabs>
          <w:tab w:val="left" w:pos="567"/>
        </w:tabs>
        <w:ind w:left="1276"/>
        <w:jc w:val="both"/>
        <w:rPr>
          <w:b/>
          <w:i/>
          <w:szCs w:val="18"/>
          <w:lang w:val="es-BO"/>
        </w:rPr>
      </w:pPr>
    </w:p>
    <w:p w14:paraId="2FE30A76" w14:textId="2F5F1552" w:rsidR="00777ABB" w:rsidRPr="004E23F8" w:rsidRDefault="00777ABB" w:rsidP="00156039">
      <w:pPr>
        <w:widowControl w:val="0"/>
        <w:tabs>
          <w:tab w:val="left" w:pos="567"/>
        </w:tabs>
        <w:ind w:left="1276"/>
        <w:jc w:val="both"/>
        <w:rPr>
          <w:sz w:val="18"/>
          <w:szCs w:val="18"/>
          <w:lang w:val="es-BO"/>
        </w:rPr>
      </w:pPr>
      <w:r w:rsidRPr="004E23F8">
        <w:rPr>
          <w:sz w:val="18"/>
          <w:szCs w:val="18"/>
          <w:lang w:val="es-BO"/>
        </w:rPr>
        <w:t xml:space="preserve">Durante la etapa de puja no se conocerá la identidad de los proponentes, ni el valor de la propuesta económica inicial, ni posteriores propuestas de los otros proponentes </w:t>
      </w:r>
      <w:r w:rsidR="00B14795" w:rsidRPr="004E23F8">
        <w:rPr>
          <w:sz w:val="18"/>
          <w:szCs w:val="18"/>
          <w:lang w:val="es-BO"/>
        </w:rPr>
        <w:t xml:space="preserve">efectivizados </w:t>
      </w:r>
      <w:r w:rsidRPr="004E23F8">
        <w:rPr>
          <w:sz w:val="18"/>
          <w:szCs w:val="18"/>
          <w:lang w:val="es-BO"/>
        </w:rPr>
        <w:t>mediante los lances que se realicen.</w:t>
      </w:r>
    </w:p>
    <w:p w14:paraId="34151B0C" w14:textId="77777777" w:rsidR="00777ABB" w:rsidRPr="004E23F8" w:rsidRDefault="00777ABB" w:rsidP="00156039">
      <w:pPr>
        <w:widowControl w:val="0"/>
        <w:tabs>
          <w:tab w:val="left" w:pos="567"/>
        </w:tabs>
        <w:ind w:left="1276"/>
        <w:jc w:val="both"/>
        <w:rPr>
          <w:szCs w:val="18"/>
          <w:lang w:val="es-BO"/>
        </w:rPr>
      </w:pPr>
    </w:p>
    <w:p w14:paraId="28BB6E75" w14:textId="77777777" w:rsidR="00777ABB" w:rsidRPr="004E23F8" w:rsidRDefault="00777ABB" w:rsidP="00777ABB">
      <w:pPr>
        <w:tabs>
          <w:tab w:val="left" w:pos="567"/>
        </w:tabs>
        <w:ind w:left="1276"/>
        <w:jc w:val="both"/>
        <w:rPr>
          <w:sz w:val="18"/>
          <w:szCs w:val="18"/>
          <w:lang w:val="es-BO"/>
        </w:rPr>
      </w:pPr>
      <w:r w:rsidRPr="004E23F8">
        <w:rPr>
          <w:sz w:val="18"/>
          <w:szCs w:val="18"/>
          <w:lang w:val="es-BO"/>
        </w:rPr>
        <w:t>El precio inicial que se consigne a momento de realizar el envío de la propuesta, deberá considerar un valor que sea igual o menor al precio referencial.</w:t>
      </w:r>
    </w:p>
    <w:p w14:paraId="398942D7" w14:textId="77777777" w:rsidR="00777ABB" w:rsidRPr="004E23F8" w:rsidRDefault="00777ABB" w:rsidP="00777ABB">
      <w:pPr>
        <w:tabs>
          <w:tab w:val="left" w:pos="567"/>
        </w:tabs>
        <w:ind w:left="1276"/>
        <w:jc w:val="both"/>
        <w:rPr>
          <w:szCs w:val="18"/>
          <w:lang w:val="es-BO"/>
        </w:rPr>
      </w:pPr>
    </w:p>
    <w:p w14:paraId="61D5FEC1" w14:textId="49BF4425" w:rsidR="00777ABB" w:rsidRPr="004E23F8" w:rsidRDefault="00777ABB" w:rsidP="00777ABB">
      <w:pPr>
        <w:tabs>
          <w:tab w:val="left" w:pos="567"/>
        </w:tabs>
        <w:ind w:left="1276"/>
        <w:jc w:val="both"/>
        <w:rPr>
          <w:sz w:val="18"/>
          <w:szCs w:val="18"/>
          <w:lang w:val="es-BO"/>
        </w:rPr>
      </w:pPr>
      <w:r w:rsidRPr="004E23F8">
        <w:rPr>
          <w:sz w:val="18"/>
          <w:szCs w:val="18"/>
          <w:lang w:val="es-BO"/>
        </w:rPr>
        <w:t>Se utilizarán semáforos durante la etapa de la puja. El color verde identificará a la propuesta con el precio más bajo; el color rojo identificará a todas aquellas propuesta</w:t>
      </w:r>
      <w:r w:rsidR="00B14795" w:rsidRPr="004E23F8">
        <w:rPr>
          <w:sz w:val="18"/>
          <w:szCs w:val="18"/>
          <w:lang w:val="es-BO"/>
        </w:rPr>
        <w:t>s</w:t>
      </w:r>
      <w:r w:rsidRPr="004E23F8">
        <w:rPr>
          <w:sz w:val="18"/>
          <w:szCs w:val="18"/>
          <w:lang w:val="es-BO"/>
        </w:rPr>
        <w:t xml:space="preserve"> que se encuentren por encima del precio más bajo.</w:t>
      </w:r>
    </w:p>
    <w:p w14:paraId="699B2B58" w14:textId="77777777" w:rsidR="00777ABB" w:rsidRPr="004E23F8" w:rsidRDefault="00777ABB" w:rsidP="00777ABB">
      <w:pPr>
        <w:tabs>
          <w:tab w:val="left" w:pos="567"/>
        </w:tabs>
        <w:ind w:left="1276"/>
        <w:jc w:val="both"/>
        <w:rPr>
          <w:szCs w:val="18"/>
          <w:lang w:val="es-BO"/>
        </w:rPr>
      </w:pPr>
    </w:p>
    <w:p w14:paraId="00DACB21" w14:textId="77777777" w:rsidR="00777ABB" w:rsidRPr="004E23F8" w:rsidRDefault="00777ABB" w:rsidP="00777ABB">
      <w:pPr>
        <w:tabs>
          <w:tab w:val="left" w:pos="567"/>
        </w:tabs>
        <w:ind w:left="1276"/>
        <w:jc w:val="both"/>
        <w:rPr>
          <w:sz w:val="18"/>
          <w:szCs w:val="18"/>
          <w:lang w:val="es-BO"/>
        </w:rPr>
      </w:pPr>
      <w:r w:rsidRPr="004E23F8">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4E23F8" w:rsidRDefault="00777ABB" w:rsidP="00777ABB">
      <w:pPr>
        <w:tabs>
          <w:tab w:val="left" w:pos="567"/>
        </w:tabs>
        <w:ind w:left="1276"/>
        <w:jc w:val="both"/>
        <w:rPr>
          <w:szCs w:val="18"/>
          <w:lang w:val="es-BO"/>
        </w:rPr>
      </w:pPr>
    </w:p>
    <w:p w14:paraId="378E5C54" w14:textId="05211073" w:rsidR="00777ABB" w:rsidRPr="004E23F8" w:rsidRDefault="00777ABB" w:rsidP="00777ABB">
      <w:pPr>
        <w:tabs>
          <w:tab w:val="left" w:pos="567"/>
        </w:tabs>
        <w:ind w:left="1276"/>
        <w:jc w:val="both"/>
        <w:rPr>
          <w:sz w:val="18"/>
          <w:szCs w:val="18"/>
          <w:lang w:val="es-BO"/>
        </w:rPr>
      </w:pPr>
      <w:r w:rsidRPr="004E23F8">
        <w:rPr>
          <w:sz w:val="18"/>
          <w:szCs w:val="18"/>
          <w:lang w:val="es-BO"/>
        </w:rPr>
        <w:t>El proponente no conocerá el minuto exacto de cierre. El sistema contará con un periodo de gracia aleatorio con un rango de cierre no mayor a</w:t>
      </w:r>
      <w:r w:rsidR="00695091" w:rsidRPr="004E23F8">
        <w:rPr>
          <w:sz w:val="18"/>
          <w:szCs w:val="18"/>
          <w:lang w:val="es-BO"/>
        </w:rPr>
        <w:t xml:space="preserve"> diez (</w:t>
      </w:r>
      <w:r w:rsidR="00F121EB" w:rsidRPr="004E23F8">
        <w:rPr>
          <w:sz w:val="18"/>
          <w:szCs w:val="18"/>
          <w:lang w:val="es-BO"/>
        </w:rPr>
        <w:t>10</w:t>
      </w:r>
      <w:r w:rsidR="00695091" w:rsidRPr="004E23F8">
        <w:rPr>
          <w:sz w:val="18"/>
          <w:szCs w:val="18"/>
          <w:lang w:val="es-BO"/>
        </w:rPr>
        <w:t>)</w:t>
      </w:r>
      <w:r w:rsidRPr="004E23F8">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E23F8" w:rsidRDefault="00777ABB" w:rsidP="00777ABB">
      <w:pPr>
        <w:tabs>
          <w:tab w:val="left" w:pos="567"/>
        </w:tabs>
        <w:ind w:left="1276"/>
        <w:jc w:val="both"/>
        <w:rPr>
          <w:b/>
          <w:i/>
          <w:sz w:val="18"/>
          <w:szCs w:val="18"/>
          <w:lang w:val="es-BO"/>
        </w:rPr>
      </w:pPr>
    </w:p>
    <w:p w14:paraId="139C83E9" w14:textId="6080BC2E" w:rsidR="00777ABB" w:rsidRPr="004E23F8" w:rsidRDefault="00777ABB" w:rsidP="002545E0">
      <w:pPr>
        <w:pStyle w:val="Ttulo2"/>
        <w:tabs>
          <w:tab w:val="clear" w:pos="794"/>
          <w:tab w:val="num" w:pos="1276"/>
        </w:tabs>
        <w:ind w:left="1276" w:hanging="709"/>
        <w:jc w:val="both"/>
        <w:rPr>
          <w:sz w:val="18"/>
          <w:szCs w:val="18"/>
          <w:lang w:val="es-BO"/>
        </w:rPr>
      </w:pPr>
      <w:r w:rsidRPr="004E23F8">
        <w:rPr>
          <w:rFonts w:ascii="Verdana" w:hAnsi="Verdana"/>
          <w:sz w:val="18"/>
          <w:szCs w:val="18"/>
          <w:u w:val="none"/>
          <w:lang w:val="es-BO"/>
        </w:rPr>
        <w:t xml:space="preserve">Condiciones para la realización de la </w:t>
      </w:r>
      <w:r w:rsidR="00EF63A0" w:rsidRPr="004E23F8">
        <w:rPr>
          <w:rFonts w:ascii="Verdana" w:hAnsi="Verdana"/>
          <w:sz w:val="18"/>
          <w:szCs w:val="18"/>
          <w:u w:val="none"/>
          <w:lang w:val="es-BO"/>
        </w:rPr>
        <w:t>S</w:t>
      </w:r>
      <w:r w:rsidRPr="004E23F8">
        <w:rPr>
          <w:rFonts w:ascii="Verdana" w:hAnsi="Verdana"/>
          <w:sz w:val="18"/>
          <w:szCs w:val="18"/>
          <w:u w:val="none"/>
          <w:lang w:val="es-BO"/>
        </w:rPr>
        <w:t>ubasta</w:t>
      </w:r>
      <w:r w:rsidR="00EF63A0" w:rsidRPr="004E23F8">
        <w:rPr>
          <w:rFonts w:ascii="Verdana" w:hAnsi="Verdana"/>
          <w:sz w:val="18"/>
          <w:szCs w:val="18"/>
          <w:u w:val="none"/>
          <w:lang w:val="es-BO"/>
        </w:rPr>
        <w:t xml:space="preserve"> Electrónica</w:t>
      </w:r>
    </w:p>
    <w:p w14:paraId="767D3D36" w14:textId="77777777" w:rsidR="00777ABB" w:rsidRPr="004E23F8" w:rsidRDefault="00777ABB" w:rsidP="00565E3F">
      <w:pPr>
        <w:widowControl w:val="0"/>
        <w:tabs>
          <w:tab w:val="left" w:pos="567"/>
        </w:tabs>
        <w:ind w:left="567"/>
        <w:jc w:val="both"/>
        <w:rPr>
          <w:sz w:val="18"/>
          <w:szCs w:val="18"/>
          <w:lang w:val="es-BO"/>
        </w:rPr>
      </w:pPr>
    </w:p>
    <w:p w14:paraId="3DA229F8" w14:textId="45C01796" w:rsidR="00777ABB" w:rsidRPr="004E23F8" w:rsidRDefault="00777ABB" w:rsidP="00565E3F">
      <w:pPr>
        <w:widowControl w:val="0"/>
        <w:tabs>
          <w:tab w:val="left" w:pos="567"/>
        </w:tabs>
        <w:ind w:left="1276"/>
        <w:jc w:val="both"/>
        <w:rPr>
          <w:sz w:val="18"/>
          <w:szCs w:val="18"/>
          <w:lang w:val="es-BO"/>
        </w:rPr>
      </w:pPr>
      <w:r w:rsidRPr="004E23F8">
        <w:rPr>
          <w:sz w:val="18"/>
          <w:szCs w:val="18"/>
          <w:lang w:val="es-BO"/>
        </w:rPr>
        <w:t xml:space="preserve">La </w:t>
      </w:r>
      <w:r w:rsidR="00EF63A0" w:rsidRPr="004E23F8">
        <w:rPr>
          <w:sz w:val="18"/>
          <w:szCs w:val="18"/>
          <w:lang w:val="es-BO"/>
        </w:rPr>
        <w:t>S</w:t>
      </w:r>
      <w:r w:rsidRPr="004E23F8">
        <w:rPr>
          <w:sz w:val="18"/>
          <w:szCs w:val="18"/>
          <w:lang w:val="es-BO"/>
        </w:rPr>
        <w:t>ubasta</w:t>
      </w:r>
      <w:r w:rsidR="00EF63A0" w:rsidRPr="004E23F8">
        <w:rPr>
          <w:sz w:val="18"/>
          <w:szCs w:val="18"/>
          <w:lang w:val="es-BO"/>
        </w:rPr>
        <w:t xml:space="preserve"> Electrónica</w:t>
      </w:r>
      <w:r w:rsidRPr="004E23F8">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E23F8">
        <w:rPr>
          <w:sz w:val="18"/>
          <w:szCs w:val="18"/>
          <w:lang w:val="es-BO"/>
        </w:rPr>
        <w:t xml:space="preserve">al </w:t>
      </w:r>
      <w:r w:rsidRPr="004E23F8">
        <w:rPr>
          <w:sz w:val="18"/>
          <w:szCs w:val="18"/>
          <w:lang w:val="es-BO"/>
        </w:rPr>
        <w:t xml:space="preserve">momento de realizar el envío de la propuesta, </w:t>
      </w:r>
      <w:r w:rsidR="006941B5" w:rsidRPr="004E23F8">
        <w:rPr>
          <w:sz w:val="18"/>
          <w:szCs w:val="18"/>
          <w:lang w:val="es-BO"/>
        </w:rPr>
        <w:t xml:space="preserve">no reportará estado alguno (sin color) </w:t>
      </w:r>
      <w:r w:rsidRPr="004E23F8">
        <w:rPr>
          <w:sz w:val="18"/>
          <w:szCs w:val="18"/>
          <w:lang w:val="es-BO"/>
        </w:rPr>
        <w:t>hasta que realice su primer lance</w:t>
      </w:r>
      <w:r w:rsidR="006941B5" w:rsidRPr="004E23F8">
        <w:rPr>
          <w:sz w:val="18"/>
          <w:szCs w:val="18"/>
          <w:lang w:val="es-BO"/>
        </w:rPr>
        <w:t xml:space="preserve"> (verde o rojo)</w:t>
      </w:r>
      <w:r w:rsidRPr="004E23F8">
        <w:rPr>
          <w:sz w:val="18"/>
          <w:szCs w:val="18"/>
          <w:lang w:val="es-BO"/>
        </w:rPr>
        <w:t>.</w:t>
      </w:r>
    </w:p>
    <w:p w14:paraId="1130D18F" w14:textId="77777777" w:rsidR="00777ABB" w:rsidRPr="004E23F8" w:rsidRDefault="00777ABB" w:rsidP="00565E3F">
      <w:pPr>
        <w:widowControl w:val="0"/>
        <w:tabs>
          <w:tab w:val="left" w:pos="567"/>
        </w:tabs>
        <w:ind w:left="1276"/>
        <w:jc w:val="both"/>
        <w:rPr>
          <w:sz w:val="18"/>
          <w:szCs w:val="18"/>
          <w:lang w:val="es-BO"/>
        </w:rPr>
      </w:pPr>
    </w:p>
    <w:p w14:paraId="18E412D9" w14:textId="7555BE64" w:rsidR="00777ABB" w:rsidRPr="004E23F8" w:rsidRDefault="00777ABB" w:rsidP="00565E3F">
      <w:pPr>
        <w:widowControl w:val="0"/>
        <w:tabs>
          <w:tab w:val="left" w:pos="567"/>
        </w:tabs>
        <w:ind w:left="1276"/>
        <w:jc w:val="both"/>
        <w:rPr>
          <w:sz w:val="18"/>
          <w:szCs w:val="18"/>
          <w:lang w:val="es-BO"/>
        </w:rPr>
      </w:pPr>
      <w:r w:rsidRPr="004E23F8">
        <w:rPr>
          <w:sz w:val="18"/>
          <w:szCs w:val="18"/>
          <w:lang w:val="es-BO"/>
        </w:rPr>
        <w:t xml:space="preserve">Culminado el plazo para la </w:t>
      </w:r>
      <w:r w:rsidR="007310EB" w:rsidRPr="004E23F8">
        <w:rPr>
          <w:sz w:val="18"/>
          <w:szCs w:val="18"/>
          <w:lang w:val="es-BO"/>
        </w:rPr>
        <w:t>S</w:t>
      </w:r>
      <w:r w:rsidRPr="004E23F8">
        <w:rPr>
          <w:sz w:val="18"/>
          <w:szCs w:val="18"/>
          <w:lang w:val="es-BO"/>
        </w:rPr>
        <w:t>ubasta</w:t>
      </w:r>
      <w:r w:rsidR="007310EB" w:rsidRPr="004E23F8">
        <w:rPr>
          <w:sz w:val="18"/>
          <w:szCs w:val="18"/>
          <w:lang w:val="es-BO"/>
        </w:rPr>
        <w:t xml:space="preserve"> Electrónica</w:t>
      </w:r>
      <w:r w:rsidRPr="004E23F8">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E23F8" w:rsidRDefault="0090160B" w:rsidP="00530A16">
      <w:pPr>
        <w:jc w:val="both"/>
        <w:rPr>
          <w:rFonts w:cs="Arial"/>
          <w:sz w:val="18"/>
          <w:szCs w:val="18"/>
          <w:lang w:val="es-BO" w:eastAsia="en-US"/>
        </w:rPr>
      </w:pPr>
    </w:p>
    <w:p w14:paraId="0E17C102" w14:textId="77777777" w:rsidR="00E55452" w:rsidRPr="004E23F8" w:rsidRDefault="00552B0E" w:rsidP="00761B0A">
      <w:pPr>
        <w:pStyle w:val="Ttulo1"/>
        <w:tabs>
          <w:tab w:val="num" w:pos="567"/>
        </w:tabs>
        <w:ind w:left="567" w:hanging="567"/>
        <w:rPr>
          <w:rFonts w:ascii="Verdana" w:hAnsi="Verdana" w:cs="Arial"/>
          <w:sz w:val="18"/>
          <w:szCs w:val="18"/>
          <w:u w:val="none"/>
          <w:lang w:val="es-BO" w:eastAsia="en-US"/>
        </w:rPr>
      </w:pPr>
      <w:bookmarkStart w:id="47" w:name="_Toc94726512"/>
      <w:r w:rsidRPr="004E23F8">
        <w:rPr>
          <w:rFonts w:ascii="Verdana" w:hAnsi="Verdana" w:cs="Arial"/>
          <w:sz w:val="18"/>
          <w:szCs w:val="18"/>
          <w:u w:val="none"/>
          <w:lang w:val="es-BO" w:eastAsia="en-US"/>
        </w:rPr>
        <w:t>APERTURA DE PROPUESTAS</w:t>
      </w:r>
      <w:bookmarkEnd w:id="47"/>
    </w:p>
    <w:p w14:paraId="405427B2" w14:textId="77777777" w:rsidR="00E55452" w:rsidRPr="004E23F8" w:rsidRDefault="00E55452" w:rsidP="00761B0A">
      <w:pPr>
        <w:tabs>
          <w:tab w:val="num" w:pos="567"/>
        </w:tabs>
        <w:ind w:left="567" w:hanging="567"/>
        <w:jc w:val="both"/>
        <w:rPr>
          <w:rFonts w:cs="Arial"/>
          <w:b/>
          <w:sz w:val="18"/>
          <w:szCs w:val="18"/>
          <w:lang w:val="es-BO" w:eastAsia="en-US"/>
        </w:rPr>
      </w:pPr>
    </w:p>
    <w:p w14:paraId="77839EF5" w14:textId="7575E78E" w:rsidR="00822196" w:rsidRPr="004E23F8" w:rsidRDefault="00803CF3" w:rsidP="002545E0">
      <w:pPr>
        <w:pStyle w:val="Ttulo2"/>
        <w:tabs>
          <w:tab w:val="clear" w:pos="794"/>
        </w:tabs>
        <w:ind w:left="851" w:hanging="851"/>
        <w:jc w:val="both"/>
        <w:rPr>
          <w:rFonts w:cs="Arial"/>
          <w:sz w:val="18"/>
          <w:szCs w:val="18"/>
          <w:lang w:val="es-BO"/>
        </w:rPr>
      </w:pPr>
      <w:r w:rsidRPr="004E23F8">
        <w:rPr>
          <w:rFonts w:ascii="Verdana" w:hAnsi="Verdana" w:cs="Arial"/>
          <w:b w:val="0"/>
          <w:sz w:val="18"/>
          <w:szCs w:val="18"/>
          <w:u w:val="none"/>
          <w:lang w:val="es-BO"/>
        </w:rPr>
        <w:t>Inmediatamente después del cierre del plazo de presentación de propuestas</w:t>
      </w:r>
      <w:r w:rsidR="00EF7579" w:rsidRPr="004E23F8">
        <w:rPr>
          <w:rFonts w:ascii="Verdana" w:hAnsi="Verdana" w:cs="Arial"/>
          <w:b w:val="0"/>
          <w:sz w:val="18"/>
          <w:szCs w:val="18"/>
          <w:u w:val="none"/>
          <w:lang w:val="es-BO"/>
        </w:rPr>
        <w:t xml:space="preserve"> o del cierre de la </w:t>
      </w:r>
      <w:r w:rsidR="00845A4D" w:rsidRPr="004E23F8">
        <w:rPr>
          <w:rFonts w:ascii="Verdana" w:hAnsi="Verdana" w:cs="Arial"/>
          <w:b w:val="0"/>
          <w:sz w:val="18"/>
          <w:szCs w:val="18"/>
          <w:u w:val="none"/>
          <w:lang w:val="es-BO"/>
        </w:rPr>
        <w:t>S</w:t>
      </w:r>
      <w:r w:rsidR="00EF7579" w:rsidRPr="004E23F8">
        <w:rPr>
          <w:rFonts w:ascii="Verdana" w:hAnsi="Verdana" w:cs="Arial"/>
          <w:b w:val="0"/>
          <w:sz w:val="18"/>
          <w:szCs w:val="18"/>
          <w:u w:val="none"/>
          <w:lang w:val="es-BO"/>
        </w:rPr>
        <w:t>ubasta</w:t>
      </w:r>
      <w:r w:rsidR="00D154EC" w:rsidRPr="004E23F8">
        <w:rPr>
          <w:rFonts w:ascii="Verdana" w:hAnsi="Verdana" w:cs="Arial"/>
          <w:b w:val="0"/>
          <w:sz w:val="18"/>
          <w:szCs w:val="18"/>
          <w:u w:val="none"/>
          <w:lang w:val="es-BO"/>
        </w:rPr>
        <w:t xml:space="preserve"> </w:t>
      </w:r>
      <w:r w:rsidR="00845A4D" w:rsidRPr="004E23F8">
        <w:rPr>
          <w:rFonts w:ascii="Verdana" w:hAnsi="Verdana" w:cs="Arial"/>
          <w:b w:val="0"/>
          <w:sz w:val="18"/>
          <w:szCs w:val="18"/>
          <w:u w:val="none"/>
          <w:lang w:val="es-BO"/>
        </w:rPr>
        <w:t>E</w:t>
      </w:r>
      <w:r w:rsidR="00D154EC" w:rsidRPr="004E23F8">
        <w:rPr>
          <w:rFonts w:ascii="Verdana" w:hAnsi="Verdana" w:cs="Arial"/>
          <w:b w:val="0"/>
          <w:sz w:val="18"/>
          <w:szCs w:val="18"/>
          <w:u w:val="none"/>
          <w:lang w:val="es-BO"/>
        </w:rPr>
        <w:t>lectrónica</w:t>
      </w:r>
      <w:r w:rsidR="00EF7579" w:rsidRPr="004E23F8">
        <w:rPr>
          <w:rFonts w:ascii="Verdana" w:hAnsi="Verdana" w:cs="Arial"/>
          <w:b w:val="0"/>
          <w:sz w:val="18"/>
          <w:szCs w:val="18"/>
          <w:u w:val="none"/>
          <w:lang w:val="es-BO"/>
        </w:rPr>
        <w:t xml:space="preserve"> si esta hubiera sido programada</w:t>
      </w:r>
      <w:r w:rsidRPr="004E23F8">
        <w:rPr>
          <w:rFonts w:ascii="Verdana" w:hAnsi="Verdana" w:cs="Arial"/>
          <w:b w:val="0"/>
          <w:sz w:val="18"/>
          <w:szCs w:val="18"/>
          <w:u w:val="none"/>
          <w:lang w:val="es-BO"/>
        </w:rPr>
        <w:t>, el Responsable de Evaluación o la Comisión de Calificación</w:t>
      </w:r>
      <w:r w:rsidR="007C13A2" w:rsidRPr="004E23F8">
        <w:rPr>
          <w:rFonts w:ascii="Verdana" w:hAnsi="Verdana" w:cs="Arial"/>
          <w:b w:val="0"/>
          <w:sz w:val="18"/>
          <w:szCs w:val="18"/>
          <w:u w:val="none"/>
          <w:lang w:val="es-BO"/>
        </w:rPr>
        <w:t>,</w:t>
      </w:r>
      <w:r w:rsidRPr="004E23F8">
        <w:rPr>
          <w:rFonts w:ascii="Verdana" w:hAnsi="Verdana" w:cs="Arial"/>
          <w:b w:val="0"/>
          <w:sz w:val="18"/>
          <w:szCs w:val="18"/>
          <w:u w:val="none"/>
          <w:lang w:val="es-BO"/>
        </w:rPr>
        <w:t xml:space="preserve"> procederá a la apertura de las propuestas</w:t>
      </w:r>
      <w:r w:rsidR="00D154EC" w:rsidRPr="004E23F8">
        <w:rPr>
          <w:rFonts w:ascii="Verdana" w:hAnsi="Verdana" w:cs="Arial"/>
          <w:b w:val="0"/>
          <w:sz w:val="18"/>
          <w:szCs w:val="18"/>
          <w:u w:val="none"/>
          <w:lang w:val="es-BO"/>
        </w:rPr>
        <w:t xml:space="preserve"> en acto público</w:t>
      </w:r>
      <w:r w:rsidRPr="004E23F8">
        <w:rPr>
          <w:rFonts w:ascii="Verdana" w:hAnsi="Verdana" w:cs="Arial"/>
          <w:b w:val="0"/>
          <w:sz w:val="18"/>
          <w:szCs w:val="18"/>
          <w:u w:val="none"/>
          <w:lang w:val="es-BO"/>
        </w:rPr>
        <w:t xml:space="preserve"> </w:t>
      </w:r>
      <w:r w:rsidR="0005679E" w:rsidRPr="004E23F8">
        <w:rPr>
          <w:rFonts w:ascii="Verdana" w:hAnsi="Verdana" w:cs="Arial"/>
          <w:b w:val="0"/>
          <w:sz w:val="18"/>
          <w:szCs w:val="18"/>
          <w:u w:val="none"/>
          <w:lang w:val="es-BO" w:eastAsia="en-US"/>
        </w:rPr>
        <w:t>en l</w:t>
      </w:r>
      <w:r w:rsidR="00E55452" w:rsidRPr="004E23F8">
        <w:rPr>
          <w:rFonts w:ascii="Verdana" w:hAnsi="Verdana" w:cs="Arial"/>
          <w:b w:val="0"/>
          <w:sz w:val="18"/>
          <w:szCs w:val="18"/>
          <w:u w:val="none"/>
          <w:lang w:val="es-BO" w:eastAsia="en-US"/>
        </w:rPr>
        <w:t xml:space="preserve">a fecha, hora y lugar señalados </w:t>
      </w:r>
      <w:r w:rsidR="0005679E" w:rsidRPr="004E23F8">
        <w:rPr>
          <w:rFonts w:ascii="Verdana" w:hAnsi="Verdana" w:cs="Arial"/>
          <w:b w:val="0"/>
          <w:sz w:val="18"/>
          <w:szCs w:val="18"/>
          <w:u w:val="none"/>
          <w:lang w:val="es-BO" w:eastAsia="en-US"/>
        </w:rPr>
        <w:t>en el presente DBC</w:t>
      </w:r>
      <w:r w:rsidR="00C8606F" w:rsidRPr="004E23F8">
        <w:rPr>
          <w:rFonts w:ascii="Verdana" w:hAnsi="Verdana" w:cs="Arial"/>
          <w:b w:val="0"/>
          <w:sz w:val="18"/>
          <w:szCs w:val="18"/>
          <w:u w:val="none"/>
          <w:lang w:val="es-BO" w:eastAsia="en-US"/>
        </w:rPr>
        <w:t>.</w:t>
      </w:r>
    </w:p>
    <w:p w14:paraId="3D715849" w14:textId="77777777" w:rsidR="002E2C14" w:rsidRPr="004E23F8" w:rsidRDefault="002E2C14" w:rsidP="00761B0A">
      <w:pPr>
        <w:tabs>
          <w:tab w:val="num" w:pos="567"/>
        </w:tabs>
        <w:ind w:left="567" w:hanging="567"/>
        <w:jc w:val="both"/>
        <w:rPr>
          <w:rFonts w:cs="Arial"/>
          <w:sz w:val="18"/>
          <w:szCs w:val="18"/>
          <w:lang w:val="es-BO" w:eastAsia="en-US"/>
        </w:rPr>
      </w:pPr>
    </w:p>
    <w:p w14:paraId="15D7EAF8" w14:textId="353630FA" w:rsidR="00C95789" w:rsidRPr="004E23F8" w:rsidRDefault="00C95789" w:rsidP="002545E0">
      <w:pPr>
        <w:ind w:left="851"/>
        <w:jc w:val="both"/>
        <w:rPr>
          <w:rFonts w:cs="Arial"/>
          <w:sz w:val="18"/>
          <w:szCs w:val="18"/>
        </w:rPr>
      </w:pPr>
      <w:r w:rsidRPr="004E23F8">
        <w:rPr>
          <w:rFonts w:cs="Arial"/>
          <w:sz w:val="18"/>
          <w:szCs w:val="18"/>
        </w:rPr>
        <w:lastRenderedPageBreak/>
        <w:t xml:space="preserve">El Acto de Apertura será continuo y sin interrupción, donde se permitirá la </w:t>
      </w:r>
      <w:r w:rsidR="006025AF" w:rsidRPr="004E23F8">
        <w:rPr>
          <w:rFonts w:cs="Arial"/>
          <w:sz w:val="18"/>
          <w:szCs w:val="18"/>
        </w:rPr>
        <w:t>presencia</w:t>
      </w:r>
      <w:r w:rsidRPr="004E23F8">
        <w:rPr>
          <w:rFonts w:cs="Arial"/>
          <w:sz w:val="18"/>
          <w:szCs w:val="18"/>
        </w:rPr>
        <w:t xml:space="preserve"> de los proponentes o sus representantes, así como los representantes de la sociedad que quieran participar, </w:t>
      </w:r>
      <w:r w:rsidR="006025AF" w:rsidRPr="004E23F8">
        <w:rPr>
          <w:rFonts w:cs="Arial"/>
          <w:sz w:val="18"/>
          <w:szCs w:val="18"/>
        </w:rPr>
        <w:t>y se iniciará la reunión virtual programada según la dirección</w:t>
      </w:r>
      <w:r w:rsidRPr="004E23F8">
        <w:rPr>
          <w:rFonts w:cs="Arial"/>
          <w:sz w:val="18"/>
          <w:szCs w:val="18"/>
        </w:rPr>
        <w:t xml:space="preserve"> (link) establecido en la convocatoria</w:t>
      </w:r>
      <w:r w:rsidR="00D154EC" w:rsidRPr="004E23F8">
        <w:rPr>
          <w:rFonts w:cs="Arial"/>
          <w:sz w:val="18"/>
          <w:szCs w:val="18"/>
        </w:rPr>
        <w:t xml:space="preserve"> </w:t>
      </w:r>
      <w:bookmarkStart w:id="48" w:name="_Hlk94528788"/>
      <w:r w:rsidR="00D154EC" w:rsidRPr="004E23F8">
        <w:rPr>
          <w:rFonts w:cs="Arial"/>
          <w:sz w:val="18"/>
          <w:szCs w:val="18"/>
        </w:rPr>
        <w:t>y en el cronograma de plazos del presente DBC</w:t>
      </w:r>
      <w:bookmarkEnd w:id="48"/>
      <w:r w:rsidRPr="004E23F8">
        <w:rPr>
          <w:rFonts w:cs="Arial"/>
          <w:sz w:val="18"/>
          <w:szCs w:val="18"/>
        </w:rPr>
        <w:t>.</w:t>
      </w:r>
    </w:p>
    <w:p w14:paraId="0DBCC017" w14:textId="77777777" w:rsidR="00A03A54" w:rsidRPr="004E23F8" w:rsidRDefault="00A03A54" w:rsidP="00761B0A">
      <w:pPr>
        <w:tabs>
          <w:tab w:val="num" w:pos="567"/>
        </w:tabs>
        <w:ind w:left="567" w:hanging="567"/>
        <w:jc w:val="both"/>
        <w:rPr>
          <w:rFonts w:cs="Arial"/>
          <w:sz w:val="18"/>
          <w:szCs w:val="18"/>
          <w:lang w:val="es-BO" w:eastAsia="en-US"/>
        </w:rPr>
      </w:pPr>
    </w:p>
    <w:p w14:paraId="1D21EA67" w14:textId="083434AE" w:rsidR="008358BD" w:rsidRPr="004E23F8" w:rsidRDefault="003B2265" w:rsidP="002E2C14">
      <w:pPr>
        <w:ind w:left="851"/>
        <w:jc w:val="both"/>
        <w:rPr>
          <w:rFonts w:cs="Arial"/>
          <w:sz w:val="18"/>
          <w:szCs w:val="18"/>
          <w:lang w:val="es-BO" w:eastAsia="en-US"/>
        </w:rPr>
      </w:pPr>
      <w:r w:rsidRPr="004E23F8">
        <w:rPr>
          <w:rFonts w:cs="Arial"/>
          <w:sz w:val="18"/>
          <w:szCs w:val="18"/>
          <w:lang w:val="es-BO" w:eastAsia="en-US"/>
        </w:rPr>
        <w:t>El acto se efectuará</w:t>
      </w:r>
      <w:r w:rsidR="008358BD" w:rsidRPr="004E23F8">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4E23F8">
        <w:rPr>
          <w:rFonts w:cs="Arial"/>
          <w:sz w:val="18"/>
          <w:szCs w:val="18"/>
          <w:lang w:val="es-BO" w:eastAsia="en-US"/>
        </w:rPr>
        <w:t>A</w:t>
      </w:r>
      <w:r w:rsidR="008358BD" w:rsidRPr="004E23F8">
        <w:rPr>
          <w:rFonts w:cs="Arial"/>
          <w:sz w:val="18"/>
          <w:szCs w:val="18"/>
          <w:lang w:val="es-BO" w:eastAsia="en-US"/>
        </w:rPr>
        <w:t xml:space="preserve">cto </w:t>
      </w:r>
      <w:r w:rsidR="00EF7579" w:rsidRPr="004E23F8">
        <w:rPr>
          <w:rFonts w:cs="Arial"/>
          <w:sz w:val="18"/>
          <w:szCs w:val="18"/>
          <w:lang w:val="es-BO" w:eastAsia="en-US"/>
        </w:rPr>
        <w:t xml:space="preserve">de </w:t>
      </w:r>
      <w:r w:rsidR="004B234B" w:rsidRPr="004E23F8">
        <w:rPr>
          <w:rFonts w:cs="Arial"/>
          <w:sz w:val="18"/>
          <w:szCs w:val="18"/>
          <w:lang w:val="es-BO" w:eastAsia="en-US"/>
        </w:rPr>
        <w:t>A</w:t>
      </w:r>
      <w:r w:rsidR="00EF7579" w:rsidRPr="004E23F8">
        <w:rPr>
          <w:rFonts w:cs="Arial"/>
          <w:sz w:val="18"/>
          <w:szCs w:val="18"/>
          <w:lang w:val="es-BO" w:eastAsia="en-US"/>
        </w:rPr>
        <w:t xml:space="preserve">pertura </w:t>
      </w:r>
      <w:r w:rsidR="008358BD" w:rsidRPr="004E23F8">
        <w:rPr>
          <w:rFonts w:cs="Arial"/>
          <w:sz w:val="18"/>
          <w:szCs w:val="18"/>
          <w:lang w:val="es-BO" w:eastAsia="en-US"/>
        </w:rPr>
        <w:t>y recomendará al RPA, que la convocatoria sea declarada desierta.</w:t>
      </w:r>
    </w:p>
    <w:p w14:paraId="392A462A" w14:textId="77777777" w:rsidR="002E2C14" w:rsidRPr="004E23F8" w:rsidRDefault="002E2C14" w:rsidP="002E2C14">
      <w:pPr>
        <w:ind w:left="851"/>
        <w:jc w:val="both"/>
        <w:rPr>
          <w:rFonts w:cs="Arial"/>
          <w:sz w:val="18"/>
          <w:szCs w:val="18"/>
          <w:lang w:val="es-BO" w:eastAsia="en-US"/>
        </w:rPr>
      </w:pPr>
    </w:p>
    <w:p w14:paraId="3DECF61A" w14:textId="0B4F6C7C" w:rsidR="002E2C14" w:rsidRPr="004E23F8" w:rsidRDefault="002E2C14" w:rsidP="00431E74">
      <w:pPr>
        <w:pStyle w:val="Ttulo2"/>
        <w:tabs>
          <w:tab w:val="clear" w:pos="794"/>
        </w:tabs>
        <w:ind w:left="851" w:hanging="851"/>
        <w:jc w:val="both"/>
        <w:rPr>
          <w:rFonts w:ascii="Verdana" w:hAnsi="Verdana"/>
          <w:b w:val="0"/>
          <w:bCs/>
          <w:sz w:val="18"/>
          <w:szCs w:val="18"/>
          <w:u w:val="none"/>
        </w:rPr>
      </w:pPr>
      <w:r w:rsidRPr="004E23F8">
        <w:rPr>
          <w:rFonts w:ascii="Verdana" w:hAnsi="Verdana"/>
          <w:b w:val="0"/>
          <w:bCs/>
          <w:sz w:val="18"/>
          <w:szCs w:val="18"/>
          <w:u w:val="none"/>
        </w:rPr>
        <w:t xml:space="preserve">El </w:t>
      </w:r>
      <w:r w:rsidR="004B234B" w:rsidRPr="004E23F8">
        <w:rPr>
          <w:rFonts w:ascii="Verdana" w:hAnsi="Verdana"/>
          <w:b w:val="0"/>
          <w:bCs/>
          <w:sz w:val="18"/>
          <w:szCs w:val="18"/>
          <w:u w:val="none"/>
        </w:rPr>
        <w:t xml:space="preserve">Acto </w:t>
      </w:r>
      <w:r w:rsidRPr="004E23F8">
        <w:rPr>
          <w:rFonts w:ascii="Verdana" w:hAnsi="Verdana"/>
          <w:b w:val="0"/>
          <w:bCs/>
          <w:sz w:val="18"/>
          <w:szCs w:val="18"/>
          <w:u w:val="none"/>
        </w:rPr>
        <w:t xml:space="preserve">de </w:t>
      </w:r>
      <w:r w:rsidR="004B234B" w:rsidRPr="004E23F8">
        <w:rPr>
          <w:rFonts w:ascii="Verdana" w:hAnsi="Verdana"/>
          <w:b w:val="0"/>
          <w:bCs/>
          <w:sz w:val="18"/>
          <w:szCs w:val="18"/>
          <w:u w:val="none"/>
        </w:rPr>
        <w:t xml:space="preserve">Apertura </w:t>
      </w:r>
      <w:r w:rsidRPr="004E23F8">
        <w:rPr>
          <w:rFonts w:ascii="Verdana" w:hAnsi="Verdana"/>
          <w:b w:val="0"/>
          <w:bCs/>
          <w:sz w:val="18"/>
          <w:szCs w:val="18"/>
          <w:u w:val="none"/>
        </w:rPr>
        <w:t>comprenderá:</w:t>
      </w:r>
    </w:p>
    <w:p w14:paraId="46AA187D" w14:textId="77777777" w:rsidR="002E2C14" w:rsidRPr="004E23F8" w:rsidRDefault="002E2C14" w:rsidP="002E2C14">
      <w:pPr>
        <w:ind w:left="1440" w:hanging="720"/>
        <w:jc w:val="both"/>
        <w:rPr>
          <w:rFonts w:cs="Arial"/>
          <w:b/>
          <w:sz w:val="18"/>
          <w:szCs w:val="18"/>
          <w:lang w:val="es-BO"/>
        </w:rPr>
      </w:pPr>
    </w:p>
    <w:p w14:paraId="067A5379" w14:textId="55D5BA92" w:rsidR="002E2C14" w:rsidRPr="004E23F8" w:rsidRDefault="002E2C14" w:rsidP="00B52FC6">
      <w:pPr>
        <w:numPr>
          <w:ilvl w:val="0"/>
          <w:numId w:val="28"/>
        </w:numPr>
        <w:tabs>
          <w:tab w:val="clear" w:pos="1080"/>
          <w:tab w:val="left" w:pos="1701"/>
        </w:tabs>
        <w:ind w:left="1701" w:hanging="425"/>
        <w:jc w:val="both"/>
        <w:rPr>
          <w:rFonts w:cs="Arial"/>
          <w:sz w:val="18"/>
          <w:szCs w:val="18"/>
          <w:lang w:val="es-BO"/>
        </w:rPr>
      </w:pPr>
      <w:r w:rsidRPr="004E23F8">
        <w:rPr>
          <w:rFonts w:cs="Arial"/>
          <w:sz w:val="18"/>
          <w:szCs w:val="18"/>
          <w:lang w:val="es-BO"/>
        </w:rPr>
        <w:t xml:space="preserve">Lectura de la información sobre el objeto de la contratación, las publicaciones realizadas </w:t>
      </w:r>
      <w:r w:rsidR="004B234B" w:rsidRPr="004E23F8">
        <w:rPr>
          <w:rFonts w:cs="Arial"/>
          <w:sz w:val="18"/>
          <w:szCs w:val="18"/>
          <w:lang w:val="es-BO"/>
        </w:rPr>
        <w:t>y cuando corresponda la nómina de proponentes que presentaron garantías físicas o muestras si éstas hubiesen sido solicitadas, según el Acta de Recepción</w:t>
      </w:r>
      <w:r w:rsidRPr="004E23F8">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4E23F8" w:rsidRDefault="002E2C14" w:rsidP="002E2C14">
      <w:pPr>
        <w:tabs>
          <w:tab w:val="left" w:pos="1701"/>
        </w:tabs>
        <w:ind w:left="1701"/>
        <w:jc w:val="both"/>
        <w:rPr>
          <w:rFonts w:cs="Arial"/>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4E23F8" w:rsidRDefault="002E2C14" w:rsidP="002E2C14">
      <w:pPr>
        <w:tabs>
          <w:tab w:val="left" w:pos="1701"/>
        </w:tabs>
        <w:ind w:left="1701"/>
        <w:jc w:val="both"/>
        <w:rPr>
          <w:rFonts w:cs="Arial"/>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4E23F8" w:rsidRDefault="002E2C14" w:rsidP="002E2C14">
      <w:pPr>
        <w:tabs>
          <w:tab w:val="left" w:pos="1701"/>
        </w:tabs>
        <w:ind w:left="1701"/>
        <w:jc w:val="both"/>
        <w:rPr>
          <w:rFonts w:cs="Arial"/>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B52FC6">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4E23F8" w:rsidRDefault="002E2C14" w:rsidP="002E2C14">
      <w:pPr>
        <w:tabs>
          <w:tab w:val="left" w:pos="1701"/>
        </w:tabs>
        <w:ind w:left="1701" w:hanging="425"/>
        <w:jc w:val="both"/>
        <w:rPr>
          <w:rFonts w:cs="Arial"/>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4E23F8" w:rsidRDefault="002E2C14" w:rsidP="002E2C14">
      <w:pPr>
        <w:tabs>
          <w:tab w:val="left" w:pos="1701"/>
        </w:tabs>
        <w:ind w:left="1701" w:hanging="425"/>
        <w:jc w:val="both"/>
        <w:rPr>
          <w:rFonts w:cs="Arial"/>
          <w:szCs w:val="18"/>
          <w:lang w:val="es-BO"/>
        </w:rPr>
      </w:pPr>
    </w:p>
    <w:p w14:paraId="6DDFCF9F" w14:textId="0A184E5F" w:rsidR="00D56E80" w:rsidRPr="009956C4" w:rsidRDefault="00E84263" w:rsidP="00B52FC6">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4E23F8" w:rsidRDefault="002E2C14" w:rsidP="002E2C14">
      <w:pPr>
        <w:tabs>
          <w:tab w:val="left" w:pos="1701"/>
        </w:tabs>
        <w:ind w:left="1701" w:hanging="425"/>
        <w:jc w:val="both"/>
        <w:rPr>
          <w:rFonts w:cs="Arial"/>
          <w:szCs w:val="18"/>
          <w:lang w:val="es-BO"/>
        </w:rPr>
      </w:pPr>
    </w:p>
    <w:p w14:paraId="58918F05" w14:textId="0406EDC0" w:rsidR="002E2C14" w:rsidRPr="009956C4" w:rsidRDefault="002E2C14" w:rsidP="00B52FC6">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w:t>
      </w:r>
      <w:r w:rsidRPr="009956C4">
        <w:rPr>
          <w:rFonts w:cs="Arial"/>
          <w:sz w:val="18"/>
          <w:szCs w:val="18"/>
          <w:lang w:val="es-BO"/>
        </w:rPr>
        <w:lastRenderedPageBreak/>
        <w:t xml:space="preserve">proponentes asistentes que deseen hacerlo, a quienes se les deberá entregar una copia o fotocopia del Acta. </w:t>
      </w:r>
    </w:p>
    <w:p w14:paraId="632888AF" w14:textId="77777777" w:rsidR="002E2C14" w:rsidRPr="004E23F8" w:rsidRDefault="002E2C14" w:rsidP="002E2C14">
      <w:pPr>
        <w:tabs>
          <w:tab w:val="left" w:pos="1701"/>
        </w:tabs>
        <w:ind w:left="1701" w:hanging="425"/>
        <w:jc w:val="both"/>
        <w:rPr>
          <w:rFonts w:cs="Arial"/>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4E23F8" w:rsidRDefault="002E2C14" w:rsidP="002E2C14">
      <w:pPr>
        <w:ind w:left="1440" w:hanging="720"/>
        <w:jc w:val="both"/>
        <w:rPr>
          <w:rFonts w:cs="Arial"/>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4E23F8" w:rsidRDefault="002E2C14" w:rsidP="004E23F8">
      <w:pPr>
        <w:widowControl w:val="0"/>
        <w:ind w:left="709" w:hanging="709"/>
        <w:jc w:val="both"/>
        <w:rPr>
          <w:rFonts w:cs="Arial"/>
          <w:szCs w:val="18"/>
          <w:lang w:val="es-BO"/>
        </w:rPr>
      </w:pPr>
    </w:p>
    <w:p w14:paraId="3635B27F" w14:textId="77777777" w:rsidR="002E2C14" w:rsidRPr="009956C4" w:rsidRDefault="00205F4E" w:rsidP="004E23F8">
      <w:pPr>
        <w:widowControl w:val="0"/>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4E23F8" w:rsidRDefault="002E2C14" w:rsidP="004E23F8">
      <w:pPr>
        <w:widowControl w:val="0"/>
        <w:ind w:left="709" w:hanging="709"/>
        <w:jc w:val="both"/>
        <w:rPr>
          <w:rFonts w:cs="Arial"/>
          <w:szCs w:val="18"/>
          <w:lang w:val="es-BO"/>
        </w:rPr>
      </w:pPr>
    </w:p>
    <w:p w14:paraId="316CC244" w14:textId="77777777" w:rsidR="002E2C14" w:rsidRPr="009956C4" w:rsidRDefault="002E2C14" w:rsidP="004E23F8">
      <w:pPr>
        <w:pStyle w:val="Ttulo2"/>
        <w:widowControl w:val="0"/>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Default="002E2C14" w:rsidP="002E2C14">
      <w:pPr>
        <w:ind w:left="851"/>
        <w:jc w:val="both"/>
        <w:rPr>
          <w:rFonts w:cs="Arial"/>
          <w:sz w:val="18"/>
          <w:szCs w:val="18"/>
          <w:lang w:val="es-BO" w:eastAsia="en-US"/>
        </w:rPr>
      </w:pPr>
    </w:p>
    <w:p w14:paraId="7A17F146" w14:textId="77777777" w:rsidR="00A4198C" w:rsidRPr="009956C4" w:rsidRDefault="00A4198C"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49" w:name="_Toc94726513"/>
      <w:r w:rsidRPr="000A3BFC">
        <w:rPr>
          <w:rStyle w:val="nfasis"/>
          <w:rFonts w:ascii="Verdana" w:hAnsi="Verdana"/>
          <w:i w:val="0"/>
          <w:sz w:val="18"/>
          <w:szCs w:val="18"/>
          <w:u w:val="none"/>
          <w:lang w:val="es-BO"/>
        </w:rPr>
        <w:t>EVALUACIÓN DE PROPUESTAS</w:t>
      </w:r>
      <w:bookmarkEnd w:id="49"/>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6C015D" w:rsidRDefault="003C38F3" w:rsidP="00CB24FF">
      <w:pPr>
        <w:numPr>
          <w:ilvl w:val="0"/>
          <w:numId w:val="8"/>
        </w:numPr>
        <w:tabs>
          <w:tab w:val="clear" w:pos="1773"/>
          <w:tab w:val="num" w:pos="993"/>
        </w:tabs>
        <w:ind w:left="567" w:firstLine="0"/>
        <w:jc w:val="both"/>
        <w:rPr>
          <w:rFonts w:cs="Arial"/>
          <w:b/>
          <w:sz w:val="18"/>
          <w:szCs w:val="18"/>
          <w:lang w:val="es-BO"/>
        </w:rPr>
      </w:pPr>
      <w:r w:rsidRPr="006C015D">
        <w:rPr>
          <w:rFonts w:cs="Arial"/>
          <w:b/>
          <w:sz w:val="18"/>
          <w:szCs w:val="18"/>
          <w:lang w:val="es-BO"/>
        </w:rPr>
        <w:t>Precio Evaluado Más Bajo</w:t>
      </w:r>
      <w:r w:rsidR="007E6CF9" w:rsidRPr="006C015D">
        <w:rPr>
          <w:rFonts w:cs="Arial"/>
          <w:b/>
          <w:sz w:val="18"/>
          <w:szCs w:val="18"/>
          <w:lang w:val="es-BO"/>
        </w:rPr>
        <w:t>;</w:t>
      </w:r>
    </w:p>
    <w:p w14:paraId="7BBF7BCE" w14:textId="2FF9566A" w:rsidR="00552B0E" w:rsidRPr="000A3BFC" w:rsidRDefault="00552B0E" w:rsidP="00CB24FF">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CB24FF">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0" w:name="_Toc94726514"/>
      <w:r w:rsidRPr="00451160">
        <w:rPr>
          <w:rFonts w:ascii="Verdana" w:hAnsi="Verdana" w:cs="Arial"/>
          <w:sz w:val="18"/>
          <w:szCs w:val="18"/>
          <w:u w:val="none"/>
          <w:lang w:val="es-BO"/>
        </w:rPr>
        <w:t>EVALUACIÓN PRELIMINAR</w:t>
      </w:r>
      <w:bookmarkEnd w:id="50"/>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1"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1"/>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2"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2"/>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lastRenderedPageBreak/>
        <w:t>El factor de ajuste final y;</w:t>
      </w:r>
    </w:p>
    <w:p w14:paraId="4B9B8B73" w14:textId="177B3945" w:rsidR="00205F4E" w:rsidRPr="00451160" w:rsidRDefault="00205F4E" w:rsidP="00B52FC6">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565E3F" w:rsidRDefault="00B05EF3" w:rsidP="00B05EF3">
      <w:pPr>
        <w:pStyle w:val="Prrafodelista"/>
        <w:tabs>
          <w:tab w:val="left" w:pos="851"/>
        </w:tabs>
        <w:ind w:left="0"/>
        <w:jc w:val="both"/>
        <w:rPr>
          <w:rFonts w:ascii="Verdana" w:hAnsi="Verdana"/>
          <w:b/>
          <w:sz w:val="14"/>
          <w:szCs w:val="14"/>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565E3F" w:rsidRDefault="00B80439" w:rsidP="00B80439">
      <w:pPr>
        <w:pStyle w:val="Prrafodelista"/>
        <w:tabs>
          <w:tab w:val="left" w:pos="2268"/>
        </w:tabs>
        <w:ind w:left="2127"/>
        <w:jc w:val="both"/>
        <w:rPr>
          <w:rFonts w:ascii="Verdana" w:hAnsi="Verdana" w:cs="Arial"/>
          <w:sz w:val="14"/>
          <w:szCs w:val="14"/>
          <w:lang w:val="es-BO"/>
        </w:rPr>
      </w:pPr>
    </w:p>
    <w:p w14:paraId="08C3BDF8" w14:textId="7B3E05E2" w:rsidR="00986103" w:rsidRPr="00565E3F" w:rsidRDefault="00986103" w:rsidP="00B7096E">
      <w:pPr>
        <w:pStyle w:val="Prrafodelista"/>
        <w:tabs>
          <w:tab w:val="left" w:pos="2268"/>
        </w:tabs>
        <w:ind w:left="2127"/>
        <w:jc w:val="both"/>
        <w:rPr>
          <w:rFonts w:ascii="Verdana" w:hAnsi="Verdana" w:cs="Arial"/>
          <w:sz w:val="18"/>
          <w:szCs w:val="18"/>
          <w:lang w:val="es-BO"/>
        </w:rPr>
      </w:pPr>
      <w:r w:rsidRPr="00565E3F">
        <w:rPr>
          <w:rFonts w:ascii="Verdana" w:hAnsi="Verdana"/>
          <w:b/>
          <w:sz w:val="18"/>
          <w:szCs w:val="18"/>
          <w:lang w:val="es-BO"/>
        </w:rPr>
        <w:t xml:space="preserve">Para el caso </w:t>
      </w:r>
      <w:r w:rsidR="00E54194" w:rsidRPr="00565E3F">
        <w:rPr>
          <w:rFonts w:ascii="Verdana" w:hAnsi="Verdana"/>
          <w:b/>
          <w:sz w:val="18"/>
          <w:szCs w:val="18"/>
          <w:lang w:val="es-BO"/>
        </w:rPr>
        <w:t xml:space="preserve">de </w:t>
      </w:r>
      <w:r w:rsidRPr="00565E3F">
        <w:rPr>
          <w:rFonts w:ascii="Verdana" w:hAnsi="Verdana"/>
          <w:b/>
          <w:sz w:val="18"/>
          <w:szCs w:val="18"/>
          <w:lang w:val="es-BO"/>
        </w:rPr>
        <w:t xml:space="preserve">adjudicación por Lotes o por el Total: </w:t>
      </w:r>
      <w:r w:rsidR="00324E6E" w:rsidRPr="00565E3F">
        <w:rPr>
          <w:rFonts w:ascii="Verdana" w:hAnsi="Verdana" w:cs="Arial"/>
          <w:sz w:val="18"/>
          <w:szCs w:val="18"/>
          <w:lang w:val="es-BO"/>
        </w:rPr>
        <w:t>Del Reporte Electrónico</w:t>
      </w:r>
      <w:r w:rsidR="00324E6E" w:rsidRPr="00565E3F">
        <w:rPr>
          <w:rFonts w:ascii="Verdana" w:hAnsi="Verdana"/>
          <w:sz w:val="18"/>
          <w:szCs w:val="18"/>
          <w:lang w:val="es-BO"/>
        </w:rPr>
        <w:t xml:space="preserve"> que consigne la sumatoria de los precios ajustados </w:t>
      </w:r>
      <w:r w:rsidRPr="00565E3F">
        <w:rPr>
          <w:rFonts w:ascii="Verdana" w:hAnsi="Verdana" w:cs="Arial"/>
          <w:sz w:val="18"/>
          <w:szCs w:val="18"/>
          <w:lang w:val="es-BO"/>
        </w:rPr>
        <w:t>se seleccionará la propuesta con el menor valor, el cual corresponderá al Precio Evaluado Más Bajo.</w:t>
      </w:r>
      <w:r w:rsidR="00B7096E" w:rsidRPr="00565E3F">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565E3F" w:rsidRDefault="0098019B" w:rsidP="00733B70">
      <w:pPr>
        <w:tabs>
          <w:tab w:val="left" w:pos="1418"/>
          <w:tab w:val="left" w:pos="2127"/>
        </w:tabs>
        <w:ind w:left="2127"/>
        <w:jc w:val="both"/>
        <w:rPr>
          <w:b/>
          <w:sz w:val="18"/>
          <w:szCs w:val="18"/>
          <w:lang w:val="es-BO"/>
        </w:rPr>
      </w:pPr>
    </w:p>
    <w:p w14:paraId="10D8707E" w14:textId="5B9173F7" w:rsidR="0098019B" w:rsidRPr="00565E3F"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3" w:name="_Toc346873808"/>
      <w:r w:rsidRPr="00565E3F">
        <w:rPr>
          <w:rFonts w:ascii="Verdana" w:hAnsi="Verdana" w:cs="Arial"/>
          <w:sz w:val="18"/>
          <w:szCs w:val="18"/>
          <w:u w:val="none"/>
          <w:lang w:val="es-BO"/>
        </w:rPr>
        <w:t>Evaluación de la Propuesta Técnica</w:t>
      </w:r>
      <w:bookmarkEnd w:id="53"/>
    </w:p>
    <w:p w14:paraId="5A60471F" w14:textId="77777777" w:rsidR="0098019B" w:rsidRPr="00565E3F" w:rsidRDefault="0098019B" w:rsidP="006345A3">
      <w:pPr>
        <w:tabs>
          <w:tab w:val="num" w:pos="709"/>
        </w:tabs>
        <w:rPr>
          <w:rFonts w:cs="Arial"/>
          <w:b/>
          <w:sz w:val="14"/>
          <w:szCs w:val="14"/>
          <w:lang w:val="es-BO"/>
        </w:rPr>
      </w:pPr>
    </w:p>
    <w:p w14:paraId="3A9556B0" w14:textId="45AB2BCE" w:rsidR="0098019B" w:rsidRPr="00565E3F" w:rsidRDefault="0098019B" w:rsidP="00435210">
      <w:pPr>
        <w:widowControl w:val="0"/>
        <w:tabs>
          <w:tab w:val="num" w:pos="1276"/>
          <w:tab w:val="left" w:pos="1418"/>
        </w:tabs>
        <w:ind w:left="1276"/>
        <w:jc w:val="both"/>
        <w:rPr>
          <w:rFonts w:cs="Arial"/>
          <w:sz w:val="18"/>
          <w:szCs w:val="18"/>
          <w:lang w:val="es-BO"/>
        </w:rPr>
      </w:pPr>
      <w:r w:rsidRPr="00565E3F">
        <w:rPr>
          <w:rFonts w:cs="Arial"/>
          <w:sz w:val="18"/>
          <w:szCs w:val="18"/>
          <w:lang w:val="es-BO"/>
        </w:rPr>
        <w:t xml:space="preserve">La propuesta </w:t>
      </w:r>
      <w:r w:rsidR="00FD7E96" w:rsidRPr="00565E3F">
        <w:rPr>
          <w:rFonts w:cs="Arial"/>
          <w:sz w:val="18"/>
          <w:szCs w:val="18"/>
          <w:lang w:val="es-BO"/>
        </w:rPr>
        <w:t xml:space="preserve">con </w:t>
      </w:r>
      <w:r w:rsidRPr="00565E3F">
        <w:rPr>
          <w:rFonts w:cs="Arial"/>
          <w:sz w:val="18"/>
          <w:szCs w:val="18"/>
          <w:lang w:val="es-BO"/>
        </w:rPr>
        <w:t xml:space="preserve">el Precio Evaluado Más Bajo, se someterá a la evaluación de la propuesta técnica, verificando la información </w:t>
      </w:r>
      <w:r w:rsidR="00BD3C98" w:rsidRPr="00565E3F">
        <w:rPr>
          <w:rFonts w:cs="Arial"/>
          <w:sz w:val="18"/>
          <w:szCs w:val="18"/>
          <w:lang w:val="es-BO"/>
        </w:rPr>
        <w:t xml:space="preserve">contenida </w:t>
      </w:r>
      <w:r w:rsidR="00633649" w:rsidRPr="00565E3F">
        <w:rPr>
          <w:rFonts w:cs="Arial"/>
          <w:sz w:val="18"/>
          <w:szCs w:val="18"/>
          <w:lang w:val="es-BO"/>
        </w:rPr>
        <w:t xml:space="preserve">en el </w:t>
      </w:r>
      <w:r w:rsidRPr="00565E3F">
        <w:rPr>
          <w:rFonts w:cs="Arial"/>
          <w:sz w:val="18"/>
          <w:szCs w:val="18"/>
          <w:lang w:val="es-BO"/>
        </w:rPr>
        <w:t xml:space="preserve">Formulario C-1, aplicando </w:t>
      </w:r>
      <w:r w:rsidR="00F25E8A" w:rsidRPr="00565E3F">
        <w:rPr>
          <w:rFonts w:cs="Arial"/>
          <w:sz w:val="18"/>
          <w:szCs w:val="18"/>
          <w:lang w:val="es-BO"/>
        </w:rPr>
        <w:t xml:space="preserve">la metodología </w:t>
      </w:r>
      <w:r w:rsidRPr="00565E3F">
        <w:rPr>
          <w:rFonts w:cs="Arial"/>
          <w:sz w:val="18"/>
          <w:szCs w:val="18"/>
          <w:lang w:val="es-BO"/>
        </w:rPr>
        <w:t>CUMPLE/NO CUMPLE utilizando el Formulario V-</w:t>
      </w:r>
      <w:r w:rsidR="00F04E7A" w:rsidRPr="00565E3F">
        <w:rPr>
          <w:rFonts w:cs="Arial"/>
          <w:sz w:val="18"/>
          <w:szCs w:val="18"/>
          <w:lang w:val="es-BO"/>
        </w:rPr>
        <w:t>2</w:t>
      </w:r>
      <w:r w:rsidRPr="00565E3F">
        <w:rPr>
          <w:rFonts w:cs="Arial"/>
          <w:sz w:val="18"/>
          <w:szCs w:val="18"/>
          <w:lang w:val="es-BO"/>
        </w:rPr>
        <w:t>. En caso de cumplir se recomendará su adjudicación</w:t>
      </w:r>
      <w:r w:rsidR="003241A2" w:rsidRPr="00565E3F">
        <w:rPr>
          <w:rFonts w:cs="Arial"/>
          <w:sz w:val="18"/>
          <w:szCs w:val="18"/>
          <w:lang w:val="es-BO"/>
        </w:rPr>
        <w:t>,</w:t>
      </w:r>
      <w:r w:rsidR="003241A2" w:rsidRPr="00565E3F">
        <w:rPr>
          <w:sz w:val="18"/>
          <w:szCs w:val="18"/>
          <w:lang w:val="es-BO"/>
        </w:rPr>
        <w:t xml:space="preserve"> cuyo monto adjudicado corresponderá al valor real </w:t>
      </w:r>
      <w:r w:rsidR="00DF3948" w:rsidRPr="00565E3F">
        <w:rPr>
          <w:sz w:val="18"/>
          <w:szCs w:val="18"/>
          <w:lang w:val="es-BO"/>
        </w:rPr>
        <w:t>de la propuesta consignado en el Reporte Electrónico</w:t>
      </w:r>
      <w:r w:rsidR="003241A2" w:rsidRPr="00565E3F">
        <w:rPr>
          <w:sz w:val="18"/>
          <w:szCs w:val="18"/>
          <w:lang w:val="es-BO"/>
        </w:rPr>
        <w:t>.</w:t>
      </w:r>
      <w:r w:rsidRPr="00565E3F">
        <w:rPr>
          <w:rFonts w:cs="Arial"/>
          <w:sz w:val="18"/>
          <w:szCs w:val="18"/>
          <w:lang w:val="es-BO"/>
        </w:rPr>
        <w:t xml:space="preserve"> Caso contrario se procederá a su descalificación y a la evaluación de la segunda propuesta con el Precio Evaluado </w:t>
      </w:r>
      <w:r w:rsidR="00901B07" w:rsidRPr="00565E3F">
        <w:rPr>
          <w:rFonts w:cs="Arial"/>
          <w:sz w:val="18"/>
          <w:szCs w:val="18"/>
          <w:lang w:val="es-BO"/>
        </w:rPr>
        <w:t>Más</w:t>
      </w:r>
      <w:r w:rsidRPr="00565E3F">
        <w:rPr>
          <w:rFonts w:cs="Arial"/>
          <w:sz w:val="18"/>
          <w:szCs w:val="18"/>
          <w:lang w:val="es-BO"/>
        </w:rPr>
        <w:t xml:space="preserve"> Bajo, incluida en el </w:t>
      </w:r>
      <w:r w:rsidR="003D36C6" w:rsidRPr="00565E3F">
        <w:rPr>
          <w:rFonts w:cs="Arial"/>
          <w:sz w:val="18"/>
          <w:szCs w:val="18"/>
          <w:lang w:val="es-BO"/>
        </w:rPr>
        <w:t>Reporte Electrónico</w:t>
      </w:r>
      <w:r w:rsidRPr="00565E3F">
        <w:rPr>
          <w:rFonts w:cs="Arial"/>
          <w:sz w:val="18"/>
          <w:szCs w:val="18"/>
          <w:lang w:val="es-BO"/>
        </w:rPr>
        <w:t>, y así sucesivamente.</w:t>
      </w:r>
    </w:p>
    <w:p w14:paraId="0E2B8365" w14:textId="77777777" w:rsidR="0098019B" w:rsidRPr="00565E3F" w:rsidRDefault="0098019B" w:rsidP="00435210">
      <w:pPr>
        <w:tabs>
          <w:tab w:val="num" w:pos="1276"/>
        </w:tabs>
        <w:ind w:left="1276"/>
        <w:jc w:val="both"/>
        <w:rPr>
          <w:rFonts w:cs="Arial"/>
          <w:sz w:val="18"/>
          <w:szCs w:val="18"/>
          <w:lang w:val="es-BO"/>
        </w:rPr>
      </w:pPr>
    </w:p>
    <w:p w14:paraId="1ED399EB" w14:textId="60827958" w:rsidR="0098019B" w:rsidRPr="00565E3F"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565E3F">
        <w:rPr>
          <w:rFonts w:ascii="Verdana" w:hAnsi="Verdana" w:cs="Arial"/>
          <w:sz w:val="18"/>
          <w:szCs w:val="18"/>
          <w:u w:val="none"/>
          <w:lang w:val="es-BO"/>
        </w:rPr>
        <w:t>MÉTODO DE SELECCIÓN Y ADJUDICACIÓN CALIDAD, PROPUESTA TÉCNICA Y COSTO</w:t>
      </w:r>
      <w:bookmarkEnd w:id="54"/>
    </w:p>
    <w:p w14:paraId="36C48F5C" w14:textId="77777777" w:rsidR="0098019B" w:rsidRPr="00565E3F" w:rsidRDefault="0098019B" w:rsidP="00530A16">
      <w:pPr>
        <w:tabs>
          <w:tab w:val="left" w:pos="567"/>
        </w:tabs>
        <w:jc w:val="both"/>
        <w:rPr>
          <w:rFonts w:cs="Arial"/>
          <w:b/>
          <w:sz w:val="14"/>
          <w:szCs w:val="18"/>
          <w:lang w:val="es-BO"/>
        </w:rPr>
      </w:pPr>
    </w:p>
    <w:p w14:paraId="1907F407" w14:textId="77777777" w:rsidR="006C015D" w:rsidRPr="00565E3F" w:rsidRDefault="006C015D" w:rsidP="006C015D">
      <w:pPr>
        <w:ind w:left="567"/>
        <w:jc w:val="both"/>
        <w:rPr>
          <w:rFonts w:cs="Arial"/>
          <w:i/>
          <w:sz w:val="18"/>
          <w:szCs w:val="18"/>
          <w:lang w:val="es-BO"/>
        </w:rPr>
      </w:pPr>
      <w:r w:rsidRPr="00565E3F">
        <w:rPr>
          <w:rFonts w:cs="Arial"/>
          <w:b/>
          <w:i/>
          <w:sz w:val="18"/>
          <w:szCs w:val="18"/>
          <w:lang w:val="es-BO"/>
        </w:rPr>
        <w:t>“No aplica este Método”</w:t>
      </w:r>
      <w:r w:rsidRPr="00565E3F">
        <w:rPr>
          <w:rFonts w:cs="Arial"/>
          <w:i/>
          <w:sz w:val="18"/>
          <w:szCs w:val="18"/>
          <w:lang w:val="es-BO"/>
        </w:rPr>
        <w:t>.</w:t>
      </w:r>
    </w:p>
    <w:p w14:paraId="79B2C167" w14:textId="77777777" w:rsidR="00EC61E8" w:rsidRPr="00565E3F" w:rsidRDefault="00EC61E8" w:rsidP="004C37B0">
      <w:pPr>
        <w:widowControl w:val="0"/>
        <w:tabs>
          <w:tab w:val="left" w:pos="1418"/>
        </w:tabs>
        <w:ind w:left="1418"/>
        <w:jc w:val="both"/>
        <w:rPr>
          <w:rFonts w:cs="Arial"/>
          <w:sz w:val="18"/>
          <w:szCs w:val="18"/>
          <w:lang w:val="es-BO"/>
        </w:rPr>
      </w:pPr>
    </w:p>
    <w:p w14:paraId="59B29250" w14:textId="77777777" w:rsidR="004136B8" w:rsidRPr="00565E3F" w:rsidRDefault="004136B8" w:rsidP="004C37B0">
      <w:pPr>
        <w:pStyle w:val="Ttulo1"/>
        <w:tabs>
          <w:tab w:val="num" w:pos="567"/>
        </w:tabs>
        <w:ind w:left="567" w:hanging="567"/>
        <w:rPr>
          <w:rFonts w:ascii="Verdana" w:hAnsi="Verdana" w:cs="Arial"/>
          <w:sz w:val="18"/>
          <w:szCs w:val="18"/>
          <w:u w:val="none"/>
          <w:lang w:val="es-BO"/>
        </w:rPr>
      </w:pPr>
      <w:bookmarkStart w:id="55" w:name="_Toc94726517"/>
      <w:r w:rsidRPr="00565E3F">
        <w:rPr>
          <w:rFonts w:ascii="Verdana" w:hAnsi="Verdana" w:cs="Arial"/>
          <w:sz w:val="18"/>
          <w:szCs w:val="18"/>
          <w:u w:val="none"/>
          <w:lang w:val="es-BO"/>
        </w:rPr>
        <w:t>MÉTODO DE SELECCIÓN Y ADJUDICACIÓN CALIDAD</w:t>
      </w:r>
      <w:bookmarkEnd w:id="55"/>
    </w:p>
    <w:p w14:paraId="32A3F7AE" w14:textId="77777777" w:rsidR="004136B8" w:rsidRPr="00565E3F" w:rsidRDefault="004136B8" w:rsidP="004C37B0">
      <w:pPr>
        <w:tabs>
          <w:tab w:val="num" w:pos="567"/>
        </w:tabs>
        <w:ind w:left="567" w:hanging="567"/>
        <w:jc w:val="both"/>
        <w:rPr>
          <w:rFonts w:cs="Arial"/>
          <w:b/>
          <w:sz w:val="14"/>
          <w:szCs w:val="14"/>
          <w:lang w:val="es-BO"/>
        </w:rPr>
      </w:pPr>
    </w:p>
    <w:p w14:paraId="0EAC45F0" w14:textId="0203B320" w:rsidR="006C015D" w:rsidRPr="00565E3F" w:rsidRDefault="006C015D" w:rsidP="006C015D">
      <w:pPr>
        <w:ind w:left="567"/>
        <w:jc w:val="both"/>
        <w:rPr>
          <w:rFonts w:cs="Arial"/>
          <w:i/>
          <w:sz w:val="18"/>
          <w:szCs w:val="18"/>
          <w:lang w:val="es-BO"/>
        </w:rPr>
      </w:pPr>
      <w:r w:rsidRPr="00565E3F">
        <w:rPr>
          <w:rFonts w:cs="Arial"/>
          <w:b/>
          <w:i/>
          <w:sz w:val="18"/>
          <w:szCs w:val="18"/>
          <w:lang w:val="es-BO"/>
        </w:rPr>
        <w:t>“No aplica este Método”</w:t>
      </w:r>
      <w:r w:rsidRPr="00565E3F">
        <w:rPr>
          <w:rFonts w:cs="Arial"/>
          <w:i/>
          <w:sz w:val="18"/>
          <w:szCs w:val="18"/>
          <w:lang w:val="es-BO"/>
        </w:rPr>
        <w:t>.</w:t>
      </w:r>
    </w:p>
    <w:p w14:paraId="32E5E51E" w14:textId="6129764D" w:rsidR="001E4AD6" w:rsidRPr="00565E3F" w:rsidRDefault="001E4AD6" w:rsidP="006C015D">
      <w:pPr>
        <w:tabs>
          <w:tab w:val="num" w:pos="567"/>
        </w:tabs>
        <w:ind w:left="567" w:hanging="567"/>
        <w:jc w:val="both"/>
        <w:rPr>
          <w:rFonts w:cs="Arial"/>
          <w:sz w:val="18"/>
          <w:szCs w:val="18"/>
          <w:lang w:val="es-BO"/>
        </w:rPr>
      </w:pPr>
    </w:p>
    <w:p w14:paraId="38937090" w14:textId="77777777" w:rsidR="009B0729" w:rsidRPr="00565E3F" w:rsidRDefault="009B0729" w:rsidP="00F9167F">
      <w:pPr>
        <w:pStyle w:val="Ttulo1"/>
        <w:tabs>
          <w:tab w:val="num" w:pos="567"/>
        </w:tabs>
        <w:ind w:left="567" w:hanging="567"/>
        <w:rPr>
          <w:rFonts w:ascii="Verdana" w:hAnsi="Verdana" w:cs="Arial"/>
          <w:sz w:val="18"/>
          <w:szCs w:val="18"/>
          <w:u w:val="none"/>
          <w:lang w:val="es-BO"/>
        </w:rPr>
      </w:pPr>
      <w:bookmarkStart w:id="56" w:name="_Toc94726518"/>
      <w:r w:rsidRPr="00565E3F">
        <w:rPr>
          <w:rFonts w:ascii="Verdana" w:hAnsi="Verdana" w:cs="Arial"/>
          <w:sz w:val="18"/>
          <w:szCs w:val="18"/>
          <w:u w:val="none"/>
          <w:lang w:val="es-BO"/>
        </w:rPr>
        <w:t>CONTENIDO DEL INFORME DE EVALUACIÓN Y RECOMENDACIÓN</w:t>
      </w:r>
      <w:bookmarkEnd w:id="56"/>
    </w:p>
    <w:p w14:paraId="0B5214CA" w14:textId="77777777" w:rsidR="009B0729" w:rsidRPr="00565E3F" w:rsidRDefault="009B0729" w:rsidP="00530A16">
      <w:pPr>
        <w:rPr>
          <w:rFonts w:cs="Arial"/>
          <w:b/>
          <w:sz w:val="14"/>
          <w:szCs w:val="14"/>
          <w:lang w:val="es-BO"/>
        </w:rPr>
      </w:pPr>
    </w:p>
    <w:p w14:paraId="66F44001" w14:textId="77777777" w:rsidR="009B0729" w:rsidRPr="00565E3F" w:rsidRDefault="009B0729" w:rsidP="00F9167F">
      <w:pPr>
        <w:ind w:left="567"/>
        <w:jc w:val="both"/>
        <w:rPr>
          <w:rFonts w:cs="Arial"/>
          <w:sz w:val="18"/>
          <w:szCs w:val="18"/>
          <w:lang w:val="es-BO"/>
        </w:rPr>
      </w:pPr>
      <w:r w:rsidRPr="00565E3F">
        <w:rPr>
          <w:rFonts w:cs="Arial"/>
          <w:sz w:val="18"/>
          <w:szCs w:val="18"/>
          <w:lang w:val="es-BO"/>
        </w:rPr>
        <w:t>El Informe de Evaluación y Recomendación de Adjudicación o Declaratoria Desierta, deberá contener mínimamente lo siguiente:</w:t>
      </w:r>
    </w:p>
    <w:p w14:paraId="4348502A" w14:textId="77777777" w:rsidR="009B0729" w:rsidRPr="00565E3F" w:rsidRDefault="009B0729" w:rsidP="00F9167F">
      <w:pPr>
        <w:ind w:left="567"/>
        <w:rPr>
          <w:rFonts w:cs="Arial"/>
          <w:sz w:val="14"/>
          <w:szCs w:val="14"/>
          <w:lang w:val="es-BO"/>
        </w:rPr>
      </w:pPr>
    </w:p>
    <w:p w14:paraId="48382104" w14:textId="2932C191"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Nómina de los proponentes</w:t>
      </w:r>
      <w:r w:rsidR="007E6CF9" w:rsidRPr="00565E3F">
        <w:rPr>
          <w:rFonts w:cs="Arial"/>
          <w:sz w:val="18"/>
          <w:szCs w:val="18"/>
          <w:lang w:val="es-BO"/>
        </w:rPr>
        <w:t>;</w:t>
      </w:r>
    </w:p>
    <w:p w14:paraId="2C57746A" w14:textId="1B3899C4"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 xml:space="preserve">Cuadros de </w:t>
      </w:r>
      <w:r w:rsidR="00811A02" w:rsidRPr="00565E3F">
        <w:rPr>
          <w:rFonts w:cs="Arial"/>
          <w:sz w:val="18"/>
          <w:szCs w:val="18"/>
          <w:lang w:val="es-BO"/>
        </w:rPr>
        <w:t>Evaluación</w:t>
      </w:r>
      <w:r w:rsidR="007E6CF9" w:rsidRPr="00565E3F">
        <w:rPr>
          <w:rFonts w:cs="Arial"/>
          <w:sz w:val="18"/>
          <w:szCs w:val="18"/>
          <w:lang w:val="es-BO"/>
        </w:rPr>
        <w:t>;</w:t>
      </w:r>
    </w:p>
    <w:p w14:paraId="3219D7CE" w14:textId="656FAF9F"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 xml:space="preserve">Detalle de errores </w:t>
      </w:r>
      <w:r w:rsidR="00811A02" w:rsidRPr="00565E3F">
        <w:rPr>
          <w:rFonts w:cs="Arial"/>
          <w:sz w:val="18"/>
          <w:szCs w:val="18"/>
          <w:lang w:val="es-BO"/>
        </w:rPr>
        <w:t>subsanables, cuando corresponda</w:t>
      </w:r>
      <w:r w:rsidR="007E6CF9" w:rsidRPr="00565E3F">
        <w:rPr>
          <w:rFonts w:cs="Arial"/>
          <w:sz w:val="18"/>
          <w:szCs w:val="18"/>
          <w:lang w:val="es-BO"/>
        </w:rPr>
        <w:t>;</w:t>
      </w:r>
    </w:p>
    <w:p w14:paraId="2478D6C0" w14:textId="08B1422E" w:rsidR="009B0729" w:rsidRPr="00565E3F" w:rsidRDefault="009B0729"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Causales para la descalificación de</w:t>
      </w:r>
      <w:r w:rsidR="00811A02" w:rsidRPr="00565E3F">
        <w:rPr>
          <w:rFonts w:cs="Arial"/>
          <w:sz w:val="18"/>
          <w:szCs w:val="18"/>
          <w:lang w:val="es-BO"/>
        </w:rPr>
        <w:t xml:space="preserve"> propuestas, cuando corresponda</w:t>
      </w:r>
      <w:r w:rsidR="007E6CF9" w:rsidRPr="00565E3F">
        <w:rPr>
          <w:rFonts w:cs="Arial"/>
          <w:sz w:val="18"/>
          <w:szCs w:val="18"/>
          <w:lang w:val="es-BO"/>
        </w:rPr>
        <w:t>;</w:t>
      </w:r>
    </w:p>
    <w:p w14:paraId="4AD34038" w14:textId="134482E8" w:rsidR="009B0729" w:rsidRPr="00565E3F" w:rsidRDefault="009B0729" w:rsidP="00CB24FF">
      <w:pPr>
        <w:numPr>
          <w:ilvl w:val="0"/>
          <w:numId w:val="7"/>
        </w:numPr>
        <w:tabs>
          <w:tab w:val="clear" w:pos="1413"/>
          <w:tab w:val="left" w:pos="993"/>
        </w:tabs>
        <w:ind w:left="993" w:hanging="426"/>
        <w:rPr>
          <w:rFonts w:cs="Arial"/>
          <w:b/>
          <w:sz w:val="18"/>
          <w:szCs w:val="18"/>
          <w:lang w:val="es-BO"/>
        </w:rPr>
      </w:pPr>
      <w:r w:rsidRPr="00565E3F">
        <w:rPr>
          <w:rFonts w:cs="Arial"/>
          <w:sz w:val="18"/>
          <w:szCs w:val="18"/>
          <w:lang w:val="es-BO"/>
        </w:rPr>
        <w:t>Recomendación de Adjudicación o Declaratoria Desierta</w:t>
      </w:r>
      <w:r w:rsidR="007E6CF9" w:rsidRPr="00565E3F">
        <w:rPr>
          <w:rFonts w:cs="Arial"/>
          <w:sz w:val="18"/>
          <w:szCs w:val="18"/>
          <w:lang w:val="es-BO"/>
        </w:rPr>
        <w:t>;</w:t>
      </w:r>
    </w:p>
    <w:p w14:paraId="25536E3A" w14:textId="77777777" w:rsidR="00C12E06" w:rsidRPr="00565E3F" w:rsidRDefault="00C12E06" w:rsidP="00CB24FF">
      <w:pPr>
        <w:numPr>
          <w:ilvl w:val="0"/>
          <w:numId w:val="7"/>
        </w:numPr>
        <w:tabs>
          <w:tab w:val="clear" w:pos="1413"/>
          <w:tab w:val="left" w:pos="993"/>
        </w:tabs>
        <w:ind w:left="993" w:hanging="426"/>
        <w:rPr>
          <w:rFonts w:cs="Arial"/>
          <w:sz w:val="18"/>
          <w:szCs w:val="18"/>
          <w:lang w:val="es-BO"/>
        </w:rPr>
      </w:pPr>
      <w:r w:rsidRPr="00565E3F">
        <w:rPr>
          <w:rFonts w:cs="Arial"/>
          <w:sz w:val="18"/>
          <w:szCs w:val="18"/>
          <w:lang w:val="es-BO"/>
        </w:rPr>
        <w:t>Otros aspectos que el Responsable de Evaluación o la Comisión de Cali</w:t>
      </w:r>
      <w:r w:rsidR="001E4AD6" w:rsidRPr="00565E3F">
        <w:rPr>
          <w:rFonts w:cs="Arial"/>
          <w:sz w:val="18"/>
          <w:szCs w:val="18"/>
          <w:lang w:val="es-BO"/>
        </w:rPr>
        <w:t>ficación</w:t>
      </w:r>
      <w:r w:rsidR="00811A02" w:rsidRPr="00565E3F">
        <w:rPr>
          <w:rFonts w:cs="Arial"/>
          <w:sz w:val="18"/>
          <w:szCs w:val="18"/>
          <w:lang w:val="es-BO"/>
        </w:rPr>
        <w:t xml:space="preserve"> considere pertinentes.</w:t>
      </w:r>
    </w:p>
    <w:p w14:paraId="0CB85E4C" w14:textId="77777777" w:rsidR="009B0729" w:rsidRPr="00565E3F" w:rsidRDefault="009B0729" w:rsidP="00156039">
      <w:pPr>
        <w:widowControl w:val="0"/>
        <w:rPr>
          <w:rFonts w:cs="Arial"/>
          <w:sz w:val="18"/>
          <w:szCs w:val="18"/>
          <w:lang w:val="es-BO"/>
        </w:rPr>
      </w:pPr>
    </w:p>
    <w:p w14:paraId="18063811" w14:textId="77777777" w:rsidR="009B0729" w:rsidRPr="00565E3F" w:rsidRDefault="009B0729" w:rsidP="00156039">
      <w:pPr>
        <w:pStyle w:val="Ttulo1"/>
        <w:widowControl w:val="0"/>
        <w:tabs>
          <w:tab w:val="num" w:pos="567"/>
        </w:tabs>
        <w:ind w:left="567" w:hanging="567"/>
        <w:rPr>
          <w:rFonts w:ascii="Verdana" w:hAnsi="Verdana" w:cs="Arial"/>
          <w:sz w:val="18"/>
          <w:szCs w:val="18"/>
          <w:u w:val="none"/>
          <w:lang w:val="es-BO"/>
        </w:rPr>
      </w:pPr>
      <w:bookmarkStart w:id="57" w:name="_Toc94726519"/>
      <w:r w:rsidRPr="00565E3F">
        <w:rPr>
          <w:rFonts w:ascii="Verdana" w:hAnsi="Verdana" w:cs="Arial"/>
          <w:sz w:val="18"/>
          <w:szCs w:val="18"/>
          <w:u w:val="none"/>
          <w:lang w:val="es-BO"/>
        </w:rPr>
        <w:t>ADJUDICACIÓN O DECLARATORIA DESIERTA</w:t>
      </w:r>
      <w:bookmarkEnd w:id="57"/>
    </w:p>
    <w:p w14:paraId="41A1AF54" w14:textId="77777777" w:rsidR="009B0729" w:rsidRPr="00565E3F" w:rsidRDefault="009B0729" w:rsidP="00156039">
      <w:pPr>
        <w:widowControl w:val="0"/>
        <w:rPr>
          <w:rFonts w:cs="Arial"/>
          <w:b/>
          <w:sz w:val="14"/>
          <w:szCs w:val="14"/>
          <w:lang w:val="es-BO"/>
        </w:rPr>
      </w:pPr>
    </w:p>
    <w:p w14:paraId="72D00A78" w14:textId="77777777" w:rsidR="009B0729" w:rsidRPr="009956C4" w:rsidRDefault="009B0729" w:rsidP="00156039">
      <w:pPr>
        <w:pStyle w:val="Ttulo2"/>
        <w:widowControl w:val="0"/>
        <w:tabs>
          <w:tab w:val="clear" w:pos="794"/>
          <w:tab w:val="num" w:pos="1276"/>
        </w:tabs>
        <w:ind w:left="1276" w:hanging="709"/>
        <w:jc w:val="both"/>
        <w:rPr>
          <w:rFonts w:ascii="Verdana" w:hAnsi="Verdana" w:cs="Arial"/>
          <w:b w:val="0"/>
          <w:sz w:val="18"/>
          <w:szCs w:val="18"/>
          <w:u w:val="none"/>
          <w:lang w:val="es-BO"/>
        </w:rPr>
      </w:pPr>
      <w:r w:rsidRPr="00565E3F">
        <w:rPr>
          <w:rFonts w:ascii="Verdana" w:hAnsi="Verdana" w:cs="Arial"/>
          <w:b w:val="0"/>
          <w:sz w:val="18"/>
          <w:szCs w:val="18"/>
          <w:u w:val="none"/>
          <w:lang w:val="es-BO"/>
        </w:rPr>
        <w:t>El RP</w:t>
      </w:r>
      <w:r w:rsidR="009C6CF6" w:rsidRPr="00565E3F">
        <w:rPr>
          <w:rFonts w:ascii="Verdana" w:hAnsi="Verdana" w:cs="Arial"/>
          <w:b w:val="0"/>
          <w:sz w:val="18"/>
          <w:szCs w:val="18"/>
          <w:u w:val="none"/>
          <w:lang w:val="es-BO"/>
        </w:rPr>
        <w:t>A</w:t>
      </w:r>
      <w:r w:rsidRPr="00565E3F">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w:t>
      </w:r>
      <w:r w:rsidRPr="009956C4">
        <w:rPr>
          <w:rFonts w:ascii="Verdana" w:hAnsi="Verdana" w:cs="Arial"/>
          <w:b w:val="0"/>
          <w:sz w:val="18"/>
          <w:szCs w:val="18"/>
          <w:u w:val="none"/>
          <w:lang w:val="es-BO"/>
        </w:rPr>
        <w:t>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w:t>
      </w:r>
      <w:r w:rsidR="009B0729" w:rsidRPr="009956C4">
        <w:rPr>
          <w:rFonts w:ascii="Verdana" w:hAnsi="Verdana" w:cs="Arial"/>
          <w:b w:val="0"/>
          <w:sz w:val="18"/>
          <w:szCs w:val="18"/>
          <w:u w:val="none"/>
          <w:lang w:val="es-BO"/>
        </w:rPr>
        <w:lastRenderedPageBreak/>
        <w:t>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58" w:name="_Toc94726520"/>
      <w:r w:rsidRPr="009956C4">
        <w:rPr>
          <w:rFonts w:ascii="Verdana" w:hAnsi="Verdana" w:cs="Arial"/>
          <w:sz w:val="18"/>
          <w:szCs w:val="18"/>
          <w:u w:val="none"/>
          <w:lang w:val="es-BO"/>
        </w:rPr>
        <w:t>FORMALIZACIÓN DE LA CONTRATACIÓN</w:t>
      </w:r>
      <w:bookmarkEnd w:id="58"/>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lastRenderedPageBreak/>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59" w:name="_Toc94726521"/>
      <w:r w:rsidRPr="009956C4">
        <w:rPr>
          <w:rFonts w:ascii="Verdana" w:hAnsi="Verdana" w:cs="Arial"/>
          <w:sz w:val="18"/>
          <w:szCs w:val="18"/>
          <w:u w:val="none"/>
          <w:lang w:val="es-BO"/>
        </w:rPr>
        <w:t>MODIFICACIONES AL CONTRATO</w:t>
      </w:r>
      <w:bookmarkEnd w:id="59"/>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0" w:name="_Toc94726522"/>
      <w:r w:rsidRPr="009956C4">
        <w:rPr>
          <w:rFonts w:ascii="Verdana" w:hAnsi="Verdana"/>
          <w:bCs/>
          <w:sz w:val="18"/>
          <w:szCs w:val="18"/>
          <w:u w:val="none"/>
          <w:lang w:val="es-BO" w:eastAsia="x-none"/>
        </w:rPr>
        <w:t>SUBCONTRATACIÓN</w:t>
      </w:r>
      <w:bookmarkEnd w:id="60"/>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9956C4">
        <w:rPr>
          <w:rFonts w:ascii="Verdana" w:hAnsi="Verdana"/>
          <w:b w:val="0"/>
          <w:sz w:val="18"/>
          <w:szCs w:val="18"/>
          <w:u w:val="none"/>
          <w:lang w:val="es-BO"/>
        </w:rPr>
        <w:lastRenderedPageBreak/>
        <w:t>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1" w:name="_Toc94726523"/>
      <w:r w:rsidRPr="009956C4">
        <w:rPr>
          <w:rFonts w:ascii="Verdana" w:hAnsi="Verdana" w:cs="Arial"/>
          <w:sz w:val="18"/>
          <w:szCs w:val="18"/>
          <w:u w:val="none"/>
          <w:lang w:val="es-BO"/>
        </w:rPr>
        <w:t>ENTREGA DE BIENES</w:t>
      </w:r>
      <w:bookmarkEnd w:id="61"/>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2"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2"/>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CB24FF">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CB24FF">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3C5A7864" w14:textId="77777777" w:rsidR="00E07088" w:rsidRDefault="00E07088" w:rsidP="002473EE">
      <w:pPr>
        <w:jc w:val="center"/>
        <w:rPr>
          <w:rFonts w:cs="Arial"/>
          <w:b/>
          <w:sz w:val="18"/>
          <w:lang w:val="es-BO"/>
        </w:rPr>
      </w:pPr>
    </w:p>
    <w:p w14:paraId="3FFD4113" w14:textId="42259BE9" w:rsidR="002473EE" w:rsidRPr="009956C4" w:rsidRDefault="002473EE" w:rsidP="004E23F8">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645F6B92" w14:textId="77777777" w:rsidR="009E62B0" w:rsidRDefault="002473EE" w:rsidP="009E62B0">
      <w:pPr>
        <w:jc w:val="both"/>
        <w:rPr>
          <w:rFonts w:cs="Arial"/>
          <w:sz w:val="18"/>
          <w:szCs w:val="18"/>
          <w:lang w:val="es-BO"/>
        </w:r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w:t>
      </w:r>
      <w:bookmarkStart w:id="63" w:name="_Toc346871641"/>
      <w:bookmarkStart w:id="64" w:name="_Toc346873831"/>
    </w:p>
    <w:p w14:paraId="36858510" w14:textId="77777777" w:rsidR="009E62B0" w:rsidRDefault="009E62B0">
      <w:pPr>
        <w:rPr>
          <w:rFonts w:cs="Arial"/>
          <w:sz w:val="18"/>
          <w:szCs w:val="18"/>
          <w:lang w:val="es-BO"/>
        </w:rPr>
      </w:pPr>
      <w:r>
        <w:rPr>
          <w:rFonts w:cs="Arial"/>
          <w:sz w:val="18"/>
          <w:szCs w:val="18"/>
          <w:lang w:val="es-BO"/>
        </w:rPr>
        <w:br w:type="page"/>
      </w:r>
    </w:p>
    <w:p w14:paraId="32AEC14C" w14:textId="3BAEA891" w:rsidR="00540BEE" w:rsidRPr="009956C4" w:rsidRDefault="00540BEE" w:rsidP="009E62B0">
      <w:pPr>
        <w:jc w:val="center"/>
        <w:rPr>
          <w:rFonts w:cs="Arial"/>
          <w:b/>
          <w:sz w:val="18"/>
          <w:szCs w:val="18"/>
          <w:lang w:val="es-BO"/>
        </w:rPr>
      </w:pPr>
      <w:r w:rsidRPr="009956C4">
        <w:rPr>
          <w:rFonts w:cs="Arial"/>
          <w:b/>
          <w:sz w:val="18"/>
          <w:szCs w:val="18"/>
          <w:lang w:val="es-BO"/>
        </w:rPr>
        <w:lastRenderedPageBreak/>
        <w:t>PARTE II</w:t>
      </w:r>
      <w:bookmarkEnd w:id="63"/>
      <w:bookmarkEnd w:id="64"/>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5" w:name="_Toc94726525"/>
      <w:r w:rsidRPr="009956C4">
        <w:rPr>
          <w:rFonts w:ascii="Verdana" w:hAnsi="Verdana" w:cs="Arial"/>
          <w:sz w:val="18"/>
          <w:szCs w:val="18"/>
          <w:u w:val="none"/>
          <w:lang w:val="es-BO"/>
        </w:rPr>
        <w:t>CONVOCATORIA Y DATOS GENERALES DE LA CONTRATACIÓN</w:t>
      </w:r>
      <w:bookmarkEnd w:id="65"/>
    </w:p>
    <w:p w14:paraId="16722925" w14:textId="77777777" w:rsidR="005B660C" w:rsidRPr="005B660C" w:rsidRDefault="005B660C" w:rsidP="005B660C">
      <w:pPr>
        <w:rPr>
          <w:lang w:val="es-BO"/>
        </w:rPr>
      </w:pPr>
    </w:p>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8"/>
        <w:gridCol w:w="2506"/>
        <w:gridCol w:w="277"/>
        <w:gridCol w:w="2207"/>
        <w:gridCol w:w="2336"/>
        <w:gridCol w:w="252"/>
      </w:tblGrid>
      <w:tr w:rsidR="009E731E" w:rsidRPr="009956C4" w14:paraId="68AFED5F" w14:textId="77777777" w:rsidTr="006C015D">
        <w:trPr>
          <w:trHeight w:val="283"/>
        </w:trPr>
        <w:tc>
          <w:tcPr>
            <w:tcW w:w="9406" w:type="dxa"/>
            <w:gridSpan w:val="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CB24FF">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60074B" w14:paraId="610FF8B3" w14:textId="77777777" w:rsidTr="006C015D">
        <w:tc>
          <w:tcPr>
            <w:tcW w:w="9406" w:type="dxa"/>
            <w:gridSpan w:val="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60074B" w:rsidRDefault="009E731E" w:rsidP="00E83D56">
            <w:pPr>
              <w:rPr>
                <w:rFonts w:ascii="Arial" w:hAnsi="Arial" w:cs="Arial"/>
                <w:b/>
                <w:sz w:val="4"/>
                <w:szCs w:val="4"/>
                <w:lang w:val="es-BO"/>
              </w:rPr>
            </w:pPr>
          </w:p>
        </w:tc>
      </w:tr>
      <w:tr w:rsidR="009E731E" w:rsidRPr="009956C4" w14:paraId="2287660F" w14:textId="77777777" w:rsidTr="006C015D">
        <w:trPr>
          <w:trHeight w:val="227"/>
        </w:trPr>
        <w:tc>
          <w:tcPr>
            <w:tcW w:w="1828"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32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55A73CE0" w:rsidR="009E731E" w:rsidRPr="008146F5" w:rsidRDefault="008146F5" w:rsidP="008146F5">
            <w:pPr>
              <w:jc w:val="center"/>
              <w:rPr>
                <w:rFonts w:ascii="Arial" w:hAnsi="Arial" w:cs="Arial"/>
                <w:color w:val="000099"/>
                <w:sz w:val="12"/>
                <w:lang w:val="es-BO"/>
              </w:rPr>
            </w:pPr>
            <w:r w:rsidRPr="00A33D4D">
              <w:rPr>
                <w:rFonts w:ascii="Arial" w:hAnsi="Arial" w:cs="Arial"/>
                <w:lang w:val="es-BO"/>
              </w:rPr>
              <w:t>Banco Central de Bolivia</w:t>
            </w:r>
          </w:p>
        </w:tc>
        <w:tc>
          <w:tcPr>
            <w:tcW w:w="252"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8146F5" w:rsidRPr="009956C4" w14:paraId="29E14BCC" w14:textId="77777777" w:rsidTr="006C015D">
        <w:trPr>
          <w:trHeight w:val="100"/>
        </w:trPr>
        <w:tc>
          <w:tcPr>
            <w:tcW w:w="9406" w:type="dxa"/>
            <w:gridSpan w:val="6"/>
            <w:tcBorders>
              <w:left w:val="single" w:sz="12" w:space="0" w:color="244061" w:themeColor="accent1" w:themeShade="80"/>
              <w:right w:val="single" w:sz="12" w:space="0" w:color="244061" w:themeColor="accent1" w:themeShade="80"/>
            </w:tcBorders>
            <w:vAlign w:val="center"/>
          </w:tcPr>
          <w:p w14:paraId="674053F2" w14:textId="77777777" w:rsidR="008146F5" w:rsidRPr="008146F5" w:rsidRDefault="008146F5" w:rsidP="00E83D56">
            <w:pPr>
              <w:rPr>
                <w:rFonts w:ascii="Arial" w:hAnsi="Arial" w:cs="Arial"/>
                <w:sz w:val="8"/>
                <w:lang w:val="es-BO"/>
              </w:rPr>
            </w:pPr>
          </w:p>
        </w:tc>
      </w:tr>
      <w:tr w:rsidR="0024332A" w:rsidRPr="009956C4" w14:paraId="26E3DF03" w14:textId="77777777" w:rsidTr="004E23F8">
        <w:trPr>
          <w:trHeight w:val="20"/>
        </w:trPr>
        <w:tc>
          <w:tcPr>
            <w:tcW w:w="1828"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FE722" w14:textId="77777777" w:rsidR="0024332A" w:rsidRPr="009956C4" w:rsidRDefault="0024332A" w:rsidP="004E23F8">
            <w:pPr>
              <w:jc w:val="center"/>
              <w:rPr>
                <w:rFonts w:ascii="Arial" w:hAnsi="Arial" w:cs="Arial"/>
                <w:sz w:val="12"/>
                <w:lang w:val="es-BO"/>
              </w:rPr>
            </w:pPr>
            <w:r w:rsidRPr="004E23F8">
              <w:rPr>
                <w:rFonts w:ascii="Arial" w:hAnsi="Arial" w:cs="Arial"/>
                <w:sz w:val="14"/>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207" w:type="dxa"/>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3918A300" w:rsidR="0024332A" w:rsidRPr="009956C4" w:rsidRDefault="008146F5" w:rsidP="00525877">
            <w:pPr>
              <w:jc w:val="center"/>
              <w:rPr>
                <w:rFonts w:ascii="Arial" w:hAnsi="Arial" w:cs="Arial"/>
                <w:sz w:val="12"/>
                <w:lang w:val="es-BO"/>
              </w:rPr>
            </w:pPr>
            <w:r w:rsidRPr="00843D25">
              <w:rPr>
                <w:rFonts w:ascii="Arial" w:hAnsi="Arial" w:cs="Arial"/>
                <w:lang w:val="es-BO"/>
              </w:rPr>
              <w:t xml:space="preserve">ANPE – </w:t>
            </w:r>
            <w:r w:rsidR="00DB38B8">
              <w:rPr>
                <w:rFonts w:ascii="Arial" w:hAnsi="Arial" w:cs="Arial"/>
                <w:lang w:val="es-BO"/>
              </w:rPr>
              <w:t>P</w:t>
            </w:r>
            <w:r w:rsidR="00F138DD">
              <w:rPr>
                <w:rFonts w:ascii="Arial" w:hAnsi="Arial" w:cs="Arial"/>
                <w:lang w:val="es-BO"/>
              </w:rPr>
              <w:t xml:space="preserve"> Nº </w:t>
            </w:r>
            <w:r w:rsidR="00525877">
              <w:rPr>
                <w:rFonts w:ascii="Arial" w:hAnsi="Arial" w:cs="Arial"/>
                <w:lang w:val="es-BO"/>
              </w:rPr>
              <w:t>018</w:t>
            </w:r>
            <w:r w:rsidRPr="00843D25">
              <w:rPr>
                <w:rFonts w:ascii="Arial" w:hAnsi="Arial" w:cs="Arial"/>
                <w:lang w:val="es-BO"/>
              </w:rPr>
              <w:t>/202</w:t>
            </w:r>
            <w:r w:rsidR="00092EFD">
              <w:rPr>
                <w:rFonts w:ascii="Arial" w:hAnsi="Arial" w:cs="Arial"/>
                <w:lang w:val="es-BO"/>
              </w:rPr>
              <w:t>6</w:t>
            </w:r>
            <w:r w:rsidRPr="00843D25">
              <w:rPr>
                <w:rFonts w:ascii="Arial" w:hAnsi="Arial" w:cs="Arial"/>
                <w:lang w:val="es-BO"/>
              </w:rPr>
              <w:t>-1C</w:t>
            </w:r>
          </w:p>
        </w:tc>
        <w:tc>
          <w:tcPr>
            <w:tcW w:w="252"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C5639E" w:rsidRPr="009956C4" w14:paraId="65B3D45E" w14:textId="77777777" w:rsidTr="006C015D">
        <w:trPr>
          <w:trHeight w:val="20"/>
        </w:trPr>
        <w:tc>
          <w:tcPr>
            <w:tcW w:w="1828" w:type="dxa"/>
            <w:vMerge/>
            <w:tcBorders>
              <w:left w:val="single" w:sz="12" w:space="0" w:color="244061" w:themeColor="accent1" w:themeShade="80"/>
              <w:right w:val="single" w:sz="4" w:space="0" w:color="auto"/>
            </w:tcBorders>
            <w:vAlign w:val="center"/>
          </w:tcPr>
          <w:p w14:paraId="03AE0133" w14:textId="77777777" w:rsidR="00C5639E" w:rsidRPr="009956C4" w:rsidRDefault="00C5639E" w:rsidP="00E83D56">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70B574" w14:textId="77777777" w:rsidR="00C5639E" w:rsidRPr="009956C4" w:rsidRDefault="00C5639E" w:rsidP="00204426">
            <w:pPr>
              <w:jc w:val="center"/>
              <w:rPr>
                <w:rFonts w:ascii="Arial" w:hAnsi="Arial" w:cs="Arial"/>
                <w:sz w:val="12"/>
                <w:lang w:val="es-BO"/>
              </w:rPr>
            </w:pPr>
          </w:p>
        </w:tc>
        <w:tc>
          <w:tcPr>
            <w:tcW w:w="277" w:type="dxa"/>
            <w:tcBorders>
              <w:left w:val="single" w:sz="4" w:space="0" w:color="auto"/>
            </w:tcBorders>
          </w:tcPr>
          <w:p w14:paraId="0FEDF843" w14:textId="77777777" w:rsidR="00C5639E" w:rsidRPr="009956C4" w:rsidRDefault="00C5639E" w:rsidP="00E83D56">
            <w:pPr>
              <w:jc w:val="right"/>
              <w:rPr>
                <w:rFonts w:ascii="Arial" w:hAnsi="Arial" w:cs="Arial"/>
                <w:sz w:val="12"/>
                <w:lang w:val="es-BO"/>
              </w:rPr>
            </w:pPr>
          </w:p>
        </w:tc>
        <w:tc>
          <w:tcPr>
            <w:tcW w:w="2207" w:type="dxa"/>
            <w:vMerge/>
            <w:tcBorders>
              <w:right w:val="single" w:sz="4" w:space="0" w:color="auto"/>
            </w:tcBorders>
          </w:tcPr>
          <w:p w14:paraId="3759E301" w14:textId="77777777" w:rsidR="00C5639E" w:rsidRPr="009956C4" w:rsidRDefault="00C5639E" w:rsidP="00E83D56">
            <w:pPr>
              <w:jc w:val="right"/>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66DD7" w14:textId="77777777" w:rsidR="00C5639E" w:rsidRPr="00843D25" w:rsidRDefault="00C5639E" w:rsidP="008146F5">
            <w:pPr>
              <w:jc w:val="center"/>
              <w:rPr>
                <w:rFonts w:ascii="Arial" w:hAnsi="Arial" w:cs="Arial"/>
                <w:lang w:val="es-BO"/>
              </w:rPr>
            </w:pPr>
          </w:p>
        </w:tc>
        <w:tc>
          <w:tcPr>
            <w:tcW w:w="252" w:type="dxa"/>
            <w:tcBorders>
              <w:left w:val="single" w:sz="4" w:space="0" w:color="auto"/>
              <w:right w:val="single" w:sz="12" w:space="0" w:color="244061" w:themeColor="accent1" w:themeShade="80"/>
            </w:tcBorders>
          </w:tcPr>
          <w:p w14:paraId="0A9087BB" w14:textId="77777777" w:rsidR="00C5639E" w:rsidRPr="009956C4" w:rsidRDefault="00C5639E" w:rsidP="00E83D56">
            <w:pPr>
              <w:rPr>
                <w:rFonts w:ascii="Arial" w:hAnsi="Arial" w:cs="Arial"/>
                <w:sz w:val="12"/>
                <w:lang w:val="es-BO"/>
              </w:rPr>
            </w:pPr>
          </w:p>
        </w:tc>
      </w:tr>
      <w:tr w:rsidR="0024332A" w:rsidRPr="009956C4" w14:paraId="153EA909" w14:textId="77777777" w:rsidTr="006C015D">
        <w:tc>
          <w:tcPr>
            <w:tcW w:w="1828"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207" w:type="dxa"/>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52"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bl>
    <w:tbl>
      <w:tblPr>
        <w:tblStyle w:val="Tablaconcuadrcula3"/>
        <w:tblW w:w="94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08"/>
        <w:gridCol w:w="310"/>
        <w:gridCol w:w="236"/>
        <w:gridCol w:w="310"/>
        <w:gridCol w:w="308"/>
        <w:gridCol w:w="308"/>
        <w:gridCol w:w="306"/>
        <w:gridCol w:w="236"/>
        <w:gridCol w:w="280"/>
        <w:gridCol w:w="308"/>
        <w:gridCol w:w="236"/>
        <w:gridCol w:w="300"/>
        <w:gridCol w:w="301"/>
        <w:gridCol w:w="264"/>
        <w:gridCol w:w="252"/>
        <w:gridCol w:w="280"/>
        <w:gridCol w:w="252"/>
        <w:gridCol w:w="280"/>
        <w:gridCol w:w="236"/>
        <w:gridCol w:w="244"/>
        <w:gridCol w:w="238"/>
        <w:gridCol w:w="266"/>
        <w:gridCol w:w="749"/>
        <w:gridCol w:w="532"/>
        <w:gridCol w:w="238"/>
      </w:tblGrid>
      <w:tr w:rsidR="00C5639E" w:rsidRPr="00843D25" w14:paraId="2F4DAC54" w14:textId="77777777" w:rsidTr="00895CF9">
        <w:trPr>
          <w:trHeight w:val="47"/>
        </w:trPr>
        <w:tc>
          <w:tcPr>
            <w:tcW w:w="9421" w:type="dxa"/>
            <w:gridSpan w:val="26"/>
            <w:tcBorders>
              <w:left w:val="single" w:sz="12" w:space="0" w:color="244061" w:themeColor="accent1" w:themeShade="80"/>
              <w:right w:val="single" w:sz="12" w:space="0" w:color="244061" w:themeColor="accent1" w:themeShade="80"/>
            </w:tcBorders>
            <w:vAlign w:val="center"/>
          </w:tcPr>
          <w:p w14:paraId="51C5E0CB" w14:textId="77777777" w:rsidR="00C5639E" w:rsidRPr="00843D25" w:rsidRDefault="00C5639E" w:rsidP="0060074B">
            <w:pPr>
              <w:rPr>
                <w:rFonts w:ascii="Arial" w:hAnsi="Arial" w:cs="Arial"/>
                <w:sz w:val="4"/>
                <w:szCs w:val="4"/>
                <w:lang w:val="es-BO"/>
              </w:rPr>
            </w:pPr>
          </w:p>
        </w:tc>
      </w:tr>
      <w:tr w:rsidR="00C5639E" w:rsidRPr="00843D25" w14:paraId="0C0D1445" w14:textId="77777777" w:rsidTr="00092EFD">
        <w:trPr>
          <w:trHeight w:val="276"/>
        </w:trPr>
        <w:tc>
          <w:tcPr>
            <w:tcW w:w="1843" w:type="dxa"/>
            <w:tcBorders>
              <w:top w:val="nil"/>
              <w:left w:val="single" w:sz="12" w:space="0" w:color="auto"/>
              <w:bottom w:val="nil"/>
              <w:right w:val="single" w:sz="4" w:space="0" w:color="auto"/>
            </w:tcBorders>
            <w:vAlign w:val="center"/>
            <w:hideMark/>
          </w:tcPr>
          <w:p w14:paraId="51D8F186" w14:textId="77777777" w:rsidR="00C5639E" w:rsidRPr="00843D25" w:rsidRDefault="00C5639E" w:rsidP="0060074B">
            <w:pPr>
              <w:jc w:val="right"/>
              <w:rPr>
                <w:rFonts w:ascii="Arial" w:hAnsi="Arial" w:cs="Arial"/>
                <w:lang w:val="es-BO"/>
              </w:rPr>
            </w:pPr>
            <w:r w:rsidRPr="00843D25">
              <w:rPr>
                <w:rFonts w:ascii="Arial" w:hAnsi="Arial" w:cs="Arial"/>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B687CF"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2</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784D9C8" w14:textId="28A62FAC" w:rsidR="00C5639E" w:rsidRPr="00843D25" w:rsidRDefault="00092EFD" w:rsidP="0060074B">
            <w:pPr>
              <w:rPr>
                <w:rFonts w:ascii="Arial" w:hAnsi="Arial" w:cs="Arial"/>
                <w:sz w:val="14"/>
                <w:szCs w:val="14"/>
                <w:lang w:val="es-BO"/>
              </w:rPr>
            </w:pPr>
            <w:r>
              <w:rPr>
                <w:rFonts w:ascii="Arial" w:hAnsi="Arial" w:cs="Arial"/>
                <w:sz w:val="14"/>
                <w:szCs w:val="14"/>
                <w:lang w:val="es-BO"/>
              </w:rPr>
              <w:t>6</w:t>
            </w:r>
          </w:p>
        </w:tc>
        <w:tc>
          <w:tcPr>
            <w:tcW w:w="236" w:type="dxa"/>
            <w:tcBorders>
              <w:left w:val="single" w:sz="4" w:space="0" w:color="auto"/>
              <w:right w:val="single" w:sz="4" w:space="0" w:color="auto"/>
            </w:tcBorders>
            <w:vAlign w:val="center"/>
            <w:hideMark/>
          </w:tcPr>
          <w:p w14:paraId="5EA38F5E"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BFEE74"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2BA1C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9</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EAD7CA"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5</w:t>
            </w:r>
          </w:p>
        </w:tc>
        <w:tc>
          <w:tcPr>
            <w:tcW w:w="30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654190"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236" w:type="dxa"/>
            <w:tcBorders>
              <w:left w:val="single" w:sz="4" w:space="0" w:color="auto"/>
              <w:right w:val="single" w:sz="4" w:space="0" w:color="auto"/>
            </w:tcBorders>
            <w:vAlign w:val="center"/>
            <w:hideMark/>
          </w:tcPr>
          <w:p w14:paraId="309121B5" w14:textId="77777777" w:rsidR="00C5639E" w:rsidRPr="00843D25" w:rsidRDefault="00C5639E" w:rsidP="0060074B">
            <w:pPr>
              <w:ind w:left="-19" w:firstLine="19"/>
              <w:jc w:val="center"/>
              <w:rPr>
                <w:rFonts w:ascii="Arial" w:hAnsi="Arial" w:cs="Arial"/>
                <w:sz w:val="14"/>
                <w:szCs w:val="14"/>
                <w:lang w:val="es-BO"/>
              </w:rPr>
            </w:pPr>
            <w:r w:rsidRPr="00843D25">
              <w:rPr>
                <w:rFonts w:ascii="Arial" w:hAnsi="Arial" w:cs="Arial"/>
                <w:sz w:val="14"/>
                <w:szCs w:val="14"/>
                <w:lang w:val="es-BO"/>
              </w:rPr>
              <w:t>-</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C6E1EA"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D59A96"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236" w:type="dxa"/>
            <w:tcBorders>
              <w:top w:val="nil"/>
              <w:left w:val="single" w:sz="4" w:space="0" w:color="auto"/>
              <w:right w:val="single" w:sz="4" w:space="0" w:color="auto"/>
            </w:tcBorders>
            <w:vAlign w:val="center"/>
            <w:hideMark/>
          </w:tcPr>
          <w:p w14:paraId="7F983864" w14:textId="77777777" w:rsidR="00C5639E" w:rsidRPr="00843D25" w:rsidRDefault="00C5639E" w:rsidP="0060074B">
            <w:pPr>
              <w:ind w:left="22" w:hanging="22"/>
              <w:jc w:val="center"/>
              <w:rPr>
                <w:rFonts w:ascii="Arial" w:hAnsi="Arial" w:cs="Arial"/>
                <w:sz w:val="14"/>
                <w:szCs w:val="14"/>
                <w:lang w:val="es-BO"/>
              </w:rPr>
            </w:pPr>
            <w:r w:rsidRPr="00843D25">
              <w:rPr>
                <w:rFonts w:ascii="Arial" w:hAnsi="Arial" w:cs="Arial"/>
                <w:sz w:val="14"/>
                <w:szCs w:val="14"/>
                <w:lang w:val="es-BO"/>
              </w:rPr>
              <w:t>-</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B8549C" w14:textId="01BF4EB5" w:rsidR="00C5639E" w:rsidRPr="00843D25" w:rsidRDefault="007E44FA" w:rsidP="0060074B">
            <w:pPr>
              <w:jc w:val="center"/>
              <w:rPr>
                <w:rFonts w:ascii="Arial" w:hAnsi="Arial" w:cs="Arial"/>
                <w:sz w:val="14"/>
                <w:szCs w:val="14"/>
                <w:lang w:val="es-BO"/>
              </w:rPr>
            </w:pPr>
            <w:r>
              <w:rPr>
                <w:rFonts w:ascii="Arial" w:hAnsi="Arial" w:cs="Arial"/>
                <w:sz w:val="14"/>
                <w:szCs w:val="14"/>
                <w:lang w:val="es-BO"/>
              </w:rPr>
              <w:t>1</w:t>
            </w:r>
          </w:p>
        </w:tc>
        <w:tc>
          <w:tcPr>
            <w:tcW w:w="3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9296F2" w14:textId="233B2DCD" w:rsidR="00C5639E" w:rsidRPr="00843D25" w:rsidRDefault="007E44FA" w:rsidP="0060074B">
            <w:pPr>
              <w:jc w:val="center"/>
              <w:rPr>
                <w:rFonts w:ascii="Arial" w:hAnsi="Arial" w:cs="Arial"/>
                <w:sz w:val="14"/>
                <w:szCs w:val="14"/>
                <w:lang w:val="es-BO"/>
              </w:rPr>
            </w:pPr>
            <w:r>
              <w:rPr>
                <w:rFonts w:ascii="Arial" w:hAnsi="Arial" w:cs="Arial"/>
                <w:sz w:val="14"/>
                <w:szCs w:val="14"/>
                <w:lang w:val="es-BO"/>
              </w:rPr>
              <w:t>6</w:t>
            </w:r>
          </w:p>
        </w:tc>
        <w:tc>
          <w:tcPr>
            <w:tcW w:w="2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B5BD8B" w14:textId="3058E638" w:rsidR="00C5639E" w:rsidRPr="00843D25" w:rsidRDefault="007E44FA" w:rsidP="0060074B">
            <w:pPr>
              <w:jc w:val="center"/>
              <w:rPr>
                <w:rFonts w:ascii="Arial" w:hAnsi="Arial" w:cs="Arial"/>
                <w:sz w:val="14"/>
                <w:szCs w:val="14"/>
                <w:lang w:val="es-BO"/>
              </w:rPr>
            </w:pPr>
            <w:r>
              <w:rPr>
                <w:rFonts w:ascii="Arial" w:hAnsi="Arial" w:cs="Arial"/>
                <w:sz w:val="14"/>
                <w:szCs w:val="14"/>
                <w:lang w:val="es-BO"/>
              </w:rPr>
              <w:t>4</w:t>
            </w: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35729C" w14:textId="5D84CD88" w:rsidR="00C5639E" w:rsidRPr="00843D25" w:rsidRDefault="007E44FA" w:rsidP="0060074B">
            <w:pPr>
              <w:jc w:val="center"/>
              <w:rPr>
                <w:rFonts w:ascii="Arial" w:hAnsi="Arial" w:cs="Arial"/>
                <w:sz w:val="14"/>
                <w:szCs w:val="14"/>
                <w:lang w:val="es-BO"/>
              </w:rPr>
            </w:pPr>
            <w:r>
              <w:rPr>
                <w:rFonts w:ascii="Arial" w:hAnsi="Arial" w:cs="Arial"/>
                <w:sz w:val="14"/>
                <w:szCs w:val="14"/>
                <w:lang w:val="es-BO"/>
              </w:rPr>
              <w:t>0</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7AA0D8" w14:textId="4ACDB66B" w:rsidR="00C5639E" w:rsidRPr="00843D25" w:rsidRDefault="007E44FA" w:rsidP="0060074B">
            <w:pPr>
              <w:jc w:val="center"/>
              <w:rPr>
                <w:rFonts w:ascii="Arial" w:hAnsi="Arial" w:cs="Arial"/>
                <w:sz w:val="14"/>
                <w:szCs w:val="14"/>
                <w:lang w:val="es-BO"/>
              </w:rPr>
            </w:pPr>
            <w:r>
              <w:rPr>
                <w:rFonts w:ascii="Arial" w:hAnsi="Arial" w:cs="Arial"/>
                <w:sz w:val="14"/>
                <w:szCs w:val="14"/>
                <w:lang w:val="es-BO"/>
              </w:rPr>
              <w:t>3</w:t>
            </w: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792D9A" w14:textId="50DC02CF" w:rsidR="00C5639E" w:rsidRPr="00843D25" w:rsidRDefault="007E44FA" w:rsidP="0060074B">
            <w:pPr>
              <w:jc w:val="center"/>
              <w:rPr>
                <w:rFonts w:ascii="Arial" w:hAnsi="Arial" w:cs="Arial"/>
                <w:sz w:val="14"/>
                <w:szCs w:val="14"/>
                <w:lang w:val="es-BO"/>
              </w:rPr>
            </w:pPr>
            <w:r>
              <w:rPr>
                <w:rFonts w:ascii="Arial" w:hAnsi="Arial" w:cs="Arial"/>
                <w:sz w:val="14"/>
                <w:szCs w:val="14"/>
                <w:lang w:val="es-BO"/>
              </w:rPr>
              <w:t>0</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D72A17" w14:textId="2364942C" w:rsidR="00C5639E" w:rsidRPr="00843D25" w:rsidRDefault="007E44FA" w:rsidP="0060074B">
            <w:pPr>
              <w:rPr>
                <w:rFonts w:ascii="Arial" w:hAnsi="Arial" w:cs="Arial"/>
                <w:sz w:val="14"/>
                <w:szCs w:val="14"/>
                <w:lang w:val="es-BO"/>
              </w:rPr>
            </w:pPr>
            <w:r>
              <w:rPr>
                <w:rFonts w:ascii="Arial" w:hAnsi="Arial" w:cs="Arial"/>
                <w:sz w:val="14"/>
                <w:szCs w:val="14"/>
                <w:lang w:val="es-BO"/>
              </w:rPr>
              <w:t>3</w:t>
            </w:r>
          </w:p>
        </w:tc>
        <w:tc>
          <w:tcPr>
            <w:tcW w:w="236" w:type="dxa"/>
            <w:tcBorders>
              <w:top w:val="nil"/>
              <w:left w:val="single" w:sz="4" w:space="0" w:color="auto"/>
              <w:right w:val="single" w:sz="4" w:space="0" w:color="auto"/>
            </w:tcBorders>
            <w:vAlign w:val="center"/>
            <w:hideMark/>
          </w:tcPr>
          <w:p w14:paraId="40767039" w14:textId="77777777" w:rsidR="00C5639E" w:rsidRPr="00843D25" w:rsidRDefault="00C5639E" w:rsidP="0060074B">
            <w:pPr>
              <w:ind w:left="18" w:hanging="18"/>
              <w:jc w:val="center"/>
              <w:rPr>
                <w:rFonts w:ascii="Arial" w:hAnsi="Arial" w:cs="Arial"/>
                <w:sz w:val="14"/>
                <w:szCs w:val="14"/>
                <w:lang w:val="es-BO"/>
              </w:rPr>
            </w:pPr>
            <w:r w:rsidRPr="00843D25">
              <w:rPr>
                <w:rFonts w:ascii="Arial" w:hAnsi="Arial" w:cs="Arial"/>
                <w:sz w:val="14"/>
                <w:szCs w:val="14"/>
                <w:lang w:val="es-BO"/>
              </w:rPr>
              <w:t>-</w:t>
            </w:r>
          </w:p>
        </w:tc>
        <w:tc>
          <w:tcPr>
            <w:tcW w:w="2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BC1992"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238" w:type="dxa"/>
            <w:tcBorders>
              <w:left w:val="single" w:sz="4" w:space="0" w:color="auto"/>
              <w:right w:val="single" w:sz="4" w:space="0" w:color="auto"/>
            </w:tcBorders>
            <w:vAlign w:val="center"/>
            <w:hideMark/>
          </w:tcPr>
          <w:p w14:paraId="3D2DA7DE"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B8DC179"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749" w:type="dxa"/>
            <w:tcBorders>
              <w:left w:val="single" w:sz="4" w:space="0" w:color="auto"/>
              <w:right w:val="single" w:sz="4" w:space="0" w:color="auto"/>
            </w:tcBorders>
            <w:vAlign w:val="center"/>
            <w:hideMark/>
          </w:tcPr>
          <w:p w14:paraId="2843FFE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BDC6B7" w14:textId="35A8BD8A" w:rsidR="00C5639E" w:rsidRPr="00843D25" w:rsidRDefault="00C5639E" w:rsidP="00013073">
            <w:pPr>
              <w:jc w:val="center"/>
              <w:rPr>
                <w:rFonts w:ascii="Arial" w:hAnsi="Arial" w:cs="Arial"/>
                <w:sz w:val="14"/>
                <w:szCs w:val="14"/>
                <w:lang w:val="es-BO"/>
              </w:rPr>
            </w:pPr>
            <w:r w:rsidRPr="00843D25">
              <w:rPr>
                <w:rFonts w:ascii="Arial" w:hAnsi="Arial" w:cs="Arial"/>
                <w:sz w:val="14"/>
                <w:szCs w:val="14"/>
                <w:lang w:val="es-BO"/>
              </w:rPr>
              <w:t>202</w:t>
            </w:r>
            <w:r w:rsidR="00092EFD">
              <w:rPr>
                <w:rFonts w:ascii="Arial" w:hAnsi="Arial" w:cs="Arial"/>
                <w:sz w:val="14"/>
                <w:szCs w:val="14"/>
                <w:lang w:val="es-BO"/>
              </w:rPr>
              <w:t>6</w:t>
            </w:r>
          </w:p>
        </w:tc>
        <w:tc>
          <w:tcPr>
            <w:tcW w:w="238" w:type="dxa"/>
            <w:tcBorders>
              <w:top w:val="nil"/>
              <w:left w:val="single" w:sz="4" w:space="0" w:color="auto"/>
              <w:right w:val="single" w:sz="12" w:space="0" w:color="auto"/>
            </w:tcBorders>
            <w:vAlign w:val="center"/>
          </w:tcPr>
          <w:p w14:paraId="327D4D59" w14:textId="77777777" w:rsidR="00C5639E" w:rsidRPr="00843D25" w:rsidRDefault="00C5639E" w:rsidP="0060074B">
            <w:pPr>
              <w:jc w:val="center"/>
              <w:rPr>
                <w:rFonts w:ascii="Arial" w:hAnsi="Arial" w:cs="Arial"/>
                <w:sz w:val="2"/>
                <w:szCs w:val="2"/>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311"/>
        <w:gridCol w:w="280"/>
        <w:gridCol w:w="281"/>
        <w:gridCol w:w="271"/>
        <w:gridCol w:w="276"/>
        <w:gridCol w:w="275"/>
        <w:gridCol w:w="272"/>
        <w:gridCol w:w="8"/>
        <w:gridCol w:w="302"/>
        <w:gridCol w:w="10"/>
        <w:gridCol w:w="275"/>
        <w:gridCol w:w="275"/>
        <w:gridCol w:w="272"/>
        <w:gridCol w:w="272"/>
        <w:gridCol w:w="271"/>
        <w:gridCol w:w="272"/>
        <w:gridCol w:w="272"/>
        <w:gridCol w:w="277"/>
        <w:gridCol w:w="272"/>
        <w:gridCol w:w="272"/>
        <w:gridCol w:w="272"/>
        <w:gridCol w:w="271"/>
        <w:gridCol w:w="272"/>
        <w:gridCol w:w="272"/>
        <w:gridCol w:w="272"/>
        <w:gridCol w:w="272"/>
        <w:gridCol w:w="271"/>
        <w:gridCol w:w="271"/>
        <w:gridCol w:w="78"/>
        <w:gridCol w:w="90"/>
        <w:gridCol w:w="256"/>
      </w:tblGrid>
      <w:tr w:rsidR="0060074B" w:rsidRPr="009956C4" w14:paraId="6BA48C36"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A02E1FD" w14:textId="77777777" w:rsidR="0060074B" w:rsidRPr="00013073" w:rsidRDefault="0060074B" w:rsidP="00E83D56">
            <w:pPr>
              <w:rPr>
                <w:rFonts w:ascii="Arial" w:hAnsi="Arial" w:cs="Arial"/>
                <w:lang w:val="es-BO"/>
              </w:rPr>
            </w:pPr>
          </w:p>
        </w:tc>
      </w:tr>
      <w:tr w:rsidR="005B7569" w:rsidRPr="009956C4" w14:paraId="0DD5CCCC" w14:textId="77777777" w:rsidTr="00D163A4">
        <w:trPr>
          <w:trHeight w:val="419"/>
        </w:trPr>
        <w:tc>
          <w:tcPr>
            <w:tcW w:w="1793"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7357"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2468041A" w:rsidR="005B7569" w:rsidRPr="00013073" w:rsidRDefault="00F138DD" w:rsidP="00092EFD">
            <w:pPr>
              <w:jc w:val="center"/>
              <w:rPr>
                <w:rFonts w:ascii="Arial" w:hAnsi="Arial" w:cs="Arial"/>
                <w:b/>
                <w:color w:val="000099"/>
                <w:lang w:val="es-BO"/>
              </w:rPr>
            </w:pPr>
            <w:r>
              <w:rPr>
                <w:rFonts w:ascii="Arial" w:hAnsi="Arial" w:cs="Arial"/>
                <w:b/>
                <w:bCs/>
                <w:lang w:val="es-BO"/>
              </w:rPr>
              <w:t xml:space="preserve">ADQUISICION DE </w:t>
            </w:r>
            <w:r w:rsidR="00092EFD">
              <w:rPr>
                <w:rFonts w:ascii="Arial" w:hAnsi="Arial" w:cs="Arial"/>
                <w:b/>
                <w:bCs/>
                <w:lang w:val="es-BO"/>
              </w:rPr>
              <w:t>CONMUTADORES PARA ACCESO DE RED DE USUARIOS</w:t>
            </w:r>
          </w:p>
        </w:tc>
        <w:tc>
          <w:tcPr>
            <w:tcW w:w="256"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60074B" w:rsidRPr="009956C4" w14:paraId="530DEA20" w14:textId="77777777" w:rsidTr="006C015D">
        <w:trPr>
          <w:trHeight w:val="20"/>
        </w:trPr>
        <w:tc>
          <w:tcPr>
            <w:tcW w:w="9406" w:type="dxa"/>
            <w:gridSpan w:val="32"/>
            <w:tcBorders>
              <w:left w:val="single" w:sz="12" w:space="0" w:color="244061" w:themeColor="accent1" w:themeShade="80"/>
              <w:right w:val="single" w:sz="12" w:space="0" w:color="244061" w:themeColor="accent1" w:themeShade="80"/>
            </w:tcBorders>
            <w:vAlign w:val="center"/>
          </w:tcPr>
          <w:p w14:paraId="75623165" w14:textId="77777777" w:rsidR="0060074B" w:rsidRPr="0060074B" w:rsidRDefault="0060074B" w:rsidP="00E83D56">
            <w:pPr>
              <w:rPr>
                <w:rFonts w:ascii="Arial" w:hAnsi="Arial" w:cs="Arial"/>
                <w:sz w:val="4"/>
                <w:szCs w:val="4"/>
                <w:lang w:val="es-BO"/>
              </w:rPr>
            </w:pPr>
          </w:p>
        </w:tc>
      </w:tr>
      <w:tr w:rsidR="006C015D" w:rsidRPr="009956C4" w14:paraId="1771C902" w14:textId="77777777" w:rsidTr="00D163A4">
        <w:trPr>
          <w:trHeight w:val="20"/>
        </w:trPr>
        <w:tc>
          <w:tcPr>
            <w:tcW w:w="1793" w:type="dxa"/>
            <w:vMerge w:val="restart"/>
            <w:tcBorders>
              <w:left w:val="single" w:sz="12" w:space="0" w:color="244061" w:themeColor="accent1" w:themeShade="80"/>
              <w:right w:val="single" w:sz="4" w:space="0" w:color="auto"/>
            </w:tcBorders>
            <w:vAlign w:val="center"/>
          </w:tcPr>
          <w:p w14:paraId="57DB9FF8" w14:textId="77777777" w:rsidR="006C015D" w:rsidRPr="009956C4" w:rsidRDefault="006C015D"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E4D40CD" w:rsidR="006C015D" w:rsidRPr="00DB38B8" w:rsidRDefault="006C015D" w:rsidP="00E83D56">
            <w:pPr>
              <w:rPr>
                <w:rFonts w:ascii="Arial" w:hAnsi="Arial" w:cs="Arial"/>
                <w:b/>
                <w:sz w:val="14"/>
                <w:szCs w:val="2"/>
                <w:lang w:val="es-BO"/>
              </w:rPr>
            </w:pPr>
            <w:r w:rsidRPr="00DB38B8">
              <w:rPr>
                <w:rFonts w:ascii="Arial" w:hAnsi="Arial" w:cs="Arial"/>
                <w:b/>
                <w:sz w:val="14"/>
                <w:szCs w:val="2"/>
                <w:lang w:val="es-BO"/>
              </w:rPr>
              <w:t>X</w:t>
            </w:r>
          </w:p>
        </w:tc>
        <w:tc>
          <w:tcPr>
            <w:tcW w:w="2250" w:type="dxa"/>
            <w:gridSpan w:val="10"/>
            <w:tcBorders>
              <w:left w:val="single" w:sz="4" w:space="0" w:color="auto"/>
            </w:tcBorders>
          </w:tcPr>
          <w:p w14:paraId="2D35873E"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6C015D" w:rsidRPr="009956C4" w:rsidRDefault="006C015D"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6C015D" w:rsidRPr="009956C4" w:rsidRDefault="006C015D"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6C015D" w:rsidRPr="009956C4" w:rsidRDefault="006C015D" w:rsidP="00E83D56">
            <w:pPr>
              <w:rPr>
                <w:rFonts w:ascii="Arial" w:hAnsi="Arial" w:cs="Arial"/>
                <w:sz w:val="14"/>
                <w:lang w:val="es-BO"/>
              </w:rPr>
            </w:pPr>
          </w:p>
        </w:tc>
        <w:tc>
          <w:tcPr>
            <w:tcW w:w="2723" w:type="dxa"/>
            <w:gridSpan w:val="10"/>
            <w:tcBorders>
              <w:left w:val="single" w:sz="4" w:space="0" w:color="auto"/>
            </w:tcBorders>
          </w:tcPr>
          <w:p w14:paraId="7694C6F3" w14:textId="7553E394" w:rsidR="006C015D" w:rsidRPr="009956C4" w:rsidRDefault="006C015D" w:rsidP="00E83D56">
            <w:pPr>
              <w:rPr>
                <w:rFonts w:ascii="Arial" w:hAnsi="Arial" w:cs="Arial"/>
                <w:sz w:val="14"/>
                <w:szCs w:val="2"/>
                <w:lang w:val="es-BO"/>
              </w:rPr>
            </w:pPr>
            <w:r w:rsidRPr="009956C4">
              <w:rPr>
                <w:rFonts w:ascii="Arial" w:hAnsi="Arial" w:cs="Arial"/>
                <w:sz w:val="14"/>
                <w:lang w:val="es-BO"/>
              </w:rPr>
              <w:t>Calidad Propuesta Técnica y Costo</w:t>
            </w:r>
          </w:p>
        </w:tc>
        <w:tc>
          <w:tcPr>
            <w:tcW w:w="1164" w:type="dxa"/>
            <w:gridSpan w:val="5"/>
          </w:tcPr>
          <w:p w14:paraId="5241C98D" w14:textId="77777777" w:rsidR="006C015D" w:rsidRPr="009956C4" w:rsidRDefault="006C015D" w:rsidP="00E83D56">
            <w:pPr>
              <w:rPr>
                <w:rFonts w:ascii="Arial" w:hAnsi="Arial" w:cs="Arial"/>
                <w:sz w:val="14"/>
                <w:szCs w:val="2"/>
                <w:lang w:val="es-BO"/>
              </w:rPr>
            </w:pPr>
          </w:p>
        </w:tc>
        <w:tc>
          <w:tcPr>
            <w:tcW w:w="346" w:type="dxa"/>
            <w:gridSpan w:val="2"/>
            <w:vMerge w:val="restart"/>
            <w:tcBorders>
              <w:right w:val="single" w:sz="12" w:space="0" w:color="244061" w:themeColor="accent1" w:themeShade="80"/>
            </w:tcBorders>
          </w:tcPr>
          <w:p w14:paraId="25505FA3" w14:textId="77777777" w:rsidR="006C015D" w:rsidRPr="009956C4" w:rsidRDefault="006C015D" w:rsidP="00E83D56">
            <w:pPr>
              <w:rPr>
                <w:rFonts w:ascii="Arial" w:hAnsi="Arial" w:cs="Arial"/>
                <w:sz w:val="14"/>
                <w:szCs w:val="2"/>
                <w:lang w:val="es-BO"/>
              </w:rPr>
            </w:pPr>
          </w:p>
        </w:tc>
      </w:tr>
      <w:tr w:rsidR="006C015D" w:rsidRPr="009956C4" w14:paraId="229BDFCD" w14:textId="77777777" w:rsidTr="00D163A4">
        <w:trPr>
          <w:trHeight w:val="20"/>
        </w:trPr>
        <w:tc>
          <w:tcPr>
            <w:tcW w:w="1793" w:type="dxa"/>
            <w:vMerge/>
            <w:tcBorders>
              <w:left w:val="single" w:sz="12" w:space="0" w:color="244061" w:themeColor="accent1" w:themeShade="80"/>
            </w:tcBorders>
            <w:vAlign w:val="center"/>
          </w:tcPr>
          <w:p w14:paraId="03390E93" w14:textId="77777777" w:rsidR="006C015D" w:rsidRPr="009956C4" w:rsidRDefault="006C015D"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6C015D" w:rsidRPr="009956C4" w:rsidRDefault="006C015D" w:rsidP="00E83D56">
            <w:pPr>
              <w:rPr>
                <w:rFonts w:ascii="Arial" w:hAnsi="Arial" w:cs="Arial"/>
                <w:sz w:val="6"/>
                <w:szCs w:val="8"/>
                <w:lang w:val="es-BO"/>
              </w:rPr>
            </w:pPr>
          </w:p>
        </w:tc>
        <w:tc>
          <w:tcPr>
            <w:tcW w:w="280" w:type="dxa"/>
          </w:tcPr>
          <w:p w14:paraId="349EBB0A" w14:textId="77777777" w:rsidR="006C015D" w:rsidRPr="009956C4" w:rsidRDefault="006C015D" w:rsidP="00E83D56">
            <w:pPr>
              <w:rPr>
                <w:rFonts w:ascii="Arial" w:hAnsi="Arial" w:cs="Arial"/>
                <w:sz w:val="6"/>
                <w:szCs w:val="8"/>
                <w:lang w:val="es-BO"/>
              </w:rPr>
            </w:pPr>
          </w:p>
        </w:tc>
        <w:tc>
          <w:tcPr>
            <w:tcW w:w="281" w:type="dxa"/>
          </w:tcPr>
          <w:p w14:paraId="487A35F7" w14:textId="77777777" w:rsidR="006C015D" w:rsidRPr="009956C4" w:rsidRDefault="006C015D" w:rsidP="00E83D56">
            <w:pPr>
              <w:rPr>
                <w:rFonts w:ascii="Arial" w:hAnsi="Arial" w:cs="Arial"/>
                <w:sz w:val="6"/>
                <w:szCs w:val="8"/>
                <w:lang w:val="es-BO"/>
              </w:rPr>
            </w:pPr>
          </w:p>
        </w:tc>
        <w:tc>
          <w:tcPr>
            <w:tcW w:w="271" w:type="dxa"/>
          </w:tcPr>
          <w:p w14:paraId="13751B93" w14:textId="77777777" w:rsidR="006C015D" w:rsidRPr="009956C4" w:rsidRDefault="006C015D" w:rsidP="00E83D56">
            <w:pPr>
              <w:rPr>
                <w:rFonts w:ascii="Arial" w:hAnsi="Arial" w:cs="Arial"/>
                <w:sz w:val="6"/>
                <w:szCs w:val="8"/>
                <w:lang w:val="es-BO"/>
              </w:rPr>
            </w:pPr>
          </w:p>
        </w:tc>
        <w:tc>
          <w:tcPr>
            <w:tcW w:w="276" w:type="dxa"/>
          </w:tcPr>
          <w:p w14:paraId="0EAF9DE3" w14:textId="77777777" w:rsidR="006C015D" w:rsidRPr="009956C4" w:rsidRDefault="006C015D" w:rsidP="00E83D56">
            <w:pPr>
              <w:rPr>
                <w:rFonts w:ascii="Arial" w:hAnsi="Arial" w:cs="Arial"/>
                <w:sz w:val="6"/>
                <w:szCs w:val="8"/>
                <w:lang w:val="es-BO"/>
              </w:rPr>
            </w:pPr>
          </w:p>
        </w:tc>
        <w:tc>
          <w:tcPr>
            <w:tcW w:w="275" w:type="dxa"/>
          </w:tcPr>
          <w:p w14:paraId="0248CBE2" w14:textId="77777777" w:rsidR="006C015D" w:rsidRPr="009956C4" w:rsidRDefault="006C015D" w:rsidP="00E83D56">
            <w:pPr>
              <w:rPr>
                <w:rFonts w:ascii="Arial" w:hAnsi="Arial" w:cs="Arial"/>
                <w:sz w:val="6"/>
                <w:szCs w:val="8"/>
                <w:lang w:val="es-BO"/>
              </w:rPr>
            </w:pPr>
          </w:p>
        </w:tc>
        <w:tc>
          <w:tcPr>
            <w:tcW w:w="280" w:type="dxa"/>
            <w:gridSpan w:val="2"/>
          </w:tcPr>
          <w:p w14:paraId="3DC25C57" w14:textId="77777777" w:rsidR="006C015D" w:rsidRPr="009956C4" w:rsidRDefault="006C015D" w:rsidP="00E83D56">
            <w:pPr>
              <w:rPr>
                <w:rFonts w:ascii="Arial" w:hAnsi="Arial" w:cs="Arial"/>
                <w:sz w:val="6"/>
                <w:szCs w:val="8"/>
                <w:lang w:val="es-BO"/>
              </w:rPr>
            </w:pPr>
          </w:p>
        </w:tc>
        <w:tc>
          <w:tcPr>
            <w:tcW w:w="312" w:type="dxa"/>
            <w:gridSpan w:val="2"/>
          </w:tcPr>
          <w:p w14:paraId="645D5B22" w14:textId="77777777" w:rsidR="006C015D" w:rsidRPr="009956C4" w:rsidRDefault="006C015D" w:rsidP="00E83D56">
            <w:pPr>
              <w:rPr>
                <w:rFonts w:ascii="Arial" w:hAnsi="Arial" w:cs="Arial"/>
                <w:sz w:val="6"/>
                <w:szCs w:val="8"/>
                <w:lang w:val="es-BO"/>
              </w:rPr>
            </w:pPr>
          </w:p>
        </w:tc>
        <w:tc>
          <w:tcPr>
            <w:tcW w:w="275" w:type="dxa"/>
          </w:tcPr>
          <w:p w14:paraId="6C7E1CE9" w14:textId="77777777" w:rsidR="006C015D" w:rsidRPr="009956C4" w:rsidRDefault="006C015D" w:rsidP="00E83D56">
            <w:pPr>
              <w:rPr>
                <w:rFonts w:ascii="Arial" w:hAnsi="Arial" w:cs="Arial"/>
                <w:sz w:val="6"/>
                <w:szCs w:val="8"/>
                <w:lang w:val="es-BO"/>
              </w:rPr>
            </w:pPr>
          </w:p>
        </w:tc>
        <w:tc>
          <w:tcPr>
            <w:tcW w:w="275" w:type="dxa"/>
          </w:tcPr>
          <w:p w14:paraId="3D28169F" w14:textId="77777777" w:rsidR="006C015D" w:rsidRPr="009956C4" w:rsidRDefault="006C015D" w:rsidP="00E83D56">
            <w:pPr>
              <w:rPr>
                <w:rFonts w:ascii="Arial" w:hAnsi="Arial" w:cs="Arial"/>
                <w:sz w:val="6"/>
                <w:szCs w:val="8"/>
                <w:lang w:val="es-BO"/>
              </w:rPr>
            </w:pPr>
          </w:p>
        </w:tc>
        <w:tc>
          <w:tcPr>
            <w:tcW w:w="272" w:type="dxa"/>
          </w:tcPr>
          <w:p w14:paraId="45F8B4E4" w14:textId="77777777" w:rsidR="006C015D" w:rsidRPr="009956C4" w:rsidRDefault="006C015D" w:rsidP="00E83D56">
            <w:pPr>
              <w:rPr>
                <w:rFonts w:ascii="Arial" w:hAnsi="Arial" w:cs="Arial"/>
                <w:sz w:val="6"/>
                <w:szCs w:val="8"/>
                <w:lang w:val="es-BO"/>
              </w:rPr>
            </w:pPr>
          </w:p>
        </w:tc>
        <w:tc>
          <w:tcPr>
            <w:tcW w:w="272" w:type="dxa"/>
          </w:tcPr>
          <w:p w14:paraId="71407494" w14:textId="77777777" w:rsidR="006C015D" w:rsidRPr="009956C4" w:rsidRDefault="006C015D" w:rsidP="00E83D56">
            <w:pPr>
              <w:rPr>
                <w:rFonts w:ascii="Arial" w:hAnsi="Arial" w:cs="Arial"/>
                <w:sz w:val="6"/>
                <w:szCs w:val="8"/>
                <w:lang w:val="es-BO"/>
              </w:rPr>
            </w:pPr>
          </w:p>
        </w:tc>
        <w:tc>
          <w:tcPr>
            <w:tcW w:w="271" w:type="dxa"/>
          </w:tcPr>
          <w:p w14:paraId="50C5453B" w14:textId="77777777" w:rsidR="006C015D" w:rsidRPr="009956C4" w:rsidRDefault="006C015D" w:rsidP="00E83D56">
            <w:pPr>
              <w:rPr>
                <w:rFonts w:ascii="Arial" w:hAnsi="Arial" w:cs="Arial"/>
                <w:sz w:val="6"/>
                <w:szCs w:val="8"/>
                <w:lang w:val="es-BO"/>
              </w:rPr>
            </w:pPr>
          </w:p>
        </w:tc>
        <w:tc>
          <w:tcPr>
            <w:tcW w:w="272" w:type="dxa"/>
          </w:tcPr>
          <w:p w14:paraId="3AFDBED4" w14:textId="77777777" w:rsidR="006C015D" w:rsidRPr="009956C4" w:rsidRDefault="006C015D" w:rsidP="00E83D56">
            <w:pPr>
              <w:rPr>
                <w:rFonts w:ascii="Arial" w:hAnsi="Arial" w:cs="Arial"/>
                <w:sz w:val="6"/>
                <w:szCs w:val="8"/>
                <w:lang w:val="es-BO"/>
              </w:rPr>
            </w:pPr>
          </w:p>
        </w:tc>
        <w:tc>
          <w:tcPr>
            <w:tcW w:w="272" w:type="dxa"/>
          </w:tcPr>
          <w:p w14:paraId="10311E80" w14:textId="77777777" w:rsidR="006C015D" w:rsidRPr="009956C4" w:rsidRDefault="006C015D" w:rsidP="00E83D56">
            <w:pPr>
              <w:rPr>
                <w:rFonts w:ascii="Arial" w:hAnsi="Arial" w:cs="Arial"/>
                <w:sz w:val="6"/>
                <w:szCs w:val="8"/>
                <w:lang w:val="es-BO"/>
              </w:rPr>
            </w:pPr>
          </w:p>
        </w:tc>
        <w:tc>
          <w:tcPr>
            <w:tcW w:w="277" w:type="dxa"/>
          </w:tcPr>
          <w:p w14:paraId="338E8F0D" w14:textId="1B43B987" w:rsidR="006C015D" w:rsidRPr="009956C4" w:rsidRDefault="006C015D" w:rsidP="00E83D56">
            <w:pPr>
              <w:rPr>
                <w:rFonts w:ascii="Arial" w:hAnsi="Arial" w:cs="Arial"/>
                <w:sz w:val="6"/>
                <w:szCs w:val="8"/>
                <w:lang w:val="es-BO"/>
              </w:rPr>
            </w:pPr>
          </w:p>
        </w:tc>
        <w:tc>
          <w:tcPr>
            <w:tcW w:w="272" w:type="dxa"/>
          </w:tcPr>
          <w:p w14:paraId="4814AAD5" w14:textId="77777777" w:rsidR="006C015D" w:rsidRPr="009956C4" w:rsidRDefault="006C015D" w:rsidP="00E83D56">
            <w:pPr>
              <w:rPr>
                <w:rFonts w:ascii="Arial" w:hAnsi="Arial" w:cs="Arial"/>
                <w:sz w:val="6"/>
                <w:szCs w:val="8"/>
                <w:lang w:val="es-BO"/>
              </w:rPr>
            </w:pPr>
          </w:p>
        </w:tc>
        <w:tc>
          <w:tcPr>
            <w:tcW w:w="2523" w:type="dxa"/>
            <w:gridSpan w:val="10"/>
            <w:vMerge w:val="restart"/>
          </w:tcPr>
          <w:p w14:paraId="5E69F6B8" w14:textId="77777777" w:rsidR="006C015D" w:rsidRPr="009956C4" w:rsidRDefault="006C015D" w:rsidP="00E83D56">
            <w:pPr>
              <w:rPr>
                <w:rFonts w:ascii="Arial" w:hAnsi="Arial" w:cs="Arial"/>
                <w:sz w:val="6"/>
                <w:szCs w:val="8"/>
                <w:lang w:val="es-BO"/>
              </w:rPr>
            </w:pPr>
          </w:p>
        </w:tc>
        <w:tc>
          <w:tcPr>
            <w:tcW w:w="346" w:type="dxa"/>
            <w:gridSpan w:val="2"/>
            <w:vMerge/>
            <w:tcBorders>
              <w:right w:val="single" w:sz="12" w:space="0" w:color="244061" w:themeColor="accent1" w:themeShade="80"/>
            </w:tcBorders>
          </w:tcPr>
          <w:p w14:paraId="57C102F9" w14:textId="77777777" w:rsidR="006C015D" w:rsidRPr="009956C4" w:rsidRDefault="006C015D" w:rsidP="00E83D56">
            <w:pPr>
              <w:rPr>
                <w:rFonts w:ascii="Arial" w:hAnsi="Arial" w:cs="Arial"/>
                <w:sz w:val="6"/>
                <w:szCs w:val="8"/>
                <w:lang w:val="es-BO"/>
              </w:rPr>
            </w:pPr>
          </w:p>
        </w:tc>
      </w:tr>
      <w:tr w:rsidR="006C015D" w:rsidRPr="009956C4" w14:paraId="54A9C869" w14:textId="77777777" w:rsidTr="00D163A4">
        <w:trPr>
          <w:trHeight w:val="20"/>
        </w:trPr>
        <w:tc>
          <w:tcPr>
            <w:tcW w:w="1793" w:type="dxa"/>
            <w:vMerge/>
            <w:tcBorders>
              <w:left w:val="single" w:sz="12" w:space="0" w:color="244061" w:themeColor="accent1" w:themeShade="80"/>
              <w:right w:val="single" w:sz="4" w:space="0" w:color="auto"/>
            </w:tcBorders>
            <w:vAlign w:val="center"/>
          </w:tcPr>
          <w:p w14:paraId="50E5910A" w14:textId="77777777" w:rsidR="006C015D" w:rsidRPr="009956C4" w:rsidRDefault="006C015D"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6C015D" w:rsidRPr="009956C4" w:rsidRDefault="006C015D" w:rsidP="00E83D56">
            <w:pPr>
              <w:rPr>
                <w:rFonts w:ascii="Arial" w:hAnsi="Arial" w:cs="Arial"/>
                <w:sz w:val="14"/>
                <w:szCs w:val="2"/>
                <w:lang w:val="es-BO"/>
              </w:rPr>
            </w:pPr>
          </w:p>
        </w:tc>
        <w:tc>
          <w:tcPr>
            <w:tcW w:w="2250" w:type="dxa"/>
            <w:gridSpan w:val="10"/>
            <w:tcBorders>
              <w:left w:val="single" w:sz="4" w:space="0" w:color="auto"/>
            </w:tcBorders>
          </w:tcPr>
          <w:p w14:paraId="425544EB"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6C015D" w:rsidRPr="009956C4" w:rsidRDefault="006C015D" w:rsidP="00E83D56">
            <w:pPr>
              <w:rPr>
                <w:rFonts w:ascii="Arial" w:hAnsi="Arial" w:cs="Arial"/>
                <w:sz w:val="14"/>
                <w:szCs w:val="2"/>
                <w:lang w:val="es-BO"/>
              </w:rPr>
            </w:pPr>
          </w:p>
        </w:tc>
        <w:tc>
          <w:tcPr>
            <w:tcW w:w="272" w:type="dxa"/>
          </w:tcPr>
          <w:p w14:paraId="630670FA" w14:textId="77777777" w:rsidR="006C015D" w:rsidRPr="009956C4" w:rsidRDefault="006C015D" w:rsidP="00E83D56">
            <w:pPr>
              <w:rPr>
                <w:rFonts w:ascii="Arial" w:hAnsi="Arial" w:cs="Arial"/>
                <w:sz w:val="14"/>
                <w:szCs w:val="2"/>
                <w:lang w:val="es-BO"/>
              </w:rPr>
            </w:pPr>
          </w:p>
        </w:tc>
        <w:tc>
          <w:tcPr>
            <w:tcW w:w="272" w:type="dxa"/>
          </w:tcPr>
          <w:p w14:paraId="09290A67" w14:textId="77777777" w:rsidR="006C015D" w:rsidRPr="009956C4" w:rsidRDefault="006C015D" w:rsidP="00E83D56">
            <w:pPr>
              <w:rPr>
                <w:rFonts w:ascii="Arial" w:hAnsi="Arial" w:cs="Arial"/>
                <w:sz w:val="14"/>
                <w:szCs w:val="2"/>
                <w:lang w:val="es-BO"/>
              </w:rPr>
            </w:pPr>
          </w:p>
        </w:tc>
        <w:tc>
          <w:tcPr>
            <w:tcW w:w="271" w:type="dxa"/>
          </w:tcPr>
          <w:p w14:paraId="0680D442" w14:textId="77777777" w:rsidR="006C015D" w:rsidRPr="009956C4" w:rsidRDefault="006C015D" w:rsidP="00E83D56">
            <w:pPr>
              <w:rPr>
                <w:rFonts w:ascii="Arial" w:hAnsi="Arial" w:cs="Arial"/>
                <w:sz w:val="14"/>
                <w:szCs w:val="2"/>
                <w:lang w:val="es-BO"/>
              </w:rPr>
            </w:pPr>
          </w:p>
        </w:tc>
        <w:tc>
          <w:tcPr>
            <w:tcW w:w="272" w:type="dxa"/>
          </w:tcPr>
          <w:p w14:paraId="175B9C5B" w14:textId="77777777" w:rsidR="006C015D" w:rsidRPr="009956C4" w:rsidRDefault="006C015D" w:rsidP="00E83D56">
            <w:pPr>
              <w:rPr>
                <w:rFonts w:ascii="Arial" w:hAnsi="Arial" w:cs="Arial"/>
                <w:sz w:val="14"/>
                <w:szCs w:val="2"/>
                <w:lang w:val="es-BO"/>
              </w:rPr>
            </w:pPr>
          </w:p>
        </w:tc>
        <w:tc>
          <w:tcPr>
            <w:tcW w:w="272" w:type="dxa"/>
          </w:tcPr>
          <w:p w14:paraId="106FEAA1" w14:textId="77777777" w:rsidR="006C015D" w:rsidRPr="009956C4" w:rsidRDefault="006C015D" w:rsidP="00E83D56">
            <w:pPr>
              <w:rPr>
                <w:rFonts w:ascii="Arial" w:hAnsi="Arial" w:cs="Arial"/>
                <w:sz w:val="14"/>
                <w:szCs w:val="2"/>
                <w:lang w:val="es-BO"/>
              </w:rPr>
            </w:pPr>
          </w:p>
        </w:tc>
        <w:tc>
          <w:tcPr>
            <w:tcW w:w="277" w:type="dxa"/>
          </w:tcPr>
          <w:p w14:paraId="308A0143" w14:textId="476BDFA7" w:rsidR="006C015D" w:rsidRPr="009956C4" w:rsidRDefault="006C015D" w:rsidP="00E83D56">
            <w:pPr>
              <w:rPr>
                <w:rFonts w:ascii="Arial" w:hAnsi="Arial" w:cs="Arial"/>
                <w:sz w:val="14"/>
                <w:szCs w:val="2"/>
                <w:lang w:val="es-BO"/>
              </w:rPr>
            </w:pPr>
          </w:p>
        </w:tc>
        <w:tc>
          <w:tcPr>
            <w:tcW w:w="272" w:type="dxa"/>
          </w:tcPr>
          <w:p w14:paraId="509A0946" w14:textId="77777777" w:rsidR="006C015D" w:rsidRPr="009956C4" w:rsidRDefault="006C015D" w:rsidP="00E83D56">
            <w:pPr>
              <w:rPr>
                <w:rFonts w:ascii="Arial" w:hAnsi="Arial" w:cs="Arial"/>
                <w:sz w:val="14"/>
                <w:szCs w:val="2"/>
                <w:lang w:val="es-BO"/>
              </w:rPr>
            </w:pPr>
          </w:p>
        </w:tc>
        <w:tc>
          <w:tcPr>
            <w:tcW w:w="2523" w:type="dxa"/>
            <w:gridSpan w:val="10"/>
            <w:vMerge/>
          </w:tcPr>
          <w:p w14:paraId="1B9576ED" w14:textId="77777777" w:rsidR="006C015D" w:rsidRPr="009956C4" w:rsidRDefault="006C015D" w:rsidP="00E83D56">
            <w:pPr>
              <w:rPr>
                <w:rFonts w:ascii="Arial" w:hAnsi="Arial" w:cs="Arial"/>
                <w:sz w:val="14"/>
                <w:szCs w:val="2"/>
                <w:lang w:val="es-BO"/>
              </w:rPr>
            </w:pPr>
          </w:p>
        </w:tc>
        <w:tc>
          <w:tcPr>
            <w:tcW w:w="346" w:type="dxa"/>
            <w:gridSpan w:val="2"/>
            <w:vMerge/>
            <w:tcBorders>
              <w:right w:val="single" w:sz="12" w:space="0" w:color="244061" w:themeColor="accent1" w:themeShade="80"/>
            </w:tcBorders>
          </w:tcPr>
          <w:p w14:paraId="6B952B44" w14:textId="77777777" w:rsidR="006C015D" w:rsidRPr="009956C4" w:rsidRDefault="006C015D" w:rsidP="00E83D56">
            <w:pPr>
              <w:rPr>
                <w:rFonts w:ascii="Arial" w:hAnsi="Arial" w:cs="Arial"/>
                <w:sz w:val="14"/>
                <w:szCs w:val="2"/>
                <w:lang w:val="es-BO"/>
              </w:rPr>
            </w:pPr>
          </w:p>
        </w:tc>
      </w:tr>
      <w:tr w:rsidR="00DB38B8" w:rsidRPr="009956C4" w14:paraId="496D1759" w14:textId="77777777" w:rsidTr="00D163A4">
        <w:trPr>
          <w:trHeight w:val="20"/>
        </w:trPr>
        <w:tc>
          <w:tcPr>
            <w:tcW w:w="1793" w:type="dxa"/>
            <w:tcBorders>
              <w:left w:val="single" w:sz="12" w:space="0" w:color="244061" w:themeColor="accent1" w:themeShade="80"/>
            </w:tcBorders>
            <w:vAlign w:val="center"/>
          </w:tcPr>
          <w:p w14:paraId="107A55F7" w14:textId="77777777" w:rsidR="00DB38B8" w:rsidRPr="009956C4" w:rsidRDefault="00DB38B8" w:rsidP="00E83D56">
            <w:pPr>
              <w:jc w:val="right"/>
              <w:rPr>
                <w:rFonts w:ascii="Arial" w:hAnsi="Arial" w:cs="Arial"/>
                <w:sz w:val="14"/>
                <w:lang w:val="es-BO"/>
              </w:rPr>
            </w:pPr>
          </w:p>
        </w:tc>
        <w:tc>
          <w:tcPr>
            <w:tcW w:w="311" w:type="dxa"/>
            <w:shd w:val="clear" w:color="auto" w:fill="auto"/>
          </w:tcPr>
          <w:p w14:paraId="404094D6" w14:textId="77777777" w:rsidR="00DB38B8" w:rsidRPr="009956C4" w:rsidRDefault="00DB38B8" w:rsidP="00E83D56">
            <w:pPr>
              <w:rPr>
                <w:rFonts w:ascii="Arial" w:hAnsi="Arial" w:cs="Arial"/>
                <w:sz w:val="14"/>
                <w:lang w:val="es-BO"/>
              </w:rPr>
            </w:pPr>
          </w:p>
        </w:tc>
        <w:tc>
          <w:tcPr>
            <w:tcW w:w="280" w:type="dxa"/>
            <w:shd w:val="clear" w:color="auto" w:fill="auto"/>
          </w:tcPr>
          <w:p w14:paraId="089AA0C0" w14:textId="77777777" w:rsidR="00DB38B8" w:rsidRPr="009956C4" w:rsidRDefault="00DB38B8" w:rsidP="00E83D56">
            <w:pPr>
              <w:rPr>
                <w:rFonts w:ascii="Arial" w:hAnsi="Arial" w:cs="Arial"/>
                <w:sz w:val="14"/>
                <w:lang w:val="es-BO"/>
              </w:rPr>
            </w:pPr>
          </w:p>
        </w:tc>
        <w:tc>
          <w:tcPr>
            <w:tcW w:w="281" w:type="dxa"/>
            <w:shd w:val="clear" w:color="auto" w:fill="auto"/>
          </w:tcPr>
          <w:p w14:paraId="2F159269" w14:textId="77777777" w:rsidR="00DB38B8" w:rsidRPr="009956C4" w:rsidRDefault="00DB38B8" w:rsidP="00E83D56">
            <w:pPr>
              <w:rPr>
                <w:rFonts w:ascii="Arial" w:hAnsi="Arial" w:cs="Arial"/>
                <w:sz w:val="14"/>
                <w:lang w:val="es-BO"/>
              </w:rPr>
            </w:pPr>
          </w:p>
        </w:tc>
        <w:tc>
          <w:tcPr>
            <w:tcW w:w="271" w:type="dxa"/>
            <w:shd w:val="clear" w:color="auto" w:fill="auto"/>
          </w:tcPr>
          <w:p w14:paraId="699E8382" w14:textId="77777777" w:rsidR="00DB38B8" w:rsidRPr="009956C4" w:rsidRDefault="00DB38B8" w:rsidP="00E83D56">
            <w:pPr>
              <w:rPr>
                <w:rFonts w:ascii="Arial" w:hAnsi="Arial" w:cs="Arial"/>
                <w:sz w:val="14"/>
                <w:lang w:val="es-BO"/>
              </w:rPr>
            </w:pPr>
          </w:p>
        </w:tc>
        <w:tc>
          <w:tcPr>
            <w:tcW w:w="276" w:type="dxa"/>
            <w:shd w:val="clear" w:color="auto" w:fill="auto"/>
          </w:tcPr>
          <w:p w14:paraId="0128095E" w14:textId="77777777" w:rsidR="00DB38B8" w:rsidRPr="009956C4" w:rsidRDefault="00DB38B8" w:rsidP="00E83D56">
            <w:pPr>
              <w:rPr>
                <w:rFonts w:ascii="Arial" w:hAnsi="Arial" w:cs="Arial"/>
                <w:sz w:val="14"/>
                <w:lang w:val="es-BO"/>
              </w:rPr>
            </w:pPr>
          </w:p>
        </w:tc>
        <w:tc>
          <w:tcPr>
            <w:tcW w:w="275" w:type="dxa"/>
            <w:shd w:val="clear" w:color="auto" w:fill="auto"/>
          </w:tcPr>
          <w:p w14:paraId="77FC0747" w14:textId="77777777" w:rsidR="00DB38B8" w:rsidRPr="009956C4" w:rsidRDefault="00DB38B8" w:rsidP="00E83D56">
            <w:pPr>
              <w:rPr>
                <w:rFonts w:ascii="Arial" w:hAnsi="Arial" w:cs="Arial"/>
                <w:sz w:val="14"/>
                <w:lang w:val="es-BO"/>
              </w:rPr>
            </w:pPr>
          </w:p>
        </w:tc>
        <w:tc>
          <w:tcPr>
            <w:tcW w:w="280" w:type="dxa"/>
            <w:gridSpan w:val="2"/>
            <w:shd w:val="clear" w:color="auto" w:fill="auto"/>
          </w:tcPr>
          <w:p w14:paraId="1AB02E79" w14:textId="77777777" w:rsidR="00DB38B8" w:rsidRPr="009956C4" w:rsidRDefault="00DB38B8" w:rsidP="00E83D56">
            <w:pPr>
              <w:rPr>
                <w:rFonts w:ascii="Arial" w:hAnsi="Arial" w:cs="Arial"/>
                <w:sz w:val="14"/>
                <w:lang w:val="es-BO"/>
              </w:rPr>
            </w:pPr>
          </w:p>
        </w:tc>
        <w:tc>
          <w:tcPr>
            <w:tcW w:w="312" w:type="dxa"/>
            <w:gridSpan w:val="2"/>
            <w:shd w:val="clear" w:color="auto" w:fill="auto"/>
          </w:tcPr>
          <w:p w14:paraId="73F3AAC0" w14:textId="77777777" w:rsidR="00DB38B8" w:rsidRPr="009956C4" w:rsidRDefault="00DB38B8" w:rsidP="00E83D56">
            <w:pPr>
              <w:rPr>
                <w:rFonts w:ascii="Arial" w:hAnsi="Arial" w:cs="Arial"/>
                <w:sz w:val="14"/>
                <w:lang w:val="es-BO"/>
              </w:rPr>
            </w:pPr>
          </w:p>
        </w:tc>
        <w:tc>
          <w:tcPr>
            <w:tcW w:w="275" w:type="dxa"/>
            <w:shd w:val="clear" w:color="auto" w:fill="auto"/>
          </w:tcPr>
          <w:p w14:paraId="65EA7CF0" w14:textId="77777777" w:rsidR="00DB38B8" w:rsidRPr="009956C4" w:rsidRDefault="00DB38B8" w:rsidP="00E83D56">
            <w:pPr>
              <w:rPr>
                <w:rFonts w:ascii="Arial" w:hAnsi="Arial" w:cs="Arial"/>
                <w:sz w:val="14"/>
                <w:lang w:val="es-BO"/>
              </w:rPr>
            </w:pPr>
          </w:p>
        </w:tc>
        <w:tc>
          <w:tcPr>
            <w:tcW w:w="275" w:type="dxa"/>
            <w:shd w:val="clear" w:color="auto" w:fill="auto"/>
          </w:tcPr>
          <w:p w14:paraId="6FC7E052" w14:textId="77777777" w:rsidR="00DB38B8" w:rsidRPr="009956C4" w:rsidRDefault="00DB38B8" w:rsidP="00E83D56">
            <w:pPr>
              <w:rPr>
                <w:rFonts w:ascii="Arial" w:hAnsi="Arial" w:cs="Arial"/>
                <w:sz w:val="14"/>
                <w:lang w:val="es-BO"/>
              </w:rPr>
            </w:pPr>
          </w:p>
        </w:tc>
        <w:tc>
          <w:tcPr>
            <w:tcW w:w="272" w:type="dxa"/>
            <w:shd w:val="clear" w:color="auto" w:fill="auto"/>
          </w:tcPr>
          <w:p w14:paraId="61F5A186" w14:textId="77777777" w:rsidR="00DB38B8" w:rsidRPr="009956C4" w:rsidRDefault="00DB38B8" w:rsidP="00E83D56">
            <w:pPr>
              <w:rPr>
                <w:rFonts w:ascii="Arial" w:hAnsi="Arial" w:cs="Arial"/>
                <w:sz w:val="14"/>
                <w:lang w:val="es-BO"/>
              </w:rPr>
            </w:pPr>
          </w:p>
        </w:tc>
        <w:tc>
          <w:tcPr>
            <w:tcW w:w="272" w:type="dxa"/>
            <w:shd w:val="clear" w:color="auto" w:fill="auto"/>
          </w:tcPr>
          <w:p w14:paraId="274275B6" w14:textId="77777777" w:rsidR="00DB38B8" w:rsidRPr="009956C4" w:rsidRDefault="00DB38B8" w:rsidP="00E83D56">
            <w:pPr>
              <w:rPr>
                <w:rFonts w:ascii="Arial" w:hAnsi="Arial" w:cs="Arial"/>
                <w:sz w:val="14"/>
                <w:lang w:val="es-BO"/>
              </w:rPr>
            </w:pPr>
          </w:p>
        </w:tc>
        <w:tc>
          <w:tcPr>
            <w:tcW w:w="271" w:type="dxa"/>
            <w:shd w:val="clear" w:color="auto" w:fill="auto"/>
          </w:tcPr>
          <w:p w14:paraId="3BAA8D67" w14:textId="77777777" w:rsidR="00DB38B8" w:rsidRPr="009956C4" w:rsidRDefault="00DB38B8" w:rsidP="00E83D56">
            <w:pPr>
              <w:rPr>
                <w:rFonts w:ascii="Arial" w:hAnsi="Arial" w:cs="Arial"/>
                <w:sz w:val="14"/>
                <w:lang w:val="es-BO"/>
              </w:rPr>
            </w:pPr>
          </w:p>
        </w:tc>
        <w:tc>
          <w:tcPr>
            <w:tcW w:w="272" w:type="dxa"/>
            <w:shd w:val="clear" w:color="auto" w:fill="auto"/>
          </w:tcPr>
          <w:p w14:paraId="18FF6A6F" w14:textId="77777777" w:rsidR="00DB38B8" w:rsidRPr="009956C4" w:rsidRDefault="00DB38B8" w:rsidP="00E83D56">
            <w:pPr>
              <w:rPr>
                <w:rFonts w:ascii="Arial" w:hAnsi="Arial" w:cs="Arial"/>
                <w:sz w:val="14"/>
                <w:lang w:val="es-BO"/>
              </w:rPr>
            </w:pPr>
          </w:p>
        </w:tc>
        <w:tc>
          <w:tcPr>
            <w:tcW w:w="272" w:type="dxa"/>
            <w:tcBorders>
              <w:bottom w:val="single" w:sz="4" w:space="0" w:color="auto"/>
            </w:tcBorders>
          </w:tcPr>
          <w:p w14:paraId="0CC47390" w14:textId="77777777" w:rsidR="00DB38B8" w:rsidRPr="009956C4" w:rsidRDefault="00DB38B8" w:rsidP="00E83D56">
            <w:pPr>
              <w:rPr>
                <w:rFonts w:ascii="Arial" w:hAnsi="Arial" w:cs="Arial"/>
                <w:sz w:val="14"/>
                <w:lang w:val="es-BO"/>
              </w:rPr>
            </w:pPr>
          </w:p>
        </w:tc>
        <w:tc>
          <w:tcPr>
            <w:tcW w:w="277" w:type="dxa"/>
            <w:shd w:val="clear" w:color="auto" w:fill="auto"/>
          </w:tcPr>
          <w:p w14:paraId="19A2D8C7" w14:textId="3088D79D" w:rsidR="00DB38B8" w:rsidRPr="009956C4" w:rsidRDefault="00DB38B8" w:rsidP="00E83D56">
            <w:pPr>
              <w:rPr>
                <w:rFonts w:ascii="Arial" w:hAnsi="Arial" w:cs="Arial"/>
                <w:sz w:val="14"/>
                <w:lang w:val="es-BO"/>
              </w:rPr>
            </w:pPr>
          </w:p>
        </w:tc>
        <w:tc>
          <w:tcPr>
            <w:tcW w:w="272" w:type="dxa"/>
          </w:tcPr>
          <w:p w14:paraId="24FA533F" w14:textId="77777777" w:rsidR="00DB38B8" w:rsidRPr="009956C4" w:rsidRDefault="00DB38B8" w:rsidP="00E83D56">
            <w:pPr>
              <w:rPr>
                <w:rFonts w:ascii="Arial" w:hAnsi="Arial" w:cs="Arial"/>
                <w:sz w:val="14"/>
                <w:lang w:val="es-BO"/>
              </w:rPr>
            </w:pPr>
          </w:p>
        </w:tc>
        <w:tc>
          <w:tcPr>
            <w:tcW w:w="272" w:type="dxa"/>
            <w:shd w:val="clear" w:color="auto" w:fill="auto"/>
          </w:tcPr>
          <w:p w14:paraId="17630377" w14:textId="4062AFAD" w:rsidR="00DB38B8" w:rsidRPr="009956C4" w:rsidRDefault="00DB38B8" w:rsidP="00E83D56">
            <w:pPr>
              <w:rPr>
                <w:rFonts w:ascii="Arial" w:hAnsi="Arial" w:cs="Arial"/>
                <w:sz w:val="14"/>
                <w:lang w:val="es-BO"/>
              </w:rPr>
            </w:pPr>
          </w:p>
        </w:tc>
        <w:tc>
          <w:tcPr>
            <w:tcW w:w="272" w:type="dxa"/>
            <w:shd w:val="clear" w:color="auto" w:fill="auto"/>
          </w:tcPr>
          <w:p w14:paraId="4C88B669" w14:textId="77777777" w:rsidR="00DB38B8" w:rsidRPr="009956C4" w:rsidRDefault="00DB38B8" w:rsidP="00E83D56">
            <w:pPr>
              <w:rPr>
                <w:rFonts w:ascii="Arial" w:hAnsi="Arial" w:cs="Arial"/>
                <w:sz w:val="14"/>
                <w:lang w:val="es-BO"/>
              </w:rPr>
            </w:pPr>
          </w:p>
        </w:tc>
        <w:tc>
          <w:tcPr>
            <w:tcW w:w="271" w:type="dxa"/>
            <w:shd w:val="clear" w:color="auto" w:fill="auto"/>
          </w:tcPr>
          <w:p w14:paraId="33CAAD3E" w14:textId="77777777" w:rsidR="00DB38B8" w:rsidRPr="009956C4" w:rsidRDefault="00DB38B8" w:rsidP="00E83D56">
            <w:pPr>
              <w:rPr>
                <w:rFonts w:ascii="Arial" w:hAnsi="Arial" w:cs="Arial"/>
                <w:sz w:val="14"/>
                <w:lang w:val="es-BO"/>
              </w:rPr>
            </w:pPr>
          </w:p>
        </w:tc>
        <w:tc>
          <w:tcPr>
            <w:tcW w:w="272" w:type="dxa"/>
            <w:shd w:val="clear" w:color="auto" w:fill="auto"/>
          </w:tcPr>
          <w:p w14:paraId="0164E7DD" w14:textId="77777777" w:rsidR="00DB38B8" w:rsidRPr="009956C4" w:rsidRDefault="00DB38B8" w:rsidP="00E83D56">
            <w:pPr>
              <w:rPr>
                <w:rFonts w:ascii="Arial" w:hAnsi="Arial" w:cs="Arial"/>
                <w:sz w:val="14"/>
                <w:lang w:val="es-BO"/>
              </w:rPr>
            </w:pPr>
          </w:p>
        </w:tc>
        <w:tc>
          <w:tcPr>
            <w:tcW w:w="272" w:type="dxa"/>
            <w:shd w:val="clear" w:color="auto" w:fill="auto"/>
          </w:tcPr>
          <w:p w14:paraId="171FAF94" w14:textId="77777777" w:rsidR="00DB38B8" w:rsidRPr="009956C4" w:rsidRDefault="00DB38B8" w:rsidP="00E83D56">
            <w:pPr>
              <w:rPr>
                <w:rFonts w:ascii="Arial" w:hAnsi="Arial" w:cs="Arial"/>
                <w:sz w:val="14"/>
                <w:lang w:val="es-BO"/>
              </w:rPr>
            </w:pPr>
          </w:p>
        </w:tc>
        <w:tc>
          <w:tcPr>
            <w:tcW w:w="272" w:type="dxa"/>
            <w:shd w:val="clear" w:color="auto" w:fill="auto"/>
          </w:tcPr>
          <w:p w14:paraId="359F6D46" w14:textId="77777777" w:rsidR="00DB38B8" w:rsidRPr="009956C4" w:rsidRDefault="00DB38B8" w:rsidP="00E83D56">
            <w:pPr>
              <w:rPr>
                <w:rFonts w:ascii="Arial" w:hAnsi="Arial" w:cs="Arial"/>
                <w:sz w:val="14"/>
                <w:lang w:val="es-BO"/>
              </w:rPr>
            </w:pPr>
          </w:p>
        </w:tc>
        <w:tc>
          <w:tcPr>
            <w:tcW w:w="272" w:type="dxa"/>
            <w:shd w:val="clear" w:color="auto" w:fill="auto"/>
          </w:tcPr>
          <w:p w14:paraId="402FF7B9" w14:textId="77777777" w:rsidR="00DB38B8" w:rsidRPr="009956C4" w:rsidRDefault="00DB38B8" w:rsidP="00E83D56">
            <w:pPr>
              <w:rPr>
                <w:rFonts w:ascii="Arial" w:hAnsi="Arial" w:cs="Arial"/>
                <w:sz w:val="14"/>
                <w:lang w:val="es-BO"/>
              </w:rPr>
            </w:pPr>
          </w:p>
        </w:tc>
        <w:tc>
          <w:tcPr>
            <w:tcW w:w="966" w:type="dxa"/>
            <w:gridSpan w:val="5"/>
            <w:tcBorders>
              <w:right w:val="single" w:sz="12" w:space="0" w:color="244061" w:themeColor="accent1" w:themeShade="80"/>
            </w:tcBorders>
            <w:shd w:val="clear" w:color="auto" w:fill="auto"/>
          </w:tcPr>
          <w:p w14:paraId="0EFE3612" w14:textId="77777777" w:rsidR="00DB38B8" w:rsidRPr="009956C4" w:rsidRDefault="00DB38B8" w:rsidP="00E83D56">
            <w:pPr>
              <w:rPr>
                <w:rFonts w:ascii="Arial" w:hAnsi="Arial" w:cs="Arial"/>
                <w:sz w:val="14"/>
                <w:lang w:val="es-BO"/>
              </w:rPr>
            </w:pPr>
          </w:p>
        </w:tc>
      </w:tr>
      <w:tr w:rsidR="00DB38B8" w:rsidRPr="009956C4" w14:paraId="444DC09C" w14:textId="77777777" w:rsidTr="00D163A4">
        <w:tc>
          <w:tcPr>
            <w:tcW w:w="1793" w:type="dxa"/>
            <w:tcBorders>
              <w:left w:val="single" w:sz="12" w:space="0" w:color="244061" w:themeColor="accent1" w:themeShade="80"/>
              <w:right w:val="single" w:sz="4" w:space="0" w:color="auto"/>
            </w:tcBorders>
            <w:shd w:val="clear" w:color="auto" w:fill="auto"/>
            <w:vAlign w:val="center"/>
          </w:tcPr>
          <w:p w14:paraId="79257DC1" w14:textId="77777777" w:rsidR="00DB38B8" w:rsidRPr="009956C4" w:rsidRDefault="00DB38B8"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615B2CF5" w:rsidR="00DB38B8" w:rsidRPr="00DB38B8" w:rsidRDefault="00092EFD" w:rsidP="00E83D56">
            <w:pPr>
              <w:rPr>
                <w:rFonts w:ascii="Arial" w:hAnsi="Arial" w:cs="Arial"/>
                <w:b/>
                <w:sz w:val="14"/>
                <w:lang w:val="es-BO"/>
              </w:rPr>
            </w:pPr>
            <w:r>
              <w:rPr>
                <w:rFonts w:ascii="Arial" w:hAnsi="Arial" w:cs="Arial"/>
                <w:b/>
                <w:sz w:val="14"/>
                <w:lang w:val="es-BO"/>
              </w:rPr>
              <w:t>X</w:t>
            </w:r>
          </w:p>
        </w:tc>
        <w:tc>
          <w:tcPr>
            <w:tcW w:w="1383" w:type="dxa"/>
            <w:gridSpan w:val="5"/>
            <w:tcBorders>
              <w:left w:val="single" w:sz="4" w:space="0" w:color="auto"/>
              <w:right w:val="single" w:sz="4" w:space="0" w:color="auto"/>
            </w:tcBorders>
            <w:shd w:val="clear" w:color="auto" w:fill="auto"/>
          </w:tcPr>
          <w:p w14:paraId="42A64411" w14:textId="77777777" w:rsidR="00DB38B8" w:rsidRPr="009956C4" w:rsidRDefault="00DB38B8" w:rsidP="00E83D56">
            <w:pPr>
              <w:rPr>
                <w:rFonts w:ascii="Arial" w:hAnsi="Arial" w:cs="Arial"/>
                <w:sz w:val="14"/>
                <w:lang w:val="es-BO"/>
              </w:rPr>
            </w:pPr>
            <w:r w:rsidRPr="009956C4">
              <w:rPr>
                <w:rFonts w:ascii="Arial" w:hAnsi="Arial" w:cs="Arial"/>
                <w:sz w:val="14"/>
                <w:lang w:val="es-BO"/>
              </w:rPr>
              <w:t>Por el Total</w:t>
            </w:r>
          </w:p>
        </w:tc>
        <w:tc>
          <w:tcPr>
            <w:tcW w:w="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01D8A38D" w:rsidR="00DB38B8" w:rsidRPr="00104B02" w:rsidRDefault="00DB38B8" w:rsidP="00E83D56">
            <w:pPr>
              <w:rPr>
                <w:rFonts w:ascii="Arial" w:hAnsi="Arial" w:cs="Arial"/>
                <w:b/>
                <w:sz w:val="14"/>
                <w:lang w:val="es-BO"/>
              </w:rPr>
            </w:pPr>
          </w:p>
        </w:tc>
        <w:tc>
          <w:tcPr>
            <w:tcW w:w="1406" w:type="dxa"/>
            <w:gridSpan w:val="6"/>
            <w:tcBorders>
              <w:left w:val="single" w:sz="4" w:space="0" w:color="auto"/>
            </w:tcBorders>
            <w:shd w:val="clear" w:color="auto" w:fill="auto"/>
          </w:tcPr>
          <w:p w14:paraId="0A497477" w14:textId="77777777" w:rsidR="00DB38B8" w:rsidRPr="009956C4" w:rsidRDefault="00DB38B8"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DB38B8" w:rsidRPr="009956C4" w:rsidRDefault="00DB38B8" w:rsidP="00E83D56">
            <w:pPr>
              <w:rPr>
                <w:rFonts w:ascii="Arial" w:hAnsi="Arial" w:cs="Arial"/>
                <w:sz w:val="14"/>
                <w:lang w:val="es-BO"/>
              </w:rPr>
            </w:pPr>
          </w:p>
        </w:tc>
        <w:tc>
          <w:tcPr>
            <w:tcW w:w="272" w:type="dxa"/>
            <w:tcBorders>
              <w:left w:val="nil"/>
              <w:right w:val="single" w:sz="4" w:space="0" w:color="auto"/>
            </w:tcBorders>
          </w:tcPr>
          <w:p w14:paraId="01445578" w14:textId="77777777" w:rsidR="00DB38B8" w:rsidRPr="009956C4" w:rsidRDefault="00DB38B8"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DB38B8" w:rsidRPr="009956C4" w:rsidRDefault="00DB38B8" w:rsidP="00E83D56">
            <w:pPr>
              <w:rPr>
                <w:rFonts w:ascii="Arial" w:hAnsi="Arial" w:cs="Arial"/>
                <w:sz w:val="14"/>
                <w:lang w:val="es-BO"/>
              </w:rPr>
            </w:pPr>
          </w:p>
        </w:tc>
        <w:tc>
          <w:tcPr>
            <w:tcW w:w="1636" w:type="dxa"/>
            <w:gridSpan w:val="6"/>
            <w:tcBorders>
              <w:left w:val="single" w:sz="4" w:space="0" w:color="auto"/>
            </w:tcBorders>
            <w:shd w:val="clear" w:color="auto" w:fill="auto"/>
          </w:tcPr>
          <w:p w14:paraId="568EBB22" w14:textId="67920066" w:rsidR="00DB38B8" w:rsidRPr="009956C4" w:rsidRDefault="00DB38B8"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DB38B8" w:rsidRPr="009956C4" w:rsidRDefault="00DB38B8" w:rsidP="00E83D56">
            <w:pPr>
              <w:rPr>
                <w:rFonts w:ascii="Arial" w:hAnsi="Arial" w:cs="Arial"/>
                <w:sz w:val="14"/>
                <w:lang w:val="es-BO"/>
              </w:rPr>
            </w:pPr>
          </w:p>
        </w:tc>
        <w:tc>
          <w:tcPr>
            <w:tcW w:w="272" w:type="dxa"/>
            <w:tcBorders>
              <w:left w:val="nil"/>
            </w:tcBorders>
            <w:shd w:val="clear" w:color="auto" w:fill="auto"/>
          </w:tcPr>
          <w:p w14:paraId="77CCCDA4" w14:textId="77777777" w:rsidR="00DB38B8" w:rsidRPr="009956C4" w:rsidRDefault="00DB38B8" w:rsidP="00E83D56">
            <w:pPr>
              <w:rPr>
                <w:rFonts w:ascii="Arial" w:hAnsi="Arial" w:cs="Arial"/>
                <w:sz w:val="14"/>
                <w:lang w:val="es-BO"/>
              </w:rPr>
            </w:pPr>
          </w:p>
        </w:tc>
        <w:tc>
          <w:tcPr>
            <w:tcW w:w="272" w:type="dxa"/>
            <w:tcBorders>
              <w:left w:val="nil"/>
            </w:tcBorders>
            <w:shd w:val="clear" w:color="auto" w:fill="auto"/>
          </w:tcPr>
          <w:p w14:paraId="06F9F45C" w14:textId="77777777" w:rsidR="00DB38B8" w:rsidRPr="009956C4" w:rsidRDefault="00DB38B8" w:rsidP="00E83D56">
            <w:pPr>
              <w:rPr>
                <w:rFonts w:ascii="Arial" w:hAnsi="Arial" w:cs="Arial"/>
                <w:sz w:val="14"/>
                <w:lang w:val="es-BO"/>
              </w:rPr>
            </w:pPr>
          </w:p>
        </w:tc>
        <w:tc>
          <w:tcPr>
            <w:tcW w:w="271" w:type="dxa"/>
          </w:tcPr>
          <w:p w14:paraId="3E201090" w14:textId="77777777" w:rsidR="00DB38B8" w:rsidRPr="009956C4" w:rsidRDefault="00DB38B8" w:rsidP="00E83D56">
            <w:pPr>
              <w:rPr>
                <w:rFonts w:ascii="Arial" w:hAnsi="Arial" w:cs="Arial"/>
                <w:sz w:val="14"/>
                <w:lang w:val="es-BO"/>
              </w:rPr>
            </w:pPr>
          </w:p>
        </w:tc>
        <w:tc>
          <w:tcPr>
            <w:tcW w:w="695" w:type="dxa"/>
            <w:gridSpan w:val="4"/>
            <w:tcBorders>
              <w:left w:val="nil"/>
              <w:right w:val="single" w:sz="12" w:space="0" w:color="244061" w:themeColor="accent1" w:themeShade="80"/>
            </w:tcBorders>
          </w:tcPr>
          <w:p w14:paraId="59163721" w14:textId="77777777" w:rsidR="00DB38B8" w:rsidRPr="009956C4" w:rsidRDefault="00DB38B8" w:rsidP="00E83D56">
            <w:pPr>
              <w:rPr>
                <w:rFonts w:ascii="Arial" w:hAnsi="Arial" w:cs="Arial"/>
                <w:sz w:val="14"/>
                <w:lang w:val="es-BO"/>
              </w:rPr>
            </w:pPr>
          </w:p>
        </w:tc>
      </w:tr>
      <w:tr w:rsidR="00BC68D3" w:rsidRPr="009956C4" w14:paraId="5B369F71"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7567796" w14:textId="77777777" w:rsidR="00BC68D3" w:rsidRPr="009956C4" w:rsidRDefault="00BC68D3" w:rsidP="00E83D56">
            <w:pPr>
              <w:rPr>
                <w:rFonts w:ascii="Arial" w:hAnsi="Arial" w:cs="Arial"/>
                <w:sz w:val="14"/>
                <w:lang w:val="es-BO"/>
              </w:rPr>
            </w:pPr>
          </w:p>
        </w:tc>
      </w:tr>
      <w:tr w:rsidR="005B7569" w:rsidRPr="009956C4" w14:paraId="1E4394D4" w14:textId="77777777" w:rsidTr="00D163A4">
        <w:tc>
          <w:tcPr>
            <w:tcW w:w="1793"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7357"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2B376AC9" w:rsidR="00F138DD" w:rsidRPr="009956C4" w:rsidRDefault="005046C7" w:rsidP="00013073">
            <w:pPr>
              <w:rPr>
                <w:rFonts w:ascii="Arial" w:hAnsi="Arial" w:cs="Arial"/>
                <w:b/>
                <w:sz w:val="14"/>
                <w:lang w:val="es-BO"/>
              </w:rPr>
            </w:pPr>
            <w:r>
              <w:rPr>
                <w:rFonts w:ascii="Arial" w:hAnsi="Arial" w:cs="Arial"/>
                <w:b/>
                <w:sz w:val="14"/>
                <w:lang w:val="es-BO"/>
              </w:rPr>
              <w:t>Bs1.000.000,00</w:t>
            </w:r>
          </w:p>
        </w:tc>
        <w:tc>
          <w:tcPr>
            <w:tcW w:w="256"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D163A4">
        <w:trPr>
          <w:trHeight w:val="171"/>
        </w:trPr>
        <w:tc>
          <w:tcPr>
            <w:tcW w:w="1793"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7357" w:type="dxa"/>
            <w:gridSpan w:val="30"/>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56"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BC68D3" w:rsidRPr="009956C4" w14:paraId="3E6C33EF"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0CF8C362" w14:textId="77777777" w:rsidR="00BC68D3" w:rsidRPr="009956C4" w:rsidRDefault="00BC68D3" w:rsidP="00E83D56">
            <w:pPr>
              <w:rPr>
                <w:rFonts w:ascii="Arial" w:hAnsi="Arial" w:cs="Arial"/>
                <w:sz w:val="14"/>
                <w:lang w:val="es-BO"/>
              </w:rPr>
            </w:pPr>
          </w:p>
        </w:tc>
      </w:tr>
      <w:tr w:rsidR="00895CF9" w:rsidRPr="009956C4" w14:paraId="45537BE2" w14:textId="77777777" w:rsidTr="00D163A4">
        <w:trPr>
          <w:trHeight w:val="240"/>
        </w:trPr>
        <w:tc>
          <w:tcPr>
            <w:tcW w:w="1793" w:type="dxa"/>
            <w:tcBorders>
              <w:left w:val="single" w:sz="12" w:space="0" w:color="244061" w:themeColor="accent1" w:themeShade="80"/>
              <w:right w:val="single" w:sz="4" w:space="0" w:color="auto"/>
            </w:tcBorders>
            <w:vAlign w:val="center"/>
          </w:tcPr>
          <w:p w14:paraId="58112D8B" w14:textId="77777777" w:rsidR="00895CF9" w:rsidRPr="009956C4" w:rsidRDefault="00895CF9"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659E7416" w:rsidR="00895CF9" w:rsidRPr="00092EFD" w:rsidRDefault="00092EFD" w:rsidP="00DB38B8">
            <w:pPr>
              <w:jc w:val="center"/>
              <w:rPr>
                <w:rFonts w:ascii="Arial" w:hAnsi="Arial" w:cs="Arial"/>
                <w:b/>
                <w:sz w:val="14"/>
                <w:szCs w:val="2"/>
                <w:lang w:val="es-BO"/>
              </w:rPr>
            </w:pPr>
            <w:r>
              <w:rPr>
                <w:rFonts w:ascii="Arial" w:hAnsi="Arial" w:cs="Arial"/>
                <w:b/>
                <w:sz w:val="14"/>
                <w:szCs w:val="2"/>
                <w:lang w:val="es-BO"/>
              </w:rPr>
              <w:t>X</w:t>
            </w:r>
          </w:p>
        </w:tc>
        <w:tc>
          <w:tcPr>
            <w:tcW w:w="1655" w:type="dxa"/>
            <w:gridSpan w:val="6"/>
            <w:tcBorders>
              <w:left w:val="single" w:sz="4" w:space="0" w:color="auto"/>
              <w:right w:val="single" w:sz="4" w:space="0" w:color="auto"/>
            </w:tcBorders>
            <w:vAlign w:val="center"/>
          </w:tcPr>
          <w:p w14:paraId="75B967FE" w14:textId="7359299C" w:rsidR="00895CF9" w:rsidRPr="009956C4" w:rsidRDefault="00895CF9" w:rsidP="001E1C68">
            <w:pPr>
              <w:rPr>
                <w:rFonts w:ascii="Arial" w:hAnsi="Arial" w:cs="Arial"/>
                <w:sz w:val="14"/>
                <w:szCs w:val="2"/>
                <w:lang w:val="es-BO"/>
              </w:rPr>
            </w:pPr>
            <w:r w:rsidRPr="009956C4">
              <w:rPr>
                <w:rFonts w:ascii="Arial" w:hAnsi="Arial" w:cs="Arial"/>
                <w:sz w:val="14"/>
                <w:lang w:val="es-BO"/>
              </w:rPr>
              <w:t>Contrato</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6F0704F4" w:rsidR="00895CF9" w:rsidRPr="009956C4" w:rsidRDefault="00895CF9" w:rsidP="001E1C68">
            <w:pPr>
              <w:rPr>
                <w:rFonts w:ascii="Arial" w:hAnsi="Arial" w:cs="Arial"/>
                <w:sz w:val="14"/>
                <w:szCs w:val="2"/>
                <w:lang w:val="es-BO"/>
              </w:rPr>
            </w:pPr>
          </w:p>
        </w:tc>
        <w:tc>
          <w:tcPr>
            <w:tcW w:w="4371" w:type="dxa"/>
            <w:gridSpan w:val="17"/>
            <w:tcBorders>
              <w:left w:val="single" w:sz="4" w:space="0" w:color="auto"/>
            </w:tcBorders>
            <w:vAlign w:val="center"/>
          </w:tcPr>
          <w:p w14:paraId="7F0AFB30" w14:textId="43025882" w:rsidR="00895CF9" w:rsidRPr="009956C4" w:rsidRDefault="00895CF9"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895CF9" w:rsidRPr="009956C4" w:rsidRDefault="00895CF9" w:rsidP="00E83D56">
            <w:pPr>
              <w:rPr>
                <w:rFonts w:ascii="Arial" w:hAnsi="Arial" w:cs="Arial"/>
                <w:sz w:val="14"/>
                <w:szCs w:val="2"/>
                <w:lang w:val="es-BO"/>
              </w:rPr>
            </w:pPr>
          </w:p>
        </w:tc>
        <w:tc>
          <w:tcPr>
            <w:tcW w:w="271" w:type="dxa"/>
          </w:tcPr>
          <w:p w14:paraId="11B7B96E" w14:textId="77777777" w:rsidR="00895CF9" w:rsidRPr="009956C4" w:rsidRDefault="00895CF9" w:rsidP="00E83D56">
            <w:pPr>
              <w:rPr>
                <w:rFonts w:ascii="Arial" w:hAnsi="Arial" w:cs="Arial"/>
                <w:sz w:val="14"/>
                <w:szCs w:val="2"/>
                <w:lang w:val="es-BO"/>
              </w:rPr>
            </w:pPr>
          </w:p>
        </w:tc>
        <w:tc>
          <w:tcPr>
            <w:tcW w:w="424" w:type="dxa"/>
            <w:gridSpan w:val="3"/>
            <w:tcBorders>
              <w:right w:val="single" w:sz="12" w:space="0" w:color="244061" w:themeColor="accent1" w:themeShade="80"/>
            </w:tcBorders>
          </w:tcPr>
          <w:p w14:paraId="068C0975" w14:textId="77777777" w:rsidR="00895CF9" w:rsidRPr="009956C4" w:rsidRDefault="00895CF9" w:rsidP="00E83D56">
            <w:pPr>
              <w:rPr>
                <w:rFonts w:ascii="Arial" w:hAnsi="Arial" w:cs="Arial"/>
                <w:sz w:val="14"/>
                <w:szCs w:val="2"/>
                <w:lang w:val="es-BO"/>
              </w:rPr>
            </w:pPr>
          </w:p>
        </w:tc>
      </w:tr>
      <w:tr w:rsidR="00BC68D3" w:rsidRPr="009956C4" w14:paraId="0A8ED9D2"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41CDADBC" w14:textId="77777777" w:rsidR="00BC68D3" w:rsidRPr="009956C4" w:rsidRDefault="00BC68D3" w:rsidP="00E83D56">
            <w:pPr>
              <w:rPr>
                <w:rFonts w:ascii="Arial" w:hAnsi="Arial" w:cs="Arial"/>
                <w:sz w:val="14"/>
                <w:lang w:val="es-BO"/>
              </w:rPr>
            </w:pPr>
          </w:p>
        </w:tc>
      </w:tr>
      <w:tr w:rsidR="005B7569" w:rsidRPr="009956C4" w14:paraId="2203D413" w14:textId="77777777" w:rsidTr="00D163A4">
        <w:tc>
          <w:tcPr>
            <w:tcW w:w="1793" w:type="dxa"/>
            <w:vMerge w:val="restart"/>
            <w:tcBorders>
              <w:left w:val="single" w:sz="12" w:space="0" w:color="244061" w:themeColor="accent1" w:themeShade="80"/>
              <w:right w:val="single" w:sz="4" w:space="0" w:color="auto"/>
            </w:tcBorders>
            <w:vAlign w:val="center"/>
          </w:tcPr>
          <w:p w14:paraId="2546FC92" w14:textId="07C6373C" w:rsidR="005B7569" w:rsidRPr="00C03958" w:rsidRDefault="005B7569" w:rsidP="00DB38B8">
            <w:pPr>
              <w:jc w:val="right"/>
              <w:rPr>
                <w:rFonts w:ascii="Arial" w:hAnsi="Arial" w:cs="Arial"/>
                <w:b/>
                <w:i/>
                <w:sz w:val="14"/>
                <w:lang w:val="es-BO"/>
              </w:rPr>
            </w:pPr>
            <w:r w:rsidRPr="00C03958">
              <w:rPr>
                <w:rFonts w:ascii="Arial" w:hAnsi="Arial" w:cs="Arial"/>
                <w:sz w:val="14"/>
                <w:lang w:val="es-BO"/>
              </w:rPr>
              <w:t>Plazo previsto para la entrega de bienes</w:t>
            </w:r>
          </w:p>
        </w:tc>
        <w:tc>
          <w:tcPr>
            <w:tcW w:w="7357"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54381E" w14:textId="170FAD92" w:rsidR="005B7569" w:rsidRPr="00A33D4D" w:rsidRDefault="005046C7" w:rsidP="00061214">
            <w:pPr>
              <w:spacing w:before="120" w:after="120"/>
              <w:rPr>
                <w:rFonts w:ascii="Arial" w:hAnsi="Arial" w:cs="Arial"/>
                <w:lang w:val="es-BO"/>
              </w:rPr>
            </w:pPr>
            <w:r w:rsidRPr="00C03958">
              <w:rPr>
                <w:rFonts w:ascii="Arial" w:hAnsi="Arial" w:cs="Arial"/>
                <w:lang w:eastAsia="zh-CN"/>
              </w:rPr>
              <w:t>El proponente debe entregar los bienes en un plazo no mayor a noventa (90) días calendario, a partir del siguiente día hábil a la firma del contrato</w:t>
            </w:r>
          </w:p>
        </w:tc>
        <w:tc>
          <w:tcPr>
            <w:tcW w:w="256"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D163A4">
        <w:trPr>
          <w:trHeight w:val="279"/>
        </w:trPr>
        <w:tc>
          <w:tcPr>
            <w:tcW w:w="1793"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7357" w:type="dxa"/>
            <w:gridSpan w:val="30"/>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56"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BC68D3" w:rsidRPr="009956C4" w14:paraId="271A08B4" w14:textId="77777777" w:rsidTr="006C015D">
        <w:tc>
          <w:tcPr>
            <w:tcW w:w="9406" w:type="dxa"/>
            <w:gridSpan w:val="32"/>
            <w:tcBorders>
              <w:left w:val="single" w:sz="12" w:space="0" w:color="244061" w:themeColor="accent1" w:themeShade="80"/>
              <w:right w:val="single" w:sz="12" w:space="0" w:color="244061" w:themeColor="accent1" w:themeShade="80"/>
            </w:tcBorders>
            <w:vAlign w:val="center"/>
          </w:tcPr>
          <w:p w14:paraId="5EDEDEE6" w14:textId="77777777" w:rsidR="00BC68D3" w:rsidRPr="0060074B" w:rsidRDefault="00BC68D3" w:rsidP="00E83D56">
            <w:pPr>
              <w:rPr>
                <w:rFonts w:ascii="Arial" w:hAnsi="Arial" w:cs="Arial"/>
                <w:sz w:val="4"/>
                <w:szCs w:val="4"/>
                <w:lang w:val="es-BO"/>
              </w:rPr>
            </w:pPr>
          </w:p>
        </w:tc>
      </w:tr>
      <w:tr w:rsidR="00D163A4" w:rsidRPr="005046C7" w14:paraId="496EF170" w14:textId="77777777" w:rsidTr="00D163A4">
        <w:trPr>
          <w:trHeight w:val="64"/>
        </w:trPr>
        <w:tc>
          <w:tcPr>
            <w:tcW w:w="1793" w:type="dxa"/>
            <w:tcBorders>
              <w:left w:val="single" w:sz="12" w:space="0" w:color="244061" w:themeColor="accent1" w:themeShade="80"/>
              <w:right w:val="single" w:sz="4" w:space="0" w:color="auto"/>
            </w:tcBorders>
            <w:vAlign w:val="center"/>
          </w:tcPr>
          <w:p w14:paraId="1E5C7719" w14:textId="75A51EAD" w:rsidR="00D163A4" w:rsidRPr="00D163A4" w:rsidRDefault="00D163A4" w:rsidP="00D163A4">
            <w:pPr>
              <w:jc w:val="right"/>
              <w:rPr>
                <w:rFonts w:ascii="Arial" w:hAnsi="Arial" w:cs="Arial"/>
                <w:sz w:val="14"/>
                <w:lang w:val="es-BO"/>
              </w:rPr>
            </w:pPr>
            <w:r w:rsidRPr="009956C4">
              <w:rPr>
                <w:rFonts w:ascii="Arial" w:hAnsi="Arial" w:cs="Arial"/>
                <w:sz w:val="14"/>
                <w:lang w:val="es-BO"/>
              </w:rPr>
              <w:t>Garantía de Seriedad de Propuesta</w:t>
            </w:r>
          </w:p>
        </w:tc>
        <w:tc>
          <w:tcPr>
            <w:tcW w:w="7357"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51B845" w14:textId="6AA0EC96" w:rsidR="00D163A4" w:rsidRPr="005046C7" w:rsidRDefault="00D163A4" w:rsidP="00E83D56">
            <w:pPr>
              <w:rPr>
                <w:rFonts w:ascii="Arial" w:hAnsi="Arial" w:cs="Arial"/>
                <w:sz w:val="14"/>
                <w:szCs w:val="4"/>
                <w:lang w:val="es-BO"/>
              </w:rPr>
            </w:pPr>
            <w:r w:rsidRPr="009956C4">
              <w:rPr>
                <w:rFonts w:ascii="Arial" w:hAnsi="Arial" w:cs="Arial"/>
                <w:b/>
                <w:i/>
                <w:sz w:val="14"/>
                <w:lang w:val="es-BO"/>
              </w:rPr>
              <w:t>El proponente deberá presentar una Garantía equivalente al 1% del Precio Referencial de la Contratación</w:t>
            </w:r>
          </w:p>
        </w:tc>
        <w:tc>
          <w:tcPr>
            <w:tcW w:w="256" w:type="dxa"/>
            <w:tcBorders>
              <w:left w:val="single" w:sz="4" w:space="0" w:color="auto"/>
              <w:right w:val="single" w:sz="12" w:space="0" w:color="244061" w:themeColor="accent1" w:themeShade="80"/>
            </w:tcBorders>
            <w:vAlign w:val="center"/>
          </w:tcPr>
          <w:p w14:paraId="32678BE7" w14:textId="4C5CC773" w:rsidR="00D163A4" w:rsidRPr="005046C7" w:rsidRDefault="00D163A4" w:rsidP="00E83D56">
            <w:pPr>
              <w:rPr>
                <w:rFonts w:ascii="Arial" w:hAnsi="Arial" w:cs="Arial"/>
                <w:sz w:val="14"/>
                <w:szCs w:val="4"/>
                <w:lang w:val="es-BO"/>
              </w:rPr>
            </w:pPr>
          </w:p>
        </w:tc>
      </w:tr>
      <w:tr w:rsidR="00D163A4" w:rsidRPr="005046C7" w14:paraId="354728AE" w14:textId="77777777" w:rsidTr="00D163A4">
        <w:trPr>
          <w:trHeight w:val="64"/>
        </w:trPr>
        <w:tc>
          <w:tcPr>
            <w:tcW w:w="1793" w:type="dxa"/>
            <w:tcBorders>
              <w:left w:val="single" w:sz="12" w:space="0" w:color="244061" w:themeColor="accent1" w:themeShade="80"/>
            </w:tcBorders>
            <w:vAlign w:val="center"/>
          </w:tcPr>
          <w:p w14:paraId="2D41A0A1" w14:textId="77777777" w:rsidR="00D163A4" w:rsidRPr="005046C7" w:rsidRDefault="00D163A4" w:rsidP="00E83D56">
            <w:pPr>
              <w:rPr>
                <w:rFonts w:ascii="Arial" w:hAnsi="Arial" w:cs="Arial"/>
                <w:sz w:val="14"/>
                <w:szCs w:val="4"/>
                <w:lang w:val="es-BO"/>
              </w:rPr>
            </w:pPr>
          </w:p>
        </w:tc>
        <w:tc>
          <w:tcPr>
            <w:tcW w:w="7357" w:type="dxa"/>
            <w:gridSpan w:val="30"/>
            <w:tcBorders>
              <w:bottom w:val="single" w:sz="4" w:space="0" w:color="auto"/>
            </w:tcBorders>
            <w:vAlign w:val="center"/>
          </w:tcPr>
          <w:p w14:paraId="49BC001A" w14:textId="77777777" w:rsidR="00D163A4" w:rsidRPr="005046C7" w:rsidRDefault="00D163A4" w:rsidP="00E83D56">
            <w:pPr>
              <w:rPr>
                <w:rFonts w:ascii="Arial" w:hAnsi="Arial" w:cs="Arial"/>
                <w:sz w:val="14"/>
                <w:szCs w:val="4"/>
                <w:lang w:val="es-BO"/>
              </w:rPr>
            </w:pPr>
          </w:p>
        </w:tc>
        <w:tc>
          <w:tcPr>
            <w:tcW w:w="256" w:type="dxa"/>
            <w:tcBorders>
              <w:left w:val="nil"/>
              <w:right w:val="single" w:sz="12" w:space="0" w:color="244061" w:themeColor="accent1" w:themeShade="80"/>
            </w:tcBorders>
            <w:vAlign w:val="center"/>
          </w:tcPr>
          <w:p w14:paraId="00A42C61" w14:textId="172CD059" w:rsidR="00D163A4" w:rsidRPr="005046C7" w:rsidRDefault="00D163A4" w:rsidP="00E83D56">
            <w:pPr>
              <w:rPr>
                <w:rFonts w:ascii="Arial" w:hAnsi="Arial" w:cs="Arial"/>
                <w:sz w:val="14"/>
                <w:szCs w:val="4"/>
                <w:lang w:val="es-BO"/>
              </w:rPr>
            </w:pPr>
          </w:p>
        </w:tc>
      </w:tr>
      <w:tr w:rsidR="00D163A4" w:rsidRPr="005046C7" w14:paraId="744BB674" w14:textId="77777777" w:rsidTr="00D163A4">
        <w:trPr>
          <w:trHeight w:val="64"/>
        </w:trPr>
        <w:tc>
          <w:tcPr>
            <w:tcW w:w="1793" w:type="dxa"/>
            <w:tcBorders>
              <w:left w:val="single" w:sz="12" w:space="0" w:color="244061" w:themeColor="accent1" w:themeShade="80"/>
              <w:right w:val="single" w:sz="4" w:space="0" w:color="auto"/>
            </w:tcBorders>
            <w:vAlign w:val="center"/>
          </w:tcPr>
          <w:p w14:paraId="022FDC3E" w14:textId="77777777" w:rsidR="00D163A4" w:rsidRPr="009956C4" w:rsidRDefault="00D163A4" w:rsidP="00D163A4">
            <w:pPr>
              <w:jc w:val="right"/>
              <w:rPr>
                <w:rFonts w:ascii="Arial" w:hAnsi="Arial" w:cs="Arial"/>
                <w:sz w:val="14"/>
                <w:lang w:val="es-BO"/>
              </w:rPr>
            </w:pPr>
            <w:r w:rsidRPr="009956C4">
              <w:rPr>
                <w:rFonts w:ascii="Arial" w:hAnsi="Arial" w:cs="Arial"/>
                <w:sz w:val="14"/>
                <w:lang w:val="es-BO"/>
              </w:rPr>
              <w:t xml:space="preserve">Garantía de Cumplimiento </w:t>
            </w:r>
          </w:p>
          <w:p w14:paraId="52C47356" w14:textId="4DC0B9CF" w:rsidR="00D163A4" w:rsidRPr="00D163A4" w:rsidRDefault="00D163A4" w:rsidP="00D163A4">
            <w:pPr>
              <w:jc w:val="right"/>
              <w:rPr>
                <w:rFonts w:ascii="Arial" w:hAnsi="Arial" w:cs="Arial"/>
                <w:sz w:val="14"/>
                <w:lang w:val="es-BO"/>
              </w:rPr>
            </w:pPr>
            <w:r w:rsidRPr="009956C4">
              <w:rPr>
                <w:rFonts w:ascii="Arial" w:hAnsi="Arial" w:cs="Arial"/>
                <w:sz w:val="14"/>
                <w:lang w:val="es-BO"/>
              </w:rPr>
              <w:t>de Contrato</w:t>
            </w:r>
          </w:p>
        </w:tc>
        <w:tc>
          <w:tcPr>
            <w:tcW w:w="7357"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898128" w14:textId="2162F7B7" w:rsidR="00D163A4" w:rsidRPr="005046C7" w:rsidRDefault="00D163A4" w:rsidP="00525877">
            <w:pPr>
              <w:rPr>
                <w:rFonts w:ascii="Arial" w:hAnsi="Arial" w:cs="Arial"/>
                <w:sz w:val="14"/>
                <w:szCs w:val="4"/>
                <w:lang w:val="es-BO"/>
              </w:rPr>
            </w:pPr>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r w:rsidRPr="009956C4">
              <w:rPr>
                <w:rFonts w:ascii="Arial" w:hAnsi="Arial" w:cs="Arial"/>
                <w:b/>
                <w:i/>
                <w:sz w:val="14"/>
                <w:lang w:val="es-BO"/>
              </w:rPr>
              <w:t xml:space="preserve">. </w:t>
            </w:r>
          </w:p>
        </w:tc>
        <w:tc>
          <w:tcPr>
            <w:tcW w:w="256" w:type="dxa"/>
            <w:tcBorders>
              <w:left w:val="single" w:sz="4" w:space="0" w:color="auto"/>
              <w:right w:val="single" w:sz="12" w:space="0" w:color="244061" w:themeColor="accent1" w:themeShade="80"/>
            </w:tcBorders>
            <w:vAlign w:val="center"/>
          </w:tcPr>
          <w:p w14:paraId="05F071D5" w14:textId="054F6AE4" w:rsidR="00D163A4" w:rsidRPr="005046C7" w:rsidRDefault="00D163A4" w:rsidP="00E83D56">
            <w:pPr>
              <w:rPr>
                <w:rFonts w:ascii="Arial" w:hAnsi="Arial" w:cs="Arial"/>
                <w:sz w:val="14"/>
                <w:szCs w:val="4"/>
                <w:lang w:val="es-BO"/>
              </w:rPr>
            </w:pPr>
          </w:p>
        </w:tc>
      </w:tr>
      <w:tr w:rsidR="00D163A4" w:rsidRPr="005046C7" w14:paraId="766FB263" w14:textId="77777777" w:rsidTr="00D163A4">
        <w:trPr>
          <w:trHeight w:val="64"/>
        </w:trPr>
        <w:tc>
          <w:tcPr>
            <w:tcW w:w="1793" w:type="dxa"/>
            <w:tcBorders>
              <w:left w:val="single" w:sz="12" w:space="0" w:color="244061" w:themeColor="accent1" w:themeShade="80"/>
            </w:tcBorders>
            <w:vAlign w:val="center"/>
          </w:tcPr>
          <w:p w14:paraId="0E18B552" w14:textId="77777777" w:rsidR="00D163A4" w:rsidRPr="005046C7" w:rsidRDefault="00D163A4" w:rsidP="00E83D56">
            <w:pPr>
              <w:rPr>
                <w:rFonts w:ascii="Arial" w:hAnsi="Arial" w:cs="Arial"/>
                <w:sz w:val="14"/>
                <w:szCs w:val="4"/>
                <w:lang w:val="es-BO"/>
              </w:rPr>
            </w:pPr>
          </w:p>
        </w:tc>
        <w:tc>
          <w:tcPr>
            <w:tcW w:w="7357" w:type="dxa"/>
            <w:gridSpan w:val="30"/>
            <w:tcBorders>
              <w:top w:val="single" w:sz="4" w:space="0" w:color="auto"/>
              <w:bottom w:val="single" w:sz="4" w:space="0" w:color="auto"/>
            </w:tcBorders>
            <w:vAlign w:val="center"/>
          </w:tcPr>
          <w:p w14:paraId="64F0CF59" w14:textId="77777777" w:rsidR="00D163A4" w:rsidRPr="005046C7" w:rsidRDefault="00D163A4" w:rsidP="00E83D56">
            <w:pPr>
              <w:rPr>
                <w:rFonts w:ascii="Arial" w:hAnsi="Arial" w:cs="Arial"/>
                <w:sz w:val="14"/>
                <w:szCs w:val="4"/>
                <w:lang w:val="es-BO"/>
              </w:rPr>
            </w:pPr>
          </w:p>
        </w:tc>
        <w:tc>
          <w:tcPr>
            <w:tcW w:w="256" w:type="dxa"/>
            <w:tcBorders>
              <w:left w:val="nil"/>
              <w:right w:val="single" w:sz="12" w:space="0" w:color="244061" w:themeColor="accent1" w:themeShade="80"/>
            </w:tcBorders>
            <w:vAlign w:val="center"/>
          </w:tcPr>
          <w:p w14:paraId="17A37FEF" w14:textId="7217976A" w:rsidR="00D163A4" w:rsidRPr="005046C7" w:rsidRDefault="00D163A4" w:rsidP="00E83D56">
            <w:pPr>
              <w:rPr>
                <w:rFonts w:ascii="Arial" w:hAnsi="Arial" w:cs="Arial"/>
                <w:sz w:val="14"/>
                <w:szCs w:val="4"/>
                <w:lang w:val="es-BO"/>
              </w:rPr>
            </w:pPr>
          </w:p>
        </w:tc>
      </w:tr>
      <w:tr w:rsidR="00D163A4" w:rsidRPr="005046C7" w14:paraId="562AF94C" w14:textId="77777777" w:rsidTr="00D163A4">
        <w:trPr>
          <w:trHeight w:val="64"/>
        </w:trPr>
        <w:tc>
          <w:tcPr>
            <w:tcW w:w="1793" w:type="dxa"/>
            <w:tcBorders>
              <w:left w:val="single" w:sz="12" w:space="0" w:color="244061" w:themeColor="accent1" w:themeShade="80"/>
              <w:right w:val="single" w:sz="4" w:space="0" w:color="auto"/>
            </w:tcBorders>
            <w:vAlign w:val="center"/>
          </w:tcPr>
          <w:p w14:paraId="613EE28F" w14:textId="0995AAA9" w:rsidR="00D163A4" w:rsidRPr="005046C7" w:rsidRDefault="00D163A4" w:rsidP="00D163A4">
            <w:pPr>
              <w:jc w:val="right"/>
              <w:rPr>
                <w:rFonts w:ascii="Arial" w:hAnsi="Arial" w:cs="Arial"/>
                <w:sz w:val="14"/>
                <w:szCs w:val="4"/>
                <w:lang w:val="es-BO"/>
              </w:rPr>
            </w:pPr>
            <w:r w:rsidRPr="009956C4">
              <w:rPr>
                <w:rFonts w:ascii="Arial" w:hAnsi="Arial" w:cs="Arial"/>
                <w:sz w:val="14"/>
                <w:lang w:val="es-BO"/>
              </w:rPr>
              <w:t>Garantía de Funcionamiento  de Maquinaria y/o Equipo</w:t>
            </w:r>
          </w:p>
        </w:tc>
        <w:tc>
          <w:tcPr>
            <w:tcW w:w="7357"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865FD7" w14:textId="64061240" w:rsidR="00D163A4" w:rsidRPr="005046C7" w:rsidRDefault="00D163A4" w:rsidP="00E83D56">
            <w:pPr>
              <w:rPr>
                <w:rFonts w:ascii="Arial" w:hAnsi="Arial" w:cs="Arial"/>
                <w:sz w:val="14"/>
                <w:szCs w:val="4"/>
                <w:lang w:val="es-BO"/>
              </w:rPr>
            </w:pPr>
            <w:r w:rsidRPr="009956C4">
              <w:rPr>
                <w:rFonts w:ascii="Arial" w:hAnsi="Arial" w:cs="Arial"/>
                <w:b/>
                <w:i/>
                <w:sz w:val="14"/>
                <w:lang w:val="es-BO"/>
              </w:rPr>
              <w:t>El proveedor deberá constituir la Garantía de Funcionamiento de Maquinaria y/o Equipo que será hasta un máximo del 1.5% del monto del contrato, a solicitud del proveedor se podrá efectuar una retención del monto equivalente a la garantía solicitada.</w:t>
            </w:r>
          </w:p>
        </w:tc>
        <w:tc>
          <w:tcPr>
            <w:tcW w:w="256" w:type="dxa"/>
            <w:tcBorders>
              <w:left w:val="single" w:sz="4" w:space="0" w:color="auto"/>
              <w:right w:val="single" w:sz="12" w:space="0" w:color="244061" w:themeColor="accent1" w:themeShade="80"/>
            </w:tcBorders>
            <w:vAlign w:val="center"/>
          </w:tcPr>
          <w:p w14:paraId="361B7381" w14:textId="74905CA4" w:rsidR="00D163A4" w:rsidRPr="005046C7" w:rsidRDefault="00D163A4" w:rsidP="00E83D56">
            <w:pPr>
              <w:rPr>
                <w:rFonts w:ascii="Arial" w:hAnsi="Arial" w:cs="Arial"/>
                <w:sz w:val="14"/>
                <w:szCs w:val="4"/>
                <w:lang w:val="es-BO"/>
              </w:rPr>
            </w:pPr>
          </w:p>
        </w:tc>
      </w:tr>
      <w:tr w:rsidR="00D163A4" w:rsidRPr="005046C7" w14:paraId="377535F4" w14:textId="77777777" w:rsidTr="00D163A4">
        <w:trPr>
          <w:trHeight w:val="64"/>
        </w:trPr>
        <w:tc>
          <w:tcPr>
            <w:tcW w:w="1793" w:type="dxa"/>
            <w:tcBorders>
              <w:left w:val="single" w:sz="12" w:space="0" w:color="244061" w:themeColor="accent1" w:themeShade="80"/>
            </w:tcBorders>
            <w:vAlign w:val="center"/>
          </w:tcPr>
          <w:p w14:paraId="03EDF494" w14:textId="77777777" w:rsidR="00D163A4" w:rsidRPr="005046C7" w:rsidRDefault="00D163A4" w:rsidP="00E83D56">
            <w:pPr>
              <w:rPr>
                <w:rFonts w:ascii="Arial" w:hAnsi="Arial" w:cs="Arial"/>
                <w:sz w:val="14"/>
                <w:szCs w:val="4"/>
                <w:lang w:val="es-BO"/>
              </w:rPr>
            </w:pPr>
          </w:p>
        </w:tc>
        <w:tc>
          <w:tcPr>
            <w:tcW w:w="7357" w:type="dxa"/>
            <w:gridSpan w:val="30"/>
            <w:tcBorders>
              <w:top w:val="single" w:sz="4" w:space="0" w:color="auto"/>
            </w:tcBorders>
            <w:vAlign w:val="center"/>
          </w:tcPr>
          <w:p w14:paraId="5ACC8ED5" w14:textId="77777777" w:rsidR="00D163A4" w:rsidRPr="005046C7" w:rsidRDefault="00D163A4" w:rsidP="00E83D56">
            <w:pPr>
              <w:rPr>
                <w:rFonts w:ascii="Arial" w:hAnsi="Arial" w:cs="Arial"/>
                <w:sz w:val="14"/>
                <w:szCs w:val="4"/>
                <w:lang w:val="es-BO"/>
              </w:rPr>
            </w:pPr>
          </w:p>
        </w:tc>
        <w:tc>
          <w:tcPr>
            <w:tcW w:w="256" w:type="dxa"/>
            <w:tcBorders>
              <w:left w:val="nil"/>
              <w:right w:val="single" w:sz="12" w:space="0" w:color="244061" w:themeColor="accent1" w:themeShade="80"/>
            </w:tcBorders>
            <w:vAlign w:val="center"/>
          </w:tcPr>
          <w:p w14:paraId="49AAC5DB" w14:textId="6E3F0D4B" w:rsidR="00D163A4" w:rsidRPr="005046C7" w:rsidRDefault="00D163A4" w:rsidP="00E83D56">
            <w:pPr>
              <w:rPr>
                <w:rFonts w:ascii="Arial" w:hAnsi="Arial" w:cs="Arial"/>
                <w:sz w:val="14"/>
                <w:szCs w:val="4"/>
                <w:lang w:val="es-BO"/>
              </w:rPr>
            </w:pPr>
          </w:p>
        </w:tc>
      </w:tr>
      <w:tr w:rsidR="00BC68D3" w:rsidRPr="009956C4" w14:paraId="6F75A660" w14:textId="77777777" w:rsidTr="006C015D">
        <w:tc>
          <w:tcPr>
            <w:tcW w:w="9406" w:type="dxa"/>
            <w:gridSpan w:val="32"/>
            <w:tcBorders>
              <w:left w:val="single" w:sz="12" w:space="0" w:color="244061" w:themeColor="accent1" w:themeShade="80"/>
              <w:right w:val="single" w:sz="12" w:space="0" w:color="244061" w:themeColor="accent1" w:themeShade="80"/>
            </w:tcBorders>
            <w:shd w:val="clear" w:color="auto" w:fill="auto"/>
            <w:vAlign w:val="center"/>
          </w:tcPr>
          <w:p w14:paraId="38DC1DF2" w14:textId="77777777" w:rsidR="00BC68D3" w:rsidRPr="0060074B" w:rsidRDefault="00BC68D3" w:rsidP="00E83D56">
            <w:pPr>
              <w:rPr>
                <w:rFonts w:ascii="Arial" w:hAnsi="Arial" w:cs="Arial"/>
                <w:sz w:val="4"/>
                <w:szCs w:val="4"/>
                <w:lang w:val="es-BO"/>
              </w:rPr>
            </w:pPr>
          </w:p>
        </w:tc>
      </w:tr>
    </w:tbl>
    <w:tbl>
      <w:tblPr>
        <w:tblStyle w:val="Tablaconcuadrcula2"/>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4"/>
        <w:gridCol w:w="278"/>
        <w:gridCol w:w="277"/>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144"/>
        <w:gridCol w:w="279"/>
      </w:tblGrid>
      <w:tr w:rsidR="00C5639E" w:rsidRPr="009956C4" w14:paraId="4334D5DE" w14:textId="77777777" w:rsidTr="006C015D">
        <w:tc>
          <w:tcPr>
            <w:tcW w:w="2359" w:type="dxa"/>
            <w:vMerge w:val="restart"/>
            <w:tcBorders>
              <w:left w:val="single" w:sz="12" w:space="0" w:color="244061" w:themeColor="accent1" w:themeShade="80"/>
              <w:right w:val="single" w:sz="4" w:space="0" w:color="auto"/>
            </w:tcBorders>
            <w:shd w:val="clear" w:color="auto" w:fill="auto"/>
            <w:vAlign w:val="center"/>
          </w:tcPr>
          <w:p w14:paraId="32741F95" w14:textId="142F428B" w:rsidR="00C5639E" w:rsidRPr="009956C4" w:rsidRDefault="00C5639E" w:rsidP="00E83D56">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2041C758" w:rsidR="00C5639E" w:rsidRPr="00DB38B8" w:rsidRDefault="00DB38B8" w:rsidP="00E83D56">
            <w:pPr>
              <w:rPr>
                <w:rFonts w:ascii="Arial" w:hAnsi="Arial" w:cs="Arial"/>
                <w:b/>
                <w:sz w:val="14"/>
                <w:lang w:val="es-BO"/>
              </w:rPr>
            </w:pPr>
            <w:r w:rsidRPr="00DB38B8">
              <w:rPr>
                <w:rFonts w:ascii="Arial" w:hAnsi="Arial" w:cs="Arial"/>
                <w:b/>
                <w:sz w:val="14"/>
                <w:lang w:val="es-BO"/>
              </w:rPr>
              <w:t>X</w:t>
            </w:r>
          </w:p>
        </w:tc>
        <w:tc>
          <w:tcPr>
            <w:tcW w:w="6458" w:type="dxa"/>
            <w:gridSpan w:val="24"/>
            <w:tcBorders>
              <w:left w:val="single" w:sz="4" w:space="0" w:color="auto"/>
            </w:tcBorders>
            <w:shd w:val="clear" w:color="auto" w:fill="auto"/>
          </w:tcPr>
          <w:p w14:paraId="2480BC44" w14:textId="7418790D" w:rsidR="00C5639E" w:rsidRPr="00156685" w:rsidRDefault="00C5639E"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9" w:type="dxa"/>
            <w:tcBorders>
              <w:right w:val="single" w:sz="12" w:space="0" w:color="244061" w:themeColor="accent1" w:themeShade="80"/>
            </w:tcBorders>
          </w:tcPr>
          <w:p w14:paraId="51ABB468" w14:textId="77777777" w:rsidR="00C5639E" w:rsidRPr="009956C4" w:rsidRDefault="00C5639E" w:rsidP="00E83D56">
            <w:pPr>
              <w:rPr>
                <w:rFonts w:ascii="Arial" w:hAnsi="Arial" w:cs="Arial"/>
                <w:sz w:val="14"/>
                <w:lang w:val="es-BO"/>
              </w:rPr>
            </w:pPr>
          </w:p>
        </w:tc>
      </w:tr>
      <w:tr w:rsidR="00DB38B8" w:rsidRPr="009956C4" w14:paraId="0713D323" w14:textId="77777777" w:rsidTr="006C015D">
        <w:tc>
          <w:tcPr>
            <w:tcW w:w="2359" w:type="dxa"/>
            <w:vMerge/>
            <w:tcBorders>
              <w:left w:val="single" w:sz="12" w:space="0" w:color="244061" w:themeColor="accent1" w:themeShade="80"/>
            </w:tcBorders>
            <w:shd w:val="clear" w:color="auto" w:fill="auto"/>
            <w:vAlign w:val="center"/>
          </w:tcPr>
          <w:p w14:paraId="5CFD888D" w14:textId="77777777" w:rsidR="00DB38B8" w:rsidRPr="009956C4" w:rsidRDefault="00DB38B8" w:rsidP="00E83D56">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056C8070" w14:textId="77777777" w:rsidR="00DB38B8" w:rsidRPr="009956C4" w:rsidRDefault="00DB38B8" w:rsidP="00E83D56">
            <w:pPr>
              <w:rPr>
                <w:rFonts w:ascii="Arial" w:hAnsi="Arial" w:cs="Arial"/>
                <w:sz w:val="6"/>
                <w:szCs w:val="8"/>
                <w:lang w:val="es-BO"/>
              </w:rPr>
            </w:pPr>
          </w:p>
        </w:tc>
        <w:tc>
          <w:tcPr>
            <w:tcW w:w="280" w:type="dxa"/>
            <w:shd w:val="clear" w:color="auto" w:fill="auto"/>
          </w:tcPr>
          <w:p w14:paraId="2E87FBCA" w14:textId="77777777" w:rsidR="00DB38B8" w:rsidRPr="009956C4" w:rsidRDefault="00DB38B8" w:rsidP="00E83D56">
            <w:pPr>
              <w:rPr>
                <w:rFonts w:ascii="Arial" w:hAnsi="Arial" w:cs="Arial"/>
                <w:sz w:val="6"/>
                <w:szCs w:val="8"/>
                <w:lang w:val="es-BO"/>
              </w:rPr>
            </w:pPr>
          </w:p>
        </w:tc>
        <w:tc>
          <w:tcPr>
            <w:tcW w:w="274" w:type="dxa"/>
            <w:shd w:val="clear" w:color="auto" w:fill="auto"/>
          </w:tcPr>
          <w:p w14:paraId="31D34994" w14:textId="77777777" w:rsidR="00DB38B8" w:rsidRPr="009956C4" w:rsidRDefault="00DB38B8" w:rsidP="00E83D56">
            <w:pPr>
              <w:rPr>
                <w:rFonts w:ascii="Arial" w:hAnsi="Arial" w:cs="Arial"/>
                <w:sz w:val="6"/>
                <w:szCs w:val="8"/>
                <w:lang w:val="es-BO"/>
              </w:rPr>
            </w:pPr>
          </w:p>
        </w:tc>
        <w:tc>
          <w:tcPr>
            <w:tcW w:w="278" w:type="dxa"/>
            <w:shd w:val="clear" w:color="auto" w:fill="auto"/>
          </w:tcPr>
          <w:p w14:paraId="11BA7A66" w14:textId="77777777" w:rsidR="00DB38B8" w:rsidRPr="009956C4" w:rsidRDefault="00DB38B8" w:rsidP="00E83D56">
            <w:pPr>
              <w:rPr>
                <w:rFonts w:ascii="Arial" w:hAnsi="Arial" w:cs="Arial"/>
                <w:sz w:val="6"/>
                <w:szCs w:val="8"/>
                <w:lang w:val="es-BO"/>
              </w:rPr>
            </w:pPr>
          </w:p>
        </w:tc>
        <w:tc>
          <w:tcPr>
            <w:tcW w:w="277" w:type="dxa"/>
            <w:shd w:val="clear" w:color="auto" w:fill="auto"/>
          </w:tcPr>
          <w:p w14:paraId="39F66768" w14:textId="77777777" w:rsidR="00DB38B8" w:rsidRPr="009956C4" w:rsidRDefault="00DB38B8" w:rsidP="00E83D56">
            <w:pPr>
              <w:rPr>
                <w:rFonts w:ascii="Arial" w:hAnsi="Arial" w:cs="Arial"/>
                <w:sz w:val="6"/>
                <w:szCs w:val="8"/>
                <w:lang w:val="es-BO"/>
              </w:rPr>
            </w:pPr>
          </w:p>
        </w:tc>
        <w:tc>
          <w:tcPr>
            <w:tcW w:w="275" w:type="dxa"/>
            <w:shd w:val="clear" w:color="auto" w:fill="auto"/>
          </w:tcPr>
          <w:p w14:paraId="3CE9DE24" w14:textId="77777777" w:rsidR="00DB38B8" w:rsidRPr="009956C4" w:rsidRDefault="00DB38B8" w:rsidP="00E83D56">
            <w:pPr>
              <w:rPr>
                <w:rFonts w:ascii="Arial" w:hAnsi="Arial" w:cs="Arial"/>
                <w:sz w:val="6"/>
                <w:szCs w:val="8"/>
                <w:lang w:val="es-BO"/>
              </w:rPr>
            </w:pPr>
          </w:p>
        </w:tc>
        <w:tc>
          <w:tcPr>
            <w:tcW w:w="280" w:type="dxa"/>
            <w:shd w:val="clear" w:color="auto" w:fill="auto"/>
          </w:tcPr>
          <w:p w14:paraId="72FBF15A" w14:textId="77777777" w:rsidR="00DB38B8" w:rsidRPr="009956C4" w:rsidRDefault="00DB38B8" w:rsidP="00E83D56">
            <w:pPr>
              <w:rPr>
                <w:rFonts w:ascii="Arial" w:hAnsi="Arial" w:cs="Arial"/>
                <w:sz w:val="6"/>
                <w:szCs w:val="8"/>
                <w:lang w:val="es-BO"/>
              </w:rPr>
            </w:pPr>
          </w:p>
        </w:tc>
        <w:tc>
          <w:tcPr>
            <w:tcW w:w="276" w:type="dxa"/>
            <w:shd w:val="clear" w:color="auto" w:fill="auto"/>
          </w:tcPr>
          <w:p w14:paraId="46670793" w14:textId="77777777" w:rsidR="00DB38B8" w:rsidRPr="009956C4" w:rsidRDefault="00DB38B8" w:rsidP="00E83D56">
            <w:pPr>
              <w:rPr>
                <w:rFonts w:ascii="Arial" w:hAnsi="Arial" w:cs="Arial"/>
                <w:sz w:val="6"/>
                <w:szCs w:val="8"/>
                <w:lang w:val="es-BO"/>
              </w:rPr>
            </w:pPr>
          </w:p>
        </w:tc>
        <w:tc>
          <w:tcPr>
            <w:tcW w:w="276" w:type="dxa"/>
            <w:shd w:val="clear" w:color="auto" w:fill="auto"/>
          </w:tcPr>
          <w:p w14:paraId="799A723C" w14:textId="77777777" w:rsidR="00DB38B8" w:rsidRPr="009956C4" w:rsidRDefault="00DB38B8" w:rsidP="00E83D56">
            <w:pPr>
              <w:rPr>
                <w:rFonts w:ascii="Arial" w:hAnsi="Arial" w:cs="Arial"/>
                <w:sz w:val="6"/>
                <w:szCs w:val="8"/>
                <w:lang w:val="es-BO"/>
              </w:rPr>
            </w:pPr>
          </w:p>
        </w:tc>
        <w:tc>
          <w:tcPr>
            <w:tcW w:w="276" w:type="dxa"/>
            <w:shd w:val="clear" w:color="auto" w:fill="auto"/>
          </w:tcPr>
          <w:p w14:paraId="351D4DDA" w14:textId="77777777" w:rsidR="00DB38B8" w:rsidRPr="009956C4" w:rsidRDefault="00DB38B8" w:rsidP="00E83D56">
            <w:pPr>
              <w:rPr>
                <w:rFonts w:ascii="Arial" w:hAnsi="Arial" w:cs="Arial"/>
                <w:sz w:val="6"/>
                <w:szCs w:val="8"/>
                <w:lang w:val="es-BO"/>
              </w:rPr>
            </w:pPr>
          </w:p>
        </w:tc>
        <w:tc>
          <w:tcPr>
            <w:tcW w:w="273" w:type="dxa"/>
            <w:shd w:val="clear" w:color="auto" w:fill="auto"/>
          </w:tcPr>
          <w:p w14:paraId="404066F5"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01BA98C7"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6E83C09D"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F813B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BCDCC79"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12A18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6F3DDE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493BD48"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2D1440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12AB3D4"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E41A136"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6D25C3F" w14:textId="77777777" w:rsidR="00DB38B8" w:rsidRPr="009956C4" w:rsidRDefault="00DB38B8" w:rsidP="00E83D56">
            <w:pPr>
              <w:rPr>
                <w:rFonts w:ascii="Arial" w:hAnsi="Arial" w:cs="Arial"/>
                <w:sz w:val="6"/>
                <w:szCs w:val="8"/>
                <w:lang w:val="es-BO"/>
              </w:rPr>
            </w:pPr>
          </w:p>
        </w:tc>
        <w:tc>
          <w:tcPr>
            <w:tcW w:w="273" w:type="dxa"/>
          </w:tcPr>
          <w:p w14:paraId="5F29CF9A" w14:textId="77777777" w:rsidR="00DB38B8" w:rsidRPr="009956C4" w:rsidRDefault="00DB38B8" w:rsidP="00E83D56">
            <w:pPr>
              <w:rPr>
                <w:rFonts w:ascii="Arial" w:hAnsi="Arial" w:cs="Arial"/>
                <w:sz w:val="6"/>
                <w:szCs w:val="8"/>
                <w:lang w:val="es-BO"/>
              </w:rPr>
            </w:pPr>
          </w:p>
        </w:tc>
        <w:tc>
          <w:tcPr>
            <w:tcW w:w="273" w:type="dxa"/>
            <w:tcBorders>
              <w:left w:val="nil"/>
            </w:tcBorders>
          </w:tcPr>
          <w:p w14:paraId="620E244E" w14:textId="77777777" w:rsidR="00DB38B8" w:rsidRPr="009956C4" w:rsidRDefault="00DB38B8" w:rsidP="00E83D56">
            <w:pPr>
              <w:rPr>
                <w:rFonts w:ascii="Arial" w:hAnsi="Arial" w:cs="Arial"/>
                <w:sz w:val="6"/>
                <w:szCs w:val="8"/>
                <w:lang w:val="es-BO"/>
              </w:rPr>
            </w:pPr>
          </w:p>
        </w:tc>
        <w:tc>
          <w:tcPr>
            <w:tcW w:w="423" w:type="dxa"/>
            <w:gridSpan w:val="2"/>
            <w:tcBorders>
              <w:right w:val="single" w:sz="12" w:space="0" w:color="244061" w:themeColor="accent1" w:themeShade="80"/>
            </w:tcBorders>
          </w:tcPr>
          <w:p w14:paraId="20E833B1" w14:textId="77777777" w:rsidR="00DB38B8" w:rsidRPr="009956C4" w:rsidRDefault="00DB38B8" w:rsidP="00E83D56">
            <w:pPr>
              <w:rPr>
                <w:rFonts w:ascii="Arial" w:hAnsi="Arial" w:cs="Arial"/>
                <w:sz w:val="6"/>
                <w:szCs w:val="8"/>
                <w:lang w:val="es-BO"/>
              </w:rPr>
            </w:pPr>
          </w:p>
        </w:tc>
      </w:tr>
      <w:tr w:rsidR="00B97B69" w:rsidRPr="009956C4" w14:paraId="44579950" w14:textId="77777777" w:rsidTr="006C015D">
        <w:tc>
          <w:tcPr>
            <w:tcW w:w="2359"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6458" w:type="dxa"/>
            <w:gridSpan w:val="24"/>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9"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6C015D">
        <w:tc>
          <w:tcPr>
            <w:tcW w:w="2359"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6458" w:type="dxa"/>
            <w:gridSpan w:val="24"/>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9"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6C015D">
        <w:tc>
          <w:tcPr>
            <w:tcW w:w="2359"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6458" w:type="dxa"/>
            <w:gridSpan w:val="24"/>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9"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6C015D">
        <w:tc>
          <w:tcPr>
            <w:tcW w:w="2359"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6458" w:type="dxa"/>
            <w:gridSpan w:val="24"/>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9"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6"/>
        <w:gridCol w:w="171"/>
        <w:gridCol w:w="112"/>
        <w:gridCol w:w="281"/>
        <w:gridCol w:w="282"/>
        <w:gridCol w:w="236"/>
        <w:gridCol w:w="1357"/>
        <w:gridCol w:w="142"/>
        <w:gridCol w:w="283"/>
        <w:gridCol w:w="142"/>
        <w:gridCol w:w="850"/>
        <w:gridCol w:w="142"/>
        <w:gridCol w:w="709"/>
        <w:gridCol w:w="283"/>
        <w:gridCol w:w="104"/>
        <w:gridCol w:w="236"/>
        <w:gridCol w:w="369"/>
        <w:gridCol w:w="1033"/>
        <w:gridCol w:w="28"/>
        <w:gridCol w:w="280"/>
      </w:tblGrid>
      <w:tr w:rsidR="009E731E" w:rsidRPr="009956C4" w14:paraId="65309C5B" w14:textId="77777777" w:rsidTr="006C015D">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gridSpan w:val="2"/>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4811" w:type="dxa"/>
            <w:gridSpan w:val="12"/>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36" w:type="dxa"/>
            <w:vMerge w:val="restart"/>
          </w:tcPr>
          <w:p w14:paraId="0F4FAD82" w14:textId="77777777" w:rsidR="009E731E" w:rsidRPr="009956C4" w:rsidRDefault="009E731E" w:rsidP="00E83D56">
            <w:pPr>
              <w:jc w:val="center"/>
              <w:rPr>
                <w:rFonts w:ascii="Arial" w:hAnsi="Arial" w:cs="Arial"/>
                <w:sz w:val="14"/>
                <w:lang w:val="es-BO"/>
              </w:rPr>
            </w:pPr>
          </w:p>
        </w:tc>
        <w:tc>
          <w:tcPr>
            <w:tcW w:w="1402" w:type="dxa"/>
            <w:gridSpan w:val="2"/>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308" w:type="dxa"/>
            <w:gridSpan w:val="2"/>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6C015D">
        <w:trPr>
          <w:trHeight w:val="60"/>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gridSpan w:val="2"/>
            <w:vMerge/>
            <w:vAlign w:val="center"/>
          </w:tcPr>
          <w:p w14:paraId="1D366999" w14:textId="77777777" w:rsidR="009E731E" w:rsidRPr="009956C4" w:rsidRDefault="009E731E" w:rsidP="00E83D56">
            <w:pPr>
              <w:rPr>
                <w:rFonts w:ascii="Arial" w:hAnsi="Arial" w:cs="Arial"/>
                <w:sz w:val="14"/>
                <w:lang w:val="es-BO"/>
              </w:rPr>
            </w:pPr>
          </w:p>
        </w:tc>
        <w:tc>
          <w:tcPr>
            <w:tcW w:w="4811" w:type="dxa"/>
            <w:gridSpan w:val="12"/>
            <w:vMerge/>
          </w:tcPr>
          <w:p w14:paraId="4B7DDF02" w14:textId="77777777" w:rsidR="009E731E" w:rsidRPr="009956C4" w:rsidRDefault="009E731E" w:rsidP="00E83D56">
            <w:pPr>
              <w:jc w:val="center"/>
              <w:rPr>
                <w:rFonts w:ascii="Arial" w:hAnsi="Arial" w:cs="Arial"/>
                <w:sz w:val="14"/>
                <w:lang w:val="es-BO"/>
              </w:rPr>
            </w:pPr>
          </w:p>
        </w:tc>
        <w:tc>
          <w:tcPr>
            <w:tcW w:w="236" w:type="dxa"/>
            <w:vMerge/>
          </w:tcPr>
          <w:p w14:paraId="36E1340E" w14:textId="77777777" w:rsidR="009E731E" w:rsidRPr="009956C4" w:rsidRDefault="009E731E" w:rsidP="00E83D56">
            <w:pPr>
              <w:jc w:val="center"/>
              <w:rPr>
                <w:rFonts w:ascii="Arial" w:hAnsi="Arial" w:cs="Arial"/>
                <w:sz w:val="14"/>
                <w:lang w:val="es-BO"/>
              </w:rPr>
            </w:pPr>
          </w:p>
        </w:tc>
        <w:tc>
          <w:tcPr>
            <w:tcW w:w="1402" w:type="dxa"/>
            <w:gridSpan w:val="2"/>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308" w:type="dxa"/>
            <w:gridSpan w:val="2"/>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DB38B8" w:rsidRPr="009956C4" w14:paraId="17F79DDB" w14:textId="77777777" w:rsidTr="00642792">
        <w:trPr>
          <w:trHeight w:val="237"/>
        </w:trPr>
        <w:tc>
          <w:tcPr>
            <w:tcW w:w="2366" w:type="dxa"/>
            <w:vMerge/>
            <w:tcBorders>
              <w:left w:val="single" w:sz="12" w:space="0" w:color="244061" w:themeColor="accent1" w:themeShade="80"/>
            </w:tcBorders>
            <w:vAlign w:val="center"/>
          </w:tcPr>
          <w:p w14:paraId="38793C9C" w14:textId="77777777" w:rsidR="00DB38B8" w:rsidRPr="009956C4" w:rsidRDefault="00DB38B8" w:rsidP="00DB38B8">
            <w:pPr>
              <w:jc w:val="right"/>
              <w:rPr>
                <w:rFonts w:ascii="Arial" w:hAnsi="Arial" w:cs="Arial"/>
                <w:b/>
                <w:sz w:val="14"/>
                <w:lang w:val="es-BO"/>
              </w:rPr>
            </w:pPr>
          </w:p>
        </w:tc>
        <w:tc>
          <w:tcPr>
            <w:tcW w:w="283" w:type="dxa"/>
            <w:gridSpan w:val="2"/>
            <w:tcBorders>
              <w:right w:val="single" w:sz="4" w:space="0" w:color="auto"/>
            </w:tcBorders>
            <w:vAlign w:val="center"/>
          </w:tcPr>
          <w:p w14:paraId="1E16ED0A" w14:textId="77777777" w:rsidR="00DB38B8" w:rsidRPr="009956C4" w:rsidRDefault="00DB38B8" w:rsidP="00DB38B8">
            <w:pPr>
              <w:rPr>
                <w:rFonts w:ascii="Arial" w:hAnsi="Arial" w:cs="Arial"/>
                <w:sz w:val="10"/>
                <w:lang w:val="es-BO"/>
              </w:rPr>
            </w:pPr>
            <w:r w:rsidRPr="009956C4">
              <w:rPr>
                <w:rFonts w:ascii="Arial" w:hAnsi="Arial" w:cs="Arial"/>
                <w:sz w:val="10"/>
                <w:lang w:val="es-BO"/>
              </w:rPr>
              <w:t>1</w:t>
            </w:r>
          </w:p>
        </w:tc>
        <w:tc>
          <w:tcPr>
            <w:tcW w:w="48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68009B7" w:rsidR="00DB38B8" w:rsidRPr="00A33D4D" w:rsidRDefault="00DB38B8" w:rsidP="00DB38B8">
            <w:pPr>
              <w:jc w:val="center"/>
              <w:rPr>
                <w:rFonts w:ascii="Arial" w:hAnsi="Arial" w:cs="Arial"/>
                <w:sz w:val="14"/>
                <w:lang w:val="es-BO"/>
              </w:rPr>
            </w:pPr>
            <w:r w:rsidRPr="00A33D4D">
              <w:rPr>
                <w:rFonts w:ascii="Arial" w:hAnsi="Arial" w:cs="Arial"/>
                <w:lang w:val="es-BO"/>
              </w:rPr>
              <w:t>Recursos Propios</w:t>
            </w:r>
          </w:p>
        </w:tc>
        <w:tc>
          <w:tcPr>
            <w:tcW w:w="236" w:type="dxa"/>
            <w:tcBorders>
              <w:left w:val="single" w:sz="4" w:space="0" w:color="auto"/>
              <w:right w:val="single" w:sz="4" w:space="0" w:color="auto"/>
            </w:tcBorders>
            <w:vAlign w:val="center"/>
          </w:tcPr>
          <w:p w14:paraId="6AEFBDE7" w14:textId="77777777" w:rsidR="00DB38B8" w:rsidRPr="00A33D4D" w:rsidRDefault="00DB38B8" w:rsidP="00DB38B8">
            <w:pPr>
              <w:jc w:val="center"/>
              <w:rPr>
                <w:rFonts w:ascii="Arial" w:hAnsi="Arial" w:cs="Arial"/>
                <w:sz w:val="14"/>
                <w:lang w:val="es-BO"/>
              </w:rPr>
            </w:pPr>
          </w:p>
        </w:tc>
        <w:tc>
          <w:tcPr>
            <w:tcW w:w="14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52F4C" w14:textId="2901AE50" w:rsidR="00DB38B8" w:rsidRPr="00A33D4D" w:rsidRDefault="00DB38B8" w:rsidP="00DB38B8">
            <w:pPr>
              <w:jc w:val="center"/>
              <w:rPr>
                <w:rFonts w:ascii="Arial" w:hAnsi="Arial" w:cs="Arial"/>
                <w:sz w:val="14"/>
                <w:lang w:val="es-BO"/>
              </w:rPr>
            </w:pPr>
            <w:r w:rsidRPr="00A33D4D">
              <w:rPr>
                <w:rFonts w:ascii="Arial" w:hAnsi="Arial" w:cs="Arial"/>
                <w:lang w:val="es-BO"/>
              </w:rPr>
              <w:t>100%</w:t>
            </w:r>
          </w:p>
        </w:tc>
        <w:tc>
          <w:tcPr>
            <w:tcW w:w="308" w:type="dxa"/>
            <w:gridSpan w:val="2"/>
            <w:tcBorders>
              <w:left w:val="single" w:sz="4" w:space="0" w:color="auto"/>
              <w:right w:val="single" w:sz="12" w:space="0" w:color="244061" w:themeColor="accent1" w:themeShade="80"/>
            </w:tcBorders>
          </w:tcPr>
          <w:p w14:paraId="01042B23" w14:textId="77777777" w:rsidR="00DB38B8" w:rsidRPr="009956C4" w:rsidRDefault="00DB38B8" w:rsidP="00DB38B8">
            <w:pPr>
              <w:rPr>
                <w:rFonts w:ascii="Arial" w:hAnsi="Arial" w:cs="Arial"/>
                <w:sz w:val="14"/>
                <w:lang w:val="es-BO"/>
              </w:rPr>
            </w:pPr>
          </w:p>
        </w:tc>
      </w:tr>
      <w:tr w:rsidR="00C5639E" w:rsidRPr="009956C4" w14:paraId="00CEB180" w14:textId="77777777" w:rsidTr="006C015D">
        <w:tc>
          <w:tcPr>
            <w:tcW w:w="2366" w:type="dxa"/>
            <w:vMerge/>
            <w:tcBorders>
              <w:left w:val="single" w:sz="12" w:space="0" w:color="244061" w:themeColor="accent1" w:themeShade="80"/>
            </w:tcBorders>
            <w:vAlign w:val="center"/>
          </w:tcPr>
          <w:p w14:paraId="116FA09F" w14:textId="77777777" w:rsidR="00C5639E" w:rsidRPr="009956C4" w:rsidRDefault="00C5639E" w:rsidP="00E83D56">
            <w:pPr>
              <w:jc w:val="right"/>
              <w:rPr>
                <w:rFonts w:ascii="Arial" w:hAnsi="Arial" w:cs="Arial"/>
                <w:b/>
                <w:sz w:val="14"/>
                <w:lang w:val="es-BO"/>
              </w:rPr>
            </w:pPr>
          </w:p>
        </w:tc>
        <w:tc>
          <w:tcPr>
            <w:tcW w:w="7040" w:type="dxa"/>
            <w:gridSpan w:val="19"/>
            <w:tcBorders>
              <w:right w:val="single" w:sz="12" w:space="0" w:color="244061" w:themeColor="accent1" w:themeShade="80"/>
            </w:tcBorders>
            <w:vAlign w:val="center"/>
          </w:tcPr>
          <w:p w14:paraId="667710DC" w14:textId="77777777" w:rsidR="00C5639E" w:rsidRPr="009956C4" w:rsidRDefault="00C5639E" w:rsidP="00E83D56">
            <w:pPr>
              <w:rPr>
                <w:rFonts w:ascii="Arial" w:hAnsi="Arial" w:cs="Arial"/>
                <w:sz w:val="2"/>
                <w:szCs w:val="2"/>
                <w:lang w:val="es-BO"/>
              </w:rPr>
            </w:pPr>
          </w:p>
        </w:tc>
      </w:tr>
      <w:tr w:rsidR="00C5639E" w:rsidRPr="009956C4" w14:paraId="30519618"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3EF0A0B2" w14:textId="77777777" w:rsidR="00C5639E" w:rsidRPr="009956C4" w:rsidRDefault="00C5639E" w:rsidP="00E83D56">
            <w:pPr>
              <w:rPr>
                <w:rFonts w:ascii="Arial" w:hAnsi="Arial" w:cs="Arial"/>
                <w:sz w:val="8"/>
                <w:szCs w:val="8"/>
                <w:lang w:val="es-BO"/>
              </w:rPr>
            </w:pPr>
          </w:p>
        </w:tc>
      </w:tr>
      <w:tr w:rsidR="009E731E" w:rsidRPr="009956C4" w14:paraId="07E4A7B8" w14:textId="77777777" w:rsidTr="006C015D">
        <w:trPr>
          <w:trHeight w:val="397"/>
        </w:trPr>
        <w:tc>
          <w:tcPr>
            <w:tcW w:w="9406" w:type="dxa"/>
            <w:gridSpan w:val="2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CB24FF">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C5639E" w:rsidRPr="009956C4" w14:paraId="76448E58"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3500AEF4" w14:textId="77777777" w:rsidR="00C5639E" w:rsidRPr="009956C4" w:rsidRDefault="00C5639E" w:rsidP="00E83D56">
            <w:pPr>
              <w:rPr>
                <w:rFonts w:ascii="Arial" w:hAnsi="Arial" w:cs="Arial"/>
                <w:sz w:val="8"/>
                <w:szCs w:val="2"/>
                <w:lang w:val="es-BO"/>
              </w:rPr>
            </w:pPr>
          </w:p>
        </w:tc>
      </w:tr>
      <w:tr w:rsidR="006D14AB" w:rsidRPr="009956C4" w14:paraId="0533FEE2" w14:textId="77777777" w:rsidTr="006C015D">
        <w:tc>
          <w:tcPr>
            <w:tcW w:w="2537"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38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656626AC" w:rsidR="006D14AB" w:rsidRPr="00A33D4D" w:rsidRDefault="00DB38B8" w:rsidP="002D12C6">
            <w:pPr>
              <w:jc w:val="center"/>
              <w:rPr>
                <w:rFonts w:ascii="Arial" w:hAnsi="Arial" w:cs="Arial"/>
                <w:lang w:val="es-BO"/>
              </w:rPr>
            </w:pPr>
            <w:r w:rsidRPr="00A33D4D">
              <w:rPr>
                <w:rFonts w:ascii="Arial" w:hAnsi="Arial" w:cs="Arial"/>
                <w:lang w:val="es-BO" w:eastAsia="es-BO"/>
              </w:rPr>
              <w:t>Edificio Principal del Banco Central de Bolivia, calle Ayacucho esquina Mercado. La Paz - Bolivia</w:t>
            </w:r>
          </w:p>
        </w:tc>
        <w:tc>
          <w:tcPr>
            <w:tcW w:w="1701" w:type="dxa"/>
            <w:gridSpan w:val="5"/>
            <w:tcBorders>
              <w:left w:val="single" w:sz="4" w:space="0" w:color="auto"/>
              <w:right w:val="single" w:sz="4" w:space="0" w:color="auto"/>
            </w:tcBorders>
            <w:shd w:val="clear" w:color="auto" w:fill="auto"/>
          </w:tcPr>
          <w:p w14:paraId="2E21A4EF" w14:textId="77777777" w:rsidR="006D14AB" w:rsidRPr="00A33D4D" w:rsidRDefault="006D14AB" w:rsidP="002D12C6">
            <w:pPr>
              <w:jc w:val="right"/>
              <w:rPr>
                <w:rFonts w:ascii="Arial" w:hAnsi="Arial" w:cs="Arial"/>
                <w:lang w:val="es-BO"/>
              </w:rPr>
            </w:pPr>
            <w:r w:rsidRPr="00A33D4D">
              <w:rPr>
                <w:rFonts w:ascii="Arial" w:hAnsi="Arial" w:cs="Arial"/>
                <w:lang w:val="es-BO"/>
              </w:rPr>
              <w:t>Horario de Atención de la Entidad</w:t>
            </w:r>
          </w:p>
        </w:tc>
        <w:tc>
          <w:tcPr>
            <w:tcW w:w="10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3E47D0AC" w:rsidR="006D14AB" w:rsidRPr="00A33D4D" w:rsidRDefault="00DB38B8" w:rsidP="00092EFD">
            <w:pPr>
              <w:rPr>
                <w:rFonts w:ascii="Arial" w:hAnsi="Arial" w:cs="Arial"/>
                <w:lang w:val="es-BO"/>
              </w:rPr>
            </w:pPr>
            <w:r w:rsidRPr="00A33D4D">
              <w:rPr>
                <w:rFonts w:ascii="Arial" w:hAnsi="Arial" w:cs="Arial"/>
                <w:lang w:val="es-BO" w:eastAsia="es-BO"/>
              </w:rPr>
              <w:t>08:</w:t>
            </w:r>
            <w:r w:rsidR="00092EFD">
              <w:rPr>
                <w:rFonts w:ascii="Arial" w:hAnsi="Arial" w:cs="Arial"/>
                <w:lang w:val="es-BO" w:eastAsia="es-BO"/>
              </w:rPr>
              <w:t>3</w:t>
            </w:r>
            <w:r w:rsidRPr="00A33D4D">
              <w:rPr>
                <w:rFonts w:ascii="Arial" w:hAnsi="Arial" w:cs="Arial"/>
                <w:lang w:val="es-BO" w:eastAsia="es-BO"/>
              </w:rPr>
              <w:t>0</w:t>
            </w:r>
            <w:r w:rsidRPr="00A33D4D">
              <w:rPr>
                <w:rFonts w:ascii="Arial" w:hAnsi="Arial" w:cs="Arial"/>
                <w:bCs/>
                <w:lang w:val="es-BO" w:eastAsia="es-BO"/>
              </w:rPr>
              <w:t xml:space="preserve"> a 16:</w:t>
            </w:r>
            <w:r w:rsidR="00092EFD">
              <w:rPr>
                <w:rFonts w:ascii="Arial" w:hAnsi="Arial" w:cs="Arial"/>
                <w:bCs/>
                <w:lang w:val="es-BO" w:eastAsia="es-BO"/>
              </w:rPr>
              <w:t>3</w:t>
            </w:r>
            <w:r w:rsidRPr="00A33D4D">
              <w:rPr>
                <w:rFonts w:ascii="Arial" w:hAnsi="Arial" w:cs="Arial"/>
                <w:bCs/>
                <w:lang w:val="es-BO" w:eastAsia="es-BO"/>
              </w:rPr>
              <w:t>0</w:t>
            </w:r>
          </w:p>
        </w:tc>
        <w:tc>
          <w:tcPr>
            <w:tcW w:w="280"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E848BF" w:rsidRPr="009956C4" w14:paraId="4D500256"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42122631" w14:textId="77777777" w:rsidR="00E848BF" w:rsidRPr="009956C4" w:rsidRDefault="00E848BF" w:rsidP="00E83D56">
            <w:pPr>
              <w:rPr>
                <w:rFonts w:ascii="Arial" w:hAnsi="Arial" w:cs="Arial"/>
                <w:sz w:val="8"/>
                <w:szCs w:val="2"/>
                <w:lang w:val="es-BO"/>
              </w:rPr>
            </w:pPr>
          </w:p>
        </w:tc>
      </w:tr>
      <w:tr w:rsidR="006D14AB" w:rsidRPr="009956C4" w14:paraId="2823145F" w14:textId="77777777" w:rsidTr="00A479E1">
        <w:tc>
          <w:tcPr>
            <w:tcW w:w="2366" w:type="dxa"/>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gridSpan w:val="2"/>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36" w:type="dxa"/>
          </w:tcPr>
          <w:p w14:paraId="44017877" w14:textId="77777777" w:rsidR="006D14AB" w:rsidRPr="009956C4" w:rsidRDefault="006D14AB" w:rsidP="00E83D56">
            <w:pPr>
              <w:rPr>
                <w:rFonts w:ascii="Arial" w:hAnsi="Arial" w:cs="Arial"/>
                <w:sz w:val="10"/>
                <w:szCs w:val="8"/>
                <w:lang w:val="es-BO"/>
              </w:rPr>
            </w:pPr>
          </w:p>
        </w:tc>
        <w:tc>
          <w:tcPr>
            <w:tcW w:w="1499" w:type="dxa"/>
            <w:gridSpan w:val="2"/>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83" w:type="dxa"/>
          </w:tcPr>
          <w:p w14:paraId="05981318" w14:textId="77777777" w:rsidR="006D14AB" w:rsidRPr="009956C4" w:rsidRDefault="006D14AB" w:rsidP="00E83D56">
            <w:pPr>
              <w:jc w:val="center"/>
              <w:rPr>
                <w:rFonts w:ascii="Arial" w:hAnsi="Arial" w:cs="Arial"/>
                <w:sz w:val="10"/>
                <w:szCs w:val="8"/>
                <w:lang w:val="es-BO"/>
              </w:rPr>
            </w:pPr>
          </w:p>
        </w:tc>
        <w:tc>
          <w:tcPr>
            <w:tcW w:w="1843" w:type="dxa"/>
            <w:gridSpan w:val="4"/>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83" w:type="dxa"/>
          </w:tcPr>
          <w:p w14:paraId="33EC48DF" w14:textId="77777777" w:rsidR="006D14AB" w:rsidRPr="009956C4" w:rsidRDefault="006D14AB" w:rsidP="00E83D56">
            <w:pPr>
              <w:jc w:val="center"/>
              <w:rPr>
                <w:rFonts w:ascii="Arial" w:hAnsi="Arial" w:cs="Arial"/>
                <w:sz w:val="10"/>
                <w:szCs w:val="8"/>
                <w:lang w:val="es-BO"/>
              </w:rPr>
            </w:pPr>
          </w:p>
        </w:tc>
        <w:tc>
          <w:tcPr>
            <w:tcW w:w="1770" w:type="dxa"/>
            <w:gridSpan w:val="5"/>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80"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841BCA" w:rsidRPr="009956C4" w14:paraId="666BB252" w14:textId="77777777" w:rsidTr="00A479E1">
        <w:tc>
          <w:tcPr>
            <w:tcW w:w="2537" w:type="dxa"/>
            <w:gridSpan w:val="2"/>
            <w:tcBorders>
              <w:left w:val="single" w:sz="12" w:space="0" w:color="244061" w:themeColor="accent1" w:themeShade="80"/>
              <w:right w:val="single" w:sz="4" w:space="0" w:color="auto"/>
            </w:tcBorders>
            <w:vAlign w:val="center"/>
          </w:tcPr>
          <w:p w14:paraId="6FF43FCA" w14:textId="77777777" w:rsidR="00841BCA" w:rsidRDefault="00841BCA" w:rsidP="00841BCA">
            <w:pPr>
              <w:jc w:val="right"/>
              <w:rPr>
                <w:rFonts w:ascii="Arial" w:hAnsi="Arial" w:cs="Arial"/>
                <w:lang w:val="es-BO"/>
              </w:rPr>
            </w:pPr>
            <w:r w:rsidRPr="009956C4">
              <w:rPr>
                <w:rFonts w:ascii="Arial" w:hAnsi="Arial" w:cs="Arial"/>
                <w:lang w:val="es-BO"/>
              </w:rPr>
              <w:t>Encargado de atender consultas</w:t>
            </w:r>
          </w:p>
          <w:p w14:paraId="64D14C30" w14:textId="3E05A2C2" w:rsidR="00841BCA" w:rsidRPr="009956C4" w:rsidRDefault="00841BCA" w:rsidP="00841BCA">
            <w:pPr>
              <w:jc w:val="right"/>
              <w:rPr>
                <w:rFonts w:ascii="Arial" w:hAnsi="Arial" w:cs="Arial"/>
                <w:lang w:val="es-BO"/>
              </w:rPr>
            </w:pPr>
            <w:r>
              <w:rPr>
                <w:rFonts w:ascii="Arial" w:hAnsi="Arial" w:cs="Arial"/>
                <w:lang w:val="es-BO"/>
              </w:rPr>
              <w:t>Administrativas:</w:t>
            </w:r>
          </w:p>
        </w:tc>
        <w:tc>
          <w:tcPr>
            <w:tcW w:w="241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553A019E" w:rsidR="00841BCA" w:rsidRPr="00A479E1" w:rsidRDefault="00013073" w:rsidP="00092EFD">
            <w:pPr>
              <w:jc w:val="center"/>
              <w:rPr>
                <w:rFonts w:ascii="Arial" w:hAnsi="Arial" w:cs="Arial"/>
                <w:sz w:val="15"/>
                <w:lang w:val="es-BO"/>
              </w:rPr>
            </w:pPr>
            <w:r>
              <w:rPr>
                <w:rFonts w:ascii="Arial" w:hAnsi="Arial" w:cs="Arial"/>
                <w:sz w:val="15"/>
                <w:szCs w:val="13"/>
                <w:lang w:val="es-BO" w:eastAsia="es-BO"/>
              </w:rPr>
              <w:t xml:space="preserve">Claudia </w:t>
            </w:r>
            <w:r w:rsidR="00092EFD">
              <w:rPr>
                <w:rFonts w:ascii="Arial" w:hAnsi="Arial" w:cs="Arial"/>
                <w:sz w:val="15"/>
                <w:szCs w:val="13"/>
                <w:lang w:val="es-BO" w:eastAsia="es-BO"/>
              </w:rPr>
              <w:t>Rogelia Chura Cruz</w:t>
            </w:r>
          </w:p>
        </w:tc>
        <w:tc>
          <w:tcPr>
            <w:tcW w:w="283" w:type="dxa"/>
            <w:tcBorders>
              <w:left w:val="single" w:sz="4" w:space="0" w:color="auto"/>
              <w:right w:val="single" w:sz="4" w:space="0" w:color="auto"/>
            </w:tcBorders>
            <w:vAlign w:val="center"/>
          </w:tcPr>
          <w:p w14:paraId="4F12C234" w14:textId="77777777" w:rsidR="00841BCA" w:rsidRPr="00A479E1" w:rsidRDefault="00841BCA" w:rsidP="00841BCA">
            <w:pPr>
              <w:jc w:val="center"/>
              <w:rPr>
                <w:rFonts w:ascii="Arial" w:hAnsi="Arial" w:cs="Arial"/>
                <w:sz w:val="15"/>
                <w:lang w:val="es-BO"/>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6484FB65" w:rsidR="00841BCA" w:rsidRPr="00A479E1" w:rsidRDefault="00841BCA" w:rsidP="00013073">
            <w:pPr>
              <w:jc w:val="center"/>
              <w:rPr>
                <w:rFonts w:ascii="Arial" w:hAnsi="Arial" w:cs="Arial"/>
                <w:sz w:val="15"/>
                <w:lang w:val="es-BO"/>
              </w:rPr>
            </w:pPr>
            <w:r w:rsidRPr="00A479E1">
              <w:rPr>
                <w:rFonts w:ascii="Arial" w:hAnsi="Arial" w:cs="Arial"/>
                <w:sz w:val="15"/>
                <w:szCs w:val="13"/>
                <w:lang w:val="es-BO" w:eastAsia="es-BO"/>
              </w:rPr>
              <w:t xml:space="preserve">Profesional </w:t>
            </w:r>
            <w:r w:rsidR="00013073">
              <w:rPr>
                <w:rFonts w:ascii="Arial" w:hAnsi="Arial" w:cs="Arial"/>
                <w:sz w:val="15"/>
                <w:szCs w:val="13"/>
                <w:lang w:val="es-BO" w:eastAsia="es-BO"/>
              </w:rPr>
              <w:t>de Seguimiento y Revisión de Procesos de Contratación</w:t>
            </w:r>
          </w:p>
        </w:tc>
        <w:tc>
          <w:tcPr>
            <w:tcW w:w="283" w:type="dxa"/>
            <w:tcBorders>
              <w:left w:val="single" w:sz="4" w:space="0" w:color="auto"/>
              <w:right w:val="single" w:sz="4" w:space="0" w:color="auto"/>
            </w:tcBorders>
            <w:vAlign w:val="center"/>
          </w:tcPr>
          <w:p w14:paraId="2E1A4770" w14:textId="77777777" w:rsidR="00841BCA" w:rsidRPr="009956C4" w:rsidRDefault="00841BCA" w:rsidP="00841BCA">
            <w:pPr>
              <w:jc w:val="center"/>
              <w:rPr>
                <w:rFonts w:ascii="Arial" w:hAnsi="Arial" w:cs="Arial"/>
                <w:lang w:val="es-BO"/>
              </w:rPr>
            </w:pP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BB0EB68" w:rsidR="00841BCA" w:rsidRPr="00A479E1" w:rsidRDefault="00841BCA" w:rsidP="00841BCA">
            <w:pPr>
              <w:jc w:val="center"/>
              <w:rPr>
                <w:rFonts w:ascii="Arial" w:hAnsi="Arial" w:cs="Arial"/>
                <w:sz w:val="15"/>
                <w:lang w:val="es-BO"/>
              </w:rPr>
            </w:pPr>
            <w:r w:rsidRPr="00A479E1">
              <w:rPr>
                <w:rFonts w:ascii="Arial" w:hAnsi="Arial" w:cs="Arial"/>
                <w:sz w:val="15"/>
                <w:szCs w:val="13"/>
                <w:lang w:val="es-BO" w:eastAsia="es-BO"/>
              </w:rPr>
              <w:t>Dpto. de Compras y Contrataciones</w:t>
            </w:r>
          </w:p>
        </w:tc>
        <w:tc>
          <w:tcPr>
            <w:tcW w:w="280" w:type="dxa"/>
            <w:tcBorders>
              <w:left w:val="single" w:sz="4" w:space="0" w:color="auto"/>
              <w:right w:val="single" w:sz="12" w:space="0" w:color="244061" w:themeColor="accent1" w:themeShade="80"/>
            </w:tcBorders>
          </w:tcPr>
          <w:p w14:paraId="681E1DD7" w14:textId="77777777" w:rsidR="00841BCA" w:rsidRPr="009956C4" w:rsidRDefault="00841BCA" w:rsidP="00841BCA">
            <w:pPr>
              <w:rPr>
                <w:rFonts w:ascii="Arial" w:hAnsi="Arial" w:cs="Arial"/>
                <w:lang w:val="es-BO"/>
              </w:rPr>
            </w:pPr>
          </w:p>
        </w:tc>
      </w:tr>
      <w:tr w:rsidR="00841BCA" w:rsidRPr="009956C4" w14:paraId="23E0539C" w14:textId="77777777" w:rsidTr="00A479E1">
        <w:tc>
          <w:tcPr>
            <w:tcW w:w="2537" w:type="dxa"/>
            <w:gridSpan w:val="2"/>
            <w:tcBorders>
              <w:left w:val="single" w:sz="12" w:space="0" w:color="244061" w:themeColor="accent1" w:themeShade="80"/>
              <w:right w:val="single" w:sz="4" w:space="0" w:color="auto"/>
            </w:tcBorders>
            <w:vAlign w:val="center"/>
          </w:tcPr>
          <w:p w14:paraId="1C8FE2F8" w14:textId="67DB4BB4" w:rsidR="00841BCA" w:rsidRPr="009956C4" w:rsidRDefault="00841BCA" w:rsidP="00841BCA">
            <w:pPr>
              <w:jc w:val="right"/>
              <w:rPr>
                <w:rFonts w:ascii="Arial" w:hAnsi="Arial" w:cs="Arial"/>
                <w:lang w:val="es-BO"/>
              </w:rPr>
            </w:pPr>
            <w:r>
              <w:rPr>
                <w:rFonts w:ascii="Arial" w:hAnsi="Arial" w:cs="Arial"/>
                <w:lang w:val="es-BO"/>
              </w:rPr>
              <w:t>Técnicas:</w:t>
            </w:r>
          </w:p>
        </w:tc>
        <w:tc>
          <w:tcPr>
            <w:tcW w:w="241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30C19" w14:textId="64681768" w:rsidR="00841BCA" w:rsidRPr="00A479E1" w:rsidRDefault="00092EFD" w:rsidP="00841BCA">
            <w:pPr>
              <w:jc w:val="center"/>
              <w:rPr>
                <w:rFonts w:ascii="Arial" w:hAnsi="Arial" w:cs="Arial"/>
                <w:sz w:val="15"/>
                <w:szCs w:val="13"/>
                <w:lang w:val="es-BO" w:eastAsia="es-BO"/>
              </w:rPr>
            </w:pPr>
            <w:r>
              <w:rPr>
                <w:rFonts w:ascii="Arial" w:hAnsi="Arial" w:cs="Arial"/>
                <w:sz w:val="15"/>
                <w:szCs w:val="13"/>
                <w:lang w:val="es-BO" w:eastAsia="es-BO"/>
              </w:rPr>
              <w:t>Fernando Weimar Rodríguez Flores</w:t>
            </w:r>
          </w:p>
        </w:tc>
        <w:tc>
          <w:tcPr>
            <w:tcW w:w="283" w:type="dxa"/>
            <w:tcBorders>
              <w:left w:val="single" w:sz="4" w:space="0" w:color="auto"/>
              <w:right w:val="single" w:sz="4" w:space="0" w:color="auto"/>
            </w:tcBorders>
            <w:vAlign w:val="center"/>
          </w:tcPr>
          <w:p w14:paraId="2AF40A47" w14:textId="77777777" w:rsidR="00841BCA" w:rsidRPr="00A479E1" w:rsidRDefault="00841BCA" w:rsidP="00841BCA">
            <w:pPr>
              <w:jc w:val="center"/>
              <w:rPr>
                <w:rFonts w:ascii="Arial" w:hAnsi="Arial" w:cs="Arial"/>
                <w:sz w:val="15"/>
                <w:szCs w:val="13"/>
                <w:lang w:val="es-BO" w:eastAsia="es-BO"/>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B0E8C" w14:textId="79ABB0A6" w:rsidR="00841BCA" w:rsidRPr="00A479E1" w:rsidRDefault="00092EFD" w:rsidP="00841BCA">
            <w:pPr>
              <w:jc w:val="center"/>
              <w:rPr>
                <w:rFonts w:ascii="Arial" w:hAnsi="Arial" w:cs="Arial"/>
                <w:sz w:val="15"/>
                <w:szCs w:val="13"/>
                <w:lang w:val="es-BO" w:eastAsia="es-BO"/>
              </w:rPr>
            </w:pPr>
            <w:r>
              <w:rPr>
                <w:rFonts w:ascii="Arial" w:hAnsi="Arial" w:cs="Arial"/>
                <w:sz w:val="15"/>
                <w:szCs w:val="13"/>
                <w:lang w:val="es-BO" w:eastAsia="es-BO"/>
              </w:rPr>
              <w:t>Administrador de Redes Senior</w:t>
            </w:r>
          </w:p>
        </w:tc>
        <w:tc>
          <w:tcPr>
            <w:tcW w:w="283" w:type="dxa"/>
            <w:tcBorders>
              <w:left w:val="single" w:sz="4" w:space="0" w:color="auto"/>
              <w:right w:val="single" w:sz="4" w:space="0" w:color="auto"/>
            </w:tcBorders>
            <w:vAlign w:val="center"/>
          </w:tcPr>
          <w:p w14:paraId="47A9F902" w14:textId="77777777" w:rsidR="00841BCA" w:rsidRPr="009956C4" w:rsidRDefault="00841BCA" w:rsidP="00841BCA">
            <w:pPr>
              <w:jc w:val="center"/>
              <w:rPr>
                <w:rFonts w:ascii="Arial" w:hAnsi="Arial" w:cs="Arial"/>
                <w:lang w:val="es-BO"/>
              </w:rPr>
            </w:pP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C2AE25" w14:textId="6AC72942" w:rsidR="00841BCA" w:rsidRPr="00A479E1" w:rsidRDefault="00092EFD" w:rsidP="0031492F">
            <w:pPr>
              <w:jc w:val="center"/>
              <w:rPr>
                <w:rFonts w:ascii="Arial" w:hAnsi="Arial" w:cs="Arial"/>
                <w:sz w:val="15"/>
                <w:lang w:val="es-BO"/>
              </w:rPr>
            </w:pPr>
            <w:r>
              <w:rPr>
                <w:rFonts w:ascii="Arial" w:hAnsi="Arial" w:cs="Arial"/>
                <w:sz w:val="15"/>
                <w:szCs w:val="13"/>
                <w:lang w:val="es-BO" w:eastAsia="es-BO"/>
              </w:rPr>
              <w:t>Gerencia de Sistemas</w:t>
            </w:r>
          </w:p>
        </w:tc>
        <w:tc>
          <w:tcPr>
            <w:tcW w:w="280" w:type="dxa"/>
            <w:tcBorders>
              <w:left w:val="single" w:sz="4" w:space="0" w:color="auto"/>
              <w:right w:val="single" w:sz="12" w:space="0" w:color="244061" w:themeColor="accent1" w:themeShade="80"/>
            </w:tcBorders>
          </w:tcPr>
          <w:p w14:paraId="6D9FBB46" w14:textId="77777777" w:rsidR="00841BCA" w:rsidRPr="009956C4" w:rsidRDefault="00841BCA" w:rsidP="00841BCA">
            <w:pPr>
              <w:rPr>
                <w:rFonts w:ascii="Arial" w:hAnsi="Arial" w:cs="Arial"/>
                <w:lang w:val="es-BO"/>
              </w:rPr>
            </w:pPr>
          </w:p>
        </w:tc>
      </w:tr>
      <w:tr w:rsidR="00E848BF" w:rsidRPr="009956C4" w14:paraId="6E378063"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246C6A52" w14:textId="417EABE5" w:rsidR="00E848BF" w:rsidRPr="009956C4" w:rsidRDefault="00E848BF" w:rsidP="00E83D56">
            <w:pPr>
              <w:rPr>
                <w:rFonts w:ascii="Arial" w:hAnsi="Arial" w:cs="Arial"/>
                <w:lang w:val="es-BO"/>
              </w:rPr>
            </w:pPr>
          </w:p>
        </w:tc>
      </w:tr>
      <w:tr w:rsidR="00841BCA" w:rsidRPr="009956C4" w14:paraId="3E231428" w14:textId="77777777" w:rsidTr="00A479E1">
        <w:trPr>
          <w:trHeight w:val="642"/>
        </w:trPr>
        <w:tc>
          <w:tcPr>
            <w:tcW w:w="2537" w:type="dxa"/>
            <w:gridSpan w:val="2"/>
            <w:tcBorders>
              <w:left w:val="single" w:sz="12" w:space="0" w:color="244061" w:themeColor="accent1" w:themeShade="80"/>
              <w:right w:val="single" w:sz="4" w:space="0" w:color="auto"/>
            </w:tcBorders>
            <w:vAlign w:val="center"/>
          </w:tcPr>
          <w:p w14:paraId="6245436F" w14:textId="77777777" w:rsidR="00841BCA" w:rsidRPr="009956C4" w:rsidRDefault="00841BCA" w:rsidP="00E83D56">
            <w:pPr>
              <w:jc w:val="right"/>
              <w:rPr>
                <w:rFonts w:ascii="Arial" w:hAnsi="Arial" w:cs="Arial"/>
                <w:lang w:val="es-BO"/>
              </w:rPr>
            </w:pPr>
            <w:r w:rsidRPr="009956C4">
              <w:rPr>
                <w:rFonts w:ascii="Arial" w:hAnsi="Arial" w:cs="Arial"/>
                <w:lang w:val="es-BO"/>
              </w:rPr>
              <w:t>Teléfono</w:t>
            </w:r>
          </w:p>
        </w:tc>
        <w:tc>
          <w:tcPr>
            <w:tcW w:w="226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F1B18" w14:textId="77777777" w:rsidR="00841BCA" w:rsidRPr="00FC2F68" w:rsidRDefault="00841BCA" w:rsidP="00841BCA">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5F1F5736" w14:textId="1AF78D8E" w:rsidR="00841BCA" w:rsidRPr="0006032F" w:rsidRDefault="00013073" w:rsidP="00841BCA">
            <w:pPr>
              <w:snapToGrid w:val="0"/>
              <w:rPr>
                <w:rFonts w:ascii="Arial" w:hAnsi="Arial" w:cs="Arial"/>
                <w:bCs/>
                <w:sz w:val="13"/>
                <w:szCs w:val="15"/>
                <w:lang w:val="es-BO" w:eastAsia="es-BO"/>
              </w:rPr>
            </w:pPr>
            <w:r>
              <w:rPr>
                <w:rFonts w:ascii="Arial" w:hAnsi="Arial" w:cs="Arial"/>
                <w:bCs/>
                <w:sz w:val="15"/>
                <w:szCs w:val="15"/>
                <w:lang w:val="es-BO" w:eastAsia="es-BO"/>
              </w:rPr>
              <w:t>47</w:t>
            </w:r>
            <w:r w:rsidR="00092EFD">
              <w:rPr>
                <w:rFonts w:ascii="Arial" w:hAnsi="Arial" w:cs="Arial"/>
                <w:bCs/>
                <w:sz w:val="15"/>
                <w:szCs w:val="15"/>
                <w:lang w:val="es-BO" w:eastAsia="es-BO"/>
              </w:rPr>
              <w:t>29</w:t>
            </w:r>
            <w:r w:rsidR="00841BCA" w:rsidRPr="00FC2F68">
              <w:rPr>
                <w:rFonts w:ascii="Arial" w:hAnsi="Arial" w:cs="Arial"/>
                <w:bCs/>
                <w:sz w:val="15"/>
                <w:szCs w:val="15"/>
                <w:lang w:val="es-BO" w:eastAsia="es-BO"/>
              </w:rPr>
              <w:t xml:space="preserve"> </w:t>
            </w:r>
            <w:r w:rsidR="00841BCA" w:rsidRPr="0006032F">
              <w:rPr>
                <w:rFonts w:ascii="Arial" w:hAnsi="Arial" w:cs="Arial"/>
                <w:bCs/>
                <w:sz w:val="13"/>
                <w:szCs w:val="15"/>
                <w:lang w:val="es-BO" w:eastAsia="es-BO"/>
              </w:rPr>
              <w:t>(Consultas Administrativas)</w:t>
            </w:r>
          </w:p>
          <w:p w14:paraId="1638E1B4" w14:textId="2AE3AFBE" w:rsidR="00841BCA" w:rsidRPr="009956C4" w:rsidRDefault="00092EFD" w:rsidP="00F83A18">
            <w:pPr>
              <w:rPr>
                <w:rFonts w:ascii="Arial" w:hAnsi="Arial" w:cs="Arial"/>
                <w:lang w:val="es-BO"/>
              </w:rPr>
            </w:pPr>
            <w:r>
              <w:rPr>
                <w:rFonts w:ascii="Arial" w:hAnsi="Arial" w:cs="Arial"/>
                <w:bCs/>
                <w:sz w:val="15"/>
                <w:szCs w:val="15"/>
                <w:lang w:val="es-BO" w:eastAsia="es-BO"/>
              </w:rPr>
              <w:t>1134</w:t>
            </w:r>
            <w:r w:rsidR="00841BCA" w:rsidRPr="00A479E1">
              <w:rPr>
                <w:rFonts w:ascii="Arial" w:hAnsi="Arial" w:cs="Arial"/>
                <w:bCs/>
                <w:sz w:val="15"/>
                <w:szCs w:val="15"/>
                <w:lang w:val="es-BO" w:eastAsia="es-BO"/>
              </w:rPr>
              <w:t xml:space="preserve"> </w:t>
            </w:r>
            <w:r w:rsidR="00841BCA" w:rsidRPr="00A479E1">
              <w:rPr>
                <w:rFonts w:ascii="Arial" w:hAnsi="Arial" w:cs="Arial"/>
                <w:bCs/>
                <w:sz w:val="13"/>
                <w:szCs w:val="15"/>
                <w:lang w:val="es-BO" w:eastAsia="es-BO"/>
              </w:rPr>
              <w:t>(</w:t>
            </w:r>
            <w:r w:rsidR="00841BCA" w:rsidRPr="0006032F">
              <w:rPr>
                <w:rFonts w:ascii="Arial" w:hAnsi="Arial" w:cs="Arial"/>
                <w:bCs/>
                <w:sz w:val="13"/>
                <w:szCs w:val="15"/>
                <w:lang w:val="es-BO" w:eastAsia="es-BO"/>
              </w:rPr>
              <w:t>Consultas Técnicas)</w:t>
            </w:r>
          </w:p>
        </w:tc>
        <w:tc>
          <w:tcPr>
            <w:tcW w:w="567" w:type="dxa"/>
            <w:gridSpan w:val="3"/>
            <w:tcBorders>
              <w:left w:val="single" w:sz="4" w:space="0" w:color="auto"/>
              <w:right w:val="single" w:sz="4" w:space="0" w:color="auto"/>
            </w:tcBorders>
            <w:vAlign w:val="center"/>
          </w:tcPr>
          <w:p w14:paraId="2C0A99A4" w14:textId="77777777" w:rsidR="00841BCA" w:rsidRPr="009956C4" w:rsidRDefault="00841BCA" w:rsidP="00E83D56">
            <w:pPr>
              <w:rPr>
                <w:rFonts w:ascii="Arial" w:hAnsi="Arial" w:cs="Arial"/>
                <w:lang w:val="es-BO"/>
              </w:rPr>
            </w:pPr>
            <w:r w:rsidRPr="009956C4">
              <w:rPr>
                <w:rFonts w:ascii="Arial" w:hAnsi="Arial" w:cs="Arial"/>
                <w:lang w:val="es-BO"/>
              </w:rPr>
              <w:t>Fax</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92C7F16" w:rsidR="00841BCA" w:rsidRPr="009956C4" w:rsidRDefault="00841BCA" w:rsidP="00841BCA">
            <w:pPr>
              <w:jc w:val="center"/>
              <w:rPr>
                <w:rFonts w:ascii="Arial" w:hAnsi="Arial" w:cs="Arial"/>
                <w:lang w:val="es-BO"/>
              </w:rPr>
            </w:pPr>
            <w:r w:rsidRPr="00FC2F68">
              <w:rPr>
                <w:rFonts w:ascii="Arial" w:hAnsi="Arial" w:cs="Arial"/>
                <w:lang w:val="es-BO" w:eastAsia="es-BO"/>
              </w:rPr>
              <w:t>2664790</w:t>
            </w:r>
          </w:p>
        </w:tc>
        <w:tc>
          <w:tcPr>
            <w:tcW w:w="1134" w:type="dxa"/>
            <w:gridSpan w:val="3"/>
            <w:tcBorders>
              <w:left w:val="single" w:sz="4" w:space="0" w:color="auto"/>
              <w:right w:val="single" w:sz="4" w:space="0" w:color="auto"/>
            </w:tcBorders>
            <w:vAlign w:val="center"/>
          </w:tcPr>
          <w:p w14:paraId="3914FEBD" w14:textId="77777777" w:rsidR="00841BCA" w:rsidRPr="009956C4" w:rsidRDefault="00841BCA" w:rsidP="00A479E1">
            <w:pPr>
              <w:jc w:val="right"/>
              <w:rPr>
                <w:rFonts w:ascii="Arial" w:hAnsi="Arial" w:cs="Arial"/>
                <w:lang w:val="es-BO"/>
              </w:rPr>
            </w:pPr>
            <w:r w:rsidRPr="009956C4">
              <w:rPr>
                <w:rFonts w:ascii="Arial" w:hAnsi="Arial" w:cs="Arial"/>
                <w:lang w:val="es-BO"/>
              </w:rPr>
              <w:t>Correo Electrónico</w:t>
            </w:r>
          </w:p>
        </w:tc>
        <w:tc>
          <w:tcPr>
            <w:tcW w:w="177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2806AB" w14:textId="7AC61686" w:rsidR="00841BCA" w:rsidRPr="009A789F" w:rsidRDefault="00071EC8" w:rsidP="00841BCA">
            <w:pPr>
              <w:snapToGrid w:val="0"/>
              <w:rPr>
                <w:rFonts w:ascii="Arial" w:hAnsi="Arial" w:cs="Arial"/>
                <w:sz w:val="12"/>
                <w:szCs w:val="14"/>
                <w:lang w:val="pt-BR" w:eastAsia="es-BO"/>
              </w:rPr>
            </w:pPr>
            <w:hyperlink r:id="rId10" w:history="1">
              <w:r w:rsidR="00092EFD" w:rsidRPr="002E720E">
                <w:rPr>
                  <w:rStyle w:val="Hipervnculo"/>
                  <w:rFonts w:ascii="Arial" w:hAnsi="Arial"/>
                  <w:sz w:val="12"/>
                  <w:szCs w:val="14"/>
                  <w:lang w:val="pt-BR" w:eastAsia="es-BO"/>
                </w:rPr>
                <w:t>cchura@bcb.gob.bo</w:t>
              </w:r>
            </w:hyperlink>
          </w:p>
          <w:p w14:paraId="0F94B573" w14:textId="77777777" w:rsidR="00841BCA" w:rsidRPr="009A789F" w:rsidRDefault="00841BCA" w:rsidP="00841BCA">
            <w:pPr>
              <w:snapToGrid w:val="0"/>
              <w:rPr>
                <w:rFonts w:ascii="Arial" w:hAnsi="Arial" w:cs="Arial"/>
                <w:sz w:val="12"/>
                <w:szCs w:val="14"/>
                <w:lang w:val="pt-BR" w:eastAsia="es-BO"/>
              </w:rPr>
            </w:pPr>
            <w:r w:rsidRPr="009A789F">
              <w:rPr>
                <w:rFonts w:ascii="Arial" w:hAnsi="Arial" w:cs="Arial"/>
                <w:sz w:val="12"/>
                <w:szCs w:val="14"/>
                <w:lang w:val="pt-BR" w:eastAsia="es-BO"/>
              </w:rPr>
              <w:t>(Consultas Administrativas)</w:t>
            </w:r>
          </w:p>
          <w:p w14:paraId="5701C2D6" w14:textId="5CD5DA1F" w:rsidR="00841BCA" w:rsidRPr="0006032F" w:rsidRDefault="00092EFD" w:rsidP="00841BCA">
            <w:pPr>
              <w:snapToGrid w:val="0"/>
              <w:rPr>
                <w:rFonts w:ascii="Arial" w:hAnsi="Arial" w:cs="Arial"/>
                <w:sz w:val="12"/>
                <w:szCs w:val="14"/>
                <w:lang w:val="es-BO" w:eastAsia="es-BO"/>
              </w:rPr>
            </w:pPr>
            <w:r>
              <w:rPr>
                <w:rStyle w:val="Hipervnculo"/>
                <w:rFonts w:ascii="Arial" w:hAnsi="Arial"/>
                <w:sz w:val="12"/>
                <w:szCs w:val="14"/>
              </w:rPr>
              <w:t>wrodriguez</w:t>
            </w:r>
            <w:hyperlink r:id="rId11" w:history="1">
              <w:r w:rsidR="00841BCA" w:rsidRPr="008B3145">
                <w:rPr>
                  <w:rStyle w:val="Hipervnculo"/>
                  <w:rFonts w:ascii="Arial" w:hAnsi="Arial"/>
                  <w:sz w:val="12"/>
                  <w:szCs w:val="14"/>
                </w:rPr>
                <w:t>@bcb.gob.bo</w:t>
              </w:r>
            </w:hyperlink>
          </w:p>
          <w:p w14:paraId="757D654F" w14:textId="799C5F36" w:rsidR="00841BCA" w:rsidRPr="009956C4" w:rsidRDefault="00841BCA" w:rsidP="00841BCA">
            <w:pPr>
              <w:rPr>
                <w:rFonts w:ascii="Arial" w:hAnsi="Arial" w:cs="Arial"/>
                <w:lang w:val="es-BO"/>
              </w:rPr>
            </w:pPr>
            <w:r w:rsidRPr="0006032F">
              <w:rPr>
                <w:rFonts w:ascii="Arial" w:hAnsi="Arial" w:cs="Arial"/>
                <w:sz w:val="12"/>
                <w:szCs w:val="14"/>
                <w:lang w:val="es-BO" w:eastAsia="es-BO"/>
              </w:rPr>
              <w:t>(Consultas Técnicas)</w:t>
            </w:r>
          </w:p>
        </w:tc>
        <w:tc>
          <w:tcPr>
            <w:tcW w:w="280" w:type="dxa"/>
            <w:tcBorders>
              <w:left w:val="single" w:sz="4" w:space="0" w:color="auto"/>
              <w:right w:val="single" w:sz="12" w:space="0" w:color="244061" w:themeColor="accent1" w:themeShade="80"/>
            </w:tcBorders>
          </w:tcPr>
          <w:p w14:paraId="4FF326C4" w14:textId="77777777" w:rsidR="00841BCA" w:rsidRPr="009956C4" w:rsidRDefault="00841BCA" w:rsidP="00E83D56">
            <w:pPr>
              <w:rPr>
                <w:rFonts w:ascii="Arial" w:hAnsi="Arial" w:cs="Arial"/>
                <w:lang w:val="es-BO"/>
              </w:rPr>
            </w:pPr>
          </w:p>
        </w:tc>
      </w:tr>
      <w:tr w:rsidR="00E848BF" w:rsidRPr="009956C4" w14:paraId="2C30113C"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63CC3592" w14:textId="77777777" w:rsidR="00E848BF" w:rsidRPr="009956C4" w:rsidRDefault="00E848BF" w:rsidP="00E83D56">
            <w:pPr>
              <w:rPr>
                <w:rFonts w:ascii="Arial" w:hAnsi="Arial" w:cs="Arial"/>
                <w:sz w:val="8"/>
                <w:szCs w:val="2"/>
                <w:lang w:val="es-BO"/>
              </w:rPr>
            </w:pPr>
          </w:p>
        </w:tc>
      </w:tr>
      <w:tr w:rsidR="00E848BF" w:rsidRPr="009956C4" w14:paraId="01A69F97" w14:textId="77777777" w:rsidTr="00642792">
        <w:trPr>
          <w:trHeight w:val="909"/>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E848BF" w:rsidRPr="00402294" w:rsidRDefault="00E848BF" w:rsidP="00E83D56">
            <w:pPr>
              <w:rPr>
                <w:rFonts w:ascii="Arial" w:hAnsi="Arial" w:cs="Arial"/>
                <w:sz w:val="8"/>
                <w:szCs w:val="2"/>
                <w:lang w:val="es-419"/>
              </w:rPr>
            </w:pPr>
            <w:r w:rsidRPr="009956C4">
              <w:rPr>
                <w:rFonts w:ascii="Arial" w:hAnsi="Arial" w:cs="Arial"/>
                <w:lang w:val="es-BO"/>
              </w:rPr>
              <w:lastRenderedPageBreak/>
              <w:t>Cuenta Corriente Fiscal para Depósito por concepto de Garantía de Seriedad de Propuesta</w:t>
            </w:r>
            <w:r>
              <w:rPr>
                <w:rFonts w:ascii="Arial" w:hAnsi="Arial" w:cs="Arial"/>
                <w:lang w:val="es-419"/>
              </w:rPr>
              <w:t xml:space="preserve"> (Fondos en Custodia)</w:t>
            </w:r>
          </w:p>
        </w:tc>
        <w:tc>
          <w:tcPr>
            <w:tcW w:w="647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3DEB6C" w14:textId="77777777" w:rsidR="00E848BF" w:rsidRDefault="00E848BF" w:rsidP="00642792">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E848BF" w:rsidRDefault="00E848BF" w:rsidP="00642792">
            <w:pPr>
              <w:rPr>
                <w:rFonts w:ascii="Arial" w:hAnsi="Arial" w:cs="Arial"/>
              </w:rPr>
            </w:pPr>
            <w:r>
              <w:rPr>
                <w:rFonts w:ascii="Arial" w:hAnsi="Arial" w:cs="Arial"/>
              </w:rPr>
              <w:t>Banco: Banco Unión S.A.</w:t>
            </w:r>
          </w:p>
          <w:p w14:paraId="40B324C1" w14:textId="77777777" w:rsidR="00E848BF" w:rsidRDefault="00E848BF" w:rsidP="00642792">
            <w:pPr>
              <w:rPr>
                <w:rFonts w:ascii="Arial" w:hAnsi="Arial" w:cs="Arial"/>
              </w:rPr>
            </w:pPr>
            <w:r>
              <w:rPr>
                <w:rFonts w:ascii="Arial" w:hAnsi="Arial" w:cs="Arial"/>
              </w:rPr>
              <w:t>Titular: Tesoro General de la Nación</w:t>
            </w:r>
          </w:p>
          <w:p w14:paraId="5A8CC89F" w14:textId="3DAF2DCB" w:rsidR="00E848BF" w:rsidRPr="009956C4" w:rsidRDefault="00E848BF" w:rsidP="00092EFD">
            <w:pPr>
              <w:rPr>
                <w:rFonts w:ascii="Arial" w:hAnsi="Arial" w:cs="Arial"/>
                <w:sz w:val="8"/>
                <w:szCs w:val="2"/>
                <w:lang w:val="es-BO"/>
              </w:rPr>
            </w:pPr>
            <w:r>
              <w:rPr>
                <w:rFonts w:ascii="Arial" w:hAnsi="Arial" w:cs="Arial"/>
                <w:lang w:val="es-BO"/>
              </w:rPr>
              <w:t>Moneda: Bolivianos.</w:t>
            </w:r>
          </w:p>
        </w:tc>
        <w:tc>
          <w:tcPr>
            <w:tcW w:w="280" w:type="dxa"/>
            <w:tcBorders>
              <w:left w:val="single" w:sz="4" w:space="0" w:color="auto"/>
              <w:right w:val="single" w:sz="12" w:space="0" w:color="244061" w:themeColor="accent1" w:themeShade="80"/>
            </w:tcBorders>
            <w:shd w:val="clear" w:color="auto" w:fill="auto"/>
          </w:tcPr>
          <w:p w14:paraId="76C5143F" w14:textId="77777777" w:rsidR="00E848BF" w:rsidRPr="009956C4" w:rsidRDefault="00E848BF" w:rsidP="00E83D56">
            <w:pPr>
              <w:rPr>
                <w:rFonts w:ascii="Arial" w:hAnsi="Arial" w:cs="Arial"/>
                <w:sz w:val="8"/>
                <w:szCs w:val="2"/>
                <w:lang w:val="es-BO"/>
              </w:rPr>
            </w:pPr>
          </w:p>
        </w:tc>
      </w:tr>
      <w:tr w:rsidR="00C5639E" w:rsidRPr="009956C4" w14:paraId="52799D92" w14:textId="77777777" w:rsidTr="006C015D">
        <w:trPr>
          <w:trHeight w:val="56"/>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C5639E" w:rsidRPr="009956C4" w:rsidRDefault="00C5639E" w:rsidP="00E83D56">
            <w:pPr>
              <w:rPr>
                <w:rFonts w:ascii="Arial" w:hAnsi="Arial" w:cs="Arial"/>
                <w:sz w:val="8"/>
                <w:szCs w:val="2"/>
                <w:lang w:val="es-BO"/>
              </w:rPr>
            </w:pPr>
          </w:p>
        </w:tc>
        <w:tc>
          <w:tcPr>
            <w:tcW w:w="6757" w:type="dxa"/>
            <w:gridSpan w:val="17"/>
            <w:tcBorders>
              <w:left w:val="nil"/>
              <w:bottom w:val="single" w:sz="4" w:space="0" w:color="auto"/>
            </w:tcBorders>
            <w:shd w:val="clear" w:color="auto" w:fill="auto"/>
          </w:tcPr>
          <w:p w14:paraId="5C08A39D" w14:textId="77777777" w:rsidR="00C5639E" w:rsidRPr="009956C4" w:rsidRDefault="00C5639E" w:rsidP="00E83D56">
            <w:pPr>
              <w:rPr>
                <w:rFonts w:ascii="Arial" w:hAnsi="Arial" w:cs="Arial"/>
                <w:sz w:val="8"/>
                <w:szCs w:val="2"/>
                <w:lang w:val="es-BO"/>
              </w:rPr>
            </w:pPr>
          </w:p>
        </w:tc>
      </w:tr>
    </w:tbl>
    <w:p w14:paraId="05DF0D87" w14:textId="77777777" w:rsidR="0024155B" w:rsidRPr="0024155B" w:rsidRDefault="0024155B" w:rsidP="0024155B">
      <w:pPr>
        <w:pStyle w:val="Ttulo1"/>
        <w:numPr>
          <w:ilvl w:val="0"/>
          <w:numId w:val="0"/>
        </w:numPr>
        <w:ind w:left="567"/>
      </w:pPr>
      <w:bookmarkStart w:id="66" w:name="_Toc94726526"/>
    </w:p>
    <w:p w14:paraId="68032863" w14:textId="18C19E46" w:rsidR="0031492F" w:rsidRDefault="0031492F" w:rsidP="00BB285A">
      <w:pPr>
        <w:pStyle w:val="Ttulo1"/>
        <w:tabs>
          <w:tab w:val="num" w:pos="567"/>
        </w:tabs>
        <w:ind w:left="567" w:hanging="567"/>
      </w:pPr>
      <w:r>
        <w:rPr>
          <w:rFonts w:ascii="Verdana" w:hAnsi="Verdana" w:cs="Arial"/>
          <w:sz w:val="18"/>
          <w:szCs w:val="18"/>
          <w:u w:val="none"/>
          <w:lang w:val="es-BO"/>
        </w:rPr>
        <w:t>CRONOGRAMA DE PLAZOS</w:t>
      </w:r>
      <w:bookmarkEnd w:id="66"/>
    </w:p>
    <w:tbl>
      <w:tblPr>
        <w:tblW w:w="9224" w:type="dxa"/>
        <w:tblInd w:w="-15" w:type="dxa"/>
        <w:tblLayout w:type="fixed"/>
        <w:tblCellMar>
          <w:left w:w="70" w:type="dxa"/>
          <w:right w:w="70" w:type="dxa"/>
        </w:tblCellMar>
        <w:tblLook w:val="04A0" w:firstRow="1" w:lastRow="0" w:firstColumn="1" w:lastColumn="0" w:noHBand="0" w:noVBand="1"/>
      </w:tblPr>
      <w:tblGrid>
        <w:gridCol w:w="9224"/>
      </w:tblGrid>
      <w:tr w:rsidR="00386E0A" w:rsidRPr="009956C4" w14:paraId="0C966B65" w14:textId="77777777" w:rsidTr="00865FD3">
        <w:trPr>
          <w:trHeight w:val="1471"/>
        </w:trPr>
        <w:tc>
          <w:tcPr>
            <w:tcW w:w="9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59C6DAF5" w:rsidR="00386E0A" w:rsidRPr="004417D2" w:rsidRDefault="00642792" w:rsidP="004417D2">
            <w:pPr>
              <w:ind w:right="113"/>
              <w:jc w:val="both"/>
              <w:rPr>
                <w:rFonts w:ascii="Arial" w:hAnsi="Arial" w:cs="Arial"/>
                <w:sz w:val="14"/>
                <w:lang w:val="es-BO"/>
              </w:rPr>
            </w:pPr>
            <w:r>
              <w:rPr>
                <w:lang w:val="es-BO"/>
              </w:rPr>
              <w:br w:type="page"/>
            </w:r>
            <w:bookmarkStart w:id="67" w:name="OLE_LINK3"/>
            <w:bookmarkStart w:id="68" w:name="OLE_LINK4"/>
            <w:r w:rsidR="00386E0A" w:rsidRPr="004417D2">
              <w:rPr>
                <w:rFonts w:ascii="Arial" w:hAnsi="Arial" w:cs="Arial"/>
                <w:sz w:val="14"/>
                <w:lang w:val="es-BO"/>
              </w:rPr>
              <w:t xml:space="preserve"> acuerdo con lo establecido en el Artículo 47 de las NB-SABS, los siguientes plazos son de cumplimiento obligatorio:  </w:t>
            </w:r>
          </w:p>
          <w:p w14:paraId="719CE55D" w14:textId="77777777" w:rsidR="00386E0A" w:rsidRPr="004417D2" w:rsidRDefault="00386E0A" w:rsidP="00CB24FF">
            <w:pPr>
              <w:pStyle w:val="Prrafodelista"/>
              <w:numPr>
                <w:ilvl w:val="2"/>
                <w:numId w:val="9"/>
              </w:numPr>
              <w:ind w:left="356" w:right="113" w:hanging="284"/>
              <w:jc w:val="both"/>
              <w:rPr>
                <w:rFonts w:ascii="Arial" w:hAnsi="Arial" w:cs="Arial"/>
                <w:sz w:val="14"/>
                <w:lang w:val="es-BO"/>
              </w:rPr>
            </w:pPr>
            <w:r w:rsidRPr="004417D2">
              <w:rPr>
                <w:rFonts w:ascii="Arial" w:hAnsi="Arial" w:cs="Arial"/>
                <w:sz w:val="14"/>
                <w:lang w:val="es-BO"/>
              </w:rPr>
              <w:t>Presentación de propuestas:</w:t>
            </w:r>
          </w:p>
          <w:p w14:paraId="2B180D5C" w14:textId="48667B08"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Para contrataciones hasta Bs200.000.- (DOSCIENTOS MIL 00/100 BOLIVIANOS), plazo mínimo cuatro (4) días hábiles</w:t>
            </w:r>
            <w:r w:rsidR="003D58F1" w:rsidRPr="004417D2">
              <w:rPr>
                <w:rFonts w:ascii="Arial" w:hAnsi="Arial" w:cs="Arial"/>
                <w:sz w:val="14"/>
                <w:lang w:val="es-BO"/>
              </w:rPr>
              <w:t>;</w:t>
            </w:r>
          </w:p>
          <w:p w14:paraId="54C53D8A" w14:textId="1E8AC710"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 xml:space="preserve">Para contrataciones mayores a Bs200.000.- (DOSCIENTOS MIL 00/100 BOLIVIANOS) hasta Bs1.000.000.- (UN </w:t>
            </w:r>
            <w:r w:rsidR="004B0DAC" w:rsidRPr="004417D2">
              <w:rPr>
                <w:rFonts w:ascii="Arial" w:hAnsi="Arial" w:cs="Arial"/>
                <w:sz w:val="14"/>
                <w:lang w:val="es-BO"/>
              </w:rPr>
              <w:t>MILLÓN</w:t>
            </w:r>
            <w:r w:rsidRPr="004417D2">
              <w:rPr>
                <w:rFonts w:ascii="Arial" w:hAnsi="Arial" w:cs="Arial"/>
                <w:sz w:val="14"/>
                <w:lang w:val="es-BO"/>
              </w:rPr>
              <w:t xml:space="preserve"> 00/100 BOLIVIANOS), plazo mínimo ocho (8) días hábiles.</w:t>
            </w:r>
          </w:p>
          <w:p w14:paraId="2DD6BD09" w14:textId="71E0A32B" w:rsidR="00386E0A" w:rsidRPr="004417D2" w:rsidRDefault="003D58F1" w:rsidP="0060074B">
            <w:pPr>
              <w:ind w:left="113" w:right="113"/>
              <w:jc w:val="both"/>
              <w:rPr>
                <w:rFonts w:ascii="Arial" w:hAnsi="Arial" w:cs="Arial"/>
                <w:sz w:val="14"/>
                <w:lang w:val="es-BO"/>
              </w:rPr>
            </w:pPr>
            <w:r w:rsidRPr="004417D2">
              <w:rPr>
                <w:rFonts w:ascii="Arial" w:hAnsi="Arial" w:cs="Arial"/>
                <w:sz w:val="14"/>
                <w:lang w:val="es-BO"/>
              </w:rPr>
              <w:t xml:space="preserve">      </w:t>
            </w:r>
            <w:r w:rsidR="00386E0A" w:rsidRPr="004417D2">
              <w:rPr>
                <w:rFonts w:ascii="Arial" w:hAnsi="Arial" w:cs="Arial"/>
                <w:sz w:val="14"/>
                <w:lang w:val="es-BO"/>
              </w:rPr>
              <w:t xml:space="preserve">Ambos computables a partir del día siguiente </w:t>
            </w:r>
            <w:r w:rsidR="00291633" w:rsidRPr="004417D2">
              <w:rPr>
                <w:rFonts w:ascii="Arial" w:hAnsi="Arial" w:cs="Arial"/>
                <w:sz w:val="14"/>
                <w:lang w:val="es-BO"/>
              </w:rPr>
              <w:t xml:space="preserve">hábil </w:t>
            </w:r>
            <w:r w:rsidR="00386E0A" w:rsidRPr="004417D2">
              <w:rPr>
                <w:rFonts w:ascii="Arial" w:hAnsi="Arial" w:cs="Arial"/>
                <w:sz w:val="14"/>
                <w:lang w:val="es-BO"/>
              </w:rPr>
              <w:t>de la</w:t>
            </w:r>
            <w:r w:rsidR="004247ED" w:rsidRPr="004417D2">
              <w:rPr>
                <w:rFonts w:ascii="Arial" w:hAnsi="Arial" w:cs="Arial"/>
                <w:sz w:val="14"/>
                <w:lang w:val="es-BO"/>
              </w:rPr>
              <w:t xml:space="preserve"> publicación de la convocatoria</w:t>
            </w:r>
            <w:r w:rsidR="00096FB8" w:rsidRPr="004417D2">
              <w:rPr>
                <w:rFonts w:ascii="Arial" w:hAnsi="Arial" w:cs="Arial"/>
                <w:sz w:val="14"/>
                <w:lang w:val="es-BO"/>
              </w:rPr>
              <w:t xml:space="preserve"> en el SICOES</w:t>
            </w:r>
            <w:r w:rsidR="00386E0A" w:rsidRPr="004417D2">
              <w:rPr>
                <w:rFonts w:ascii="Arial" w:hAnsi="Arial" w:cs="Arial"/>
                <w:sz w:val="14"/>
                <w:lang w:val="es-BO"/>
              </w:rPr>
              <w:t>;</w:t>
            </w:r>
          </w:p>
          <w:p w14:paraId="221EDD4F"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4417D2">
              <w:rPr>
                <w:rFonts w:ascii="Arial" w:hAnsi="Arial" w:cs="Arial"/>
                <w:sz w:val="14"/>
                <w:szCs w:val="16"/>
                <w:lang w:val="es-BO"/>
              </w:rPr>
              <w:t>MILLÓN</w:t>
            </w:r>
            <w:r w:rsidRPr="004417D2">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60074B" w:rsidRDefault="00386E0A" w:rsidP="004417D2">
            <w:pPr>
              <w:ind w:right="113"/>
              <w:jc w:val="both"/>
              <w:rPr>
                <w:sz w:val="12"/>
                <w:lang w:val="es-BO"/>
              </w:rPr>
            </w:pPr>
            <w:r w:rsidRPr="004417D2">
              <w:rPr>
                <w:rFonts w:ascii="Arial" w:hAnsi="Arial" w:cs="Arial"/>
                <w:b/>
                <w:sz w:val="14"/>
                <w:lang w:val="es-BO"/>
              </w:rPr>
              <w:t>El incumplimiento a los plazos señalados será considerado como inobservancia a la normativa</w:t>
            </w:r>
          </w:p>
        </w:tc>
      </w:tr>
      <w:bookmarkEnd w:id="67"/>
      <w:bookmarkEnd w:id="68"/>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913B0F">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4417D2" w:rsidRDefault="0002498E" w:rsidP="00386E0A">
      <w:pPr>
        <w:jc w:val="right"/>
        <w:rPr>
          <w:rFonts w:ascii="Arial" w:hAnsi="Arial" w:cs="Arial"/>
          <w:sz w:val="12"/>
          <w:szCs w:val="8"/>
          <w:lang w:val="es-BO"/>
        </w:rPr>
      </w:pPr>
    </w:p>
    <w:tbl>
      <w:tblPr>
        <w:tblW w:w="927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
        <w:gridCol w:w="2478"/>
        <w:gridCol w:w="134"/>
        <w:gridCol w:w="383"/>
        <w:gridCol w:w="134"/>
        <w:gridCol w:w="389"/>
        <w:gridCol w:w="134"/>
        <w:gridCol w:w="524"/>
        <w:gridCol w:w="135"/>
        <w:gridCol w:w="134"/>
        <w:gridCol w:w="475"/>
        <w:gridCol w:w="134"/>
        <w:gridCol w:w="398"/>
        <w:gridCol w:w="135"/>
        <w:gridCol w:w="141"/>
        <w:gridCol w:w="2966"/>
        <w:gridCol w:w="198"/>
      </w:tblGrid>
      <w:tr w:rsidR="0002498E" w:rsidRPr="009956C4" w14:paraId="1F809B1A" w14:textId="77777777" w:rsidTr="00865FD3">
        <w:trPr>
          <w:trHeight w:val="258"/>
        </w:trPr>
        <w:tc>
          <w:tcPr>
            <w:tcW w:w="28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27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3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865FD3">
        <w:trPr>
          <w:trHeight w:val="130"/>
        </w:trPr>
        <w:tc>
          <w:tcPr>
            <w:tcW w:w="378"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478" w:type="dxa"/>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398"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865FD3">
        <w:trPr>
          <w:trHeight w:val="5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284DBF9" w:rsidR="0002498E" w:rsidRPr="009956C4" w:rsidRDefault="00092EFD" w:rsidP="001C6E3E">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209325F3" w:rsidR="0002498E" w:rsidRPr="009956C4" w:rsidRDefault="00092EFD" w:rsidP="006561F8">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5A06FCA3" w:rsidR="0002498E" w:rsidRPr="009956C4" w:rsidRDefault="00092EFD" w:rsidP="00435307">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82774E" w14:paraId="78F2F49D"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82774E" w:rsidRDefault="00473A73" w:rsidP="002545E0">
            <w:pPr>
              <w:adjustRightInd w:val="0"/>
              <w:snapToGrid w:val="0"/>
              <w:jc w:val="center"/>
              <w:rPr>
                <w:rFonts w:ascii="Arial" w:hAnsi="Arial" w:cs="Arial"/>
                <w:sz w:val="14"/>
                <w:szCs w:val="14"/>
                <w:lang w:val="es-BO"/>
              </w:rPr>
            </w:pPr>
            <w:r w:rsidRPr="0082774E">
              <w:rPr>
                <w:rFonts w:ascii="Arial" w:hAnsi="Arial" w:cs="Arial"/>
                <w:sz w:val="14"/>
                <w:szCs w:val="14"/>
                <w:lang w:val="es-BO"/>
              </w:rPr>
              <w:t>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82774E" w:rsidRDefault="0002498E" w:rsidP="00882C0D">
            <w:pPr>
              <w:adjustRightInd w:val="0"/>
              <w:snapToGrid w:val="0"/>
              <w:jc w:val="center"/>
              <w:rPr>
                <w:i/>
                <w:sz w:val="14"/>
                <w:szCs w:val="14"/>
                <w:lang w:val="es-BO"/>
              </w:rPr>
            </w:pPr>
            <w:r w:rsidRPr="0082774E">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F7AC501"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82774E" w:rsidRDefault="0002498E" w:rsidP="00882C0D">
            <w:pPr>
              <w:adjustRightInd w:val="0"/>
              <w:snapToGrid w:val="0"/>
              <w:jc w:val="center"/>
              <w:rPr>
                <w:i/>
                <w:sz w:val="14"/>
                <w:szCs w:val="14"/>
                <w:lang w:val="es-BO"/>
              </w:rPr>
            </w:pPr>
          </w:p>
        </w:tc>
        <w:tc>
          <w:tcPr>
            <w:tcW w:w="2966" w:type="dxa"/>
            <w:tcBorders>
              <w:top w:val="nil"/>
              <w:left w:val="nil"/>
              <w:bottom w:val="single" w:sz="4" w:space="0" w:color="auto"/>
              <w:right w:val="nil"/>
            </w:tcBorders>
            <w:shd w:val="clear" w:color="auto" w:fill="auto"/>
            <w:vAlign w:val="center"/>
          </w:tcPr>
          <w:p w14:paraId="0D154BBB" w14:textId="77777777" w:rsidR="0002498E" w:rsidRPr="0082774E"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82774E" w:rsidRDefault="0002498E" w:rsidP="00882C0D">
            <w:pPr>
              <w:adjustRightInd w:val="0"/>
              <w:snapToGrid w:val="0"/>
              <w:jc w:val="center"/>
              <w:rPr>
                <w:i/>
                <w:sz w:val="14"/>
                <w:szCs w:val="14"/>
                <w:lang w:val="es-BO"/>
              </w:rPr>
            </w:pPr>
          </w:p>
        </w:tc>
      </w:tr>
      <w:tr w:rsidR="00CB6541" w:rsidRPr="0082774E" w14:paraId="1140F5FB" w14:textId="77777777" w:rsidTr="00372184">
        <w:trPr>
          <w:trHeight w:val="116"/>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82774E"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292C8C5" w14:textId="77777777" w:rsidR="0002498E" w:rsidRPr="0082774E"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5CE3A06" w:rsidR="0002498E" w:rsidRPr="0082774E" w:rsidRDefault="00895CF9" w:rsidP="00713823">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82774E"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36D67E2C"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82774E"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5DB32F94"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82774E"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82774E"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E35398D"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4A45161" w14:textId="77777777" w:rsidR="0002498E" w:rsidRPr="0082774E" w:rsidRDefault="0002498E" w:rsidP="00882C0D">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1AEDA892" w:rsidR="0002498E" w:rsidRPr="0082774E" w:rsidRDefault="00895CF9" w:rsidP="00882C0D">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82774E"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82774E" w:rsidRDefault="0002498E" w:rsidP="00882C0D">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4268B8E" w:rsidR="0002498E" w:rsidRPr="0082774E" w:rsidRDefault="00372184" w:rsidP="00372184">
            <w:pPr>
              <w:adjustRightInd w:val="0"/>
              <w:snapToGrid w:val="0"/>
              <w:jc w:val="center"/>
              <w:rPr>
                <w:rFonts w:ascii="Arial" w:hAnsi="Arial" w:cs="Arial"/>
                <w:color w:val="000099"/>
                <w:sz w:val="14"/>
                <w:lang w:val="es-BO"/>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82774E" w:rsidRDefault="0002498E" w:rsidP="00882C0D">
            <w:pPr>
              <w:adjustRightInd w:val="0"/>
              <w:snapToGrid w:val="0"/>
              <w:jc w:val="center"/>
              <w:rPr>
                <w:rFonts w:ascii="Arial" w:hAnsi="Arial" w:cs="Arial"/>
                <w:sz w:val="14"/>
                <w:lang w:val="es-BO"/>
              </w:rPr>
            </w:pPr>
          </w:p>
        </w:tc>
      </w:tr>
      <w:tr w:rsidR="00CB6541" w:rsidRPr="0082774E" w14:paraId="5E9D0DAC"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82774E" w:rsidRDefault="00473A73" w:rsidP="002545E0">
            <w:pPr>
              <w:pStyle w:val="Prrafodelista"/>
              <w:adjustRightInd w:val="0"/>
              <w:snapToGrid w:val="0"/>
              <w:ind w:left="0"/>
              <w:jc w:val="center"/>
              <w:rPr>
                <w:rFonts w:ascii="Arial" w:hAnsi="Arial" w:cs="Arial"/>
                <w:sz w:val="14"/>
                <w:szCs w:val="14"/>
                <w:lang w:val="es-BO"/>
              </w:rPr>
            </w:pPr>
            <w:r w:rsidRPr="0082774E">
              <w:rPr>
                <w:rFonts w:ascii="Arial" w:hAnsi="Arial" w:cs="Arial"/>
                <w:sz w:val="14"/>
                <w:szCs w:val="14"/>
                <w:lang w:val="es-BO"/>
              </w:rPr>
              <w:t>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82774E" w:rsidRDefault="0002498E" w:rsidP="00882C0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03AB8E4"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07D3D793" w14:textId="77777777" w:rsidR="0002498E" w:rsidRPr="0082774E"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82774E"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661D528" w14:textId="77777777" w:rsidR="0002498E" w:rsidRPr="0082774E"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82774E" w:rsidRDefault="0002498E" w:rsidP="00882C0D">
            <w:pPr>
              <w:adjustRightInd w:val="0"/>
              <w:snapToGrid w:val="0"/>
              <w:jc w:val="center"/>
              <w:rPr>
                <w:i/>
                <w:sz w:val="14"/>
                <w:szCs w:val="14"/>
                <w:lang w:val="es-BO"/>
              </w:rPr>
            </w:pPr>
          </w:p>
        </w:tc>
      </w:tr>
      <w:tr w:rsidR="004417D2" w:rsidRPr="0082774E" w14:paraId="3315E418" w14:textId="77777777" w:rsidTr="00865FD3">
        <w:trPr>
          <w:trHeight w:val="18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4417D2" w:rsidRPr="0082774E"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27C5DD68" w14:textId="77777777" w:rsidR="004417D2" w:rsidRPr="0082774E"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4417D2" w:rsidRPr="0082774E"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387AC3CD"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24376FC0" w:rsidR="004417D2" w:rsidRPr="0082774E"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8073E56"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4417D2" w:rsidRPr="0082774E"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1282198A"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4417D2" w:rsidRPr="0082774E" w:rsidRDefault="004417D2" w:rsidP="004417D2">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5B7BBE36" w14:textId="77777777" w:rsidR="004417D2" w:rsidRPr="0082774E" w:rsidRDefault="004417D2" w:rsidP="004417D2">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53D14D4" w14:textId="77777777" w:rsidR="004417D2" w:rsidRPr="0082774E" w:rsidRDefault="004417D2" w:rsidP="004417D2">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4417D2" w:rsidRPr="0082774E" w:rsidRDefault="004417D2" w:rsidP="004417D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4417D2" w:rsidRPr="0082774E"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54D96BE" w:rsidR="004417D2" w:rsidRPr="0082774E" w:rsidRDefault="004417D2" w:rsidP="004417D2">
            <w:pPr>
              <w:adjustRightInd w:val="0"/>
              <w:snapToGrid w:val="0"/>
              <w:jc w:val="center"/>
              <w:rPr>
                <w:rFonts w:ascii="Arial" w:hAnsi="Arial" w:cs="Arial"/>
                <w:sz w:val="12"/>
                <w:lang w:val="es-BO"/>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4417D2" w:rsidRPr="0082774E" w:rsidRDefault="004417D2" w:rsidP="004417D2">
            <w:pPr>
              <w:adjustRightInd w:val="0"/>
              <w:snapToGrid w:val="0"/>
              <w:jc w:val="center"/>
              <w:rPr>
                <w:rFonts w:ascii="Arial" w:hAnsi="Arial" w:cs="Arial"/>
                <w:sz w:val="14"/>
                <w:lang w:val="es-BO"/>
              </w:rPr>
            </w:pPr>
          </w:p>
        </w:tc>
      </w:tr>
      <w:tr w:rsidR="0002498E" w:rsidRPr="0082774E" w14:paraId="410030B8"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82774E" w:rsidRDefault="00473A73" w:rsidP="002545E0">
            <w:pPr>
              <w:pStyle w:val="Prrafodelista"/>
              <w:adjustRightInd w:val="0"/>
              <w:snapToGrid w:val="0"/>
              <w:ind w:left="0"/>
              <w:jc w:val="center"/>
              <w:rPr>
                <w:rFonts w:ascii="Arial" w:hAnsi="Arial" w:cs="Arial"/>
                <w:sz w:val="14"/>
                <w:szCs w:val="14"/>
                <w:lang w:val="es-BO"/>
              </w:rPr>
            </w:pPr>
            <w:r w:rsidRPr="0082774E">
              <w:rPr>
                <w:rFonts w:ascii="Arial" w:hAnsi="Arial" w:cs="Arial"/>
                <w:sz w:val="14"/>
                <w:szCs w:val="14"/>
                <w:lang w:val="es-BO"/>
              </w:rPr>
              <w:t>4</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82774E" w:rsidRDefault="0002498E" w:rsidP="00882C0D">
            <w:pPr>
              <w:adjustRightInd w:val="0"/>
              <w:snapToGrid w:val="0"/>
              <w:ind w:left="113" w:right="113"/>
              <w:jc w:val="both"/>
              <w:rPr>
                <w:rFonts w:ascii="Arial" w:hAnsi="Arial" w:cs="Arial"/>
                <w:b/>
                <w:sz w:val="14"/>
                <w:lang w:val="es-BO"/>
              </w:rPr>
            </w:pPr>
            <w:r w:rsidRPr="0082774E">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82774E"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82774E" w:rsidRDefault="0002498E" w:rsidP="00882C0D">
            <w:pPr>
              <w:adjustRightInd w:val="0"/>
              <w:snapToGrid w:val="0"/>
              <w:jc w:val="center"/>
              <w:rPr>
                <w:i/>
                <w:sz w:val="14"/>
                <w:szCs w:val="14"/>
                <w:lang w:val="es-BO"/>
              </w:rPr>
            </w:pPr>
            <w:r w:rsidRPr="0082774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82774E"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82774E"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82774E" w:rsidRDefault="0002498E" w:rsidP="00882C0D">
            <w:pPr>
              <w:adjustRightInd w:val="0"/>
              <w:snapToGrid w:val="0"/>
              <w:jc w:val="center"/>
              <w:rPr>
                <w:i/>
                <w:sz w:val="14"/>
                <w:szCs w:val="14"/>
                <w:lang w:val="es-BO"/>
              </w:rPr>
            </w:pPr>
            <w:r w:rsidRPr="0082774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82774E"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82774E"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82774E" w:rsidRDefault="0002498E" w:rsidP="00882C0D">
            <w:pPr>
              <w:adjustRightInd w:val="0"/>
              <w:snapToGrid w:val="0"/>
              <w:jc w:val="center"/>
              <w:rPr>
                <w:i/>
                <w:sz w:val="14"/>
                <w:szCs w:val="14"/>
                <w:lang w:val="es-BO"/>
              </w:rPr>
            </w:pPr>
            <w:r w:rsidRPr="0082774E">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52458BE2" w14:textId="77777777" w:rsidR="0002498E" w:rsidRPr="0082774E"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82774E" w:rsidRDefault="0002498E" w:rsidP="00882C0D">
            <w:pPr>
              <w:adjustRightInd w:val="0"/>
              <w:snapToGrid w:val="0"/>
              <w:jc w:val="center"/>
              <w:rPr>
                <w:i/>
                <w:sz w:val="14"/>
                <w:szCs w:val="14"/>
                <w:lang w:val="es-BO"/>
              </w:rPr>
            </w:pPr>
            <w:r w:rsidRPr="0082774E">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82774E"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82774E"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281A93E5" w14:textId="77777777" w:rsidR="0002498E" w:rsidRPr="0082774E"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82774E" w:rsidRDefault="0002498E" w:rsidP="00882C0D">
            <w:pPr>
              <w:adjustRightInd w:val="0"/>
              <w:snapToGrid w:val="0"/>
              <w:jc w:val="center"/>
              <w:rPr>
                <w:i/>
                <w:sz w:val="14"/>
                <w:szCs w:val="14"/>
                <w:lang w:val="es-BO"/>
              </w:rPr>
            </w:pPr>
          </w:p>
        </w:tc>
      </w:tr>
      <w:tr w:rsidR="004417D2" w:rsidRPr="009956C4" w14:paraId="0AD8F504" w14:textId="77777777" w:rsidTr="00865FD3">
        <w:trPr>
          <w:trHeight w:val="27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4417D2" w:rsidRPr="0082774E"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773A039" w14:textId="77777777" w:rsidR="004417D2" w:rsidRPr="0082774E"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4417D2" w:rsidRPr="0082774E"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348C4792"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4417D2" w:rsidRPr="0082774E"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65DAC9BE"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4417D2" w:rsidRPr="0082774E"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349F6C9"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4417D2" w:rsidRPr="0082774E"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4417D2" w:rsidRPr="0082774E" w:rsidRDefault="004417D2" w:rsidP="004417D2">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3F412DB"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38DF8D2" w14:textId="77777777" w:rsidR="004417D2" w:rsidRPr="0082774E" w:rsidRDefault="004417D2" w:rsidP="004417D2">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299FF725" w:rsidR="004417D2" w:rsidRPr="0082774E" w:rsidRDefault="004417D2" w:rsidP="004417D2">
            <w:pPr>
              <w:adjustRightInd w:val="0"/>
              <w:snapToGrid w:val="0"/>
              <w:jc w:val="center"/>
              <w:rPr>
                <w:rFonts w:ascii="Arial" w:hAnsi="Arial" w:cs="Arial"/>
                <w:sz w:val="14"/>
                <w:lang w:val="es-BO"/>
              </w:rPr>
            </w:pPr>
            <w:r w:rsidRPr="0082774E">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4417D2" w:rsidRPr="0082774E" w:rsidRDefault="004417D2" w:rsidP="004417D2">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4417D2" w:rsidRPr="0082774E"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69EDFE9C" w:rsidR="004417D2" w:rsidRPr="00471994" w:rsidRDefault="004417D2" w:rsidP="004417D2">
            <w:pPr>
              <w:adjustRightInd w:val="0"/>
              <w:snapToGrid w:val="0"/>
              <w:jc w:val="center"/>
              <w:rPr>
                <w:rFonts w:ascii="Arial" w:hAnsi="Arial" w:cs="Arial"/>
                <w:color w:val="000099"/>
                <w:sz w:val="13"/>
                <w:szCs w:val="13"/>
              </w:rPr>
            </w:pPr>
            <w:r w:rsidRPr="0082774E">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4417D2" w:rsidRPr="009956C4" w:rsidRDefault="004417D2" w:rsidP="004417D2">
            <w:pPr>
              <w:adjustRightInd w:val="0"/>
              <w:snapToGrid w:val="0"/>
              <w:jc w:val="center"/>
              <w:rPr>
                <w:rFonts w:ascii="Arial" w:hAnsi="Arial" w:cs="Arial"/>
                <w:sz w:val="14"/>
                <w:lang w:val="es-BO"/>
              </w:rPr>
            </w:pPr>
          </w:p>
        </w:tc>
      </w:tr>
      <w:tr w:rsidR="0034162D" w:rsidRPr="009956C4" w14:paraId="6DA893C6"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E848BF" w:rsidRPr="009956C4" w14:paraId="408DFB95" w14:textId="77777777" w:rsidTr="001870E9">
        <w:trPr>
          <w:trHeight w:val="848"/>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E848BF" w:rsidRPr="009956C4" w:rsidRDefault="00E848BF" w:rsidP="00E848BF">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7F48896" w14:textId="77777777" w:rsidR="00E848BF" w:rsidRPr="009956C4" w:rsidRDefault="00E848BF" w:rsidP="00E848B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E848BF" w:rsidRPr="009956C4" w:rsidRDefault="00E848BF" w:rsidP="00E848B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04EDA8D" w:rsidR="00E848BF" w:rsidRPr="009956C4" w:rsidRDefault="00A2227C" w:rsidP="00642792">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E848BF" w:rsidRPr="009956C4" w:rsidRDefault="00E848BF" w:rsidP="00E848B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2D7B3662" w:rsidR="00E848BF" w:rsidRPr="009956C4" w:rsidRDefault="00A2227C" w:rsidP="00642792">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E848BF" w:rsidRPr="009956C4" w:rsidRDefault="00E848BF" w:rsidP="00E848B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5CF34303" w:rsidR="00E848BF" w:rsidRPr="009956C4" w:rsidRDefault="00685549" w:rsidP="00E848BF">
            <w:pPr>
              <w:adjustRightInd w:val="0"/>
              <w:snapToGrid w:val="0"/>
              <w:jc w:val="center"/>
              <w:rPr>
                <w:rFonts w:ascii="Arial" w:hAnsi="Arial" w:cs="Arial"/>
                <w:sz w:val="14"/>
                <w:lang w:val="es-BO"/>
              </w:rPr>
            </w:pPr>
            <w:r>
              <w:rPr>
                <w:rFonts w:ascii="Arial" w:hAnsi="Arial" w:cs="Arial"/>
                <w:sz w:val="14"/>
                <w:lang w:val="es-BO"/>
              </w:rPr>
              <w:t>202</w:t>
            </w:r>
            <w:r w:rsidR="00092EFD">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E848BF" w:rsidRPr="009956C4" w:rsidRDefault="00E848BF" w:rsidP="00E848B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E848BF" w:rsidRPr="009956C4" w:rsidRDefault="00E848BF" w:rsidP="00E848B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5476483E" w:rsidR="00E848BF" w:rsidRPr="009956C4" w:rsidRDefault="00322E08" w:rsidP="00D77F0E">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76C7D7C" w14:textId="77777777" w:rsidR="00E848BF" w:rsidRPr="009956C4" w:rsidRDefault="00E848BF" w:rsidP="00E848BF">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3CCBFFF" w:rsidR="00E848BF" w:rsidRPr="009956C4" w:rsidRDefault="006561F8" w:rsidP="00E848BF">
            <w:pPr>
              <w:adjustRightInd w:val="0"/>
              <w:snapToGrid w:val="0"/>
              <w:jc w:val="center"/>
              <w:rPr>
                <w:rFonts w:ascii="Arial" w:hAnsi="Arial" w:cs="Arial"/>
                <w:sz w:val="14"/>
                <w:lang w:val="es-BO"/>
              </w:rPr>
            </w:pPr>
            <w:r>
              <w:rPr>
                <w:rFonts w:ascii="Arial" w:hAnsi="Arial" w:cs="Arial"/>
                <w:sz w:val="14"/>
                <w:lang w:val="es-BO"/>
              </w:rPr>
              <w:t>10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E848BF" w:rsidRPr="009956C4" w:rsidRDefault="00E848BF" w:rsidP="00E848B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E848BF" w:rsidRPr="009956C4" w:rsidRDefault="00E848BF" w:rsidP="00E848BF">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D93B7" w14:textId="16D1A9B3" w:rsidR="00865FD3" w:rsidRPr="00471994" w:rsidRDefault="00865FD3" w:rsidP="00865FD3">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2979C376" w14:textId="77777777" w:rsidR="00E848BF" w:rsidRPr="00471994" w:rsidRDefault="00E848BF" w:rsidP="00B52FC6">
            <w:pPr>
              <w:pStyle w:val="Textoindependiente3"/>
              <w:numPr>
                <w:ilvl w:val="0"/>
                <w:numId w:val="31"/>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195121DA" w14:textId="77777777" w:rsidR="00E848BF" w:rsidRPr="00471994" w:rsidRDefault="00E848BF" w:rsidP="00E848BF">
            <w:pPr>
              <w:adjustRightInd w:val="0"/>
              <w:snapToGrid w:val="0"/>
              <w:jc w:val="both"/>
              <w:rPr>
                <w:rFonts w:ascii="Arial" w:hAnsi="Arial" w:cs="Arial"/>
                <w:sz w:val="12"/>
                <w:szCs w:val="12"/>
              </w:rPr>
            </w:pPr>
            <w:r w:rsidRPr="00471994">
              <w:rPr>
                <w:rFonts w:ascii="Arial" w:hAnsi="Arial" w:cs="Arial"/>
                <w:sz w:val="12"/>
                <w:szCs w:val="12"/>
              </w:rPr>
              <w:t>A través del RUPE de conformidad al procedimiento establecido en el presente DBC.</w:t>
            </w:r>
          </w:p>
          <w:p w14:paraId="73211E1F" w14:textId="77777777" w:rsidR="008B17F9" w:rsidRDefault="008B17F9" w:rsidP="00865FD3">
            <w:pPr>
              <w:pStyle w:val="Textoindependiente3"/>
              <w:spacing w:after="0"/>
              <w:jc w:val="both"/>
              <w:rPr>
                <w:rFonts w:ascii="Arial" w:hAnsi="Arial" w:cs="Arial"/>
                <w:b/>
                <w:sz w:val="12"/>
                <w:szCs w:val="12"/>
              </w:rPr>
            </w:pPr>
          </w:p>
          <w:p w14:paraId="242479EE" w14:textId="653E1899" w:rsidR="00865FD3" w:rsidRPr="00865FD3" w:rsidRDefault="008B17F9" w:rsidP="001870E9">
            <w:pPr>
              <w:pStyle w:val="Textoindependiente3"/>
              <w:spacing w:after="0"/>
              <w:jc w:val="both"/>
              <w:rPr>
                <w:rFonts w:ascii="Arial" w:hAnsi="Arial" w:cs="Arial"/>
                <w:sz w:val="12"/>
              </w:rPr>
            </w:pPr>
            <w:r w:rsidRPr="008B17F9">
              <w:rPr>
                <w:rFonts w:ascii="Arial" w:hAnsi="Arial" w:cs="Arial"/>
                <w:sz w:val="12"/>
                <w:szCs w:val="12"/>
                <w:lang w:eastAsia="es-ES"/>
              </w:rPr>
              <w:t xml:space="preserv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E848BF" w:rsidRPr="009956C4" w:rsidRDefault="00E848BF" w:rsidP="00E848BF">
            <w:pPr>
              <w:adjustRightInd w:val="0"/>
              <w:snapToGrid w:val="0"/>
              <w:jc w:val="center"/>
              <w:rPr>
                <w:rFonts w:ascii="Arial" w:hAnsi="Arial" w:cs="Arial"/>
                <w:sz w:val="14"/>
                <w:lang w:val="es-BO"/>
              </w:rPr>
            </w:pPr>
          </w:p>
        </w:tc>
      </w:tr>
      <w:tr w:rsidR="0060074B" w:rsidRPr="009956C4" w14:paraId="38F43146" w14:textId="77777777" w:rsidTr="00471994">
        <w:trPr>
          <w:trHeight w:val="172"/>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25B37825" w:rsidR="0060074B" w:rsidRPr="009956C4" w:rsidRDefault="0060074B"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478" w:type="dxa"/>
            <w:vMerge w:val="restart"/>
            <w:tcBorders>
              <w:top w:val="nil"/>
              <w:left w:val="single" w:sz="12" w:space="0" w:color="auto"/>
              <w:right w:val="single" w:sz="12" w:space="0" w:color="auto"/>
            </w:tcBorders>
            <w:shd w:val="clear" w:color="auto" w:fill="auto"/>
            <w:vAlign w:val="center"/>
          </w:tcPr>
          <w:p w14:paraId="3EF9517D" w14:textId="255BC604" w:rsidR="0060074B" w:rsidRPr="009956C4" w:rsidRDefault="0060074B" w:rsidP="00B37751">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vAlign w:val="center"/>
          </w:tcPr>
          <w:p w14:paraId="7DB7EEFD" w14:textId="77777777" w:rsidR="0060074B" w:rsidRPr="009956C4" w:rsidRDefault="0060074B"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0074B" w:rsidRPr="009956C4" w:rsidRDefault="0060074B"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0074B" w:rsidRPr="009956C4" w:rsidRDefault="0060074B"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0074B" w:rsidRPr="009956C4" w:rsidRDefault="0060074B"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0074B" w:rsidRPr="009956C4" w:rsidRDefault="0060074B"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1B53DEF8" w14:textId="77777777" w:rsidR="0060074B" w:rsidRPr="009956C4" w:rsidRDefault="0060074B" w:rsidP="00B37751">
            <w:pPr>
              <w:adjustRightInd w:val="0"/>
              <w:snapToGrid w:val="0"/>
              <w:jc w:val="center"/>
              <w:rPr>
                <w:rFonts w:ascii="Arial" w:hAnsi="Arial" w:cs="Arial"/>
                <w:sz w:val="14"/>
                <w:szCs w:val="4"/>
                <w:lang w:val="es-BO"/>
              </w:rPr>
            </w:pPr>
          </w:p>
        </w:tc>
        <w:tc>
          <w:tcPr>
            <w:tcW w:w="398" w:type="dxa"/>
            <w:tcBorders>
              <w:top w:val="single" w:sz="4" w:space="0" w:color="auto"/>
              <w:left w:val="nil"/>
              <w:bottom w:val="single" w:sz="4" w:space="0" w:color="auto"/>
              <w:right w:val="nil"/>
            </w:tcBorders>
            <w:shd w:val="clear" w:color="auto" w:fill="auto"/>
            <w:vAlign w:val="center"/>
          </w:tcPr>
          <w:p w14:paraId="7B9D813E" w14:textId="77777777" w:rsidR="0060074B" w:rsidRPr="00471994" w:rsidRDefault="0060074B" w:rsidP="00B37751">
            <w:pPr>
              <w:adjustRightInd w:val="0"/>
              <w:snapToGrid w:val="0"/>
              <w:jc w:val="center"/>
              <w:rPr>
                <w:rFonts w:ascii="Arial" w:hAnsi="Arial" w:cs="Arial"/>
                <w:sz w:val="12"/>
                <w:szCs w:val="4"/>
                <w:lang w:val="es-BO"/>
              </w:rPr>
            </w:pPr>
            <w:r w:rsidRPr="00471994">
              <w:rPr>
                <w:i/>
                <w:sz w:val="12"/>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0074B" w:rsidRPr="009956C4" w:rsidRDefault="0060074B"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0074B" w:rsidRPr="009956C4" w:rsidRDefault="0060074B" w:rsidP="00B37751">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3226070A" w14:textId="77777777" w:rsidR="0060074B" w:rsidRPr="009956C4" w:rsidRDefault="0060074B"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0074B" w:rsidRPr="009956C4" w:rsidRDefault="0060074B" w:rsidP="00B37751">
            <w:pPr>
              <w:adjustRightInd w:val="0"/>
              <w:snapToGrid w:val="0"/>
              <w:jc w:val="center"/>
              <w:rPr>
                <w:rFonts w:ascii="Arial" w:hAnsi="Arial" w:cs="Arial"/>
                <w:sz w:val="14"/>
                <w:szCs w:val="4"/>
                <w:lang w:val="es-BO"/>
              </w:rPr>
            </w:pPr>
          </w:p>
        </w:tc>
      </w:tr>
      <w:tr w:rsidR="00435307" w:rsidRPr="009956C4" w14:paraId="1868B357" w14:textId="77777777" w:rsidTr="00865FD3">
        <w:trPr>
          <w:trHeight w:val="15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435307" w:rsidRPr="009956C4" w:rsidRDefault="00435307" w:rsidP="00435307">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center"/>
          </w:tcPr>
          <w:p w14:paraId="06B49FAC" w14:textId="77777777" w:rsidR="00435307" w:rsidRPr="009956C4" w:rsidRDefault="00435307" w:rsidP="0043530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028816FC" w:rsidR="00435307" w:rsidRPr="009956C4" w:rsidRDefault="00A2227C" w:rsidP="00435307">
            <w:pPr>
              <w:adjustRightInd w:val="0"/>
              <w:snapToGrid w:val="0"/>
              <w:jc w:val="center"/>
              <w:rPr>
                <w:rFonts w:ascii="Arial" w:hAnsi="Arial" w:cs="Arial"/>
                <w:sz w:val="14"/>
                <w:szCs w:val="4"/>
                <w:lang w:val="es-BO"/>
              </w:rPr>
            </w:pPr>
            <w:r>
              <w:rPr>
                <w:rFonts w:ascii="Arial" w:hAnsi="Arial" w:cs="Arial"/>
                <w:sz w:val="14"/>
                <w:szCs w:val="4"/>
                <w:lang w:val="es-BO"/>
              </w:rPr>
              <w:t>25</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435307" w:rsidRPr="009956C4" w:rsidRDefault="00435307" w:rsidP="00435307">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5B3800ED" w:rsidR="00435307" w:rsidRPr="009956C4" w:rsidRDefault="006561F8" w:rsidP="00435307">
            <w:pPr>
              <w:adjustRightInd w:val="0"/>
              <w:snapToGrid w:val="0"/>
              <w:jc w:val="center"/>
              <w:rPr>
                <w:rFonts w:ascii="Arial" w:hAnsi="Arial" w:cs="Arial"/>
                <w:sz w:val="14"/>
                <w:szCs w:val="4"/>
                <w:lang w:val="es-BO"/>
              </w:rPr>
            </w:pPr>
            <w:r>
              <w:rPr>
                <w:rFonts w:ascii="Arial" w:hAnsi="Arial" w:cs="Arial"/>
                <w:sz w:val="14"/>
                <w:szCs w:val="4"/>
                <w:lang w:val="es-BO"/>
              </w:rPr>
              <w:t>0</w:t>
            </w:r>
            <w:r w:rsidR="00A2227C">
              <w:rPr>
                <w:rFonts w:ascii="Arial" w:hAnsi="Arial" w:cs="Arial"/>
                <w:sz w:val="14"/>
                <w:szCs w:val="4"/>
                <w:lang w:val="es-BO"/>
              </w:rPr>
              <w:t>3</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435307" w:rsidRPr="009956C4" w:rsidRDefault="00435307" w:rsidP="00435307">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7D0801FC" w:rsidR="00435307" w:rsidRPr="009956C4" w:rsidRDefault="00435307" w:rsidP="00435307">
            <w:pPr>
              <w:adjustRightInd w:val="0"/>
              <w:snapToGrid w:val="0"/>
              <w:jc w:val="center"/>
              <w:rPr>
                <w:rFonts w:ascii="Arial" w:hAnsi="Arial" w:cs="Arial"/>
                <w:sz w:val="14"/>
                <w:szCs w:val="4"/>
                <w:lang w:val="es-BO"/>
              </w:rPr>
            </w:pPr>
            <w:r>
              <w:rPr>
                <w:rFonts w:ascii="Arial" w:hAnsi="Arial" w:cs="Arial"/>
                <w:sz w:val="14"/>
                <w:lang w:val="es-BO"/>
              </w:rPr>
              <w:t>202</w:t>
            </w:r>
            <w:r w:rsidR="00092EFD">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361D7556" w:rsidR="00435307" w:rsidRPr="009956C4" w:rsidRDefault="00322E08" w:rsidP="00435307">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75186CF4"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6BEF4F92" w:rsidR="00435307" w:rsidRPr="009956C4" w:rsidRDefault="006561F8" w:rsidP="00435307">
            <w:pPr>
              <w:adjustRightInd w:val="0"/>
              <w:snapToGrid w:val="0"/>
              <w:jc w:val="center"/>
              <w:rPr>
                <w:rFonts w:ascii="Arial" w:hAnsi="Arial" w:cs="Arial"/>
                <w:sz w:val="14"/>
                <w:szCs w:val="4"/>
                <w:lang w:val="es-BO"/>
              </w:rPr>
            </w:pPr>
            <w:r>
              <w:rPr>
                <w:rFonts w:ascii="Arial" w:hAnsi="Arial" w:cs="Arial"/>
                <w:sz w:val="14"/>
                <w:szCs w:val="4"/>
                <w:lang w:val="es-BO"/>
              </w:rPr>
              <w:t>15</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0A765F3A" w14:textId="77777777" w:rsidR="00435307" w:rsidRPr="009956C4" w:rsidRDefault="00435307" w:rsidP="00435307">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58201D37"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435307" w:rsidRPr="009956C4" w:rsidRDefault="00435307" w:rsidP="00435307">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435307" w:rsidRPr="009956C4" w:rsidRDefault="00435307" w:rsidP="00435307">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435307" w:rsidRPr="009956C4" w:rsidRDefault="00435307" w:rsidP="00435307">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6933137C" w14:textId="77777777" w:rsidR="00435307" w:rsidRPr="009956C4" w:rsidRDefault="00435307" w:rsidP="00435307">
            <w:pPr>
              <w:adjustRightInd w:val="0"/>
              <w:snapToGrid w:val="0"/>
              <w:jc w:val="center"/>
              <w:rPr>
                <w:i/>
                <w:sz w:val="14"/>
                <w:szCs w:val="14"/>
                <w:lang w:val="es-BO"/>
              </w:rPr>
            </w:pPr>
          </w:p>
        </w:tc>
        <w:tc>
          <w:tcPr>
            <w:tcW w:w="398"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435307" w:rsidRPr="009956C4" w:rsidRDefault="00435307" w:rsidP="00435307">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3046EF3F" w14:textId="77777777" w:rsidR="00435307" w:rsidRPr="009956C4" w:rsidRDefault="00435307" w:rsidP="00435307">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435307" w:rsidRPr="009956C4" w:rsidRDefault="00435307" w:rsidP="00435307">
            <w:pPr>
              <w:adjustRightInd w:val="0"/>
              <w:snapToGrid w:val="0"/>
              <w:jc w:val="center"/>
              <w:rPr>
                <w:i/>
                <w:sz w:val="14"/>
                <w:szCs w:val="14"/>
                <w:lang w:val="es-BO"/>
              </w:rPr>
            </w:pPr>
          </w:p>
        </w:tc>
      </w:tr>
      <w:tr w:rsidR="00435307" w:rsidRPr="009956C4" w14:paraId="19FC8BCB"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1F82EB92"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5AFBE24B" w:rsidR="00435307" w:rsidRPr="009956C4" w:rsidRDefault="00A2227C" w:rsidP="00435307">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1EAD3F3" w:rsidR="00435307" w:rsidRPr="009956C4" w:rsidRDefault="00A2227C" w:rsidP="00435307">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98F2C1D"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w:t>
            </w:r>
            <w:r w:rsidR="00092EFD">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435307" w:rsidRPr="009956C4" w:rsidRDefault="00435307" w:rsidP="0043530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B5B5B80" w:rsidR="00435307" w:rsidRPr="009956C4" w:rsidRDefault="00322E08" w:rsidP="0092746B">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1D359EE" w14:textId="77777777" w:rsidR="00435307" w:rsidRPr="009956C4" w:rsidRDefault="00435307" w:rsidP="00435307">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7C1E595E" w:rsidR="00435307" w:rsidRPr="009956C4" w:rsidRDefault="006561F8" w:rsidP="00435307">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435307" w:rsidRPr="009956C4"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AC657D2"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5FAD48D3" w14:textId="77777777" w:rsidTr="00865FD3">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35307" w:rsidRPr="009956C4" w:rsidRDefault="00435307" w:rsidP="00435307">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478" w:type="dxa"/>
            <w:vMerge w:val="restart"/>
            <w:tcBorders>
              <w:top w:val="nil"/>
              <w:left w:val="single" w:sz="12" w:space="0" w:color="auto"/>
              <w:right w:val="single" w:sz="12" w:space="0" w:color="auto"/>
            </w:tcBorders>
            <w:shd w:val="clear" w:color="auto" w:fill="auto"/>
            <w:vAlign w:val="center"/>
          </w:tcPr>
          <w:p w14:paraId="26CA5C1A" w14:textId="1E4ADAEC" w:rsidR="00435307" w:rsidRPr="009956C4" w:rsidRDefault="00435307" w:rsidP="00435307">
            <w:pPr>
              <w:adjustRightInd w:val="0"/>
              <w:snapToGrid w:val="0"/>
              <w:ind w:left="113" w:right="113"/>
              <w:jc w:val="both"/>
              <w:rPr>
                <w:rFonts w:ascii="Arial" w:hAnsi="Arial" w:cs="Arial"/>
                <w:b/>
                <w:sz w:val="14"/>
                <w:szCs w:val="4"/>
                <w:lang w:val="es-BO"/>
              </w:rPr>
            </w:pPr>
            <w:r w:rsidRPr="00A8646F">
              <w:rPr>
                <w:rFonts w:ascii="Arial" w:hAnsi="Arial" w:cs="Arial"/>
                <w:sz w:val="14"/>
                <w:lang w:val="es-BO"/>
              </w:rPr>
              <w:t xml:space="preserve">Apertura </w:t>
            </w:r>
            <w:r>
              <w:rPr>
                <w:rFonts w:ascii="Arial" w:hAnsi="Arial" w:cs="Arial"/>
                <w:sz w:val="14"/>
                <w:lang w:val="es-BO"/>
              </w:rPr>
              <w:t>de Propuestas (fecha límite)</w:t>
            </w:r>
          </w:p>
        </w:tc>
        <w:tc>
          <w:tcPr>
            <w:tcW w:w="134" w:type="dxa"/>
            <w:tcBorders>
              <w:top w:val="nil"/>
              <w:left w:val="single" w:sz="12" w:space="0" w:color="auto"/>
              <w:bottom w:val="nil"/>
              <w:right w:val="nil"/>
            </w:tcBorders>
            <w:shd w:val="clear" w:color="auto" w:fill="auto"/>
            <w:vAlign w:val="center"/>
          </w:tcPr>
          <w:p w14:paraId="3C3C2B36"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35307" w:rsidRPr="009956C4" w:rsidRDefault="00435307" w:rsidP="00435307">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35307" w:rsidRPr="009956C4" w:rsidRDefault="00435307" w:rsidP="00435307">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35307" w:rsidRPr="009956C4" w:rsidRDefault="00435307" w:rsidP="00435307">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413A02D8"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tcBorders>
              <w:top w:val="nil"/>
              <w:left w:val="nil"/>
              <w:bottom w:val="single" w:sz="4" w:space="0" w:color="auto"/>
              <w:right w:val="nil"/>
            </w:tcBorders>
            <w:shd w:val="clear" w:color="auto" w:fill="auto"/>
            <w:vAlign w:val="center"/>
          </w:tcPr>
          <w:p w14:paraId="698BFDC5" w14:textId="70BE2473" w:rsidR="00435307" w:rsidRPr="00865FD3" w:rsidRDefault="00435307" w:rsidP="00435307">
            <w:pPr>
              <w:adjustRightInd w:val="0"/>
              <w:snapToGrid w:val="0"/>
              <w:jc w:val="center"/>
              <w:rPr>
                <w:rFonts w:ascii="Arial" w:hAnsi="Arial" w:cs="Arial"/>
                <w:sz w:val="13"/>
                <w:szCs w:val="13"/>
                <w:lang w:val="es-BO"/>
              </w:rPr>
            </w:pPr>
            <w:r w:rsidRPr="00865FD3">
              <w:rPr>
                <w:i/>
                <w:sz w:val="13"/>
                <w:szCs w:val="13"/>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tcBorders>
              <w:top w:val="nil"/>
              <w:left w:val="nil"/>
              <w:bottom w:val="single" w:sz="4" w:space="0" w:color="auto"/>
              <w:right w:val="nil"/>
            </w:tcBorders>
            <w:shd w:val="clear" w:color="auto" w:fill="auto"/>
            <w:vAlign w:val="center"/>
          </w:tcPr>
          <w:p w14:paraId="1EEF9E2B" w14:textId="77777777" w:rsidR="00435307" w:rsidRPr="009956C4" w:rsidRDefault="00435307" w:rsidP="00435307">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768965FE" w14:textId="77777777" w:rsidTr="00865FD3">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35307" w:rsidRPr="009956C4" w:rsidRDefault="00435307" w:rsidP="00435307">
            <w:pPr>
              <w:adjustRightInd w:val="0"/>
              <w:snapToGrid w:val="0"/>
              <w:jc w:val="center"/>
              <w:rPr>
                <w:rFonts w:ascii="Arial" w:hAnsi="Arial" w:cs="Arial"/>
                <w:sz w:val="14"/>
                <w:szCs w:val="4"/>
                <w:lang w:val="es-BO"/>
              </w:rPr>
            </w:pPr>
          </w:p>
        </w:tc>
        <w:tc>
          <w:tcPr>
            <w:tcW w:w="2478" w:type="dxa"/>
            <w:vMerge/>
            <w:tcBorders>
              <w:left w:val="single" w:sz="12" w:space="0" w:color="auto"/>
              <w:right w:val="single" w:sz="12" w:space="0" w:color="auto"/>
            </w:tcBorders>
            <w:shd w:val="clear" w:color="auto" w:fill="auto"/>
            <w:vAlign w:val="bottom"/>
          </w:tcPr>
          <w:p w14:paraId="417D272D" w14:textId="77777777" w:rsidR="00435307" w:rsidRPr="009956C4" w:rsidRDefault="00435307" w:rsidP="0043530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141E6E39" w:rsidR="00435307" w:rsidRPr="00913B0F" w:rsidRDefault="00A2227C" w:rsidP="001C6E3E">
            <w:pPr>
              <w:adjustRightInd w:val="0"/>
              <w:snapToGrid w:val="0"/>
              <w:jc w:val="center"/>
              <w:rPr>
                <w:sz w:val="14"/>
                <w:szCs w:val="14"/>
                <w:lang w:val="es-BO"/>
              </w:rPr>
            </w:pPr>
            <w:r>
              <w:rPr>
                <w:sz w:val="14"/>
                <w:szCs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35307" w:rsidRPr="00913B0F" w:rsidRDefault="00435307" w:rsidP="00435307">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55464EA" w:rsidR="00435307" w:rsidRPr="00913B0F" w:rsidRDefault="00A2227C" w:rsidP="00435307">
            <w:pPr>
              <w:adjustRightInd w:val="0"/>
              <w:snapToGrid w:val="0"/>
              <w:jc w:val="center"/>
              <w:rPr>
                <w:sz w:val="14"/>
                <w:szCs w:val="14"/>
                <w:lang w:val="es-BO"/>
              </w:rPr>
            </w:pPr>
            <w:r>
              <w:rPr>
                <w:sz w:val="14"/>
                <w:szCs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35307" w:rsidRPr="00913B0F" w:rsidRDefault="00435307" w:rsidP="00435307">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5ACADB15" w:rsidR="00435307" w:rsidRPr="00913B0F" w:rsidRDefault="00435307" w:rsidP="00092EFD">
            <w:pPr>
              <w:adjustRightInd w:val="0"/>
              <w:snapToGrid w:val="0"/>
              <w:jc w:val="center"/>
              <w:rPr>
                <w:sz w:val="14"/>
                <w:szCs w:val="14"/>
                <w:lang w:val="es-BO"/>
              </w:rPr>
            </w:pPr>
            <w:r>
              <w:rPr>
                <w:rFonts w:ascii="Arial" w:hAnsi="Arial" w:cs="Arial"/>
                <w:sz w:val="14"/>
                <w:lang w:val="es-BO"/>
              </w:rPr>
              <w:t>202</w:t>
            </w:r>
            <w:r w:rsidR="00092EFD">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6A7B91D7" w:rsidR="00435307" w:rsidRPr="009956C4" w:rsidRDefault="00322E08" w:rsidP="00435307">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34" w:type="dxa"/>
            <w:tcBorders>
              <w:top w:val="nil"/>
              <w:left w:val="single" w:sz="4" w:space="0" w:color="auto"/>
              <w:bottom w:val="nil"/>
              <w:right w:val="single" w:sz="4" w:space="0" w:color="auto"/>
            </w:tcBorders>
            <w:shd w:val="clear" w:color="auto" w:fill="auto"/>
            <w:vAlign w:val="center"/>
          </w:tcPr>
          <w:p w14:paraId="0FD8B55B"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132A756F" w:rsidR="00435307" w:rsidRPr="009956C4" w:rsidRDefault="006561F8" w:rsidP="00435307">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DB9E10" w14:textId="42C87F18" w:rsidR="00435307" w:rsidRPr="00471994" w:rsidRDefault="00435307" w:rsidP="00435307">
            <w:pPr>
              <w:widowControl w:val="0"/>
              <w:jc w:val="both"/>
              <w:rPr>
                <w:sz w:val="12"/>
                <w:szCs w:val="12"/>
                <w:highlight w:val="yellow"/>
              </w:rPr>
            </w:pPr>
            <w:r w:rsidRPr="00471994">
              <w:rPr>
                <w:rFonts w:ascii="Arial" w:hAnsi="Arial" w:cs="Arial"/>
                <w:sz w:val="12"/>
                <w:szCs w:val="12"/>
              </w:rPr>
              <w:t>Piso 7, Dpto. de Compras y Contrataciones del edificio principal del BCB o ingresar al siguiente enlace a través de zoom:</w:t>
            </w:r>
            <w:hyperlink r:id="rId12" w:history="1"/>
            <w:r w:rsidRPr="00471994">
              <w:rPr>
                <w:sz w:val="12"/>
                <w:szCs w:val="12"/>
                <w:highlight w:val="yellow"/>
              </w:rPr>
              <w:t xml:space="preserve"> </w:t>
            </w:r>
          </w:p>
          <w:p w14:paraId="36258F14" w14:textId="77777777" w:rsidR="00E01C38" w:rsidRDefault="006561F8" w:rsidP="00435307">
            <w:pPr>
              <w:widowControl w:val="0"/>
              <w:jc w:val="both"/>
              <w:rPr>
                <w:rStyle w:val="Hipervnculo"/>
                <w:rFonts w:ascii="Arial" w:hAnsi="Arial" w:cs="Arial"/>
                <w:sz w:val="12"/>
                <w:szCs w:val="12"/>
                <w:lang w:val="es-BO"/>
              </w:rPr>
            </w:pPr>
            <w:r w:rsidRPr="006561F8">
              <w:rPr>
                <w:rStyle w:val="Hipervnculo"/>
                <w:rFonts w:ascii="Arial" w:hAnsi="Arial" w:cs="Arial"/>
                <w:sz w:val="12"/>
                <w:szCs w:val="12"/>
                <w:lang w:val="es-BO"/>
              </w:rPr>
              <w:t>https://</w:t>
            </w:r>
          </w:p>
          <w:p w14:paraId="32849488" w14:textId="5AF804A0" w:rsidR="00C03958" w:rsidRDefault="00C03958" w:rsidP="00435307">
            <w:pPr>
              <w:widowControl w:val="0"/>
              <w:jc w:val="both"/>
              <w:rPr>
                <w:rStyle w:val="Hipervnculo"/>
                <w:rFonts w:ascii="Arial" w:hAnsi="Arial" w:cs="Arial"/>
                <w:sz w:val="12"/>
                <w:szCs w:val="12"/>
                <w:lang w:val="es-BO"/>
              </w:rPr>
            </w:pPr>
            <w:r w:rsidRPr="00C03958">
              <w:rPr>
                <w:rStyle w:val="Hipervnculo"/>
                <w:rFonts w:ascii="Arial" w:hAnsi="Arial" w:cs="Arial"/>
                <w:sz w:val="12"/>
                <w:szCs w:val="12"/>
                <w:lang w:val="es-BO"/>
              </w:rPr>
              <w:t>https://bcb-gob-bo.zoom.us/j/85115246946?pwd=uaLMjNJVKmRRVSpK0dauiNME7hNkDN.1</w:t>
            </w:r>
          </w:p>
          <w:p w14:paraId="3A832930" w14:textId="77777777" w:rsidR="00E01C38" w:rsidRDefault="00E01C38" w:rsidP="00435307">
            <w:pPr>
              <w:widowControl w:val="0"/>
              <w:jc w:val="both"/>
              <w:rPr>
                <w:rStyle w:val="Hipervnculo"/>
                <w:rFonts w:ascii="Arial" w:hAnsi="Arial" w:cs="Arial"/>
                <w:sz w:val="12"/>
                <w:szCs w:val="12"/>
                <w:lang w:val="es-BO"/>
              </w:rPr>
            </w:pPr>
          </w:p>
          <w:p w14:paraId="1955E4CF" w14:textId="20115ED6" w:rsidR="00D1533E" w:rsidRDefault="00435307" w:rsidP="00435307">
            <w:pPr>
              <w:adjustRightInd w:val="0"/>
              <w:snapToGrid w:val="0"/>
              <w:jc w:val="both"/>
            </w:pPr>
            <w:r w:rsidRPr="00D25A79">
              <w:rPr>
                <w:rStyle w:val="Hipervnculo"/>
                <w:rFonts w:ascii="Arial" w:hAnsi="Arial" w:cs="Arial"/>
                <w:sz w:val="12"/>
                <w:szCs w:val="12"/>
                <w:u w:val="none"/>
                <w:lang w:val="es-BO"/>
              </w:rPr>
              <w:t xml:space="preserve">Meeting ID: </w:t>
            </w:r>
            <w:r w:rsidR="00C03958" w:rsidRPr="00C03958">
              <w:rPr>
                <w:rStyle w:val="Hipervnculo"/>
                <w:rFonts w:ascii="Arial" w:hAnsi="Arial" w:cs="Arial"/>
                <w:sz w:val="12"/>
                <w:szCs w:val="12"/>
                <w:u w:val="none"/>
                <w:lang w:val="es-BO"/>
              </w:rPr>
              <w:t>851 1524 6946</w:t>
            </w:r>
          </w:p>
          <w:p w14:paraId="429E1DC6" w14:textId="038196F5" w:rsidR="00435307" w:rsidRPr="009956C4" w:rsidRDefault="00C03958" w:rsidP="00E01C38">
            <w:pPr>
              <w:adjustRightInd w:val="0"/>
              <w:snapToGrid w:val="0"/>
              <w:jc w:val="both"/>
              <w:rPr>
                <w:rFonts w:ascii="Arial" w:hAnsi="Arial" w:cs="Arial"/>
                <w:sz w:val="14"/>
                <w:szCs w:val="4"/>
                <w:lang w:val="es-BO"/>
              </w:rPr>
            </w:pPr>
            <w:r w:rsidRPr="00C03958">
              <w:rPr>
                <w:rStyle w:val="Hipervnculo"/>
                <w:rFonts w:ascii="Arial" w:hAnsi="Arial" w:cs="Arial"/>
                <w:sz w:val="12"/>
                <w:szCs w:val="12"/>
                <w:u w:val="none"/>
                <w:lang w:val="es-BO"/>
              </w:rPr>
              <w:t>Código de acceso</w:t>
            </w:r>
            <w:r w:rsidR="00435307" w:rsidRPr="00D25A79">
              <w:rPr>
                <w:rStyle w:val="Hipervnculo"/>
                <w:rFonts w:ascii="Arial" w:hAnsi="Arial" w:cs="Arial"/>
                <w:sz w:val="12"/>
                <w:szCs w:val="12"/>
                <w:u w:val="none"/>
                <w:lang w:val="es-BO"/>
              </w:rPr>
              <w:t xml:space="preserve">: </w:t>
            </w:r>
            <w:r w:rsidRPr="00C03958">
              <w:rPr>
                <w:rStyle w:val="Hipervnculo"/>
                <w:rFonts w:ascii="Arial" w:hAnsi="Arial" w:cs="Arial"/>
                <w:sz w:val="12"/>
                <w:szCs w:val="12"/>
                <w:u w:val="none"/>
                <w:lang w:val="es-BO"/>
              </w:rPr>
              <w:t>963515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34BE3DCE" w14:textId="77777777" w:rsidTr="00865FD3">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5B4D3A21" w:rsidR="00435307" w:rsidRPr="009956C4" w:rsidRDefault="00435307" w:rsidP="00435307">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bottom"/>
          </w:tcPr>
          <w:p w14:paraId="6FDC9D10" w14:textId="77777777" w:rsidR="00435307" w:rsidRPr="009956C4" w:rsidRDefault="00435307" w:rsidP="0043530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35307" w:rsidRPr="009956C4" w:rsidRDefault="00435307" w:rsidP="00435307">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35307" w:rsidRPr="009956C4" w:rsidRDefault="00435307" w:rsidP="00435307">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35307" w:rsidRPr="009956C4" w:rsidRDefault="00435307" w:rsidP="00435307">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35307" w:rsidRPr="009956C4" w:rsidRDefault="00435307" w:rsidP="00435307">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35307" w:rsidRPr="009956C4" w:rsidRDefault="00435307" w:rsidP="00435307">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35307" w:rsidRPr="009956C4" w:rsidRDefault="00435307" w:rsidP="0043530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10B65D0D" w14:textId="77777777" w:rsidR="00435307" w:rsidRPr="009956C4" w:rsidRDefault="00435307" w:rsidP="00435307">
            <w:pPr>
              <w:adjustRightInd w:val="0"/>
              <w:snapToGrid w:val="0"/>
              <w:jc w:val="center"/>
              <w:rPr>
                <w:rFonts w:ascii="Arial" w:hAnsi="Arial" w:cs="Arial"/>
                <w:sz w:val="14"/>
                <w:szCs w:val="4"/>
                <w:lang w:val="es-BO"/>
              </w:rPr>
            </w:pPr>
          </w:p>
        </w:tc>
        <w:tc>
          <w:tcPr>
            <w:tcW w:w="39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35307" w:rsidRPr="009956C4" w:rsidRDefault="00435307" w:rsidP="00435307">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35307" w:rsidRPr="009956C4" w:rsidRDefault="00435307" w:rsidP="00435307">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35307" w:rsidRPr="009956C4" w:rsidRDefault="00435307" w:rsidP="00435307">
            <w:pPr>
              <w:adjustRightInd w:val="0"/>
              <w:snapToGrid w:val="0"/>
              <w:jc w:val="center"/>
              <w:rPr>
                <w:rFonts w:ascii="Arial" w:hAnsi="Arial" w:cs="Arial"/>
                <w:sz w:val="14"/>
                <w:szCs w:val="4"/>
                <w:lang w:val="es-BO"/>
              </w:rPr>
            </w:pPr>
          </w:p>
        </w:tc>
        <w:tc>
          <w:tcPr>
            <w:tcW w:w="296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35307" w:rsidRPr="009956C4" w:rsidRDefault="00435307" w:rsidP="00435307">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35307" w:rsidRPr="009956C4" w:rsidRDefault="00435307" w:rsidP="00435307">
            <w:pPr>
              <w:adjustRightInd w:val="0"/>
              <w:snapToGrid w:val="0"/>
              <w:jc w:val="center"/>
              <w:rPr>
                <w:rFonts w:ascii="Arial" w:hAnsi="Arial" w:cs="Arial"/>
                <w:sz w:val="14"/>
                <w:szCs w:val="4"/>
                <w:lang w:val="es-BO"/>
              </w:rPr>
            </w:pPr>
          </w:p>
        </w:tc>
      </w:tr>
      <w:tr w:rsidR="00435307" w:rsidRPr="009956C4" w14:paraId="1FDD6BE6"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CCD0AA7"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611EAABE"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35307" w:rsidRPr="009956C4" w:rsidRDefault="00435307" w:rsidP="00435307">
            <w:pPr>
              <w:adjustRightInd w:val="0"/>
              <w:snapToGrid w:val="0"/>
              <w:jc w:val="center"/>
              <w:rPr>
                <w:i/>
                <w:sz w:val="14"/>
                <w:szCs w:val="14"/>
                <w:lang w:val="es-BO"/>
              </w:rPr>
            </w:pPr>
          </w:p>
        </w:tc>
        <w:tc>
          <w:tcPr>
            <w:tcW w:w="2966" w:type="dxa"/>
            <w:tcBorders>
              <w:top w:val="single" w:sz="4" w:space="0" w:color="auto"/>
              <w:left w:val="nil"/>
              <w:bottom w:val="nil"/>
              <w:right w:val="nil"/>
            </w:tcBorders>
            <w:shd w:val="clear" w:color="auto" w:fill="auto"/>
            <w:vAlign w:val="center"/>
          </w:tcPr>
          <w:p w14:paraId="25F5952D"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35307" w:rsidRPr="009956C4" w:rsidRDefault="00435307" w:rsidP="00435307">
            <w:pPr>
              <w:adjustRightInd w:val="0"/>
              <w:snapToGrid w:val="0"/>
              <w:jc w:val="center"/>
              <w:rPr>
                <w:i/>
                <w:sz w:val="14"/>
                <w:szCs w:val="14"/>
                <w:lang w:val="es-BO"/>
              </w:rPr>
            </w:pPr>
          </w:p>
        </w:tc>
      </w:tr>
      <w:tr w:rsidR="00435307" w:rsidRPr="009956C4" w14:paraId="745B2AF1"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FDA6A84"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2E50E25E" w:rsidR="00435307" w:rsidRPr="009956C4" w:rsidRDefault="00A2227C" w:rsidP="00435307">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7EFF93B" w:rsidR="00435307" w:rsidRPr="009956C4" w:rsidRDefault="00A2227C" w:rsidP="00435307">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4FC1DE4"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w:t>
            </w:r>
            <w:r w:rsidR="00092EFD">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35307" w:rsidRPr="009956C4" w:rsidRDefault="00435307" w:rsidP="0043530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3FE13B18" w14:textId="77777777" w:rsidR="00435307" w:rsidRPr="009956C4" w:rsidRDefault="00435307" w:rsidP="0043530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EA4D1E6" w14:textId="77777777" w:rsidR="00435307" w:rsidRPr="009956C4" w:rsidRDefault="00435307" w:rsidP="0043530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35307" w:rsidRPr="009956C4"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B2CE104"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63015E2D" w14:textId="77777777" w:rsidTr="00865FD3">
        <w:trPr>
          <w:trHeight w:val="74"/>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478" w:type="dxa"/>
            <w:vMerge w:val="restart"/>
            <w:tcBorders>
              <w:top w:val="nil"/>
              <w:left w:val="single" w:sz="12" w:space="0" w:color="auto"/>
              <w:right w:val="single" w:sz="12" w:space="0" w:color="auto"/>
            </w:tcBorders>
            <w:shd w:val="clear" w:color="auto" w:fill="auto"/>
            <w:vAlign w:val="center"/>
          </w:tcPr>
          <w:p w14:paraId="21EB8BB3" w14:textId="77777777" w:rsidR="00435307" w:rsidRPr="009956C4" w:rsidRDefault="00435307" w:rsidP="00435307">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35307" w:rsidRPr="009956C4" w:rsidRDefault="00435307" w:rsidP="0043530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35307" w:rsidRPr="009956C4" w:rsidRDefault="00435307" w:rsidP="0043530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35307" w:rsidRPr="009956C4" w:rsidRDefault="00435307" w:rsidP="0043530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35307" w:rsidRPr="009956C4" w:rsidRDefault="00435307" w:rsidP="00435307">
            <w:pPr>
              <w:adjustRightInd w:val="0"/>
              <w:snapToGrid w:val="0"/>
              <w:jc w:val="center"/>
              <w:rPr>
                <w:rFonts w:ascii="Arial" w:hAnsi="Arial" w:cs="Arial"/>
                <w:sz w:val="14"/>
                <w:szCs w:val="14"/>
                <w:lang w:val="es-BO"/>
              </w:rPr>
            </w:pPr>
          </w:p>
        </w:tc>
        <w:tc>
          <w:tcPr>
            <w:tcW w:w="134" w:type="dxa"/>
            <w:tcBorders>
              <w:top w:val="nil"/>
              <w:left w:val="nil"/>
              <w:bottom w:val="nil"/>
              <w:right w:val="nil"/>
            </w:tcBorders>
            <w:shd w:val="clear" w:color="auto" w:fill="auto"/>
            <w:vAlign w:val="center"/>
          </w:tcPr>
          <w:p w14:paraId="23DE15EA" w14:textId="77777777" w:rsidR="00435307" w:rsidRPr="009956C4" w:rsidRDefault="00435307" w:rsidP="00435307">
            <w:pPr>
              <w:adjustRightInd w:val="0"/>
              <w:snapToGrid w:val="0"/>
              <w:jc w:val="center"/>
              <w:rPr>
                <w:rFonts w:ascii="Arial" w:hAnsi="Arial" w:cs="Arial"/>
                <w:sz w:val="14"/>
                <w:szCs w:val="14"/>
                <w:lang w:val="es-BO"/>
              </w:rPr>
            </w:pPr>
          </w:p>
        </w:tc>
        <w:tc>
          <w:tcPr>
            <w:tcW w:w="398" w:type="dxa"/>
            <w:tcBorders>
              <w:top w:val="nil"/>
              <w:left w:val="nil"/>
              <w:bottom w:val="nil"/>
              <w:right w:val="nil"/>
            </w:tcBorders>
            <w:shd w:val="clear" w:color="auto" w:fill="auto"/>
            <w:vAlign w:val="center"/>
          </w:tcPr>
          <w:p w14:paraId="19FB7F0A" w14:textId="77777777" w:rsidR="00435307" w:rsidRPr="009956C4" w:rsidRDefault="00435307" w:rsidP="00435307">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35307" w:rsidRPr="009956C4" w:rsidRDefault="00435307" w:rsidP="00435307">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35307" w:rsidRPr="009956C4" w:rsidRDefault="00435307" w:rsidP="00435307">
            <w:pPr>
              <w:adjustRightInd w:val="0"/>
              <w:snapToGrid w:val="0"/>
              <w:jc w:val="center"/>
              <w:rPr>
                <w:rFonts w:ascii="Arial" w:hAnsi="Arial" w:cs="Arial"/>
                <w:sz w:val="14"/>
                <w:szCs w:val="14"/>
                <w:lang w:val="es-BO"/>
              </w:rPr>
            </w:pPr>
          </w:p>
        </w:tc>
        <w:tc>
          <w:tcPr>
            <w:tcW w:w="2966" w:type="dxa"/>
            <w:tcBorders>
              <w:top w:val="nil"/>
              <w:left w:val="nil"/>
              <w:bottom w:val="nil"/>
              <w:right w:val="nil"/>
            </w:tcBorders>
            <w:shd w:val="clear" w:color="auto" w:fill="auto"/>
            <w:vAlign w:val="center"/>
          </w:tcPr>
          <w:p w14:paraId="57AAE899" w14:textId="77777777" w:rsidR="00435307" w:rsidRPr="009956C4" w:rsidRDefault="00435307" w:rsidP="00435307">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35307" w:rsidRPr="009956C4" w:rsidRDefault="00435307" w:rsidP="00435307">
            <w:pPr>
              <w:adjustRightInd w:val="0"/>
              <w:snapToGrid w:val="0"/>
              <w:jc w:val="center"/>
              <w:rPr>
                <w:rFonts w:ascii="Arial" w:hAnsi="Arial" w:cs="Arial"/>
                <w:sz w:val="14"/>
                <w:szCs w:val="14"/>
                <w:lang w:val="es-BO"/>
              </w:rPr>
            </w:pPr>
          </w:p>
        </w:tc>
      </w:tr>
      <w:tr w:rsidR="00435307" w:rsidRPr="009956C4" w14:paraId="3986A765"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3FA48AC6"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51EDF1F4" w:rsidR="00435307" w:rsidRPr="009956C4" w:rsidRDefault="00525877" w:rsidP="00435307">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43B063BE" w14:textId="6F6C98A6"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42CC7C38" w:rsidR="00435307" w:rsidRPr="009956C4" w:rsidRDefault="007416F8" w:rsidP="00435307">
            <w:pPr>
              <w:adjustRightInd w:val="0"/>
              <w:snapToGrid w:val="0"/>
              <w:jc w:val="center"/>
              <w:rPr>
                <w:rFonts w:ascii="Arial" w:hAnsi="Arial" w:cs="Arial"/>
                <w:sz w:val="14"/>
                <w:lang w:val="es-BO"/>
              </w:rPr>
            </w:pPr>
            <w:r>
              <w:rPr>
                <w:rFonts w:ascii="Arial" w:hAnsi="Arial" w:cs="Arial"/>
                <w:sz w:val="14"/>
                <w:lang w:val="es-BO"/>
              </w:rPr>
              <w:t>0</w:t>
            </w:r>
            <w:r w:rsidR="00A2227C">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63DB4E8B"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w:t>
            </w:r>
            <w:r w:rsidR="00092EFD">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35307" w:rsidRPr="009956C4" w:rsidRDefault="00435307" w:rsidP="0043530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7BBA7B35" w14:textId="77777777" w:rsidR="00435307" w:rsidRPr="009956C4" w:rsidRDefault="00435307" w:rsidP="0043530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C15A64D" w14:textId="77777777" w:rsidR="00435307" w:rsidRPr="009956C4" w:rsidRDefault="00435307" w:rsidP="0043530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35307" w:rsidRPr="009956C4"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3EA9F98"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61CAAED2"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4E7F3B"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5473F624"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78FD16A8"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35307" w:rsidRPr="009956C4" w:rsidRDefault="00435307" w:rsidP="00435307">
            <w:pPr>
              <w:adjustRightInd w:val="0"/>
              <w:snapToGrid w:val="0"/>
              <w:jc w:val="center"/>
              <w:rPr>
                <w:i/>
                <w:sz w:val="14"/>
                <w:szCs w:val="14"/>
                <w:lang w:val="es-BO"/>
              </w:rPr>
            </w:pPr>
          </w:p>
        </w:tc>
      </w:tr>
      <w:tr w:rsidR="00435307" w:rsidRPr="009956C4" w14:paraId="3831654E" w14:textId="77777777" w:rsidTr="00865FD3">
        <w:trPr>
          <w:trHeight w:val="173"/>
        </w:trPr>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right w:val="single" w:sz="12" w:space="0" w:color="auto"/>
            </w:tcBorders>
            <w:shd w:val="clear" w:color="auto" w:fill="auto"/>
            <w:vAlign w:val="bottom"/>
          </w:tcPr>
          <w:p w14:paraId="4B82C510"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21936414" w:rsidR="00435307" w:rsidRPr="009956C4" w:rsidRDefault="00A2227C" w:rsidP="00435307">
            <w:pPr>
              <w:adjustRightInd w:val="0"/>
              <w:snapToGrid w:val="0"/>
              <w:jc w:val="center"/>
              <w:rPr>
                <w:rFonts w:ascii="Arial" w:hAnsi="Arial" w:cs="Arial"/>
                <w:sz w:val="14"/>
                <w:lang w:val="es-BO"/>
              </w:rPr>
            </w:pPr>
            <w:r>
              <w:rPr>
                <w:rFonts w:ascii="Arial" w:hAnsi="Arial" w:cs="Arial"/>
                <w:sz w:val="14"/>
                <w:lang w:val="es-BO"/>
              </w:rPr>
              <w:t>1</w:t>
            </w:r>
            <w:r w:rsidR="00525877">
              <w:rPr>
                <w:rFonts w:ascii="Arial" w:hAnsi="Arial" w:cs="Arial"/>
                <w:sz w:val="14"/>
                <w:lang w:val="es-BO"/>
              </w:rPr>
              <w:t>3</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C47D7EB" w:rsidR="00435307" w:rsidRPr="009956C4" w:rsidRDefault="007416F8" w:rsidP="00435307">
            <w:pPr>
              <w:adjustRightInd w:val="0"/>
              <w:snapToGrid w:val="0"/>
              <w:jc w:val="center"/>
              <w:rPr>
                <w:rFonts w:ascii="Arial" w:hAnsi="Arial" w:cs="Arial"/>
                <w:sz w:val="14"/>
                <w:lang w:val="es-BO"/>
              </w:rPr>
            </w:pPr>
            <w:r>
              <w:rPr>
                <w:rFonts w:ascii="Arial" w:hAnsi="Arial" w:cs="Arial"/>
                <w:sz w:val="14"/>
                <w:lang w:val="es-BO"/>
              </w:rPr>
              <w:t>0</w:t>
            </w:r>
            <w:r w:rsidR="00A2227C">
              <w:rPr>
                <w:rFonts w:ascii="Arial" w:hAnsi="Arial" w:cs="Arial"/>
                <w:sz w:val="14"/>
                <w:lang w:val="es-BO"/>
              </w:rPr>
              <w:t>4</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7888820E"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w:t>
            </w:r>
            <w:r w:rsidR="00092EFD">
              <w:rPr>
                <w:rFonts w:ascii="Arial" w:hAnsi="Arial" w:cs="Arial"/>
                <w:sz w:val="14"/>
                <w:lang w:val="es-BO"/>
              </w:rPr>
              <w:t>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35307" w:rsidRPr="009956C4" w:rsidRDefault="00435307" w:rsidP="00435307">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35307" w:rsidRPr="009956C4" w:rsidRDefault="00435307" w:rsidP="00435307">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35307" w:rsidRPr="009956C4" w:rsidRDefault="00435307" w:rsidP="00435307">
            <w:pPr>
              <w:adjustRightInd w:val="0"/>
              <w:snapToGrid w:val="0"/>
              <w:jc w:val="center"/>
              <w:rPr>
                <w:rFonts w:ascii="Arial" w:hAnsi="Arial" w:cs="Arial"/>
                <w:sz w:val="14"/>
                <w:lang w:val="es-BO"/>
              </w:rPr>
            </w:pPr>
          </w:p>
        </w:tc>
        <w:tc>
          <w:tcPr>
            <w:tcW w:w="134" w:type="dxa"/>
            <w:vMerge w:val="restart"/>
            <w:tcBorders>
              <w:top w:val="nil"/>
              <w:left w:val="nil"/>
              <w:right w:val="nil"/>
            </w:tcBorders>
            <w:shd w:val="clear" w:color="auto" w:fill="auto"/>
            <w:vAlign w:val="center"/>
          </w:tcPr>
          <w:p w14:paraId="0691834E" w14:textId="77777777" w:rsidR="00435307" w:rsidRPr="009956C4" w:rsidRDefault="00435307" w:rsidP="00435307">
            <w:pPr>
              <w:adjustRightInd w:val="0"/>
              <w:snapToGrid w:val="0"/>
              <w:jc w:val="center"/>
              <w:rPr>
                <w:rFonts w:ascii="Arial" w:hAnsi="Arial" w:cs="Arial"/>
                <w:sz w:val="14"/>
                <w:lang w:val="es-BO"/>
              </w:rPr>
            </w:pPr>
          </w:p>
        </w:tc>
        <w:tc>
          <w:tcPr>
            <w:tcW w:w="398" w:type="dxa"/>
            <w:vMerge w:val="restart"/>
            <w:tcBorders>
              <w:top w:val="nil"/>
              <w:left w:val="nil"/>
              <w:right w:val="nil"/>
            </w:tcBorders>
            <w:shd w:val="clear" w:color="auto" w:fill="auto"/>
            <w:vAlign w:val="center"/>
          </w:tcPr>
          <w:p w14:paraId="1766E89B" w14:textId="77777777" w:rsidR="00435307" w:rsidRPr="009956C4" w:rsidRDefault="00435307" w:rsidP="00435307">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35307" w:rsidRPr="009956C4" w:rsidRDefault="00435307" w:rsidP="00435307">
            <w:pPr>
              <w:adjustRightInd w:val="0"/>
              <w:snapToGrid w:val="0"/>
              <w:jc w:val="center"/>
              <w:rPr>
                <w:rFonts w:ascii="Arial" w:hAnsi="Arial" w:cs="Arial"/>
                <w:sz w:val="14"/>
                <w:lang w:val="es-BO"/>
              </w:rPr>
            </w:pPr>
          </w:p>
        </w:tc>
        <w:tc>
          <w:tcPr>
            <w:tcW w:w="2966" w:type="dxa"/>
            <w:vMerge w:val="restart"/>
            <w:tcBorders>
              <w:top w:val="nil"/>
              <w:left w:val="nil"/>
              <w:bottom w:val="nil"/>
              <w:right w:val="nil"/>
            </w:tcBorders>
            <w:shd w:val="clear" w:color="auto" w:fill="auto"/>
            <w:vAlign w:val="center"/>
          </w:tcPr>
          <w:p w14:paraId="17228065"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598459D0" w14:textId="77777777" w:rsidTr="00865FD3">
        <w:trPr>
          <w:trHeight w:val="27"/>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35307" w:rsidRPr="009956C4" w:rsidRDefault="00435307" w:rsidP="00435307">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4E7CC28"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35307" w:rsidRPr="00865FD3" w:rsidRDefault="00435307" w:rsidP="00435307">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1BB61DA9" w14:textId="77777777" w:rsidR="00435307" w:rsidRPr="00865FD3" w:rsidRDefault="00435307" w:rsidP="00435307">
            <w:pPr>
              <w:adjustRightInd w:val="0"/>
              <w:snapToGrid w:val="0"/>
              <w:jc w:val="center"/>
              <w:rPr>
                <w:rFonts w:ascii="Arial" w:hAnsi="Arial" w:cs="Arial"/>
                <w:sz w:val="2"/>
                <w:szCs w:val="6"/>
                <w:lang w:val="es-BO"/>
              </w:rPr>
            </w:pPr>
          </w:p>
        </w:tc>
        <w:tc>
          <w:tcPr>
            <w:tcW w:w="389" w:type="dxa"/>
            <w:tcBorders>
              <w:top w:val="single" w:sz="4" w:space="0" w:color="auto"/>
              <w:left w:val="nil"/>
              <w:bottom w:val="nil"/>
              <w:right w:val="nil"/>
            </w:tcBorders>
            <w:shd w:val="clear" w:color="auto" w:fill="auto"/>
            <w:vAlign w:val="center"/>
          </w:tcPr>
          <w:p w14:paraId="349C9351" w14:textId="77777777" w:rsidR="00435307" w:rsidRPr="00865FD3" w:rsidRDefault="00435307" w:rsidP="00435307">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75CC69BB" w14:textId="77777777" w:rsidR="00435307" w:rsidRPr="00865FD3" w:rsidRDefault="00435307" w:rsidP="00435307">
            <w:pPr>
              <w:adjustRightInd w:val="0"/>
              <w:snapToGrid w:val="0"/>
              <w:jc w:val="center"/>
              <w:rPr>
                <w:rFonts w:ascii="Arial" w:hAnsi="Arial" w:cs="Arial"/>
                <w:sz w:val="2"/>
                <w:szCs w:val="6"/>
                <w:lang w:val="es-BO"/>
              </w:rPr>
            </w:pPr>
          </w:p>
        </w:tc>
        <w:tc>
          <w:tcPr>
            <w:tcW w:w="524" w:type="dxa"/>
            <w:tcBorders>
              <w:top w:val="single" w:sz="4" w:space="0" w:color="auto"/>
              <w:left w:val="nil"/>
              <w:bottom w:val="nil"/>
              <w:right w:val="nil"/>
            </w:tcBorders>
            <w:shd w:val="clear" w:color="auto" w:fill="auto"/>
            <w:vAlign w:val="center"/>
          </w:tcPr>
          <w:p w14:paraId="3E012CEF" w14:textId="77777777" w:rsidR="00435307" w:rsidRPr="00865FD3" w:rsidRDefault="00435307" w:rsidP="00435307">
            <w:pPr>
              <w:adjustRightInd w:val="0"/>
              <w:snapToGrid w:val="0"/>
              <w:jc w:val="center"/>
              <w:rPr>
                <w:rFonts w:ascii="Arial" w:hAnsi="Arial" w:cs="Arial"/>
                <w:sz w:val="2"/>
                <w:szCs w:val="6"/>
                <w:lang w:val="es-BO"/>
              </w:rPr>
            </w:pPr>
          </w:p>
        </w:tc>
        <w:tc>
          <w:tcPr>
            <w:tcW w:w="135" w:type="dxa"/>
            <w:vMerge/>
            <w:tcBorders>
              <w:left w:val="nil"/>
              <w:bottom w:val="nil"/>
              <w:right w:val="single" w:sz="12" w:space="0" w:color="auto"/>
            </w:tcBorders>
            <w:shd w:val="clear" w:color="auto" w:fill="auto"/>
            <w:vAlign w:val="center"/>
          </w:tcPr>
          <w:p w14:paraId="4E25AC5B" w14:textId="77777777" w:rsidR="00435307" w:rsidRPr="009956C4" w:rsidRDefault="00435307" w:rsidP="00435307">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35307" w:rsidRPr="009956C4" w:rsidRDefault="00435307" w:rsidP="00435307">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35307" w:rsidRPr="009956C4" w:rsidRDefault="00435307" w:rsidP="00435307">
            <w:pPr>
              <w:adjustRightInd w:val="0"/>
              <w:snapToGrid w:val="0"/>
              <w:jc w:val="center"/>
              <w:rPr>
                <w:rFonts w:ascii="Arial" w:hAnsi="Arial" w:cs="Arial"/>
                <w:sz w:val="14"/>
                <w:lang w:val="es-BO"/>
              </w:rPr>
            </w:pPr>
          </w:p>
        </w:tc>
        <w:tc>
          <w:tcPr>
            <w:tcW w:w="134" w:type="dxa"/>
            <w:vMerge/>
            <w:tcBorders>
              <w:left w:val="nil"/>
              <w:bottom w:val="nil"/>
              <w:right w:val="nil"/>
            </w:tcBorders>
            <w:shd w:val="clear" w:color="auto" w:fill="auto"/>
            <w:vAlign w:val="center"/>
          </w:tcPr>
          <w:p w14:paraId="17E41C55" w14:textId="77777777" w:rsidR="00435307" w:rsidRPr="009956C4" w:rsidRDefault="00435307" w:rsidP="00435307">
            <w:pPr>
              <w:adjustRightInd w:val="0"/>
              <w:snapToGrid w:val="0"/>
              <w:jc w:val="center"/>
              <w:rPr>
                <w:rFonts w:ascii="Arial" w:hAnsi="Arial" w:cs="Arial"/>
                <w:sz w:val="14"/>
                <w:lang w:val="es-BO"/>
              </w:rPr>
            </w:pPr>
          </w:p>
        </w:tc>
        <w:tc>
          <w:tcPr>
            <w:tcW w:w="398" w:type="dxa"/>
            <w:vMerge/>
            <w:tcBorders>
              <w:left w:val="nil"/>
              <w:bottom w:val="nil"/>
              <w:right w:val="nil"/>
            </w:tcBorders>
            <w:shd w:val="clear" w:color="auto" w:fill="auto"/>
            <w:vAlign w:val="center"/>
          </w:tcPr>
          <w:p w14:paraId="251FB588" w14:textId="77777777" w:rsidR="00435307" w:rsidRPr="009956C4" w:rsidRDefault="00435307" w:rsidP="00435307">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35307" w:rsidRPr="009956C4" w:rsidRDefault="00435307" w:rsidP="00435307">
            <w:pPr>
              <w:adjustRightInd w:val="0"/>
              <w:snapToGrid w:val="0"/>
              <w:jc w:val="center"/>
              <w:rPr>
                <w:rFonts w:ascii="Arial" w:hAnsi="Arial" w:cs="Arial"/>
                <w:sz w:val="14"/>
                <w:lang w:val="es-BO"/>
              </w:rPr>
            </w:pPr>
          </w:p>
        </w:tc>
        <w:tc>
          <w:tcPr>
            <w:tcW w:w="2966" w:type="dxa"/>
            <w:vMerge/>
            <w:tcBorders>
              <w:top w:val="single" w:sz="4" w:space="0" w:color="auto"/>
              <w:left w:val="nil"/>
              <w:bottom w:val="nil"/>
              <w:right w:val="nil"/>
            </w:tcBorders>
            <w:shd w:val="clear" w:color="auto" w:fill="auto"/>
            <w:vAlign w:val="center"/>
          </w:tcPr>
          <w:p w14:paraId="391CA582"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35307" w:rsidRPr="009956C4" w:rsidRDefault="00435307" w:rsidP="00435307">
            <w:pPr>
              <w:adjustRightInd w:val="0"/>
              <w:snapToGrid w:val="0"/>
              <w:jc w:val="center"/>
              <w:rPr>
                <w:rFonts w:ascii="Arial" w:hAnsi="Arial" w:cs="Arial"/>
                <w:sz w:val="14"/>
                <w:lang w:val="es-BO"/>
              </w:rPr>
            </w:pPr>
          </w:p>
        </w:tc>
      </w:tr>
      <w:tr w:rsidR="00435307" w:rsidRPr="009956C4" w14:paraId="74B56D1B"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35307" w:rsidRPr="009956C4" w:rsidRDefault="00435307" w:rsidP="0043530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35307" w:rsidRPr="009956C4" w:rsidRDefault="00435307" w:rsidP="0043530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35307" w:rsidRPr="009956C4" w:rsidRDefault="00435307" w:rsidP="0043530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35307" w:rsidRPr="009956C4"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35307" w:rsidRPr="009956C4" w:rsidRDefault="00435307" w:rsidP="0043530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35307" w:rsidRPr="009956C4"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35307" w:rsidRPr="009956C4" w:rsidRDefault="00435307" w:rsidP="0043530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35307" w:rsidRPr="009956C4"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35307" w:rsidRPr="009956C4"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35307" w:rsidRPr="009956C4"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D7AD10" w14:textId="77777777" w:rsidR="00435307" w:rsidRPr="009956C4"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E172264" w14:textId="77777777" w:rsidR="00435307" w:rsidRPr="009956C4"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35307" w:rsidRPr="009956C4"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35307" w:rsidRPr="009956C4"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1261125E" w14:textId="77777777" w:rsidR="00435307" w:rsidRPr="009956C4"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35307" w:rsidRPr="009956C4" w:rsidRDefault="00435307" w:rsidP="00435307">
            <w:pPr>
              <w:adjustRightInd w:val="0"/>
              <w:snapToGrid w:val="0"/>
              <w:jc w:val="center"/>
              <w:rPr>
                <w:i/>
                <w:sz w:val="14"/>
                <w:szCs w:val="14"/>
                <w:lang w:val="es-BO"/>
              </w:rPr>
            </w:pPr>
          </w:p>
        </w:tc>
      </w:tr>
      <w:tr w:rsidR="00435307" w:rsidRPr="009956C4" w14:paraId="2C65DCD6"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35307" w:rsidRPr="009956C4" w:rsidRDefault="00435307" w:rsidP="00435307">
            <w:pPr>
              <w:adjustRightInd w:val="0"/>
              <w:snapToGrid w:val="0"/>
              <w:jc w:val="center"/>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5AB3A6B8" w14:textId="77777777" w:rsidR="00435307" w:rsidRPr="009956C4" w:rsidRDefault="00435307" w:rsidP="0043530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35307" w:rsidRPr="009956C4"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1968D81" w:rsidR="00435307" w:rsidRPr="009956C4" w:rsidRDefault="00A2227C" w:rsidP="00435307">
            <w:pPr>
              <w:adjustRightInd w:val="0"/>
              <w:snapToGrid w:val="0"/>
              <w:jc w:val="center"/>
              <w:rPr>
                <w:rFonts w:ascii="Arial" w:hAnsi="Arial" w:cs="Arial"/>
                <w:sz w:val="14"/>
                <w:lang w:val="es-BO"/>
              </w:rPr>
            </w:pPr>
            <w:r>
              <w:rPr>
                <w:rFonts w:ascii="Arial" w:hAnsi="Arial" w:cs="Arial"/>
                <w:sz w:val="14"/>
                <w:lang w:val="es-BO"/>
              </w:rPr>
              <w:t>2</w:t>
            </w:r>
            <w:r w:rsidR="00525877">
              <w:rPr>
                <w:rFonts w:ascii="Arial" w:hAnsi="Arial" w:cs="Arial"/>
                <w:sz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35307" w:rsidRPr="009956C4"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CDAFFF1" w:rsidR="00435307" w:rsidRPr="009956C4" w:rsidRDefault="007416F8" w:rsidP="00435307">
            <w:pPr>
              <w:adjustRightInd w:val="0"/>
              <w:snapToGrid w:val="0"/>
              <w:jc w:val="center"/>
              <w:rPr>
                <w:rFonts w:ascii="Arial" w:hAnsi="Arial" w:cs="Arial"/>
                <w:sz w:val="14"/>
                <w:lang w:val="es-BO"/>
              </w:rPr>
            </w:pPr>
            <w:r>
              <w:rPr>
                <w:rFonts w:ascii="Arial" w:hAnsi="Arial" w:cs="Arial"/>
                <w:sz w:val="14"/>
                <w:lang w:val="es-BO"/>
              </w:rPr>
              <w:t>0</w:t>
            </w:r>
            <w:r w:rsidR="00A2227C">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35307" w:rsidRPr="009956C4"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1826FBFA" w:rsidR="00435307" w:rsidRPr="009956C4" w:rsidRDefault="00435307" w:rsidP="00435307">
            <w:pPr>
              <w:adjustRightInd w:val="0"/>
              <w:snapToGrid w:val="0"/>
              <w:jc w:val="center"/>
              <w:rPr>
                <w:rFonts w:ascii="Arial" w:hAnsi="Arial" w:cs="Arial"/>
                <w:sz w:val="14"/>
                <w:lang w:val="es-BO"/>
              </w:rPr>
            </w:pPr>
            <w:r>
              <w:rPr>
                <w:rFonts w:ascii="Arial" w:hAnsi="Arial" w:cs="Arial"/>
                <w:sz w:val="14"/>
                <w:lang w:val="es-BO"/>
              </w:rPr>
              <w:t>202</w:t>
            </w:r>
            <w:r w:rsidR="00092EFD">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35307" w:rsidRPr="009956C4" w:rsidRDefault="00435307" w:rsidP="0043530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35307" w:rsidRPr="009956C4" w:rsidRDefault="00435307" w:rsidP="0043530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2B0E70E9" w14:textId="77777777" w:rsidR="00435307" w:rsidRPr="009956C4" w:rsidRDefault="00435307" w:rsidP="0043530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640E7455" w14:textId="77777777" w:rsidR="00435307" w:rsidRPr="009956C4" w:rsidRDefault="00435307" w:rsidP="0043530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35307" w:rsidRPr="009956C4"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35307" w:rsidRPr="009956C4"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5E12CA0" w14:textId="77777777" w:rsidR="00435307" w:rsidRPr="009956C4"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35307" w:rsidRPr="009956C4" w:rsidRDefault="00435307" w:rsidP="00435307">
            <w:pPr>
              <w:adjustRightInd w:val="0"/>
              <w:snapToGrid w:val="0"/>
              <w:jc w:val="center"/>
              <w:rPr>
                <w:rFonts w:ascii="Arial" w:hAnsi="Arial" w:cs="Arial"/>
                <w:sz w:val="14"/>
                <w:lang w:val="es-BO"/>
              </w:rPr>
            </w:pPr>
          </w:p>
        </w:tc>
      </w:tr>
      <w:tr w:rsidR="00435307" w:rsidRPr="00A244D6" w14:paraId="0448B46E"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35307" w:rsidRPr="00A244D6" w:rsidRDefault="00435307" w:rsidP="00435307">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35307" w:rsidRPr="00A244D6" w:rsidRDefault="00435307" w:rsidP="00435307">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35307" w:rsidRPr="00A244D6" w:rsidRDefault="00435307" w:rsidP="0043530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35307" w:rsidRPr="00A244D6" w:rsidRDefault="00435307" w:rsidP="00435307">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35307" w:rsidRPr="00A244D6" w:rsidRDefault="00435307" w:rsidP="0043530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35307" w:rsidRPr="00A244D6" w:rsidRDefault="00435307" w:rsidP="00435307">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35307" w:rsidRPr="00A244D6" w:rsidRDefault="00435307" w:rsidP="0043530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35307" w:rsidRPr="00A244D6" w:rsidRDefault="00435307" w:rsidP="00435307">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35307" w:rsidRPr="00A244D6" w:rsidRDefault="00435307" w:rsidP="0043530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35307" w:rsidRPr="00A244D6" w:rsidRDefault="00435307" w:rsidP="0043530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35307" w:rsidRPr="00A244D6" w:rsidRDefault="00435307" w:rsidP="00435307">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B7D8ED3" w14:textId="77777777" w:rsidR="00435307" w:rsidRPr="00A244D6" w:rsidRDefault="00435307" w:rsidP="00435307">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ADD1D40" w14:textId="77777777" w:rsidR="00435307" w:rsidRPr="00A244D6" w:rsidRDefault="00435307" w:rsidP="0043530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35307" w:rsidRPr="00A244D6" w:rsidRDefault="00435307" w:rsidP="0043530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35307" w:rsidRPr="00A244D6" w:rsidRDefault="00435307" w:rsidP="00435307">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53678BE0" w14:textId="77777777" w:rsidR="00435307" w:rsidRPr="00A244D6" w:rsidRDefault="00435307" w:rsidP="0043530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35307" w:rsidRPr="00A244D6" w:rsidRDefault="00435307" w:rsidP="00435307">
            <w:pPr>
              <w:adjustRightInd w:val="0"/>
              <w:snapToGrid w:val="0"/>
              <w:jc w:val="center"/>
              <w:rPr>
                <w:i/>
                <w:sz w:val="14"/>
                <w:szCs w:val="14"/>
                <w:lang w:val="es-BO"/>
              </w:rPr>
            </w:pPr>
          </w:p>
        </w:tc>
      </w:tr>
      <w:tr w:rsidR="00435307" w:rsidRPr="00A244D6" w14:paraId="2CF65F72" w14:textId="77777777" w:rsidTr="000E6A6D">
        <w:trPr>
          <w:trHeight w:val="190"/>
        </w:trPr>
        <w:tc>
          <w:tcPr>
            <w:tcW w:w="378"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35307" w:rsidRPr="00A244D6" w:rsidRDefault="00435307" w:rsidP="00435307">
            <w:pPr>
              <w:adjustRightInd w:val="0"/>
              <w:snapToGrid w:val="0"/>
              <w:jc w:val="right"/>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1E019481" w14:textId="77777777" w:rsidR="00435307" w:rsidRPr="00A244D6" w:rsidRDefault="00435307" w:rsidP="00435307">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35307" w:rsidRPr="00A244D6" w:rsidRDefault="00435307" w:rsidP="0043530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CCFE85" w14:textId="5FDB7109" w:rsidR="00435307" w:rsidRPr="00A244D6" w:rsidRDefault="00A2227C" w:rsidP="00EF5878">
            <w:pPr>
              <w:adjustRightInd w:val="0"/>
              <w:snapToGrid w:val="0"/>
              <w:jc w:val="center"/>
              <w:rPr>
                <w:rFonts w:ascii="Arial" w:hAnsi="Arial" w:cs="Arial"/>
                <w:sz w:val="14"/>
                <w:lang w:val="es-BO"/>
              </w:rPr>
            </w:pPr>
            <w:r>
              <w:rPr>
                <w:rFonts w:ascii="Arial" w:hAnsi="Arial" w:cs="Arial"/>
                <w:sz w:val="14"/>
                <w:lang w:val="es-BO"/>
              </w:rPr>
              <w:t>2</w:t>
            </w:r>
            <w:r w:rsidR="00525877">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35307" w:rsidRPr="00A244D6" w:rsidRDefault="00435307" w:rsidP="0043530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2AA5F2" w14:textId="44782BD7" w:rsidR="00435307" w:rsidRPr="00A244D6" w:rsidRDefault="00A2227C" w:rsidP="00A2227C">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35307" w:rsidRPr="00A244D6" w:rsidRDefault="00435307" w:rsidP="0043530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708EB4C1" w:rsidR="00435307" w:rsidRPr="00A244D6" w:rsidRDefault="00435307" w:rsidP="00435307">
            <w:pPr>
              <w:adjustRightInd w:val="0"/>
              <w:snapToGrid w:val="0"/>
              <w:jc w:val="center"/>
              <w:rPr>
                <w:rFonts w:ascii="Arial" w:hAnsi="Arial" w:cs="Arial"/>
                <w:sz w:val="14"/>
                <w:lang w:val="es-BO"/>
              </w:rPr>
            </w:pPr>
            <w:r w:rsidRPr="000E6A6D">
              <w:rPr>
                <w:rFonts w:ascii="Arial" w:hAnsi="Arial" w:cs="Arial"/>
                <w:sz w:val="14"/>
                <w:shd w:val="clear" w:color="auto" w:fill="B8CCE4" w:themeFill="accent1" w:themeFillTint="66"/>
                <w:lang w:val="es-BO"/>
              </w:rPr>
              <w:t>202</w:t>
            </w:r>
            <w:r w:rsidR="00092EFD">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35307" w:rsidRPr="00A244D6" w:rsidRDefault="00435307" w:rsidP="0043530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35307" w:rsidRPr="00A244D6" w:rsidRDefault="00435307" w:rsidP="0043530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35307" w:rsidRPr="00A244D6" w:rsidRDefault="00435307" w:rsidP="00435307">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43C00889" w14:textId="77777777" w:rsidR="00435307" w:rsidRPr="00A244D6" w:rsidRDefault="00435307" w:rsidP="00435307">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914372D" w14:textId="77777777" w:rsidR="00435307" w:rsidRPr="00A244D6" w:rsidRDefault="00435307" w:rsidP="0043530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35307" w:rsidRPr="00A244D6" w:rsidRDefault="00435307" w:rsidP="0043530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35307" w:rsidRPr="00A244D6" w:rsidRDefault="00435307" w:rsidP="00435307">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D5379C5" w14:textId="77777777" w:rsidR="00435307" w:rsidRPr="00A244D6" w:rsidRDefault="00435307" w:rsidP="0043530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35307" w:rsidRPr="00A244D6" w:rsidRDefault="00435307" w:rsidP="00435307">
            <w:pPr>
              <w:adjustRightInd w:val="0"/>
              <w:snapToGrid w:val="0"/>
              <w:jc w:val="center"/>
              <w:rPr>
                <w:rFonts w:ascii="Arial" w:hAnsi="Arial" w:cs="Arial"/>
                <w:sz w:val="14"/>
                <w:lang w:val="es-BO"/>
              </w:rPr>
            </w:pPr>
          </w:p>
        </w:tc>
      </w:tr>
      <w:tr w:rsidR="00435307" w:rsidRPr="00AB2AC8" w14:paraId="732FA089" w14:textId="77777777" w:rsidTr="00865FD3">
        <w:trPr>
          <w:trHeight w:val="27"/>
        </w:trPr>
        <w:tc>
          <w:tcPr>
            <w:tcW w:w="378"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35307" w:rsidRPr="00AB2AC8" w:rsidRDefault="00435307" w:rsidP="00435307">
            <w:pPr>
              <w:adjustRightInd w:val="0"/>
              <w:snapToGrid w:val="0"/>
              <w:jc w:val="right"/>
              <w:rPr>
                <w:rFonts w:ascii="Arial" w:hAnsi="Arial" w:cs="Arial"/>
                <w:sz w:val="4"/>
                <w:szCs w:val="4"/>
                <w:lang w:val="es-BO"/>
              </w:rPr>
            </w:pPr>
          </w:p>
        </w:tc>
        <w:tc>
          <w:tcPr>
            <w:tcW w:w="2478" w:type="dxa"/>
            <w:tcBorders>
              <w:top w:val="nil"/>
              <w:left w:val="single" w:sz="12" w:space="0" w:color="auto"/>
              <w:bottom w:val="single" w:sz="12" w:space="0" w:color="auto"/>
              <w:right w:val="single" w:sz="12" w:space="0" w:color="auto"/>
            </w:tcBorders>
            <w:shd w:val="clear" w:color="auto" w:fill="auto"/>
            <w:vAlign w:val="bottom"/>
          </w:tcPr>
          <w:p w14:paraId="03DFDD46" w14:textId="77777777" w:rsidR="00435307" w:rsidRPr="00AB2AC8" w:rsidRDefault="00435307" w:rsidP="00435307">
            <w:pPr>
              <w:adjustRightInd w:val="0"/>
              <w:snapToGrid w:val="0"/>
              <w:jc w:val="right"/>
              <w:rPr>
                <w:rFonts w:ascii="Arial" w:hAnsi="Arial" w:cs="Arial"/>
                <w:b/>
                <w:sz w:val="4"/>
                <w:szCs w:val="4"/>
                <w:lang w:val="es-BO"/>
              </w:rPr>
            </w:pPr>
          </w:p>
        </w:tc>
        <w:tc>
          <w:tcPr>
            <w:tcW w:w="1833" w:type="dxa"/>
            <w:gridSpan w:val="7"/>
            <w:tcBorders>
              <w:top w:val="nil"/>
              <w:left w:val="single" w:sz="12" w:space="0" w:color="auto"/>
              <w:bottom w:val="single" w:sz="12" w:space="0" w:color="auto"/>
              <w:right w:val="single" w:sz="12" w:space="0" w:color="auto"/>
            </w:tcBorders>
            <w:shd w:val="clear" w:color="auto" w:fill="auto"/>
            <w:vAlign w:val="center"/>
          </w:tcPr>
          <w:p w14:paraId="4E677C42" w14:textId="77777777" w:rsidR="00435307" w:rsidRPr="00AB2AC8" w:rsidRDefault="00435307" w:rsidP="00435307">
            <w:pPr>
              <w:adjustRightInd w:val="0"/>
              <w:snapToGrid w:val="0"/>
              <w:jc w:val="center"/>
              <w:rPr>
                <w:rFonts w:ascii="Arial" w:hAnsi="Arial" w:cs="Arial"/>
                <w:sz w:val="4"/>
                <w:szCs w:val="4"/>
                <w:lang w:val="es-BO"/>
              </w:rPr>
            </w:pPr>
          </w:p>
        </w:tc>
        <w:tc>
          <w:tcPr>
            <w:tcW w:w="1276" w:type="dxa"/>
            <w:gridSpan w:val="5"/>
            <w:tcBorders>
              <w:top w:val="nil"/>
              <w:left w:val="single" w:sz="12" w:space="0" w:color="auto"/>
              <w:bottom w:val="single" w:sz="12" w:space="0" w:color="auto"/>
              <w:right w:val="single" w:sz="12" w:space="0" w:color="auto"/>
            </w:tcBorders>
          </w:tcPr>
          <w:p w14:paraId="4DE5FD27" w14:textId="77777777" w:rsidR="00435307" w:rsidRPr="00AB2AC8" w:rsidRDefault="00435307" w:rsidP="00435307">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35307" w:rsidRPr="00AB2AC8" w:rsidRDefault="00435307" w:rsidP="00435307">
            <w:pPr>
              <w:adjustRightInd w:val="0"/>
              <w:snapToGrid w:val="0"/>
              <w:jc w:val="center"/>
              <w:rPr>
                <w:rFonts w:ascii="Arial" w:hAnsi="Arial" w:cs="Arial"/>
                <w:sz w:val="4"/>
                <w:szCs w:val="4"/>
                <w:lang w:val="es-BO"/>
              </w:rPr>
            </w:pPr>
          </w:p>
        </w:tc>
        <w:tc>
          <w:tcPr>
            <w:tcW w:w="2966" w:type="dxa"/>
            <w:tcBorders>
              <w:top w:val="nil"/>
              <w:left w:val="nil"/>
              <w:bottom w:val="single" w:sz="12" w:space="0" w:color="auto"/>
              <w:right w:val="nil"/>
            </w:tcBorders>
            <w:shd w:val="clear" w:color="auto" w:fill="auto"/>
            <w:vAlign w:val="center"/>
          </w:tcPr>
          <w:p w14:paraId="722A102B" w14:textId="77777777" w:rsidR="00435307" w:rsidRPr="00AB2AC8" w:rsidRDefault="00435307" w:rsidP="00435307">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35307" w:rsidRPr="00AB2AC8" w:rsidRDefault="00435307" w:rsidP="00435307">
            <w:pPr>
              <w:adjustRightInd w:val="0"/>
              <w:snapToGrid w:val="0"/>
              <w:jc w:val="center"/>
              <w:rPr>
                <w:rFonts w:ascii="Arial" w:hAnsi="Arial" w:cs="Arial"/>
                <w:sz w:val="4"/>
                <w:szCs w:val="4"/>
                <w:lang w:val="es-BO"/>
              </w:rPr>
            </w:pPr>
          </w:p>
        </w:tc>
      </w:tr>
    </w:tbl>
    <w:p w14:paraId="0568EBD7" w14:textId="01D97DF5" w:rsidR="00642792" w:rsidRPr="00944754" w:rsidRDefault="002F64B4">
      <w:pPr>
        <w:rPr>
          <w:rFonts w:cs="Arial"/>
          <w:i/>
          <w:sz w:val="12"/>
          <w:szCs w:val="18"/>
          <w:lang w:val="es-BO"/>
        </w:rPr>
      </w:pPr>
      <w:r w:rsidRPr="00944754">
        <w:rPr>
          <w:rFonts w:cs="Arial"/>
          <w:i/>
          <w:sz w:val="12"/>
          <w:szCs w:val="18"/>
          <w:lang w:val="es-BO"/>
        </w:rPr>
        <w:t>(*) Los plazos del proceso de contratación se computarán a partir del día siguiente hábil de la publicación en el SICOES</w:t>
      </w:r>
      <w:r w:rsidR="00C90EB7" w:rsidRPr="00944754">
        <w:rPr>
          <w:rFonts w:cs="Arial"/>
          <w:i/>
          <w:sz w:val="12"/>
          <w:szCs w:val="18"/>
          <w:lang w:val="es-BO"/>
        </w:rPr>
        <w:t>.</w:t>
      </w:r>
    </w:p>
    <w:p w14:paraId="6334E9C3" w14:textId="6A4D94D0" w:rsidR="004417D2" w:rsidRDefault="004417D2">
      <w:pPr>
        <w:rPr>
          <w:rFonts w:cs="Arial"/>
          <w:i/>
          <w:sz w:val="14"/>
          <w:szCs w:val="18"/>
          <w:lang w:val="es-BO"/>
        </w:rPr>
      </w:pPr>
      <w:r>
        <w:rPr>
          <w:rFonts w:cs="Arial"/>
          <w:i/>
          <w:sz w:val="14"/>
          <w:szCs w:val="18"/>
          <w:lang w:val="es-BO"/>
        </w:rPr>
        <w:br w:type="page"/>
      </w:r>
    </w:p>
    <w:p w14:paraId="3D52F037" w14:textId="77777777" w:rsidR="002F64B4" w:rsidRPr="00CE6C7C" w:rsidRDefault="002F64B4" w:rsidP="002F64B4">
      <w:pPr>
        <w:rPr>
          <w:rFonts w:cs="Arial"/>
          <w:i/>
          <w:sz w:val="8"/>
          <w:szCs w:val="18"/>
          <w:lang w:val="es-BO"/>
        </w:rPr>
      </w:pPr>
    </w:p>
    <w:p w14:paraId="33351991" w14:textId="3D41EEAF" w:rsidR="009C19E5" w:rsidRPr="009956C4" w:rsidRDefault="008C62BC" w:rsidP="006E5C62">
      <w:pPr>
        <w:pStyle w:val="Ttulo1"/>
        <w:tabs>
          <w:tab w:val="clear" w:pos="2344"/>
          <w:tab w:val="num" w:pos="567"/>
        </w:tabs>
        <w:ind w:left="567" w:hanging="567"/>
        <w:jc w:val="both"/>
        <w:rPr>
          <w:rFonts w:ascii="Verdana" w:hAnsi="Verdana" w:cs="Arial"/>
          <w:sz w:val="18"/>
          <w:szCs w:val="18"/>
          <w:u w:val="none"/>
          <w:lang w:val="es-BO"/>
        </w:rPr>
      </w:pPr>
      <w:bookmarkStart w:id="69" w:name="_Toc94726527"/>
      <w:r w:rsidRPr="009956C4">
        <w:rPr>
          <w:rFonts w:ascii="Verdana" w:hAnsi="Verdana" w:cs="Arial"/>
          <w:sz w:val="18"/>
          <w:szCs w:val="18"/>
          <w:u w:val="none"/>
          <w:lang w:val="es-BO"/>
        </w:rPr>
        <w:t>ESPECIFICACIONES TÉCNICAS Y CONDICIONES TÉCNICAS REQUERIDAS DEL BIEN</w:t>
      </w:r>
      <w:bookmarkEnd w:id="69"/>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1BF5085D" w14:textId="40003355" w:rsidR="00077E45" w:rsidRDefault="00077E45" w:rsidP="00A72FB0">
      <w:pPr>
        <w:jc w:val="both"/>
        <w:rPr>
          <w:rFonts w:cs="Arial"/>
          <w:b/>
          <w:sz w:val="18"/>
          <w:szCs w:val="18"/>
          <w:lang w:val="es-BO"/>
        </w:rPr>
      </w:pPr>
    </w:p>
    <w:p w14:paraId="13F6B763" w14:textId="27E3189C" w:rsidR="0024155B" w:rsidRDefault="0024155B" w:rsidP="0024155B">
      <w:pPr>
        <w:spacing w:after="60"/>
        <w:jc w:val="center"/>
        <w:rPr>
          <w:b/>
          <w:lang w:val="es-ES_tradnl"/>
        </w:rPr>
      </w:pPr>
      <w:r>
        <w:rPr>
          <w:b/>
          <w:lang w:val="es-ES_tradnl"/>
        </w:rPr>
        <w:t>FORMULARIO C-1</w:t>
      </w:r>
    </w:p>
    <w:p w14:paraId="5804F776" w14:textId="77777777" w:rsidR="00AD7283" w:rsidRPr="0024155B" w:rsidRDefault="00AD7283" w:rsidP="0024155B">
      <w:pPr>
        <w:spacing w:after="60"/>
        <w:jc w:val="center"/>
        <w:rPr>
          <w:b/>
          <w:lang w:val="es-ES_tradnl"/>
        </w:rPr>
      </w:pPr>
      <w:r w:rsidRPr="0024155B">
        <w:rPr>
          <w:b/>
          <w:lang w:val="es-ES_tradnl"/>
        </w:rPr>
        <w:t>ESPECIFICACIONES TÉCNICAS</w:t>
      </w:r>
    </w:p>
    <w:p w14:paraId="519660B4" w14:textId="4774A186" w:rsidR="00AD7283" w:rsidRPr="00E01C38" w:rsidRDefault="00AD7283" w:rsidP="00AD7283">
      <w:pPr>
        <w:spacing w:after="60"/>
        <w:jc w:val="center"/>
        <w:rPr>
          <w:b/>
          <w:lang w:val="es-ES_tradnl"/>
        </w:rPr>
      </w:pPr>
      <w:r w:rsidRPr="00E01C38">
        <w:rPr>
          <w:b/>
          <w:lang w:val="es-ES_tradnl"/>
        </w:rPr>
        <w:t>“</w:t>
      </w:r>
      <w:r w:rsidR="00E01C38" w:rsidRPr="00E01C38">
        <w:rPr>
          <w:b/>
          <w:lang w:val="es-ES_tradnl"/>
        </w:rPr>
        <w:t>ADQUISICIÓN DE CONMUTADORES PARA ACCESO DE RED DE USUARIOS</w:t>
      </w:r>
      <w:r w:rsidRPr="00E01C38">
        <w:rPr>
          <w:b/>
          <w:lang w:val="es-ES_tradnl"/>
        </w:rPr>
        <w:t xml:space="preserve">”  </w:t>
      </w:r>
    </w:p>
    <w:p w14:paraId="4A85CF65" w14:textId="77777777" w:rsidR="004C3D1F" w:rsidRPr="001F4741" w:rsidRDefault="004C3D1F">
      <w:pPr>
        <w:rPr>
          <w:sz w:val="8"/>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9"/>
        <w:gridCol w:w="2618"/>
      </w:tblGrid>
      <w:tr w:rsidR="004C3D1F" w:rsidRPr="004C3D1F" w14:paraId="53F929C2" w14:textId="77777777" w:rsidTr="001F4741">
        <w:trPr>
          <w:trHeight w:val="358"/>
          <w:tblHeader/>
        </w:trPr>
        <w:tc>
          <w:tcPr>
            <w:tcW w:w="6739" w:type="dxa"/>
            <w:vMerge w:val="restart"/>
            <w:shd w:val="clear" w:color="auto" w:fill="D9D9D9"/>
            <w:vAlign w:val="center"/>
          </w:tcPr>
          <w:p w14:paraId="6DE14407" w14:textId="78EEF999" w:rsidR="004C3D1F" w:rsidRPr="004C3D1F" w:rsidRDefault="004C3D1F" w:rsidP="004C3D1F">
            <w:pPr>
              <w:ind w:left="-70"/>
              <w:jc w:val="center"/>
              <w:rPr>
                <w:rFonts w:ascii="Arial" w:hAnsi="Arial" w:cs="Arial"/>
                <w:b/>
                <w:bCs/>
              </w:rPr>
            </w:pPr>
            <w:r w:rsidRPr="004C3D1F">
              <w:rPr>
                <w:rFonts w:ascii="Arial" w:hAnsi="Arial" w:cs="Arial"/>
                <w:b/>
                <w:bCs/>
              </w:rPr>
              <w:t>REQUISITOS NECESARIOS DE LOS BIENES Y LAS CONDICIONES COMPLEMENTARIAS</w:t>
            </w:r>
            <w:r w:rsidR="001F4741">
              <w:rPr>
                <w:rFonts w:ascii="Arial" w:hAnsi="Arial" w:cs="Arial"/>
                <w:b/>
                <w:bCs/>
              </w:rPr>
              <w:t xml:space="preserve"> </w:t>
            </w:r>
          </w:p>
        </w:tc>
        <w:tc>
          <w:tcPr>
            <w:tcW w:w="2618" w:type="dxa"/>
            <w:tcBorders>
              <w:bottom w:val="single" w:sz="4" w:space="0" w:color="auto"/>
            </w:tcBorders>
            <w:shd w:val="clear" w:color="auto" w:fill="D9D9D9"/>
            <w:vAlign w:val="center"/>
          </w:tcPr>
          <w:p w14:paraId="75FBB26E"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lang w:val="es-ES_tradnl"/>
              </w:rPr>
            </w:pPr>
            <w:r w:rsidRPr="004C3D1F">
              <w:rPr>
                <w:rFonts w:ascii="Arial" w:hAnsi="Arial" w:cs="Arial"/>
              </w:rPr>
              <w:t>Para ser llenado por el proponente</w:t>
            </w:r>
          </w:p>
        </w:tc>
      </w:tr>
      <w:tr w:rsidR="004C3D1F" w:rsidRPr="004C3D1F" w14:paraId="78CC0EE6" w14:textId="77777777" w:rsidTr="001F4741">
        <w:trPr>
          <w:trHeight w:val="247"/>
          <w:tblHeader/>
        </w:trPr>
        <w:tc>
          <w:tcPr>
            <w:tcW w:w="6739" w:type="dxa"/>
            <w:vMerge/>
            <w:shd w:val="clear" w:color="auto" w:fill="D9D9D9"/>
            <w:vAlign w:val="center"/>
          </w:tcPr>
          <w:p w14:paraId="18C3E4CD" w14:textId="77777777" w:rsidR="004C3D1F" w:rsidRPr="004C3D1F" w:rsidRDefault="004C3D1F" w:rsidP="004C3D1F">
            <w:pPr>
              <w:pBdr>
                <w:top w:val="single" w:sz="4" w:space="0" w:color="auto"/>
                <w:left w:val="single" w:sz="4" w:space="0" w:color="auto"/>
                <w:bottom w:val="single" w:sz="4" w:space="0" w:color="auto"/>
              </w:pBdr>
              <w:rPr>
                <w:rFonts w:ascii="Arial" w:eastAsia="Arial Unicode MS" w:hAnsi="Arial" w:cs="Arial"/>
                <w:b/>
                <w:bCs/>
              </w:rPr>
            </w:pPr>
          </w:p>
        </w:tc>
        <w:tc>
          <w:tcPr>
            <w:tcW w:w="2618" w:type="dxa"/>
            <w:vMerge w:val="restart"/>
            <w:shd w:val="clear" w:color="auto" w:fill="D9D9D9"/>
            <w:vAlign w:val="center"/>
          </w:tcPr>
          <w:p w14:paraId="2E2D4079" w14:textId="77777777" w:rsidR="004C3D1F" w:rsidRPr="004C3D1F" w:rsidRDefault="004C3D1F" w:rsidP="004C3D1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lang w:val="es-ES_tradnl"/>
              </w:rPr>
            </w:pPr>
            <w:r w:rsidRPr="004C3D1F">
              <w:rPr>
                <w:rFonts w:ascii="Arial" w:hAnsi="Arial" w:cs="Arial"/>
                <w:b/>
                <w:bCs/>
                <w:iCs/>
                <w:lang w:val="es-ES_tradnl"/>
              </w:rPr>
              <w:t xml:space="preserve">CARACTERÍSTICAS DE </w:t>
            </w:r>
            <w:smartTag w:uri="urn:schemas-microsoft-com:office:smarttags" w:element="PersonName">
              <w:smartTagPr>
                <w:attr w:name="ProductID" w:val="LA PROPUESTA"/>
              </w:smartTagPr>
              <w:r w:rsidRPr="004C3D1F">
                <w:rPr>
                  <w:rFonts w:ascii="Arial" w:hAnsi="Arial" w:cs="Arial"/>
                  <w:b/>
                  <w:bCs/>
                  <w:iCs/>
                  <w:lang w:val="es-ES_tradnl"/>
                </w:rPr>
                <w:t>LA PROPUESTA</w:t>
              </w:r>
            </w:smartTag>
          </w:p>
          <w:p w14:paraId="190F3E0C"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lang w:val="es-ES_tradnl"/>
              </w:rPr>
            </w:pPr>
            <w:r w:rsidRPr="004C3D1F">
              <w:rPr>
                <w:rFonts w:ascii="Arial" w:hAnsi="Arial" w:cs="Arial"/>
              </w:rPr>
              <w:t>(Manifestar aceptación, especificar y/o adjuntar lo requerido)</w:t>
            </w:r>
          </w:p>
        </w:tc>
      </w:tr>
      <w:tr w:rsidR="004C3D1F" w:rsidRPr="004C3D1F" w14:paraId="7D2F512F" w14:textId="77777777" w:rsidTr="001F4741">
        <w:trPr>
          <w:trHeight w:val="323"/>
          <w:tblHeader/>
        </w:trPr>
        <w:tc>
          <w:tcPr>
            <w:tcW w:w="6739" w:type="dxa"/>
            <w:vMerge/>
            <w:tcBorders>
              <w:bottom w:val="single" w:sz="4" w:space="0" w:color="auto"/>
            </w:tcBorders>
            <w:shd w:val="clear" w:color="auto" w:fill="D9D9D9"/>
            <w:vAlign w:val="center"/>
          </w:tcPr>
          <w:p w14:paraId="476484C4" w14:textId="77777777" w:rsidR="004C3D1F" w:rsidRPr="004C3D1F" w:rsidRDefault="004C3D1F" w:rsidP="004C3D1F">
            <w:pPr>
              <w:jc w:val="both"/>
              <w:rPr>
                <w:rFonts w:ascii="Arial" w:hAnsi="Arial" w:cs="Arial"/>
                <w:b/>
                <w:bCs/>
              </w:rPr>
            </w:pPr>
          </w:p>
        </w:tc>
        <w:tc>
          <w:tcPr>
            <w:tcW w:w="2618" w:type="dxa"/>
            <w:vMerge/>
            <w:tcBorders>
              <w:bottom w:val="single" w:sz="4" w:space="0" w:color="auto"/>
            </w:tcBorders>
            <w:shd w:val="clear" w:color="auto" w:fill="D9D9D9"/>
            <w:vAlign w:val="center"/>
          </w:tcPr>
          <w:p w14:paraId="76462CBD"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lang w:val="es-ES_tradnl"/>
              </w:rPr>
            </w:pPr>
          </w:p>
        </w:tc>
      </w:tr>
      <w:tr w:rsidR="004C3D1F" w:rsidRPr="004C3D1F" w14:paraId="5CAAD7DA" w14:textId="77777777" w:rsidTr="001F4741">
        <w:trPr>
          <w:trHeight w:val="397"/>
        </w:trPr>
        <w:tc>
          <w:tcPr>
            <w:tcW w:w="6739" w:type="dxa"/>
            <w:shd w:val="clear" w:color="auto" w:fill="339966"/>
            <w:vAlign w:val="center"/>
          </w:tcPr>
          <w:p w14:paraId="1B4A621A" w14:textId="77777777" w:rsidR="004C3D1F" w:rsidRPr="004C3D1F" w:rsidRDefault="004C3D1F" w:rsidP="004C3D1F">
            <w:pPr>
              <w:ind w:left="290" w:hanging="290"/>
              <w:jc w:val="both"/>
              <w:rPr>
                <w:rFonts w:ascii="Arial" w:hAnsi="Arial" w:cs="Arial"/>
                <w:b/>
                <w:bCs/>
                <w:i/>
                <w:iCs/>
                <w:color w:val="FFFFFF"/>
              </w:rPr>
            </w:pPr>
            <w:r w:rsidRPr="004C3D1F">
              <w:rPr>
                <w:rFonts w:ascii="Arial" w:hAnsi="Arial" w:cs="Arial"/>
                <w:b/>
                <w:bCs/>
                <w:color w:val="FFFFFF"/>
              </w:rPr>
              <w:t>I. OBJETO Y CAUSA</w:t>
            </w:r>
          </w:p>
        </w:tc>
        <w:tc>
          <w:tcPr>
            <w:tcW w:w="2618" w:type="dxa"/>
            <w:shd w:val="clear" w:color="auto" w:fill="339966"/>
            <w:vAlign w:val="center"/>
          </w:tcPr>
          <w:p w14:paraId="0FA233D3"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r>
      <w:tr w:rsidR="004C3D1F" w:rsidRPr="004C3D1F" w14:paraId="6946EDCC" w14:textId="77777777" w:rsidTr="00525877">
        <w:trPr>
          <w:trHeight w:val="519"/>
        </w:trPr>
        <w:tc>
          <w:tcPr>
            <w:tcW w:w="6739" w:type="dxa"/>
            <w:vAlign w:val="center"/>
          </w:tcPr>
          <w:p w14:paraId="2127BADC" w14:textId="77777777" w:rsidR="004C3D1F" w:rsidRPr="004C3D1F" w:rsidRDefault="004C3D1F" w:rsidP="004C3D1F">
            <w:pPr>
              <w:jc w:val="both"/>
              <w:rPr>
                <w:rFonts w:ascii="Arial" w:hAnsi="Arial" w:cs="Arial"/>
                <w:b/>
                <w:color w:val="000000"/>
                <w:lang w:val="es-ES_tradnl"/>
              </w:rPr>
            </w:pPr>
            <w:r w:rsidRPr="004C3D1F">
              <w:rPr>
                <w:rFonts w:ascii="Arial" w:hAnsi="Arial" w:cs="Arial"/>
                <w:b/>
                <w:color w:val="000000"/>
                <w:lang w:val="es-ES_tradnl"/>
              </w:rPr>
              <w:t>ADQUISICIÓN DE CONMUTADORES PARA ACCESO DE RED DE USUARIOS PARA RENOVAR Y AMPLIAR LA CAPACIDAD DE CONECTIVIDAD LAN EN LA RED DE USUARIOS DEL BANCO CENTRAL DE BOLIVIA</w:t>
            </w:r>
          </w:p>
        </w:tc>
        <w:tc>
          <w:tcPr>
            <w:tcW w:w="2618" w:type="dxa"/>
            <w:shd w:val="clear" w:color="auto" w:fill="A6A6A6" w:themeFill="background1" w:themeFillShade="A6"/>
            <w:vAlign w:val="center"/>
          </w:tcPr>
          <w:p w14:paraId="0C385CA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r>
      <w:tr w:rsidR="004C3D1F" w:rsidRPr="004C3D1F" w14:paraId="76B149D7" w14:textId="77777777" w:rsidTr="001F4741">
        <w:trPr>
          <w:trHeight w:val="397"/>
        </w:trPr>
        <w:tc>
          <w:tcPr>
            <w:tcW w:w="6739" w:type="dxa"/>
            <w:tcBorders>
              <w:bottom w:val="single" w:sz="4" w:space="0" w:color="auto"/>
            </w:tcBorders>
            <w:shd w:val="clear" w:color="auto" w:fill="339966"/>
            <w:vAlign w:val="center"/>
          </w:tcPr>
          <w:p w14:paraId="611D8C5D" w14:textId="77777777" w:rsidR="004C3D1F" w:rsidRPr="004C3D1F" w:rsidRDefault="004C3D1F" w:rsidP="004C3D1F">
            <w:pPr>
              <w:ind w:left="290" w:hanging="290"/>
              <w:jc w:val="both"/>
              <w:rPr>
                <w:rFonts w:ascii="Arial" w:hAnsi="Arial" w:cs="Arial"/>
                <w:b/>
                <w:bCs/>
                <w:color w:val="FFFFFF"/>
              </w:rPr>
            </w:pPr>
            <w:r w:rsidRPr="004C3D1F">
              <w:rPr>
                <w:rFonts w:ascii="Arial" w:hAnsi="Arial" w:cs="Arial"/>
                <w:b/>
                <w:bCs/>
                <w:color w:val="FFFFFF"/>
              </w:rPr>
              <w:t>II. CARACTERÍSTICAS GENERALES DE LOS BIENES</w:t>
            </w:r>
          </w:p>
        </w:tc>
        <w:tc>
          <w:tcPr>
            <w:tcW w:w="2618" w:type="dxa"/>
            <w:tcBorders>
              <w:bottom w:val="single" w:sz="4" w:space="0" w:color="auto"/>
            </w:tcBorders>
            <w:shd w:val="clear" w:color="auto" w:fill="339966"/>
            <w:vAlign w:val="center"/>
          </w:tcPr>
          <w:p w14:paraId="459EC32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r>
      <w:tr w:rsidR="004C3D1F" w:rsidRPr="004C3D1F" w14:paraId="030B3D95" w14:textId="77777777" w:rsidTr="001F4741">
        <w:trPr>
          <w:trHeight w:val="284"/>
        </w:trPr>
        <w:tc>
          <w:tcPr>
            <w:tcW w:w="6739" w:type="dxa"/>
            <w:shd w:val="clear" w:color="auto" w:fill="CCFFCC"/>
            <w:vAlign w:val="center"/>
          </w:tcPr>
          <w:p w14:paraId="0A6AB06C" w14:textId="77777777" w:rsidR="004C3D1F" w:rsidRPr="004C3D1F" w:rsidRDefault="004C3D1F" w:rsidP="004C3D1F">
            <w:pPr>
              <w:ind w:left="290" w:hanging="290"/>
              <w:jc w:val="both"/>
              <w:rPr>
                <w:rFonts w:ascii="Arial" w:hAnsi="Arial" w:cs="Arial"/>
                <w:bCs/>
                <w:i/>
                <w:iCs/>
              </w:rPr>
            </w:pPr>
            <w:r w:rsidRPr="004C3D1F">
              <w:rPr>
                <w:rFonts w:ascii="Arial" w:hAnsi="Arial" w:cs="Arial"/>
                <w:b/>
                <w:bCs/>
              </w:rPr>
              <w:t>A. REQUISITOS DE LOS BIENES</w:t>
            </w:r>
          </w:p>
        </w:tc>
        <w:tc>
          <w:tcPr>
            <w:tcW w:w="2618" w:type="dxa"/>
            <w:shd w:val="clear" w:color="auto" w:fill="CCFFCC"/>
            <w:vAlign w:val="center"/>
          </w:tcPr>
          <w:p w14:paraId="39FEE7B1"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01D1359C" w14:textId="77777777" w:rsidTr="001F4741">
        <w:trPr>
          <w:cantSplit/>
          <w:trHeight w:val="284"/>
        </w:trPr>
        <w:tc>
          <w:tcPr>
            <w:tcW w:w="6739" w:type="dxa"/>
            <w:shd w:val="clear" w:color="auto" w:fill="CCFFCC"/>
            <w:vAlign w:val="center"/>
          </w:tcPr>
          <w:p w14:paraId="61462D28" w14:textId="77777777" w:rsidR="004C3D1F" w:rsidRPr="004C3D1F" w:rsidRDefault="004C3D1F" w:rsidP="004C3D1F">
            <w:pPr>
              <w:ind w:left="290" w:hanging="290"/>
              <w:jc w:val="both"/>
              <w:rPr>
                <w:rFonts w:ascii="Arial" w:hAnsi="Arial" w:cs="Arial"/>
                <w:b/>
                <w:bCs/>
                <w:lang w:val="es-419"/>
              </w:rPr>
            </w:pPr>
            <w:r w:rsidRPr="004C3D1F">
              <w:rPr>
                <w:rFonts w:ascii="Arial" w:hAnsi="Arial" w:cs="Arial"/>
                <w:b/>
                <w:bCs/>
                <w:lang w:val="es-419"/>
              </w:rPr>
              <w:t>CARACTERÍSTICAS DEL CONMUTADOR TIPO 1 (USUARIOS BCB)</w:t>
            </w:r>
          </w:p>
        </w:tc>
        <w:tc>
          <w:tcPr>
            <w:tcW w:w="2618" w:type="dxa"/>
            <w:shd w:val="clear" w:color="auto" w:fill="CCFFCC"/>
            <w:vAlign w:val="center"/>
          </w:tcPr>
          <w:p w14:paraId="5C3F41EE"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419"/>
              </w:rPr>
            </w:pPr>
          </w:p>
        </w:tc>
      </w:tr>
      <w:tr w:rsidR="004C3D1F" w:rsidRPr="004C3D1F" w14:paraId="504CEEDB" w14:textId="77777777" w:rsidTr="001F4741">
        <w:trPr>
          <w:trHeight w:val="284"/>
        </w:trPr>
        <w:tc>
          <w:tcPr>
            <w:tcW w:w="6739" w:type="dxa"/>
            <w:vAlign w:val="center"/>
          </w:tcPr>
          <w:p w14:paraId="52025599" w14:textId="77777777" w:rsidR="004C3D1F" w:rsidRPr="004C3D1F" w:rsidRDefault="004C3D1F" w:rsidP="00F81470">
            <w:pPr>
              <w:numPr>
                <w:ilvl w:val="0"/>
                <w:numId w:val="33"/>
              </w:numPr>
              <w:jc w:val="both"/>
              <w:rPr>
                <w:rFonts w:ascii="Arial" w:hAnsi="Arial" w:cs="Arial"/>
              </w:rPr>
            </w:pPr>
            <w:r w:rsidRPr="004C3D1F">
              <w:rPr>
                <w:rFonts w:ascii="Arial" w:hAnsi="Arial" w:cs="Arial"/>
                <w:b/>
              </w:rPr>
              <w:t>Marca:</w:t>
            </w:r>
            <w:r w:rsidRPr="004C3D1F">
              <w:rPr>
                <w:rFonts w:ascii="Arial" w:hAnsi="Arial" w:cs="Arial"/>
              </w:rPr>
              <w:t xml:space="preserve"> </w:t>
            </w:r>
          </w:p>
          <w:p w14:paraId="3E9AA3B4" w14:textId="77777777" w:rsidR="004C3D1F" w:rsidRPr="004C3D1F" w:rsidRDefault="004C3D1F" w:rsidP="004C3D1F">
            <w:pPr>
              <w:jc w:val="both"/>
              <w:rPr>
                <w:rFonts w:ascii="Arial" w:hAnsi="Arial" w:cs="Arial"/>
                <w:b/>
              </w:rPr>
            </w:pPr>
            <w:r w:rsidRPr="004C3D1F">
              <w:rPr>
                <w:rFonts w:ascii="Arial" w:hAnsi="Arial" w:cs="Arial"/>
                <w:b/>
                <w:bCs/>
                <w:iCs/>
              </w:rPr>
              <w:t>(El proponente debe especificar la marca)</w:t>
            </w:r>
          </w:p>
        </w:tc>
        <w:tc>
          <w:tcPr>
            <w:tcW w:w="2618" w:type="dxa"/>
            <w:vAlign w:val="center"/>
          </w:tcPr>
          <w:p w14:paraId="4D87080E"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0A682D58" w14:textId="77777777" w:rsidTr="001F4741">
        <w:trPr>
          <w:trHeight w:val="284"/>
        </w:trPr>
        <w:tc>
          <w:tcPr>
            <w:tcW w:w="6739" w:type="dxa"/>
            <w:vAlign w:val="center"/>
          </w:tcPr>
          <w:p w14:paraId="3274255F" w14:textId="77777777" w:rsidR="004C3D1F" w:rsidRPr="004C3D1F" w:rsidRDefault="004C3D1F" w:rsidP="00F81470">
            <w:pPr>
              <w:numPr>
                <w:ilvl w:val="0"/>
                <w:numId w:val="33"/>
              </w:numPr>
              <w:jc w:val="both"/>
              <w:rPr>
                <w:rFonts w:ascii="Arial" w:hAnsi="Arial" w:cs="Arial"/>
              </w:rPr>
            </w:pPr>
            <w:r w:rsidRPr="004C3D1F">
              <w:rPr>
                <w:rFonts w:ascii="Arial" w:hAnsi="Arial" w:cs="Arial"/>
                <w:b/>
              </w:rPr>
              <w:t>Modelo:</w:t>
            </w:r>
          </w:p>
          <w:p w14:paraId="2CCA70E0" w14:textId="77777777" w:rsidR="004C3D1F" w:rsidRPr="004C3D1F" w:rsidRDefault="004C3D1F" w:rsidP="004C3D1F">
            <w:pPr>
              <w:jc w:val="both"/>
              <w:rPr>
                <w:rFonts w:ascii="Arial" w:hAnsi="Arial" w:cs="Arial"/>
                <w:b/>
              </w:rPr>
            </w:pPr>
            <w:r w:rsidRPr="004C3D1F">
              <w:rPr>
                <w:rFonts w:ascii="Arial" w:hAnsi="Arial" w:cs="Arial"/>
                <w:b/>
                <w:bCs/>
                <w:iCs/>
              </w:rPr>
              <w:t>(El proponente debe especificar el modelo)</w:t>
            </w:r>
          </w:p>
        </w:tc>
        <w:tc>
          <w:tcPr>
            <w:tcW w:w="2618" w:type="dxa"/>
            <w:vAlign w:val="center"/>
          </w:tcPr>
          <w:p w14:paraId="6D59002A"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6A5081F9" w14:textId="77777777" w:rsidTr="001F4741">
        <w:trPr>
          <w:trHeight w:val="284"/>
        </w:trPr>
        <w:tc>
          <w:tcPr>
            <w:tcW w:w="6739" w:type="dxa"/>
            <w:vAlign w:val="center"/>
          </w:tcPr>
          <w:p w14:paraId="59A0339A" w14:textId="77777777" w:rsidR="004C3D1F" w:rsidRPr="004C3D1F" w:rsidRDefault="004C3D1F" w:rsidP="00F81470">
            <w:pPr>
              <w:numPr>
                <w:ilvl w:val="0"/>
                <w:numId w:val="33"/>
              </w:numPr>
              <w:jc w:val="both"/>
              <w:rPr>
                <w:rFonts w:ascii="Arial" w:hAnsi="Arial" w:cs="Arial"/>
                <w:bCs/>
              </w:rPr>
            </w:pPr>
            <w:r w:rsidRPr="004C3D1F">
              <w:rPr>
                <w:rFonts w:ascii="Arial" w:hAnsi="Arial" w:cs="Arial"/>
                <w:b/>
              </w:rPr>
              <w:t xml:space="preserve">Cantidad: </w:t>
            </w:r>
            <w:r w:rsidRPr="004C3D1F">
              <w:rPr>
                <w:rFonts w:ascii="Arial" w:hAnsi="Arial" w:cs="Arial"/>
                <w:bCs/>
              </w:rPr>
              <w:t>Seis (6) equipos.</w:t>
            </w:r>
          </w:p>
          <w:p w14:paraId="71E88258"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vAlign w:val="center"/>
          </w:tcPr>
          <w:p w14:paraId="7FDD5D48" w14:textId="77777777" w:rsidR="004C3D1F" w:rsidRPr="004C3D1F" w:rsidRDefault="004C3D1F" w:rsidP="004C3D1F">
            <w:pPr>
              <w:jc w:val="both"/>
              <w:rPr>
                <w:rFonts w:ascii="Arial" w:hAnsi="Arial" w:cs="Arial"/>
                <w:b/>
                <w:color w:val="000000"/>
                <w:lang w:val="es-BO"/>
              </w:rPr>
            </w:pPr>
            <w:r w:rsidRPr="004C3D1F">
              <w:rPr>
                <w:rFonts w:ascii="Arial" w:hAnsi="Arial" w:cs="Arial"/>
                <w:b/>
                <w:color w:val="000000"/>
              </w:rPr>
              <w:t xml:space="preserve"> </w:t>
            </w:r>
          </w:p>
        </w:tc>
      </w:tr>
      <w:tr w:rsidR="004C3D1F" w:rsidRPr="004C3D1F" w14:paraId="5CE87D1C" w14:textId="77777777" w:rsidTr="001F4741">
        <w:trPr>
          <w:trHeight w:val="284"/>
        </w:trPr>
        <w:tc>
          <w:tcPr>
            <w:tcW w:w="6739" w:type="dxa"/>
            <w:tcBorders>
              <w:bottom w:val="single" w:sz="4" w:space="0" w:color="auto"/>
            </w:tcBorders>
            <w:vAlign w:val="center"/>
          </w:tcPr>
          <w:p w14:paraId="2D97202C" w14:textId="77777777" w:rsidR="004C3D1F" w:rsidRPr="004C3D1F" w:rsidRDefault="004C3D1F" w:rsidP="00F81470">
            <w:pPr>
              <w:numPr>
                <w:ilvl w:val="0"/>
                <w:numId w:val="33"/>
              </w:numPr>
              <w:jc w:val="both"/>
              <w:rPr>
                <w:rFonts w:ascii="Arial" w:hAnsi="Arial" w:cs="Arial"/>
                <w:bCs/>
              </w:rPr>
            </w:pPr>
            <w:r w:rsidRPr="004C3D1F">
              <w:rPr>
                <w:rFonts w:ascii="Arial" w:hAnsi="Arial" w:cs="Arial"/>
                <w:b/>
              </w:rPr>
              <w:t xml:space="preserve">Características de Hardware: </w:t>
            </w:r>
            <w:r w:rsidRPr="004C3D1F">
              <w:rPr>
                <w:rFonts w:ascii="Arial" w:hAnsi="Arial" w:cs="Arial"/>
              </w:rPr>
              <w:t>D</w:t>
            </w:r>
            <w:r w:rsidRPr="004C3D1F">
              <w:rPr>
                <w:rFonts w:ascii="Arial" w:hAnsi="Arial" w:cs="Arial"/>
                <w:bCs/>
              </w:rPr>
              <w:t xml:space="preserve">eben tener al menos las siguientes características: </w:t>
            </w:r>
          </w:p>
          <w:p w14:paraId="19BA1559" w14:textId="77777777" w:rsidR="004C3D1F" w:rsidRPr="004C3D1F" w:rsidRDefault="004C3D1F" w:rsidP="00F81470">
            <w:pPr>
              <w:numPr>
                <w:ilvl w:val="0"/>
                <w:numId w:val="48"/>
              </w:numPr>
              <w:jc w:val="both"/>
              <w:rPr>
                <w:rFonts w:ascii="Arial" w:hAnsi="Arial" w:cs="Arial"/>
                <w:bCs/>
              </w:rPr>
            </w:pPr>
            <w:r w:rsidRPr="004C3D1F">
              <w:rPr>
                <w:rFonts w:ascii="Arial" w:hAnsi="Arial" w:cs="Arial"/>
                <w:bCs/>
              </w:rPr>
              <w:t xml:space="preserve">Puertos LAN: Cuarenta y ocho (48) puertos Ethernet </w:t>
            </w:r>
            <w:r w:rsidRPr="004C3D1F">
              <w:rPr>
                <w:rFonts w:ascii="Arial" w:hAnsi="Arial" w:cs="Arial"/>
                <w:bCs/>
                <w:lang w:val="es-ES_tradnl"/>
              </w:rPr>
              <w:t>10/100/1000 Mbps.</w:t>
            </w:r>
          </w:p>
          <w:p w14:paraId="12D1B740" w14:textId="77777777" w:rsidR="004C3D1F" w:rsidRPr="004C3D1F" w:rsidRDefault="004C3D1F" w:rsidP="00F81470">
            <w:pPr>
              <w:numPr>
                <w:ilvl w:val="0"/>
                <w:numId w:val="48"/>
              </w:numPr>
              <w:jc w:val="both"/>
              <w:rPr>
                <w:rFonts w:ascii="Arial" w:hAnsi="Arial" w:cs="Arial"/>
                <w:bCs/>
                <w:lang w:val="es-ES_tradnl"/>
              </w:rPr>
            </w:pPr>
            <w:r w:rsidRPr="004C3D1F">
              <w:rPr>
                <w:rFonts w:ascii="Arial" w:hAnsi="Arial" w:cs="Arial"/>
                <w:bCs/>
                <w:lang w:val="es-ES_tradnl"/>
              </w:rPr>
              <w:t>Puertos SFP (</w:t>
            </w:r>
            <w:proofErr w:type="spellStart"/>
            <w:r w:rsidRPr="004C3D1F">
              <w:rPr>
                <w:rFonts w:ascii="Arial" w:hAnsi="Arial" w:cs="Arial"/>
                <w:bCs/>
                <w:lang w:val="es-ES_tradnl"/>
              </w:rPr>
              <w:t>Uplink</w:t>
            </w:r>
            <w:proofErr w:type="spellEnd"/>
            <w:r w:rsidRPr="004C3D1F">
              <w:rPr>
                <w:rFonts w:ascii="Arial" w:hAnsi="Arial" w:cs="Arial"/>
                <w:bCs/>
                <w:lang w:val="es-ES_tradnl"/>
              </w:rPr>
              <w:t xml:space="preserve">): Cuatro (4) Slots SFP+. (deberá incluir cuatro (4) módulos ópticos </w:t>
            </w:r>
            <w:proofErr w:type="spellStart"/>
            <w:r w:rsidRPr="004C3D1F">
              <w:rPr>
                <w:rFonts w:ascii="Arial" w:hAnsi="Arial" w:cs="Arial"/>
                <w:bCs/>
                <w:lang w:val="es-ES_tradnl"/>
              </w:rPr>
              <w:t>SFPs</w:t>
            </w:r>
            <w:proofErr w:type="spellEnd"/>
            <w:r w:rsidRPr="004C3D1F">
              <w:rPr>
                <w:rFonts w:ascii="Arial" w:hAnsi="Arial" w:cs="Arial"/>
                <w:bCs/>
                <w:lang w:val="es-ES_tradnl"/>
              </w:rPr>
              <w:t xml:space="preserve"> de 10Gbps).</w:t>
            </w:r>
          </w:p>
          <w:p w14:paraId="126FC368" w14:textId="77777777" w:rsidR="004C3D1F" w:rsidRPr="004C3D1F" w:rsidRDefault="004C3D1F" w:rsidP="00F81470">
            <w:pPr>
              <w:numPr>
                <w:ilvl w:val="0"/>
                <w:numId w:val="48"/>
              </w:numPr>
              <w:jc w:val="both"/>
              <w:rPr>
                <w:rFonts w:ascii="Arial" w:hAnsi="Arial" w:cs="Arial"/>
                <w:bCs/>
              </w:rPr>
            </w:pPr>
            <w:r w:rsidRPr="004C3D1F">
              <w:rPr>
                <w:rFonts w:ascii="Arial" w:hAnsi="Arial" w:cs="Arial"/>
                <w:bCs/>
              </w:rPr>
              <w:t>Puerto de Consola: Uno (1) para administración y gestión local.</w:t>
            </w:r>
          </w:p>
          <w:p w14:paraId="64A82640" w14:textId="77777777" w:rsidR="004C3D1F" w:rsidRPr="004C3D1F" w:rsidRDefault="004C3D1F" w:rsidP="00F81470">
            <w:pPr>
              <w:numPr>
                <w:ilvl w:val="0"/>
                <w:numId w:val="48"/>
              </w:numPr>
              <w:jc w:val="both"/>
              <w:rPr>
                <w:rFonts w:ascii="Arial" w:hAnsi="Arial" w:cs="Arial"/>
                <w:bCs/>
              </w:rPr>
            </w:pPr>
            <w:r w:rsidRPr="004C3D1F">
              <w:rPr>
                <w:rFonts w:ascii="Arial" w:hAnsi="Arial" w:cs="Arial"/>
                <w:bCs/>
              </w:rPr>
              <w:t>Puertos USB: Uno (1).</w:t>
            </w:r>
          </w:p>
          <w:p w14:paraId="21D04B4E" w14:textId="77777777" w:rsidR="004C3D1F" w:rsidRPr="004C3D1F" w:rsidRDefault="004C3D1F" w:rsidP="004C3D1F">
            <w:pPr>
              <w:jc w:val="both"/>
              <w:rPr>
                <w:rFonts w:ascii="Arial" w:hAnsi="Arial" w:cs="Arial"/>
                <w:b/>
                <w:bCs/>
              </w:rPr>
            </w:pPr>
            <w:r w:rsidRPr="004C3D1F">
              <w:rPr>
                <w:rFonts w:ascii="Arial" w:hAnsi="Arial" w:cs="Arial"/>
                <w:b/>
                <w:bCs/>
              </w:rPr>
              <w:t>(Manifestar aceptación)</w:t>
            </w:r>
          </w:p>
        </w:tc>
        <w:tc>
          <w:tcPr>
            <w:tcW w:w="2618" w:type="dxa"/>
            <w:tcBorders>
              <w:bottom w:val="single" w:sz="4" w:space="0" w:color="auto"/>
            </w:tcBorders>
            <w:vAlign w:val="center"/>
          </w:tcPr>
          <w:p w14:paraId="4EE5B1F2"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25953AAC" w14:textId="77777777" w:rsidTr="001F4741">
        <w:trPr>
          <w:trHeight w:val="284"/>
        </w:trPr>
        <w:tc>
          <w:tcPr>
            <w:tcW w:w="6739" w:type="dxa"/>
            <w:tcBorders>
              <w:bottom w:val="single" w:sz="4" w:space="0" w:color="auto"/>
            </w:tcBorders>
            <w:vAlign w:val="center"/>
          </w:tcPr>
          <w:p w14:paraId="5E148019" w14:textId="77777777" w:rsidR="004C3D1F" w:rsidRPr="004C3D1F" w:rsidRDefault="004C3D1F" w:rsidP="00F81470">
            <w:pPr>
              <w:numPr>
                <w:ilvl w:val="0"/>
                <w:numId w:val="33"/>
              </w:numPr>
              <w:jc w:val="both"/>
              <w:rPr>
                <w:rFonts w:ascii="Arial" w:hAnsi="Arial" w:cs="Arial"/>
                <w:bCs/>
              </w:rPr>
            </w:pPr>
            <w:r w:rsidRPr="004C3D1F">
              <w:rPr>
                <w:rFonts w:ascii="Arial" w:hAnsi="Arial" w:cs="Arial"/>
                <w:b/>
              </w:rPr>
              <w:t>Capacidad de conmutación:</w:t>
            </w:r>
            <w:r w:rsidRPr="004C3D1F">
              <w:rPr>
                <w:rFonts w:cs="Arial"/>
                <w:b/>
                <w:bCs/>
                <w:sz w:val="18"/>
                <w:szCs w:val="18"/>
              </w:rPr>
              <w:t xml:space="preserve"> </w:t>
            </w:r>
            <w:r w:rsidRPr="004C3D1F">
              <w:rPr>
                <w:rFonts w:ascii="Arial" w:hAnsi="Arial" w:cs="Arial"/>
                <w:bCs/>
              </w:rPr>
              <w:t>(</w:t>
            </w:r>
            <w:proofErr w:type="spellStart"/>
            <w:r w:rsidRPr="004C3D1F">
              <w:rPr>
                <w:rFonts w:ascii="Arial" w:hAnsi="Arial" w:cs="Arial"/>
                <w:bCs/>
              </w:rPr>
              <w:t>Switching</w:t>
            </w:r>
            <w:proofErr w:type="spellEnd"/>
            <w:r w:rsidRPr="004C3D1F">
              <w:rPr>
                <w:rFonts w:ascii="Arial" w:hAnsi="Arial" w:cs="Arial"/>
                <w:bCs/>
              </w:rPr>
              <w:t xml:space="preserve"> </w:t>
            </w:r>
            <w:proofErr w:type="spellStart"/>
            <w:r w:rsidRPr="004C3D1F">
              <w:rPr>
                <w:rFonts w:ascii="Arial" w:hAnsi="Arial" w:cs="Arial"/>
                <w:bCs/>
              </w:rPr>
              <w:t>capacity</w:t>
            </w:r>
            <w:proofErr w:type="spellEnd"/>
            <w:r w:rsidRPr="004C3D1F">
              <w:rPr>
                <w:rFonts w:ascii="Arial" w:hAnsi="Arial" w:cs="Arial"/>
                <w:bCs/>
              </w:rPr>
              <w:t xml:space="preserve">) mínima 176 </w:t>
            </w:r>
            <w:proofErr w:type="spellStart"/>
            <w:r w:rsidRPr="004C3D1F">
              <w:rPr>
                <w:rFonts w:ascii="Arial" w:hAnsi="Arial" w:cs="Arial"/>
                <w:bCs/>
              </w:rPr>
              <w:t>Gbps</w:t>
            </w:r>
            <w:proofErr w:type="spellEnd"/>
            <w:r w:rsidRPr="004C3D1F">
              <w:rPr>
                <w:rFonts w:ascii="Arial" w:hAnsi="Arial" w:cs="Arial"/>
                <w:bCs/>
              </w:rPr>
              <w:t xml:space="preserve"> con una Tasa de reenvío (</w:t>
            </w:r>
            <w:proofErr w:type="spellStart"/>
            <w:r w:rsidRPr="004C3D1F">
              <w:rPr>
                <w:rFonts w:ascii="Arial" w:hAnsi="Arial" w:cs="Arial"/>
                <w:bCs/>
              </w:rPr>
              <w:t>Forwarding</w:t>
            </w:r>
            <w:proofErr w:type="spellEnd"/>
            <w:r w:rsidRPr="004C3D1F">
              <w:rPr>
                <w:rFonts w:ascii="Arial" w:hAnsi="Arial" w:cs="Arial"/>
                <w:bCs/>
              </w:rPr>
              <w:t xml:space="preserve"> </w:t>
            </w:r>
            <w:proofErr w:type="spellStart"/>
            <w:r w:rsidRPr="004C3D1F">
              <w:rPr>
                <w:rFonts w:ascii="Arial" w:hAnsi="Arial" w:cs="Arial"/>
                <w:bCs/>
              </w:rPr>
              <w:t>Rate</w:t>
            </w:r>
            <w:proofErr w:type="spellEnd"/>
            <w:r w:rsidRPr="004C3D1F">
              <w:rPr>
                <w:rFonts w:ascii="Arial" w:hAnsi="Arial" w:cs="Arial"/>
                <w:bCs/>
              </w:rPr>
              <w:t xml:space="preserve">) de un mínimo de 130.95 </w:t>
            </w:r>
            <w:proofErr w:type="spellStart"/>
            <w:r w:rsidRPr="004C3D1F">
              <w:rPr>
                <w:rFonts w:ascii="Arial" w:hAnsi="Arial" w:cs="Arial"/>
                <w:bCs/>
              </w:rPr>
              <w:t>Mpps</w:t>
            </w:r>
            <w:proofErr w:type="spellEnd"/>
            <w:r w:rsidRPr="004C3D1F">
              <w:rPr>
                <w:rFonts w:ascii="Arial" w:hAnsi="Arial" w:cs="Arial"/>
                <w:bCs/>
              </w:rPr>
              <w:t>.</w:t>
            </w:r>
          </w:p>
          <w:p w14:paraId="5383329F"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6B39DB0C"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1620F180" w14:textId="77777777" w:rsidTr="001F4741">
        <w:trPr>
          <w:trHeight w:val="284"/>
        </w:trPr>
        <w:tc>
          <w:tcPr>
            <w:tcW w:w="6739" w:type="dxa"/>
            <w:tcBorders>
              <w:bottom w:val="single" w:sz="4" w:space="0" w:color="auto"/>
            </w:tcBorders>
            <w:vAlign w:val="center"/>
          </w:tcPr>
          <w:p w14:paraId="68F88DC2" w14:textId="77777777" w:rsidR="004C3D1F" w:rsidRPr="004C3D1F" w:rsidRDefault="004C3D1F" w:rsidP="00F81470">
            <w:pPr>
              <w:numPr>
                <w:ilvl w:val="0"/>
                <w:numId w:val="33"/>
              </w:numPr>
              <w:jc w:val="both"/>
              <w:rPr>
                <w:rFonts w:ascii="Arial" w:hAnsi="Arial" w:cs="Arial"/>
              </w:rPr>
            </w:pPr>
            <w:r w:rsidRPr="004C3D1F">
              <w:rPr>
                <w:rFonts w:ascii="Arial" w:hAnsi="Arial" w:cs="Arial"/>
                <w:b/>
              </w:rPr>
              <w:t xml:space="preserve">Características de capa 2: </w:t>
            </w:r>
            <w:r w:rsidRPr="004C3D1F">
              <w:rPr>
                <w:rFonts w:ascii="Arial" w:hAnsi="Arial" w:cs="Arial"/>
              </w:rPr>
              <w:t>Deben contar con las siguientes características mínimas:</w:t>
            </w:r>
          </w:p>
          <w:p w14:paraId="22632AF0" w14:textId="77777777" w:rsidR="004C3D1F" w:rsidRPr="004C3D1F" w:rsidRDefault="004C3D1F" w:rsidP="00F81470">
            <w:pPr>
              <w:numPr>
                <w:ilvl w:val="0"/>
                <w:numId w:val="50"/>
              </w:numPr>
              <w:jc w:val="both"/>
              <w:rPr>
                <w:rFonts w:ascii="Arial" w:hAnsi="Arial" w:cs="Arial"/>
              </w:rPr>
            </w:pPr>
            <w:r w:rsidRPr="004C3D1F">
              <w:rPr>
                <w:rFonts w:ascii="Arial" w:hAnsi="Arial" w:cs="Arial"/>
              </w:rPr>
              <w:t xml:space="preserve">Debe soportar al menos 4000 </w:t>
            </w:r>
            <w:proofErr w:type="spellStart"/>
            <w:r w:rsidRPr="004C3D1F">
              <w:rPr>
                <w:rFonts w:ascii="Arial" w:hAnsi="Arial" w:cs="Arial"/>
              </w:rPr>
              <w:t>VLAN’s</w:t>
            </w:r>
            <w:proofErr w:type="spellEnd"/>
            <w:r w:rsidRPr="004C3D1F">
              <w:rPr>
                <w:rFonts w:ascii="Arial" w:hAnsi="Arial" w:cs="Arial"/>
              </w:rPr>
              <w:t>.</w:t>
            </w:r>
          </w:p>
          <w:p w14:paraId="5172FC66" w14:textId="77777777" w:rsidR="004C3D1F" w:rsidRPr="004C3D1F" w:rsidRDefault="004C3D1F" w:rsidP="00F81470">
            <w:pPr>
              <w:numPr>
                <w:ilvl w:val="0"/>
                <w:numId w:val="50"/>
              </w:numPr>
              <w:jc w:val="both"/>
              <w:rPr>
                <w:rFonts w:ascii="Arial" w:hAnsi="Arial" w:cs="Arial"/>
              </w:rPr>
            </w:pPr>
            <w:r w:rsidRPr="004C3D1F">
              <w:rPr>
                <w:rFonts w:ascii="Arial" w:hAnsi="Arial" w:cs="Arial"/>
              </w:rPr>
              <w:t>Deberá almacenar un mínimo de 32000 direcciones MAC.</w:t>
            </w:r>
          </w:p>
          <w:p w14:paraId="4349AC45" w14:textId="77777777" w:rsidR="004C3D1F" w:rsidRPr="004C3D1F" w:rsidRDefault="004C3D1F" w:rsidP="00F81470">
            <w:pPr>
              <w:numPr>
                <w:ilvl w:val="0"/>
                <w:numId w:val="50"/>
              </w:numPr>
              <w:jc w:val="both"/>
              <w:rPr>
                <w:rFonts w:ascii="Arial" w:hAnsi="Arial" w:cs="Arial"/>
              </w:rPr>
            </w:pPr>
            <w:r w:rsidRPr="004C3D1F">
              <w:rPr>
                <w:rFonts w:ascii="Arial" w:hAnsi="Arial" w:cs="Arial"/>
              </w:rPr>
              <w:t xml:space="preserve">Se necesita manejar de forma centralizada la creación, eliminación y edición de </w:t>
            </w:r>
            <w:proofErr w:type="spellStart"/>
            <w:r w:rsidRPr="004C3D1F">
              <w:rPr>
                <w:rFonts w:ascii="Arial" w:hAnsi="Arial" w:cs="Arial"/>
              </w:rPr>
              <w:t>VLANs</w:t>
            </w:r>
            <w:proofErr w:type="spellEnd"/>
            <w:r w:rsidRPr="004C3D1F">
              <w:rPr>
                <w:rFonts w:ascii="Arial" w:hAnsi="Arial" w:cs="Arial"/>
              </w:rPr>
              <w:t xml:space="preserve"> (VTP).</w:t>
            </w:r>
          </w:p>
          <w:p w14:paraId="7C62BD63" w14:textId="77777777" w:rsidR="004C3D1F" w:rsidRPr="004C3D1F" w:rsidRDefault="004C3D1F" w:rsidP="00F81470">
            <w:pPr>
              <w:numPr>
                <w:ilvl w:val="0"/>
                <w:numId w:val="50"/>
              </w:numPr>
              <w:jc w:val="both"/>
              <w:rPr>
                <w:rFonts w:ascii="Arial" w:hAnsi="Arial" w:cs="Arial"/>
              </w:rPr>
            </w:pPr>
            <w:r w:rsidRPr="004C3D1F">
              <w:rPr>
                <w:rFonts w:ascii="Arial" w:hAnsi="Arial" w:cs="Arial"/>
              </w:rPr>
              <w:t xml:space="preserve">Debe permitir autenticar en un mismo puerto de red tanto la </w:t>
            </w:r>
            <w:proofErr w:type="spellStart"/>
            <w:r w:rsidRPr="004C3D1F">
              <w:rPr>
                <w:rFonts w:ascii="Arial" w:hAnsi="Arial" w:cs="Arial"/>
              </w:rPr>
              <w:t>vlan</w:t>
            </w:r>
            <w:proofErr w:type="spellEnd"/>
            <w:r w:rsidRPr="004C3D1F">
              <w:rPr>
                <w:rFonts w:ascii="Arial" w:hAnsi="Arial" w:cs="Arial"/>
              </w:rPr>
              <w:t xml:space="preserve"> de voz como la </w:t>
            </w:r>
            <w:proofErr w:type="spellStart"/>
            <w:r w:rsidRPr="004C3D1F">
              <w:rPr>
                <w:rFonts w:ascii="Arial" w:hAnsi="Arial" w:cs="Arial"/>
              </w:rPr>
              <w:t>vlan</w:t>
            </w:r>
            <w:proofErr w:type="spellEnd"/>
            <w:r w:rsidRPr="004C3D1F">
              <w:rPr>
                <w:rFonts w:ascii="Arial" w:hAnsi="Arial" w:cs="Arial"/>
              </w:rPr>
              <w:t xml:space="preserve"> de datos.</w:t>
            </w:r>
          </w:p>
          <w:p w14:paraId="73087580" w14:textId="77777777" w:rsidR="004C3D1F" w:rsidRPr="004C3D1F" w:rsidRDefault="004C3D1F" w:rsidP="00F81470">
            <w:pPr>
              <w:numPr>
                <w:ilvl w:val="0"/>
                <w:numId w:val="50"/>
              </w:numPr>
              <w:jc w:val="both"/>
              <w:rPr>
                <w:rFonts w:ascii="Arial" w:hAnsi="Arial" w:cs="Arial"/>
                <w:lang w:val="en-US"/>
              </w:rPr>
            </w:pPr>
            <w:r w:rsidRPr="004C3D1F">
              <w:rPr>
                <w:rFonts w:ascii="Arial" w:hAnsi="Arial" w:cs="Arial"/>
                <w:lang w:val="en-US"/>
              </w:rPr>
              <w:t>Per-VLAN Rapid Spanning Tree (PVRST+) y/o</w:t>
            </w:r>
            <w:r w:rsidRPr="004C3D1F">
              <w:rPr>
                <w:rFonts w:ascii="Arial" w:hAnsi="Arial" w:cs="Arial"/>
                <w:sz w:val="18"/>
                <w:szCs w:val="20"/>
                <w:lang w:val="en-US"/>
              </w:rPr>
              <w:t xml:space="preserve"> </w:t>
            </w:r>
            <w:r w:rsidRPr="004C3D1F">
              <w:rPr>
                <w:rFonts w:ascii="Arial" w:hAnsi="Arial" w:cs="Arial"/>
                <w:lang w:val="en-US"/>
              </w:rPr>
              <w:t>IEEE 802.1w.</w:t>
            </w:r>
          </w:p>
          <w:p w14:paraId="26909721" w14:textId="77777777" w:rsidR="004C3D1F" w:rsidRPr="004C3D1F" w:rsidRDefault="004C3D1F" w:rsidP="00F81470">
            <w:pPr>
              <w:numPr>
                <w:ilvl w:val="0"/>
                <w:numId w:val="50"/>
              </w:numPr>
              <w:jc w:val="both"/>
              <w:rPr>
                <w:rFonts w:ascii="Arial" w:hAnsi="Arial" w:cs="Arial"/>
                <w:lang w:val="en-US"/>
              </w:rPr>
            </w:pPr>
            <w:r w:rsidRPr="004C3D1F">
              <w:rPr>
                <w:rFonts w:ascii="Arial" w:hAnsi="Arial" w:cs="Arial"/>
                <w:lang w:val="en-US"/>
              </w:rPr>
              <w:t>IEEE 802.1s Multiple Spanning Tree Protocol (MSTP).</w:t>
            </w:r>
          </w:p>
          <w:p w14:paraId="1402888F"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403D98EF"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7991E96D" w14:textId="77777777" w:rsidTr="001F4741">
        <w:trPr>
          <w:trHeight w:val="284"/>
        </w:trPr>
        <w:tc>
          <w:tcPr>
            <w:tcW w:w="6739" w:type="dxa"/>
            <w:tcBorders>
              <w:bottom w:val="single" w:sz="4" w:space="0" w:color="auto"/>
            </w:tcBorders>
            <w:vAlign w:val="center"/>
          </w:tcPr>
          <w:p w14:paraId="08DD8BD4" w14:textId="77777777" w:rsidR="004C3D1F" w:rsidRPr="004C3D1F" w:rsidRDefault="004C3D1F" w:rsidP="00F81470">
            <w:pPr>
              <w:numPr>
                <w:ilvl w:val="0"/>
                <w:numId w:val="33"/>
              </w:numPr>
              <w:jc w:val="both"/>
              <w:rPr>
                <w:rFonts w:ascii="Arial" w:hAnsi="Arial" w:cs="Arial"/>
                <w:color w:val="000000"/>
              </w:rPr>
            </w:pPr>
            <w:r w:rsidRPr="004C3D1F">
              <w:rPr>
                <w:rFonts w:ascii="Arial" w:hAnsi="Arial" w:cs="Arial"/>
                <w:b/>
                <w:color w:val="000000"/>
              </w:rPr>
              <w:t>Fuente de Alimentación:</w:t>
            </w:r>
            <w:r w:rsidRPr="004C3D1F">
              <w:rPr>
                <w:rFonts w:ascii="Arial" w:hAnsi="Arial" w:cs="Arial"/>
                <w:color w:val="000000"/>
              </w:rPr>
              <w:t xml:space="preserve"> </w:t>
            </w:r>
            <w:r w:rsidRPr="004C3D1F">
              <w:rPr>
                <w:rFonts w:ascii="Arial" w:hAnsi="Arial" w:cs="Arial"/>
              </w:rPr>
              <w:t>Deben contar con las siguientes características mínimas:</w:t>
            </w:r>
          </w:p>
          <w:p w14:paraId="3649ECB4"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 xml:space="preserve">Incluir fuentes de poder redundantes </w:t>
            </w:r>
            <w:proofErr w:type="spellStart"/>
            <w:r w:rsidRPr="004C3D1F">
              <w:rPr>
                <w:rFonts w:ascii="Arial" w:hAnsi="Arial" w:cs="Arial"/>
                <w:bCs/>
              </w:rPr>
              <w:t>hot</w:t>
            </w:r>
            <w:proofErr w:type="spellEnd"/>
            <w:r w:rsidRPr="004C3D1F">
              <w:rPr>
                <w:rFonts w:ascii="Arial" w:hAnsi="Arial" w:cs="Arial"/>
                <w:bCs/>
              </w:rPr>
              <w:t xml:space="preserve"> swap o </w:t>
            </w:r>
            <w:proofErr w:type="spellStart"/>
            <w:r w:rsidRPr="004C3D1F">
              <w:rPr>
                <w:rFonts w:ascii="Arial" w:hAnsi="Arial" w:cs="Arial"/>
                <w:bCs/>
              </w:rPr>
              <w:t>hot-plug</w:t>
            </w:r>
            <w:proofErr w:type="spellEnd"/>
            <w:r w:rsidRPr="004C3D1F">
              <w:rPr>
                <w:rFonts w:ascii="Arial" w:hAnsi="Arial" w:cs="Arial"/>
                <w:bCs/>
              </w:rPr>
              <w:t xml:space="preserve"> para operar a 200-240, </w:t>
            </w:r>
            <w:proofErr w:type="spellStart"/>
            <w:r w:rsidRPr="004C3D1F">
              <w:rPr>
                <w:rFonts w:ascii="Arial" w:hAnsi="Arial" w:cs="Arial"/>
                <w:bCs/>
              </w:rPr>
              <w:t>Vac</w:t>
            </w:r>
            <w:proofErr w:type="spellEnd"/>
            <w:r w:rsidRPr="004C3D1F">
              <w:rPr>
                <w:rFonts w:ascii="Arial" w:hAnsi="Arial" w:cs="Arial"/>
                <w:bCs/>
              </w:rPr>
              <w:t xml:space="preserve"> en 50 – 60 Hz. Incluir los cables de potencia necesarios para conectar cada una de las fuentes de poder en el rack.</w:t>
            </w:r>
          </w:p>
          <w:p w14:paraId="4D0A8111"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Deben contar con ventiladores Redundantes, debe soportar la inserción y el retiro en operación (en caliente) sin afectación del servicio. El flujo de aire de los chasis debe ser de adelante hacia atrás.</w:t>
            </w:r>
          </w:p>
          <w:p w14:paraId="2706548D" w14:textId="77777777" w:rsidR="004C3D1F" w:rsidRPr="004C3D1F" w:rsidRDefault="004C3D1F" w:rsidP="004C3D1F">
            <w:pPr>
              <w:jc w:val="both"/>
              <w:rPr>
                <w:rFonts w:ascii="Arial" w:hAnsi="Arial" w:cs="Arial"/>
                <w:b/>
              </w:rPr>
            </w:pPr>
            <w:r w:rsidRPr="004C3D1F">
              <w:rPr>
                <w:rFonts w:ascii="Arial" w:hAnsi="Arial" w:cs="Arial"/>
                <w:b/>
                <w:bCs/>
                <w:iCs/>
                <w:color w:val="000000"/>
              </w:rPr>
              <w:t>(Manifestar aceptación)</w:t>
            </w:r>
          </w:p>
        </w:tc>
        <w:tc>
          <w:tcPr>
            <w:tcW w:w="2618" w:type="dxa"/>
            <w:tcBorders>
              <w:bottom w:val="single" w:sz="4" w:space="0" w:color="auto"/>
            </w:tcBorders>
            <w:vAlign w:val="center"/>
          </w:tcPr>
          <w:p w14:paraId="38E663DD"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5595D7A1" w14:textId="77777777" w:rsidTr="001F4741">
        <w:trPr>
          <w:trHeight w:val="284"/>
        </w:trPr>
        <w:tc>
          <w:tcPr>
            <w:tcW w:w="6739" w:type="dxa"/>
            <w:shd w:val="clear" w:color="auto" w:fill="CCFFCC"/>
            <w:vAlign w:val="center"/>
          </w:tcPr>
          <w:p w14:paraId="6DB4FA20" w14:textId="77777777" w:rsidR="004C3D1F" w:rsidRPr="004C3D1F" w:rsidRDefault="004C3D1F" w:rsidP="004C3D1F">
            <w:pPr>
              <w:ind w:left="290" w:hanging="290"/>
              <w:jc w:val="both"/>
              <w:rPr>
                <w:rFonts w:ascii="Arial" w:hAnsi="Arial" w:cs="Arial"/>
                <w:b/>
                <w:bCs/>
                <w:lang w:val="es-419"/>
              </w:rPr>
            </w:pPr>
            <w:r w:rsidRPr="004C3D1F">
              <w:rPr>
                <w:rFonts w:ascii="Arial" w:hAnsi="Arial" w:cs="Arial"/>
                <w:b/>
                <w:bCs/>
                <w:lang w:val="es-419"/>
              </w:rPr>
              <w:t>CARACTERÍSTICAS DEL CONMUTADOR TIPO 2 (USUARIOS OFICINAS)</w:t>
            </w:r>
          </w:p>
        </w:tc>
        <w:tc>
          <w:tcPr>
            <w:tcW w:w="2618" w:type="dxa"/>
            <w:shd w:val="clear" w:color="auto" w:fill="CCFFCC"/>
            <w:vAlign w:val="center"/>
          </w:tcPr>
          <w:p w14:paraId="52EC7D7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5A7C91ED" w14:textId="77777777" w:rsidTr="001F4741">
        <w:trPr>
          <w:trHeight w:val="284"/>
        </w:trPr>
        <w:tc>
          <w:tcPr>
            <w:tcW w:w="6739" w:type="dxa"/>
            <w:vAlign w:val="center"/>
          </w:tcPr>
          <w:p w14:paraId="707E2B6E" w14:textId="77777777" w:rsidR="004C3D1F" w:rsidRPr="004C3D1F" w:rsidRDefault="004C3D1F" w:rsidP="00F81470">
            <w:pPr>
              <w:numPr>
                <w:ilvl w:val="0"/>
                <w:numId w:val="53"/>
              </w:numPr>
              <w:jc w:val="both"/>
              <w:rPr>
                <w:rFonts w:ascii="Arial" w:hAnsi="Arial" w:cs="Arial"/>
              </w:rPr>
            </w:pPr>
            <w:r w:rsidRPr="004C3D1F">
              <w:rPr>
                <w:rFonts w:ascii="Arial" w:hAnsi="Arial" w:cs="Arial"/>
                <w:b/>
              </w:rPr>
              <w:t>Marca:</w:t>
            </w:r>
            <w:r w:rsidRPr="004C3D1F">
              <w:rPr>
                <w:rFonts w:ascii="Arial" w:hAnsi="Arial" w:cs="Arial"/>
              </w:rPr>
              <w:t xml:space="preserve"> </w:t>
            </w:r>
          </w:p>
          <w:p w14:paraId="3355030A" w14:textId="77777777" w:rsidR="004C3D1F" w:rsidRPr="004C3D1F" w:rsidRDefault="004C3D1F" w:rsidP="004C3D1F">
            <w:pPr>
              <w:jc w:val="both"/>
              <w:rPr>
                <w:rFonts w:ascii="Arial" w:hAnsi="Arial" w:cs="Arial"/>
                <w:b/>
              </w:rPr>
            </w:pPr>
            <w:r w:rsidRPr="004C3D1F">
              <w:rPr>
                <w:rFonts w:ascii="Arial" w:hAnsi="Arial" w:cs="Arial"/>
                <w:b/>
                <w:bCs/>
                <w:iCs/>
              </w:rPr>
              <w:t>(El proponente debe especificar la marca)</w:t>
            </w:r>
          </w:p>
        </w:tc>
        <w:tc>
          <w:tcPr>
            <w:tcW w:w="2618" w:type="dxa"/>
            <w:vAlign w:val="center"/>
          </w:tcPr>
          <w:p w14:paraId="5F6255A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62592042" w14:textId="77777777" w:rsidTr="001F4741">
        <w:trPr>
          <w:trHeight w:val="284"/>
        </w:trPr>
        <w:tc>
          <w:tcPr>
            <w:tcW w:w="6739" w:type="dxa"/>
            <w:vAlign w:val="center"/>
          </w:tcPr>
          <w:p w14:paraId="77F71C04" w14:textId="77777777" w:rsidR="004C3D1F" w:rsidRPr="004C3D1F" w:rsidRDefault="004C3D1F" w:rsidP="00F81470">
            <w:pPr>
              <w:numPr>
                <w:ilvl w:val="0"/>
                <w:numId w:val="53"/>
              </w:numPr>
              <w:jc w:val="both"/>
              <w:rPr>
                <w:rFonts w:ascii="Arial" w:hAnsi="Arial" w:cs="Arial"/>
              </w:rPr>
            </w:pPr>
            <w:r w:rsidRPr="004C3D1F">
              <w:rPr>
                <w:rFonts w:ascii="Arial" w:hAnsi="Arial" w:cs="Arial"/>
                <w:b/>
              </w:rPr>
              <w:t>Modelo:</w:t>
            </w:r>
          </w:p>
          <w:p w14:paraId="5DFACD5F" w14:textId="77777777" w:rsidR="004C3D1F" w:rsidRPr="004C3D1F" w:rsidRDefault="004C3D1F" w:rsidP="004C3D1F">
            <w:pPr>
              <w:jc w:val="both"/>
              <w:rPr>
                <w:rFonts w:ascii="Arial" w:hAnsi="Arial" w:cs="Arial"/>
                <w:b/>
              </w:rPr>
            </w:pPr>
            <w:r w:rsidRPr="004C3D1F">
              <w:rPr>
                <w:rFonts w:ascii="Arial" w:hAnsi="Arial" w:cs="Arial"/>
                <w:b/>
                <w:bCs/>
                <w:iCs/>
              </w:rPr>
              <w:t>(El proponente debe especificar el modelo)</w:t>
            </w:r>
          </w:p>
        </w:tc>
        <w:tc>
          <w:tcPr>
            <w:tcW w:w="2618" w:type="dxa"/>
            <w:vAlign w:val="center"/>
          </w:tcPr>
          <w:p w14:paraId="79A5A287"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46EF4BC7" w14:textId="77777777" w:rsidTr="001F4741">
        <w:trPr>
          <w:trHeight w:val="284"/>
        </w:trPr>
        <w:tc>
          <w:tcPr>
            <w:tcW w:w="6739" w:type="dxa"/>
            <w:vAlign w:val="center"/>
          </w:tcPr>
          <w:p w14:paraId="103770B3" w14:textId="77777777" w:rsidR="004C3D1F" w:rsidRPr="004C3D1F" w:rsidRDefault="004C3D1F" w:rsidP="00F81470">
            <w:pPr>
              <w:numPr>
                <w:ilvl w:val="0"/>
                <w:numId w:val="53"/>
              </w:numPr>
              <w:jc w:val="both"/>
              <w:rPr>
                <w:rFonts w:ascii="Arial" w:hAnsi="Arial" w:cs="Arial"/>
                <w:bCs/>
              </w:rPr>
            </w:pPr>
            <w:r w:rsidRPr="004C3D1F">
              <w:rPr>
                <w:rFonts w:ascii="Arial" w:hAnsi="Arial" w:cs="Arial"/>
                <w:b/>
              </w:rPr>
              <w:t xml:space="preserve">Cantidad: </w:t>
            </w:r>
            <w:r w:rsidRPr="004C3D1F">
              <w:rPr>
                <w:rFonts w:ascii="Arial" w:hAnsi="Arial" w:cs="Arial"/>
                <w:bCs/>
              </w:rPr>
              <w:t>Cuatro (4) equipos.</w:t>
            </w:r>
          </w:p>
          <w:p w14:paraId="39EB4C02"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vAlign w:val="center"/>
          </w:tcPr>
          <w:p w14:paraId="12CFBF6C" w14:textId="77777777" w:rsidR="004C3D1F" w:rsidRPr="004C3D1F" w:rsidRDefault="004C3D1F" w:rsidP="004C3D1F">
            <w:pPr>
              <w:jc w:val="both"/>
              <w:rPr>
                <w:rFonts w:ascii="Arial" w:hAnsi="Arial" w:cs="Arial"/>
                <w:b/>
                <w:color w:val="000000"/>
                <w:lang w:val="es-BO"/>
              </w:rPr>
            </w:pPr>
            <w:r w:rsidRPr="004C3D1F">
              <w:rPr>
                <w:rFonts w:ascii="Arial" w:hAnsi="Arial" w:cs="Arial"/>
                <w:b/>
                <w:color w:val="000000"/>
              </w:rPr>
              <w:t xml:space="preserve"> </w:t>
            </w:r>
          </w:p>
        </w:tc>
      </w:tr>
      <w:tr w:rsidR="004C3D1F" w:rsidRPr="004C3D1F" w14:paraId="4309C61B" w14:textId="77777777" w:rsidTr="001F4741">
        <w:trPr>
          <w:trHeight w:val="284"/>
        </w:trPr>
        <w:tc>
          <w:tcPr>
            <w:tcW w:w="6739" w:type="dxa"/>
            <w:tcBorders>
              <w:bottom w:val="single" w:sz="4" w:space="0" w:color="auto"/>
            </w:tcBorders>
            <w:vAlign w:val="center"/>
          </w:tcPr>
          <w:p w14:paraId="653AFE50" w14:textId="77777777" w:rsidR="004C3D1F" w:rsidRPr="004C3D1F" w:rsidRDefault="004C3D1F" w:rsidP="00F81470">
            <w:pPr>
              <w:numPr>
                <w:ilvl w:val="0"/>
                <w:numId w:val="53"/>
              </w:numPr>
              <w:jc w:val="both"/>
              <w:rPr>
                <w:rFonts w:ascii="Arial" w:hAnsi="Arial" w:cs="Arial"/>
                <w:bCs/>
              </w:rPr>
            </w:pPr>
            <w:r w:rsidRPr="004C3D1F">
              <w:rPr>
                <w:rFonts w:ascii="Arial" w:hAnsi="Arial" w:cs="Arial"/>
                <w:b/>
              </w:rPr>
              <w:lastRenderedPageBreak/>
              <w:t xml:space="preserve">Características de Hardware: </w:t>
            </w:r>
            <w:r w:rsidRPr="004C3D1F">
              <w:rPr>
                <w:rFonts w:ascii="Arial" w:hAnsi="Arial" w:cs="Arial"/>
              </w:rPr>
              <w:t>D</w:t>
            </w:r>
            <w:r w:rsidRPr="004C3D1F">
              <w:rPr>
                <w:rFonts w:ascii="Arial" w:hAnsi="Arial" w:cs="Arial"/>
                <w:bCs/>
              </w:rPr>
              <w:t xml:space="preserve">eben tener al menos las siguientes características: </w:t>
            </w:r>
          </w:p>
          <w:p w14:paraId="233B27EB" w14:textId="77777777" w:rsidR="004C3D1F" w:rsidRPr="004C3D1F" w:rsidRDefault="004C3D1F" w:rsidP="00F81470">
            <w:pPr>
              <w:numPr>
                <w:ilvl w:val="0"/>
                <w:numId w:val="48"/>
              </w:numPr>
              <w:jc w:val="both"/>
              <w:rPr>
                <w:rFonts w:ascii="Arial" w:hAnsi="Arial" w:cs="Arial"/>
                <w:bCs/>
              </w:rPr>
            </w:pPr>
            <w:r w:rsidRPr="004C3D1F">
              <w:rPr>
                <w:rFonts w:ascii="Arial" w:hAnsi="Arial" w:cs="Arial"/>
                <w:bCs/>
              </w:rPr>
              <w:t xml:space="preserve">Puertos LAN: Veinticuatro (24) puertos Ethernet </w:t>
            </w:r>
            <w:r w:rsidRPr="004C3D1F">
              <w:rPr>
                <w:rFonts w:ascii="Arial" w:hAnsi="Arial" w:cs="Arial"/>
                <w:bCs/>
                <w:lang w:val="es-ES_tradnl"/>
              </w:rPr>
              <w:t>10/100/1000 Mbps.</w:t>
            </w:r>
          </w:p>
          <w:p w14:paraId="2F772895" w14:textId="77777777" w:rsidR="004C3D1F" w:rsidRPr="004C3D1F" w:rsidRDefault="004C3D1F" w:rsidP="00F81470">
            <w:pPr>
              <w:numPr>
                <w:ilvl w:val="0"/>
                <w:numId w:val="48"/>
              </w:numPr>
              <w:jc w:val="both"/>
              <w:rPr>
                <w:rFonts w:ascii="Arial" w:hAnsi="Arial" w:cs="Arial"/>
                <w:bCs/>
                <w:lang w:val="es-ES_tradnl"/>
              </w:rPr>
            </w:pPr>
            <w:r w:rsidRPr="004C3D1F">
              <w:rPr>
                <w:rFonts w:ascii="Arial" w:hAnsi="Arial" w:cs="Arial"/>
                <w:bCs/>
                <w:lang w:val="es-ES_tradnl"/>
              </w:rPr>
              <w:t>Puertos SFP (</w:t>
            </w:r>
            <w:proofErr w:type="spellStart"/>
            <w:r w:rsidRPr="004C3D1F">
              <w:rPr>
                <w:rFonts w:ascii="Arial" w:hAnsi="Arial" w:cs="Arial"/>
                <w:bCs/>
                <w:lang w:val="es-ES_tradnl"/>
              </w:rPr>
              <w:t>Uplink</w:t>
            </w:r>
            <w:proofErr w:type="spellEnd"/>
            <w:r w:rsidRPr="004C3D1F">
              <w:rPr>
                <w:rFonts w:ascii="Arial" w:hAnsi="Arial" w:cs="Arial"/>
                <w:bCs/>
                <w:lang w:val="es-ES_tradnl"/>
              </w:rPr>
              <w:t>): Cuatro (4) Slots SFP+.</w:t>
            </w:r>
          </w:p>
          <w:p w14:paraId="095C972D" w14:textId="77777777" w:rsidR="004C3D1F" w:rsidRPr="004C3D1F" w:rsidRDefault="004C3D1F" w:rsidP="00F81470">
            <w:pPr>
              <w:numPr>
                <w:ilvl w:val="0"/>
                <w:numId w:val="48"/>
              </w:numPr>
              <w:jc w:val="both"/>
              <w:rPr>
                <w:rFonts w:ascii="Arial" w:hAnsi="Arial" w:cs="Arial"/>
                <w:bCs/>
              </w:rPr>
            </w:pPr>
            <w:r w:rsidRPr="004C3D1F">
              <w:rPr>
                <w:rFonts w:ascii="Arial" w:hAnsi="Arial" w:cs="Arial"/>
                <w:bCs/>
              </w:rPr>
              <w:t>Puerto de Consola: Uno (1) para administración y gestión local.</w:t>
            </w:r>
          </w:p>
          <w:p w14:paraId="402051EB" w14:textId="77777777" w:rsidR="004C3D1F" w:rsidRPr="004C3D1F" w:rsidRDefault="004C3D1F" w:rsidP="004C3D1F">
            <w:pPr>
              <w:jc w:val="both"/>
              <w:rPr>
                <w:rFonts w:ascii="Arial" w:hAnsi="Arial" w:cs="Arial"/>
                <w:b/>
                <w:bCs/>
              </w:rPr>
            </w:pPr>
            <w:r w:rsidRPr="004C3D1F">
              <w:rPr>
                <w:rFonts w:ascii="Arial" w:hAnsi="Arial" w:cs="Arial"/>
                <w:b/>
                <w:bCs/>
              </w:rPr>
              <w:t xml:space="preserve"> (Manifestar aceptación)</w:t>
            </w:r>
          </w:p>
        </w:tc>
        <w:tc>
          <w:tcPr>
            <w:tcW w:w="2618" w:type="dxa"/>
            <w:tcBorders>
              <w:bottom w:val="single" w:sz="4" w:space="0" w:color="auto"/>
            </w:tcBorders>
            <w:vAlign w:val="center"/>
          </w:tcPr>
          <w:p w14:paraId="32F38388"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6C88035A" w14:textId="77777777" w:rsidTr="001F4741">
        <w:trPr>
          <w:trHeight w:val="284"/>
        </w:trPr>
        <w:tc>
          <w:tcPr>
            <w:tcW w:w="6739" w:type="dxa"/>
            <w:tcBorders>
              <w:bottom w:val="single" w:sz="4" w:space="0" w:color="auto"/>
            </w:tcBorders>
            <w:vAlign w:val="center"/>
          </w:tcPr>
          <w:p w14:paraId="6901E182" w14:textId="77777777" w:rsidR="004C3D1F" w:rsidRPr="004C3D1F" w:rsidRDefault="004C3D1F" w:rsidP="00F81470">
            <w:pPr>
              <w:numPr>
                <w:ilvl w:val="0"/>
                <w:numId w:val="53"/>
              </w:numPr>
              <w:jc w:val="both"/>
              <w:rPr>
                <w:rFonts w:ascii="Arial" w:hAnsi="Arial" w:cs="Arial"/>
                <w:bCs/>
              </w:rPr>
            </w:pPr>
            <w:r w:rsidRPr="004C3D1F">
              <w:rPr>
                <w:rFonts w:ascii="Arial" w:hAnsi="Arial" w:cs="Arial"/>
                <w:b/>
              </w:rPr>
              <w:t>Capacidad de conmutación:</w:t>
            </w:r>
            <w:r w:rsidRPr="004C3D1F">
              <w:rPr>
                <w:rFonts w:cs="Arial"/>
                <w:b/>
                <w:bCs/>
                <w:sz w:val="18"/>
                <w:szCs w:val="18"/>
              </w:rPr>
              <w:t xml:space="preserve"> </w:t>
            </w:r>
            <w:r w:rsidRPr="004C3D1F">
              <w:rPr>
                <w:rFonts w:ascii="Arial" w:hAnsi="Arial" w:cs="Arial"/>
                <w:bCs/>
              </w:rPr>
              <w:t>(</w:t>
            </w:r>
            <w:proofErr w:type="spellStart"/>
            <w:r w:rsidRPr="004C3D1F">
              <w:rPr>
                <w:rFonts w:ascii="Arial" w:hAnsi="Arial" w:cs="Arial"/>
                <w:bCs/>
              </w:rPr>
              <w:t>Switching</w:t>
            </w:r>
            <w:proofErr w:type="spellEnd"/>
            <w:r w:rsidRPr="004C3D1F">
              <w:rPr>
                <w:rFonts w:ascii="Arial" w:hAnsi="Arial" w:cs="Arial"/>
                <w:bCs/>
              </w:rPr>
              <w:t xml:space="preserve"> </w:t>
            </w:r>
            <w:proofErr w:type="spellStart"/>
            <w:r w:rsidRPr="004C3D1F">
              <w:rPr>
                <w:rFonts w:ascii="Arial" w:hAnsi="Arial" w:cs="Arial"/>
                <w:bCs/>
              </w:rPr>
              <w:t>capacity</w:t>
            </w:r>
            <w:proofErr w:type="spellEnd"/>
            <w:r w:rsidRPr="004C3D1F">
              <w:rPr>
                <w:rFonts w:ascii="Arial" w:hAnsi="Arial" w:cs="Arial"/>
                <w:bCs/>
              </w:rPr>
              <w:t xml:space="preserve">) mínima 56 </w:t>
            </w:r>
            <w:proofErr w:type="spellStart"/>
            <w:r w:rsidRPr="004C3D1F">
              <w:rPr>
                <w:rFonts w:ascii="Arial" w:hAnsi="Arial" w:cs="Arial"/>
                <w:bCs/>
              </w:rPr>
              <w:t>Gbps</w:t>
            </w:r>
            <w:proofErr w:type="spellEnd"/>
            <w:r w:rsidRPr="004C3D1F">
              <w:rPr>
                <w:rFonts w:ascii="Arial" w:hAnsi="Arial" w:cs="Arial"/>
                <w:bCs/>
              </w:rPr>
              <w:t xml:space="preserve"> con una Tasa de reenvío (</w:t>
            </w:r>
            <w:proofErr w:type="spellStart"/>
            <w:r w:rsidRPr="004C3D1F">
              <w:rPr>
                <w:rFonts w:ascii="Arial" w:hAnsi="Arial" w:cs="Arial"/>
                <w:bCs/>
              </w:rPr>
              <w:t>Forwarding</w:t>
            </w:r>
            <w:proofErr w:type="spellEnd"/>
            <w:r w:rsidRPr="004C3D1F">
              <w:rPr>
                <w:rFonts w:ascii="Arial" w:hAnsi="Arial" w:cs="Arial"/>
                <w:bCs/>
              </w:rPr>
              <w:t xml:space="preserve"> </w:t>
            </w:r>
            <w:proofErr w:type="spellStart"/>
            <w:r w:rsidRPr="004C3D1F">
              <w:rPr>
                <w:rFonts w:ascii="Arial" w:hAnsi="Arial" w:cs="Arial"/>
                <w:bCs/>
              </w:rPr>
              <w:t>Rate</w:t>
            </w:r>
            <w:proofErr w:type="spellEnd"/>
            <w:r w:rsidRPr="004C3D1F">
              <w:rPr>
                <w:rFonts w:ascii="Arial" w:hAnsi="Arial" w:cs="Arial"/>
                <w:bCs/>
              </w:rPr>
              <w:t xml:space="preserve">) de un mínimo de 41.66 </w:t>
            </w:r>
            <w:proofErr w:type="spellStart"/>
            <w:r w:rsidRPr="004C3D1F">
              <w:rPr>
                <w:rFonts w:ascii="Arial" w:hAnsi="Arial" w:cs="Arial"/>
                <w:bCs/>
              </w:rPr>
              <w:t>Mpps</w:t>
            </w:r>
            <w:proofErr w:type="spellEnd"/>
            <w:r w:rsidRPr="004C3D1F">
              <w:rPr>
                <w:rFonts w:ascii="Arial" w:hAnsi="Arial" w:cs="Arial"/>
                <w:bCs/>
              </w:rPr>
              <w:t>.</w:t>
            </w:r>
          </w:p>
          <w:p w14:paraId="0835210E"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7941CDFB"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14B4BCFC" w14:textId="77777777" w:rsidTr="001F4741">
        <w:trPr>
          <w:trHeight w:val="284"/>
        </w:trPr>
        <w:tc>
          <w:tcPr>
            <w:tcW w:w="6739" w:type="dxa"/>
            <w:tcBorders>
              <w:bottom w:val="single" w:sz="4" w:space="0" w:color="auto"/>
            </w:tcBorders>
            <w:vAlign w:val="center"/>
          </w:tcPr>
          <w:p w14:paraId="38F58690" w14:textId="77777777" w:rsidR="004C3D1F" w:rsidRPr="004C3D1F" w:rsidRDefault="004C3D1F" w:rsidP="00F81470">
            <w:pPr>
              <w:numPr>
                <w:ilvl w:val="0"/>
                <w:numId w:val="53"/>
              </w:numPr>
              <w:jc w:val="both"/>
              <w:rPr>
                <w:rFonts w:ascii="Arial" w:hAnsi="Arial" w:cs="Arial"/>
              </w:rPr>
            </w:pPr>
            <w:r w:rsidRPr="004C3D1F">
              <w:rPr>
                <w:rFonts w:ascii="Arial" w:hAnsi="Arial" w:cs="Arial"/>
                <w:b/>
              </w:rPr>
              <w:t xml:space="preserve">Características de capa 2: </w:t>
            </w:r>
            <w:r w:rsidRPr="004C3D1F">
              <w:rPr>
                <w:rFonts w:ascii="Arial" w:hAnsi="Arial" w:cs="Arial"/>
              </w:rPr>
              <w:t>Deben contar con las siguientes características mínimas:</w:t>
            </w:r>
          </w:p>
          <w:p w14:paraId="3E380752" w14:textId="77777777" w:rsidR="004C3D1F" w:rsidRPr="004C3D1F" w:rsidRDefault="004C3D1F" w:rsidP="00F81470">
            <w:pPr>
              <w:numPr>
                <w:ilvl w:val="0"/>
                <w:numId w:val="50"/>
              </w:numPr>
              <w:jc w:val="both"/>
              <w:rPr>
                <w:rFonts w:ascii="Arial" w:hAnsi="Arial" w:cs="Arial"/>
              </w:rPr>
            </w:pPr>
            <w:r w:rsidRPr="004C3D1F">
              <w:rPr>
                <w:rFonts w:ascii="Arial" w:hAnsi="Arial" w:cs="Arial"/>
              </w:rPr>
              <w:t xml:space="preserve">Debe soportar al menos 256 </w:t>
            </w:r>
            <w:proofErr w:type="spellStart"/>
            <w:r w:rsidRPr="004C3D1F">
              <w:rPr>
                <w:rFonts w:ascii="Arial" w:hAnsi="Arial" w:cs="Arial"/>
              </w:rPr>
              <w:t>VLAN’s</w:t>
            </w:r>
            <w:proofErr w:type="spellEnd"/>
            <w:r w:rsidRPr="004C3D1F">
              <w:rPr>
                <w:rFonts w:ascii="Arial" w:hAnsi="Arial" w:cs="Arial"/>
              </w:rPr>
              <w:t>.</w:t>
            </w:r>
          </w:p>
          <w:p w14:paraId="067DB9CC" w14:textId="77777777" w:rsidR="004C3D1F" w:rsidRPr="004C3D1F" w:rsidRDefault="004C3D1F" w:rsidP="00F81470">
            <w:pPr>
              <w:numPr>
                <w:ilvl w:val="0"/>
                <w:numId w:val="50"/>
              </w:numPr>
              <w:jc w:val="both"/>
              <w:rPr>
                <w:rFonts w:ascii="Arial" w:hAnsi="Arial" w:cs="Arial"/>
              </w:rPr>
            </w:pPr>
            <w:r w:rsidRPr="004C3D1F">
              <w:rPr>
                <w:rFonts w:ascii="Arial" w:hAnsi="Arial" w:cs="Arial"/>
              </w:rPr>
              <w:t>Deberá almacenar un mínimo de 8192 direcciones MAC.</w:t>
            </w:r>
          </w:p>
          <w:p w14:paraId="204D74E5" w14:textId="77777777" w:rsidR="004C3D1F" w:rsidRPr="004C3D1F" w:rsidRDefault="004C3D1F" w:rsidP="00F81470">
            <w:pPr>
              <w:numPr>
                <w:ilvl w:val="0"/>
                <w:numId w:val="50"/>
              </w:numPr>
              <w:jc w:val="both"/>
              <w:rPr>
                <w:rFonts w:ascii="Arial" w:hAnsi="Arial" w:cs="Arial"/>
              </w:rPr>
            </w:pPr>
            <w:r w:rsidRPr="004C3D1F">
              <w:rPr>
                <w:rFonts w:ascii="Arial" w:hAnsi="Arial" w:cs="Arial"/>
              </w:rPr>
              <w:t xml:space="preserve">Debe permitir autenticar en un mismo puerto de red tanto la </w:t>
            </w:r>
            <w:proofErr w:type="spellStart"/>
            <w:r w:rsidRPr="004C3D1F">
              <w:rPr>
                <w:rFonts w:ascii="Arial" w:hAnsi="Arial" w:cs="Arial"/>
              </w:rPr>
              <w:t>vlan</w:t>
            </w:r>
            <w:proofErr w:type="spellEnd"/>
            <w:r w:rsidRPr="004C3D1F">
              <w:rPr>
                <w:rFonts w:ascii="Arial" w:hAnsi="Arial" w:cs="Arial"/>
              </w:rPr>
              <w:t xml:space="preserve"> de voz como la </w:t>
            </w:r>
            <w:proofErr w:type="spellStart"/>
            <w:r w:rsidRPr="004C3D1F">
              <w:rPr>
                <w:rFonts w:ascii="Arial" w:hAnsi="Arial" w:cs="Arial"/>
              </w:rPr>
              <w:t>vlan</w:t>
            </w:r>
            <w:proofErr w:type="spellEnd"/>
            <w:r w:rsidRPr="004C3D1F">
              <w:rPr>
                <w:rFonts w:ascii="Arial" w:hAnsi="Arial" w:cs="Arial"/>
              </w:rPr>
              <w:t xml:space="preserve"> de datos.</w:t>
            </w:r>
          </w:p>
          <w:p w14:paraId="568A27FE" w14:textId="77777777" w:rsidR="004C3D1F" w:rsidRPr="004C3D1F" w:rsidRDefault="004C3D1F" w:rsidP="00F81470">
            <w:pPr>
              <w:numPr>
                <w:ilvl w:val="0"/>
                <w:numId w:val="50"/>
              </w:numPr>
              <w:jc w:val="both"/>
              <w:rPr>
                <w:rFonts w:ascii="Arial" w:hAnsi="Arial" w:cs="Arial"/>
                <w:lang w:val="en-US"/>
              </w:rPr>
            </w:pPr>
            <w:r w:rsidRPr="004C3D1F">
              <w:rPr>
                <w:rFonts w:ascii="Arial" w:hAnsi="Arial" w:cs="Arial"/>
                <w:lang w:val="en-US"/>
              </w:rPr>
              <w:t>Per-VLAN Rapid Spanning Tree (PVRST+) y/o</w:t>
            </w:r>
            <w:r w:rsidRPr="004C3D1F">
              <w:rPr>
                <w:rFonts w:ascii="Arial" w:hAnsi="Arial" w:cs="Arial"/>
                <w:sz w:val="18"/>
                <w:szCs w:val="20"/>
                <w:lang w:val="en-US"/>
              </w:rPr>
              <w:t xml:space="preserve"> </w:t>
            </w:r>
            <w:r w:rsidRPr="004C3D1F">
              <w:rPr>
                <w:rFonts w:ascii="Arial" w:hAnsi="Arial" w:cs="Arial"/>
                <w:lang w:val="en-US"/>
              </w:rPr>
              <w:t>IEEE 802.1w.</w:t>
            </w:r>
          </w:p>
          <w:p w14:paraId="0D2D1AF6" w14:textId="77777777" w:rsidR="004C3D1F" w:rsidRPr="004C3D1F" w:rsidRDefault="004C3D1F" w:rsidP="00F81470">
            <w:pPr>
              <w:numPr>
                <w:ilvl w:val="0"/>
                <w:numId w:val="50"/>
              </w:numPr>
              <w:jc w:val="both"/>
              <w:rPr>
                <w:rFonts w:ascii="Arial" w:hAnsi="Arial" w:cs="Arial"/>
                <w:lang w:val="en-US"/>
              </w:rPr>
            </w:pPr>
            <w:r w:rsidRPr="004C3D1F">
              <w:rPr>
                <w:rFonts w:ascii="Arial" w:hAnsi="Arial" w:cs="Arial"/>
                <w:lang w:val="en-US"/>
              </w:rPr>
              <w:t>IEEE 802.1s Multiple Spanning Tree Protocol (MSTP).</w:t>
            </w:r>
          </w:p>
          <w:p w14:paraId="1670011F"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61E7CD1D"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079B67C5" w14:textId="77777777" w:rsidTr="001F4741">
        <w:trPr>
          <w:trHeight w:val="284"/>
        </w:trPr>
        <w:tc>
          <w:tcPr>
            <w:tcW w:w="6739" w:type="dxa"/>
            <w:tcBorders>
              <w:bottom w:val="single" w:sz="4" w:space="0" w:color="auto"/>
            </w:tcBorders>
            <w:vAlign w:val="center"/>
          </w:tcPr>
          <w:p w14:paraId="74C2D527" w14:textId="77777777" w:rsidR="004C3D1F" w:rsidRPr="004C3D1F" w:rsidRDefault="004C3D1F" w:rsidP="00F81470">
            <w:pPr>
              <w:numPr>
                <w:ilvl w:val="0"/>
                <w:numId w:val="53"/>
              </w:numPr>
              <w:jc w:val="both"/>
              <w:rPr>
                <w:rFonts w:ascii="Arial" w:hAnsi="Arial" w:cs="Arial"/>
                <w:color w:val="000000"/>
              </w:rPr>
            </w:pPr>
            <w:r w:rsidRPr="004C3D1F">
              <w:rPr>
                <w:rFonts w:ascii="Arial" w:hAnsi="Arial" w:cs="Arial"/>
                <w:b/>
                <w:color w:val="000000"/>
              </w:rPr>
              <w:t>Fuente de Alimentación:</w:t>
            </w:r>
            <w:r w:rsidRPr="004C3D1F">
              <w:rPr>
                <w:rFonts w:ascii="Arial" w:hAnsi="Arial" w:cs="Arial"/>
                <w:color w:val="000000"/>
              </w:rPr>
              <w:t xml:space="preserve"> </w:t>
            </w:r>
            <w:r w:rsidRPr="004C3D1F">
              <w:rPr>
                <w:rFonts w:ascii="Arial" w:hAnsi="Arial" w:cs="Arial"/>
              </w:rPr>
              <w:t>Deben contar con las siguientes características mínimas:</w:t>
            </w:r>
          </w:p>
          <w:p w14:paraId="71782F8D"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 xml:space="preserve">Incluir fuentes de poder para operar a 100-240, </w:t>
            </w:r>
            <w:proofErr w:type="spellStart"/>
            <w:r w:rsidRPr="004C3D1F">
              <w:rPr>
                <w:rFonts w:ascii="Arial" w:hAnsi="Arial" w:cs="Arial"/>
                <w:bCs/>
              </w:rPr>
              <w:t>Vac</w:t>
            </w:r>
            <w:proofErr w:type="spellEnd"/>
            <w:r w:rsidRPr="004C3D1F">
              <w:rPr>
                <w:rFonts w:ascii="Arial" w:hAnsi="Arial" w:cs="Arial"/>
                <w:bCs/>
              </w:rPr>
              <w:t xml:space="preserve"> en 50 – 60 Hz. Incluir el cable de potencia necesario para conectar en el rack.</w:t>
            </w:r>
          </w:p>
          <w:p w14:paraId="2AC53420" w14:textId="77777777" w:rsidR="004C3D1F" w:rsidRPr="004C3D1F" w:rsidRDefault="004C3D1F" w:rsidP="004C3D1F">
            <w:pPr>
              <w:jc w:val="both"/>
              <w:rPr>
                <w:rFonts w:ascii="Arial" w:hAnsi="Arial" w:cs="Arial"/>
                <w:b/>
              </w:rPr>
            </w:pPr>
            <w:r w:rsidRPr="004C3D1F">
              <w:rPr>
                <w:rFonts w:ascii="Arial" w:hAnsi="Arial" w:cs="Arial"/>
                <w:b/>
                <w:bCs/>
                <w:iCs/>
                <w:color w:val="000000"/>
              </w:rPr>
              <w:t>(Manifestar aceptación)</w:t>
            </w:r>
          </w:p>
        </w:tc>
        <w:tc>
          <w:tcPr>
            <w:tcW w:w="2618" w:type="dxa"/>
            <w:tcBorders>
              <w:bottom w:val="single" w:sz="4" w:space="0" w:color="auto"/>
            </w:tcBorders>
            <w:vAlign w:val="center"/>
          </w:tcPr>
          <w:p w14:paraId="6A6D8BDC"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7C8B55A8" w14:textId="77777777" w:rsidTr="001F4741">
        <w:trPr>
          <w:cantSplit/>
          <w:trHeight w:val="284"/>
        </w:trPr>
        <w:tc>
          <w:tcPr>
            <w:tcW w:w="6739" w:type="dxa"/>
            <w:shd w:val="clear" w:color="auto" w:fill="CCFFCC"/>
            <w:vAlign w:val="center"/>
          </w:tcPr>
          <w:p w14:paraId="6FE892CE" w14:textId="77777777" w:rsidR="004C3D1F" w:rsidRPr="004C3D1F" w:rsidRDefault="004C3D1F" w:rsidP="004C3D1F">
            <w:pPr>
              <w:ind w:left="290" w:hanging="290"/>
              <w:jc w:val="both"/>
              <w:rPr>
                <w:rFonts w:ascii="Arial" w:hAnsi="Arial" w:cs="Arial"/>
                <w:b/>
                <w:bCs/>
                <w:lang w:val="es-419"/>
              </w:rPr>
            </w:pPr>
            <w:r w:rsidRPr="004C3D1F">
              <w:rPr>
                <w:rFonts w:ascii="Arial" w:hAnsi="Arial" w:cs="Arial"/>
                <w:b/>
                <w:bCs/>
                <w:lang w:val="es-419"/>
              </w:rPr>
              <w:t>REQUISITOS GENERALES DE LOS BIENES</w:t>
            </w:r>
          </w:p>
        </w:tc>
        <w:tc>
          <w:tcPr>
            <w:tcW w:w="2618" w:type="dxa"/>
            <w:shd w:val="clear" w:color="auto" w:fill="CCFFCC"/>
            <w:vAlign w:val="center"/>
          </w:tcPr>
          <w:p w14:paraId="4854E96A"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419"/>
              </w:rPr>
            </w:pPr>
          </w:p>
        </w:tc>
      </w:tr>
      <w:tr w:rsidR="004C3D1F" w:rsidRPr="004C3D1F" w14:paraId="64732D93" w14:textId="77777777" w:rsidTr="001F4741">
        <w:trPr>
          <w:trHeight w:val="284"/>
        </w:trPr>
        <w:tc>
          <w:tcPr>
            <w:tcW w:w="6739" w:type="dxa"/>
            <w:tcBorders>
              <w:bottom w:val="single" w:sz="4" w:space="0" w:color="auto"/>
            </w:tcBorders>
            <w:vAlign w:val="center"/>
          </w:tcPr>
          <w:p w14:paraId="0861F92F" w14:textId="77777777" w:rsidR="004C3D1F" w:rsidRPr="004C3D1F" w:rsidRDefault="004C3D1F" w:rsidP="00F81470">
            <w:pPr>
              <w:numPr>
                <w:ilvl w:val="0"/>
                <w:numId w:val="54"/>
              </w:numPr>
              <w:jc w:val="both"/>
              <w:rPr>
                <w:rFonts w:ascii="Arial" w:hAnsi="Arial" w:cs="Arial"/>
                <w:b/>
              </w:rPr>
            </w:pPr>
            <w:r w:rsidRPr="004C3D1F">
              <w:rPr>
                <w:rFonts w:ascii="Arial" w:hAnsi="Arial" w:cs="Arial"/>
                <w:b/>
              </w:rPr>
              <w:t xml:space="preserve">Capacidad </w:t>
            </w:r>
            <w:proofErr w:type="spellStart"/>
            <w:r w:rsidRPr="004C3D1F">
              <w:rPr>
                <w:rFonts w:ascii="Arial" w:hAnsi="Arial" w:cs="Arial"/>
                <w:b/>
              </w:rPr>
              <w:t>PoE</w:t>
            </w:r>
            <w:proofErr w:type="spellEnd"/>
            <w:r w:rsidRPr="004C3D1F">
              <w:rPr>
                <w:rFonts w:ascii="Arial" w:hAnsi="Arial" w:cs="Arial"/>
                <w:b/>
              </w:rPr>
              <w:t xml:space="preserve">: </w:t>
            </w:r>
            <w:r w:rsidRPr="004C3D1F">
              <w:rPr>
                <w:rFonts w:ascii="Arial" w:hAnsi="Arial" w:cs="Arial"/>
              </w:rPr>
              <w:t xml:space="preserve">Todos los puertos Ethernet deberán contar con </w:t>
            </w:r>
            <w:proofErr w:type="spellStart"/>
            <w:r w:rsidRPr="004C3D1F">
              <w:rPr>
                <w:rFonts w:ascii="Arial" w:hAnsi="Arial" w:cs="Arial"/>
              </w:rPr>
              <w:t>PoE</w:t>
            </w:r>
            <w:proofErr w:type="spellEnd"/>
            <w:r w:rsidRPr="004C3D1F">
              <w:rPr>
                <w:rFonts w:ascii="Arial" w:hAnsi="Arial" w:cs="Arial"/>
              </w:rPr>
              <w:t xml:space="preserve"> (IEEE 802.3af) y </w:t>
            </w:r>
            <w:proofErr w:type="spellStart"/>
            <w:r w:rsidRPr="004C3D1F">
              <w:rPr>
                <w:rFonts w:ascii="Arial" w:hAnsi="Arial" w:cs="Arial"/>
              </w:rPr>
              <w:t>PoE</w:t>
            </w:r>
            <w:proofErr w:type="spellEnd"/>
            <w:r w:rsidRPr="004C3D1F">
              <w:rPr>
                <w:rFonts w:ascii="Arial" w:hAnsi="Arial" w:cs="Arial"/>
              </w:rPr>
              <w:t>+ (IEEE 802.3at).</w:t>
            </w:r>
          </w:p>
          <w:p w14:paraId="31A129F6"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0ED38A74"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r>
      <w:tr w:rsidR="004C3D1F" w:rsidRPr="004C3D1F" w14:paraId="18548D3F" w14:textId="77777777" w:rsidTr="001F4741">
        <w:trPr>
          <w:trHeight w:val="284"/>
        </w:trPr>
        <w:tc>
          <w:tcPr>
            <w:tcW w:w="6739" w:type="dxa"/>
            <w:tcBorders>
              <w:bottom w:val="single" w:sz="4" w:space="0" w:color="auto"/>
            </w:tcBorders>
            <w:vAlign w:val="center"/>
          </w:tcPr>
          <w:p w14:paraId="31A84B67" w14:textId="77777777" w:rsidR="004C3D1F" w:rsidRPr="004C3D1F" w:rsidRDefault="004C3D1F" w:rsidP="00F81470">
            <w:pPr>
              <w:numPr>
                <w:ilvl w:val="0"/>
                <w:numId w:val="54"/>
              </w:numPr>
              <w:jc w:val="both"/>
              <w:rPr>
                <w:rFonts w:ascii="Arial" w:hAnsi="Arial" w:cs="Arial"/>
                <w:b/>
              </w:rPr>
            </w:pPr>
            <w:r w:rsidRPr="004C3D1F">
              <w:rPr>
                <w:rFonts w:ascii="Arial" w:hAnsi="Arial" w:cs="Arial"/>
                <w:b/>
              </w:rPr>
              <w:t xml:space="preserve">Acceso remoto para la gestión por línea de comandos: </w:t>
            </w:r>
            <w:r w:rsidRPr="004C3D1F">
              <w:rPr>
                <w:rFonts w:ascii="Arial" w:hAnsi="Arial" w:cs="Arial"/>
              </w:rPr>
              <w:t>Deben soportar el acceso remoto para la gestión por línea de comandos.</w:t>
            </w:r>
          </w:p>
          <w:p w14:paraId="20617095"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5528C684" w14:textId="77777777" w:rsidR="004C3D1F" w:rsidRPr="004C3D1F" w:rsidRDefault="004C3D1F" w:rsidP="004C3D1F">
            <w:pPr>
              <w:jc w:val="both"/>
              <w:rPr>
                <w:rFonts w:ascii="Arial" w:hAnsi="Arial" w:cs="Arial"/>
                <w:lang w:val="es-ES_tradnl"/>
              </w:rPr>
            </w:pPr>
          </w:p>
        </w:tc>
      </w:tr>
      <w:tr w:rsidR="004C3D1F" w:rsidRPr="004C3D1F" w14:paraId="3D1C6072" w14:textId="77777777" w:rsidTr="001F4741">
        <w:trPr>
          <w:trHeight w:val="284"/>
        </w:trPr>
        <w:tc>
          <w:tcPr>
            <w:tcW w:w="6739" w:type="dxa"/>
            <w:tcBorders>
              <w:bottom w:val="single" w:sz="4" w:space="0" w:color="auto"/>
            </w:tcBorders>
            <w:vAlign w:val="center"/>
          </w:tcPr>
          <w:p w14:paraId="7EBB74D0" w14:textId="77777777" w:rsidR="004C3D1F" w:rsidRPr="004C3D1F" w:rsidRDefault="004C3D1F" w:rsidP="00F81470">
            <w:pPr>
              <w:numPr>
                <w:ilvl w:val="0"/>
                <w:numId w:val="54"/>
              </w:numPr>
              <w:jc w:val="both"/>
              <w:rPr>
                <w:rFonts w:ascii="Arial" w:hAnsi="Arial" w:cs="Arial"/>
                <w:b/>
              </w:rPr>
            </w:pPr>
            <w:r w:rsidRPr="004C3D1F">
              <w:rPr>
                <w:rFonts w:ascii="Arial" w:hAnsi="Arial" w:cs="Arial"/>
                <w:b/>
              </w:rPr>
              <w:t xml:space="preserve">Protocolos de administración: </w:t>
            </w:r>
            <w:r w:rsidRPr="004C3D1F">
              <w:rPr>
                <w:rFonts w:ascii="Arial" w:hAnsi="Arial" w:cs="Arial"/>
              </w:rPr>
              <w:t>Al menos los siguientes:</w:t>
            </w:r>
          </w:p>
          <w:p w14:paraId="787D41FA" w14:textId="77777777" w:rsidR="004C3D1F" w:rsidRPr="004C3D1F" w:rsidRDefault="004C3D1F" w:rsidP="00F81470">
            <w:pPr>
              <w:numPr>
                <w:ilvl w:val="0"/>
                <w:numId w:val="49"/>
              </w:numPr>
              <w:jc w:val="both"/>
              <w:rPr>
                <w:rFonts w:ascii="Arial" w:hAnsi="Arial" w:cs="Arial"/>
              </w:rPr>
            </w:pPr>
            <w:r w:rsidRPr="004C3D1F">
              <w:rPr>
                <w:rFonts w:ascii="Arial" w:hAnsi="Arial" w:cs="Arial"/>
              </w:rPr>
              <w:t>SNMP.</w:t>
            </w:r>
          </w:p>
          <w:p w14:paraId="7858FBBE" w14:textId="77777777" w:rsidR="004C3D1F" w:rsidRPr="004C3D1F" w:rsidRDefault="004C3D1F" w:rsidP="00F81470">
            <w:pPr>
              <w:numPr>
                <w:ilvl w:val="0"/>
                <w:numId w:val="49"/>
              </w:numPr>
              <w:jc w:val="both"/>
              <w:rPr>
                <w:rFonts w:ascii="Arial" w:hAnsi="Arial" w:cs="Arial"/>
              </w:rPr>
            </w:pPr>
            <w:proofErr w:type="spellStart"/>
            <w:r w:rsidRPr="004C3D1F">
              <w:rPr>
                <w:rFonts w:ascii="Arial" w:hAnsi="Arial" w:cs="Arial"/>
              </w:rPr>
              <w:t>Syslog</w:t>
            </w:r>
            <w:proofErr w:type="spellEnd"/>
            <w:r w:rsidRPr="004C3D1F">
              <w:rPr>
                <w:rFonts w:ascii="Arial" w:hAnsi="Arial" w:cs="Arial"/>
              </w:rPr>
              <w:t>.</w:t>
            </w:r>
          </w:p>
          <w:p w14:paraId="08BEA5D5" w14:textId="77777777" w:rsidR="004C3D1F" w:rsidRPr="004C3D1F" w:rsidRDefault="004C3D1F" w:rsidP="00F81470">
            <w:pPr>
              <w:numPr>
                <w:ilvl w:val="0"/>
                <w:numId w:val="49"/>
              </w:numPr>
              <w:jc w:val="both"/>
              <w:rPr>
                <w:rFonts w:ascii="Arial" w:hAnsi="Arial" w:cs="Arial"/>
                <w:b/>
              </w:rPr>
            </w:pPr>
            <w:r w:rsidRPr="004C3D1F">
              <w:rPr>
                <w:rFonts w:ascii="Arial" w:hAnsi="Arial" w:cs="Arial"/>
              </w:rPr>
              <w:t>TFTP.</w:t>
            </w:r>
          </w:p>
          <w:p w14:paraId="14EC8EF5" w14:textId="77777777" w:rsidR="004C3D1F" w:rsidRPr="004C3D1F" w:rsidRDefault="004C3D1F" w:rsidP="00F81470">
            <w:pPr>
              <w:numPr>
                <w:ilvl w:val="0"/>
                <w:numId w:val="49"/>
              </w:numPr>
              <w:jc w:val="both"/>
              <w:rPr>
                <w:rFonts w:ascii="Arial" w:hAnsi="Arial" w:cs="Arial"/>
                <w:b/>
              </w:rPr>
            </w:pPr>
            <w:r w:rsidRPr="004C3D1F">
              <w:rPr>
                <w:rFonts w:ascii="Arial" w:hAnsi="Arial" w:cs="Arial"/>
              </w:rPr>
              <w:t>SSH.</w:t>
            </w:r>
          </w:p>
          <w:p w14:paraId="523517C8"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59DE3822" w14:textId="77777777" w:rsidR="004C3D1F" w:rsidRPr="004C3D1F" w:rsidRDefault="004C3D1F" w:rsidP="004C3D1F">
            <w:pPr>
              <w:jc w:val="both"/>
              <w:rPr>
                <w:rFonts w:ascii="Arial" w:hAnsi="Arial" w:cs="Arial"/>
                <w:lang w:val="es-ES_tradnl"/>
              </w:rPr>
            </w:pPr>
          </w:p>
        </w:tc>
      </w:tr>
      <w:tr w:rsidR="004C3D1F" w:rsidRPr="004C3D1F" w14:paraId="0D80745F" w14:textId="77777777" w:rsidTr="001F4741">
        <w:trPr>
          <w:trHeight w:val="284"/>
        </w:trPr>
        <w:tc>
          <w:tcPr>
            <w:tcW w:w="6739" w:type="dxa"/>
            <w:tcBorders>
              <w:bottom w:val="single" w:sz="4" w:space="0" w:color="auto"/>
            </w:tcBorders>
            <w:vAlign w:val="center"/>
          </w:tcPr>
          <w:p w14:paraId="04ACC511" w14:textId="77777777" w:rsidR="004C3D1F" w:rsidRPr="004C3D1F" w:rsidRDefault="004C3D1F" w:rsidP="00F81470">
            <w:pPr>
              <w:numPr>
                <w:ilvl w:val="0"/>
                <w:numId w:val="54"/>
              </w:numPr>
              <w:jc w:val="both"/>
              <w:rPr>
                <w:rFonts w:ascii="Arial" w:hAnsi="Arial" w:cs="Arial"/>
              </w:rPr>
            </w:pPr>
            <w:r w:rsidRPr="004C3D1F">
              <w:rPr>
                <w:rFonts w:ascii="Arial" w:hAnsi="Arial" w:cs="Arial"/>
                <w:b/>
              </w:rPr>
              <w:t xml:space="preserve">Tipo de chasis: </w:t>
            </w:r>
            <w:r w:rsidRPr="004C3D1F">
              <w:rPr>
                <w:rFonts w:ascii="Arial" w:hAnsi="Arial" w:cs="Arial"/>
              </w:rPr>
              <w:t>compatible para gabinete (rack) de 19’’. Se debe incluir todos los accesorios necesarios para su instalación física.</w:t>
            </w:r>
          </w:p>
          <w:p w14:paraId="7310D3DF"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679D02C7" w14:textId="77777777" w:rsidR="004C3D1F" w:rsidRPr="004C3D1F" w:rsidRDefault="004C3D1F" w:rsidP="004C3D1F">
            <w:pPr>
              <w:jc w:val="both"/>
              <w:rPr>
                <w:rFonts w:ascii="Arial" w:hAnsi="Arial" w:cs="Arial"/>
                <w:lang w:val="es-ES_tradnl"/>
              </w:rPr>
            </w:pPr>
          </w:p>
        </w:tc>
      </w:tr>
      <w:tr w:rsidR="004C3D1F" w:rsidRPr="004C3D1F" w14:paraId="3FDF36B7" w14:textId="77777777" w:rsidTr="001F4741">
        <w:trPr>
          <w:trHeight w:val="284"/>
        </w:trPr>
        <w:tc>
          <w:tcPr>
            <w:tcW w:w="6739" w:type="dxa"/>
            <w:tcBorders>
              <w:bottom w:val="single" w:sz="4" w:space="0" w:color="auto"/>
            </w:tcBorders>
            <w:vAlign w:val="center"/>
          </w:tcPr>
          <w:p w14:paraId="13FD1F74" w14:textId="77777777" w:rsidR="004C3D1F" w:rsidRPr="004C3D1F" w:rsidRDefault="004C3D1F" w:rsidP="00F81470">
            <w:pPr>
              <w:numPr>
                <w:ilvl w:val="0"/>
                <w:numId w:val="54"/>
              </w:numPr>
              <w:jc w:val="both"/>
              <w:rPr>
                <w:rFonts w:ascii="Arial" w:hAnsi="Arial" w:cs="Arial"/>
              </w:rPr>
            </w:pPr>
            <w:proofErr w:type="spellStart"/>
            <w:r w:rsidRPr="004C3D1F">
              <w:rPr>
                <w:rFonts w:ascii="Arial" w:hAnsi="Arial" w:cs="Arial"/>
                <w:b/>
              </w:rPr>
              <w:t>Roadmap</w:t>
            </w:r>
            <w:proofErr w:type="spellEnd"/>
            <w:r w:rsidRPr="004C3D1F">
              <w:rPr>
                <w:rFonts w:ascii="Arial" w:hAnsi="Arial" w:cs="Arial"/>
                <w:b/>
              </w:rPr>
              <w:t xml:space="preserve"> (EOS – EOL): </w:t>
            </w:r>
            <w:r w:rsidRPr="004C3D1F">
              <w:rPr>
                <w:rFonts w:ascii="Arial" w:hAnsi="Arial" w:cs="Arial"/>
              </w:rPr>
              <w:t>La marca y modelo ofertado, no deberá tener anuncio de fin de ventas (</w:t>
            </w:r>
            <w:proofErr w:type="spellStart"/>
            <w:r w:rsidRPr="004C3D1F">
              <w:rPr>
                <w:rFonts w:ascii="Arial" w:hAnsi="Arial" w:cs="Arial"/>
              </w:rPr>
              <w:t>EoS</w:t>
            </w:r>
            <w:proofErr w:type="spellEnd"/>
            <w:r w:rsidRPr="004C3D1F">
              <w:rPr>
                <w:rFonts w:ascii="Arial" w:hAnsi="Arial" w:cs="Arial"/>
              </w:rPr>
              <w:t xml:space="preserve"> </w:t>
            </w:r>
            <w:proofErr w:type="spellStart"/>
            <w:r w:rsidRPr="004C3D1F">
              <w:rPr>
                <w:rFonts w:ascii="Arial" w:hAnsi="Arial" w:cs="Arial"/>
              </w:rPr>
              <w:t>End</w:t>
            </w:r>
            <w:proofErr w:type="spellEnd"/>
            <w:r w:rsidRPr="004C3D1F">
              <w:rPr>
                <w:rFonts w:ascii="Arial" w:hAnsi="Arial" w:cs="Arial"/>
              </w:rPr>
              <w:t>-of-Sale) o fin de vida útil (</w:t>
            </w:r>
            <w:proofErr w:type="spellStart"/>
            <w:r w:rsidRPr="004C3D1F">
              <w:rPr>
                <w:rFonts w:ascii="Arial" w:hAnsi="Arial" w:cs="Arial"/>
              </w:rPr>
              <w:t>EoL</w:t>
            </w:r>
            <w:proofErr w:type="spellEnd"/>
            <w:r w:rsidRPr="004C3D1F">
              <w:rPr>
                <w:rFonts w:ascii="Arial" w:hAnsi="Arial" w:cs="Arial"/>
              </w:rPr>
              <w:t xml:space="preserve"> </w:t>
            </w:r>
            <w:proofErr w:type="spellStart"/>
            <w:r w:rsidRPr="004C3D1F">
              <w:rPr>
                <w:rFonts w:ascii="Arial" w:hAnsi="Arial" w:cs="Arial"/>
              </w:rPr>
              <w:t>End</w:t>
            </w:r>
            <w:proofErr w:type="spellEnd"/>
            <w:r w:rsidRPr="004C3D1F">
              <w:rPr>
                <w:rFonts w:ascii="Arial" w:hAnsi="Arial" w:cs="Arial"/>
              </w:rPr>
              <w:t>-of-</w:t>
            </w:r>
            <w:proofErr w:type="spellStart"/>
            <w:r w:rsidRPr="004C3D1F">
              <w:rPr>
                <w:rFonts w:ascii="Arial" w:hAnsi="Arial" w:cs="Arial"/>
              </w:rPr>
              <w:t>Life</w:t>
            </w:r>
            <w:proofErr w:type="spellEnd"/>
            <w:r w:rsidRPr="004C3D1F">
              <w:rPr>
                <w:rFonts w:ascii="Arial" w:hAnsi="Arial" w:cs="Arial"/>
              </w:rPr>
              <w:t>) a momento de la presentación de propuestas.</w:t>
            </w:r>
          </w:p>
          <w:p w14:paraId="70AC6ECB" w14:textId="77777777" w:rsidR="004C3D1F" w:rsidRPr="004C3D1F" w:rsidRDefault="004C3D1F" w:rsidP="004C3D1F">
            <w:pPr>
              <w:jc w:val="both"/>
              <w:rPr>
                <w:rFonts w:ascii="Arial" w:hAnsi="Arial" w:cs="Arial"/>
                <w:b/>
              </w:rPr>
            </w:pPr>
            <w:r w:rsidRPr="004C3D1F">
              <w:rPr>
                <w:rFonts w:ascii="Arial" w:hAnsi="Arial" w:cs="Arial"/>
                <w:b/>
              </w:rPr>
              <w:t>(Manifestar aceptación)</w:t>
            </w:r>
          </w:p>
        </w:tc>
        <w:tc>
          <w:tcPr>
            <w:tcW w:w="2618" w:type="dxa"/>
            <w:tcBorders>
              <w:bottom w:val="single" w:sz="4" w:space="0" w:color="auto"/>
            </w:tcBorders>
            <w:vAlign w:val="center"/>
          </w:tcPr>
          <w:p w14:paraId="222350CB" w14:textId="77777777" w:rsidR="004C3D1F" w:rsidRPr="004C3D1F" w:rsidRDefault="004C3D1F" w:rsidP="004C3D1F">
            <w:pPr>
              <w:jc w:val="both"/>
              <w:rPr>
                <w:rFonts w:ascii="Arial" w:hAnsi="Arial" w:cs="Arial"/>
                <w:lang w:val="es-ES_tradnl"/>
              </w:rPr>
            </w:pPr>
          </w:p>
        </w:tc>
      </w:tr>
      <w:tr w:rsidR="004C3D1F" w:rsidRPr="004C3D1F" w14:paraId="54380410" w14:textId="77777777" w:rsidTr="001F4741">
        <w:trPr>
          <w:trHeight w:val="397"/>
        </w:trPr>
        <w:tc>
          <w:tcPr>
            <w:tcW w:w="6739" w:type="dxa"/>
            <w:tcBorders>
              <w:bottom w:val="single" w:sz="4" w:space="0" w:color="auto"/>
            </w:tcBorders>
            <w:shd w:val="clear" w:color="auto" w:fill="CCFFCC"/>
            <w:vAlign w:val="center"/>
          </w:tcPr>
          <w:p w14:paraId="7142E272" w14:textId="77777777" w:rsidR="004C3D1F" w:rsidRPr="004C3D1F" w:rsidRDefault="004C3D1F" w:rsidP="004C3D1F">
            <w:pPr>
              <w:ind w:left="290" w:hanging="290"/>
              <w:jc w:val="both"/>
              <w:rPr>
                <w:rFonts w:ascii="Arial" w:hAnsi="Arial" w:cs="Arial"/>
                <w:b/>
                <w:bCs/>
              </w:rPr>
            </w:pPr>
            <w:r w:rsidRPr="004C3D1F">
              <w:rPr>
                <w:rFonts w:ascii="Arial" w:hAnsi="Arial" w:cs="Arial"/>
                <w:b/>
                <w:bCs/>
              </w:rPr>
              <w:t>B. INSTALACIÓN DE LOS BIENES</w:t>
            </w:r>
          </w:p>
        </w:tc>
        <w:tc>
          <w:tcPr>
            <w:tcW w:w="2618" w:type="dxa"/>
            <w:tcBorders>
              <w:bottom w:val="single" w:sz="4" w:space="0" w:color="auto"/>
            </w:tcBorders>
            <w:shd w:val="clear" w:color="auto" w:fill="CCFFCC"/>
            <w:vAlign w:val="center"/>
          </w:tcPr>
          <w:p w14:paraId="2DF612B2" w14:textId="77777777" w:rsidR="004C3D1F" w:rsidRPr="004C3D1F" w:rsidRDefault="004C3D1F" w:rsidP="004C3D1F">
            <w:pPr>
              <w:ind w:left="290" w:hanging="290"/>
              <w:jc w:val="both"/>
              <w:rPr>
                <w:rFonts w:ascii="Arial" w:hAnsi="Arial" w:cs="Arial"/>
                <w:b/>
                <w:bCs/>
              </w:rPr>
            </w:pPr>
          </w:p>
        </w:tc>
      </w:tr>
      <w:tr w:rsidR="004C3D1F" w:rsidRPr="004C3D1F" w14:paraId="0D1207C4" w14:textId="77777777" w:rsidTr="001F4741">
        <w:trPr>
          <w:trHeight w:val="397"/>
        </w:trPr>
        <w:tc>
          <w:tcPr>
            <w:tcW w:w="6739" w:type="dxa"/>
            <w:shd w:val="clear" w:color="auto" w:fill="auto"/>
            <w:vAlign w:val="center"/>
          </w:tcPr>
          <w:p w14:paraId="0400CC02" w14:textId="77777777" w:rsidR="004C3D1F" w:rsidRPr="004C3D1F" w:rsidRDefault="004C3D1F" w:rsidP="00F81470">
            <w:pPr>
              <w:numPr>
                <w:ilvl w:val="0"/>
                <w:numId w:val="35"/>
              </w:numPr>
              <w:jc w:val="both"/>
              <w:rPr>
                <w:rFonts w:ascii="Arial" w:hAnsi="Arial" w:cs="Arial"/>
                <w:bCs/>
              </w:rPr>
            </w:pPr>
            <w:r w:rsidRPr="004C3D1F">
              <w:rPr>
                <w:rFonts w:ascii="Arial" w:hAnsi="Arial" w:cs="Arial"/>
                <w:b/>
                <w:bCs/>
                <w:iCs/>
                <w:color w:val="000000"/>
              </w:rPr>
              <w:t xml:space="preserve">Lugar de instalación: </w:t>
            </w:r>
            <w:r w:rsidRPr="004C3D1F">
              <w:rPr>
                <w:rFonts w:ascii="Arial" w:hAnsi="Arial" w:cs="Arial"/>
                <w:bCs/>
                <w:iCs/>
                <w:color w:val="000000"/>
              </w:rPr>
              <w:t xml:space="preserve">La instalación y puesta en funcionamiento de los bienes deberá realizarse </w:t>
            </w:r>
            <w:r w:rsidRPr="004C3D1F">
              <w:rPr>
                <w:rFonts w:ascii="Arial" w:hAnsi="Arial" w:cs="Arial"/>
                <w:bCs/>
              </w:rPr>
              <w:t>en el edificio principal del Banco Central de Bolivia (Calle Ayacucho y Mercado).</w:t>
            </w:r>
          </w:p>
          <w:p w14:paraId="2D9F154F" w14:textId="77777777" w:rsidR="004C3D1F" w:rsidRPr="004C3D1F" w:rsidRDefault="004C3D1F" w:rsidP="004C3D1F">
            <w:pPr>
              <w:jc w:val="both"/>
              <w:rPr>
                <w:rFonts w:ascii="Arial" w:hAnsi="Arial" w:cs="Arial"/>
                <w:b/>
                <w:bCs/>
                <w:iCs/>
                <w:color w:val="000000"/>
              </w:rPr>
            </w:pPr>
            <w:r w:rsidRPr="004C3D1F">
              <w:rPr>
                <w:rFonts w:ascii="Arial" w:hAnsi="Arial" w:cs="Arial"/>
                <w:b/>
                <w:bCs/>
                <w:iCs/>
                <w:color w:val="000000"/>
              </w:rPr>
              <w:t xml:space="preserve"> (Manifestar aceptación)</w:t>
            </w:r>
          </w:p>
        </w:tc>
        <w:tc>
          <w:tcPr>
            <w:tcW w:w="2618" w:type="dxa"/>
            <w:shd w:val="clear" w:color="auto" w:fill="auto"/>
            <w:vAlign w:val="center"/>
          </w:tcPr>
          <w:p w14:paraId="4B015476"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00F799F3" w14:textId="77777777" w:rsidTr="001F4741">
        <w:trPr>
          <w:trHeight w:val="397"/>
        </w:trPr>
        <w:tc>
          <w:tcPr>
            <w:tcW w:w="6739" w:type="dxa"/>
            <w:shd w:val="clear" w:color="auto" w:fill="auto"/>
            <w:vAlign w:val="center"/>
          </w:tcPr>
          <w:p w14:paraId="07C095F7" w14:textId="418907DF" w:rsidR="004C3D1F" w:rsidRPr="004C3D1F" w:rsidRDefault="004C3D1F" w:rsidP="00F81470">
            <w:pPr>
              <w:numPr>
                <w:ilvl w:val="0"/>
                <w:numId w:val="35"/>
              </w:numPr>
              <w:jc w:val="both"/>
              <w:rPr>
                <w:rFonts w:ascii="Arial" w:hAnsi="Arial" w:cs="Arial"/>
              </w:rPr>
            </w:pPr>
            <w:r w:rsidRPr="004C3D1F">
              <w:rPr>
                <w:rFonts w:ascii="Arial" w:hAnsi="Arial" w:cs="Arial"/>
                <w:b/>
                <w:bCs/>
                <w:iCs/>
                <w:color w:val="000000"/>
              </w:rPr>
              <w:t>Condiciones generales de la instalación:</w:t>
            </w:r>
            <w:r w:rsidRPr="004C3D1F">
              <w:rPr>
                <w:rFonts w:ascii="Arial" w:hAnsi="Arial" w:cs="Arial"/>
                <w:bCs/>
                <w:iCs/>
                <w:color w:val="000000"/>
              </w:rPr>
              <w:t xml:space="preserve"> </w:t>
            </w:r>
            <w:r w:rsidRPr="004C3D1F">
              <w:rPr>
                <w:rFonts w:ascii="Arial" w:hAnsi="Arial" w:cs="Arial"/>
              </w:rPr>
              <w:t xml:space="preserve">La instalación y puesta en funcionamiento de los bienes se realizará en coordinación con el personal técnico de </w:t>
            </w:r>
            <w:smartTag w:uri="urn:schemas-microsoft-com:office:smarttags" w:element="PersonName">
              <w:smartTagPr>
                <w:attr w:name="ProductID" w:val="la Gerencia"/>
              </w:smartTagPr>
              <w:r w:rsidRPr="004C3D1F">
                <w:rPr>
                  <w:rFonts w:ascii="Arial" w:hAnsi="Arial" w:cs="Arial"/>
                </w:rPr>
                <w:t>la Gerencia</w:t>
              </w:r>
            </w:smartTag>
            <w:r w:rsidRPr="004C3D1F">
              <w:rPr>
                <w:rFonts w:ascii="Arial" w:hAnsi="Arial" w:cs="Arial"/>
              </w:rPr>
              <w:t xml:space="preserve"> de Sistemas del BCB. Las tareas mínimas a realizarse que estarán a cargo del pro</w:t>
            </w:r>
            <w:r w:rsidR="00AD26BC">
              <w:rPr>
                <w:rFonts w:ascii="Arial" w:hAnsi="Arial" w:cs="Arial"/>
              </w:rPr>
              <w:t>veedor</w:t>
            </w:r>
            <w:r w:rsidRPr="004C3D1F">
              <w:rPr>
                <w:rFonts w:ascii="Arial" w:hAnsi="Arial" w:cs="Arial"/>
              </w:rPr>
              <w:t xml:space="preserve"> serán las siguientes:</w:t>
            </w:r>
          </w:p>
          <w:p w14:paraId="0245DB35"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 xml:space="preserve">Generación de documento </w:t>
            </w:r>
            <w:proofErr w:type="spellStart"/>
            <w:r w:rsidRPr="004C3D1F">
              <w:rPr>
                <w:rFonts w:ascii="Arial" w:hAnsi="Arial" w:cs="Arial"/>
                <w:bCs/>
              </w:rPr>
              <w:t>Site</w:t>
            </w:r>
            <w:proofErr w:type="spellEnd"/>
            <w:r w:rsidRPr="004C3D1F">
              <w:rPr>
                <w:rFonts w:ascii="Arial" w:hAnsi="Arial" w:cs="Arial"/>
                <w:bCs/>
              </w:rPr>
              <w:t xml:space="preserve"> </w:t>
            </w:r>
            <w:proofErr w:type="spellStart"/>
            <w:r w:rsidRPr="004C3D1F">
              <w:rPr>
                <w:rFonts w:ascii="Arial" w:hAnsi="Arial" w:cs="Arial"/>
                <w:bCs/>
              </w:rPr>
              <w:t>Survey</w:t>
            </w:r>
            <w:proofErr w:type="spellEnd"/>
            <w:r w:rsidRPr="004C3D1F">
              <w:rPr>
                <w:rFonts w:ascii="Arial" w:hAnsi="Arial" w:cs="Arial"/>
                <w:bCs/>
              </w:rPr>
              <w:t xml:space="preserve"> antes de la instalación.</w:t>
            </w:r>
          </w:p>
          <w:p w14:paraId="4CF735C1"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De ser necesarias deberá considerar las adecuaciones en instalaciones eléctricas (Cableado, tomas y regletas).</w:t>
            </w:r>
          </w:p>
          <w:p w14:paraId="42D5FB1E"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Instalación física en gabinete.</w:t>
            </w:r>
          </w:p>
          <w:p w14:paraId="260F7BC0"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Instalación y configuración de los equipos de comunicación.</w:t>
            </w:r>
          </w:p>
          <w:p w14:paraId="3B0B4406"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Configuración Port-</w:t>
            </w:r>
            <w:proofErr w:type="spellStart"/>
            <w:r w:rsidRPr="004C3D1F">
              <w:rPr>
                <w:rFonts w:ascii="Arial" w:hAnsi="Arial" w:cs="Arial"/>
                <w:bCs/>
              </w:rPr>
              <w:t>channel</w:t>
            </w:r>
            <w:proofErr w:type="spellEnd"/>
            <w:r w:rsidRPr="004C3D1F">
              <w:rPr>
                <w:rFonts w:ascii="Arial" w:hAnsi="Arial" w:cs="Arial"/>
                <w:bCs/>
              </w:rPr>
              <w:t xml:space="preserve"> y VPC con los equipos CORE del BCB, si corresponde.</w:t>
            </w:r>
          </w:p>
          <w:p w14:paraId="3A3D7AC3" w14:textId="77777777" w:rsidR="004C3D1F" w:rsidRPr="004C3D1F" w:rsidRDefault="004C3D1F" w:rsidP="00F81470">
            <w:pPr>
              <w:numPr>
                <w:ilvl w:val="0"/>
                <w:numId w:val="51"/>
              </w:numPr>
              <w:jc w:val="both"/>
              <w:rPr>
                <w:rFonts w:ascii="Arial" w:hAnsi="Arial" w:cs="Arial"/>
                <w:bCs/>
              </w:rPr>
            </w:pPr>
            <w:r w:rsidRPr="004C3D1F">
              <w:rPr>
                <w:rFonts w:ascii="Arial" w:hAnsi="Arial" w:cs="Arial"/>
                <w:bCs/>
              </w:rPr>
              <w:t xml:space="preserve">Pruebas funcionales de acuerdo a los requerimientos de </w:t>
            </w:r>
            <w:smartTag w:uri="urn:schemas-microsoft-com:office:smarttags" w:element="PersonName">
              <w:smartTagPr>
                <w:attr w:name="ProductID" w:val="la Gerencia"/>
              </w:smartTagPr>
              <w:r w:rsidRPr="004C3D1F">
                <w:rPr>
                  <w:rFonts w:ascii="Arial" w:hAnsi="Arial" w:cs="Arial"/>
                  <w:bCs/>
                </w:rPr>
                <w:t>la Gerencia</w:t>
              </w:r>
            </w:smartTag>
            <w:r w:rsidRPr="004C3D1F">
              <w:rPr>
                <w:rFonts w:ascii="Arial" w:hAnsi="Arial" w:cs="Arial"/>
                <w:bCs/>
              </w:rPr>
              <w:t xml:space="preserve"> de Sistemas del BCB.</w:t>
            </w:r>
          </w:p>
          <w:p w14:paraId="639B69D9" w14:textId="77777777" w:rsidR="004C3D1F" w:rsidRPr="004C3D1F" w:rsidRDefault="004C3D1F" w:rsidP="004C3D1F">
            <w:pPr>
              <w:jc w:val="both"/>
              <w:rPr>
                <w:rFonts w:ascii="Arial" w:hAnsi="Arial" w:cs="Arial"/>
                <w:b/>
                <w:bCs/>
              </w:rPr>
            </w:pPr>
            <w:r w:rsidRPr="004C3D1F">
              <w:rPr>
                <w:rFonts w:ascii="Arial" w:hAnsi="Arial" w:cs="Arial"/>
                <w:b/>
                <w:bCs/>
                <w:iCs/>
              </w:rPr>
              <w:t>(Manifestar aceptación)</w:t>
            </w:r>
          </w:p>
        </w:tc>
        <w:tc>
          <w:tcPr>
            <w:tcW w:w="2618" w:type="dxa"/>
            <w:shd w:val="clear" w:color="auto" w:fill="auto"/>
            <w:vAlign w:val="center"/>
          </w:tcPr>
          <w:p w14:paraId="5C388FF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4C82D41C" w14:textId="77777777" w:rsidTr="001F4741">
        <w:trPr>
          <w:trHeight w:val="397"/>
        </w:trPr>
        <w:tc>
          <w:tcPr>
            <w:tcW w:w="6739" w:type="dxa"/>
            <w:shd w:val="clear" w:color="auto" w:fill="auto"/>
            <w:vAlign w:val="center"/>
          </w:tcPr>
          <w:p w14:paraId="35D9C0FE" w14:textId="77777777" w:rsidR="004C3D1F" w:rsidRPr="004C3D1F" w:rsidRDefault="004C3D1F" w:rsidP="00F81470">
            <w:pPr>
              <w:numPr>
                <w:ilvl w:val="0"/>
                <w:numId w:val="35"/>
              </w:numPr>
              <w:jc w:val="both"/>
              <w:rPr>
                <w:rFonts w:ascii="Arial" w:hAnsi="Arial" w:cs="Arial"/>
                <w:b/>
                <w:bCs/>
                <w:iCs/>
                <w:color w:val="000000"/>
              </w:rPr>
            </w:pPr>
            <w:r w:rsidRPr="004C3D1F">
              <w:rPr>
                <w:rFonts w:ascii="Arial" w:hAnsi="Arial" w:cs="Arial"/>
                <w:b/>
                <w:bCs/>
                <w:iCs/>
                <w:color w:val="000000"/>
              </w:rPr>
              <w:lastRenderedPageBreak/>
              <w:t xml:space="preserve">Horarios de trabajo: </w:t>
            </w:r>
            <w:r w:rsidRPr="004C3D1F">
              <w:rPr>
                <w:rFonts w:ascii="Arial" w:hAnsi="Arial" w:cs="Arial"/>
                <w:bCs/>
                <w:iCs/>
                <w:color w:val="000000"/>
              </w:rPr>
              <w:t xml:space="preserve">La instalación y puesta en funcionamiento de los bienes se debe realizar en horarios previamente coordinados con personal técnico del Departamento de base de datos y comunicaciones de </w:t>
            </w:r>
            <w:smartTag w:uri="urn:schemas-microsoft-com:office:smarttags" w:element="PersonName">
              <w:smartTagPr>
                <w:attr w:name="ProductID" w:val="la Gerencia"/>
              </w:smartTagPr>
              <w:r w:rsidRPr="004C3D1F">
                <w:rPr>
                  <w:rFonts w:ascii="Arial" w:hAnsi="Arial" w:cs="Arial"/>
                  <w:bCs/>
                  <w:iCs/>
                  <w:color w:val="000000"/>
                </w:rPr>
                <w:t>la Gerencia</w:t>
              </w:r>
            </w:smartTag>
            <w:r w:rsidRPr="004C3D1F">
              <w:rPr>
                <w:rFonts w:ascii="Arial" w:hAnsi="Arial" w:cs="Arial"/>
                <w:bCs/>
                <w:iCs/>
                <w:color w:val="000000"/>
              </w:rPr>
              <w:t xml:space="preserve"> de Sistemas y que no afecten los servicios hacia los usuarios internos y externos del BCB.</w:t>
            </w:r>
          </w:p>
          <w:p w14:paraId="7DCD8F36" w14:textId="77777777" w:rsidR="004C3D1F" w:rsidRPr="004C3D1F" w:rsidRDefault="004C3D1F" w:rsidP="004C3D1F">
            <w:pPr>
              <w:jc w:val="both"/>
              <w:rPr>
                <w:rFonts w:ascii="Arial" w:hAnsi="Arial" w:cs="Arial"/>
                <w:b/>
                <w:bCs/>
                <w:iCs/>
                <w:color w:val="000000"/>
              </w:rPr>
            </w:pPr>
            <w:r w:rsidRPr="004C3D1F">
              <w:rPr>
                <w:rFonts w:ascii="Arial" w:hAnsi="Arial" w:cs="Arial"/>
                <w:b/>
                <w:bCs/>
                <w:iCs/>
                <w:color w:val="000000"/>
              </w:rPr>
              <w:t>(</w:t>
            </w:r>
            <w:r w:rsidRPr="004C3D1F">
              <w:rPr>
                <w:rFonts w:ascii="Arial" w:hAnsi="Arial" w:cs="Arial"/>
                <w:b/>
                <w:bCs/>
                <w:iCs/>
              </w:rPr>
              <w:t>Manifestar</w:t>
            </w:r>
            <w:r w:rsidRPr="004C3D1F">
              <w:rPr>
                <w:rFonts w:ascii="Arial" w:hAnsi="Arial" w:cs="Arial"/>
                <w:b/>
                <w:bCs/>
                <w:iCs/>
                <w:color w:val="000000"/>
              </w:rPr>
              <w:t xml:space="preserve"> aceptación)</w:t>
            </w:r>
          </w:p>
        </w:tc>
        <w:tc>
          <w:tcPr>
            <w:tcW w:w="2618" w:type="dxa"/>
            <w:shd w:val="clear" w:color="auto" w:fill="auto"/>
            <w:vAlign w:val="center"/>
          </w:tcPr>
          <w:p w14:paraId="51FC0619"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4C3D1F" w:rsidRPr="004C3D1F" w14:paraId="3735BA50" w14:textId="77777777" w:rsidTr="001F4741">
        <w:trPr>
          <w:trHeight w:val="397"/>
        </w:trPr>
        <w:tc>
          <w:tcPr>
            <w:tcW w:w="6739" w:type="dxa"/>
            <w:shd w:val="clear" w:color="auto" w:fill="auto"/>
            <w:vAlign w:val="center"/>
          </w:tcPr>
          <w:p w14:paraId="521006A5" w14:textId="77777777" w:rsidR="004C3D1F" w:rsidRPr="004C3D1F" w:rsidRDefault="004C3D1F" w:rsidP="00F81470">
            <w:pPr>
              <w:numPr>
                <w:ilvl w:val="0"/>
                <w:numId w:val="35"/>
              </w:numPr>
              <w:jc w:val="both"/>
              <w:rPr>
                <w:rFonts w:ascii="Arial" w:hAnsi="Arial" w:cs="Arial"/>
                <w:bCs/>
                <w:iCs/>
                <w:color w:val="000000"/>
              </w:rPr>
            </w:pPr>
            <w:r w:rsidRPr="004C3D1F">
              <w:rPr>
                <w:rFonts w:ascii="Arial" w:hAnsi="Arial" w:cs="Arial"/>
                <w:b/>
                <w:bCs/>
                <w:iCs/>
                <w:color w:val="000000"/>
              </w:rPr>
              <w:t xml:space="preserve">Costos de la instalación: </w:t>
            </w:r>
            <w:r w:rsidRPr="004C3D1F">
              <w:rPr>
                <w:rFonts w:ascii="Arial" w:hAnsi="Arial" w:cs="Arial"/>
                <w:bCs/>
                <w:iCs/>
                <w:color w:val="000000"/>
              </w:rPr>
              <w:t>El proveedor debe cubrir todos los costos asociados a la instalación y puesta en funcionamiento sean estos de mano de obra, material eléctrico y otros, sin excepción.</w:t>
            </w:r>
          </w:p>
          <w:p w14:paraId="4BDBC4ED" w14:textId="77777777" w:rsidR="004C3D1F" w:rsidRPr="004C3D1F" w:rsidRDefault="004C3D1F" w:rsidP="004C3D1F">
            <w:pPr>
              <w:jc w:val="both"/>
              <w:rPr>
                <w:rFonts w:ascii="Arial" w:hAnsi="Arial" w:cs="Arial"/>
                <w:b/>
                <w:bCs/>
              </w:rPr>
            </w:pPr>
            <w:r w:rsidRPr="004C3D1F">
              <w:rPr>
                <w:rFonts w:ascii="Arial" w:hAnsi="Arial" w:cs="Arial"/>
                <w:b/>
                <w:bCs/>
                <w:iCs/>
              </w:rPr>
              <w:t>(Manifestar aceptación)</w:t>
            </w:r>
          </w:p>
        </w:tc>
        <w:tc>
          <w:tcPr>
            <w:tcW w:w="2618" w:type="dxa"/>
            <w:shd w:val="clear" w:color="auto" w:fill="auto"/>
            <w:vAlign w:val="center"/>
          </w:tcPr>
          <w:p w14:paraId="491EA1E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58D4353B" w14:textId="77777777" w:rsidTr="001F4741">
        <w:trPr>
          <w:trHeight w:val="397"/>
        </w:trPr>
        <w:tc>
          <w:tcPr>
            <w:tcW w:w="6739" w:type="dxa"/>
            <w:tcBorders>
              <w:bottom w:val="single" w:sz="4" w:space="0" w:color="auto"/>
            </w:tcBorders>
            <w:shd w:val="clear" w:color="auto" w:fill="CCFFCC"/>
            <w:vAlign w:val="center"/>
          </w:tcPr>
          <w:p w14:paraId="23396D06" w14:textId="77777777" w:rsidR="004C3D1F" w:rsidRPr="004C3D1F" w:rsidRDefault="004C3D1F" w:rsidP="004C3D1F">
            <w:pPr>
              <w:tabs>
                <w:tab w:val="num" w:pos="453"/>
              </w:tabs>
              <w:ind w:left="397" w:hanging="397"/>
              <w:jc w:val="both"/>
              <w:rPr>
                <w:rFonts w:ascii="Arial" w:eastAsia="Arial Unicode MS" w:hAnsi="Arial" w:cs="Arial"/>
                <w:b/>
                <w:bCs/>
              </w:rPr>
            </w:pPr>
            <w:r w:rsidRPr="004C3D1F">
              <w:rPr>
                <w:rFonts w:ascii="Arial" w:eastAsia="Arial Unicode MS" w:hAnsi="Arial" w:cs="Arial"/>
                <w:b/>
                <w:bCs/>
                <w:lang w:val="es-ES_tradnl"/>
              </w:rPr>
              <w:t>C. OTROS</w:t>
            </w:r>
          </w:p>
        </w:tc>
        <w:tc>
          <w:tcPr>
            <w:tcW w:w="2618" w:type="dxa"/>
            <w:tcBorders>
              <w:bottom w:val="single" w:sz="4" w:space="0" w:color="auto"/>
            </w:tcBorders>
            <w:shd w:val="clear" w:color="auto" w:fill="CCFFCC"/>
            <w:vAlign w:val="center"/>
          </w:tcPr>
          <w:p w14:paraId="6D185079"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r>
      <w:tr w:rsidR="004C3D1F" w:rsidRPr="004C3D1F" w14:paraId="47223F4D" w14:textId="77777777" w:rsidTr="001F4741">
        <w:trPr>
          <w:trHeight w:val="184"/>
        </w:trPr>
        <w:tc>
          <w:tcPr>
            <w:tcW w:w="6739" w:type="dxa"/>
            <w:tcBorders>
              <w:bottom w:val="single" w:sz="4" w:space="0" w:color="auto"/>
            </w:tcBorders>
            <w:vAlign w:val="center"/>
          </w:tcPr>
          <w:p w14:paraId="600AFB43" w14:textId="77777777" w:rsidR="004C3D1F" w:rsidRPr="004C3D1F" w:rsidRDefault="004C3D1F" w:rsidP="00F81470">
            <w:pPr>
              <w:numPr>
                <w:ilvl w:val="0"/>
                <w:numId w:val="38"/>
              </w:numPr>
              <w:jc w:val="both"/>
              <w:rPr>
                <w:rFonts w:ascii="Arial" w:hAnsi="Arial" w:cs="Arial"/>
                <w:b/>
                <w:bCs/>
                <w:lang w:eastAsia="zh-CN"/>
              </w:rPr>
            </w:pPr>
            <w:r w:rsidRPr="004C3D1F">
              <w:rPr>
                <w:rFonts w:ascii="Arial" w:hAnsi="Arial" w:cs="Arial"/>
                <w:b/>
                <w:bCs/>
                <w:lang w:eastAsia="zh-CN"/>
              </w:rPr>
              <w:t xml:space="preserve">Confidencialidad: </w:t>
            </w:r>
            <w:r w:rsidRPr="004C3D1F">
              <w:rPr>
                <w:rFonts w:ascii="Arial" w:hAnsi="Arial" w:cs="Arial"/>
                <w:bCs/>
                <w:lang w:eastAsia="zh-CN"/>
              </w:rPr>
              <w:t>El proveedor debe garantizar la integridad y confidencialidad de la información institucional que se genere o a la que tenga acceso, de manera directa o mediante terceros.</w:t>
            </w:r>
          </w:p>
          <w:p w14:paraId="20562996" w14:textId="77777777" w:rsidR="004C3D1F" w:rsidRPr="004C3D1F" w:rsidRDefault="004C3D1F" w:rsidP="004C3D1F">
            <w:pPr>
              <w:suppressAutoHyphens/>
              <w:jc w:val="both"/>
              <w:rPr>
                <w:rFonts w:ascii="Arial" w:hAnsi="Arial" w:cs="Arial"/>
                <w:b/>
                <w:bCs/>
                <w:lang w:eastAsia="zh-CN"/>
              </w:rPr>
            </w:pPr>
            <w:r w:rsidRPr="004C3D1F">
              <w:rPr>
                <w:rFonts w:ascii="Arial" w:hAnsi="Arial" w:cs="Arial"/>
                <w:b/>
                <w:bCs/>
                <w:lang w:eastAsia="zh-CN"/>
              </w:rPr>
              <w:t>(Manifestar aceptación)</w:t>
            </w:r>
          </w:p>
        </w:tc>
        <w:tc>
          <w:tcPr>
            <w:tcW w:w="2618" w:type="dxa"/>
            <w:tcBorders>
              <w:bottom w:val="single" w:sz="4" w:space="0" w:color="auto"/>
            </w:tcBorders>
            <w:vAlign w:val="center"/>
          </w:tcPr>
          <w:p w14:paraId="248616B7" w14:textId="77777777" w:rsidR="004C3D1F" w:rsidRPr="004C3D1F" w:rsidRDefault="004C3D1F" w:rsidP="004C3D1F">
            <w:pPr>
              <w:jc w:val="both"/>
              <w:rPr>
                <w:rFonts w:ascii="Arial" w:hAnsi="Arial" w:cs="Arial"/>
                <w:lang w:val="es-ES_tradnl"/>
              </w:rPr>
            </w:pPr>
          </w:p>
        </w:tc>
      </w:tr>
      <w:tr w:rsidR="004C3D1F" w:rsidRPr="004C3D1F" w14:paraId="7CCADB0E" w14:textId="77777777" w:rsidTr="001F4741">
        <w:trPr>
          <w:trHeight w:val="407"/>
        </w:trPr>
        <w:tc>
          <w:tcPr>
            <w:tcW w:w="6739" w:type="dxa"/>
            <w:tcBorders>
              <w:bottom w:val="single" w:sz="4" w:space="0" w:color="auto"/>
            </w:tcBorders>
            <w:vAlign w:val="center"/>
          </w:tcPr>
          <w:p w14:paraId="07E33821" w14:textId="77777777" w:rsidR="004C3D1F" w:rsidRPr="004C3D1F" w:rsidRDefault="004C3D1F" w:rsidP="00F81470">
            <w:pPr>
              <w:numPr>
                <w:ilvl w:val="0"/>
                <w:numId w:val="38"/>
              </w:numPr>
              <w:jc w:val="both"/>
              <w:rPr>
                <w:rFonts w:ascii="Arial" w:hAnsi="Arial" w:cs="Arial"/>
                <w:lang w:eastAsia="zh-CN"/>
              </w:rPr>
            </w:pPr>
            <w:r w:rsidRPr="004C3D1F">
              <w:rPr>
                <w:rFonts w:ascii="Arial" w:hAnsi="Arial" w:cs="Arial"/>
                <w:b/>
                <w:bCs/>
                <w:lang w:eastAsia="zh-CN"/>
              </w:rPr>
              <w:t xml:space="preserve">Documentación de la instalación: </w:t>
            </w:r>
            <w:r w:rsidRPr="004C3D1F">
              <w:rPr>
                <w:rFonts w:ascii="Arial" w:hAnsi="Arial" w:cs="Arial"/>
                <w:bCs/>
                <w:lang w:eastAsia="zh-CN"/>
              </w:rPr>
              <w:t>El proveedor entregara en medio digital e impreso a la Gerencia de Sistemas del BCB toda la documentación generada en el proceso de instalación como ser:</w:t>
            </w:r>
          </w:p>
          <w:p w14:paraId="32ED0495" w14:textId="77777777" w:rsidR="004C3D1F" w:rsidRPr="004C3D1F" w:rsidRDefault="004C3D1F" w:rsidP="00F81470">
            <w:pPr>
              <w:numPr>
                <w:ilvl w:val="0"/>
                <w:numId w:val="41"/>
              </w:numPr>
              <w:suppressAutoHyphens/>
              <w:jc w:val="both"/>
              <w:rPr>
                <w:rFonts w:ascii="Arial" w:hAnsi="Arial" w:cs="Arial"/>
                <w:lang w:eastAsia="zh-CN"/>
              </w:rPr>
            </w:pPr>
            <w:r w:rsidRPr="004C3D1F">
              <w:rPr>
                <w:rFonts w:ascii="Arial" w:hAnsi="Arial" w:cs="Arial"/>
                <w:lang w:eastAsia="zh-CN"/>
              </w:rPr>
              <w:t>Verificación y respaldo del cumplimiento de las características técnicas de los Ítems.</w:t>
            </w:r>
          </w:p>
          <w:p w14:paraId="49D5A39E" w14:textId="77777777" w:rsidR="004C3D1F" w:rsidRPr="004C3D1F" w:rsidRDefault="004C3D1F" w:rsidP="00F81470">
            <w:pPr>
              <w:numPr>
                <w:ilvl w:val="0"/>
                <w:numId w:val="41"/>
              </w:numPr>
              <w:suppressAutoHyphens/>
              <w:jc w:val="both"/>
              <w:rPr>
                <w:rFonts w:ascii="Arial" w:hAnsi="Arial" w:cs="Arial"/>
                <w:lang w:eastAsia="zh-CN"/>
              </w:rPr>
            </w:pPr>
            <w:r w:rsidRPr="004C3D1F">
              <w:rPr>
                <w:rFonts w:ascii="Arial" w:hAnsi="Arial" w:cs="Arial"/>
                <w:lang w:eastAsia="zh-CN"/>
              </w:rPr>
              <w:t>Configuración de los bienes.</w:t>
            </w:r>
          </w:p>
          <w:p w14:paraId="23F2B5EC" w14:textId="77777777" w:rsidR="004C3D1F" w:rsidRPr="004C3D1F" w:rsidRDefault="004C3D1F" w:rsidP="00F81470">
            <w:pPr>
              <w:numPr>
                <w:ilvl w:val="0"/>
                <w:numId w:val="41"/>
              </w:numPr>
              <w:suppressAutoHyphens/>
              <w:jc w:val="both"/>
              <w:rPr>
                <w:rFonts w:ascii="Arial" w:hAnsi="Arial" w:cs="Arial"/>
                <w:lang w:eastAsia="zh-CN"/>
              </w:rPr>
            </w:pPr>
            <w:proofErr w:type="spellStart"/>
            <w:r w:rsidRPr="004C3D1F">
              <w:rPr>
                <w:rFonts w:ascii="Arial" w:hAnsi="Arial" w:cs="Arial"/>
                <w:lang w:eastAsia="zh-CN"/>
              </w:rPr>
              <w:t>Site</w:t>
            </w:r>
            <w:proofErr w:type="spellEnd"/>
            <w:r w:rsidRPr="004C3D1F">
              <w:rPr>
                <w:rFonts w:ascii="Arial" w:hAnsi="Arial" w:cs="Arial"/>
                <w:lang w:eastAsia="zh-CN"/>
              </w:rPr>
              <w:t xml:space="preserve"> </w:t>
            </w:r>
            <w:proofErr w:type="spellStart"/>
            <w:r w:rsidRPr="004C3D1F">
              <w:rPr>
                <w:rFonts w:ascii="Arial" w:hAnsi="Arial" w:cs="Arial"/>
                <w:lang w:eastAsia="zh-CN"/>
              </w:rPr>
              <w:t>Survey</w:t>
            </w:r>
            <w:proofErr w:type="spellEnd"/>
            <w:r w:rsidRPr="004C3D1F">
              <w:rPr>
                <w:rFonts w:ascii="Arial" w:hAnsi="Arial" w:cs="Arial"/>
                <w:lang w:eastAsia="zh-CN"/>
              </w:rPr>
              <w:t>.</w:t>
            </w:r>
          </w:p>
          <w:p w14:paraId="3139EA30" w14:textId="77777777" w:rsidR="004C3D1F" w:rsidRPr="004C3D1F" w:rsidRDefault="004C3D1F" w:rsidP="00F81470">
            <w:pPr>
              <w:numPr>
                <w:ilvl w:val="0"/>
                <w:numId w:val="41"/>
              </w:numPr>
              <w:suppressAutoHyphens/>
              <w:jc w:val="both"/>
              <w:rPr>
                <w:rFonts w:ascii="Arial" w:hAnsi="Arial" w:cs="Arial"/>
                <w:lang w:eastAsia="zh-CN"/>
              </w:rPr>
            </w:pPr>
            <w:r w:rsidRPr="004C3D1F">
              <w:rPr>
                <w:rFonts w:ascii="Arial" w:hAnsi="Arial" w:cs="Arial"/>
                <w:lang w:eastAsia="zh-CN"/>
              </w:rPr>
              <w:t xml:space="preserve">Registro fotográfico  </w:t>
            </w:r>
          </w:p>
          <w:p w14:paraId="15DA09E8" w14:textId="77777777" w:rsidR="004C3D1F" w:rsidRPr="004C3D1F" w:rsidRDefault="004C3D1F" w:rsidP="00F81470">
            <w:pPr>
              <w:numPr>
                <w:ilvl w:val="0"/>
                <w:numId w:val="41"/>
              </w:numPr>
              <w:suppressAutoHyphens/>
              <w:jc w:val="both"/>
              <w:rPr>
                <w:rFonts w:ascii="Arial" w:hAnsi="Arial" w:cs="Arial"/>
                <w:lang w:eastAsia="zh-CN"/>
              </w:rPr>
            </w:pPr>
            <w:r w:rsidRPr="004C3D1F">
              <w:rPr>
                <w:rFonts w:ascii="Arial" w:hAnsi="Arial" w:cs="Arial"/>
                <w:lang w:eastAsia="zh-CN"/>
              </w:rPr>
              <w:t>Toda documentación relacionada al proceso de instalación y puesta en funcionamiento.</w:t>
            </w:r>
          </w:p>
          <w:p w14:paraId="68BAD448" w14:textId="77777777" w:rsidR="004C3D1F" w:rsidRPr="004C3D1F" w:rsidRDefault="004C3D1F" w:rsidP="004C3D1F">
            <w:pPr>
              <w:suppressAutoHyphens/>
              <w:ind w:left="360"/>
              <w:jc w:val="both"/>
              <w:rPr>
                <w:rFonts w:ascii="Arial" w:hAnsi="Arial" w:cs="Arial"/>
                <w:lang w:eastAsia="zh-CN"/>
              </w:rPr>
            </w:pPr>
            <w:r w:rsidRPr="004C3D1F">
              <w:rPr>
                <w:rFonts w:ascii="Arial" w:hAnsi="Arial" w:cs="Arial"/>
                <w:bCs/>
                <w:lang w:eastAsia="zh-CN"/>
              </w:rPr>
              <w:t>Esta documentación debe ser entregada al siguiente día hábil de concluida la etapa de pruebas integrales.</w:t>
            </w:r>
          </w:p>
          <w:p w14:paraId="626EC78A" w14:textId="77777777" w:rsidR="004C3D1F" w:rsidRPr="004C3D1F" w:rsidRDefault="004C3D1F" w:rsidP="004C3D1F">
            <w:pPr>
              <w:suppressAutoHyphens/>
              <w:jc w:val="both"/>
              <w:rPr>
                <w:rFonts w:ascii="Arial" w:hAnsi="Arial" w:cs="Arial"/>
                <w:b/>
                <w:bCs/>
                <w:lang w:eastAsia="zh-CN"/>
              </w:rPr>
            </w:pPr>
            <w:r w:rsidRPr="004C3D1F">
              <w:rPr>
                <w:rFonts w:ascii="Arial" w:hAnsi="Arial" w:cs="Arial"/>
                <w:b/>
                <w:bCs/>
                <w:lang w:eastAsia="zh-CN"/>
              </w:rPr>
              <w:t>(Manifestar aceptación)</w:t>
            </w:r>
          </w:p>
        </w:tc>
        <w:tc>
          <w:tcPr>
            <w:tcW w:w="2618" w:type="dxa"/>
            <w:tcBorders>
              <w:bottom w:val="single" w:sz="4" w:space="0" w:color="auto"/>
            </w:tcBorders>
            <w:vAlign w:val="center"/>
          </w:tcPr>
          <w:p w14:paraId="4EE9DCDD" w14:textId="77777777" w:rsidR="004C3D1F" w:rsidRPr="004C3D1F" w:rsidRDefault="004C3D1F" w:rsidP="004C3D1F">
            <w:pPr>
              <w:jc w:val="both"/>
              <w:rPr>
                <w:rFonts w:ascii="Arial" w:hAnsi="Arial" w:cs="Arial"/>
                <w:lang w:val="es-ES_tradnl"/>
              </w:rPr>
            </w:pPr>
          </w:p>
        </w:tc>
      </w:tr>
      <w:tr w:rsidR="004C3D1F" w:rsidRPr="004C3D1F" w14:paraId="5D6F5727" w14:textId="77777777" w:rsidTr="001F4741">
        <w:trPr>
          <w:trHeight w:val="407"/>
        </w:trPr>
        <w:tc>
          <w:tcPr>
            <w:tcW w:w="6739" w:type="dxa"/>
            <w:tcBorders>
              <w:bottom w:val="single" w:sz="4" w:space="0" w:color="auto"/>
            </w:tcBorders>
            <w:vAlign w:val="center"/>
          </w:tcPr>
          <w:p w14:paraId="0D42A0F3" w14:textId="77777777" w:rsidR="004C3D1F" w:rsidRPr="004C3D1F" w:rsidRDefault="004C3D1F" w:rsidP="00F81470">
            <w:pPr>
              <w:numPr>
                <w:ilvl w:val="0"/>
                <w:numId w:val="38"/>
              </w:numPr>
              <w:jc w:val="both"/>
              <w:rPr>
                <w:rFonts w:ascii="Arial" w:hAnsi="Arial" w:cs="Arial"/>
                <w:bCs/>
                <w:iCs/>
              </w:rPr>
            </w:pPr>
            <w:r w:rsidRPr="004C3D1F">
              <w:rPr>
                <w:rFonts w:ascii="Arial" w:hAnsi="Arial" w:cs="Arial"/>
                <w:b/>
                <w:bCs/>
                <w:lang w:eastAsia="zh-CN"/>
              </w:rPr>
              <w:t>Transferencia</w:t>
            </w:r>
            <w:r w:rsidRPr="004C3D1F">
              <w:rPr>
                <w:rFonts w:ascii="Arial" w:hAnsi="Arial" w:cs="Arial"/>
                <w:b/>
                <w:bCs/>
                <w:iCs/>
              </w:rPr>
              <w:t xml:space="preserve"> de conocimientos:</w:t>
            </w:r>
            <w:r w:rsidRPr="004C3D1F">
              <w:rPr>
                <w:rFonts w:ascii="Arial" w:hAnsi="Arial" w:cs="Arial"/>
                <w:bCs/>
                <w:iCs/>
              </w:rPr>
              <w:t xml:space="preserve"> Posterior a la firma del contrato y antes de la emisión del Acta de Recepción, el proveedor realizará la transferencia de conocimientos mediante actividades que permita a tres (3) personas de </w:t>
            </w:r>
            <w:smartTag w:uri="urn:schemas-microsoft-com:office:smarttags" w:element="PersonName">
              <w:smartTagPr>
                <w:attr w:name="ProductID" w:val="la Gerencia"/>
              </w:smartTagPr>
              <w:r w:rsidRPr="004C3D1F">
                <w:rPr>
                  <w:rFonts w:ascii="Arial" w:hAnsi="Arial" w:cs="Arial"/>
                  <w:bCs/>
                  <w:iCs/>
                </w:rPr>
                <w:t>la Gerencia</w:t>
              </w:r>
            </w:smartTag>
            <w:r w:rsidRPr="004C3D1F">
              <w:rPr>
                <w:rFonts w:ascii="Arial" w:hAnsi="Arial" w:cs="Arial"/>
                <w:bCs/>
                <w:iCs/>
              </w:rPr>
              <w:t xml:space="preserve"> de Sistemas del BCB administrar, mantener y soportar todas las funcionalidades de hardware y software de los equipos de comunicación implementados, con una duración de al menos veinte (20) horas académicas, misma que podrá ser impartida por el proveedor en el edificio principal del BCB o de forma virtual. </w:t>
            </w:r>
          </w:p>
          <w:p w14:paraId="50253D4E" w14:textId="77777777" w:rsidR="004C3D1F" w:rsidRPr="004C3D1F" w:rsidRDefault="004C3D1F" w:rsidP="004C3D1F">
            <w:pPr>
              <w:suppressAutoHyphens/>
              <w:ind w:left="360"/>
              <w:jc w:val="both"/>
              <w:rPr>
                <w:rFonts w:ascii="Times New Roman" w:hAnsi="Times New Roman"/>
                <w:bCs/>
                <w:iCs/>
              </w:rPr>
            </w:pPr>
            <w:r w:rsidRPr="004C3D1F">
              <w:rPr>
                <w:rFonts w:ascii="Arial" w:hAnsi="Arial" w:cs="Arial"/>
                <w:bCs/>
                <w:lang w:eastAsia="zh-CN"/>
              </w:rPr>
              <w:t>Al finalizar esta transferencia de conocimientos el proveedor deberá emitir un documento de constancia de la misma y ser entregado antes del acta de recepción</w:t>
            </w:r>
            <w:r w:rsidRPr="004C3D1F">
              <w:rPr>
                <w:rFonts w:ascii="Times New Roman" w:hAnsi="Times New Roman"/>
                <w:bCs/>
                <w:iCs/>
              </w:rPr>
              <w:t>.</w:t>
            </w:r>
          </w:p>
          <w:p w14:paraId="3FADA790" w14:textId="77777777" w:rsidR="004C3D1F" w:rsidRPr="004C3D1F" w:rsidRDefault="004C3D1F" w:rsidP="004C3D1F">
            <w:pPr>
              <w:jc w:val="both"/>
              <w:rPr>
                <w:rFonts w:ascii="Arial" w:hAnsi="Arial" w:cs="Arial"/>
                <w:b/>
                <w:bCs/>
              </w:rPr>
            </w:pPr>
            <w:r w:rsidRPr="004C3D1F">
              <w:rPr>
                <w:rFonts w:ascii="Arial" w:hAnsi="Arial" w:cs="Arial"/>
                <w:b/>
                <w:bCs/>
                <w:iCs/>
              </w:rPr>
              <w:t>(</w:t>
            </w:r>
            <w:r w:rsidRPr="004C3D1F">
              <w:rPr>
                <w:rFonts w:ascii="Arial" w:hAnsi="Arial" w:cs="Arial"/>
                <w:b/>
              </w:rPr>
              <w:t>Manifestar</w:t>
            </w:r>
            <w:r w:rsidRPr="004C3D1F">
              <w:rPr>
                <w:rFonts w:ascii="Arial" w:hAnsi="Arial" w:cs="Arial"/>
                <w:b/>
                <w:bCs/>
                <w:iCs/>
              </w:rPr>
              <w:t xml:space="preserve"> aceptación)</w:t>
            </w:r>
          </w:p>
        </w:tc>
        <w:tc>
          <w:tcPr>
            <w:tcW w:w="2618" w:type="dxa"/>
            <w:tcBorders>
              <w:bottom w:val="single" w:sz="4" w:space="0" w:color="auto"/>
            </w:tcBorders>
            <w:vAlign w:val="center"/>
          </w:tcPr>
          <w:p w14:paraId="04020B12" w14:textId="77777777" w:rsidR="004C3D1F" w:rsidRPr="004C3D1F" w:rsidRDefault="004C3D1F" w:rsidP="004C3D1F">
            <w:pPr>
              <w:jc w:val="both"/>
              <w:rPr>
                <w:rFonts w:ascii="Arial" w:hAnsi="Arial" w:cs="Arial"/>
                <w:lang w:val="es-ES_tradnl"/>
              </w:rPr>
            </w:pPr>
          </w:p>
        </w:tc>
      </w:tr>
      <w:tr w:rsidR="004C3D1F" w:rsidRPr="004C3D1F" w14:paraId="722EBFB2" w14:textId="77777777" w:rsidTr="001F4741">
        <w:trPr>
          <w:trHeight w:val="70"/>
        </w:trPr>
        <w:tc>
          <w:tcPr>
            <w:tcW w:w="6739" w:type="dxa"/>
            <w:tcBorders>
              <w:bottom w:val="single" w:sz="4" w:space="0" w:color="auto"/>
            </w:tcBorders>
            <w:vAlign w:val="center"/>
          </w:tcPr>
          <w:p w14:paraId="136F540E" w14:textId="77777777" w:rsidR="004C3D1F" w:rsidRPr="004C3D1F" w:rsidRDefault="004C3D1F" w:rsidP="00F81470">
            <w:pPr>
              <w:numPr>
                <w:ilvl w:val="0"/>
                <w:numId w:val="38"/>
              </w:numPr>
              <w:jc w:val="both"/>
              <w:rPr>
                <w:rFonts w:ascii="Arial" w:hAnsi="Arial" w:cs="Arial"/>
                <w:b/>
                <w:bCs/>
                <w:lang w:eastAsia="zh-CN"/>
              </w:rPr>
            </w:pPr>
            <w:r w:rsidRPr="004C3D1F">
              <w:rPr>
                <w:rFonts w:ascii="Arial" w:hAnsi="Arial" w:cs="Arial"/>
                <w:b/>
                <w:bCs/>
                <w:lang w:eastAsia="zh-CN"/>
              </w:rPr>
              <w:t xml:space="preserve">Subcontratación: </w:t>
            </w:r>
            <w:r w:rsidRPr="004C3D1F">
              <w:rPr>
                <w:rFonts w:ascii="Arial" w:hAnsi="Arial" w:cs="Arial"/>
                <w:bCs/>
                <w:lang w:eastAsia="zh-CN"/>
              </w:rPr>
              <w:t>No se aplica para el presente proceso.</w:t>
            </w:r>
          </w:p>
          <w:p w14:paraId="30F84B3E" w14:textId="77777777" w:rsidR="004C3D1F" w:rsidRPr="004C3D1F" w:rsidRDefault="004C3D1F" w:rsidP="004C3D1F">
            <w:pPr>
              <w:suppressAutoHyphens/>
              <w:jc w:val="both"/>
              <w:rPr>
                <w:rFonts w:ascii="Arial" w:hAnsi="Arial" w:cs="Arial"/>
                <w:b/>
                <w:bCs/>
                <w:lang w:eastAsia="zh-CN"/>
              </w:rPr>
            </w:pPr>
            <w:r w:rsidRPr="004C3D1F">
              <w:rPr>
                <w:rFonts w:ascii="Arial" w:hAnsi="Arial" w:cs="Arial"/>
                <w:b/>
                <w:bCs/>
                <w:lang w:eastAsia="zh-CN"/>
              </w:rPr>
              <w:t>(Manifestar aceptación)</w:t>
            </w:r>
          </w:p>
        </w:tc>
        <w:tc>
          <w:tcPr>
            <w:tcW w:w="2618" w:type="dxa"/>
            <w:tcBorders>
              <w:bottom w:val="single" w:sz="4" w:space="0" w:color="auto"/>
            </w:tcBorders>
            <w:shd w:val="clear" w:color="auto" w:fill="auto"/>
            <w:vAlign w:val="center"/>
          </w:tcPr>
          <w:p w14:paraId="406B5F2B" w14:textId="77777777" w:rsidR="004C3D1F" w:rsidRPr="004C3D1F" w:rsidRDefault="004C3D1F" w:rsidP="004C3D1F">
            <w:pPr>
              <w:jc w:val="both"/>
              <w:rPr>
                <w:rFonts w:ascii="Arial" w:hAnsi="Arial" w:cs="Arial"/>
                <w:lang w:val="es-ES_tradnl"/>
              </w:rPr>
            </w:pPr>
          </w:p>
        </w:tc>
      </w:tr>
      <w:tr w:rsidR="004C3D1F" w:rsidRPr="004C3D1F" w14:paraId="1BDD053C" w14:textId="77777777" w:rsidTr="001F4741">
        <w:trPr>
          <w:trHeight w:val="70"/>
        </w:trPr>
        <w:tc>
          <w:tcPr>
            <w:tcW w:w="6739" w:type="dxa"/>
            <w:tcBorders>
              <w:bottom w:val="single" w:sz="4" w:space="0" w:color="auto"/>
            </w:tcBorders>
            <w:vAlign w:val="center"/>
          </w:tcPr>
          <w:p w14:paraId="067D1005" w14:textId="77777777" w:rsidR="004C3D1F" w:rsidRPr="004C3D1F" w:rsidRDefault="004C3D1F" w:rsidP="00F81470">
            <w:pPr>
              <w:numPr>
                <w:ilvl w:val="0"/>
                <w:numId w:val="38"/>
              </w:numPr>
              <w:jc w:val="both"/>
              <w:rPr>
                <w:rFonts w:ascii="Arial" w:hAnsi="Arial" w:cs="Arial"/>
                <w:bCs/>
              </w:rPr>
            </w:pPr>
            <w:r w:rsidRPr="004C3D1F">
              <w:rPr>
                <w:rFonts w:ascii="Arial" w:hAnsi="Arial" w:cs="Arial"/>
                <w:b/>
              </w:rPr>
              <w:t>Verificación de la información y documentación presentada:</w:t>
            </w:r>
            <w:r w:rsidRPr="004C3D1F">
              <w:rPr>
                <w:rFonts w:ascii="Arial" w:hAnsi="Arial" w:cs="Arial"/>
              </w:rPr>
              <w:t xml:space="preserve"> </w:t>
            </w:r>
            <w:r w:rsidRPr="004C3D1F">
              <w:rPr>
                <w:rFonts w:ascii="Arial" w:hAnsi="Arial" w:cs="Arial"/>
                <w:bCs/>
              </w:rPr>
              <w:t>El BCB se reserva el derecho de verificar cualquier aspecto que considere pertinente de la documentación e información presentada por el proponente.</w:t>
            </w:r>
          </w:p>
          <w:p w14:paraId="06DC4924" w14:textId="77777777" w:rsidR="004C3D1F" w:rsidRPr="004C3D1F" w:rsidRDefault="004C3D1F" w:rsidP="004C3D1F">
            <w:pPr>
              <w:suppressAutoHyphens/>
              <w:jc w:val="both"/>
              <w:rPr>
                <w:rFonts w:ascii="Times New Roman" w:hAnsi="Times New Roman"/>
                <w:bCs/>
              </w:rPr>
            </w:pPr>
            <w:r w:rsidRPr="004C3D1F">
              <w:rPr>
                <w:rFonts w:ascii="Arial" w:hAnsi="Arial" w:cs="Arial"/>
                <w:b/>
                <w:bCs/>
                <w:lang w:eastAsia="zh-CN"/>
              </w:rPr>
              <w:t>(Manifestar aceptación)</w:t>
            </w:r>
          </w:p>
        </w:tc>
        <w:tc>
          <w:tcPr>
            <w:tcW w:w="2618" w:type="dxa"/>
            <w:tcBorders>
              <w:bottom w:val="single" w:sz="4" w:space="0" w:color="auto"/>
            </w:tcBorders>
            <w:shd w:val="clear" w:color="auto" w:fill="auto"/>
            <w:vAlign w:val="center"/>
          </w:tcPr>
          <w:p w14:paraId="4BEE9BD5" w14:textId="77777777" w:rsidR="004C3D1F" w:rsidRPr="004C3D1F" w:rsidRDefault="004C3D1F" w:rsidP="004C3D1F">
            <w:pPr>
              <w:jc w:val="both"/>
              <w:rPr>
                <w:rFonts w:ascii="Arial" w:hAnsi="Arial" w:cs="Arial"/>
                <w:lang w:val="es-ES_tradnl"/>
              </w:rPr>
            </w:pPr>
          </w:p>
        </w:tc>
      </w:tr>
      <w:tr w:rsidR="004C3D1F" w:rsidRPr="004C3D1F" w14:paraId="6F81DFFD" w14:textId="77777777" w:rsidTr="001F4741">
        <w:trPr>
          <w:trHeight w:val="70"/>
        </w:trPr>
        <w:tc>
          <w:tcPr>
            <w:tcW w:w="6739" w:type="dxa"/>
            <w:tcBorders>
              <w:bottom w:val="single" w:sz="4" w:space="0" w:color="auto"/>
            </w:tcBorders>
            <w:vAlign w:val="center"/>
          </w:tcPr>
          <w:p w14:paraId="091E93E2" w14:textId="77777777" w:rsidR="004C3D1F" w:rsidRPr="004C3D1F" w:rsidRDefault="004C3D1F" w:rsidP="00F81470">
            <w:pPr>
              <w:numPr>
                <w:ilvl w:val="0"/>
                <w:numId w:val="38"/>
              </w:numPr>
              <w:jc w:val="both"/>
              <w:rPr>
                <w:rFonts w:ascii="Arial" w:hAnsi="Arial" w:cs="Arial"/>
                <w:b/>
              </w:rPr>
            </w:pPr>
            <w:r w:rsidRPr="004C3D1F">
              <w:rPr>
                <w:rFonts w:ascii="Arial" w:hAnsi="Arial" w:cs="Arial"/>
                <w:b/>
              </w:rPr>
              <w:t xml:space="preserve">Actividades de verificación que debe desarrollar la Comisión de Recepción: </w:t>
            </w:r>
            <w:r w:rsidRPr="004C3D1F">
              <w:rPr>
                <w:rFonts w:ascii="Arial" w:hAnsi="Arial" w:cs="Arial"/>
                <w:bCs/>
              </w:rPr>
              <w:t xml:space="preserve"> </w:t>
            </w:r>
          </w:p>
          <w:p w14:paraId="751C0AB5" w14:textId="77777777" w:rsidR="004C3D1F" w:rsidRPr="004C3D1F" w:rsidRDefault="004C3D1F" w:rsidP="00F81470">
            <w:pPr>
              <w:numPr>
                <w:ilvl w:val="0"/>
                <w:numId w:val="51"/>
              </w:numPr>
              <w:jc w:val="both"/>
              <w:rPr>
                <w:rFonts w:ascii="Arial" w:hAnsi="Arial" w:cs="Arial"/>
              </w:rPr>
            </w:pPr>
            <w:r w:rsidRPr="004C3D1F">
              <w:rPr>
                <w:rFonts w:ascii="Arial" w:hAnsi="Arial" w:cs="Arial"/>
                <w:lang w:eastAsia="zh-CN"/>
              </w:rPr>
              <w:t>Recepción de bienes sujeta a verificación.</w:t>
            </w:r>
          </w:p>
          <w:p w14:paraId="4FD3B824" w14:textId="77777777" w:rsidR="004C3D1F" w:rsidRPr="004C3D1F" w:rsidRDefault="004C3D1F" w:rsidP="00F81470">
            <w:pPr>
              <w:numPr>
                <w:ilvl w:val="0"/>
                <w:numId w:val="51"/>
              </w:numPr>
              <w:jc w:val="both"/>
              <w:rPr>
                <w:rFonts w:ascii="Arial" w:hAnsi="Arial" w:cs="Arial"/>
              </w:rPr>
            </w:pPr>
            <w:r w:rsidRPr="004C3D1F">
              <w:rPr>
                <w:rFonts w:ascii="Arial" w:hAnsi="Arial" w:cs="Arial"/>
                <w:lang w:eastAsia="zh-CN"/>
              </w:rPr>
              <w:t>Verificación de Características Técnicas.</w:t>
            </w:r>
          </w:p>
          <w:p w14:paraId="084C169F" w14:textId="77777777" w:rsidR="004C3D1F" w:rsidRPr="004C3D1F" w:rsidRDefault="004C3D1F" w:rsidP="00F81470">
            <w:pPr>
              <w:numPr>
                <w:ilvl w:val="0"/>
                <w:numId w:val="51"/>
              </w:numPr>
              <w:jc w:val="both"/>
              <w:rPr>
                <w:rFonts w:ascii="Arial" w:hAnsi="Arial" w:cs="Arial"/>
              </w:rPr>
            </w:pPr>
            <w:r w:rsidRPr="004C3D1F">
              <w:rPr>
                <w:rFonts w:ascii="Arial" w:hAnsi="Arial" w:cs="Arial"/>
                <w:lang w:eastAsia="zh-CN"/>
              </w:rPr>
              <w:t>Coordinación para Instalación y Puesta en Funcionamiento.</w:t>
            </w:r>
          </w:p>
          <w:p w14:paraId="6A0C878F" w14:textId="77777777" w:rsidR="004C3D1F" w:rsidRPr="004C3D1F" w:rsidRDefault="004C3D1F" w:rsidP="00F81470">
            <w:pPr>
              <w:numPr>
                <w:ilvl w:val="0"/>
                <w:numId w:val="51"/>
              </w:numPr>
              <w:jc w:val="both"/>
              <w:rPr>
                <w:rFonts w:ascii="Arial" w:hAnsi="Arial" w:cs="Arial"/>
              </w:rPr>
            </w:pPr>
            <w:r w:rsidRPr="004C3D1F">
              <w:rPr>
                <w:rFonts w:ascii="Arial" w:hAnsi="Arial" w:cs="Arial"/>
                <w:lang w:eastAsia="zh-CN"/>
              </w:rPr>
              <w:t>Verificar las Pruebas Integrales.</w:t>
            </w:r>
          </w:p>
          <w:p w14:paraId="7DB962D2" w14:textId="77777777" w:rsidR="004C3D1F" w:rsidRPr="004C3D1F" w:rsidRDefault="004C3D1F" w:rsidP="00F81470">
            <w:pPr>
              <w:numPr>
                <w:ilvl w:val="0"/>
                <w:numId w:val="51"/>
              </w:numPr>
              <w:jc w:val="both"/>
              <w:rPr>
                <w:rFonts w:ascii="Arial" w:hAnsi="Arial" w:cs="Arial"/>
              </w:rPr>
            </w:pPr>
            <w:r w:rsidRPr="004C3D1F">
              <w:rPr>
                <w:rFonts w:ascii="Arial" w:hAnsi="Arial" w:cs="Arial"/>
                <w:bCs/>
                <w:lang w:eastAsia="zh-CN"/>
              </w:rPr>
              <w:t>Emitir Informe técnico.</w:t>
            </w:r>
          </w:p>
          <w:p w14:paraId="4C110561" w14:textId="77777777" w:rsidR="004C3D1F" w:rsidRPr="004C3D1F" w:rsidRDefault="004C3D1F" w:rsidP="00F81470">
            <w:pPr>
              <w:numPr>
                <w:ilvl w:val="0"/>
                <w:numId w:val="51"/>
              </w:numPr>
              <w:jc w:val="both"/>
              <w:rPr>
                <w:rFonts w:ascii="Arial" w:hAnsi="Arial" w:cs="Arial"/>
              </w:rPr>
            </w:pPr>
            <w:r w:rsidRPr="004C3D1F">
              <w:rPr>
                <w:rFonts w:ascii="Arial" w:hAnsi="Arial" w:cs="Arial"/>
                <w:lang w:eastAsia="zh-CN"/>
              </w:rPr>
              <w:t>Observaciones a la entrega de bienes (cuando corresponda).</w:t>
            </w:r>
          </w:p>
          <w:p w14:paraId="44083414" w14:textId="77777777" w:rsidR="004C3D1F" w:rsidRPr="004C3D1F" w:rsidRDefault="004C3D1F" w:rsidP="00F81470">
            <w:pPr>
              <w:numPr>
                <w:ilvl w:val="0"/>
                <w:numId w:val="51"/>
              </w:numPr>
              <w:jc w:val="both"/>
              <w:rPr>
                <w:rFonts w:ascii="Arial" w:hAnsi="Arial" w:cs="Arial"/>
              </w:rPr>
            </w:pPr>
            <w:r w:rsidRPr="004C3D1F">
              <w:rPr>
                <w:rFonts w:ascii="Arial" w:hAnsi="Arial" w:cs="Arial"/>
                <w:bCs/>
                <w:lang w:eastAsia="zh-CN"/>
              </w:rPr>
              <w:t>Emitir Acta de Recepción.</w:t>
            </w:r>
          </w:p>
          <w:p w14:paraId="09C2B4F1" w14:textId="77777777" w:rsidR="004C3D1F" w:rsidRPr="004C3D1F" w:rsidRDefault="004C3D1F" w:rsidP="004C3D1F">
            <w:pPr>
              <w:jc w:val="both"/>
              <w:rPr>
                <w:rFonts w:ascii="Arial" w:hAnsi="Arial" w:cs="Arial"/>
                <w:b/>
              </w:rPr>
            </w:pPr>
            <w:r w:rsidRPr="004C3D1F">
              <w:rPr>
                <w:rFonts w:ascii="Arial" w:hAnsi="Arial" w:cs="Arial"/>
                <w:b/>
                <w:bCs/>
                <w:lang w:eastAsia="zh-CN"/>
              </w:rPr>
              <w:t>(Manifestar aceptación)</w:t>
            </w:r>
          </w:p>
        </w:tc>
        <w:tc>
          <w:tcPr>
            <w:tcW w:w="2618" w:type="dxa"/>
            <w:tcBorders>
              <w:bottom w:val="single" w:sz="4" w:space="0" w:color="auto"/>
            </w:tcBorders>
            <w:shd w:val="clear" w:color="auto" w:fill="auto"/>
            <w:vAlign w:val="center"/>
          </w:tcPr>
          <w:p w14:paraId="0DA43495" w14:textId="77777777" w:rsidR="004C3D1F" w:rsidRPr="004C3D1F" w:rsidRDefault="004C3D1F" w:rsidP="004C3D1F">
            <w:pPr>
              <w:jc w:val="both"/>
              <w:rPr>
                <w:rFonts w:ascii="Arial" w:hAnsi="Arial" w:cs="Arial"/>
                <w:lang w:val="es-ES_tradnl"/>
              </w:rPr>
            </w:pPr>
          </w:p>
        </w:tc>
      </w:tr>
      <w:tr w:rsidR="004C3D1F" w:rsidRPr="004C3D1F" w14:paraId="79573E11" w14:textId="77777777" w:rsidTr="001F4741">
        <w:trPr>
          <w:trHeight w:val="397"/>
        </w:trPr>
        <w:tc>
          <w:tcPr>
            <w:tcW w:w="6739" w:type="dxa"/>
            <w:shd w:val="clear" w:color="auto" w:fill="339966"/>
            <w:vAlign w:val="center"/>
          </w:tcPr>
          <w:p w14:paraId="647ADF06" w14:textId="77777777" w:rsidR="004C3D1F" w:rsidRPr="004C3D1F" w:rsidRDefault="004C3D1F" w:rsidP="004C3D1F">
            <w:pPr>
              <w:ind w:left="290" w:hanging="290"/>
              <w:jc w:val="both"/>
              <w:rPr>
                <w:rFonts w:ascii="Arial" w:hAnsi="Arial" w:cs="Arial"/>
                <w:b/>
                <w:bCs/>
                <w:i/>
                <w:iCs/>
                <w:color w:val="FFFFFF"/>
              </w:rPr>
            </w:pPr>
            <w:r w:rsidRPr="004C3D1F">
              <w:rPr>
                <w:rFonts w:ascii="Arial" w:hAnsi="Arial" w:cs="Arial"/>
                <w:b/>
                <w:bCs/>
                <w:color w:val="FFFFFF"/>
              </w:rPr>
              <w:t>III. CONDICIONES DEL LOS BIENES</w:t>
            </w:r>
          </w:p>
        </w:tc>
        <w:tc>
          <w:tcPr>
            <w:tcW w:w="2618" w:type="dxa"/>
            <w:shd w:val="clear" w:color="auto" w:fill="339966"/>
            <w:vAlign w:val="center"/>
          </w:tcPr>
          <w:p w14:paraId="58CADB98"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r>
      <w:tr w:rsidR="004C3D1F" w:rsidRPr="004C3D1F" w14:paraId="0B8B59AF" w14:textId="77777777" w:rsidTr="001F4741">
        <w:trPr>
          <w:trHeight w:val="397"/>
        </w:trPr>
        <w:tc>
          <w:tcPr>
            <w:tcW w:w="6739" w:type="dxa"/>
            <w:tcBorders>
              <w:bottom w:val="single" w:sz="4" w:space="0" w:color="auto"/>
            </w:tcBorders>
            <w:shd w:val="clear" w:color="auto" w:fill="CCFFCC"/>
            <w:vAlign w:val="center"/>
          </w:tcPr>
          <w:p w14:paraId="22F508F0" w14:textId="77777777" w:rsidR="004C3D1F" w:rsidRPr="004C3D1F" w:rsidRDefault="004C3D1F" w:rsidP="004C3D1F">
            <w:pPr>
              <w:ind w:left="290" w:hanging="290"/>
              <w:jc w:val="both"/>
              <w:rPr>
                <w:rFonts w:ascii="Arial" w:hAnsi="Arial" w:cs="Arial"/>
                <w:b/>
                <w:bCs/>
              </w:rPr>
            </w:pPr>
            <w:r w:rsidRPr="004C3D1F">
              <w:rPr>
                <w:rFonts w:ascii="Arial" w:hAnsi="Arial" w:cs="Arial"/>
                <w:b/>
                <w:bCs/>
              </w:rPr>
              <w:t>A. PLAZOS</w:t>
            </w:r>
          </w:p>
        </w:tc>
        <w:tc>
          <w:tcPr>
            <w:tcW w:w="2618" w:type="dxa"/>
            <w:tcBorders>
              <w:bottom w:val="single" w:sz="4" w:space="0" w:color="auto"/>
            </w:tcBorders>
            <w:shd w:val="clear" w:color="auto" w:fill="CCFFCC"/>
            <w:vAlign w:val="center"/>
          </w:tcPr>
          <w:p w14:paraId="2D64B548"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414B12E8" w14:textId="77777777" w:rsidTr="001F4741">
        <w:trPr>
          <w:trHeight w:val="326"/>
        </w:trPr>
        <w:tc>
          <w:tcPr>
            <w:tcW w:w="6739" w:type="dxa"/>
            <w:vAlign w:val="center"/>
          </w:tcPr>
          <w:p w14:paraId="7BFC4FD5" w14:textId="706896A6" w:rsidR="004C3D1F" w:rsidRPr="004C3D1F" w:rsidRDefault="004C3D1F" w:rsidP="00F81470">
            <w:pPr>
              <w:numPr>
                <w:ilvl w:val="0"/>
                <w:numId w:val="40"/>
              </w:numPr>
              <w:suppressAutoHyphens/>
              <w:jc w:val="both"/>
              <w:rPr>
                <w:rFonts w:ascii="Arial" w:hAnsi="Arial" w:cs="Arial"/>
                <w:lang w:eastAsia="zh-CN"/>
              </w:rPr>
            </w:pPr>
            <w:r w:rsidRPr="004C3D1F">
              <w:rPr>
                <w:rFonts w:ascii="Arial" w:hAnsi="Arial" w:cs="Arial"/>
                <w:b/>
                <w:lang w:eastAsia="zh-CN"/>
              </w:rPr>
              <w:t>Plazo de entrega:</w:t>
            </w:r>
            <w:r w:rsidRPr="004C3D1F">
              <w:rPr>
                <w:rFonts w:ascii="Times New Roman" w:hAnsi="Times New Roman" w:cs="Arial"/>
                <w:lang w:eastAsia="zh-CN"/>
              </w:rPr>
              <w:t xml:space="preserve"> </w:t>
            </w:r>
            <w:r w:rsidRPr="004C3D1F">
              <w:rPr>
                <w:rFonts w:ascii="Arial" w:hAnsi="Arial" w:cs="Arial"/>
                <w:lang w:eastAsia="zh-CN"/>
              </w:rPr>
              <w:t>El pro</w:t>
            </w:r>
            <w:r w:rsidR="00C937C3">
              <w:rPr>
                <w:rFonts w:ascii="Arial" w:hAnsi="Arial" w:cs="Arial"/>
                <w:lang w:eastAsia="zh-CN"/>
              </w:rPr>
              <w:t>veedor</w:t>
            </w:r>
            <w:bookmarkStart w:id="70" w:name="_GoBack"/>
            <w:bookmarkEnd w:id="70"/>
            <w:r w:rsidRPr="004C3D1F">
              <w:rPr>
                <w:rFonts w:ascii="Arial" w:hAnsi="Arial" w:cs="Arial"/>
                <w:lang w:eastAsia="zh-CN"/>
              </w:rPr>
              <w:t xml:space="preserve"> debe entregar los bienes en un plazo no mayor a noventa (90) días calendario, a partir del siguiente día hábil a la firma del contrato.</w:t>
            </w:r>
          </w:p>
          <w:p w14:paraId="198FA69A" w14:textId="77777777" w:rsidR="004C3D1F" w:rsidRPr="004C3D1F" w:rsidRDefault="004C3D1F" w:rsidP="004C3D1F">
            <w:pPr>
              <w:suppressAutoHyphens/>
              <w:jc w:val="both"/>
              <w:rPr>
                <w:rFonts w:ascii="Arial" w:hAnsi="Arial" w:cs="Arial"/>
                <w:b/>
                <w:bCs/>
                <w:lang w:eastAsia="zh-CN"/>
              </w:rPr>
            </w:pPr>
            <w:r w:rsidRPr="004C3D1F">
              <w:rPr>
                <w:rFonts w:ascii="Arial" w:hAnsi="Arial" w:cs="Arial"/>
                <w:b/>
                <w:bCs/>
                <w:lang w:eastAsia="zh-CN"/>
              </w:rPr>
              <w:t xml:space="preserve"> (Manifestar aceptación)</w:t>
            </w:r>
          </w:p>
        </w:tc>
        <w:tc>
          <w:tcPr>
            <w:tcW w:w="2618" w:type="dxa"/>
            <w:vAlign w:val="center"/>
          </w:tcPr>
          <w:p w14:paraId="36F71E1D"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r>
      <w:tr w:rsidR="004C3D1F" w:rsidRPr="004C3D1F" w14:paraId="6F5C65F1" w14:textId="77777777" w:rsidTr="001F4741">
        <w:trPr>
          <w:trHeight w:val="70"/>
        </w:trPr>
        <w:tc>
          <w:tcPr>
            <w:tcW w:w="6739" w:type="dxa"/>
            <w:vAlign w:val="center"/>
          </w:tcPr>
          <w:p w14:paraId="782115FC" w14:textId="77777777" w:rsidR="004C3D1F" w:rsidRPr="004C3D1F" w:rsidRDefault="004C3D1F" w:rsidP="00F81470">
            <w:pPr>
              <w:numPr>
                <w:ilvl w:val="0"/>
                <w:numId w:val="40"/>
              </w:numPr>
              <w:jc w:val="both"/>
              <w:rPr>
                <w:rFonts w:ascii="Arial" w:hAnsi="Arial" w:cs="Arial"/>
                <w:b/>
                <w:bCs/>
              </w:rPr>
            </w:pPr>
            <w:r w:rsidRPr="004C3D1F">
              <w:rPr>
                <w:rFonts w:ascii="Arial" w:hAnsi="Arial" w:cs="Arial"/>
                <w:b/>
                <w:lang w:eastAsia="zh-CN"/>
              </w:rPr>
              <w:lastRenderedPageBreak/>
              <w:t xml:space="preserve">Recepción de bienes sujeta a verificación: </w:t>
            </w:r>
            <w:r w:rsidRPr="004C3D1F">
              <w:rPr>
                <w:rFonts w:ascii="Arial" w:hAnsi="Arial" w:cs="Arial"/>
                <w:lang w:eastAsia="zh-CN"/>
              </w:rPr>
              <w:t>Se realizará en la Unidad de Activos Fijos en coordinación con personal del Departamento de Base de Datos y Comunicaciones del BCB y la Comisión de Recepción</w:t>
            </w:r>
            <w:r w:rsidRPr="004C3D1F">
              <w:rPr>
                <w:rFonts w:ascii="Arial" w:hAnsi="Arial" w:cs="Arial"/>
              </w:rPr>
              <w:t>.</w:t>
            </w:r>
          </w:p>
          <w:p w14:paraId="28555E3B" w14:textId="77777777" w:rsidR="004C3D1F" w:rsidRPr="004C3D1F" w:rsidRDefault="004C3D1F" w:rsidP="004C3D1F">
            <w:pPr>
              <w:ind w:left="357"/>
              <w:jc w:val="both"/>
              <w:rPr>
                <w:rFonts w:ascii="Arial" w:hAnsi="Arial" w:cs="Arial"/>
                <w:lang w:eastAsia="zh-CN"/>
              </w:rPr>
            </w:pPr>
            <w:r w:rsidRPr="004C3D1F">
              <w:rPr>
                <w:rFonts w:ascii="Arial" w:hAnsi="Arial" w:cs="Arial"/>
                <w:lang w:eastAsia="zh-CN"/>
              </w:rPr>
              <w:t>De requerirse, se aceptará el cambio de modelo de cualquier ítem entregado con relación a los ofertados previa evaluación de los siguientes aspectos:</w:t>
            </w:r>
          </w:p>
          <w:p w14:paraId="6E0CD6AC" w14:textId="77777777" w:rsidR="004C3D1F" w:rsidRPr="004C3D1F" w:rsidRDefault="004C3D1F" w:rsidP="00F81470">
            <w:pPr>
              <w:numPr>
                <w:ilvl w:val="0"/>
                <w:numId w:val="46"/>
              </w:numPr>
              <w:jc w:val="both"/>
              <w:rPr>
                <w:rFonts w:ascii="Arial" w:hAnsi="Arial" w:cs="Arial"/>
                <w:lang w:eastAsia="zh-CN"/>
              </w:rPr>
            </w:pPr>
            <w:r w:rsidRPr="004C3D1F">
              <w:rPr>
                <w:rFonts w:ascii="Arial" w:hAnsi="Arial" w:cs="Arial"/>
                <w:lang w:eastAsia="zh-CN"/>
              </w:rPr>
              <w:t>Justificación escrita por parte del PROVEEDOR, explicando las razones del cambio del modelo de los bienes ofertados.</w:t>
            </w:r>
          </w:p>
          <w:p w14:paraId="7D946B22" w14:textId="77777777" w:rsidR="004C3D1F" w:rsidRPr="004C3D1F" w:rsidRDefault="004C3D1F" w:rsidP="00F81470">
            <w:pPr>
              <w:numPr>
                <w:ilvl w:val="0"/>
                <w:numId w:val="46"/>
              </w:numPr>
              <w:jc w:val="both"/>
              <w:rPr>
                <w:rFonts w:ascii="Arial" w:hAnsi="Arial" w:cs="Arial"/>
                <w:lang w:eastAsia="zh-CN"/>
              </w:rPr>
            </w:pPr>
            <w:r w:rsidRPr="004C3D1F">
              <w:rPr>
                <w:rFonts w:ascii="Arial" w:hAnsi="Arial" w:cs="Arial"/>
                <w:lang w:eastAsia="zh-CN"/>
              </w:rPr>
              <w:t>Los bienes entregados deberán cumplir o superar las características técnicas ofertadas.</w:t>
            </w:r>
          </w:p>
          <w:p w14:paraId="41DEF1DC" w14:textId="77777777" w:rsidR="004C3D1F" w:rsidRPr="004C3D1F" w:rsidRDefault="004C3D1F" w:rsidP="00F81470">
            <w:pPr>
              <w:numPr>
                <w:ilvl w:val="0"/>
                <w:numId w:val="46"/>
              </w:numPr>
              <w:jc w:val="both"/>
              <w:rPr>
                <w:rFonts w:ascii="Arial" w:hAnsi="Arial" w:cs="Arial"/>
                <w:lang w:eastAsia="zh-CN"/>
              </w:rPr>
            </w:pPr>
            <w:r w:rsidRPr="004C3D1F">
              <w:rPr>
                <w:rFonts w:ascii="Arial" w:hAnsi="Arial" w:cs="Arial"/>
                <w:lang w:eastAsia="zh-CN"/>
              </w:rPr>
              <w:t>Informe técnico de evaluación elaborado por la comisión de recepción, evaluando las características técnicas del modelo recibido en relación a las características del modelo ofertado.</w:t>
            </w:r>
          </w:p>
          <w:p w14:paraId="20F15E2A" w14:textId="77777777" w:rsidR="004C3D1F" w:rsidRPr="004C3D1F" w:rsidRDefault="004C3D1F" w:rsidP="004C3D1F">
            <w:pPr>
              <w:ind w:left="360"/>
              <w:jc w:val="both"/>
              <w:rPr>
                <w:rFonts w:ascii="Arial" w:hAnsi="Arial" w:cs="Arial"/>
                <w:lang w:eastAsia="zh-CN"/>
              </w:rPr>
            </w:pPr>
            <w:r w:rsidRPr="004C3D1F">
              <w:rPr>
                <w:rFonts w:ascii="Arial" w:hAnsi="Arial" w:cs="Arial"/>
                <w:lang w:eastAsia="zh-CN"/>
              </w:rPr>
              <w:t>Si el cambio es aceptado, el mismo no deberá implicar costo adicional para el BCB.</w:t>
            </w:r>
          </w:p>
          <w:p w14:paraId="66B6318B" w14:textId="77777777" w:rsidR="004C3D1F" w:rsidRPr="004C3D1F" w:rsidRDefault="004C3D1F" w:rsidP="004C3D1F">
            <w:pPr>
              <w:ind w:left="360"/>
              <w:jc w:val="both"/>
              <w:rPr>
                <w:rFonts w:ascii="Arial" w:hAnsi="Arial" w:cs="Arial"/>
                <w:lang w:eastAsia="zh-CN"/>
              </w:rPr>
            </w:pPr>
            <w:r w:rsidRPr="004C3D1F">
              <w:rPr>
                <w:rFonts w:ascii="Arial" w:hAnsi="Arial" w:cs="Arial"/>
                <w:lang w:eastAsia="zh-CN"/>
              </w:rPr>
              <w:t>La recepción de bienes sujeta a verificación concluirá cuando la Comisión de Recepción emita el Acta de Recepción de los bienes sujeta a verificación, en un plazo de dos (2) días calendario a partir de la entrega.</w:t>
            </w:r>
          </w:p>
          <w:p w14:paraId="76979BDA" w14:textId="77777777" w:rsidR="004C3D1F" w:rsidRPr="004C3D1F" w:rsidRDefault="004C3D1F" w:rsidP="004C3D1F">
            <w:pPr>
              <w:jc w:val="both"/>
              <w:rPr>
                <w:rFonts w:ascii="Arial" w:hAnsi="Arial" w:cs="Arial"/>
                <w:b/>
                <w:lang w:eastAsia="zh-CN"/>
              </w:rPr>
            </w:pPr>
            <w:r w:rsidRPr="004C3D1F">
              <w:rPr>
                <w:rFonts w:ascii="Arial" w:hAnsi="Arial" w:cs="Arial"/>
                <w:b/>
                <w:bCs/>
                <w:lang w:eastAsia="zh-CN"/>
              </w:rPr>
              <w:t>(Manifestar aceptación)</w:t>
            </w:r>
          </w:p>
        </w:tc>
        <w:tc>
          <w:tcPr>
            <w:tcW w:w="2618" w:type="dxa"/>
            <w:vAlign w:val="center"/>
          </w:tcPr>
          <w:p w14:paraId="3142EBCA"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r>
      <w:tr w:rsidR="004C3D1F" w:rsidRPr="004C3D1F" w14:paraId="763C8A75" w14:textId="77777777" w:rsidTr="001F4741">
        <w:trPr>
          <w:trHeight w:val="661"/>
        </w:trPr>
        <w:tc>
          <w:tcPr>
            <w:tcW w:w="6739" w:type="dxa"/>
            <w:vAlign w:val="center"/>
          </w:tcPr>
          <w:p w14:paraId="46BFCC48" w14:textId="77777777" w:rsidR="004C3D1F" w:rsidRPr="004C3D1F" w:rsidRDefault="004C3D1F" w:rsidP="00F81470">
            <w:pPr>
              <w:numPr>
                <w:ilvl w:val="0"/>
                <w:numId w:val="40"/>
              </w:numPr>
              <w:jc w:val="both"/>
              <w:rPr>
                <w:rFonts w:ascii="Arial" w:hAnsi="Arial" w:cs="Arial"/>
                <w:lang w:eastAsia="zh-CN"/>
              </w:rPr>
            </w:pPr>
            <w:r w:rsidRPr="004C3D1F">
              <w:rPr>
                <w:rFonts w:ascii="Arial" w:hAnsi="Arial" w:cs="Arial"/>
                <w:b/>
                <w:lang w:eastAsia="zh-CN"/>
              </w:rPr>
              <w:t xml:space="preserve">Verificación de Características Técnicas. </w:t>
            </w:r>
            <w:r w:rsidRPr="004C3D1F">
              <w:rPr>
                <w:rFonts w:ascii="Arial" w:hAnsi="Arial" w:cs="Arial"/>
                <w:lang w:eastAsia="zh-CN"/>
              </w:rPr>
              <w:t>En un plazo máximo de dos (2) días hábiles posteriores a fecha de emisión del acta de recepción de bienes sujeta a verificación, la Comisión de Recepción debe emitir el informe de la verificación de características técnicas de los bienes entregados por el proveedor.</w:t>
            </w:r>
          </w:p>
          <w:p w14:paraId="470CB834" w14:textId="77777777" w:rsidR="004C3D1F" w:rsidRPr="004C3D1F" w:rsidDel="008A17F0" w:rsidRDefault="004C3D1F" w:rsidP="004C3D1F">
            <w:pPr>
              <w:suppressAutoHyphens/>
              <w:jc w:val="both"/>
              <w:rPr>
                <w:rFonts w:ascii="Arial" w:hAnsi="Arial" w:cs="Arial"/>
                <w:b/>
                <w:lang w:eastAsia="zh-CN"/>
              </w:rPr>
            </w:pPr>
            <w:r w:rsidRPr="004C3D1F">
              <w:rPr>
                <w:rFonts w:ascii="Arial" w:hAnsi="Arial" w:cs="Arial"/>
                <w:b/>
                <w:lang w:eastAsia="zh-CN"/>
              </w:rPr>
              <w:t>(Manifestar aceptación)</w:t>
            </w:r>
          </w:p>
        </w:tc>
        <w:tc>
          <w:tcPr>
            <w:tcW w:w="2618" w:type="dxa"/>
            <w:vAlign w:val="center"/>
          </w:tcPr>
          <w:p w14:paraId="4E0378C2"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r>
      <w:tr w:rsidR="004C3D1F" w:rsidRPr="004C3D1F" w14:paraId="6B1DE83B" w14:textId="77777777" w:rsidTr="001F4741">
        <w:trPr>
          <w:trHeight w:val="56"/>
        </w:trPr>
        <w:tc>
          <w:tcPr>
            <w:tcW w:w="6739" w:type="dxa"/>
            <w:vAlign w:val="center"/>
          </w:tcPr>
          <w:p w14:paraId="0B989E7F" w14:textId="77777777" w:rsidR="004C3D1F" w:rsidRPr="004C3D1F" w:rsidRDefault="004C3D1F" w:rsidP="00F81470">
            <w:pPr>
              <w:numPr>
                <w:ilvl w:val="0"/>
                <w:numId w:val="40"/>
              </w:numPr>
              <w:jc w:val="both"/>
              <w:rPr>
                <w:rFonts w:ascii="Arial" w:hAnsi="Arial" w:cs="Arial"/>
                <w:b/>
                <w:lang w:eastAsia="zh-CN"/>
              </w:rPr>
            </w:pPr>
            <w:r w:rsidRPr="004C3D1F">
              <w:rPr>
                <w:rFonts w:ascii="Arial" w:hAnsi="Arial" w:cs="Arial"/>
                <w:b/>
                <w:lang w:eastAsia="zh-CN"/>
              </w:rPr>
              <w:t xml:space="preserve">Instalación y Puesta en Funcionamiento: </w:t>
            </w:r>
            <w:r w:rsidRPr="004C3D1F">
              <w:rPr>
                <w:rFonts w:ascii="Arial" w:hAnsi="Arial" w:cs="Arial"/>
                <w:lang w:eastAsia="zh-CN"/>
              </w:rPr>
              <w:t>La instalación y puesta en funcionamiento se deberá realizar en un plazo máximo de quince (15) días hábiles posteriores a la fecha de emisión del informe de la verificación de características técnicas, la misma será coordinada con la Comisión de Recepción.</w:t>
            </w:r>
          </w:p>
          <w:p w14:paraId="79052881" w14:textId="77777777" w:rsidR="004C3D1F" w:rsidRPr="004C3D1F" w:rsidRDefault="004C3D1F" w:rsidP="004C3D1F">
            <w:pPr>
              <w:jc w:val="both"/>
              <w:rPr>
                <w:rFonts w:ascii="Arial" w:hAnsi="Arial" w:cs="Arial"/>
                <w:b/>
                <w:bCs/>
                <w:lang w:eastAsia="zh-CN"/>
              </w:rPr>
            </w:pPr>
            <w:r w:rsidRPr="004C3D1F">
              <w:rPr>
                <w:rFonts w:ascii="Arial" w:hAnsi="Arial" w:cs="Arial"/>
                <w:b/>
                <w:bCs/>
                <w:lang w:eastAsia="zh-CN"/>
              </w:rPr>
              <w:t>(Manifestar aceptación)</w:t>
            </w:r>
          </w:p>
        </w:tc>
        <w:tc>
          <w:tcPr>
            <w:tcW w:w="2618" w:type="dxa"/>
            <w:vAlign w:val="center"/>
          </w:tcPr>
          <w:p w14:paraId="55EFC9CF"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4F8BF744" w14:textId="77777777" w:rsidTr="001F4741">
        <w:trPr>
          <w:trHeight w:val="595"/>
        </w:trPr>
        <w:tc>
          <w:tcPr>
            <w:tcW w:w="6739" w:type="dxa"/>
            <w:vAlign w:val="center"/>
          </w:tcPr>
          <w:p w14:paraId="75631E0F" w14:textId="77777777" w:rsidR="004C3D1F" w:rsidRPr="004C3D1F" w:rsidRDefault="004C3D1F" w:rsidP="00F81470">
            <w:pPr>
              <w:numPr>
                <w:ilvl w:val="0"/>
                <w:numId w:val="40"/>
              </w:numPr>
              <w:jc w:val="both"/>
              <w:rPr>
                <w:rFonts w:ascii="Arial" w:hAnsi="Arial" w:cs="Arial"/>
                <w:lang w:eastAsia="zh-CN"/>
              </w:rPr>
            </w:pPr>
            <w:r w:rsidRPr="004C3D1F">
              <w:rPr>
                <w:rFonts w:ascii="Arial" w:hAnsi="Arial" w:cs="Arial"/>
                <w:b/>
                <w:lang w:eastAsia="zh-CN"/>
              </w:rPr>
              <w:t xml:space="preserve">Pruebas Integrales: </w:t>
            </w:r>
            <w:r w:rsidRPr="004C3D1F">
              <w:rPr>
                <w:rFonts w:ascii="Arial" w:hAnsi="Arial" w:cs="Arial"/>
                <w:lang w:eastAsia="zh-CN"/>
              </w:rPr>
              <w:t>El periodo de pruebas se deberá realizar en un plazo máximo de cinco (5) días hábiles posteriores a la conclusión la instalación y puesta en funcionamiento, el seguimiento correspondiente será realizado por el personal técnico del Departamento de Base de datos y Comunicaciones. Si durante este periodo alguno de los bienes presentara fallas u observaciones, el proveedor deberá realizar el reemplazo correspondiente en un plazo máximo de dos (2) días hábiles a partir de la notificación y sin costo adicional para el BCB.</w:t>
            </w:r>
          </w:p>
          <w:p w14:paraId="768524C0" w14:textId="77777777" w:rsidR="004C3D1F" w:rsidRPr="004C3D1F" w:rsidRDefault="004C3D1F" w:rsidP="004C3D1F">
            <w:pPr>
              <w:ind w:left="360"/>
              <w:jc w:val="both"/>
              <w:rPr>
                <w:rFonts w:ascii="Arial" w:hAnsi="Arial" w:cs="Arial"/>
                <w:lang w:eastAsia="zh-CN"/>
              </w:rPr>
            </w:pPr>
            <w:r w:rsidRPr="004C3D1F">
              <w:rPr>
                <w:rFonts w:ascii="Arial" w:hAnsi="Arial" w:cs="Arial"/>
                <w:lang w:eastAsia="zh-CN"/>
              </w:rPr>
              <w:t>El proveedor deberá entregar un protocolo de pruebas de los bienes, hasta dos (2) días hábiles posteriores a la fecha de inicio de las pruebas integrales, en el cual el BCB podrá incluir las pruebas que considere pertinentes.</w:t>
            </w:r>
          </w:p>
          <w:p w14:paraId="6CDFCAF7" w14:textId="77777777" w:rsidR="004C3D1F" w:rsidRPr="004C3D1F" w:rsidRDefault="004C3D1F" w:rsidP="004C3D1F">
            <w:pPr>
              <w:suppressAutoHyphens/>
              <w:jc w:val="both"/>
              <w:rPr>
                <w:rFonts w:ascii="Arial" w:hAnsi="Arial" w:cs="Arial"/>
                <w:b/>
                <w:bCs/>
                <w:lang w:eastAsia="zh-CN"/>
              </w:rPr>
            </w:pPr>
            <w:r w:rsidRPr="004C3D1F">
              <w:rPr>
                <w:rFonts w:ascii="Arial" w:hAnsi="Arial" w:cs="Arial"/>
                <w:b/>
                <w:lang w:eastAsia="zh-CN"/>
              </w:rPr>
              <w:t xml:space="preserve"> (Manifestar aceptación)</w:t>
            </w:r>
          </w:p>
        </w:tc>
        <w:tc>
          <w:tcPr>
            <w:tcW w:w="2618" w:type="dxa"/>
            <w:vAlign w:val="center"/>
          </w:tcPr>
          <w:p w14:paraId="607A5140"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015A8C76" w14:textId="77777777" w:rsidTr="001F4741">
        <w:trPr>
          <w:trHeight w:val="184"/>
        </w:trPr>
        <w:tc>
          <w:tcPr>
            <w:tcW w:w="6739" w:type="dxa"/>
            <w:vAlign w:val="center"/>
          </w:tcPr>
          <w:p w14:paraId="4799BE93" w14:textId="77777777" w:rsidR="004C3D1F" w:rsidRPr="004C3D1F" w:rsidRDefault="004C3D1F" w:rsidP="00F81470">
            <w:pPr>
              <w:numPr>
                <w:ilvl w:val="0"/>
                <w:numId w:val="40"/>
              </w:numPr>
              <w:suppressAutoHyphens/>
              <w:jc w:val="both"/>
              <w:rPr>
                <w:rFonts w:ascii="Arial" w:hAnsi="Arial" w:cs="Arial"/>
                <w:lang w:eastAsia="zh-CN"/>
              </w:rPr>
            </w:pPr>
            <w:r w:rsidRPr="004C3D1F">
              <w:rPr>
                <w:rFonts w:ascii="Arial" w:hAnsi="Arial" w:cs="Arial"/>
                <w:b/>
                <w:bCs/>
                <w:lang w:eastAsia="zh-CN"/>
              </w:rPr>
              <w:t xml:space="preserve">Informe técnico: </w:t>
            </w:r>
            <w:r w:rsidRPr="004C3D1F">
              <w:rPr>
                <w:rFonts w:ascii="Arial" w:hAnsi="Arial" w:cs="Arial"/>
                <w:bCs/>
                <w:lang w:eastAsia="zh-CN"/>
              </w:rPr>
              <w:t>En un plazo máximo de cinco (5) días hábiles posteriores a la conclusión de la etapa de pruebas integrales, la comisión de recepción emitirá un informe técnico el cual informará sobre proceso de recepción, instalación y pruebas.</w:t>
            </w:r>
          </w:p>
          <w:p w14:paraId="7030E331" w14:textId="77777777" w:rsidR="004C3D1F" w:rsidRPr="004C3D1F" w:rsidRDefault="004C3D1F" w:rsidP="004C3D1F">
            <w:pPr>
              <w:suppressAutoHyphens/>
              <w:jc w:val="both"/>
              <w:rPr>
                <w:rFonts w:ascii="Arial" w:hAnsi="Arial" w:cs="Arial"/>
                <w:b/>
                <w:bCs/>
                <w:lang w:eastAsia="zh-CN"/>
              </w:rPr>
            </w:pPr>
            <w:r w:rsidRPr="004C3D1F">
              <w:rPr>
                <w:rFonts w:ascii="Arial" w:hAnsi="Arial" w:cs="Arial"/>
                <w:b/>
                <w:bCs/>
                <w:lang w:eastAsia="zh-CN"/>
              </w:rPr>
              <w:t>(Manifestar aceptación)</w:t>
            </w:r>
          </w:p>
        </w:tc>
        <w:tc>
          <w:tcPr>
            <w:tcW w:w="2618" w:type="dxa"/>
            <w:vAlign w:val="center"/>
          </w:tcPr>
          <w:p w14:paraId="1E88CE2E"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49F22287" w14:textId="77777777" w:rsidTr="001F4741">
        <w:trPr>
          <w:trHeight w:val="326"/>
        </w:trPr>
        <w:tc>
          <w:tcPr>
            <w:tcW w:w="6739" w:type="dxa"/>
            <w:vAlign w:val="center"/>
          </w:tcPr>
          <w:p w14:paraId="09CB44DE" w14:textId="77777777" w:rsidR="004C3D1F" w:rsidRPr="004C3D1F" w:rsidRDefault="004C3D1F" w:rsidP="00F81470">
            <w:pPr>
              <w:numPr>
                <w:ilvl w:val="0"/>
                <w:numId w:val="40"/>
              </w:numPr>
              <w:jc w:val="both"/>
              <w:rPr>
                <w:rFonts w:ascii="Arial" w:hAnsi="Arial" w:cs="Arial"/>
                <w:b/>
                <w:lang w:eastAsia="zh-CN"/>
              </w:rPr>
            </w:pPr>
            <w:r w:rsidRPr="004C3D1F">
              <w:rPr>
                <w:rFonts w:ascii="Arial" w:hAnsi="Arial" w:cs="Arial"/>
                <w:b/>
                <w:lang w:eastAsia="zh-CN"/>
              </w:rPr>
              <w:t xml:space="preserve">Observaciones a la entrega de bienes: </w:t>
            </w:r>
            <w:r w:rsidRPr="004C3D1F">
              <w:rPr>
                <w:rFonts w:ascii="Arial" w:hAnsi="Arial" w:cs="Arial"/>
                <w:lang w:eastAsia="zh-CN"/>
              </w:rPr>
              <w:t>Si durante las etapas de:</w:t>
            </w:r>
          </w:p>
          <w:p w14:paraId="561D9C64" w14:textId="77777777" w:rsidR="004C3D1F" w:rsidRPr="004C3D1F" w:rsidRDefault="004C3D1F" w:rsidP="00F81470">
            <w:pPr>
              <w:numPr>
                <w:ilvl w:val="0"/>
                <w:numId w:val="43"/>
              </w:numPr>
              <w:jc w:val="both"/>
              <w:rPr>
                <w:rFonts w:ascii="Arial" w:hAnsi="Arial" w:cs="Arial"/>
                <w:lang w:eastAsia="zh-CN"/>
              </w:rPr>
            </w:pPr>
            <w:r w:rsidRPr="004C3D1F">
              <w:rPr>
                <w:rFonts w:ascii="Arial" w:hAnsi="Arial" w:cs="Arial"/>
                <w:lang w:eastAsia="zh-CN"/>
              </w:rPr>
              <w:t>Recepción de bienes sujeta a verificación.</w:t>
            </w:r>
          </w:p>
          <w:p w14:paraId="49057FF5" w14:textId="77777777" w:rsidR="004C3D1F" w:rsidRPr="004C3D1F" w:rsidRDefault="004C3D1F" w:rsidP="00F81470">
            <w:pPr>
              <w:numPr>
                <w:ilvl w:val="0"/>
                <w:numId w:val="43"/>
              </w:numPr>
              <w:jc w:val="both"/>
              <w:rPr>
                <w:rFonts w:ascii="Arial" w:hAnsi="Arial" w:cs="Arial"/>
                <w:lang w:eastAsia="zh-CN"/>
              </w:rPr>
            </w:pPr>
            <w:r w:rsidRPr="004C3D1F">
              <w:rPr>
                <w:rFonts w:ascii="Arial" w:hAnsi="Arial" w:cs="Arial"/>
                <w:lang w:eastAsia="zh-CN"/>
              </w:rPr>
              <w:t>Verificación de características técnicas.</w:t>
            </w:r>
          </w:p>
          <w:p w14:paraId="730AB111" w14:textId="77777777" w:rsidR="004C3D1F" w:rsidRPr="004C3D1F" w:rsidRDefault="004C3D1F" w:rsidP="00F81470">
            <w:pPr>
              <w:numPr>
                <w:ilvl w:val="0"/>
                <w:numId w:val="43"/>
              </w:numPr>
              <w:jc w:val="both"/>
              <w:rPr>
                <w:rFonts w:ascii="Arial" w:hAnsi="Arial" w:cs="Arial"/>
                <w:lang w:eastAsia="zh-CN"/>
              </w:rPr>
            </w:pPr>
            <w:r w:rsidRPr="004C3D1F">
              <w:rPr>
                <w:rFonts w:ascii="Arial" w:hAnsi="Arial" w:cs="Arial"/>
                <w:lang w:eastAsia="zh-CN"/>
              </w:rPr>
              <w:t>Instalación y puesta en funcionamiento.</w:t>
            </w:r>
          </w:p>
          <w:p w14:paraId="7C37DBEC" w14:textId="77777777" w:rsidR="004C3D1F" w:rsidRPr="004C3D1F" w:rsidRDefault="004C3D1F" w:rsidP="00F81470">
            <w:pPr>
              <w:numPr>
                <w:ilvl w:val="0"/>
                <w:numId w:val="43"/>
              </w:numPr>
              <w:jc w:val="both"/>
              <w:rPr>
                <w:rFonts w:ascii="Arial" w:hAnsi="Arial" w:cs="Arial"/>
                <w:lang w:eastAsia="zh-CN"/>
              </w:rPr>
            </w:pPr>
            <w:r w:rsidRPr="004C3D1F">
              <w:rPr>
                <w:rFonts w:ascii="Arial" w:hAnsi="Arial" w:cs="Arial"/>
                <w:lang w:eastAsia="zh-CN"/>
              </w:rPr>
              <w:t>Pruebas Integrales.</w:t>
            </w:r>
          </w:p>
          <w:p w14:paraId="05FCEB98" w14:textId="77777777" w:rsidR="004C3D1F" w:rsidRPr="004C3D1F" w:rsidRDefault="004C3D1F" w:rsidP="004C3D1F">
            <w:pPr>
              <w:ind w:left="360"/>
              <w:jc w:val="both"/>
              <w:rPr>
                <w:rFonts w:ascii="Arial" w:hAnsi="Arial" w:cs="Arial"/>
                <w:lang w:eastAsia="zh-CN"/>
              </w:rPr>
            </w:pPr>
            <w:r w:rsidRPr="004C3D1F">
              <w:rPr>
                <w:rFonts w:ascii="Arial" w:hAnsi="Arial" w:cs="Arial"/>
              </w:rPr>
              <w:t>Existiera</w:t>
            </w:r>
            <w:r w:rsidRPr="004C3D1F">
              <w:rPr>
                <w:rFonts w:ascii="Arial" w:hAnsi="Arial" w:cs="Arial"/>
                <w:lang w:eastAsia="zh-CN"/>
              </w:rPr>
              <w:t xml:space="preserve"> observaciones a los bienes entregados, el proveedor tiene la obligación de subsanar el inconveniente en un plazo máximo de dos (2) días calendario a partir de la notificación, de acuerdo a las multas establecidas.</w:t>
            </w:r>
          </w:p>
          <w:p w14:paraId="52E6C743" w14:textId="77777777" w:rsidR="004C3D1F" w:rsidRPr="004C3D1F" w:rsidRDefault="004C3D1F" w:rsidP="004C3D1F">
            <w:pPr>
              <w:suppressAutoHyphens/>
              <w:jc w:val="both"/>
              <w:rPr>
                <w:rFonts w:ascii="Arial" w:hAnsi="Arial" w:cs="Arial"/>
                <w:b/>
                <w:lang w:eastAsia="zh-CN"/>
              </w:rPr>
            </w:pPr>
            <w:r w:rsidRPr="004C3D1F">
              <w:rPr>
                <w:rFonts w:ascii="Arial" w:hAnsi="Arial" w:cs="Arial"/>
                <w:b/>
                <w:lang w:eastAsia="zh-CN"/>
              </w:rPr>
              <w:t>(Manifestar aceptación)</w:t>
            </w:r>
          </w:p>
        </w:tc>
        <w:tc>
          <w:tcPr>
            <w:tcW w:w="2618" w:type="dxa"/>
            <w:vAlign w:val="center"/>
          </w:tcPr>
          <w:p w14:paraId="7A773326"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041494D7" w14:textId="77777777" w:rsidTr="001F4741">
        <w:trPr>
          <w:trHeight w:val="56"/>
        </w:trPr>
        <w:tc>
          <w:tcPr>
            <w:tcW w:w="6739" w:type="dxa"/>
            <w:vAlign w:val="center"/>
          </w:tcPr>
          <w:p w14:paraId="69237A45" w14:textId="77777777" w:rsidR="004C3D1F" w:rsidRPr="004C3D1F" w:rsidRDefault="004C3D1F" w:rsidP="00F81470">
            <w:pPr>
              <w:numPr>
                <w:ilvl w:val="0"/>
                <w:numId w:val="40"/>
              </w:numPr>
              <w:jc w:val="both"/>
              <w:rPr>
                <w:rFonts w:ascii="Arial" w:hAnsi="Arial" w:cs="Arial"/>
                <w:b/>
                <w:bCs/>
                <w:lang w:eastAsia="zh-CN"/>
              </w:rPr>
            </w:pPr>
            <w:r w:rsidRPr="004C3D1F">
              <w:rPr>
                <w:rFonts w:ascii="Arial" w:hAnsi="Arial" w:cs="Arial"/>
                <w:b/>
                <w:bCs/>
                <w:lang w:eastAsia="zh-CN"/>
              </w:rPr>
              <w:t xml:space="preserve">Acta de Recepción: </w:t>
            </w:r>
            <w:r w:rsidRPr="004C3D1F">
              <w:rPr>
                <w:rFonts w:ascii="Arial" w:hAnsi="Arial" w:cs="Arial"/>
                <w:lang w:eastAsia="zh-CN"/>
              </w:rPr>
              <w:t xml:space="preserve">El acta de recepción será emitida por la Comisión de Recepción en un plazo de hasta dos (2) días hábiles posteriores a la emisión del informe técnico de </w:t>
            </w:r>
            <w:r w:rsidRPr="004C3D1F">
              <w:rPr>
                <w:rFonts w:ascii="Arial" w:hAnsi="Arial" w:cs="Arial"/>
                <w:bCs/>
                <w:lang w:eastAsia="zh-CN"/>
              </w:rPr>
              <w:t>recepción, instalación y pruebas</w:t>
            </w:r>
            <w:r w:rsidRPr="004C3D1F">
              <w:rPr>
                <w:rFonts w:ascii="Arial" w:hAnsi="Arial" w:cs="Arial"/>
                <w:lang w:eastAsia="zh-CN"/>
              </w:rPr>
              <w:t>.</w:t>
            </w:r>
          </w:p>
          <w:p w14:paraId="1116921E" w14:textId="77777777" w:rsidR="004C3D1F" w:rsidRPr="004C3D1F" w:rsidRDefault="004C3D1F" w:rsidP="004C3D1F">
            <w:pPr>
              <w:suppressAutoHyphens/>
              <w:jc w:val="both"/>
              <w:rPr>
                <w:rFonts w:ascii="Arial" w:hAnsi="Arial" w:cs="Arial"/>
                <w:b/>
                <w:bCs/>
                <w:lang w:eastAsia="zh-CN"/>
              </w:rPr>
            </w:pPr>
            <w:r w:rsidRPr="004C3D1F">
              <w:rPr>
                <w:rFonts w:ascii="Arial" w:hAnsi="Arial" w:cs="Arial"/>
                <w:b/>
                <w:bCs/>
                <w:lang w:eastAsia="zh-CN"/>
              </w:rPr>
              <w:t>(Manifestar aceptación)</w:t>
            </w:r>
          </w:p>
        </w:tc>
        <w:tc>
          <w:tcPr>
            <w:tcW w:w="2618" w:type="dxa"/>
            <w:vAlign w:val="center"/>
          </w:tcPr>
          <w:p w14:paraId="29F055B4"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021C93CC" w14:textId="77777777" w:rsidTr="001F4741">
        <w:trPr>
          <w:trHeight w:val="397"/>
        </w:trPr>
        <w:tc>
          <w:tcPr>
            <w:tcW w:w="6739" w:type="dxa"/>
            <w:shd w:val="clear" w:color="auto" w:fill="CCFFCC"/>
            <w:vAlign w:val="center"/>
          </w:tcPr>
          <w:p w14:paraId="249EA34C" w14:textId="77777777" w:rsidR="004C3D1F" w:rsidRPr="004C3D1F" w:rsidRDefault="004C3D1F" w:rsidP="004C3D1F">
            <w:pPr>
              <w:jc w:val="both"/>
              <w:rPr>
                <w:rFonts w:ascii="Arial" w:hAnsi="Arial" w:cs="Arial"/>
                <w:b/>
                <w:bCs/>
              </w:rPr>
            </w:pPr>
            <w:r w:rsidRPr="004C3D1F">
              <w:rPr>
                <w:rFonts w:ascii="Arial" w:hAnsi="Arial" w:cs="Arial"/>
                <w:b/>
                <w:bCs/>
              </w:rPr>
              <w:t xml:space="preserve">B. GARANTÍAS </w:t>
            </w:r>
          </w:p>
        </w:tc>
        <w:tc>
          <w:tcPr>
            <w:tcW w:w="2618" w:type="dxa"/>
            <w:shd w:val="clear" w:color="auto" w:fill="CCFFCC"/>
            <w:vAlign w:val="center"/>
          </w:tcPr>
          <w:p w14:paraId="74EB4E02"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46A8A225" w14:textId="77777777" w:rsidTr="001F4741">
        <w:trPr>
          <w:trHeight w:val="915"/>
        </w:trPr>
        <w:tc>
          <w:tcPr>
            <w:tcW w:w="6739" w:type="dxa"/>
            <w:tcBorders>
              <w:bottom w:val="single" w:sz="4" w:space="0" w:color="auto"/>
            </w:tcBorders>
            <w:vAlign w:val="center"/>
          </w:tcPr>
          <w:p w14:paraId="1D5EB055" w14:textId="77777777" w:rsidR="004C3D1F" w:rsidRPr="004C3D1F" w:rsidRDefault="004C3D1F" w:rsidP="00F81470">
            <w:pPr>
              <w:numPr>
                <w:ilvl w:val="0"/>
                <w:numId w:val="39"/>
              </w:numPr>
              <w:jc w:val="both"/>
              <w:rPr>
                <w:rFonts w:ascii="Arial" w:hAnsi="Arial" w:cs="Arial"/>
              </w:rPr>
            </w:pPr>
            <w:r w:rsidRPr="004C3D1F">
              <w:rPr>
                <w:rFonts w:ascii="Arial" w:hAnsi="Arial" w:cs="Arial"/>
                <w:b/>
              </w:rPr>
              <w:t>Garantía de cumplimiento de contrato</w:t>
            </w:r>
            <w:r w:rsidRPr="004C3D1F">
              <w:rPr>
                <w:rFonts w:ascii="Arial" w:hAnsi="Arial" w:cs="Arial"/>
                <w:lang w:eastAsia="zh-CN"/>
              </w:rPr>
              <w:t xml:space="preserve"> Para garantizar el cumplimiento del contrato el BCB requiere una garantía del siete por ciento (7%) del valor total del contrato, para lo cual el proveedor podrá presentar uno de los siguientes tipos de garantía:</w:t>
            </w:r>
          </w:p>
          <w:p w14:paraId="549F81B3" w14:textId="77777777" w:rsidR="004C3D1F" w:rsidRPr="004C3D1F" w:rsidRDefault="004C3D1F" w:rsidP="00F81470">
            <w:pPr>
              <w:numPr>
                <w:ilvl w:val="0"/>
                <w:numId w:val="44"/>
              </w:numPr>
              <w:jc w:val="both"/>
              <w:rPr>
                <w:rFonts w:ascii="Arial" w:hAnsi="Arial" w:cs="Arial"/>
                <w:lang w:eastAsia="zh-CN"/>
              </w:rPr>
            </w:pPr>
            <w:r w:rsidRPr="004C3D1F">
              <w:rPr>
                <w:rFonts w:ascii="Arial" w:hAnsi="Arial" w:cs="Arial"/>
                <w:lang w:eastAsia="zh-CN"/>
              </w:rPr>
              <w:t>Boleta de garantía.</w:t>
            </w:r>
          </w:p>
          <w:p w14:paraId="063F9230" w14:textId="77777777" w:rsidR="004C3D1F" w:rsidRPr="004C3D1F" w:rsidRDefault="004C3D1F" w:rsidP="00F81470">
            <w:pPr>
              <w:numPr>
                <w:ilvl w:val="0"/>
                <w:numId w:val="44"/>
              </w:numPr>
              <w:jc w:val="both"/>
              <w:rPr>
                <w:rFonts w:ascii="Arial" w:hAnsi="Arial" w:cs="Arial"/>
                <w:lang w:eastAsia="zh-CN"/>
              </w:rPr>
            </w:pPr>
            <w:r w:rsidRPr="004C3D1F">
              <w:rPr>
                <w:rFonts w:ascii="Arial" w:hAnsi="Arial" w:cs="Arial"/>
                <w:lang w:eastAsia="zh-CN"/>
              </w:rPr>
              <w:t>Garantía a primer requerimiento.</w:t>
            </w:r>
          </w:p>
          <w:p w14:paraId="4FD7ECF7" w14:textId="77777777" w:rsidR="004C3D1F" w:rsidRPr="004C3D1F" w:rsidRDefault="004C3D1F" w:rsidP="00F81470">
            <w:pPr>
              <w:numPr>
                <w:ilvl w:val="0"/>
                <w:numId w:val="44"/>
              </w:numPr>
              <w:jc w:val="both"/>
              <w:rPr>
                <w:rFonts w:ascii="Arial" w:hAnsi="Arial" w:cs="Arial"/>
              </w:rPr>
            </w:pPr>
            <w:r w:rsidRPr="004C3D1F">
              <w:rPr>
                <w:rFonts w:ascii="Arial" w:hAnsi="Arial" w:cs="Arial"/>
                <w:lang w:eastAsia="zh-CN"/>
              </w:rPr>
              <w:lastRenderedPageBreak/>
              <w:t>Póliza de seguro de Caución a primer requerimiento</w:t>
            </w:r>
            <w:r w:rsidRPr="004C3D1F">
              <w:rPr>
                <w:rFonts w:ascii="Arial" w:hAnsi="Arial" w:cs="Arial"/>
              </w:rPr>
              <w:t>.</w:t>
            </w:r>
          </w:p>
          <w:p w14:paraId="29AA9C0B" w14:textId="77777777" w:rsidR="004C3D1F" w:rsidRPr="004C3D1F" w:rsidRDefault="004C3D1F" w:rsidP="004C3D1F">
            <w:pPr>
              <w:ind w:left="360"/>
              <w:jc w:val="both"/>
              <w:rPr>
                <w:rFonts w:ascii="Arial" w:hAnsi="Arial" w:cs="Arial"/>
              </w:rPr>
            </w:pPr>
            <w:r w:rsidRPr="004C3D1F">
              <w:rPr>
                <w:rFonts w:ascii="Arial" w:hAnsi="Arial" w:cs="Arial"/>
              </w:rPr>
              <w:t>El importe de dicha garantía, en caso de cualquier incumplimiento contractual incurrido por el proponente, será consolidado a favor del BCB sin necesidad de ningún trámite o acción judicial.</w:t>
            </w:r>
          </w:p>
          <w:p w14:paraId="11312372" w14:textId="77777777" w:rsidR="004C3D1F" w:rsidRPr="004C3D1F" w:rsidRDefault="004C3D1F" w:rsidP="004C3D1F">
            <w:pPr>
              <w:jc w:val="both"/>
              <w:rPr>
                <w:rFonts w:ascii="Arial" w:hAnsi="Arial" w:cs="Arial"/>
              </w:rPr>
            </w:pPr>
            <w:r w:rsidRPr="004C3D1F">
              <w:rPr>
                <w:rFonts w:ascii="Arial" w:hAnsi="Arial" w:cs="Arial"/>
                <w:b/>
                <w:bCs/>
                <w:iCs/>
              </w:rPr>
              <w:t>(Manifestar aceptación)</w:t>
            </w:r>
          </w:p>
        </w:tc>
        <w:tc>
          <w:tcPr>
            <w:tcW w:w="2618" w:type="dxa"/>
            <w:tcBorders>
              <w:bottom w:val="single" w:sz="4" w:space="0" w:color="auto"/>
            </w:tcBorders>
            <w:vAlign w:val="center"/>
          </w:tcPr>
          <w:p w14:paraId="252990E7"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3B6D28DE" w14:textId="77777777" w:rsidTr="001F4741">
        <w:trPr>
          <w:trHeight w:val="915"/>
        </w:trPr>
        <w:tc>
          <w:tcPr>
            <w:tcW w:w="6739" w:type="dxa"/>
            <w:tcBorders>
              <w:bottom w:val="single" w:sz="4" w:space="0" w:color="auto"/>
            </w:tcBorders>
            <w:vAlign w:val="center"/>
          </w:tcPr>
          <w:p w14:paraId="4E613012" w14:textId="77777777" w:rsidR="004C3D1F" w:rsidRPr="004C3D1F" w:rsidRDefault="004C3D1F" w:rsidP="00F81470">
            <w:pPr>
              <w:numPr>
                <w:ilvl w:val="0"/>
                <w:numId w:val="39"/>
              </w:numPr>
              <w:jc w:val="both"/>
              <w:rPr>
                <w:rFonts w:ascii="Arial" w:hAnsi="Arial" w:cs="Arial"/>
                <w:bCs/>
                <w:iCs/>
                <w:lang w:eastAsia="zh-CN"/>
              </w:rPr>
            </w:pPr>
            <w:r w:rsidRPr="004C3D1F">
              <w:rPr>
                <w:rFonts w:ascii="Arial" w:hAnsi="Arial" w:cs="Arial"/>
                <w:b/>
                <w:bCs/>
                <w:lang w:eastAsia="zh-CN"/>
              </w:rPr>
              <w:t xml:space="preserve">Garantía de fábrica: </w:t>
            </w:r>
            <w:r w:rsidRPr="004C3D1F">
              <w:rPr>
                <w:rFonts w:ascii="Arial" w:hAnsi="Arial" w:cs="Arial"/>
                <w:bCs/>
                <w:iCs/>
                <w:lang w:eastAsia="zh-CN"/>
              </w:rPr>
              <w:t>Por un periodo de un (1) año calendario, cuyo inicio de la vigencia será en una fecha contemplada entre la recepción sujeta a verificación de los bienes y previa a la emisión del informe técnico, la garantía debe incluir: reemplazo de partes y actualizaciones de versión de software.</w:t>
            </w:r>
          </w:p>
          <w:p w14:paraId="017DF916" w14:textId="77777777" w:rsidR="004C3D1F" w:rsidRPr="004C3D1F" w:rsidRDefault="004C3D1F" w:rsidP="004C3D1F">
            <w:pPr>
              <w:ind w:left="360"/>
              <w:jc w:val="both"/>
              <w:rPr>
                <w:rFonts w:ascii="Arial" w:hAnsi="Arial" w:cs="Arial"/>
                <w:lang w:eastAsia="zh-CN"/>
              </w:rPr>
            </w:pPr>
            <w:r w:rsidRPr="004C3D1F">
              <w:rPr>
                <w:rFonts w:ascii="Arial" w:hAnsi="Arial" w:cs="Arial"/>
                <w:bCs/>
                <w:iCs/>
                <w:lang w:eastAsia="zh-CN"/>
              </w:rPr>
              <w:t>La modalidad de la garantía de fábrica para todos los bienes debe ser 8x5xNBD, la misma deberá estar registrada a nombre del Banco Central de Bolivia en la página Web del fabricante.</w:t>
            </w:r>
          </w:p>
          <w:p w14:paraId="58C96C99" w14:textId="77777777" w:rsidR="004C3D1F" w:rsidRPr="004C3D1F" w:rsidRDefault="004C3D1F" w:rsidP="004C3D1F">
            <w:pPr>
              <w:suppressAutoHyphens/>
              <w:ind w:left="360"/>
              <w:jc w:val="both"/>
              <w:rPr>
                <w:rFonts w:ascii="Arial" w:hAnsi="Arial" w:cs="Arial"/>
                <w:lang w:eastAsia="zh-CN"/>
              </w:rPr>
            </w:pPr>
            <w:r w:rsidRPr="004C3D1F">
              <w:rPr>
                <w:rFonts w:ascii="Arial" w:hAnsi="Arial" w:cs="Arial"/>
                <w:bCs/>
                <w:iCs/>
                <w:lang w:eastAsia="zh-CN"/>
              </w:rPr>
              <w:t>El documento de respaldo de la garantía de fábrica debe ser entregado, en una fecha posterior a la entrega sujeta a verificación de los bienes y previa a la emisión del informe técnico.</w:t>
            </w:r>
          </w:p>
          <w:p w14:paraId="42581ED9" w14:textId="77777777" w:rsidR="004C3D1F" w:rsidRPr="004C3D1F" w:rsidRDefault="004C3D1F" w:rsidP="004C3D1F">
            <w:pPr>
              <w:jc w:val="both"/>
              <w:rPr>
                <w:rFonts w:ascii="Arial" w:hAnsi="Arial" w:cs="Arial"/>
                <w:b/>
                <w:bCs/>
                <w:iCs/>
              </w:rPr>
            </w:pPr>
            <w:r w:rsidRPr="004C3D1F">
              <w:rPr>
                <w:rFonts w:ascii="Arial" w:hAnsi="Arial" w:cs="Arial"/>
                <w:b/>
                <w:bCs/>
                <w:iCs/>
              </w:rPr>
              <w:t>(Manifestar aceptación)</w:t>
            </w:r>
          </w:p>
        </w:tc>
        <w:tc>
          <w:tcPr>
            <w:tcW w:w="2618" w:type="dxa"/>
            <w:tcBorders>
              <w:bottom w:val="single" w:sz="4" w:space="0" w:color="auto"/>
            </w:tcBorders>
            <w:vAlign w:val="center"/>
          </w:tcPr>
          <w:p w14:paraId="49A43409"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507ABFC7" w14:textId="77777777" w:rsidTr="001F4741">
        <w:trPr>
          <w:trHeight w:val="468"/>
        </w:trPr>
        <w:tc>
          <w:tcPr>
            <w:tcW w:w="6739" w:type="dxa"/>
            <w:tcBorders>
              <w:bottom w:val="single" w:sz="4" w:space="0" w:color="auto"/>
            </w:tcBorders>
          </w:tcPr>
          <w:p w14:paraId="65C5A031" w14:textId="77777777" w:rsidR="004C3D1F" w:rsidRPr="004C3D1F" w:rsidRDefault="004C3D1F" w:rsidP="00F81470">
            <w:pPr>
              <w:numPr>
                <w:ilvl w:val="0"/>
                <w:numId w:val="39"/>
              </w:numPr>
              <w:jc w:val="both"/>
              <w:rPr>
                <w:rFonts w:ascii="Arial" w:hAnsi="Arial" w:cs="Arial"/>
              </w:rPr>
            </w:pPr>
            <w:r w:rsidRPr="004C3D1F">
              <w:rPr>
                <w:rFonts w:ascii="Arial" w:hAnsi="Arial" w:cs="Arial"/>
                <w:b/>
                <w:bCs/>
                <w:lang w:eastAsia="zh-CN"/>
              </w:rPr>
              <w:t>Garantía</w:t>
            </w:r>
            <w:r w:rsidRPr="004C3D1F">
              <w:rPr>
                <w:rFonts w:ascii="Arial" w:hAnsi="Arial" w:cs="Arial"/>
                <w:b/>
                <w:bCs/>
                <w:iCs/>
              </w:rPr>
              <w:t xml:space="preserve"> de funcionamiento de maquinaria y/o equipo: </w:t>
            </w:r>
            <w:r w:rsidRPr="004C3D1F">
              <w:rPr>
                <w:rFonts w:ascii="Arial" w:hAnsi="Arial" w:cs="Arial"/>
              </w:rPr>
              <w:t xml:space="preserve">El proveedor debe presentar una Garantía de Funcionamiento de Maquinaria y/o </w:t>
            </w:r>
            <w:r w:rsidRPr="004C3D1F">
              <w:rPr>
                <w:rFonts w:ascii="Arial" w:hAnsi="Arial" w:cs="Arial"/>
                <w:bCs/>
                <w:iCs/>
                <w:lang w:eastAsia="zh-CN"/>
              </w:rPr>
              <w:t>Equipo</w:t>
            </w:r>
            <w:r w:rsidRPr="004C3D1F">
              <w:rPr>
                <w:rFonts w:ascii="Arial" w:hAnsi="Arial" w:cs="Arial"/>
              </w:rPr>
              <w:t xml:space="preserve"> vigente por un periodo </w:t>
            </w:r>
            <w:r w:rsidRPr="004C3D1F">
              <w:rPr>
                <w:rFonts w:ascii="Arial" w:hAnsi="Arial" w:cs="Arial"/>
                <w:bCs/>
                <w:iCs/>
                <w:lang w:eastAsia="zh-CN"/>
              </w:rPr>
              <w:t>de un (1) año y treinta (30) días calendario, que serán computables a partir de la fecha de emisión del acta de recepción, por el importe del 1.5% del monto total</w:t>
            </w:r>
            <w:r w:rsidRPr="004C3D1F">
              <w:rPr>
                <w:rFonts w:ascii="Arial" w:hAnsi="Arial" w:cs="Arial"/>
              </w:rPr>
              <w:t xml:space="preserve"> del contrato, el proveedor decidirá el tipo de garantía a presentar entre: </w:t>
            </w:r>
          </w:p>
          <w:p w14:paraId="699F65F1" w14:textId="77777777" w:rsidR="004C3D1F" w:rsidRPr="004C3D1F" w:rsidRDefault="004C3D1F" w:rsidP="00F81470">
            <w:pPr>
              <w:numPr>
                <w:ilvl w:val="0"/>
                <w:numId w:val="42"/>
              </w:numPr>
              <w:jc w:val="both"/>
              <w:rPr>
                <w:rFonts w:ascii="Arial" w:hAnsi="Arial" w:cs="Arial"/>
                <w:lang w:eastAsia="zh-CN"/>
              </w:rPr>
            </w:pPr>
            <w:r w:rsidRPr="004C3D1F">
              <w:rPr>
                <w:rFonts w:ascii="Arial" w:hAnsi="Arial" w:cs="Arial"/>
                <w:lang w:eastAsia="zh-CN"/>
              </w:rPr>
              <w:t xml:space="preserve">Boleta de Garantía, </w:t>
            </w:r>
          </w:p>
          <w:p w14:paraId="2316CF34" w14:textId="77777777" w:rsidR="004C3D1F" w:rsidRPr="004C3D1F" w:rsidRDefault="004C3D1F" w:rsidP="00F81470">
            <w:pPr>
              <w:numPr>
                <w:ilvl w:val="0"/>
                <w:numId w:val="42"/>
              </w:numPr>
              <w:jc w:val="both"/>
              <w:rPr>
                <w:rFonts w:ascii="Arial" w:hAnsi="Arial" w:cs="Arial"/>
                <w:lang w:eastAsia="zh-CN"/>
              </w:rPr>
            </w:pPr>
            <w:r w:rsidRPr="004C3D1F">
              <w:rPr>
                <w:rFonts w:ascii="Arial" w:hAnsi="Arial" w:cs="Arial"/>
                <w:lang w:eastAsia="zh-CN"/>
              </w:rPr>
              <w:t>Garantía a Primer Requerimiento</w:t>
            </w:r>
          </w:p>
          <w:p w14:paraId="3D17D302" w14:textId="77777777" w:rsidR="004C3D1F" w:rsidRPr="004C3D1F" w:rsidRDefault="004C3D1F" w:rsidP="00F81470">
            <w:pPr>
              <w:numPr>
                <w:ilvl w:val="0"/>
                <w:numId w:val="42"/>
              </w:numPr>
              <w:jc w:val="both"/>
              <w:rPr>
                <w:rFonts w:ascii="Arial" w:hAnsi="Arial" w:cs="Arial"/>
                <w:lang w:eastAsia="zh-CN"/>
              </w:rPr>
            </w:pPr>
            <w:r w:rsidRPr="004C3D1F">
              <w:rPr>
                <w:rFonts w:ascii="Arial" w:hAnsi="Arial" w:cs="Arial"/>
                <w:lang w:eastAsia="zh-CN"/>
              </w:rPr>
              <w:t xml:space="preserve">Póliza de Seguro de Caución a Primer Requerimiento.  </w:t>
            </w:r>
          </w:p>
          <w:p w14:paraId="5606DAC0" w14:textId="77777777" w:rsidR="004C3D1F" w:rsidRPr="004C3D1F" w:rsidRDefault="004C3D1F" w:rsidP="004C3D1F">
            <w:pPr>
              <w:ind w:left="360"/>
              <w:jc w:val="both"/>
              <w:rPr>
                <w:rFonts w:ascii="Arial" w:hAnsi="Arial" w:cs="Arial"/>
              </w:rPr>
            </w:pPr>
            <w:r w:rsidRPr="004C3D1F">
              <w:rPr>
                <w:rFonts w:ascii="Arial" w:hAnsi="Arial" w:cs="Arial"/>
              </w:rPr>
              <w:t xml:space="preserve">A solicitud del proveedor, en sustitución de esta garantía, el BCB podrá efectuar una retención del 1.5% del monto total del contrato. </w:t>
            </w:r>
          </w:p>
          <w:p w14:paraId="6002EE96" w14:textId="77777777" w:rsidR="004C3D1F" w:rsidRPr="004C3D1F" w:rsidRDefault="004C3D1F" w:rsidP="004C3D1F">
            <w:pPr>
              <w:ind w:left="360"/>
              <w:jc w:val="both"/>
              <w:rPr>
                <w:rFonts w:ascii="Arial" w:hAnsi="Arial" w:cs="Arial"/>
              </w:rPr>
            </w:pPr>
            <w:r w:rsidRPr="004C3D1F">
              <w:rPr>
                <w:rFonts w:ascii="Arial" w:hAnsi="Arial" w:cs="Arial"/>
              </w:rPr>
              <w:t>El personal designado por la Gerencia de Sistemas será el encargado de hacer seguimiento a los servicios cubiertos por esta garantía y emitirá el informe de conformidad a la conclusión.</w:t>
            </w:r>
          </w:p>
          <w:p w14:paraId="6B87CD7A" w14:textId="77777777" w:rsidR="004C3D1F" w:rsidRPr="004C3D1F" w:rsidRDefault="004C3D1F" w:rsidP="004C3D1F">
            <w:pPr>
              <w:ind w:left="360"/>
              <w:jc w:val="both"/>
              <w:rPr>
                <w:rFonts w:ascii="Arial" w:hAnsi="Arial" w:cs="Arial"/>
              </w:rPr>
            </w:pPr>
            <w:r w:rsidRPr="004C3D1F">
              <w:rPr>
                <w:rFonts w:ascii="Arial" w:hAnsi="Arial" w:cs="Arial"/>
                <w:lang w:eastAsia="zh-CN"/>
              </w:rPr>
              <w:t>La garantía será devuelta una vez concluido su periodo, siempre y cuando el proveedor hubiese cumplido con todas las obligaciones contractuales, el documento de garantía deberá ser entregada antes de la emisión del Acta de Recepción.</w:t>
            </w:r>
          </w:p>
          <w:p w14:paraId="53E2AB1E" w14:textId="77777777" w:rsidR="004C3D1F" w:rsidRPr="004C3D1F" w:rsidRDefault="004C3D1F" w:rsidP="004C3D1F">
            <w:pPr>
              <w:jc w:val="both"/>
              <w:rPr>
                <w:rFonts w:ascii="Arial" w:hAnsi="Arial" w:cs="Arial"/>
                <w:b/>
                <w:bCs/>
                <w:iCs/>
                <w:color w:val="339966"/>
              </w:rPr>
            </w:pPr>
            <w:r w:rsidRPr="004C3D1F">
              <w:rPr>
                <w:rFonts w:ascii="Arial" w:hAnsi="Arial" w:cs="Arial"/>
                <w:b/>
                <w:iCs/>
              </w:rPr>
              <w:t>(</w:t>
            </w:r>
            <w:r w:rsidRPr="004C3D1F">
              <w:rPr>
                <w:rFonts w:ascii="Arial" w:hAnsi="Arial" w:cs="Arial"/>
                <w:b/>
                <w:bCs/>
                <w:iCs/>
              </w:rPr>
              <w:t>Manifestar aceptación)</w:t>
            </w:r>
          </w:p>
        </w:tc>
        <w:tc>
          <w:tcPr>
            <w:tcW w:w="2618" w:type="dxa"/>
            <w:tcBorders>
              <w:bottom w:val="single" w:sz="4" w:space="0" w:color="auto"/>
            </w:tcBorders>
            <w:vAlign w:val="center"/>
          </w:tcPr>
          <w:p w14:paraId="39CB8A0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10052426" w14:textId="77777777" w:rsidTr="001F4741">
        <w:trPr>
          <w:trHeight w:val="467"/>
        </w:trPr>
        <w:tc>
          <w:tcPr>
            <w:tcW w:w="6739" w:type="dxa"/>
            <w:tcBorders>
              <w:bottom w:val="single" w:sz="4" w:space="0" w:color="auto"/>
            </w:tcBorders>
            <w:vAlign w:val="center"/>
          </w:tcPr>
          <w:p w14:paraId="101C0698" w14:textId="77777777" w:rsidR="004C3D1F" w:rsidRPr="004C3D1F" w:rsidRDefault="004C3D1F" w:rsidP="00F81470">
            <w:pPr>
              <w:numPr>
                <w:ilvl w:val="0"/>
                <w:numId w:val="39"/>
              </w:numPr>
              <w:jc w:val="both"/>
              <w:rPr>
                <w:rFonts w:ascii="Arial" w:hAnsi="Arial" w:cs="Arial"/>
                <w:bCs/>
                <w:lang w:eastAsia="zh-CN"/>
              </w:rPr>
            </w:pPr>
            <w:r w:rsidRPr="004C3D1F">
              <w:rPr>
                <w:rFonts w:ascii="Arial" w:hAnsi="Arial" w:cs="Arial"/>
                <w:b/>
                <w:color w:val="000000"/>
              </w:rPr>
              <w:t xml:space="preserve">Ejecución de la garantía de funcionamiento de maquinaria y/o equipo: </w:t>
            </w:r>
            <w:r w:rsidRPr="004C3D1F">
              <w:rPr>
                <w:rFonts w:ascii="Arial" w:hAnsi="Arial" w:cs="Arial"/>
                <w:bCs/>
                <w:lang w:eastAsia="zh-CN"/>
              </w:rPr>
              <w:t>Cuando el proveedor incumpla sin justificación alguna las siguientes condiciones:</w:t>
            </w:r>
          </w:p>
          <w:p w14:paraId="1E35ABC5" w14:textId="77777777" w:rsidR="004C3D1F" w:rsidRPr="004C3D1F" w:rsidRDefault="004C3D1F" w:rsidP="00F81470">
            <w:pPr>
              <w:numPr>
                <w:ilvl w:val="0"/>
                <w:numId w:val="45"/>
              </w:numPr>
              <w:jc w:val="both"/>
              <w:rPr>
                <w:rFonts w:ascii="Arial" w:hAnsi="Arial" w:cs="Arial"/>
                <w:lang w:eastAsia="zh-CN"/>
              </w:rPr>
            </w:pPr>
            <w:r w:rsidRPr="004C3D1F">
              <w:rPr>
                <w:rFonts w:ascii="Arial" w:hAnsi="Arial" w:cs="Arial"/>
                <w:lang w:eastAsia="zh-CN"/>
              </w:rPr>
              <w:t>Incumpliendo a las obligaciones contractuales establecidas en la garantía de funcionamiento de maquinaria y/o equipo.</w:t>
            </w:r>
          </w:p>
          <w:p w14:paraId="0C0B6109" w14:textId="77777777" w:rsidR="004C3D1F" w:rsidRPr="004C3D1F" w:rsidRDefault="004C3D1F" w:rsidP="00F81470">
            <w:pPr>
              <w:numPr>
                <w:ilvl w:val="0"/>
                <w:numId w:val="45"/>
              </w:numPr>
              <w:jc w:val="both"/>
              <w:rPr>
                <w:rFonts w:ascii="Arial" w:hAnsi="Arial" w:cs="Arial"/>
                <w:lang w:eastAsia="zh-CN"/>
              </w:rPr>
            </w:pPr>
            <w:r w:rsidRPr="004C3D1F">
              <w:rPr>
                <w:rFonts w:ascii="Arial" w:hAnsi="Arial" w:cs="Arial"/>
                <w:lang w:eastAsia="zh-CN"/>
              </w:rPr>
              <w:t>Demora en los plazos descritos del mantenimiento correctivo que son asociados a la garantía de funcionamiento de maquinaria y/o equipo.</w:t>
            </w:r>
          </w:p>
          <w:p w14:paraId="2B966027" w14:textId="77777777" w:rsidR="004C3D1F" w:rsidRPr="004C3D1F" w:rsidRDefault="004C3D1F" w:rsidP="004C3D1F">
            <w:pPr>
              <w:jc w:val="both"/>
              <w:rPr>
                <w:rFonts w:ascii="Arial" w:hAnsi="Arial" w:cs="Arial"/>
                <w:b/>
                <w:color w:val="000000"/>
              </w:rPr>
            </w:pPr>
            <w:r w:rsidRPr="004C3D1F">
              <w:rPr>
                <w:rFonts w:ascii="Arial" w:hAnsi="Arial" w:cs="Arial"/>
                <w:b/>
                <w:color w:val="000000"/>
              </w:rPr>
              <w:t>(Manifestar aceptación)</w:t>
            </w:r>
          </w:p>
        </w:tc>
        <w:tc>
          <w:tcPr>
            <w:tcW w:w="2618" w:type="dxa"/>
            <w:tcBorders>
              <w:bottom w:val="single" w:sz="4" w:space="0" w:color="auto"/>
            </w:tcBorders>
            <w:vAlign w:val="center"/>
          </w:tcPr>
          <w:p w14:paraId="42F36F64"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43E8A3DB" w14:textId="77777777" w:rsidTr="001F4741">
        <w:trPr>
          <w:trHeight w:val="397"/>
        </w:trPr>
        <w:tc>
          <w:tcPr>
            <w:tcW w:w="6739" w:type="dxa"/>
            <w:shd w:val="clear" w:color="auto" w:fill="CCFFCC"/>
            <w:vAlign w:val="center"/>
          </w:tcPr>
          <w:p w14:paraId="304890F6" w14:textId="77777777" w:rsidR="004C3D1F" w:rsidRPr="004C3D1F" w:rsidRDefault="004C3D1F" w:rsidP="004C3D1F">
            <w:pPr>
              <w:jc w:val="both"/>
              <w:rPr>
                <w:rFonts w:ascii="Arial" w:hAnsi="Arial" w:cs="Arial"/>
                <w:b/>
                <w:bCs/>
              </w:rPr>
            </w:pPr>
            <w:r w:rsidRPr="004C3D1F">
              <w:rPr>
                <w:rFonts w:ascii="Arial" w:hAnsi="Arial" w:cs="Arial"/>
                <w:b/>
                <w:bCs/>
              </w:rPr>
              <w:t xml:space="preserve">C. </w:t>
            </w:r>
            <w:r w:rsidRPr="004C3D1F">
              <w:rPr>
                <w:rFonts w:ascii="Arial" w:hAnsi="Arial" w:cs="Arial"/>
                <w:b/>
                <w:color w:val="000000"/>
              </w:rPr>
              <w:t>SERVICIOS ASOCIADOS A LA GARANTÍA DE FUNCIONAMIENTO DE MAQUINARIA Y/O EQUIPO</w:t>
            </w:r>
            <w:r w:rsidRPr="004C3D1F">
              <w:rPr>
                <w:rFonts w:ascii="Arial" w:hAnsi="Arial" w:cs="Arial"/>
                <w:b/>
                <w:bCs/>
              </w:rPr>
              <w:t xml:space="preserve"> </w:t>
            </w:r>
          </w:p>
        </w:tc>
        <w:tc>
          <w:tcPr>
            <w:tcW w:w="2618" w:type="dxa"/>
            <w:shd w:val="clear" w:color="auto" w:fill="CCFFCC"/>
            <w:vAlign w:val="center"/>
          </w:tcPr>
          <w:p w14:paraId="6AEDE7F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38D85457" w14:textId="77777777" w:rsidTr="001F4741">
        <w:trPr>
          <w:trHeight w:val="184"/>
        </w:trPr>
        <w:tc>
          <w:tcPr>
            <w:tcW w:w="6739" w:type="dxa"/>
            <w:tcBorders>
              <w:bottom w:val="single" w:sz="4" w:space="0" w:color="auto"/>
            </w:tcBorders>
            <w:vAlign w:val="center"/>
          </w:tcPr>
          <w:p w14:paraId="4EE2DA28" w14:textId="77777777" w:rsidR="004C3D1F" w:rsidRPr="004C3D1F" w:rsidRDefault="004C3D1F" w:rsidP="00F81470">
            <w:pPr>
              <w:numPr>
                <w:ilvl w:val="0"/>
                <w:numId w:val="47"/>
              </w:numPr>
              <w:jc w:val="both"/>
              <w:rPr>
                <w:rFonts w:ascii="Arial" w:hAnsi="Arial" w:cs="Arial"/>
                <w:color w:val="000000"/>
              </w:rPr>
            </w:pPr>
            <w:r w:rsidRPr="004C3D1F">
              <w:rPr>
                <w:rFonts w:ascii="Arial" w:hAnsi="Arial" w:cs="Arial"/>
                <w:b/>
                <w:color w:val="000000"/>
              </w:rPr>
              <w:t>Mantenimiento correctivo y Soporte Local</w:t>
            </w:r>
            <w:r w:rsidRPr="004C3D1F">
              <w:rPr>
                <w:rFonts w:ascii="Arial" w:hAnsi="Arial" w:cs="Arial"/>
                <w:color w:val="000000"/>
              </w:rPr>
              <w:t>: Por demanda y sin límite de casos en la modalidad 7x24. El proveedor debe realizar el mantenimiento correctivo de cualquier componente del equipo tanto en hardware como en software en el edificio principal del BCB y en el SAP, mientras dure el periodo de la garantía de funcionamiento de maquinaria y/o equipo y sin costo adicional para el BCB bajo las siguientes condiciones:</w:t>
            </w:r>
          </w:p>
          <w:p w14:paraId="6FD802F3" w14:textId="77777777" w:rsidR="004C3D1F" w:rsidRPr="004C3D1F" w:rsidRDefault="004C3D1F" w:rsidP="00F81470">
            <w:pPr>
              <w:numPr>
                <w:ilvl w:val="0"/>
                <w:numId w:val="34"/>
              </w:numPr>
              <w:jc w:val="both"/>
              <w:rPr>
                <w:rFonts w:ascii="Arial" w:hAnsi="Arial" w:cs="Arial"/>
                <w:color w:val="000000"/>
              </w:rPr>
            </w:pPr>
            <w:r w:rsidRPr="004C3D1F">
              <w:rPr>
                <w:rFonts w:ascii="Arial" w:hAnsi="Arial" w:cs="Arial"/>
                <w:b/>
                <w:color w:val="000000"/>
              </w:rPr>
              <w:t>Notificación del incidente</w:t>
            </w:r>
            <w:r w:rsidRPr="004C3D1F">
              <w:rPr>
                <w:rFonts w:ascii="Arial" w:hAnsi="Arial" w:cs="Arial"/>
                <w:color w:val="000000"/>
              </w:rPr>
              <w:t>: A través del personal del Departamento de Base de Datos y Comunicaciones de la Gerencia de Sistemas. La notificación se realizará vía correo electrónico u otro medio.</w:t>
            </w:r>
          </w:p>
          <w:p w14:paraId="4CF61CFD" w14:textId="77777777" w:rsidR="004C3D1F" w:rsidRPr="004C3D1F" w:rsidRDefault="004C3D1F" w:rsidP="00F81470">
            <w:pPr>
              <w:numPr>
                <w:ilvl w:val="0"/>
                <w:numId w:val="34"/>
              </w:numPr>
              <w:jc w:val="both"/>
              <w:rPr>
                <w:rFonts w:ascii="Arial" w:hAnsi="Arial" w:cs="Arial"/>
              </w:rPr>
            </w:pPr>
            <w:r w:rsidRPr="004C3D1F">
              <w:rPr>
                <w:rFonts w:ascii="Arial" w:hAnsi="Arial" w:cs="Arial"/>
                <w:b/>
              </w:rPr>
              <w:t>Tiempo máximo de atención del incidente reportado:</w:t>
            </w:r>
            <w:r w:rsidRPr="004C3D1F">
              <w:rPr>
                <w:rFonts w:ascii="Arial" w:hAnsi="Arial" w:cs="Arial"/>
              </w:rPr>
              <w:t xml:space="preserve"> Deberá ser realizado en el mismo día (ONDAY), una vez realizada la notificación del incidente, para el diagnóstico del mismo.</w:t>
            </w:r>
          </w:p>
          <w:p w14:paraId="18C2E15E" w14:textId="77777777" w:rsidR="004C3D1F" w:rsidRPr="004C3D1F" w:rsidRDefault="004C3D1F" w:rsidP="00F81470">
            <w:pPr>
              <w:numPr>
                <w:ilvl w:val="0"/>
                <w:numId w:val="34"/>
              </w:numPr>
              <w:jc w:val="both"/>
              <w:rPr>
                <w:rFonts w:ascii="Arial" w:hAnsi="Arial" w:cs="Arial"/>
              </w:rPr>
            </w:pPr>
            <w:r w:rsidRPr="004C3D1F">
              <w:rPr>
                <w:rFonts w:ascii="Arial" w:hAnsi="Arial" w:cs="Arial"/>
                <w:b/>
              </w:rPr>
              <w:t>Tiempo máximo de reparación del equipo afectado por el incidente reportado:</w:t>
            </w:r>
            <w:r w:rsidRPr="004C3D1F">
              <w:rPr>
                <w:rFonts w:ascii="Arial" w:hAnsi="Arial" w:cs="Arial"/>
              </w:rPr>
              <w:t xml:space="preserve"> cinco (5) días hábiles a partir de diagnóstico definitivo del incidente.</w:t>
            </w:r>
          </w:p>
          <w:p w14:paraId="074C8342" w14:textId="77777777" w:rsidR="004C3D1F" w:rsidRPr="004C3D1F" w:rsidRDefault="004C3D1F" w:rsidP="00F81470">
            <w:pPr>
              <w:numPr>
                <w:ilvl w:val="0"/>
                <w:numId w:val="34"/>
              </w:numPr>
              <w:jc w:val="both"/>
              <w:rPr>
                <w:rFonts w:ascii="Arial" w:hAnsi="Arial" w:cs="Arial"/>
              </w:rPr>
            </w:pPr>
            <w:r w:rsidRPr="004C3D1F">
              <w:rPr>
                <w:rFonts w:ascii="Arial" w:hAnsi="Arial" w:cs="Arial"/>
                <w:b/>
              </w:rPr>
              <w:t>Reparación no factible del equipo afectado:</w:t>
            </w:r>
            <w:r w:rsidRPr="004C3D1F">
              <w:rPr>
                <w:rFonts w:ascii="Arial" w:hAnsi="Arial" w:cs="Arial"/>
              </w:rPr>
              <w:t xml:space="preserve"> Si en el plazo de quince (15) días hábiles desde la notificación del incidente no se ha reparado el equipo afectado, entonces el proveedor debe realizar el cambio definitivo del equipo por un equipo nuevo de características técnicas iguales o superiores a los bienes a ser remplazados.</w:t>
            </w:r>
          </w:p>
          <w:p w14:paraId="1D541F9E" w14:textId="77777777" w:rsidR="004C3D1F" w:rsidRPr="004C3D1F" w:rsidRDefault="004C3D1F" w:rsidP="00F81470">
            <w:pPr>
              <w:numPr>
                <w:ilvl w:val="0"/>
                <w:numId w:val="34"/>
              </w:numPr>
              <w:jc w:val="both"/>
              <w:rPr>
                <w:rFonts w:ascii="Arial" w:hAnsi="Arial" w:cs="Arial"/>
                <w:b/>
                <w:color w:val="000000"/>
              </w:rPr>
            </w:pPr>
            <w:r w:rsidRPr="004C3D1F">
              <w:rPr>
                <w:rFonts w:ascii="Arial" w:hAnsi="Arial" w:cs="Arial"/>
                <w:b/>
                <w:color w:val="000000"/>
              </w:rPr>
              <w:t xml:space="preserve">Tiempo máximo de reemplazo de componentes y/o equipo: </w:t>
            </w:r>
            <w:r w:rsidRPr="004C3D1F">
              <w:rPr>
                <w:rFonts w:ascii="Arial" w:hAnsi="Arial" w:cs="Arial"/>
                <w:color w:val="000000"/>
              </w:rPr>
              <w:t xml:space="preserve">En caso de que la falla amerite un reemplazo de componentes y/o equipo afectado, el proveedor </w:t>
            </w:r>
            <w:r w:rsidRPr="004C3D1F">
              <w:rPr>
                <w:rFonts w:ascii="Arial" w:hAnsi="Arial" w:cs="Arial"/>
                <w:color w:val="000000"/>
              </w:rPr>
              <w:lastRenderedPageBreak/>
              <w:t>tendrá un plazo máximo de quince (15) días hábiles para realizar el reemplazo, sin costo adicional para el BCB. Si el proponente no pudiera realizar el reemplazo en el tiempo establecido se procederá a la a la ejecución de la garantía de funcionamiento de maquinaria y/o equipo.</w:t>
            </w:r>
          </w:p>
          <w:p w14:paraId="3F4DC36B" w14:textId="77777777" w:rsidR="004C3D1F" w:rsidRPr="004C3D1F" w:rsidRDefault="004C3D1F" w:rsidP="004C3D1F">
            <w:pPr>
              <w:suppressAutoHyphens/>
              <w:ind w:left="380"/>
              <w:jc w:val="both"/>
              <w:rPr>
                <w:rFonts w:ascii="Arial" w:hAnsi="Arial" w:cs="Arial"/>
                <w:lang w:eastAsia="zh-CN"/>
              </w:rPr>
            </w:pPr>
            <w:r w:rsidRPr="004C3D1F">
              <w:rPr>
                <w:rFonts w:ascii="Arial" w:hAnsi="Arial" w:cs="Arial"/>
              </w:rPr>
              <w:t xml:space="preserve">El personal designado por la Gerencia de Sistemas </w:t>
            </w:r>
            <w:r w:rsidRPr="004C3D1F">
              <w:rPr>
                <w:rFonts w:ascii="Arial" w:hAnsi="Arial" w:cs="Arial"/>
                <w:lang w:eastAsia="zh-CN"/>
              </w:rPr>
              <w:t>será el encargado de hacer seguimiento a los servicios del mantenimiento.</w:t>
            </w:r>
          </w:p>
          <w:p w14:paraId="254EC39A" w14:textId="77777777" w:rsidR="004C3D1F" w:rsidRPr="004C3D1F" w:rsidRDefault="004C3D1F" w:rsidP="004C3D1F">
            <w:pPr>
              <w:jc w:val="both"/>
              <w:rPr>
                <w:rFonts w:ascii="Arial" w:hAnsi="Arial" w:cs="Arial"/>
                <w:b/>
                <w:color w:val="000000"/>
              </w:rPr>
            </w:pPr>
            <w:r w:rsidRPr="004C3D1F">
              <w:rPr>
                <w:rFonts w:ascii="Arial" w:hAnsi="Arial" w:cs="Arial"/>
                <w:b/>
                <w:color w:val="000000"/>
              </w:rPr>
              <w:t>(Manifestar aceptación)</w:t>
            </w:r>
          </w:p>
        </w:tc>
        <w:tc>
          <w:tcPr>
            <w:tcW w:w="2618" w:type="dxa"/>
            <w:tcBorders>
              <w:bottom w:val="single" w:sz="4" w:space="0" w:color="auto"/>
            </w:tcBorders>
            <w:vAlign w:val="center"/>
          </w:tcPr>
          <w:p w14:paraId="59B2BBB7"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7C0E0A25" w14:textId="77777777" w:rsidTr="001F4741">
        <w:trPr>
          <w:trHeight w:val="397"/>
        </w:trPr>
        <w:tc>
          <w:tcPr>
            <w:tcW w:w="6739" w:type="dxa"/>
            <w:tcBorders>
              <w:bottom w:val="single" w:sz="4" w:space="0" w:color="auto"/>
            </w:tcBorders>
            <w:shd w:val="clear" w:color="auto" w:fill="CCFFCC"/>
            <w:vAlign w:val="center"/>
          </w:tcPr>
          <w:p w14:paraId="5E2866EB" w14:textId="77777777" w:rsidR="004C3D1F" w:rsidRPr="004C3D1F" w:rsidRDefault="004C3D1F" w:rsidP="004C3D1F">
            <w:pPr>
              <w:jc w:val="both"/>
              <w:rPr>
                <w:rFonts w:ascii="Arial" w:hAnsi="Arial" w:cs="Arial"/>
                <w:b/>
                <w:bCs/>
              </w:rPr>
            </w:pPr>
            <w:r w:rsidRPr="004C3D1F">
              <w:rPr>
                <w:rFonts w:ascii="Arial" w:hAnsi="Arial" w:cs="Arial"/>
                <w:b/>
                <w:bCs/>
              </w:rPr>
              <w:t>D. RÉGIMEN DE MULTAS</w:t>
            </w:r>
          </w:p>
        </w:tc>
        <w:tc>
          <w:tcPr>
            <w:tcW w:w="2618" w:type="dxa"/>
            <w:tcBorders>
              <w:bottom w:val="single" w:sz="4" w:space="0" w:color="auto"/>
            </w:tcBorders>
            <w:shd w:val="clear" w:color="auto" w:fill="CCFFCC"/>
            <w:vAlign w:val="center"/>
          </w:tcPr>
          <w:p w14:paraId="4F0132FE"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7C0B6D92" w14:textId="77777777" w:rsidTr="001F4741">
        <w:trPr>
          <w:trHeight w:val="220"/>
        </w:trPr>
        <w:tc>
          <w:tcPr>
            <w:tcW w:w="6739" w:type="dxa"/>
            <w:tcBorders>
              <w:bottom w:val="single" w:sz="4" w:space="0" w:color="auto"/>
            </w:tcBorders>
            <w:vAlign w:val="center"/>
          </w:tcPr>
          <w:p w14:paraId="41A81F68" w14:textId="77777777" w:rsidR="004C3D1F" w:rsidRPr="004C3D1F" w:rsidRDefault="004C3D1F" w:rsidP="00F81470">
            <w:pPr>
              <w:numPr>
                <w:ilvl w:val="0"/>
                <w:numId w:val="36"/>
              </w:numPr>
              <w:jc w:val="both"/>
              <w:rPr>
                <w:rFonts w:ascii="Arial" w:hAnsi="Arial" w:cs="Arial"/>
                <w:bCs/>
              </w:rPr>
            </w:pPr>
            <w:r w:rsidRPr="004C3D1F">
              <w:rPr>
                <w:rFonts w:ascii="Arial" w:hAnsi="Arial" w:cs="Arial"/>
                <w:b/>
                <w:color w:val="000000"/>
              </w:rPr>
              <w:t>Multas</w:t>
            </w:r>
            <w:r w:rsidRPr="004C3D1F">
              <w:rPr>
                <w:rFonts w:ascii="Arial" w:hAnsi="Arial" w:cs="Arial"/>
                <w:b/>
                <w:bCs/>
              </w:rPr>
              <w:t xml:space="preserve"> por retraso en la entrega de los bienes: </w:t>
            </w:r>
            <w:r w:rsidRPr="004C3D1F">
              <w:rPr>
                <w:rFonts w:ascii="Arial" w:hAnsi="Arial" w:cs="Arial"/>
                <w:bCs/>
                <w:iCs/>
                <w:szCs w:val="20"/>
                <w:lang w:eastAsia="zh-CN"/>
              </w:rPr>
              <w:t>Salvo en casos de fuerza mayor o caso fortuito debidamente comprobados por el BCB,</w:t>
            </w:r>
            <w:r w:rsidRPr="004C3D1F">
              <w:rPr>
                <w:rFonts w:ascii="Arial" w:hAnsi="Arial" w:cs="Arial"/>
                <w:bCs/>
                <w:iCs/>
                <w:color w:val="000000"/>
              </w:rPr>
              <w:t xml:space="preserve"> por cada </w:t>
            </w:r>
            <w:r w:rsidRPr="004C3D1F">
              <w:rPr>
                <w:rFonts w:ascii="Arial" w:hAnsi="Arial" w:cs="Arial"/>
                <w:bCs/>
                <w:iCs/>
                <w:szCs w:val="20"/>
                <w:lang w:eastAsia="zh-CN"/>
              </w:rPr>
              <w:t>día calendario de retraso</w:t>
            </w:r>
            <w:r w:rsidRPr="004C3D1F">
              <w:rPr>
                <w:rFonts w:ascii="Arial" w:hAnsi="Arial" w:cs="Arial"/>
                <w:bCs/>
                <w:iCs/>
                <w:color w:val="000000"/>
              </w:rPr>
              <w:t xml:space="preserve"> en el plazo de la entrega de los bienes sujeta a verificación y/o en subsanación de observaciones se multará con el cinco (5) por mil (1000)</w:t>
            </w:r>
            <w:r w:rsidRPr="004C3D1F">
              <w:rPr>
                <w:rFonts w:ascii="Arial" w:hAnsi="Arial" w:cs="Arial"/>
              </w:rPr>
              <w:t xml:space="preserve"> del monto total del contrato.</w:t>
            </w:r>
          </w:p>
          <w:p w14:paraId="69C9BD42" w14:textId="77777777" w:rsidR="004C3D1F" w:rsidRPr="004C3D1F" w:rsidRDefault="004C3D1F" w:rsidP="004C3D1F">
            <w:pPr>
              <w:suppressAutoHyphens/>
              <w:ind w:left="360"/>
              <w:jc w:val="both"/>
              <w:rPr>
                <w:rFonts w:ascii="Arial" w:hAnsi="Arial" w:cs="Arial"/>
                <w:lang w:eastAsia="zh-CN"/>
              </w:rPr>
            </w:pPr>
            <w:r w:rsidRPr="004C3D1F">
              <w:rPr>
                <w:rFonts w:ascii="Arial" w:hAnsi="Arial" w:cs="Arial"/>
                <w:bCs/>
                <w:iCs/>
                <w:lang w:eastAsia="zh-CN"/>
              </w:rPr>
              <w:t>Cuando el monto de la multa, alcance el 20%, el BCB efectuará la resolución del contrato y la ejecución de la garantía de cumplimiento de contrato a favor del BCB, sin necesidad de ningún trámite o acción judicial, a su solo requerimiento.</w:t>
            </w:r>
          </w:p>
          <w:p w14:paraId="7B6E7D11" w14:textId="77777777" w:rsidR="004C3D1F" w:rsidRPr="004C3D1F" w:rsidRDefault="004C3D1F" w:rsidP="004C3D1F">
            <w:pPr>
              <w:jc w:val="both"/>
              <w:rPr>
                <w:rFonts w:ascii="Arial" w:hAnsi="Arial" w:cs="Arial"/>
                <w:b/>
                <w:bCs/>
                <w:iCs/>
              </w:rPr>
            </w:pPr>
            <w:r w:rsidRPr="004C3D1F">
              <w:rPr>
                <w:rFonts w:ascii="Arial" w:hAnsi="Arial" w:cs="Arial"/>
                <w:b/>
                <w:bCs/>
                <w:iCs/>
              </w:rPr>
              <w:t xml:space="preserve"> (Manifestar aceptación)</w:t>
            </w:r>
          </w:p>
        </w:tc>
        <w:tc>
          <w:tcPr>
            <w:tcW w:w="2618" w:type="dxa"/>
            <w:tcBorders>
              <w:bottom w:val="single" w:sz="4" w:space="0" w:color="auto"/>
            </w:tcBorders>
            <w:vAlign w:val="center"/>
          </w:tcPr>
          <w:p w14:paraId="58C0EB30"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2B164FA7" w14:textId="77777777" w:rsidTr="001F4741">
        <w:trPr>
          <w:trHeight w:val="397"/>
        </w:trPr>
        <w:tc>
          <w:tcPr>
            <w:tcW w:w="6739" w:type="dxa"/>
            <w:shd w:val="clear" w:color="auto" w:fill="CCFFCC"/>
            <w:vAlign w:val="center"/>
          </w:tcPr>
          <w:p w14:paraId="5D7771C6" w14:textId="77777777" w:rsidR="004C3D1F" w:rsidRPr="004C3D1F" w:rsidRDefault="004C3D1F" w:rsidP="004C3D1F">
            <w:pPr>
              <w:jc w:val="both"/>
              <w:rPr>
                <w:rFonts w:ascii="Arial" w:hAnsi="Arial" w:cs="Arial"/>
                <w:b/>
                <w:bCs/>
              </w:rPr>
            </w:pPr>
            <w:r w:rsidRPr="004C3D1F">
              <w:rPr>
                <w:rFonts w:ascii="Arial" w:hAnsi="Arial" w:cs="Arial"/>
                <w:b/>
                <w:bCs/>
              </w:rPr>
              <w:t>E. ANTICIPO Y FORMA DE PAGO</w:t>
            </w:r>
          </w:p>
        </w:tc>
        <w:tc>
          <w:tcPr>
            <w:tcW w:w="2618" w:type="dxa"/>
            <w:tcBorders>
              <w:bottom w:val="single" w:sz="4" w:space="0" w:color="auto"/>
            </w:tcBorders>
            <w:shd w:val="clear" w:color="auto" w:fill="CCFFCC"/>
            <w:vAlign w:val="center"/>
          </w:tcPr>
          <w:p w14:paraId="4A549CF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06AA0CAA" w14:textId="77777777" w:rsidTr="001F4741">
        <w:trPr>
          <w:trHeight w:val="158"/>
        </w:trPr>
        <w:tc>
          <w:tcPr>
            <w:tcW w:w="6739" w:type="dxa"/>
            <w:tcBorders>
              <w:bottom w:val="single" w:sz="4" w:space="0" w:color="auto"/>
            </w:tcBorders>
            <w:vAlign w:val="center"/>
          </w:tcPr>
          <w:p w14:paraId="11FA7BAF" w14:textId="77777777" w:rsidR="004C3D1F" w:rsidRPr="004C3D1F" w:rsidRDefault="004C3D1F" w:rsidP="00F81470">
            <w:pPr>
              <w:numPr>
                <w:ilvl w:val="0"/>
                <w:numId w:val="37"/>
              </w:numPr>
              <w:jc w:val="both"/>
              <w:rPr>
                <w:rFonts w:ascii="Arial" w:hAnsi="Arial" w:cs="Arial"/>
                <w:iCs/>
                <w:lang w:eastAsia="zh-CN"/>
              </w:rPr>
            </w:pPr>
            <w:r w:rsidRPr="004C3D1F">
              <w:rPr>
                <w:rFonts w:ascii="Arial" w:hAnsi="Arial" w:cs="Arial"/>
                <w:b/>
                <w:iCs/>
                <w:lang w:eastAsia="zh-CN"/>
              </w:rPr>
              <w:t>Anticipo:</w:t>
            </w:r>
            <w:r w:rsidRPr="004C3D1F">
              <w:rPr>
                <w:rFonts w:ascii="Arial" w:hAnsi="Arial" w:cs="Arial"/>
                <w:iCs/>
                <w:lang w:eastAsia="zh-CN"/>
              </w:rPr>
              <w:t xml:space="preserve"> Para el presente proceso no se otorgará ningún tipo de anticipo</w:t>
            </w:r>
          </w:p>
          <w:p w14:paraId="51679D06" w14:textId="77777777" w:rsidR="004C3D1F" w:rsidRPr="004C3D1F" w:rsidRDefault="004C3D1F" w:rsidP="004C3D1F">
            <w:pPr>
              <w:suppressAutoHyphens/>
              <w:jc w:val="both"/>
              <w:rPr>
                <w:rFonts w:ascii="Arial" w:hAnsi="Arial" w:cs="Arial"/>
                <w:iCs/>
                <w:lang w:eastAsia="zh-CN"/>
              </w:rPr>
            </w:pPr>
          </w:p>
        </w:tc>
        <w:tc>
          <w:tcPr>
            <w:tcW w:w="2618" w:type="dxa"/>
            <w:tcBorders>
              <w:bottom w:val="single" w:sz="4" w:space="0" w:color="auto"/>
            </w:tcBorders>
            <w:shd w:val="thinDiagStripe" w:color="auto" w:fill="auto"/>
            <w:vAlign w:val="center"/>
          </w:tcPr>
          <w:p w14:paraId="0EFFCEB7"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6BE3C578" w14:textId="77777777" w:rsidTr="001F4741">
        <w:trPr>
          <w:trHeight w:val="70"/>
        </w:trPr>
        <w:tc>
          <w:tcPr>
            <w:tcW w:w="6739" w:type="dxa"/>
            <w:tcBorders>
              <w:bottom w:val="single" w:sz="4" w:space="0" w:color="auto"/>
            </w:tcBorders>
            <w:vAlign w:val="center"/>
          </w:tcPr>
          <w:p w14:paraId="44B4827D" w14:textId="77777777" w:rsidR="004C3D1F" w:rsidRPr="004C3D1F" w:rsidRDefault="004C3D1F" w:rsidP="00F81470">
            <w:pPr>
              <w:numPr>
                <w:ilvl w:val="0"/>
                <w:numId w:val="37"/>
              </w:numPr>
              <w:jc w:val="both"/>
              <w:rPr>
                <w:rFonts w:ascii="Arial" w:hAnsi="Arial" w:cs="Arial"/>
                <w:b/>
                <w:iCs/>
                <w:lang w:eastAsia="zh-CN"/>
              </w:rPr>
            </w:pPr>
            <w:r w:rsidRPr="004C3D1F">
              <w:rPr>
                <w:rFonts w:ascii="Arial" w:hAnsi="Arial" w:cs="Arial"/>
                <w:b/>
                <w:iCs/>
                <w:lang w:eastAsia="zh-CN"/>
              </w:rPr>
              <w:t xml:space="preserve">Forma de Pago: </w:t>
            </w:r>
            <w:r w:rsidRPr="004C3D1F">
              <w:rPr>
                <w:rFonts w:ascii="Arial" w:hAnsi="Arial" w:cs="Arial"/>
                <w:iCs/>
                <w:lang w:eastAsia="zh-CN"/>
              </w:rPr>
              <w:t>El pago total se efectuará una vez emitida el Acta de Recepción por la Comisión de la Recepción y posterior a emisión de la respectiva factura.</w:t>
            </w:r>
          </w:p>
          <w:p w14:paraId="5BFEE01B" w14:textId="77777777" w:rsidR="004C3D1F" w:rsidRPr="004C3D1F" w:rsidRDefault="004C3D1F" w:rsidP="004C3D1F">
            <w:pPr>
              <w:suppressAutoHyphens/>
              <w:ind w:left="360"/>
              <w:jc w:val="both"/>
              <w:rPr>
                <w:rFonts w:ascii="Arial" w:hAnsi="Arial" w:cs="Arial"/>
                <w:iCs/>
                <w:lang w:eastAsia="zh-CN"/>
              </w:rPr>
            </w:pPr>
            <w:r w:rsidRPr="004C3D1F">
              <w:rPr>
                <w:rFonts w:ascii="Arial" w:hAnsi="Arial" w:cs="Arial"/>
                <w:iCs/>
                <w:lang w:eastAsia="zh-CN"/>
              </w:rPr>
              <w:t>El proveedor deberá cubrir todos los gastos asociados a la instalación y puesta en funcionamiento de los equipos de comunicación, ya sean estos tanto de mano de obra como de material adicional para su correcto funcionamiento.</w:t>
            </w:r>
          </w:p>
          <w:p w14:paraId="5BE85ED2" w14:textId="77777777" w:rsidR="004C3D1F" w:rsidRPr="004C3D1F" w:rsidRDefault="004C3D1F" w:rsidP="004C3D1F">
            <w:pPr>
              <w:suppressAutoHyphens/>
              <w:jc w:val="both"/>
              <w:rPr>
                <w:rFonts w:ascii="Arial" w:hAnsi="Arial" w:cs="Arial"/>
                <w:iCs/>
                <w:lang w:eastAsia="zh-CN"/>
              </w:rPr>
            </w:pPr>
            <w:r w:rsidRPr="004C3D1F">
              <w:rPr>
                <w:rFonts w:ascii="Arial" w:hAnsi="Arial" w:cs="Arial"/>
                <w:b/>
                <w:iCs/>
                <w:lang w:eastAsia="zh-CN"/>
              </w:rPr>
              <w:t>(Manifestar aceptación)</w:t>
            </w:r>
          </w:p>
        </w:tc>
        <w:tc>
          <w:tcPr>
            <w:tcW w:w="2618" w:type="dxa"/>
            <w:tcBorders>
              <w:bottom w:val="single" w:sz="4" w:space="0" w:color="auto"/>
            </w:tcBorders>
            <w:vAlign w:val="center"/>
          </w:tcPr>
          <w:p w14:paraId="7C8A9785"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77DF7202" w14:textId="77777777" w:rsidTr="001F4741">
        <w:trPr>
          <w:trHeight w:val="397"/>
        </w:trPr>
        <w:tc>
          <w:tcPr>
            <w:tcW w:w="6739" w:type="dxa"/>
            <w:tcBorders>
              <w:bottom w:val="single" w:sz="4" w:space="0" w:color="auto"/>
            </w:tcBorders>
            <w:shd w:val="clear" w:color="auto" w:fill="CCFFCC"/>
            <w:vAlign w:val="center"/>
          </w:tcPr>
          <w:p w14:paraId="1C1B8C0D" w14:textId="77777777" w:rsidR="004C3D1F" w:rsidRPr="004C3D1F" w:rsidRDefault="004C3D1F" w:rsidP="004C3D1F">
            <w:pPr>
              <w:ind w:left="360" w:hanging="360"/>
              <w:rPr>
                <w:rFonts w:ascii="Arial" w:hAnsi="Arial" w:cs="Arial"/>
                <w:b/>
                <w:lang w:val="es-ES_tradnl"/>
              </w:rPr>
            </w:pPr>
            <w:r w:rsidRPr="004C3D1F">
              <w:rPr>
                <w:rFonts w:ascii="Arial" w:hAnsi="Arial" w:cs="Arial"/>
                <w:b/>
                <w:lang w:val="es-ES_tradnl"/>
              </w:rPr>
              <w:t>F. LUGAR DE ENTREGA</w:t>
            </w:r>
          </w:p>
        </w:tc>
        <w:tc>
          <w:tcPr>
            <w:tcW w:w="2618" w:type="dxa"/>
            <w:tcBorders>
              <w:bottom w:val="single" w:sz="4" w:space="0" w:color="auto"/>
            </w:tcBorders>
            <w:shd w:val="clear" w:color="auto" w:fill="CCFFCC"/>
            <w:vAlign w:val="center"/>
          </w:tcPr>
          <w:p w14:paraId="67D88126"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r>
      <w:tr w:rsidR="004C3D1F" w:rsidRPr="004C3D1F" w14:paraId="6AC2B36B" w14:textId="77777777" w:rsidTr="001F4741">
        <w:trPr>
          <w:trHeight w:val="447"/>
        </w:trPr>
        <w:tc>
          <w:tcPr>
            <w:tcW w:w="6739" w:type="dxa"/>
            <w:vAlign w:val="center"/>
          </w:tcPr>
          <w:p w14:paraId="5225A372" w14:textId="77777777" w:rsidR="004C3D1F" w:rsidRPr="004C3D1F" w:rsidRDefault="004C3D1F" w:rsidP="004C3D1F">
            <w:pPr>
              <w:jc w:val="both"/>
              <w:rPr>
                <w:rFonts w:ascii="Arial" w:hAnsi="Arial" w:cs="Arial"/>
                <w:b/>
                <w:iCs/>
                <w:lang w:eastAsia="zh-CN"/>
              </w:rPr>
            </w:pPr>
            <w:r w:rsidRPr="004C3D1F">
              <w:rPr>
                <w:rFonts w:ascii="Arial" w:hAnsi="Arial" w:cs="Arial"/>
                <w:lang w:eastAsia="zh-CN"/>
              </w:rPr>
              <w:t>La entrega de los bienes se realizará en la Unidad de Activos Fijos en el piso 5 del edificio principal del BCB en coordinación con la Comisión de Recepción del BCB.</w:t>
            </w:r>
          </w:p>
          <w:p w14:paraId="08FC3BD6" w14:textId="77777777" w:rsidR="004C3D1F" w:rsidRPr="004C3D1F" w:rsidRDefault="004C3D1F" w:rsidP="004C3D1F">
            <w:pPr>
              <w:jc w:val="both"/>
              <w:rPr>
                <w:rFonts w:ascii="Arial" w:hAnsi="Arial" w:cs="Arial"/>
                <w:b/>
                <w:bCs/>
              </w:rPr>
            </w:pPr>
            <w:r w:rsidRPr="004C3D1F">
              <w:rPr>
                <w:rFonts w:ascii="Arial" w:hAnsi="Arial" w:cs="Arial"/>
                <w:b/>
                <w:bCs/>
                <w:iCs/>
              </w:rPr>
              <w:t xml:space="preserve"> (Manifestar aceptación)</w:t>
            </w:r>
          </w:p>
        </w:tc>
        <w:tc>
          <w:tcPr>
            <w:tcW w:w="2618" w:type="dxa"/>
            <w:vAlign w:val="center"/>
          </w:tcPr>
          <w:p w14:paraId="4F90380A"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r>
      <w:tr w:rsidR="004C3D1F" w:rsidRPr="004C3D1F" w14:paraId="4F1C603C" w14:textId="77777777" w:rsidTr="001F4741">
        <w:trPr>
          <w:trHeight w:val="397"/>
        </w:trPr>
        <w:tc>
          <w:tcPr>
            <w:tcW w:w="6739" w:type="dxa"/>
            <w:shd w:val="clear" w:color="auto" w:fill="339966"/>
            <w:vAlign w:val="center"/>
          </w:tcPr>
          <w:p w14:paraId="4A69FD44" w14:textId="77777777" w:rsidR="004C3D1F" w:rsidRPr="004C3D1F" w:rsidRDefault="004C3D1F" w:rsidP="004C3D1F">
            <w:pPr>
              <w:ind w:left="290" w:hanging="290"/>
              <w:jc w:val="both"/>
              <w:rPr>
                <w:rFonts w:ascii="Arial" w:hAnsi="Arial" w:cs="Arial"/>
                <w:b/>
                <w:bCs/>
                <w:i/>
                <w:iCs/>
                <w:color w:val="FFFFFF"/>
              </w:rPr>
            </w:pPr>
            <w:r w:rsidRPr="004C3D1F">
              <w:rPr>
                <w:rFonts w:ascii="Arial" w:hAnsi="Arial" w:cs="Arial"/>
                <w:b/>
                <w:bCs/>
                <w:color w:val="FFFFFF"/>
              </w:rPr>
              <w:t>IV. CARACTERÍSTICAS GENERALES DEL PROPONENTE</w:t>
            </w:r>
          </w:p>
        </w:tc>
        <w:tc>
          <w:tcPr>
            <w:tcW w:w="2618" w:type="dxa"/>
            <w:shd w:val="clear" w:color="auto" w:fill="339966"/>
            <w:vAlign w:val="center"/>
          </w:tcPr>
          <w:p w14:paraId="5F25FB09"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r>
      <w:tr w:rsidR="004C3D1F" w:rsidRPr="004C3D1F" w14:paraId="2BBAD044" w14:textId="77777777" w:rsidTr="001F4741">
        <w:trPr>
          <w:trHeight w:val="525"/>
        </w:trPr>
        <w:tc>
          <w:tcPr>
            <w:tcW w:w="6739" w:type="dxa"/>
            <w:tcBorders>
              <w:bottom w:val="single" w:sz="4" w:space="0" w:color="auto"/>
            </w:tcBorders>
            <w:vAlign w:val="center"/>
          </w:tcPr>
          <w:p w14:paraId="0EA4C115" w14:textId="77777777" w:rsidR="004C3D1F" w:rsidRPr="004C3D1F" w:rsidRDefault="004C3D1F" w:rsidP="00F81470">
            <w:pPr>
              <w:numPr>
                <w:ilvl w:val="0"/>
                <w:numId w:val="52"/>
              </w:numPr>
              <w:suppressAutoHyphens/>
              <w:ind w:left="345"/>
              <w:jc w:val="both"/>
              <w:rPr>
                <w:rFonts w:ascii="Arial" w:hAnsi="Arial" w:cs="Arial"/>
                <w:bCs/>
                <w:szCs w:val="18"/>
                <w:lang w:val="es-ES_tradnl"/>
              </w:rPr>
            </w:pPr>
            <w:r w:rsidRPr="004C3D1F">
              <w:rPr>
                <w:rFonts w:ascii="Arial" w:hAnsi="Arial" w:cs="Arial"/>
                <w:b/>
                <w:iCs/>
                <w:lang w:eastAsia="zh-CN"/>
              </w:rPr>
              <w:t>Experiencia</w:t>
            </w:r>
            <w:r w:rsidRPr="004C3D1F">
              <w:rPr>
                <w:rFonts w:ascii="Arial" w:hAnsi="Arial" w:cs="Arial"/>
                <w:b/>
                <w:bCs/>
                <w:szCs w:val="18"/>
                <w:lang w:val="es-ES_tradnl"/>
              </w:rPr>
              <w:t xml:space="preserve"> del </w:t>
            </w:r>
            <w:r w:rsidRPr="004C3D1F">
              <w:rPr>
                <w:rFonts w:ascii="Arial" w:hAnsi="Arial" w:cs="Arial"/>
                <w:b/>
                <w:szCs w:val="18"/>
              </w:rPr>
              <w:t>proponente</w:t>
            </w:r>
            <w:r w:rsidRPr="004C3D1F">
              <w:rPr>
                <w:rFonts w:ascii="Arial" w:hAnsi="Arial" w:cs="Arial"/>
                <w:b/>
                <w:bCs/>
                <w:szCs w:val="18"/>
                <w:lang w:val="es-ES_tradnl"/>
              </w:rPr>
              <w:t xml:space="preserve"> en la marca</w:t>
            </w:r>
            <w:r w:rsidRPr="004C3D1F">
              <w:rPr>
                <w:rFonts w:ascii="Arial" w:hAnsi="Arial" w:cs="Arial"/>
                <w:b/>
                <w:szCs w:val="18"/>
              </w:rPr>
              <w:t>:</w:t>
            </w:r>
            <w:r w:rsidRPr="004C3D1F">
              <w:rPr>
                <w:rFonts w:ascii="Arial" w:hAnsi="Arial" w:cs="Arial"/>
                <w:szCs w:val="18"/>
              </w:rPr>
              <w:t xml:space="preserve"> </w:t>
            </w:r>
            <w:r w:rsidRPr="004C3D1F">
              <w:rPr>
                <w:rFonts w:ascii="Arial" w:hAnsi="Arial" w:cs="Arial"/>
                <w:bCs/>
                <w:szCs w:val="18"/>
                <w:lang w:val="es-ES_tradnl"/>
              </w:rPr>
              <w:t>El proponente deberá ser socio (</w:t>
            </w:r>
            <w:proofErr w:type="spellStart"/>
            <w:r w:rsidRPr="004C3D1F">
              <w:rPr>
                <w:rFonts w:ascii="Arial" w:hAnsi="Arial" w:cs="Arial"/>
                <w:bCs/>
                <w:szCs w:val="18"/>
                <w:lang w:val="es-ES_tradnl"/>
              </w:rPr>
              <w:t>Partner</w:t>
            </w:r>
            <w:proofErr w:type="spellEnd"/>
            <w:r w:rsidRPr="004C3D1F">
              <w:rPr>
                <w:rFonts w:ascii="Arial" w:hAnsi="Arial" w:cs="Arial"/>
                <w:bCs/>
                <w:szCs w:val="18"/>
                <w:lang w:val="es-ES_tradnl"/>
              </w:rPr>
              <w:t>) para Bolivia de la marca ofertada, la verificación se hará por internet o el proponente podrá presentar documentación de respaldo emitido por el fabricante o subsidiaria.</w:t>
            </w:r>
          </w:p>
          <w:p w14:paraId="618FE997" w14:textId="77777777" w:rsidR="004C3D1F" w:rsidRPr="004C3D1F" w:rsidRDefault="004C3D1F" w:rsidP="004C3D1F">
            <w:pPr>
              <w:suppressAutoHyphens/>
              <w:ind w:left="345"/>
              <w:jc w:val="both"/>
              <w:rPr>
                <w:rFonts w:ascii="Arial" w:hAnsi="Arial" w:cs="Arial"/>
                <w:iCs/>
                <w:lang w:eastAsia="zh-CN"/>
              </w:rPr>
            </w:pPr>
            <w:r w:rsidRPr="004C3D1F">
              <w:rPr>
                <w:rFonts w:ascii="Arial" w:hAnsi="Arial" w:cs="Arial"/>
                <w:iCs/>
                <w:lang w:eastAsia="zh-CN"/>
              </w:rPr>
              <w:t>El proponente adjudicado para la firma de contrato deberá presentar dicha documentación en original o fotocopia legalizada, excepto cuando el proponente señale una dirección URL.</w:t>
            </w:r>
          </w:p>
          <w:p w14:paraId="69013113" w14:textId="77777777" w:rsidR="004C3D1F" w:rsidRPr="004C3D1F" w:rsidRDefault="004C3D1F" w:rsidP="004C3D1F">
            <w:pPr>
              <w:suppressAutoHyphens/>
              <w:jc w:val="both"/>
              <w:rPr>
                <w:rFonts w:ascii="Arial" w:hAnsi="Arial" w:cs="Arial"/>
                <w:i/>
                <w:iCs/>
                <w:lang w:eastAsia="zh-CN"/>
              </w:rPr>
            </w:pPr>
            <w:r w:rsidRPr="004C3D1F">
              <w:rPr>
                <w:rFonts w:ascii="Arial" w:hAnsi="Arial" w:cs="Arial"/>
                <w:b/>
                <w:i/>
                <w:iCs/>
                <w:lang w:eastAsia="zh-CN"/>
              </w:rPr>
              <w:t>(Manifestar aceptación y adjuntar documentación de respaldo, o señalar dirección URL donde se pueda verificar lo solicitado)</w:t>
            </w:r>
          </w:p>
        </w:tc>
        <w:tc>
          <w:tcPr>
            <w:tcW w:w="2618" w:type="dxa"/>
            <w:tcBorders>
              <w:bottom w:val="single" w:sz="4" w:space="0" w:color="auto"/>
            </w:tcBorders>
            <w:vAlign w:val="center"/>
          </w:tcPr>
          <w:p w14:paraId="6DC4A354"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4C3D1F" w:rsidRPr="004C3D1F" w14:paraId="59F6675F" w14:textId="77777777" w:rsidTr="001F4741">
        <w:trPr>
          <w:trHeight w:val="525"/>
        </w:trPr>
        <w:tc>
          <w:tcPr>
            <w:tcW w:w="6739" w:type="dxa"/>
            <w:tcBorders>
              <w:bottom w:val="single" w:sz="4" w:space="0" w:color="auto"/>
            </w:tcBorders>
            <w:vAlign w:val="center"/>
          </w:tcPr>
          <w:p w14:paraId="38D49932" w14:textId="77777777" w:rsidR="004C3D1F" w:rsidRPr="004C3D1F" w:rsidRDefault="004C3D1F" w:rsidP="00F81470">
            <w:pPr>
              <w:numPr>
                <w:ilvl w:val="0"/>
                <w:numId w:val="52"/>
              </w:numPr>
              <w:suppressAutoHyphens/>
              <w:ind w:left="345"/>
              <w:jc w:val="both"/>
              <w:rPr>
                <w:rFonts w:ascii="Arial" w:hAnsi="Arial" w:cs="Arial"/>
                <w:iCs/>
                <w:lang w:eastAsia="zh-CN"/>
              </w:rPr>
            </w:pPr>
            <w:r w:rsidRPr="004C3D1F">
              <w:rPr>
                <w:rFonts w:ascii="Arial" w:hAnsi="Arial" w:cs="Arial"/>
                <w:b/>
                <w:iCs/>
                <w:lang w:eastAsia="zh-CN"/>
              </w:rPr>
              <w:t xml:space="preserve">Personal del proponente: </w:t>
            </w:r>
            <w:r w:rsidRPr="004C3D1F">
              <w:rPr>
                <w:rFonts w:ascii="Arial" w:hAnsi="Arial" w:cs="Arial"/>
                <w:iCs/>
                <w:lang w:eastAsia="zh-CN"/>
              </w:rPr>
              <w:t xml:space="preserve">El proponente debe contar mínimamente con al menos un (1) técnico del personal asignado, certificado en la marca de los equipos ofertados a nivel profesional en </w:t>
            </w:r>
            <w:r w:rsidRPr="004C3D1F">
              <w:rPr>
                <w:rFonts w:ascii="Arial" w:hAnsi="Arial" w:cs="Arial"/>
                <w:i/>
                <w:iCs/>
                <w:lang w:eastAsia="zh-CN"/>
              </w:rPr>
              <w:t>Enterprise.</w:t>
            </w:r>
          </w:p>
          <w:p w14:paraId="4F05DA7F" w14:textId="77777777" w:rsidR="004C3D1F" w:rsidRPr="004C3D1F" w:rsidRDefault="004C3D1F" w:rsidP="004C3D1F">
            <w:pPr>
              <w:suppressAutoHyphens/>
              <w:ind w:left="345"/>
              <w:jc w:val="both"/>
              <w:rPr>
                <w:rFonts w:ascii="Arial" w:hAnsi="Arial" w:cs="Arial"/>
                <w:iCs/>
                <w:lang w:eastAsia="zh-CN"/>
              </w:rPr>
            </w:pPr>
            <w:r w:rsidRPr="004C3D1F">
              <w:rPr>
                <w:rFonts w:ascii="Arial" w:hAnsi="Arial" w:cs="Arial"/>
                <w:iCs/>
                <w:lang w:eastAsia="zh-CN"/>
              </w:rPr>
              <w:t>La certificación debe ser vigente.</w:t>
            </w:r>
          </w:p>
          <w:p w14:paraId="2E9C10FB" w14:textId="77777777" w:rsidR="004C3D1F" w:rsidRPr="004C3D1F" w:rsidRDefault="004C3D1F" w:rsidP="004C3D1F">
            <w:pPr>
              <w:suppressAutoHyphens/>
              <w:ind w:left="345"/>
              <w:jc w:val="both"/>
              <w:rPr>
                <w:rFonts w:ascii="Arial" w:hAnsi="Arial" w:cs="Arial"/>
                <w:iCs/>
                <w:lang w:eastAsia="zh-CN"/>
              </w:rPr>
            </w:pPr>
            <w:r w:rsidRPr="004C3D1F">
              <w:rPr>
                <w:rFonts w:ascii="Arial" w:hAnsi="Arial" w:cs="Arial"/>
                <w:iCs/>
                <w:lang w:eastAsia="zh-CN"/>
              </w:rPr>
              <w:t>El proponente adjudicado para la firma de contrato deberá presentar dicha documentación en original o fotocopia legalizada, excepto cuando proponente señale una dirección URL.</w:t>
            </w:r>
          </w:p>
          <w:p w14:paraId="344434AB" w14:textId="77777777" w:rsidR="004C3D1F" w:rsidRPr="004C3D1F" w:rsidRDefault="004C3D1F" w:rsidP="004C3D1F">
            <w:pPr>
              <w:suppressAutoHyphens/>
              <w:jc w:val="both"/>
              <w:rPr>
                <w:rFonts w:ascii="Arial" w:hAnsi="Arial" w:cs="Arial"/>
                <w:i/>
                <w:iCs/>
                <w:lang w:eastAsia="zh-CN"/>
              </w:rPr>
            </w:pPr>
            <w:r w:rsidRPr="004C3D1F">
              <w:rPr>
                <w:rFonts w:ascii="Arial" w:hAnsi="Arial" w:cs="Arial"/>
                <w:b/>
                <w:i/>
                <w:iCs/>
                <w:lang w:eastAsia="zh-CN"/>
              </w:rPr>
              <w:t>(Manifestar aceptación y adjuntar documentación de respaldo, o señalar dirección URL donde se pueda verificar lo solicitado)</w:t>
            </w:r>
          </w:p>
        </w:tc>
        <w:tc>
          <w:tcPr>
            <w:tcW w:w="2618" w:type="dxa"/>
            <w:tcBorders>
              <w:bottom w:val="single" w:sz="4" w:space="0" w:color="auto"/>
            </w:tcBorders>
            <w:vAlign w:val="center"/>
          </w:tcPr>
          <w:p w14:paraId="37A5428A" w14:textId="77777777" w:rsidR="004C3D1F" w:rsidRPr="004C3D1F" w:rsidRDefault="004C3D1F" w:rsidP="004C3D1F">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bl>
    <w:p w14:paraId="3A5DDF5E" w14:textId="77777777" w:rsidR="00AD7283" w:rsidRPr="002D7A76" w:rsidRDefault="00AD7283" w:rsidP="00AD7283">
      <w:pPr>
        <w:rPr>
          <w:rFonts w:cs="Arial"/>
          <w:sz w:val="18"/>
          <w:szCs w:val="18"/>
        </w:rPr>
      </w:pPr>
    </w:p>
    <w:p w14:paraId="52C2943C" w14:textId="2868A4B5" w:rsidR="009E62B0" w:rsidRPr="006F49AA" w:rsidRDefault="00913B0F" w:rsidP="00913B0F">
      <w:pPr>
        <w:jc w:val="both"/>
        <w:rPr>
          <w:rFonts w:cs="Arial"/>
          <w:b/>
          <w:sz w:val="18"/>
          <w:szCs w:val="18"/>
          <w:lang w:val="es-BO"/>
        </w:rPr>
      </w:pPr>
      <w:r w:rsidRPr="006F49AA">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CD3894D" w14:textId="77777777" w:rsidR="00913B0F" w:rsidRPr="00F20859" w:rsidRDefault="00913B0F">
      <w:pPr>
        <w:rPr>
          <w:rFonts w:cs="Arial"/>
          <w:b/>
          <w:sz w:val="18"/>
          <w:szCs w:val="18"/>
          <w:lang w:val="es-BO"/>
        </w:rPr>
      </w:pPr>
      <w:r w:rsidRPr="00F20859">
        <w:rPr>
          <w:rFonts w:cs="Arial"/>
          <w:b/>
          <w:sz w:val="18"/>
          <w:szCs w:val="18"/>
          <w:lang w:val="es-BO"/>
        </w:rPr>
        <w:br w:type="page"/>
      </w:r>
    </w:p>
    <w:p w14:paraId="4676A5A3" w14:textId="51838008" w:rsidR="00BC6B3F" w:rsidRPr="007C53BA" w:rsidRDefault="00BC6B3F" w:rsidP="00C27AA9">
      <w:pPr>
        <w:jc w:val="center"/>
        <w:rPr>
          <w:rFonts w:cs="Arial"/>
          <w:b/>
          <w:sz w:val="18"/>
          <w:szCs w:val="18"/>
          <w:lang w:val="pt-BR"/>
        </w:rPr>
      </w:pPr>
      <w:r w:rsidRPr="007C53BA">
        <w:rPr>
          <w:rFonts w:cs="Arial"/>
          <w:b/>
          <w:sz w:val="18"/>
          <w:szCs w:val="18"/>
          <w:lang w:val="pt-BR"/>
        </w:rPr>
        <w:lastRenderedPageBreak/>
        <w:t>PARTE III</w:t>
      </w:r>
    </w:p>
    <w:p w14:paraId="50BD4158" w14:textId="0069D7FE" w:rsidR="00A72FB0" w:rsidRPr="007C53BA" w:rsidRDefault="00A72FB0" w:rsidP="00BC6B3F">
      <w:pPr>
        <w:jc w:val="center"/>
        <w:rPr>
          <w:rFonts w:cs="Arial"/>
          <w:b/>
          <w:sz w:val="18"/>
          <w:szCs w:val="18"/>
          <w:lang w:val="pt-BR"/>
        </w:rPr>
      </w:pPr>
      <w:r w:rsidRPr="007C53BA">
        <w:rPr>
          <w:rFonts w:cs="Arial"/>
          <w:b/>
          <w:sz w:val="18"/>
          <w:szCs w:val="18"/>
          <w:lang w:val="pt-BR"/>
        </w:rPr>
        <w:t>ANEXO 1</w:t>
      </w:r>
    </w:p>
    <w:p w14:paraId="778FE0D8" w14:textId="77777777" w:rsidR="00346E66" w:rsidRPr="007C53BA" w:rsidRDefault="00346E66" w:rsidP="00BC6B3F">
      <w:pPr>
        <w:jc w:val="center"/>
        <w:rPr>
          <w:rFonts w:cs="Arial"/>
          <w:b/>
          <w:sz w:val="18"/>
          <w:szCs w:val="18"/>
          <w:lang w:val="pt-BR"/>
        </w:rPr>
      </w:pPr>
    </w:p>
    <w:p w14:paraId="6F55304E" w14:textId="77777777" w:rsidR="00C12E06" w:rsidRPr="007C53BA" w:rsidRDefault="00C12E06" w:rsidP="00C12E06">
      <w:pPr>
        <w:jc w:val="center"/>
        <w:rPr>
          <w:rFonts w:cs="Arial"/>
          <w:b/>
          <w:sz w:val="18"/>
          <w:lang w:val="pt-BR"/>
        </w:rPr>
      </w:pPr>
      <w:r w:rsidRPr="007C53BA">
        <w:rPr>
          <w:rFonts w:cs="Arial"/>
          <w:b/>
          <w:sz w:val="18"/>
          <w:lang w:val="pt-BR"/>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47BDE47A" w14:textId="77777777" w:rsidR="004A7EAF" w:rsidRPr="000C6821" w:rsidRDefault="004A7EAF" w:rsidP="004A7EAF">
      <w:pPr>
        <w:jc w:val="center"/>
        <w:rPr>
          <w:rFonts w:cs="Arial"/>
          <w:b/>
          <w:sz w:val="18"/>
          <w:szCs w:val="18"/>
          <w:lang w:val="es-BO"/>
        </w:rPr>
      </w:pPr>
    </w:p>
    <w:tbl>
      <w:tblPr>
        <w:tblW w:w="8634" w:type="dxa"/>
        <w:jc w:val="center"/>
        <w:tblLayout w:type="fixed"/>
        <w:tblLook w:val="04A0" w:firstRow="1" w:lastRow="0" w:firstColumn="1" w:lastColumn="0" w:noHBand="0" w:noVBand="1"/>
      </w:tblPr>
      <w:tblGrid>
        <w:gridCol w:w="986"/>
        <w:gridCol w:w="341"/>
        <w:gridCol w:w="341"/>
        <w:gridCol w:w="330"/>
        <w:gridCol w:w="341"/>
        <w:gridCol w:w="342"/>
        <w:gridCol w:w="342"/>
        <w:gridCol w:w="40"/>
        <w:gridCol w:w="301"/>
        <w:gridCol w:w="236"/>
        <w:gridCol w:w="342"/>
        <w:gridCol w:w="341"/>
        <w:gridCol w:w="236"/>
        <w:gridCol w:w="342"/>
        <w:gridCol w:w="343"/>
        <w:gridCol w:w="342"/>
        <w:gridCol w:w="342"/>
        <w:gridCol w:w="341"/>
        <w:gridCol w:w="342"/>
        <w:gridCol w:w="342"/>
        <w:gridCol w:w="236"/>
        <w:gridCol w:w="353"/>
        <w:gridCol w:w="236"/>
        <w:gridCol w:w="370"/>
        <w:gridCol w:w="187"/>
        <w:gridCol w:w="339"/>
      </w:tblGrid>
      <w:tr w:rsidR="004A7EAF" w:rsidRPr="000C6821" w14:paraId="3561B101" w14:textId="77777777" w:rsidTr="00DB38B8">
        <w:trPr>
          <w:trHeight w:val="345"/>
          <w:jc w:val="center"/>
        </w:trPr>
        <w:tc>
          <w:tcPr>
            <w:tcW w:w="8634"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DB38B8">
        <w:trPr>
          <w:trHeight w:val="38"/>
          <w:jc w:val="center"/>
        </w:trPr>
        <w:tc>
          <w:tcPr>
            <w:tcW w:w="8634"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FE28AD" w:rsidRPr="000C6821" w14:paraId="19F301AB" w14:textId="77777777" w:rsidTr="00FE28AD">
        <w:trPr>
          <w:trHeight w:val="345"/>
          <w:jc w:val="center"/>
        </w:trPr>
        <w:tc>
          <w:tcPr>
            <w:tcW w:w="986"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FE28AD" w:rsidRPr="000C6821" w:rsidRDefault="00FE28AD" w:rsidP="00FE28AD">
            <w:pPr>
              <w:jc w:val="right"/>
              <w:rPr>
                <w:rFonts w:ascii="Arial" w:hAnsi="Arial" w:cs="Arial"/>
                <w:lang w:val="es-BO"/>
              </w:rPr>
            </w:pPr>
            <w:r w:rsidRPr="000C6821">
              <w:rPr>
                <w:rFonts w:ascii="Arial" w:hAnsi="Arial" w:cs="Arial"/>
                <w:b/>
                <w:bCs/>
                <w:lang w:val="es-BO"/>
              </w:rPr>
              <w:t>CUCE:</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BE3E814" w:rsidR="00FE28AD" w:rsidRPr="000C6821" w:rsidRDefault="00FE28AD" w:rsidP="00FE28AD">
            <w:pPr>
              <w:jc w:val="center"/>
              <w:rPr>
                <w:rFonts w:ascii="Arial" w:hAnsi="Arial" w:cs="Arial"/>
                <w:lang w:val="es-BO"/>
              </w:rPr>
            </w:pPr>
            <w:r>
              <w:rPr>
                <w:rFonts w:ascii="Arial" w:hAnsi="Arial" w:cs="Arial"/>
                <w:lang w:val="es-BO"/>
              </w:rPr>
              <w:t>2</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381589E0" w:rsidR="00FE28AD" w:rsidRPr="000C6821" w:rsidRDefault="00FE28AD" w:rsidP="00FE28AD">
            <w:pPr>
              <w:jc w:val="center"/>
              <w:rPr>
                <w:rFonts w:ascii="Arial" w:hAnsi="Arial" w:cs="Arial"/>
                <w:lang w:val="es-BO"/>
              </w:rPr>
            </w:pPr>
            <w:r>
              <w:rPr>
                <w:rFonts w:ascii="Arial" w:hAnsi="Arial" w:cs="Arial"/>
                <w:lang w:val="es-BO"/>
              </w:rPr>
              <w:t>6</w:t>
            </w:r>
          </w:p>
        </w:tc>
        <w:tc>
          <w:tcPr>
            <w:tcW w:w="330" w:type="dxa"/>
            <w:tcBorders>
              <w:left w:val="single" w:sz="8" w:space="0" w:color="auto"/>
              <w:right w:val="single" w:sz="8" w:space="0" w:color="auto"/>
            </w:tcBorders>
            <w:shd w:val="clear" w:color="auto" w:fill="auto"/>
            <w:vAlign w:val="center"/>
          </w:tcPr>
          <w:p w14:paraId="2A37D083" w14:textId="77777777" w:rsidR="00FE28AD" w:rsidRPr="000C6821" w:rsidRDefault="00FE28AD" w:rsidP="00FE28AD">
            <w:pPr>
              <w:jc w:val="center"/>
              <w:rPr>
                <w:rFonts w:ascii="Arial" w:hAnsi="Arial" w:cs="Arial"/>
                <w:lang w:val="es-BO"/>
              </w:rPr>
            </w:pPr>
            <w:r w:rsidRPr="000C6821">
              <w:rPr>
                <w:rFonts w:ascii="Arial" w:hAnsi="Arial" w:cs="Arial"/>
                <w:lang w:val="es-BO"/>
              </w:rPr>
              <w:t>-</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0A29118" w:rsidR="00FE28AD" w:rsidRPr="000C6821" w:rsidRDefault="00FE28AD" w:rsidP="00FE28AD">
            <w:pPr>
              <w:jc w:val="center"/>
              <w:rPr>
                <w:rFonts w:ascii="Arial" w:hAnsi="Arial" w:cs="Arial"/>
                <w:lang w:val="es-BO"/>
              </w:rPr>
            </w:pPr>
            <w:r>
              <w:rPr>
                <w:rFonts w:ascii="Arial" w:hAnsi="Arial" w:cs="Arial"/>
                <w:lang w:val="es-BO"/>
              </w:rPr>
              <w:t>0</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27A54BEB" w:rsidR="00FE28AD" w:rsidRPr="000C6821" w:rsidRDefault="00FE28AD" w:rsidP="00FE28AD">
            <w:pPr>
              <w:jc w:val="center"/>
              <w:rPr>
                <w:rFonts w:ascii="Arial" w:hAnsi="Arial" w:cs="Arial"/>
                <w:lang w:val="es-BO"/>
              </w:rPr>
            </w:pPr>
            <w:r>
              <w:rPr>
                <w:rFonts w:ascii="Arial" w:hAnsi="Arial" w:cs="Arial"/>
                <w:lang w:val="es-BO"/>
              </w:rPr>
              <w:t>9</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0B5E3623" w:rsidR="00FE28AD" w:rsidRPr="000C6821" w:rsidRDefault="00FE28AD" w:rsidP="00FE28AD">
            <w:pPr>
              <w:jc w:val="center"/>
              <w:rPr>
                <w:rFonts w:ascii="Arial" w:hAnsi="Arial" w:cs="Arial"/>
                <w:lang w:val="es-BO"/>
              </w:rPr>
            </w:pPr>
            <w:r>
              <w:rPr>
                <w:rFonts w:ascii="Arial" w:hAnsi="Arial" w:cs="Arial"/>
                <w:lang w:val="es-BO"/>
              </w:rPr>
              <w:t>5</w:t>
            </w:r>
          </w:p>
        </w:tc>
        <w:tc>
          <w:tcPr>
            <w:tcW w:w="3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384FA64C" w:rsidR="00FE28AD" w:rsidRPr="000C6821" w:rsidRDefault="00FE28AD" w:rsidP="00FE28AD">
            <w:pPr>
              <w:jc w:val="center"/>
              <w:rPr>
                <w:rFonts w:ascii="Arial" w:hAnsi="Arial" w:cs="Arial"/>
                <w:lang w:val="es-BO"/>
              </w:rPr>
            </w:pPr>
            <w:r>
              <w:rPr>
                <w:rFonts w:ascii="Arial" w:hAnsi="Arial" w:cs="Arial"/>
                <w:lang w:val="es-BO"/>
              </w:rPr>
              <w:t>1</w:t>
            </w:r>
          </w:p>
        </w:tc>
        <w:tc>
          <w:tcPr>
            <w:tcW w:w="236" w:type="dxa"/>
            <w:tcBorders>
              <w:left w:val="single" w:sz="8" w:space="0" w:color="auto"/>
              <w:right w:val="single" w:sz="8" w:space="0" w:color="auto"/>
            </w:tcBorders>
            <w:shd w:val="clear" w:color="auto" w:fill="auto"/>
            <w:vAlign w:val="center"/>
          </w:tcPr>
          <w:p w14:paraId="2E09D092" w14:textId="77777777" w:rsidR="00FE28AD" w:rsidRPr="000C6821" w:rsidRDefault="00FE28AD" w:rsidP="00FE28AD">
            <w:pPr>
              <w:jc w:val="center"/>
              <w:rPr>
                <w:rFonts w:ascii="Arial" w:hAnsi="Arial" w:cs="Arial"/>
                <w:lang w:val="es-BO"/>
              </w:rPr>
            </w:pPr>
            <w:r w:rsidRPr="000C6821">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62AB7352" w:rsidR="00FE28AD" w:rsidRPr="000C6821" w:rsidRDefault="00FE28AD" w:rsidP="00FE28AD">
            <w:pPr>
              <w:jc w:val="center"/>
              <w:rPr>
                <w:rFonts w:ascii="Arial" w:hAnsi="Arial" w:cs="Arial"/>
                <w:lang w:val="es-BO"/>
              </w:rPr>
            </w:pPr>
            <w:r>
              <w:rPr>
                <w:rFonts w:ascii="Arial" w:hAnsi="Arial" w:cs="Arial"/>
                <w:lang w:val="es-BO"/>
              </w:rPr>
              <w:t>0</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6673F617" w:rsidR="00FE28AD" w:rsidRPr="000C6821" w:rsidRDefault="00FE28AD" w:rsidP="00FE28AD">
            <w:pPr>
              <w:jc w:val="center"/>
              <w:rPr>
                <w:rFonts w:ascii="Arial" w:hAnsi="Arial" w:cs="Arial"/>
                <w:lang w:val="es-BO"/>
              </w:rPr>
            </w:pPr>
            <w:r>
              <w:rPr>
                <w:rFonts w:ascii="Arial" w:hAnsi="Arial" w:cs="Arial"/>
                <w:lang w:val="es-BO"/>
              </w:rPr>
              <w:t>0</w:t>
            </w:r>
          </w:p>
        </w:tc>
        <w:tc>
          <w:tcPr>
            <w:tcW w:w="236" w:type="dxa"/>
            <w:tcBorders>
              <w:left w:val="single" w:sz="8" w:space="0" w:color="auto"/>
              <w:right w:val="single" w:sz="8" w:space="0" w:color="auto"/>
            </w:tcBorders>
            <w:shd w:val="clear" w:color="auto" w:fill="auto"/>
            <w:vAlign w:val="center"/>
          </w:tcPr>
          <w:p w14:paraId="5AAE0280" w14:textId="77777777" w:rsidR="00FE28AD" w:rsidRPr="000C6821" w:rsidRDefault="00FE28AD" w:rsidP="00FE28AD">
            <w:pPr>
              <w:jc w:val="center"/>
              <w:rPr>
                <w:rFonts w:ascii="Arial" w:hAnsi="Arial" w:cs="Arial"/>
                <w:lang w:val="es-BO"/>
              </w:rPr>
            </w:pPr>
            <w:r w:rsidRPr="000C6821">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0620674B" w:rsidR="00FE28AD" w:rsidRPr="000C6821" w:rsidRDefault="00FE28AD" w:rsidP="00FE28AD">
            <w:pPr>
              <w:jc w:val="center"/>
              <w:rPr>
                <w:rFonts w:ascii="Arial" w:hAnsi="Arial" w:cs="Arial"/>
                <w:lang w:val="es-BO"/>
              </w:rPr>
            </w:pPr>
            <w:r w:rsidRPr="00FE28AD">
              <w:rPr>
                <w:rFonts w:ascii="Arial" w:hAnsi="Arial" w:cs="Arial"/>
                <w:lang w:val="es-BO"/>
              </w:rPr>
              <w:t>1</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2427574E" w:rsidR="00FE28AD" w:rsidRPr="000C6821" w:rsidRDefault="00FE28AD" w:rsidP="00FE28AD">
            <w:pPr>
              <w:jc w:val="center"/>
              <w:rPr>
                <w:rFonts w:ascii="Arial" w:hAnsi="Arial" w:cs="Arial"/>
                <w:lang w:val="es-BO"/>
              </w:rPr>
            </w:pPr>
            <w:r w:rsidRPr="00FE28AD">
              <w:rPr>
                <w:rFonts w:ascii="Arial" w:hAnsi="Arial" w:cs="Arial"/>
                <w:lang w:val="es-BO"/>
              </w:rPr>
              <w:t>6</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144D0183" w:rsidR="00FE28AD" w:rsidRPr="000C6821" w:rsidRDefault="00FE28AD" w:rsidP="00FE28AD">
            <w:pPr>
              <w:jc w:val="center"/>
              <w:rPr>
                <w:rFonts w:ascii="Arial" w:hAnsi="Arial" w:cs="Arial"/>
                <w:lang w:val="es-BO"/>
              </w:rPr>
            </w:pPr>
            <w:r w:rsidRPr="00FE28AD">
              <w:rPr>
                <w:rFonts w:ascii="Arial" w:hAnsi="Arial" w:cs="Arial"/>
                <w:lang w:val="es-BO"/>
              </w:rPr>
              <w:t>4</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693FBE94" w:rsidR="00FE28AD" w:rsidRPr="000C6821" w:rsidRDefault="00FE28AD" w:rsidP="00FE28AD">
            <w:pPr>
              <w:jc w:val="center"/>
              <w:rPr>
                <w:rFonts w:ascii="Arial" w:hAnsi="Arial" w:cs="Arial"/>
                <w:lang w:val="es-BO"/>
              </w:rPr>
            </w:pPr>
            <w:r w:rsidRPr="00FE28AD">
              <w:rPr>
                <w:rFonts w:ascii="Arial" w:hAnsi="Arial" w:cs="Arial"/>
                <w:lang w:val="es-BO"/>
              </w:rPr>
              <w:t>0</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4D7F1240" w:rsidR="00FE28AD" w:rsidRPr="000C6821" w:rsidRDefault="00FE28AD" w:rsidP="00FE28AD">
            <w:pPr>
              <w:jc w:val="center"/>
              <w:rPr>
                <w:rFonts w:ascii="Arial" w:hAnsi="Arial" w:cs="Arial"/>
                <w:lang w:val="es-BO"/>
              </w:rPr>
            </w:pPr>
            <w:r w:rsidRPr="00FE28AD">
              <w:rPr>
                <w:rFonts w:ascii="Arial" w:hAnsi="Arial" w:cs="Arial"/>
                <w:lang w:val="es-BO"/>
              </w:rPr>
              <w:t>3</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1EEBFCF7" w:rsidR="00FE28AD" w:rsidRPr="000C6821" w:rsidRDefault="00FE28AD" w:rsidP="00FE28AD">
            <w:pPr>
              <w:jc w:val="center"/>
              <w:rPr>
                <w:rFonts w:ascii="Arial" w:hAnsi="Arial" w:cs="Arial"/>
                <w:lang w:val="es-BO"/>
              </w:rPr>
            </w:pPr>
            <w:r w:rsidRPr="00FE28AD">
              <w:rPr>
                <w:rFonts w:ascii="Arial" w:hAnsi="Arial" w:cs="Arial"/>
                <w:lang w:val="es-BO"/>
              </w:rPr>
              <w:t>0</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5E544FCB" w:rsidR="00FE28AD" w:rsidRPr="000C6821" w:rsidRDefault="00FE28AD" w:rsidP="00FE28AD">
            <w:pPr>
              <w:jc w:val="center"/>
              <w:rPr>
                <w:rFonts w:ascii="Arial" w:hAnsi="Arial" w:cs="Arial"/>
                <w:lang w:val="es-BO"/>
              </w:rPr>
            </w:pPr>
            <w:r w:rsidRPr="00FE28AD">
              <w:rPr>
                <w:rFonts w:ascii="Arial" w:hAnsi="Arial" w:cs="Arial"/>
                <w:lang w:val="es-BO"/>
              </w:rPr>
              <w:t>3</w:t>
            </w:r>
          </w:p>
        </w:tc>
        <w:tc>
          <w:tcPr>
            <w:tcW w:w="236" w:type="dxa"/>
            <w:tcBorders>
              <w:left w:val="single" w:sz="8" w:space="0" w:color="auto"/>
              <w:right w:val="single" w:sz="8" w:space="0" w:color="auto"/>
            </w:tcBorders>
            <w:shd w:val="clear" w:color="auto" w:fill="auto"/>
            <w:vAlign w:val="center"/>
          </w:tcPr>
          <w:p w14:paraId="651C5202" w14:textId="77777777" w:rsidR="00FE28AD" w:rsidRPr="000C6821" w:rsidRDefault="00FE28AD" w:rsidP="00FE28AD">
            <w:pPr>
              <w:jc w:val="center"/>
              <w:rPr>
                <w:rFonts w:ascii="Arial" w:hAnsi="Arial" w:cs="Arial"/>
                <w:lang w:val="es-BO"/>
              </w:rPr>
            </w:pPr>
            <w:r w:rsidRPr="000C6821">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09B4C060" w:rsidR="00FE28AD" w:rsidRPr="000C6821" w:rsidRDefault="00FE28AD" w:rsidP="00FE28AD">
            <w:pPr>
              <w:jc w:val="center"/>
              <w:rPr>
                <w:rFonts w:ascii="Arial" w:hAnsi="Arial" w:cs="Arial"/>
                <w:lang w:val="es-BO"/>
              </w:rPr>
            </w:pPr>
            <w:r>
              <w:rPr>
                <w:rFonts w:ascii="Arial" w:hAnsi="Arial" w:cs="Arial"/>
                <w:lang w:val="es-BO"/>
              </w:rPr>
              <w:t>1</w:t>
            </w:r>
          </w:p>
        </w:tc>
        <w:tc>
          <w:tcPr>
            <w:tcW w:w="236" w:type="dxa"/>
            <w:tcBorders>
              <w:left w:val="single" w:sz="8" w:space="0" w:color="auto"/>
              <w:right w:val="single" w:sz="8" w:space="0" w:color="auto"/>
            </w:tcBorders>
            <w:shd w:val="clear" w:color="auto" w:fill="auto"/>
            <w:vAlign w:val="center"/>
          </w:tcPr>
          <w:p w14:paraId="61362417" w14:textId="77777777" w:rsidR="00FE28AD" w:rsidRPr="000C6821" w:rsidRDefault="00FE28AD" w:rsidP="00FE28AD">
            <w:pPr>
              <w:jc w:val="center"/>
              <w:rPr>
                <w:rFonts w:ascii="Arial" w:hAnsi="Arial" w:cs="Arial"/>
                <w:lang w:val="es-BO"/>
              </w:rPr>
            </w:pPr>
            <w:r w:rsidRPr="000C6821">
              <w:rPr>
                <w:rFonts w:ascii="Arial" w:hAnsi="Arial" w:cs="Arial"/>
                <w:lang w:val="es-BO"/>
              </w:rPr>
              <w:t>-</w:t>
            </w:r>
          </w:p>
        </w:tc>
        <w:tc>
          <w:tcPr>
            <w:tcW w:w="370"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644EB8D" w:rsidR="00FE28AD" w:rsidRPr="000C6821" w:rsidRDefault="00FE28AD" w:rsidP="00FE28AD">
            <w:pPr>
              <w:jc w:val="center"/>
              <w:rPr>
                <w:rFonts w:ascii="Arial" w:hAnsi="Arial" w:cs="Arial"/>
                <w:lang w:val="es-BO"/>
              </w:rPr>
            </w:pPr>
            <w:r>
              <w:rPr>
                <w:rFonts w:ascii="Arial" w:hAnsi="Arial" w:cs="Arial"/>
                <w:lang w:val="es-BO"/>
              </w:rPr>
              <w:t>1</w:t>
            </w:r>
          </w:p>
        </w:tc>
        <w:tc>
          <w:tcPr>
            <w:tcW w:w="526"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FE28AD" w:rsidRPr="000C6821" w:rsidRDefault="00FE28AD" w:rsidP="00FE28AD">
            <w:pPr>
              <w:rPr>
                <w:rFonts w:ascii="Arial" w:hAnsi="Arial" w:cs="Arial"/>
                <w:lang w:val="es-BO"/>
              </w:rPr>
            </w:pPr>
          </w:p>
        </w:tc>
      </w:tr>
      <w:tr w:rsidR="004A7EAF" w:rsidRPr="000C6821" w14:paraId="2F59CE0E" w14:textId="77777777" w:rsidTr="00FE28AD">
        <w:trPr>
          <w:trHeight w:val="179"/>
          <w:jc w:val="center"/>
        </w:trPr>
        <w:tc>
          <w:tcPr>
            <w:tcW w:w="8295"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339"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FE28AD">
        <w:trPr>
          <w:trHeight w:val="345"/>
          <w:jc w:val="center"/>
        </w:trPr>
        <w:tc>
          <w:tcPr>
            <w:tcW w:w="3063"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52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09BD539C" w:rsidR="004A7EAF" w:rsidRPr="000C6821" w:rsidRDefault="00BB285A" w:rsidP="00283C89">
            <w:pPr>
              <w:jc w:val="center"/>
              <w:rPr>
                <w:rFonts w:ascii="Arial" w:hAnsi="Arial" w:cs="Arial"/>
                <w:b/>
                <w:bCs/>
                <w:lang w:val="es-BO"/>
              </w:rPr>
            </w:pPr>
            <w:r>
              <w:rPr>
                <w:rFonts w:ascii="Arial" w:hAnsi="Arial" w:cs="Arial"/>
                <w:b/>
                <w:bCs/>
                <w:lang w:val="es-BO"/>
              </w:rPr>
              <w:t>ADQUISICION DE CONMUTADORES PARA ACCESO DE RED DE USUARIOS</w:t>
            </w:r>
          </w:p>
        </w:tc>
        <w:tc>
          <w:tcPr>
            <w:tcW w:w="339"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DB38B8">
        <w:trPr>
          <w:trHeight w:val="50"/>
          <w:jc w:val="center"/>
        </w:trPr>
        <w:tc>
          <w:tcPr>
            <w:tcW w:w="8634"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CB24FF">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CB24FF">
      <w:pPr>
        <w:numPr>
          <w:ilvl w:val="0"/>
          <w:numId w:val="14"/>
        </w:numPr>
        <w:jc w:val="both"/>
        <w:rPr>
          <w:rFonts w:cs="Arial"/>
          <w:sz w:val="18"/>
          <w:szCs w:val="18"/>
          <w:lang w:val="es-BO"/>
        </w:rPr>
      </w:pPr>
      <w:r w:rsidRPr="009956C4">
        <w:rPr>
          <w:rFonts w:cs="Arial"/>
          <w:sz w:val="18"/>
          <w:szCs w:val="18"/>
          <w:lang w:val="es-BO"/>
        </w:rPr>
        <w:lastRenderedPageBreak/>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CB24FF">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5E102936" w:rsidR="00343F1A" w:rsidRPr="005923EC" w:rsidRDefault="00990027" w:rsidP="00CB24FF">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CB24FF">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CB24FF">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CB24FF">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3ADFDAF6" w:rsidR="00484A1A" w:rsidRPr="008144F9" w:rsidRDefault="00841BCA" w:rsidP="00CB24FF">
      <w:pPr>
        <w:numPr>
          <w:ilvl w:val="0"/>
          <w:numId w:val="14"/>
        </w:numPr>
        <w:jc w:val="both"/>
        <w:rPr>
          <w:rFonts w:cs="Arial"/>
          <w:sz w:val="18"/>
          <w:szCs w:val="18"/>
          <w:lang w:val="es-BO"/>
        </w:rPr>
      </w:pPr>
      <w:r>
        <w:rPr>
          <w:rFonts w:cs="Arial"/>
          <w:b/>
          <w:i/>
          <w:szCs w:val="18"/>
          <w:lang w:val="es-BO"/>
        </w:rPr>
        <w:t>D</w:t>
      </w:r>
      <w:r w:rsidR="00484A1A" w:rsidRPr="005923EC">
        <w:rPr>
          <w:rFonts w:cs="Arial"/>
          <w:b/>
          <w:i/>
          <w:szCs w:val="18"/>
          <w:lang w:val="es-BO"/>
        </w:rPr>
        <w:t>ocumentación</w:t>
      </w:r>
      <w:r w:rsidR="00484A1A" w:rsidRPr="009956C4">
        <w:rPr>
          <w:rFonts w:cs="Arial"/>
          <w:b/>
          <w:i/>
          <w:szCs w:val="18"/>
          <w:lang w:val="es-BO"/>
        </w:rPr>
        <w:t xml:space="preserve"> requerida</w:t>
      </w:r>
      <w:r w:rsidR="000C4274" w:rsidRPr="009956C4">
        <w:rPr>
          <w:rFonts w:cs="Arial"/>
          <w:b/>
          <w:i/>
          <w:sz w:val="18"/>
          <w:szCs w:val="18"/>
          <w:lang w:val="es-BO"/>
        </w:rPr>
        <w:t xml:space="preserve"> en las especificaciones técnicas </w:t>
      </w:r>
      <w:r w:rsidR="00D4606F" w:rsidRPr="00D4606F">
        <w:rPr>
          <w:rFonts w:cs="Arial"/>
          <w:b/>
          <w:i/>
          <w:color w:val="000099"/>
          <w:sz w:val="18"/>
          <w:szCs w:val="18"/>
          <w:lang w:val="es-BO"/>
        </w:rPr>
        <w:t>(</w:t>
      </w:r>
      <w:proofErr w:type="spellStart"/>
      <w:r w:rsidR="00D4606F" w:rsidRPr="00D4606F">
        <w:rPr>
          <w:rFonts w:cs="Arial"/>
          <w:b/>
          <w:i/>
          <w:color w:val="000099"/>
          <w:sz w:val="18"/>
          <w:szCs w:val="18"/>
          <w:lang w:val="es-BO"/>
        </w:rPr>
        <w:t>Ets</w:t>
      </w:r>
      <w:proofErr w:type="spellEnd"/>
      <w:r w:rsidR="00D4606F" w:rsidRPr="00D4606F">
        <w:rPr>
          <w:rFonts w:cs="Arial"/>
          <w:b/>
          <w:i/>
          <w:color w:val="000099"/>
          <w:sz w:val="18"/>
          <w:szCs w:val="18"/>
          <w:lang w:val="es-BO"/>
        </w:rPr>
        <w:t xml:space="preserve">) </w:t>
      </w:r>
      <w:r w:rsidR="000C4274" w:rsidRPr="009956C4">
        <w:rPr>
          <w:rFonts w:cs="Arial"/>
          <w:b/>
          <w:i/>
          <w:sz w:val="18"/>
          <w:szCs w:val="18"/>
          <w:lang w:val="es-BO"/>
        </w:rPr>
        <w:t>y/o condiciones técnicas</w:t>
      </w:r>
      <w:r w:rsidR="008144F9">
        <w:rPr>
          <w:rFonts w:cs="Arial"/>
          <w:b/>
          <w:i/>
          <w:sz w:val="18"/>
          <w:szCs w:val="18"/>
          <w:lang w:val="es-BO"/>
        </w:rPr>
        <w:t>:</w:t>
      </w:r>
    </w:p>
    <w:p w14:paraId="2EEC52CA" w14:textId="77777777" w:rsidR="008144F9" w:rsidRPr="008144F9" w:rsidRDefault="008144F9" w:rsidP="008144F9">
      <w:pPr>
        <w:ind w:left="360"/>
        <w:jc w:val="both"/>
        <w:rPr>
          <w:rFonts w:cs="Arial"/>
          <w:sz w:val="18"/>
          <w:szCs w:val="18"/>
          <w:lang w:val="es-BO"/>
        </w:rPr>
      </w:pPr>
    </w:p>
    <w:p w14:paraId="38DFEA1B" w14:textId="3E079F67" w:rsidR="008144F9" w:rsidRPr="008873CD" w:rsidRDefault="008144F9" w:rsidP="00F81470">
      <w:pPr>
        <w:pStyle w:val="Prrafodelista"/>
        <w:numPr>
          <w:ilvl w:val="0"/>
          <w:numId w:val="32"/>
        </w:numPr>
        <w:jc w:val="both"/>
        <w:rPr>
          <w:rFonts w:ascii="Verdana" w:hAnsi="Verdana" w:cs="Arial"/>
          <w:sz w:val="18"/>
          <w:szCs w:val="18"/>
          <w:lang w:val="es-BO" w:eastAsia="es-ES"/>
        </w:rPr>
      </w:pPr>
      <w:r w:rsidRPr="008873CD">
        <w:rPr>
          <w:rFonts w:ascii="Verdana" w:hAnsi="Verdana" w:cs="Arial"/>
          <w:sz w:val="18"/>
          <w:szCs w:val="18"/>
          <w:lang w:val="es-BO" w:eastAsia="es-ES"/>
        </w:rPr>
        <w:t xml:space="preserve">Documentación que respalde la </w:t>
      </w:r>
      <w:r w:rsidR="006939B6" w:rsidRPr="008873CD">
        <w:rPr>
          <w:rFonts w:ascii="Verdana" w:hAnsi="Verdana" w:cs="Arial"/>
          <w:sz w:val="18"/>
          <w:szCs w:val="18"/>
          <w:lang w:val="es-BO" w:eastAsia="es-ES"/>
        </w:rPr>
        <w:t>experiencia requerida en el punto 1, numeral IV,</w:t>
      </w:r>
      <w:r w:rsidRPr="008873CD">
        <w:rPr>
          <w:rFonts w:ascii="Verdana" w:hAnsi="Verdana" w:cs="Arial"/>
          <w:sz w:val="18"/>
          <w:szCs w:val="18"/>
          <w:lang w:val="es-BO" w:eastAsia="es-ES"/>
        </w:rPr>
        <w:t xml:space="preserve"> d</w:t>
      </w:r>
      <w:r w:rsidR="000363DF" w:rsidRPr="008873CD">
        <w:rPr>
          <w:rFonts w:ascii="Verdana" w:hAnsi="Verdana" w:cs="Arial"/>
          <w:sz w:val="18"/>
          <w:szCs w:val="18"/>
          <w:lang w:val="es-BO" w:eastAsia="es-ES"/>
        </w:rPr>
        <w:t>e las especificaciones técnicas, salvo que hubiese especificado la dirección URL.</w:t>
      </w:r>
    </w:p>
    <w:p w14:paraId="04332BE7" w14:textId="69BAA2CB" w:rsidR="006939B6" w:rsidRPr="008873CD" w:rsidRDefault="006939B6" w:rsidP="00F81470">
      <w:pPr>
        <w:pStyle w:val="Prrafodelista"/>
        <w:numPr>
          <w:ilvl w:val="0"/>
          <w:numId w:val="32"/>
        </w:numPr>
        <w:spacing w:before="120" w:after="120"/>
        <w:jc w:val="both"/>
        <w:rPr>
          <w:rFonts w:ascii="Verdana" w:hAnsi="Verdana" w:cs="Arial"/>
          <w:sz w:val="18"/>
          <w:szCs w:val="18"/>
          <w:lang w:val="es-BO" w:eastAsia="es-ES"/>
        </w:rPr>
      </w:pPr>
      <w:r w:rsidRPr="008873CD">
        <w:rPr>
          <w:rFonts w:ascii="Verdana" w:hAnsi="Verdana" w:cs="Arial"/>
          <w:sz w:val="18"/>
          <w:szCs w:val="18"/>
          <w:lang w:val="es-BO" w:eastAsia="es-ES"/>
        </w:rPr>
        <w:t>Documentación que respalde l</w:t>
      </w:r>
      <w:r w:rsidR="0037780D" w:rsidRPr="008873CD">
        <w:rPr>
          <w:rFonts w:ascii="Verdana" w:hAnsi="Verdana" w:cs="Arial"/>
          <w:sz w:val="18"/>
          <w:szCs w:val="18"/>
          <w:lang w:val="es-BO" w:eastAsia="es-ES"/>
        </w:rPr>
        <w:t>o requerido</w:t>
      </w:r>
      <w:r w:rsidRPr="008873CD">
        <w:rPr>
          <w:rFonts w:ascii="Verdana" w:hAnsi="Verdana" w:cs="Arial"/>
          <w:sz w:val="18"/>
          <w:szCs w:val="18"/>
          <w:lang w:val="es-BO" w:eastAsia="es-ES"/>
        </w:rPr>
        <w:t xml:space="preserve"> en el punto 2, numeral IV, de las especificaciones técnicas</w:t>
      </w:r>
      <w:r w:rsidR="000363DF" w:rsidRPr="008873CD">
        <w:rPr>
          <w:rFonts w:ascii="Verdana" w:hAnsi="Verdana" w:cs="Arial"/>
          <w:sz w:val="18"/>
          <w:szCs w:val="18"/>
          <w:lang w:val="es-BO" w:eastAsia="es-ES"/>
        </w:rPr>
        <w:t>, salvo que hubiese especificado la dirección URL</w:t>
      </w:r>
      <w:r w:rsidRPr="008873CD">
        <w:rPr>
          <w:rFonts w:ascii="Verdana" w:hAnsi="Verdana" w:cs="Arial"/>
          <w:sz w:val="18"/>
          <w:szCs w:val="18"/>
          <w:lang w:val="es-BO" w:eastAsia="es-ES"/>
        </w:rPr>
        <w:t>.</w:t>
      </w:r>
    </w:p>
    <w:p w14:paraId="63BBD3A6" w14:textId="77777777" w:rsidR="00990027" w:rsidRDefault="00990027" w:rsidP="00484A1A">
      <w:pPr>
        <w:ind w:left="360"/>
        <w:jc w:val="both"/>
        <w:rPr>
          <w:rFonts w:cs="Arial"/>
          <w:sz w:val="18"/>
          <w:szCs w:val="18"/>
          <w:lang w:val="es-BO"/>
        </w:rPr>
      </w:pPr>
    </w:p>
    <w:p w14:paraId="4C9656E4" w14:textId="77777777" w:rsidR="008873CD" w:rsidRDefault="008873CD" w:rsidP="00484A1A">
      <w:pPr>
        <w:ind w:left="360"/>
        <w:jc w:val="both"/>
        <w:rPr>
          <w:rFonts w:cs="Arial"/>
          <w:sz w:val="18"/>
          <w:szCs w:val="18"/>
          <w:lang w:val="es-BO"/>
        </w:rPr>
      </w:pPr>
    </w:p>
    <w:p w14:paraId="3E904BF5" w14:textId="77777777" w:rsidR="008873CD" w:rsidRDefault="008873CD" w:rsidP="00484A1A">
      <w:pPr>
        <w:ind w:left="360"/>
        <w:jc w:val="both"/>
        <w:rPr>
          <w:rFonts w:cs="Arial"/>
          <w:sz w:val="18"/>
          <w:szCs w:val="18"/>
          <w:lang w:val="es-BO"/>
        </w:rPr>
      </w:pPr>
    </w:p>
    <w:p w14:paraId="40BEDBC2" w14:textId="77777777" w:rsidR="008873CD" w:rsidRPr="009956C4" w:rsidRDefault="008873CD" w:rsidP="00484A1A">
      <w:pPr>
        <w:ind w:left="360"/>
        <w:jc w:val="both"/>
        <w:rPr>
          <w:rFonts w:cs="Arial"/>
          <w:sz w:val="18"/>
          <w:szCs w:val="18"/>
          <w:lang w:val="es-BO"/>
        </w:rPr>
      </w:pPr>
    </w:p>
    <w:p w14:paraId="2D29DE8F" w14:textId="77777777" w:rsidR="00BD4A1A" w:rsidRDefault="00BD4A1A" w:rsidP="00C12E06">
      <w:pPr>
        <w:ind w:left="360"/>
        <w:jc w:val="both"/>
        <w:rPr>
          <w:rFonts w:cs="Arial"/>
          <w:sz w:val="18"/>
          <w:szCs w:val="18"/>
          <w:lang w:val="es-BO"/>
        </w:rPr>
      </w:pPr>
    </w:p>
    <w:p w14:paraId="3A4BD49E" w14:textId="77777777" w:rsidR="00BD4A1A" w:rsidRPr="009956C4" w:rsidRDefault="00BD4A1A"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5B0A477E" w14:textId="77777777" w:rsidR="000938B5" w:rsidRDefault="000938B5" w:rsidP="00776472">
      <w:pPr>
        <w:jc w:val="center"/>
        <w:rPr>
          <w:rFonts w:cs="Arial"/>
          <w:b/>
          <w:sz w:val="18"/>
          <w:szCs w:val="18"/>
          <w:lang w:val="es-BO"/>
        </w:rPr>
      </w:pP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1"/>
        <w:gridCol w:w="13"/>
        <w:gridCol w:w="184"/>
        <w:gridCol w:w="26"/>
        <w:gridCol w:w="21"/>
        <w:gridCol w:w="29"/>
        <w:gridCol w:w="158"/>
        <w:gridCol w:w="15"/>
        <w:gridCol w:w="35"/>
        <w:gridCol w:w="14"/>
        <w:gridCol w:w="2"/>
        <w:gridCol w:w="175"/>
        <w:gridCol w:w="45"/>
        <w:gridCol w:w="183"/>
        <w:gridCol w:w="39"/>
        <w:gridCol w:w="64"/>
        <w:gridCol w:w="127"/>
        <w:gridCol w:w="31"/>
        <w:gridCol w:w="64"/>
        <w:gridCol w:w="135"/>
        <w:gridCol w:w="23"/>
        <w:gridCol w:w="64"/>
        <w:gridCol w:w="13"/>
        <w:gridCol w:w="21"/>
        <w:gridCol w:w="105"/>
        <w:gridCol w:w="20"/>
        <w:gridCol w:w="79"/>
        <w:gridCol w:w="19"/>
        <w:gridCol w:w="109"/>
        <w:gridCol w:w="25"/>
        <w:gridCol w:w="106"/>
        <w:gridCol w:w="12"/>
        <w:gridCol w:w="84"/>
        <w:gridCol w:w="20"/>
        <w:gridCol w:w="210"/>
        <w:gridCol w:w="12"/>
        <w:gridCol w:w="19"/>
        <w:gridCol w:w="196"/>
        <w:gridCol w:w="7"/>
        <w:gridCol w:w="51"/>
        <w:gridCol w:w="94"/>
        <w:gridCol w:w="38"/>
        <w:gridCol w:w="36"/>
        <w:gridCol w:w="3"/>
        <w:gridCol w:w="140"/>
        <w:gridCol w:w="90"/>
        <w:gridCol w:w="19"/>
        <w:gridCol w:w="203"/>
        <w:gridCol w:w="27"/>
        <w:gridCol w:w="12"/>
        <w:gridCol w:w="183"/>
        <w:gridCol w:w="35"/>
        <w:gridCol w:w="32"/>
        <w:gridCol w:w="155"/>
        <w:gridCol w:w="41"/>
        <w:gridCol w:w="2"/>
        <w:gridCol w:w="24"/>
        <w:gridCol w:w="11"/>
        <w:gridCol w:w="144"/>
        <w:gridCol w:w="49"/>
        <w:gridCol w:w="18"/>
        <w:gridCol w:w="21"/>
        <w:gridCol w:w="47"/>
        <w:gridCol w:w="91"/>
        <w:gridCol w:w="52"/>
        <w:gridCol w:w="11"/>
        <w:gridCol w:w="23"/>
        <w:gridCol w:w="48"/>
        <w:gridCol w:w="89"/>
        <w:gridCol w:w="58"/>
        <w:gridCol w:w="4"/>
        <w:gridCol w:w="57"/>
        <w:gridCol w:w="59"/>
        <w:gridCol w:w="44"/>
        <w:gridCol w:w="64"/>
        <w:gridCol w:w="3"/>
        <w:gridCol w:w="111"/>
        <w:gridCol w:w="44"/>
        <w:gridCol w:w="24"/>
        <w:gridCol w:w="40"/>
        <w:gridCol w:w="12"/>
        <w:gridCol w:w="102"/>
        <w:gridCol w:w="44"/>
        <w:gridCol w:w="33"/>
        <w:gridCol w:w="52"/>
        <w:gridCol w:w="6"/>
        <w:gridCol w:w="131"/>
        <w:gridCol w:w="91"/>
        <w:gridCol w:w="3"/>
        <w:gridCol w:w="128"/>
        <w:gridCol w:w="103"/>
        <w:gridCol w:w="160"/>
        <w:gridCol w:w="71"/>
        <w:gridCol w:w="208"/>
        <w:gridCol w:w="26"/>
        <w:gridCol w:w="231"/>
        <w:gridCol w:w="6"/>
        <w:gridCol w:w="27"/>
        <w:gridCol w:w="7"/>
        <w:gridCol w:w="191"/>
        <w:gridCol w:w="10"/>
        <w:gridCol w:w="62"/>
        <w:gridCol w:w="159"/>
        <w:gridCol w:w="63"/>
        <w:gridCol w:w="72"/>
        <w:gridCol w:w="65"/>
        <w:gridCol w:w="31"/>
        <w:gridCol w:w="54"/>
        <w:gridCol w:w="47"/>
        <w:gridCol w:w="130"/>
        <w:gridCol w:w="45"/>
        <w:gridCol w:w="186"/>
        <w:gridCol w:w="28"/>
        <w:gridCol w:w="8"/>
        <w:gridCol w:w="37"/>
        <w:gridCol w:w="118"/>
        <w:gridCol w:w="40"/>
        <w:gridCol w:w="27"/>
        <w:gridCol w:w="38"/>
        <w:gridCol w:w="34"/>
        <w:gridCol w:w="83"/>
        <w:gridCol w:w="49"/>
        <w:gridCol w:w="18"/>
        <w:gridCol w:w="43"/>
        <w:gridCol w:w="29"/>
        <w:gridCol w:w="83"/>
        <w:gridCol w:w="58"/>
        <w:gridCol w:w="9"/>
        <w:gridCol w:w="126"/>
        <w:gridCol w:w="17"/>
        <w:gridCol w:w="30"/>
        <w:gridCol w:w="49"/>
        <w:gridCol w:w="170"/>
        <w:gridCol w:w="8"/>
        <w:gridCol w:w="2"/>
        <w:gridCol w:w="45"/>
        <w:gridCol w:w="6"/>
        <w:gridCol w:w="3"/>
        <w:gridCol w:w="163"/>
        <w:gridCol w:w="4"/>
        <w:gridCol w:w="28"/>
        <w:gridCol w:w="22"/>
        <w:gridCol w:w="11"/>
        <w:gridCol w:w="6"/>
        <w:gridCol w:w="199"/>
        <w:gridCol w:w="11"/>
        <w:gridCol w:w="12"/>
      </w:tblGrid>
      <w:tr w:rsidR="0010171A" w:rsidRPr="009956C4" w14:paraId="0C31AB69" w14:textId="77777777" w:rsidTr="005923EC">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841BCA">
        <w:trPr>
          <w:trHeight w:val="114"/>
        </w:trPr>
        <w:tc>
          <w:tcPr>
            <w:tcW w:w="137"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8" w:type="pct"/>
            <w:gridSpan w:val="5"/>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20"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23"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43"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2"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58"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4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95" w:type="pct"/>
            <w:gridSpan w:val="29"/>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48"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95" w:type="pct"/>
            <w:gridSpan w:val="29"/>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48"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23"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43"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2"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58"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4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7"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95" w:type="pct"/>
            <w:gridSpan w:val="29"/>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48"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0"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95" w:type="pct"/>
            <w:gridSpan w:val="29"/>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48"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0"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8" w:type="pct"/>
            <w:gridSpan w:val="5"/>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20"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20" w:type="pct"/>
            <w:gridSpan w:val="2"/>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21"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4"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5" w:type="pct"/>
            <w:gridSpan w:val="2"/>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23"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43"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2"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58"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4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7"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24" w:type="pct"/>
            <w:gridSpan w:val="6"/>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0"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8" w:type="pct"/>
            <w:gridSpan w:val="5"/>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2FD4DC5C"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EE4E1A3"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4"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13"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0"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43"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2"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58"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4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52559701" w14:textId="77777777" w:rsidR="000A32DD" w:rsidRPr="009956C4" w:rsidRDefault="000A32DD" w:rsidP="00CF1A8B">
            <w:pPr>
              <w:rPr>
                <w:lang w:val="es-BO"/>
              </w:rPr>
            </w:pPr>
          </w:p>
        </w:tc>
        <w:tc>
          <w:tcPr>
            <w:tcW w:w="127"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24" w:type="pct"/>
            <w:gridSpan w:val="6"/>
            <w:tcBorders>
              <w:bottom w:val="nil"/>
            </w:tcBorders>
            <w:shd w:val="clear" w:color="auto" w:fill="auto"/>
            <w:vAlign w:val="center"/>
          </w:tcPr>
          <w:p w14:paraId="5B794BB1" w14:textId="77777777" w:rsidR="000A32DD" w:rsidRPr="009956C4" w:rsidRDefault="000A32DD" w:rsidP="00CF1A8B">
            <w:pPr>
              <w:rPr>
                <w:lang w:val="es-BO"/>
              </w:rPr>
            </w:pPr>
          </w:p>
        </w:tc>
        <w:tc>
          <w:tcPr>
            <w:tcW w:w="120"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841BCA">
        <w:trPr>
          <w:gridAfter w:val="1"/>
          <w:wAfter w:w="7" w:type="pct"/>
          <w:trHeight w:val="222"/>
        </w:trPr>
        <w:tc>
          <w:tcPr>
            <w:tcW w:w="1132" w:type="pct"/>
            <w:gridSpan w:val="31"/>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2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86"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4"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2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81"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00"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0"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2"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22"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0" w:type="pct"/>
            <w:gridSpan w:val="4"/>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20"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21"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47"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45"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0"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15"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0"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47"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45"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15"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47"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47"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686"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94"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23"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21"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0113127"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0"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43"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2"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58"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298"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4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47"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43"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20" w:type="pct"/>
            <w:gridSpan w:val="5"/>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41" w:type="pct"/>
            <w:gridSpan w:val="9"/>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0"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573"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4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47"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20"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43"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20" w:type="pct"/>
            <w:gridSpan w:val="5"/>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41"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0"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57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4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841BCA">
        <w:trPr>
          <w:gridAfter w:val="1"/>
          <w:wAfter w:w="7" w:type="pct"/>
          <w:trHeight w:val="59"/>
        </w:trPr>
        <w:tc>
          <w:tcPr>
            <w:tcW w:w="144" w:type="pct"/>
            <w:gridSpan w:val="3"/>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5"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8"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0" w:type="pct"/>
            <w:gridSpan w:val="3"/>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3" w:type="pct"/>
            <w:gridSpan w:val="5"/>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199"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2"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6" w:type="pct"/>
            <w:gridSpan w:val="7"/>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22"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37"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6"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9"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40" w:type="pct"/>
            <w:gridSpan w:val="4"/>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20" w:type="pct"/>
            <w:gridSpan w:val="6"/>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0"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841BCA">
        <w:trPr>
          <w:trHeight w:val="79"/>
        </w:trPr>
        <w:tc>
          <w:tcPr>
            <w:tcW w:w="120"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841BCA">
        <w:trPr>
          <w:trHeight w:val="79"/>
        </w:trPr>
        <w:tc>
          <w:tcPr>
            <w:tcW w:w="120"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1" w:type="pct"/>
            <w:gridSpan w:val="27"/>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7" w:type="pct"/>
            <w:gridSpan w:val="25"/>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4" w:type="pct"/>
            <w:gridSpan w:val="47"/>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4" w:type="pct"/>
            <w:gridSpan w:val="4"/>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841BCA">
        <w:trPr>
          <w:trHeight w:val="79"/>
        </w:trPr>
        <w:tc>
          <w:tcPr>
            <w:tcW w:w="120"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1"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7"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841BCA">
        <w:trPr>
          <w:trHeight w:val="79"/>
        </w:trPr>
        <w:tc>
          <w:tcPr>
            <w:tcW w:w="120"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6"/>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841BCA">
        <w:trPr>
          <w:trHeight w:val="79"/>
        </w:trPr>
        <w:tc>
          <w:tcPr>
            <w:tcW w:w="120"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1408" w:type="pct"/>
            <w:gridSpan w:val="40"/>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2098" w:type="pct"/>
            <w:gridSpan w:val="6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841BCA">
        <w:trPr>
          <w:trHeight w:val="79"/>
        </w:trPr>
        <w:tc>
          <w:tcPr>
            <w:tcW w:w="120"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841BCA">
        <w:trPr>
          <w:trHeight w:val="79"/>
        </w:trPr>
        <w:tc>
          <w:tcPr>
            <w:tcW w:w="120"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1" w:type="pct"/>
            <w:gridSpan w:val="38"/>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6"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4" w:type="pct"/>
            <w:gridSpan w:val="40"/>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4" w:type="pct"/>
            <w:gridSpan w:val="4"/>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841BCA">
        <w:trPr>
          <w:trHeight w:val="79"/>
        </w:trPr>
        <w:tc>
          <w:tcPr>
            <w:tcW w:w="120"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1" w:type="pct"/>
            <w:gridSpan w:val="38"/>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6"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5" w:type="pct"/>
            <w:gridSpan w:val="16"/>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4" w:type="pct"/>
            <w:gridSpan w:val="4"/>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841BCA">
        <w:trPr>
          <w:trHeight w:val="79"/>
        </w:trPr>
        <w:tc>
          <w:tcPr>
            <w:tcW w:w="120"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1"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6"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5"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841BCA">
        <w:trPr>
          <w:trHeight w:val="79"/>
        </w:trPr>
        <w:tc>
          <w:tcPr>
            <w:tcW w:w="120"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841BCA">
        <w:trPr>
          <w:gridAfter w:val="2"/>
          <w:wAfter w:w="11" w:type="pct"/>
          <w:trHeight w:val="448"/>
        </w:trPr>
        <w:tc>
          <w:tcPr>
            <w:tcW w:w="4989" w:type="pct"/>
            <w:gridSpan w:val="146"/>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841BCA">
        <w:trPr>
          <w:gridAfter w:val="2"/>
          <w:wAfter w:w="11" w:type="pct"/>
          <w:trHeight w:val="567"/>
        </w:trPr>
        <w:tc>
          <w:tcPr>
            <w:tcW w:w="4989"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841BCA">
        <w:trPr>
          <w:gridAfter w:val="2"/>
          <w:wAfter w:w="11" w:type="pct"/>
          <w:trHeight w:val="114"/>
        </w:trPr>
        <w:tc>
          <w:tcPr>
            <w:tcW w:w="137" w:type="pct"/>
            <w:gridSpan w:val="2"/>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0"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5" w:type="pct"/>
            <w:gridSpan w:val="9"/>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8" w:type="pct"/>
            <w:gridSpan w:val="5"/>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8"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6"/>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841BCA">
        <w:trPr>
          <w:trHeight w:val="284"/>
        </w:trPr>
        <w:tc>
          <w:tcPr>
            <w:tcW w:w="1692" w:type="pct"/>
            <w:gridSpan w:val="46"/>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841BCA">
        <w:trPr>
          <w:trHeight w:val="57"/>
        </w:trPr>
        <w:tc>
          <w:tcPr>
            <w:tcW w:w="1692" w:type="pct"/>
            <w:gridSpan w:val="46"/>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1"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6"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5"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3"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41" w:type="pct"/>
            <w:gridSpan w:val="6"/>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841BCA">
        <w:trPr>
          <w:trHeight w:val="284"/>
        </w:trPr>
        <w:tc>
          <w:tcPr>
            <w:tcW w:w="1692" w:type="pct"/>
            <w:gridSpan w:val="46"/>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841BCA">
        <w:trPr>
          <w:trHeight w:val="114"/>
        </w:trPr>
        <w:tc>
          <w:tcPr>
            <w:tcW w:w="407" w:type="pct"/>
            <w:gridSpan w:val="12"/>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5" w:type="pct"/>
            <w:gridSpan w:val="5"/>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0" w:type="pct"/>
            <w:gridSpan w:val="23"/>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27"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2"/>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5"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0"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3"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41" w:type="pct"/>
            <w:gridSpan w:val="6"/>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Default="00BA1FE5" w:rsidP="00BA1FE5">
      <w:pPr>
        <w:ind w:left="360"/>
        <w:jc w:val="both"/>
        <w:rPr>
          <w:rFonts w:cs="Arial"/>
          <w:sz w:val="18"/>
          <w:szCs w:val="18"/>
          <w:lang w:val="es-BO"/>
        </w:rPr>
      </w:pPr>
    </w:p>
    <w:p w14:paraId="10F5EF30" w14:textId="77777777" w:rsidR="00E34FF5" w:rsidRDefault="00E34FF5" w:rsidP="00BA1FE5">
      <w:pPr>
        <w:ind w:left="360"/>
        <w:jc w:val="both"/>
        <w:rPr>
          <w:rFonts w:cs="Arial"/>
          <w:sz w:val="18"/>
          <w:szCs w:val="18"/>
          <w:lang w:val="es-BO"/>
        </w:rPr>
      </w:pPr>
    </w:p>
    <w:p w14:paraId="45E5B883" w14:textId="77777777" w:rsidR="00E34FF5" w:rsidRDefault="00E34FF5" w:rsidP="00BA1FE5">
      <w:pPr>
        <w:ind w:left="360"/>
        <w:jc w:val="both"/>
        <w:rPr>
          <w:rFonts w:cs="Arial"/>
          <w:sz w:val="18"/>
          <w:szCs w:val="18"/>
          <w:lang w:val="es-BO"/>
        </w:rPr>
      </w:pPr>
    </w:p>
    <w:p w14:paraId="18E45CA6" w14:textId="77777777" w:rsidR="00E34FF5" w:rsidRDefault="00E34FF5" w:rsidP="00BA1FE5">
      <w:pPr>
        <w:ind w:left="360"/>
        <w:jc w:val="both"/>
        <w:rPr>
          <w:rFonts w:cs="Arial"/>
          <w:sz w:val="18"/>
          <w:szCs w:val="18"/>
          <w:lang w:val="es-BO"/>
        </w:rPr>
      </w:pPr>
    </w:p>
    <w:p w14:paraId="0BC304BB" w14:textId="77777777" w:rsidR="00E34FF5" w:rsidRPr="009956C4" w:rsidRDefault="00E34FF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14F6DA3B" w14:textId="2DE9A144"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841BCA">
        <w:trPr>
          <w:trHeight w:val="4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841BCA"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E185FDD"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822591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8C14703"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9CE0EA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114672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6C6C24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218CA1B" w14:textId="77777777" w:rsidR="001F1EE7" w:rsidRPr="00841BCA" w:rsidRDefault="001F1EE7" w:rsidP="00CF1A8B">
            <w:pPr>
              <w:rPr>
                <w:rFonts w:ascii="Arial" w:hAnsi="Arial" w:cs="Arial"/>
                <w:sz w:val="6"/>
                <w:szCs w:val="6"/>
                <w:lang w:val="es-BO"/>
              </w:rPr>
            </w:pPr>
          </w:p>
        </w:tc>
        <w:tc>
          <w:tcPr>
            <w:tcW w:w="236" w:type="dxa"/>
            <w:tcBorders>
              <w:bottom w:val="nil"/>
            </w:tcBorders>
            <w:shd w:val="clear" w:color="auto" w:fill="auto"/>
            <w:vAlign w:val="center"/>
          </w:tcPr>
          <w:p w14:paraId="4C0E483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AF67BF1"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CFDAB5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AA2D376" w14:textId="77777777" w:rsidR="001F1EE7" w:rsidRPr="00841BCA" w:rsidRDefault="001F1EE7" w:rsidP="00CF1A8B">
            <w:pPr>
              <w:rPr>
                <w:rFonts w:ascii="Arial" w:hAnsi="Arial" w:cs="Arial"/>
                <w:sz w:val="6"/>
                <w:szCs w:val="6"/>
                <w:lang w:val="es-BO"/>
              </w:rPr>
            </w:pPr>
          </w:p>
        </w:tc>
        <w:tc>
          <w:tcPr>
            <w:tcW w:w="236" w:type="dxa"/>
            <w:tcBorders>
              <w:bottom w:val="single" w:sz="2" w:space="0" w:color="auto"/>
            </w:tcBorders>
            <w:shd w:val="clear" w:color="auto" w:fill="auto"/>
            <w:vAlign w:val="center"/>
          </w:tcPr>
          <w:p w14:paraId="0397522D"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3848EF"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D52E8B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40B5AF68"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15171235"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1224489"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0AAC07FA"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4BAAAE3" w14:textId="77777777" w:rsidR="001F1EE7" w:rsidRPr="00841BCA" w:rsidRDefault="001F1EE7" w:rsidP="00CF1A8B">
            <w:pPr>
              <w:rPr>
                <w:rFonts w:ascii="Arial" w:hAnsi="Arial" w:cs="Arial"/>
                <w:sz w:val="6"/>
                <w:szCs w:val="6"/>
                <w:lang w:val="es-BO"/>
              </w:rPr>
            </w:pPr>
          </w:p>
        </w:tc>
        <w:tc>
          <w:tcPr>
            <w:tcW w:w="236" w:type="dxa"/>
            <w:gridSpan w:val="2"/>
            <w:tcBorders>
              <w:bottom w:val="single" w:sz="2" w:space="0" w:color="auto"/>
            </w:tcBorders>
            <w:shd w:val="clear" w:color="auto" w:fill="auto"/>
            <w:vAlign w:val="center"/>
          </w:tcPr>
          <w:p w14:paraId="083A6843"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43BE82BE"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7EAA99E5"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1DEF574"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17B485F"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4194274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BB37C3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B08D36"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32644FC"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3E312E65" w14:textId="77777777" w:rsidR="001F1EE7" w:rsidRPr="00841BCA" w:rsidRDefault="001F1EE7" w:rsidP="00CF1A8B">
            <w:pPr>
              <w:rPr>
                <w:rFonts w:ascii="Arial" w:hAnsi="Arial" w:cs="Arial"/>
                <w:sz w:val="6"/>
                <w:szCs w:val="6"/>
                <w:lang w:val="es-BO"/>
              </w:rPr>
            </w:pPr>
          </w:p>
        </w:tc>
        <w:tc>
          <w:tcPr>
            <w:tcW w:w="241" w:type="dxa"/>
            <w:gridSpan w:val="2"/>
            <w:tcBorders>
              <w:bottom w:val="single" w:sz="2" w:space="0" w:color="auto"/>
            </w:tcBorders>
            <w:shd w:val="clear" w:color="auto" w:fill="auto"/>
            <w:vAlign w:val="center"/>
          </w:tcPr>
          <w:p w14:paraId="7FCDB107" w14:textId="77777777" w:rsidR="001F1EE7" w:rsidRPr="00841BCA" w:rsidRDefault="001F1EE7" w:rsidP="00CF1A8B">
            <w:pPr>
              <w:rPr>
                <w:rFonts w:ascii="Arial" w:hAnsi="Arial" w:cs="Arial"/>
                <w:sz w:val="6"/>
                <w:szCs w:val="6"/>
                <w:lang w:val="es-BO"/>
              </w:rPr>
            </w:pPr>
          </w:p>
        </w:tc>
        <w:tc>
          <w:tcPr>
            <w:tcW w:w="240" w:type="dxa"/>
            <w:tcBorders>
              <w:bottom w:val="single" w:sz="2" w:space="0" w:color="auto"/>
            </w:tcBorders>
            <w:shd w:val="clear" w:color="auto" w:fill="auto"/>
            <w:vAlign w:val="center"/>
          </w:tcPr>
          <w:p w14:paraId="110D5FAB"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91BDBFE"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CD373F1"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6713C821"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CF1832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842A32D"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F7ACDFE"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753D382D"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841BCA" w:rsidRDefault="001F1EE7" w:rsidP="00CF1A8B">
            <w:pPr>
              <w:rPr>
                <w:rFonts w:ascii="Arial" w:hAnsi="Arial" w:cs="Arial"/>
                <w:sz w:val="6"/>
                <w:szCs w:val="6"/>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841BCA"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0D4E9D3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BF18233"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1B1C9BB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8FB139"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A8EB272"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3F6097FB"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7B3467B"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A3D5C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F4CAE6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BCC467E"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6B920C5" w14:textId="77777777" w:rsidR="001F1EE7" w:rsidRPr="00841BCA" w:rsidRDefault="001F1EE7" w:rsidP="00CF1A8B">
            <w:pPr>
              <w:rPr>
                <w:rFonts w:ascii="Arial" w:hAnsi="Arial" w:cs="Arial"/>
                <w:sz w:val="6"/>
                <w:szCs w:val="6"/>
                <w:lang w:val="es-BO"/>
              </w:rPr>
            </w:pPr>
          </w:p>
        </w:tc>
        <w:tc>
          <w:tcPr>
            <w:tcW w:w="236" w:type="dxa"/>
            <w:tcBorders>
              <w:top w:val="single" w:sz="2" w:space="0" w:color="auto"/>
            </w:tcBorders>
            <w:shd w:val="clear" w:color="auto" w:fill="auto"/>
            <w:vAlign w:val="center"/>
          </w:tcPr>
          <w:p w14:paraId="172B0CF8"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99D530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387BBB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93A2D56"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7E9F064"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4B8165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753E555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35D7C04" w14:textId="77777777" w:rsidR="001F1EE7" w:rsidRPr="00841BCA" w:rsidRDefault="001F1EE7" w:rsidP="00CF1A8B">
            <w:pPr>
              <w:rPr>
                <w:rFonts w:ascii="Arial" w:hAnsi="Arial" w:cs="Arial"/>
                <w:sz w:val="6"/>
                <w:szCs w:val="6"/>
                <w:lang w:val="es-BO"/>
              </w:rPr>
            </w:pPr>
          </w:p>
        </w:tc>
        <w:tc>
          <w:tcPr>
            <w:tcW w:w="236" w:type="dxa"/>
            <w:gridSpan w:val="2"/>
            <w:tcBorders>
              <w:top w:val="single" w:sz="2" w:space="0" w:color="auto"/>
            </w:tcBorders>
            <w:shd w:val="clear" w:color="auto" w:fill="auto"/>
            <w:vAlign w:val="center"/>
          </w:tcPr>
          <w:p w14:paraId="646B9E50"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0FA53C7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10CFC5D"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A3A6DE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E9702E6"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7256EC3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0BB1292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684FDC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709C7F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D49196F" w14:textId="77777777" w:rsidR="001F1EE7" w:rsidRPr="00841BCA" w:rsidRDefault="001F1EE7" w:rsidP="00CF1A8B">
            <w:pPr>
              <w:rPr>
                <w:rFonts w:ascii="Arial" w:hAnsi="Arial" w:cs="Arial"/>
                <w:sz w:val="6"/>
                <w:szCs w:val="6"/>
                <w:lang w:val="es-BO"/>
              </w:rPr>
            </w:pPr>
          </w:p>
        </w:tc>
        <w:tc>
          <w:tcPr>
            <w:tcW w:w="241" w:type="dxa"/>
            <w:gridSpan w:val="2"/>
            <w:tcBorders>
              <w:top w:val="single" w:sz="2" w:space="0" w:color="auto"/>
            </w:tcBorders>
            <w:shd w:val="clear" w:color="auto" w:fill="auto"/>
            <w:vAlign w:val="center"/>
          </w:tcPr>
          <w:p w14:paraId="686194D5" w14:textId="77777777" w:rsidR="001F1EE7" w:rsidRPr="00841BCA" w:rsidRDefault="001F1EE7" w:rsidP="00CF1A8B">
            <w:pPr>
              <w:rPr>
                <w:rFonts w:ascii="Arial" w:hAnsi="Arial" w:cs="Arial"/>
                <w:sz w:val="6"/>
                <w:szCs w:val="6"/>
                <w:lang w:val="es-BO"/>
              </w:rPr>
            </w:pPr>
          </w:p>
        </w:tc>
        <w:tc>
          <w:tcPr>
            <w:tcW w:w="240" w:type="dxa"/>
            <w:tcBorders>
              <w:top w:val="single" w:sz="2" w:space="0" w:color="auto"/>
            </w:tcBorders>
            <w:shd w:val="clear" w:color="auto" w:fill="auto"/>
            <w:vAlign w:val="center"/>
          </w:tcPr>
          <w:p w14:paraId="0297A39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0E6BCD7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8B73B5B"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086D0813"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9DB779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388195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7415356"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1026C238"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841BCA" w:rsidRDefault="001F1EE7" w:rsidP="00CF1A8B">
            <w:pPr>
              <w:rPr>
                <w:rFonts w:ascii="Arial" w:hAnsi="Arial" w:cs="Arial"/>
                <w:sz w:val="6"/>
                <w:szCs w:val="6"/>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841BCA"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8C24A7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0AEFD3D"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435D05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F87A3BB"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51A100E5"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8AC215E"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6E88D442"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1243E24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514BE899"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82721A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041F47B" w14:textId="77777777" w:rsidR="001F1EE7" w:rsidRPr="00841BCA" w:rsidRDefault="001F1EE7" w:rsidP="00CF1A8B">
            <w:pPr>
              <w:rPr>
                <w:rFonts w:ascii="Arial" w:hAnsi="Arial" w:cs="Arial"/>
                <w:sz w:val="6"/>
                <w:szCs w:val="6"/>
                <w:lang w:val="es-BO"/>
              </w:rPr>
            </w:pPr>
          </w:p>
        </w:tc>
        <w:tc>
          <w:tcPr>
            <w:tcW w:w="236" w:type="dxa"/>
            <w:tcBorders>
              <w:bottom w:val="single" w:sz="4" w:space="0" w:color="auto"/>
            </w:tcBorders>
            <w:shd w:val="clear" w:color="auto" w:fill="auto"/>
            <w:vAlign w:val="center"/>
          </w:tcPr>
          <w:p w14:paraId="3D4CE81A"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A7109F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D98C888"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520E42"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7BF9AF66"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4CAC9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29F221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DEC6424" w14:textId="77777777" w:rsidR="001F1EE7" w:rsidRPr="00841BCA" w:rsidRDefault="001F1EE7" w:rsidP="00CF1A8B">
            <w:pPr>
              <w:rPr>
                <w:rFonts w:ascii="Arial" w:hAnsi="Arial" w:cs="Arial"/>
                <w:sz w:val="6"/>
                <w:szCs w:val="6"/>
                <w:lang w:val="es-BO"/>
              </w:rPr>
            </w:pPr>
          </w:p>
        </w:tc>
        <w:tc>
          <w:tcPr>
            <w:tcW w:w="236" w:type="dxa"/>
            <w:gridSpan w:val="2"/>
            <w:tcBorders>
              <w:bottom w:val="single" w:sz="4" w:space="0" w:color="auto"/>
            </w:tcBorders>
            <w:shd w:val="clear" w:color="auto" w:fill="auto"/>
            <w:vAlign w:val="center"/>
          </w:tcPr>
          <w:p w14:paraId="40CA75FF"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321D84F7"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182BC97"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7F89C3E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32E111F"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7953AAC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CA75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7086D42"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9544475"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0D32148" w14:textId="77777777" w:rsidR="001F1EE7" w:rsidRPr="00841BCA" w:rsidRDefault="001F1EE7" w:rsidP="00CF1A8B">
            <w:pPr>
              <w:rPr>
                <w:rFonts w:ascii="Arial" w:hAnsi="Arial" w:cs="Arial"/>
                <w:sz w:val="6"/>
                <w:szCs w:val="6"/>
                <w:lang w:val="es-BO"/>
              </w:rPr>
            </w:pPr>
          </w:p>
        </w:tc>
        <w:tc>
          <w:tcPr>
            <w:tcW w:w="241" w:type="dxa"/>
            <w:gridSpan w:val="2"/>
            <w:tcBorders>
              <w:bottom w:val="single" w:sz="4" w:space="0" w:color="auto"/>
            </w:tcBorders>
            <w:shd w:val="clear" w:color="auto" w:fill="auto"/>
            <w:vAlign w:val="center"/>
          </w:tcPr>
          <w:p w14:paraId="1EB0ACC3" w14:textId="77777777" w:rsidR="001F1EE7" w:rsidRPr="00841BCA" w:rsidRDefault="001F1EE7" w:rsidP="00CF1A8B">
            <w:pPr>
              <w:rPr>
                <w:rFonts w:ascii="Arial" w:hAnsi="Arial" w:cs="Arial"/>
                <w:sz w:val="6"/>
                <w:szCs w:val="6"/>
                <w:lang w:val="es-BO"/>
              </w:rPr>
            </w:pPr>
          </w:p>
        </w:tc>
        <w:tc>
          <w:tcPr>
            <w:tcW w:w="240" w:type="dxa"/>
            <w:tcBorders>
              <w:bottom w:val="single" w:sz="4" w:space="0" w:color="auto"/>
            </w:tcBorders>
            <w:shd w:val="clear" w:color="auto" w:fill="auto"/>
            <w:vAlign w:val="center"/>
          </w:tcPr>
          <w:p w14:paraId="7AE07400"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FCF28ED"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1961C891"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57582C8E"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CB2212B"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8AF69CF"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4C7ACEFD"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1E63A0DF"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841BCA" w:rsidRDefault="001F1EE7" w:rsidP="00CF1A8B">
            <w:pPr>
              <w:rPr>
                <w:rFonts w:ascii="Arial" w:hAnsi="Arial" w:cs="Arial"/>
                <w:sz w:val="6"/>
                <w:szCs w:val="6"/>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841BCA">
        <w:trPr>
          <w:trHeight w:val="372"/>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841BCA"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274C0EC"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419D23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A1349C"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C6C0ED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882944A"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FC5A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4CE91A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3B6826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BB6190A"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EB6A2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33122"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7790A13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85C03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AAE3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4983E4"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57F7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008F16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2227E40"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nil"/>
            </w:tcBorders>
            <w:shd w:val="clear" w:color="auto" w:fill="auto"/>
            <w:vAlign w:val="center"/>
          </w:tcPr>
          <w:p w14:paraId="005211B4"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7DDF9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2F6787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9338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8AF6EE3"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D3DAAF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1629A0B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1FB9CC41"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5DD991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14668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51D7D70"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62157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841BCA" w:rsidRDefault="001F1EE7" w:rsidP="00CF1A8B">
            <w:pPr>
              <w:rPr>
                <w:rFonts w:ascii="Arial" w:hAnsi="Arial" w:cs="Arial"/>
                <w:b/>
                <w:bCs/>
                <w:sz w:val="6"/>
                <w:szCs w:val="6"/>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841BCA"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E8AC1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C31672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E4EAD2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B550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38FE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8571D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36D2191"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CAD971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88FD0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460DD6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31B6230"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1C9278C6"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3A2FF3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C9CD58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7B9157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279DD4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82C00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3BC81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C539E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B4BF2A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22497C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8F1332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2B90D418"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841BCA" w:rsidRDefault="001F1EE7" w:rsidP="00CF1A8B">
            <w:pPr>
              <w:rPr>
                <w:rFonts w:ascii="Arial" w:hAnsi="Arial" w:cs="Arial"/>
                <w:b/>
                <w:bCs/>
                <w:sz w:val="6"/>
                <w:szCs w:val="6"/>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841BCA"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8E8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F1C4B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B8119F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02CD937D"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39FE0D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780E44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6C18E25"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A76F6E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0EC1255"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802B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BDE3840" w14:textId="77777777" w:rsidR="001F1EE7" w:rsidRPr="00841BCA" w:rsidRDefault="001F1EE7" w:rsidP="00CF1A8B">
            <w:pPr>
              <w:rPr>
                <w:rFonts w:ascii="Arial" w:hAnsi="Arial" w:cs="Arial"/>
                <w:b/>
                <w:bCs/>
                <w:sz w:val="6"/>
                <w:szCs w:val="6"/>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5CEA1683" w14:textId="77777777" w:rsidR="001F1EE7" w:rsidRPr="00841BCA" w:rsidRDefault="001F1EE7" w:rsidP="00CF1A8B">
            <w:pPr>
              <w:rPr>
                <w:rFonts w:ascii="Arial" w:hAnsi="Arial" w:cs="Arial"/>
                <w:b/>
                <w:bCs/>
                <w:sz w:val="6"/>
                <w:szCs w:val="6"/>
                <w:lang w:val="es-BO"/>
              </w:rPr>
            </w:pPr>
          </w:p>
        </w:tc>
        <w:tc>
          <w:tcPr>
            <w:tcW w:w="236" w:type="dxa"/>
            <w:gridSpan w:val="2"/>
            <w:tcBorders>
              <w:top w:val="single" w:sz="2" w:space="0" w:color="auto"/>
            </w:tcBorders>
            <w:shd w:val="clear" w:color="auto" w:fill="auto"/>
            <w:vAlign w:val="center"/>
          </w:tcPr>
          <w:p w14:paraId="1B6E88B7" w14:textId="77777777" w:rsidR="001F1EE7" w:rsidRPr="00841BCA" w:rsidRDefault="001F1EE7" w:rsidP="00CF1A8B">
            <w:pPr>
              <w:rPr>
                <w:rFonts w:ascii="Arial" w:hAnsi="Arial" w:cs="Arial"/>
                <w:b/>
                <w:bCs/>
                <w:sz w:val="6"/>
                <w:szCs w:val="6"/>
                <w:lang w:val="es-BO"/>
              </w:rPr>
            </w:pPr>
          </w:p>
        </w:tc>
        <w:tc>
          <w:tcPr>
            <w:tcW w:w="235" w:type="dxa"/>
            <w:gridSpan w:val="2"/>
            <w:tcBorders>
              <w:top w:val="nil"/>
            </w:tcBorders>
            <w:shd w:val="clear" w:color="auto" w:fill="auto"/>
            <w:vAlign w:val="center"/>
          </w:tcPr>
          <w:p w14:paraId="7A7FA83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0E667BF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0CAD743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841BCA" w:rsidRDefault="001F1EE7" w:rsidP="00CF1A8B">
            <w:pPr>
              <w:rPr>
                <w:rFonts w:ascii="Arial" w:hAnsi="Arial" w:cs="Arial"/>
                <w:b/>
                <w:bCs/>
                <w:sz w:val="6"/>
                <w:szCs w:val="6"/>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841BCA" w:rsidRDefault="001F1EE7" w:rsidP="00CF1A8B">
            <w:pPr>
              <w:rPr>
                <w:rFonts w:ascii="Arial" w:hAnsi="Arial" w:cs="Arial"/>
                <w:b/>
                <w:bCs/>
                <w:sz w:val="6"/>
                <w:szCs w:val="6"/>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tcBorders>
            <w:shd w:val="clear" w:color="auto" w:fill="auto"/>
            <w:vAlign w:val="center"/>
          </w:tcPr>
          <w:p w14:paraId="3CFA5C50" w14:textId="77777777" w:rsidR="001F1EE7" w:rsidRPr="00841BCA" w:rsidRDefault="001F1EE7" w:rsidP="00CF1A8B">
            <w:pPr>
              <w:rPr>
                <w:rFonts w:ascii="Arial" w:hAnsi="Arial" w:cs="Arial"/>
                <w:b/>
                <w:bCs/>
                <w:sz w:val="6"/>
                <w:szCs w:val="6"/>
                <w:lang w:val="es-BO"/>
              </w:rPr>
            </w:pPr>
          </w:p>
        </w:tc>
        <w:tc>
          <w:tcPr>
            <w:tcW w:w="237" w:type="dxa"/>
            <w:gridSpan w:val="2"/>
            <w:tcBorders>
              <w:top w:val="nil"/>
            </w:tcBorders>
            <w:shd w:val="clear" w:color="auto" w:fill="auto"/>
            <w:vAlign w:val="center"/>
          </w:tcPr>
          <w:p w14:paraId="6BB43F7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7CF32F89"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18739847"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25A598D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841BCA" w:rsidRDefault="001F1EE7" w:rsidP="00CF1A8B">
            <w:pPr>
              <w:rPr>
                <w:rFonts w:ascii="Arial" w:hAnsi="Arial" w:cs="Arial"/>
                <w:b/>
                <w:bCs/>
                <w:sz w:val="6"/>
                <w:szCs w:val="6"/>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841BCA"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4BB9475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DF232F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F99F23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FEE029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8E565B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37D079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E99C07E"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5B7A6CE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B1A10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7C719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81DE5EE" w14:textId="77777777" w:rsidR="001F1EE7" w:rsidRPr="00841BCA" w:rsidRDefault="001F1EE7" w:rsidP="00CF1A8B">
            <w:pPr>
              <w:rPr>
                <w:rFonts w:ascii="Arial" w:hAnsi="Arial" w:cs="Arial"/>
                <w:b/>
                <w:bCs/>
                <w:sz w:val="6"/>
                <w:szCs w:val="6"/>
                <w:lang w:val="es-BO"/>
              </w:rPr>
            </w:pPr>
          </w:p>
        </w:tc>
        <w:tc>
          <w:tcPr>
            <w:tcW w:w="236" w:type="dxa"/>
            <w:tcBorders>
              <w:bottom w:val="single" w:sz="4" w:space="0" w:color="auto"/>
            </w:tcBorders>
            <w:shd w:val="clear" w:color="auto" w:fill="auto"/>
            <w:vAlign w:val="center"/>
          </w:tcPr>
          <w:p w14:paraId="7E0A97A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767CFDB"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649DF2C7"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1A779DA1"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9E6DB16"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286FE4A3"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7A30E9D"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5748F39" w14:textId="77777777" w:rsidR="001F1EE7" w:rsidRPr="00841BCA" w:rsidRDefault="001F1EE7" w:rsidP="00CF1A8B">
            <w:pPr>
              <w:rPr>
                <w:rFonts w:ascii="Arial" w:hAnsi="Arial" w:cs="Arial"/>
                <w:b/>
                <w:bCs/>
                <w:sz w:val="6"/>
                <w:szCs w:val="6"/>
                <w:lang w:val="es-BO"/>
              </w:rPr>
            </w:pPr>
          </w:p>
        </w:tc>
        <w:tc>
          <w:tcPr>
            <w:tcW w:w="236" w:type="dxa"/>
            <w:gridSpan w:val="2"/>
            <w:tcBorders>
              <w:bottom w:val="single" w:sz="4" w:space="0" w:color="auto"/>
            </w:tcBorders>
            <w:shd w:val="clear" w:color="auto" w:fill="auto"/>
            <w:vAlign w:val="center"/>
          </w:tcPr>
          <w:p w14:paraId="13A77705" w14:textId="77777777" w:rsidR="001F1EE7" w:rsidRPr="00841BCA" w:rsidRDefault="001F1EE7" w:rsidP="00CF1A8B">
            <w:pPr>
              <w:rPr>
                <w:rFonts w:ascii="Arial" w:hAnsi="Arial" w:cs="Arial"/>
                <w:b/>
                <w:bCs/>
                <w:sz w:val="6"/>
                <w:szCs w:val="6"/>
                <w:lang w:val="es-BO"/>
              </w:rPr>
            </w:pPr>
          </w:p>
        </w:tc>
        <w:tc>
          <w:tcPr>
            <w:tcW w:w="235" w:type="dxa"/>
            <w:gridSpan w:val="2"/>
            <w:tcBorders>
              <w:bottom w:val="single" w:sz="4" w:space="0" w:color="auto"/>
            </w:tcBorders>
            <w:shd w:val="clear" w:color="auto" w:fill="auto"/>
            <w:vAlign w:val="center"/>
          </w:tcPr>
          <w:p w14:paraId="1A8DB14B"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48D73F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04B55064"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3AD9C32D" w14:textId="77777777" w:rsidR="001F1EE7" w:rsidRPr="00841BCA" w:rsidRDefault="001F1EE7" w:rsidP="00CF1A8B">
            <w:pPr>
              <w:rPr>
                <w:rFonts w:ascii="Arial" w:hAnsi="Arial" w:cs="Arial"/>
                <w:b/>
                <w:bCs/>
                <w:sz w:val="6"/>
                <w:szCs w:val="6"/>
                <w:lang w:val="es-BO"/>
              </w:rPr>
            </w:pPr>
          </w:p>
        </w:tc>
        <w:tc>
          <w:tcPr>
            <w:tcW w:w="234" w:type="dxa"/>
            <w:gridSpan w:val="2"/>
            <w:tcBorders>
              <w:bottom w:val="single" w:sz="4" w:space="0" w:color="auto"/>
            </w:tcBorders>
            <w:shd w:val="clear" w:color="auto" w:fill="auto"/>
            <w:vAlign w:val="center"/>
          </w:tcPr>
          <w:p w14:paraId="4F216DB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5079D8B2"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D7B03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34BA37C"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7CB9182" w14:textId="77777777" w:rsidR="001F1EE7" w:rsidRPr="00841BCA" w:rsidRDefault="001F1EE7" w:rsidP="00CF1A8B">
            <w:pPr>
              <w:rPr>
                <w:rFonts w:ascii="Arial" w:hAnsi="Arial" w:cs="Arial"/>
                <w:b/>
                <w:bCs/>
                <w:sz w:val="6"/>
                <w:szCs w:val="6"/>
                <w:lang w:val="es-BO"/>
              </w:rPr>
            </w:pPr>
          </w:p>
        </w:tc>
        <w:tc>
          <w:tcPr>
            <w:tcW w:w="241" w:type="dxa"/>
            <w:gridSpan w:val="2"/>
            <w:tcBorders>
              <w:bottom w:val="single" w:sz="4" w:space="0" w:color="auto"/>
            </w:tcBorders>
            <w:shd w:val="clear" w:color="auto" w:fill="auto"/>
            <w:vAlign w:val="center"/>
          </w:tcPr>
          <w:p w14:paraId="4799EA50" w14:textId="77777777" w:rsidR="001F1EE7" w:rsidRPr="00841BCA" w:rsidRDefault="001F1EE7" w:rsidP="00CF1A8B">
            <w:pPr>
              <w:rPr>
                <w:rFonts w:ascii="Arial" w:hAnsi="Arial" w:cs="Arial"/>
                <w:b/>
                <w:bCs/>
                <w:sz w:val="6"/>
                <w:szCs w:val="6"/>
                <w:lang w:val="es-BO"/>
              </w:rPr>
            </w:pPr>
          </w:p>
        </w:tc>
        <w:tc>
          <w:tcPr>
            <w:tcW w:w="240" w:type="dxa"/>
            <w:tcBorders>
              <w:bottom w:val="single" w:sz="4" w:space="0" w:color="auto"/>
            </w:tcBorders>
            <w:shd w:val="clear" w:color="auto" w:fill="auto"/>
            <w:vAlign w:val="center"/>
          </w:tcPr>
          <w:p w14:paraId="76BEE0D7"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13C499E2"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8503DA7" w14:textId="77777777" w:rsidR="001F1EE7" w:rsidRPr="00841BCA" w:rsidRDefault="001F1EE7" w:rsidP="00CF1A8B">
            <w:pPr>
              <w:rPr>
                <w:rFonts w:ascii="Arial" w:hAnsi="Arial" w:cs="Arial"/>
                <w:b/>
                <w:bCs/>
                <w:sz w:val="6"/>
                <w:szCs w:val="6"/>
                <w:lang w:val="es-BO"/>
              </w:rPr>
            </w:pPr>
          </w:p>
        </w:tc>
        <w:tc>
          <w:tcPr>
            <w:tcW w:w="234" w:type="dxa"/>
            <w:gridSpan w:val="2"/>
            <w:shd w:val="clear" w:color="auto" w:fill="auto"/>
            <w:vAlign w:val="center"/>
          </w:tcPr>
          <w:p w14:paraId="395A259B"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5261818D" w14:textId="77777777" w:rsidR="001F1EE7" w:rsidRPr="00841BCA" w:rsidRDefault="001F1EE7" w:rsidP="00CF1A8B">
            <w:pPr>
              <w:rPr>
                <w:rFonts w:ascii="Arial" w:hAnsi="Arial" w:cs="Arial"/>
                <w:b/>
                <w:bCs/>
                <w:sz w:val="6"/>
                <w:szCs w:val="6"/>
                <w:lang w:val="es-BO"/>
              </w:rPr>
            </w:pPr>
          </w:p>
        </w:tc>
        <w:tc>
          <w:tcPr>
            <w:tcW w:w="237" w:type="dxa"/>
            <w:shd w:val="clear" w:color="auto" w:fill="auto"/>
            <w:vAlign w:val="center"/>
          </w:tcPr>
          <w:p w14:paraId="01B3DAB0"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6BD94AF5"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0A1D7B9E"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841BCA" w:rsidRDefault="001F1EE7" w:rsidP="00CF1A8B">
            <w:pPr>
              <w:rPr>
                <w:rFonts w:ascii="Arial" w:hAnsi="Arial" w:cs="Arial"/>
                <w:b/>
                <w:bCs/>
                <w:sz w:val="6"/>
                <w:szCs w:val="6"/>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841BCA"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4C9A21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65B225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1415E5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43CCF75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9388B6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948134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D1975F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4CF94D2"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A8CFB1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D89105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E44F740" w14:textId="77777777" w:rsidR="001F1EE7" w:rsidRPr="00841BCA" w:rsidRDefault="001F1EE7" w:rsidP="00CF1A8B">
            <w:pPr>
              <w:rPr>
                <w:rFonts w:ascii="Arial" w:hAnsi="Arial" w:cs="Arial"/>
                <w:b/>
                <w:bCs/>
                <w:sz w:val="6"/>
                <w:szCs w:val="6"/>
                <w:lang w:val="es-BO"/>
              </w:rPr>
            </w:pPr>
          </w:p>
        </w:tc>
        <w:tc>
          <w:tcPr>
            <w:tcW w:w="236" w:type="dxa"/>
            <w:tcBorders>
              <w:bottom w:val="nil"/>
            </w:tcBorders>
            <w:shd w:val="clear" w:color="auto" w:fill="auto"/>
            <w:vAlign w:val="center"/>
          </w:tcPr>
          <w:p w14:paraId="36CE590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53AF28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61763433"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EBD739A"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1508A41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78B5189"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6C3A61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1AC6EE50" w14:textId="77777777" w:rsidR="001F1EE7" w:rsidRPr="00841BCA" w:rsidRDefault="001F1EE7" w:rsidP="00CF1A8B">
            <w:pPr>
              <w:rPr>
                <w:rFonts w:ascii="Arial" w:hAnsi="Arial" w:cs="Arial"/>
                <w:b/>
                <w:bCs/>
                <w:sz w:val="6"/>
                <w:szCs w:val="6"/>
                <w:lang w:val="es-BO"/>
              </w:rPr>
            </w:pPr>
          </w:p>
        </w:tc>
        <w:tc>
          <w:tcPr>
            <w:tcW w:w="236" w:type="dxa"/>
            <w:gridSpan w:val="2"/>
            <w:tcBorders>
              <w:bottom w:val="nil"/>
            </w:tcBorders>
            <w:shd w:val="clear" w:color="auto" w:fill="auto"/>
            <w:vAlign w:val="center"/>
          </w:tcPr>
          <w:p w14:paraId="5CB12A82"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13B8A6F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DE99D6F"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649670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902E1EA"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7EA1D4CD"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16DB3F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89E999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774E4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022559" w14:textId="77777777" w:rsidR="001F1EE7" w:rsidRPr="00841BCA" w:rsidRDefault="001F1EE7" w:rsidP="00CF1A8B">
            <w:pPr>
              <w:rPr>
                <w:rFonts w:ascii="Arial" w:hAnsi="Arial" w:cs="Arial"/>
                <w:b/>
                <w:bCs/>
                <w:sz w:val="6"/>
                <w:szCs w:val="6"/>
                <w:lang w:val="es-BO"/>
              </w:rPr>
            </w:pPr>
          </w:p>
        </w:tc>
        <w:tc>
          <w:tcPr>
            <w:tcW w:w="241" w:type="dxa"/>
            <w:gridSpan w:val="2"/>
            <w:tcBorders>
              <w:bottom w:val="nil"/>
            </w:tcBorders>
            <w:shd w:val="clear" w:color="auto" w:fill="auto"/>
            <w:vAlign w:val="center"/>
          </w:tcPr>
          <w:p w14:paraId="385FAC56" w14:textId="77777777" w:rsidR="001F1EE7" w:rsidRPr="00841BCA" w:rsidRDefault="001F1EE7" w:rsidP="00CF1A8B">
            <w:pPr>
              <w:rPr>
                <w:rFonts w:ascii="Arial" w:hAnsi="Arial" w:cs="Arial"/>
                <w:b/>
                <w:bCs/>
                <w:sz w:val="6"/>
                <w:szCs w:val="6"/>
                <w:lang w:val="es-BO"/>
              </w:rPr>
            </w:pPr>
          </w:p>
        </w:tc>
        <w:tc>
          <w:tcPr>
            <w:tcW w:w="240" w:type="dxa"/>
            <w:tcBorders>
              <w:bottom w:val="nil"/>
            </w:tcBorders>
            <w:shd w:val="clear" w:color="auto" w:fill="auto"/>
            <w:vAlign w:val="center"/>
          </w:tcPr>
          <w:p w14:paraId="4963336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DB73620"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8A46FAB"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575CF1AD"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23B04BBF"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3D56A65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03759A7"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2677288C"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841BCA" w:rsidRDefault="001F1EE7" w:rsidP="00CF1A8B">
            <w:pPr>
              <w:rPr>
                <w:rFonts w:ascii="Arial" w:hAnsi="Arial" w:cs="Arial"/>
                <w:b/>
                <w:bCs/>
                <w:sz w:val="6"/>
                <w:szCs w:val="6"/>
                <w:lang w:val="es-BO"/>
              </w:rPr>
            </w:pPr>
          </w:p>
        </w:tc>
      </w:tr>
      <w:tr w:rsidR="001F1EE7" w:rsidRPr="009956C4" w14:paraId="24BCC112" w14:textId="77777777" w:rsidTr="00841BCA">
        <w:trPr>
          <w:trHeight w:val="450"/>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CB24FF">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B2E9E2D" w14:textId="77777777" w:rsidR="00061214" w:rsidRPr="009956C4" w:rsidRDefault="002F4822" w:rsidP="00061214">
      <w:pPr>
        <w:jc w:val="center"/>
        <w:rPr>
          <w:rFonts w:cs="Arial"/>
          <w:b/>
          <w:sz w:val="18"/>
          <w:lang w:val="es-BO"/>
        </w:rPr>
      </w:pPr>
      <w:r w:rsidRPr="009956C4">
        <w:rPr>
          <w:rFonts w:cs="Arial"/>
          <w:b/>
          <w:sz w:val="18"/>
          <w:lang w:val="es-BO"/>
        </w:rPr>
        <w:br w:type="page"/>
      </w:r>
      <w:r w:rsidR="00061214" w:rsidRPr="009956C4">
        <w:rPr>
          <w:rFonts w:cs="Arial"/>
          <w:b/>
          <w:sz w:val="18"/>
          <w:lang w:val="es-BO"/>
        </w:rPr>
        <w:lastRenderedPageBreak/>
        <w:t>FORMULARIO A-2d</w:t>
      </w:r>
    </w:p>
    <w:p w14:paraId="767713EA" w14:textId="77777777" w:rsidR="00061214" w:rsidRPr="009956C4" w:rsidRDefault="00061214" w:rsidP="00061214">
      <w:pPr>
        <w:jc w:val="center"/>
        <w:rPr>
          <w:rFonts w:cs="Arial"/>
          <w:b/>
          <w:sz w:val="18"/>
          <w:lang w:val="es-BO"/>
        </w:rPr>
      </w:pPr>
      <w:r w:rsidRPr="009956C4">
        <w:rPr>
          <w:rFonts w:cs="Arial"/>
          <w:b/>
          <w:sz w:val="18"/>
          <w:lang w:val="es-BO"/>
        </w:rPr>
        <w:t>IDENTIFICACIÓN DE INTEGRANTES DE LA ASOCIACIÓN ACCIDENTAL</w:t>
      </w:r>
    </w:p>
    <w:p w14:paraId="5143E3AE" w14:textId="77777777" w:rsidR="00061214" w:rsidRPr="009956C4" w:rsidRDefault="00061214" w:rsidP="00061214">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061214" w:rsidRPr="009956C4" w14:paraId="0961D71B" w14:textId="77777777" w:rsidTr="00092EF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48264CD" w14:textId="77777777" w:rsidR="00061214" w:rsidRPr="009956C4" w:rsidRDefault="00061214" w:rsidP="00092EFD">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061214" w:rsidRPr="009956C4" w14:paraId="16F09A57" w14:textId="77777777" w:rsidTr="00092EFD">
        <w:trPr>
          <w:trHeight w:val="54"/>
          <w:jc w:val="center"/>
        </w:trPr>
        <w:tc>
          <w:tcPr>
            <w:tcW w:w="243" w:type="dxa"/>
            <w:tcBorders>
              <w:top w:val="nil"/>
              <w:left w:val="single" w:sz="12" w:space="0" w:color="auto"/>
              <w:bottom w:val="nil"/>
            </w:tcBorders>
            <w:shd w:val="clear" w:color="auto" w:fill="auto"/>
            <w:noWrap/>
            <w:vAlign w:val="center"/>
            <w:hideMark/>
          </w:tcPr>
          <w:p w14:paraId="0985D6FE" w14:textId="77777777" w:rsidR="00061214" w:rsidRPr="009956C4" w:rsidRDefault="00061214" w:rsidP="00092EFD">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6E9579E1" w14:textId="77777777" w:rsidR="00061214" w:rsidRPr="009956C4" w:rsidRDefault="00061214" w:rsidP="00092EFD">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771A1FF"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5D60BE2D"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636CBF01"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5DE87077"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392F5CAC"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69030B59"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34D73F82"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40AC2077"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26663E96"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3B7BD3AA" w14:textId="77777777" w:rsidR="00061214" w:rsidRPr="009956C4" w:rsidRDefault="00061214" w:rsidP="00092EFD">
            <w:pPr>
              <w:rPr>
                <w:rFonts w:ascii="Arial" w:hAnsi="Arial" w:cs="Arial"/>
                <w:lang w:val="es-BO"/>
              </w:rPr>
            </w:pPr>
          </w:p>
        </w:tc>
        <w:tc>
          <w:tcPr>
            <w:tcW w:w="243" w:type="dxa"/>
            <w:tcBorders>
              <w:top w:val="nil"/>
              <w:bottom w:val="single" w:sz="4" w:space="0" w:color="auto"/>
            </w:tcBorders>
            <w:shd w:val="clear" w:color="auto" w:fill="auto"/>
            <w:vAlign w:val="center"/>
          </w:tcPr>
          <w:p w14:paraId="1873EC10" w14:textId="77777777" w:rsidR="00061214" w:rsidRPr="009956C4" w:rsidRDefault="00061214" w:rsidP="00092EFD">
            <w:pPr>
              <w:rPr>
                <w:rFonts w:ascii="Arial" w:hAnsi="Arial" w:cs="Arial"/>
                <w:lang w:val="es-BO"/>
              </w:rPr>
            </w:pPr>
          </w:p>
        </w:tc>
        <w:tc>
          <w:tcPr>
            <w:tcW w:w="243" w:type="dxa"/>
            <w:tcBorders>
              <w:top w:val="nil"/>
              <w:bottom w:val="single" w:sz="4" w:space="0" w:color="auto"/>
            </w:tcBorders>
            <w:shd w:val="clear" w:color="auto" w:fill="auto"/>
            <w:vAlign w:val="center"/>
          </w:tcPr>
          <w:p w14:paraId="3233EA58" w14:textId="77777777" w:rsidR="00061214" w:rsidRPr="009956C4" w:rsidRDefault="00061214" w:rsidP="00092EFD">
            <w:pPr>
              <w:rPr>
                <w:rFonts w:ascii="Arial" w:hAnsi="Arial" w:cs="Arial"/>
                <w:lang w:val="es-BO"/>
              </w:rPr>
            </w:pPr>
          </w:p>
        </w:tc>
        <w:tc>
          <w:tcPr>
            <w:tcW w:w="243" w:type="dxa"/>
            <w:tcBorders>
              <w:top w:val="nil"/>
              <w:bottom w:val="single" w:sz="4" w:space="0" w:color="auto"/>
            </w:tcBorders>
            <w:shd w:val="clear" w:color="auto" w:fill="auto"/>
            <w:vAlign w:val="center"/>
          </w:tcPr>
          <w:p w14:paraId="0CB20538" w14:textId="77777777" w:rsidR="00061214" w:rsidRPr="009956C4" w:rsidRDefault="00061214" w:rsidP="00092EFD">
            <w:pPr>
              <w:rPr>
                <w:rFonts w:ascii="Arial" w:hAnsi="Arial" w:cs="Arial"/>
                <w:lang w:val="es-BO"/>
              </w:rPr>
            </w:pPr>
          </w:p>
        </w:tc>
        <w:tc>
          <w:tcPr>
            <w:tcW w:w="243" w:type="dxa"/>
            <w:tcBorders>
              <w:top w:val="nil"/>
              <w:bottom w:val="single" w:sz="4" w:space="0" w:color="auto"/>
            </w:tcBorders>
            <w:shd w:val="clear" w:color="auto" w:fill="auto"/>
            <w:vAlign w:val="center"/>
          </w:tcPr>
          <w:p w14:paraId="247EE141" w14:textId="77777777" w:rsidR="00061214" w:rsidRPr="009956C4" w:rsidRDefault="00061214" w:rsidP="00092EFD">
            <w:pPr>
              <w:rPr>
                <w:rFonts w:ascii="Arial" w:hAnsi="Arial" w:cs="Arial"/>
                <w:lang w:val="es-BO"/>
              </w:rPr>
            </w:pPr>
          </w:p>
        </w:tc>
        <w:tc>
          <w:tcPr>
            <w:tcW w:w="243" w:type="dxa"/>
            <w:tcBorders>
              <w:top w:val="nil"/>
              <w:bottom w:val="single" w:sz="4" w:space="0" w:color="auto"/>
            </w:tcBorders>
            <w:shd w:val="clear" w:color="auto" w:fill="auto"/>
            <w:vAlign w:val="center"/>
          </w:tcPr>
          <w:p w14:paraId="32943F06" w14:textId="77777777" w:rsidR="00061214" w:rsidRPr="009956C4" w:rsidRDefault="00061214" w:rsidP="00092EFD">
            <w:pPr>
              <w:rPr>
                <w:rFonts w:ascii="Arial" w:hAnsi="Arial" w:cs="Arial"/>
                <w:lang w:val="es-BO"/>
              </w:rPr>
            </w:pPr>
          </w:p>
        </w:tc>
        <w:tc>
          <w:tcPr>
            <w:tcW w:w="243" w:type="dxa"/>
            <w:tcBorders>
              <w:top w:val="nil"/>
              <w:bottom w:val="single" w:sz="4" w:space="0" w:color="auto"/>
            </w:tcBorders>
            <w:shd w:val="clear" w:color="auto" w:fill="auto"/>
            <w:vAlign w:val="center"/>
          </w:tcPr>
          <w:p w14:paraId="7C429CCC"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22863339"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1167E7F4"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5A3A31BD"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0592FF0C"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734F2B99"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3F488E49"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5D874A2E"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2A35A160"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667CB178"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58B14161"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2325F896"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02BE5DE0"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5C240382"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6CA787B7"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720E6120"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2CB10D53"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1F58F701"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3308B0A3"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6F6D3DCB"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4CE89A1E" w14:textId="77777777" w:rsidR="00061214" w:rsidRPr="009956C4" w:rsidRDefault="00061214" w:rsidP="00092EFD">
            <w:pPr>
              <w:rPr>
                <w:rFonts w:ascii="Arial" w:hAnsi="Arial" w:cs="Arial"/>
                <w:lang w:val="es-BO"/>
              </w:rPr>
            </w:pPr>
          </w:p>
        </w:tc>
        <w:tc>
          <w:tcPr>
            <w:tcW w:w="242" w:type="dxa"/>
            <w:tcBorders>
              <w:top w:val="nil"/>
              <w:bottom w:val="single" w:sz="4" w:space="0" w:color="auto"/>
            </w:tcBorders>
            <w:shd w:val="clear" w:color="auto" w:fill="auto"/>
            <w:vAlign w:val="center"/>
          </w:tcPr>
          <w:p w14:paraId="126D5707" w14:textId="77777777" w:rsidR="00061214" w:rsidRPr="009956C4" w:rsidRDefault="00061214" w:rsidP="00092EF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7B07120" w14:textId="77777777" w:rsidR="00061214" w:rsidRPr="009956C4" w:rsidRDefault="00061214" w:rsidP="00092EFD">
            <w:pPr>
              <w:rPr>
                <w:rFonts w:ascii="Arial" w:hAnsi="Arial" w:cs="Arial"/>
                <w:lang w:val="es-BO"/>
              </w:rPr>
            </w:pPr>
          </w:p>
        </w:tc>
      </w:tr>
      <w:tr w:rsidR="00061214" w:rsidRPr="009956C4" w14:paraId="5082694C" w14:textId="77777777" w:rsidTr="00092EFD">
        <w:trPr>
          <w:trHeight w:val="54"/>
          <w:jc w:val="center"/>
        </w:trPr>
        <w:tc>
          <w:tcPr>
            <w:tcW w:w="243" w:type="dxa"/>
            <w:tcBorders>
              <w:top w:val="nil"/>
              <w:left w:val="single" w:sz="12" w:space="0" w:color="auto"/>
              <w:bottom w:val="nil"/>
            </w:tcBorders>
            <w:shd w:val="clear" w:color="auto" w:fill="auto"/>
            <w:noWrap/>
            <w:vAlign w:val="center"/>
          </w:tcPr>
          <w:p w14:paraId="275DBA8C" w14:textId="77777777" w:rsidR="00061214" w:rsidRPr="009956C4" w:rsidRDefault="00061214" w:rsidP="00092EF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51CA5683" w14:textId="77777777" w:rsidR="00061214" w:rsidRPr="009956C4" w:rsidRDefault="00061214" w:rsidP="00092EFD">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CEA2" w14:textId="77777777" w:rsidR="00061214" w:rsidRPr="009956C4" w:rsidRDefault="00061214" w:rsidP="00092EF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EB4FE09" w14:textId="77777777" w:rsidR="00061214" w:rsidRPr="009956C4" w:rsidRDefault="00061214" w:rsidP="00092EFD">
            <w:pPr>
              <w:rPr>
                <w:rFonts w:ascii="Arial" w:hAnsi="Arial" w:cs="Arial"/>
                <w:lang w:val="es-BO"/>
              </w:rPr>
            </w:pPr>
          </w:p>
        </w:tc>
      </w:tr>
      <w:tr w:rsidR="00061214" w:rsidRPr="009956C4" w14:paraId="77D57EAA" w14:textId="77777777" w:rsidTr="00092EFD">
        <w:trPr>
          <w:trHeight w:val="54"/>
          <w:jc w:val="center"/>
        </w:trPr>
        <w:tc>
          <w:tcPr>
            <w:tcW w:w="243" w:type="dxa"/>
            <w:tcBorders>
              <w:top w:val="nil"/>
              <w:left w:val="single" w:sz="12" w:space="0" w:color="auto"/>
              <w:bottom w:val="nil"/>
            </w:tcBorders>
            <w:shd w:val="clear" w:color="auto" w:fill="auto"/>
            <w:noWrap/>
            <w:vAlign w:val="center"/>
          </w:tcPr>
          <w:p w14:paraId="360E7422" w14:textId="77777777" w:rsidR="00061214" w:rsidRPr="009956C4" w:rsidRDefault="00061214" w:rsidP="00092EF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38A08ED" w14:textId="77777777" w:rsidR="00061214" w:rsidRPr="009956C4" w:rsidRDefault="00061214" w:rsidP="00092EF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41855E5D" w14:textId="77777777" w:rsidR="00061214" w:rsidRPr="009956C4" w:rsidRDefault="00061214" w:rsidP="00092EF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481EFB3" w14:textId="77777777" w:rsidR="00061214" w:rsidRPr="009956C4" w:rsidRDefault="00061214" w:rsidP="00092EFD">
            <w:pPr>
              <w:rPr>
                <w:rFonts w:ascii="Arial" w:hAnsi="Arial" w:cs="Arial"/>
                <w:lang w:val="es-BO"/>
              </w:rPr>
            </w:pPr>
          </w:p>
        </w:tc>
      </w:tr>
      <w:tr w:rsidR="00061214" w:rsidRPr="009956C4" w14:paraId="21EF6B55" w14:textId="77777777" w:rsidTr="00092EFD">
        <w:trPr>
          <w:trHeight w:val="59"/>
          <w:jc w:val="center"/>
        </w:trPr>
        <w:tc>
          <w:tcPr>
            <w:tcW w:w="243" w:type="dxa"/>
            <w:tcBorders>
              <w:left w:val="single" w:sz="12" w:space="0" w:color="auto"/>
            </w:tcBorders>
            <w:shd w:val="clear" w:color="auto" w:fill="auto"/>
            <w:vAlign w:val="bottom"/>
          </w:tcPr>
          <w:p w14:paraId="54693B63" w14:textId="77777777" w:rsidR="00061214" w:rsidRPr="009956C4" w:rsidRDefault="00061214" w:rsidP="00092EFD">
            <w:pPr>
              <w:jc w:val="right"/>
              <w:rPr>
                <w:rFonts w:ascii="Arial" w:hAnsi="Arial" w:cs="Arial"/>
                <w:b/>
                <w:bCs/>
                <w:lang w:val="es-BO"/>
              </w:rPr>
            </w:pPr>
          </w:p>
        </w:tc>
        <w:tc>
          <w:tcPr>
            <w:tcW w:w="243" w:type="dxa"/>
            <w:shd w:val="clear" w:color="auto" w:fill="auto"/>
            <w:vAlign w:val="bottom"/>
          </w:tcPr>
          <w:p w14:paraId="64183A13"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1078E770"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095362D2"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5F02CF6E"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09DC9132"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6DBAE3A8"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35BCA296"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20B62664"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06EB9243"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1656D634"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1C6455C5"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503B27FA"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0879919E"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3AD40E2D"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74309B87"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07CB7951"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23F9C1DD"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3F8EFFEB"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6BFCC2E5"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5ACDB3F1"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207CFBFF"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75DC1823"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1796E0E4"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123E4D25"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7B222E66"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695AF477"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61616B58"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7160014E"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0B1F1496"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42656CB9"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4808D1D1"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15662C40"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0BBC4741"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51063E56"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77924C25"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42801EA7"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4824C635" w14:textId="77777777" w:rsidR="00061214" w:rsidRPr="009956C4" w:rsidRDefault="00061214" w:rsidP="00092EFD">
            <w:pPr>
              <w:rPr>
                <w:rFonts w:ascii="Arial" w:hAnsi="Arial" w:cs="Arial"/>
                <w:b/>
                <w:bCs/>
                <w:lang w:val="es-BO"/>
              </w:rPr>
            </w:pPr>
          </w:p>
        </w:tc>
        <w:tc>
          <w:tcPr>
            <w:tcW w:w="242" w:type="dxa"/>
            <w:shd w:val="clear" w:color="auto" w:fill="auto"/>
            <w:vAlign w:val="bottom"/>
          </w:tcPr>
          <w:p w14:paraId="45D4BB6A" w14:textId="77777777" w:rsidR="00061214" w:rsidRPr="009956C4" w:rsidRDefault="00061214" w:rsidP="00092EFD">
            <w:pPr>
              <w:rPr>
                <w:rFonts w:ascii="Arial" w:hAnsi="Arial" w:cs="Arial"/>
                <w:b/>
                <w:bCs/>
                <w:lang w:val="es-BO"/>
              </w:rPr>
            </w:pPr>
          </w:p>
        </w:tc>
        <w:tc>
          <w:tcPr>
            <w:tcW w:w="242" w:type="dxa"/>
            <w:tcBorders>
              <w:right w:val="single" w:sz="12" w:space="0" w:color="auto"/>
            </w:tcBorders>
            <w:shd w:val="clear" w:color="auto" w:fill="auto"/>
            <w:vAlign w:val="bottom"/>
          </w:tcPr>
          <w:p w14:paraId="0D26BB63" w14:textId="77777777" w:rsidR="00061214" w:rsidRPr="009956C4" w:rsidRDefault="00061214" w:rsidP="00092EFD">
            <w:pPr>
              <w:rPr>
                <w:rFonts w:ascii="Arial" w:hAnsi="Arial" w:cs="Arial"/>
                <w:b/>
                <w:bCs/>
                <w:lang w:val="es-BO"/>
              </w:rPr>
            </w:pPr>
          </w:p>
        </w:tc>
      </w:tr>
      <w:tr w:rsidR="00061214" w:rsidRPr="009956C4" w14:paraId="7A65B0AD" w14:textId="77777777" w:rsidTr="00092EFD">
        <w:trPr>
          <w:trHeight w:val="59"/>
          <w:jc w:val="center"/>
        </w:trPr>
        <w:tc>
          <w:tcPr>
            <w:tcW w:w="243" w:type="dxa"/>
            <w:tcBorders>
              <w:left w:val="single" w:sz="12" w:space="0" w:color="auto"/>
              <w:bottom w:val="nil"/>
            </w:tcBorders>
            <w:shd w:val="clear" w:color="auto" w:fill="auto"/>
            <w:vAlign w:val="bottom"/>
          </w:tcPr>
          <w:p w14:paraId="78F54F5A" w14:textId="77777777" w:rsidR="00061214" w:rsidRPr="009956C4" w:rsidRDefault="00061214" w:rsidP="00092EFD">
            <w:pPr>
              <w:jc w:val="right"/>
              <w:rPr>
                <w:rFonts w:ascii="Arial" w:hAnsi="Arial" w:cs="Arial"/>
                <w:b/>
                <w:bCs/>
                <w:lang w:val="es-BO"/>
              </w:rPr>
            </w:pPr>
          </w:p>
        </w:tc>
        <w:tc>
          <w:tcPr>
            <w:tcW w:w="2187" w:type="dxa"/>
            <w:gridSpan w:val="9"/>
            <w:vMerge w:val="restart"/>
            <w:shd w:val="clear" w:color="auto" w:fill="auto"/>
            <w:vAlign w:val="bottom"/>
          </w:tcPr>
          <w:p w14:paraId="75F227BA" w14:textId="77777777" w:rsidR="00061214" w:rsidRPr="009956C4" w:rsidRDefault="00061214" w:rsidP="00092EFD">
            <w:pPr>
              <w:jc w:val="center"/>
              <w:rPr>
                <w:rFonts w:ascii="Arial" w:hAnsi="Arial" w:cs="Arial"/>
                <w:bCs/>
                <w:lang w:val="es-BO"/>
              </w:rPr>
            </w:pPr>
            <w:r w:rsidRPr="009956C4">
              <w:rPr>
                <w:rFonts w:ascii="Arial" w:hAnsi="Arial" w:cs="Arial"/>
                <w:bCs/>
                <w:lang w:val="es-BO"/>
              </w:rPr>
              <w:t>Número de Identificación</w:t>
            </w:r>
          </w:p>
          <w:p w14:paraId="65EB0A79" w14:textId="77777777" w:rsidR="00061214" w:rsidRPr="009956C4" w:rsidRDefault="00061214" w:rsidP="00092EFD">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04FDA033"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10F768A5" w14:textId="77777777" w:rsidR="00061214" w:rsidRPr="009956C4" w:rsidRDefault="00061214" w:rsidP="00092EFD">
            <w:pPr>
              <w:rPr>
                <w:rFonts w:ascii="Arial" w:hAnsi="Arial" w:cs="Arial"/>
                <w:b/>
                <w:bCs/>
                <w:lang w:val="es-BO"/>
              </w:rPr>
            </w:pPr>
          </w:p>
        </w:tc>
        <w:tc>
          <w:tcPr>
            <w:tcW w:w="2668" w:type="dxa"/>
            <w:gridSpan w:val="11"/>
            <w:vMerge w:val="restart"/>
            <w:shd w:val="clear" w:color="auto" w:fill="auto"/>
            <w:vAlign w:val="bottom"/>
          </w:tcPr>
          <w:p w14:paraId="7E764A8B" w14:textId="77777777" w:rsidR="00061214" w:rsidRPr="009956C4" w:rsidRDefault="00061214" w:rsidP="00092EFD">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1B16B713" w14:textId="77777777" w:rsidR="00061214" w:rsidRPr="009956C4" w:rsidRDefault="00061214" w:rsidP="00092EFD">
            <w:pPr>
              <w:rPr>
                <w:rFonts w:ascii="Arial" w:hAnsi="Arial" w:cs="Arial"/>
                <w:b/>
                <w:bCs/>
                <w:sz w:val="14"/>
                <w:lang w:val="es-BO"/>
              </w:rPr>
            </w:pPr>
          </w:p>
        </w:tc>
        <w:tc>
          <w:tcPr>
            <w:tcW w:w="3388" w:type="dxa"/>
            <w:gridSpan w:val="14"/>
            <w:shd w:val="clear" w:color="auto" w:fill="auto"/>
            <w:vAlign w:val="bottom"/>
          </w:tcPr>
          <w:p w14:paraId="517A220D" w14:textId="77777777" w:rsidR="00061214" w:rsidRPr="009956C4" w:rsidRDefault="00061214" w:rsidP="00092EFD">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557937DE" w14:textId="77777777" w:rsidR="00061214" w:rsidRPr="009956C4" w:rsidRDefault="00061214" w:rsidP="00092EFD">
            <w:pPr>
              <w:rPr>
                <w:rFonts w:ascii="Arial" w:hAnsi="Arial" w:cs="Arial"/>
                <w:b/>
                <w:bCs/>
                <w:lang w:val="es-BO"/>
              </w:rPr>
            </w:pPr>
          </w:p>
        </w:tc>
        <w:tc>
          <w:tcPr>
            <w:tcW w:w="242" w:type="dxa"/>
            <w:tcBorders>
              <w:bottom w:val="nil"/>
              <w:right w:val="single" w:sz="12" w:space="0" w:color="auto"/>
            </w:tcBorders>
            <w:shd w:val="clear" w:color="auto" w:fill="auto"/>
            <w:vAlign w:val="bottom"/>
          </w:tcPr>
          <w:p w14:paraId="2661361D" w14:textId="77777777" w:rsidR="00061214" w:rsidRPr="009956C4" w:rsidRDefault="00061214" w:rsidP="00092EFD">
            <w:pPr>
              <w:rPr>
                <w:rFonts w:ascii="Arial" w:hAnsi="Arial" w:cs="Arial"/>
                <w:b/>
                <w:bCs/>
                <w:lang w:val="es-BO"/>
              </w:rPr>
            </w:pPr>
          </w:p>
        </w:tc>
      </w:tr>
      <w:tr w:rsidR="00061214" w:rsidRPr="009956C4" w14:paraId="18F8F163" w14:textId="77777777" w:rsidTr="00092EFD">
        <w:trPr>
          <w:trHeight w:val="59"/>
          <w:jc w:val="center"/>
        </w:trPr>
        <w:tc>
          <w:tcPr>
            <w:tcW w:w="243" w:type="dxa"/>
            <w:tcBorders>
              <w:left w:val="single" w:sz="12" w:space="0" w:color="auto"/>
              <w:bottom w:val="nil"/>
            </w:tcBorders>
            <w:shd w:val="clear" w:color="auto" w:fill="auto"/>
            <w:vAlign w:val="bottom"/>
          </w:tcPr>
          <w:p w14:paraId="2A37DB41" w14:textId="77777777" w:rsidR="00061214" w:rsidRPr="009956C4" w:rsidRDefault="00061214" w:rsidP="00092EF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3BE31093"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10FFA794" w14:textId="77777777" w:rsidR="00061214" w:rsidRPr="009956C4" w:rsidRDefault="00061214" w:rsidP="00092EFD">
            <w:pPr>
              <w:rPr>
                <w:rFonts w:ascii="Arial" w:hAnsi="Arial" w:cs="Arial"/>
                <w:b/>
                <w:bCs/>
                <w:lang w:val="es-BO"/>
              </w:rPr>
            </w:pPr>
          </w:p>
        </w:tc>
        <w:tc>
          <w:tcPr>
            <w:tcW w:w="243" w:type="dxa"/>
            <w:shd w:val="clear" w:color="auto" w:fill="auto"/>
            <w:vAlign w:val="bottom"/>
          </w:tcPr>
          <w:p w14:paraId="3ACC99E1" w14:textId="77777777" w:rsidR="00061214" w:rsidRPr="009956C4" w:rsidRDefault="00061214" w:rsidP="00092EF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563820A8" w14:textId="77777777" w:rsidR="00061214" w:rsidRPr="009956C4" w:rsidRDefault="00061214" w:rsidP="00092EFD">
            <w:pPr>
              <w:rPr>
                <w:rFonts w:ascii="Arial" w:hAnsi="Arial" w:cs="Arial"/>
                <w:b/>
                <w:bCs/>
                <w:sz w:val="14"/>
                <w:lang w:val="es-BO"/>
              </w:rPr>
            </w:pPr>
          </w:p>
        </w:tc>
        <w:tc>
          <w:tcPr>
            <w:tcW w:w="242" w:type="dxa"/>
            <w:shd w:val="clear" w:color="auto" w:fill="auto"/>
            <w:vAlign w:val="bottom"/>
          </w:tcPr>
          <w:p w14:paraId="4249B7A8" w14:textId="77777777" w:rsidR="00061214" w:rsidRPr="009956C4" w:rsidRDefault="00061214" w:rsidP="00092EF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1176DB7" w14:textId="77777777" w:rsidR="00061214" w:rsidRPr="009956C4" w:rsidRDefault="00061214" w:rsidP="00092EFD">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1AD8DC7A" w14:textId="77777777" w:rsidR="00061214" w:rsidRPr="009956C4" w:rsidRDefault="00061214" w:rsidP="00092EF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C8EE361" w14:textId="77777777" w:rsidR="00061214" w:rsidRPr="009956C4" w:rsidRDefault="00061214" w:rsidP="00092EFD">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0B5B669" w14:textId="77777777" w:rsidR="00061214" w:rsidRPr="009956C4" w:rsidRDefault="00061214" w:rsidP="00092EF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3623C07F" w14:textId="77777777" w:rsidR="00061214" w:rsidRPr="009956C4" w:rsidRDefault="00061214" w:rsidP="00092EFD">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149CA6A0" w14:textId="77777777" w:rsidR="00061214" w:rsidRPr="009956C4" w:rsidRDefault="00061214" w:rsidP="00092EFD">
            <w:pPr>
              <w:rPr>
                <w:rFonts w:ascii="Arial" w:hAnsi="Arial" w:cs="Arial"/>
                <w:b/>
                <w:bCs/>
                <w:lang w:val="es-BO"/>
              </w:rPr>
            </w:pPr>
          </w:p>
        </w:tc>
        <w:tc>
          <w:tcPr>
            <w:tcW w:w="242" w:type="dxa"/>
            <w:tcBorders>
              <w:bottom w:val="nil"/>
              <w:right w:val="single" w:sz="12" w:space="0" w:color="auto"/>
            </w:tcBorders>
            <w:shd w:val="clear" w:color="auto" w:fill="auto"/>
            <w:vAlign w:val="bottom"/>
          </w:tcPr>
          <w:p w14:paraId="58B0FD79" w14:textId="77777777" w:rsidR="00061214" w:rsidRPr="009956C4" w:rsidRDefault="00061214" w:rsidP="00092EFD">
            <w:pPr>
              <w:rPr>
                <w:rFonts w:ascii="Arial" w:hAnsi="Arial" w:cs="Arial"/>
                <w:b/>
                <w:bCs/>
                <w:lang w:val="es-BO"/>
              </w:rPr>
            </w:pPr>
          </w:p>
        </w:tc>
      </w:tr>
      <w:tr w:rsidR="00061214" w:rsidRPr="009956C4" w14:paraId="14CD78AE" w14:textId="77777777" w:rsidTr="00092EFD">
        <w:trPr>
          <w:trHeight w:val="59"/>
          <w:jc w:val="center"/>
        </w:trPr>
        <w:tc>
          <w:tcPr>
            <w:tcW w:w="243" w:type="dxa"/>
            <w:tcBorders>
              <w:left w:val="single" w:sz="12" w:space="0" w:color="auto"/>
              <w:bottom w:val="nil"/>
              <w:right w:val="single" w:sz="4" w:space="0" w:color="auto"/>
            </w:tcBorders>
            <w:shd w:val="clear" w:color="auto" w:fill="auto"/>
            <w:vAlign w:val="bottom"/>
          </w:tcPr>
          <w:p w14:paraId="2151220F" w14:textId="77777777" w:rsidR="00061214" w:rsidRPr="009956C4" w:rsidRDefault="00061214" w:rsidP="00092EF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0944AAD" w14:textId="77777777" w:rsidR="00061214" w:rsidRPr="009956C4" w:rsidRDefault="00061214" w:rsidP="00092EFD">
            <w:pPr>
              <w:rPr>
                <w:rFonts w:ascii="Arial" w:hAnsi="Arial" w:cs="Arial"/>
                <w:b/>
                <w:bCs/>
                <w:lang w:val="es-BO"/>
              </w:rPr>
            </w:pPr>
          </w:p>
        </w:tc>
        <w:tc>
          <w:tcPr>
            <w:tcW w:w="243" w:type="dxa"/>
            <w:tcBorders>
              <w:left w:val="single" w:sz="4" w:space="0" w:color="auto"/>
            </w:tcBorders>
            <w:shd w:val="clear" w:color="auto" w:fill="auto"/>
            <w:vAlign w:val="bottom"/>
          </w:tcPr>
          <w:p w14:paraId="1401B5A7" w14:textId="77777777" w:rsidR="00061214" w:rsidRPr="009956C4" w:rsidRDefault="00061214" w:rsidP="00092EFD">
            <w:pPr>
              <w:rPr>
                <w:rFonts w:ascii="Arial" w:hAnsi="Arial" w:cs="Arial"/>
                <w:b/>
                <w:bCs/>
                <w:lang w:val="es-BO"/>
              </w:rPr>
            </w:pPr>
          </w:p>
        </w:tc>
        <w:tc>
          <w:tcPr>
            <w:tcW w:w="243" w:type="dxa"/>
            <w:tcBorders>
              <w:right w:val="single" w:sz="4" w:space="0" w:color="auto"/>
            </w:tcBorders>
            <w:shd w:val="clear" w:color="auto" w:fill="auto"/>
            <w:vAlign w:val="bottom"/>
          </w:tcPr>
          <w:p w14:paraId="20A2833D" w14:textId="77777777" w:rsidR="00061214" w:rsidRPr="009956C4" w:rsidRDefault="00061214" w:rsidP="00092EF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5917E26" w14:textId="77777777" w:rsidR="00061214" w:rsidRPr="009956C4" w:rsidRDefault="00061214" w:rsidP="00092EF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9A13A1F" w14:textId="77777777" w:rsidR="00061214" w:rsidRPr="009956C4" w:rsidRDefault="00061214" w:rsidP="00092EF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3F613A" w14:textId="77777777" w:rsidR="00061214" w:rsidRPr="009956C4" w:rsidRDefault="00061214" w:rsidP="00092EF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F8196C1" w14:textId="77777777" w:rsidR="00061214" w:rsidRPr="009956C4" w:rsidRDefault="00061214" w:rsidP="00092EF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815C28" w14:textId="77777777" w:rsidR="00061214" w:rsidRPr="009956C4" w:rsidRDefault="00061214" w:rsidP="00092EF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2B92F8A" w14:textId="77777777" w:rsidR="00061214" w:rsidRPr="009956C4" w:rsidRDefault="00061214" w:rsidP="00092EF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561A623" w14:textId="77777777" w:rsidR="00061214" w:rsidRPr="009956C4" w:rsidRDefault="00061214" w:rsidP="00092EFD">
            <w:pPr>
              <w:rPr>
                <w:rFonts w:ascii="Arial" w:hAnsi="Arial" w:cs="Arial"/>
                <w:b/>
                <w:bCs/>
                <w:lang w:val="es-BO"/>
              </w:rPr>
            </w:pPr>
          </w:p>
        </w:tc>
        <w:tc>
          <w:tcPr>
            <w:tcW w:w="242" w:type="dxa"/>
            <w:tcBorders>
              <w:left w:val="single" w:sz="4" w:space="0" w:color="auto"/>
              <w:bottom w:val="nil"/>
            </w:tcBorders>
            <w:shd w:val="clear" w:color="auto" w:fill="auto"/>
            <w:vAlign w:val="bottom"/>
          </w:tcPr>
          <w:p w14:paraId="1E2F60DD" w14:textId="77777777" w:rsidR="00061214" w:rsidRPr="009956C4" w:rsidRDefault="00061214" w:rsidP="00092EFD">
            <w:pPr>
              <w:rPr>
                <w:rFonts w:ascii="Arial" w:hAnsi="Arial" w:cs="Arial"/>
                <w:b/>
                <w:bCs/>
                <w:lang w:val="es-BO"/>
              </w:rPr>
            </w:pPr>
          </w:p>
        </w:tc>
        <w:tc>
          <w:tcPr>
            <w:tcW w:w="242" w:type="dxa"/>
            <w:tcBorders>
              <w:bottom w:val="nil"/>
              <w:right w:val="single" w:sz="12" w:space="0" w:color="auto"/>
            </w:tcBorders>
            <w:shd w:val="clear" w:color="auto" w:fill="auto"/>
            <w:vAlign w:val="bottom"/>
          </w:tcPr>
          <w:p w14:paraId="1AA3B117" w14:textId="77777777" w:rsidR="00061214" w:rsidRPr="009956C4" w:rsidRDefault="00061214" w:rsidP="00092EFD">
            <w:pPr>
              <w:rPr>
                <w:rFonts w:ascii="Arial" w:hAnsi="Arial" w:cs="Arial"/>
                <w:b/>
                <w:bCs/>
                <w:lang w:val="es-BO"/>
              </w:rPr>
            </w:pPr>
          </w:p>
        </w:tc>
      </w:tr>
      <w:tr w:rsidR="00061214" w:rsidRPr="009956C4" w14:paraId="14B679CE" w14:textId="77777777" w:rsidTr="00092EFD">
        <w:trPr>
          <w:trHeight w:val="59"/>
          <w:jc w:val="center"/>
        </w:trPr>
        <w:tc>
          <w:tcPr>
            <w:tcW w:w="243" w:type="dxa"/>
            <w:tcBorders>
              <w:top w:val="nil"/>
              <w:left w:val="single" w:sz="12" w:space="0" w:color="auto"/>
              <w:bottom w:val="nil"/>
            </w:tcBorders>
            <w:shd w:val="clear" w:color="auto" w:fill="auto"/>
            <w:vAlign w:val="bottom"/>
          </w:tcPr>
          <w:p w14:paraId="299B5CF7" w14:textId="77777777" w:rsidR="00061214" w:rsidRPr="009956C4" w:rsidRDefault="00061214" w:rsidP="00092EF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484A3A95"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62B65193"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07646061"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30D212E6"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062BDB19"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5B8103E1"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7F7EB89C"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3B7D2BC3"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4C04B1AE" w14:textId="77777777" w:rsidR="00061214" w:rsidRPr="009956C4" w:rsidRDefault="00061214" w:rsidP="00092EFD">
            <w:pPr>
              <w:rPr>
                <w:rFonts w:ascii="Arial" w:hAnsi="Arial" w:cs="Arial"/>
                <w:b/>
                <w:bCs/>
                <w:lang w:val="es-BO"/>
              </w:rPr>
            </w:pPr>
          </w:p>
        </w:tc>
        <w:tc>
          <w:tcPr>
            <w:tcW w:w="243" w:type="dxa"/>
            <w:tcBorders>
              <w:bottom w:val="nil"/>
            </w:tcBorders>
            <w:shd w:val="clear" w:color="auto" w:fill="auto"/>
            <w:vAlign w:val="bottom"/>
          </w:tcPr>
          <w:p w14:paraId="6B2131E1" w14:textId="77777777" w:rsidR="00061214" w:rsidRPr="009956C4" w:rsidRDefault="00061214" w:rsidP="00092EFD">
            <w:pPr>
              <w:rPr>
                <w:rFonts w:ascii="Arial" w:hAnsi="Arial" w:cs="Arial"/>
                <w:b/>
                <w:bCs/>
                <w:lang w:val="es-BO"/>
              </w:rPr>
            </w:pPr>
          </w:p>
        </w:tc>
        <w:tc>
          <w:tcPr>
            <w:tcW w:w="243" w:type="dxa"/>
            <w:tcBorders>
              <w:bottom w:val="nil"/>
            </w:tcBorders>
            <w:shd w:val="clear" w:color="auto" w:fill="auto"/>
            <w:vAlign w:val="bottom"/>
          </w:tcPr>
          <w:p w14:paraId="7383847D"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177EA414"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70693FB2"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10BD84DB"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519E7C55"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48149A40"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bottom"/>
          </w:tcPr>
          <w:p w14:paraId="596E6D21" w14:textId="77777777" w:rsidR="00061214" w:rsidRPr="009956C4" w:rsidRDefault="00061214" w:rsidP="00092EFD">
            <w:pPr>
              <w:rPr>
                <w:rFonts w:ascii="Arial" w:hAnsi="Arial" w:cs="Arial"/>
                <w:b/>
                <w:bCs/>
                <w:lang w:val="es-BO"/>
              </w:rPr>
            </w:pPr>
          </w:p>
        </w:tc>
        <w:tc>
          <w:tcPr>
            <w:tcW w:w="242" w:type="dxa"/>
            <w:tcBorders>
              <w:top w:val="single" w:sz="4" w:space="0" w:color="auto"/>
              <w:bottom w:val="nil"/>
            </w:tcBorders>
            <w:shd w:val="clear" w:color="auto" w:fill="auto"/>
            <w:vAlign w:val="bottom"/>
          </w:tcPr>
          <w:p w14:paraId="7C5D69B2" w14:textId="77777777" w:rsidR="00061214" w:rsidRPr="009956C4" w:rsidRDefault="00061214" w:rsidP="00092EFD">
            <w:pPr>
              <w:rPr>
                <w:rFonts w:ascii="Arial" w:hAnsi="Arial" w:cs="Arial"/>
                <w:b/>
                <w:bCs/>
                <w:lang w:val="es-BO"/>
              </w:rPr>
            </w:pPr>
          </w:p>
        </w:tc>
        <w:tc>
          <w:tcPr>
            <w:tcW w:w="242" w:type="dxa"/>
            <w:tcBorders>
              <w:top w:val="single" w:sz="4" w:space="0" w:color="auto"/>
              <w:bottom w:val="nil"/>
            </w:tcBorders>
            <w:shd w:val="clear" w:color="auto" w:fill="auto"/>
            <w:vAlign w:val="bottom"/>
          </w:tcPr>
          <w:p w14:paraId="26ACC248" w14:textId="77777777" w:rsidR="00061214" w:rsidRPr="009956C4" w:rsidRDefault="00061214" w:rsidP="00092EFD">
            <w:pPr>
              <w:rPr>
                <w:rFonts w:ascii="Arial" w:hAnsi="Arial" w:cs="Arial"/>
                <w:b/>
                <w:bCs/>
                <w:lang w:val="es-BO"/>
              </w:rPr>
            </w:pPr>
          </w:p>
        </w:tc>
        <w:tc>
          <w:tcPr>
            <w:tcW w:w="242" w:type="dxa"/>
            <w:tcBorders>
              <w:top w:val="single" w:sz="4" w:space="0" w:color="auto"/>
              <w:bottom w:val="nil"/>
            </w:tcBorders>
            <w:shd w:val="clear" w:color="auto" w:fill="auto"/>
            <w:vAlign w:val="bottom"/>
          </w:tcPr>
          <w:p w14:paraId="4CA61E4B" w14:textId="77777777" w:rsidR="00061214" w:rsidRPr="009956C4" w:rsidRDefault="00061214" w:rsidP="00092EFD">
            <w:pPr>
              <w:rPr>
                <w:rFonts w:ascii="Arial" w:hAnsi="Arial" w:cs="Arial"/>
                <w:b/>
                <w:bCs/>
                <w:lang w:val="es-BO"/>
              </w:rPr>
            </w:pPr>
          </w:p>
        </w:tc>
        <w:tc>
          <w:tcPr>
            <w:tcW w:w="242" w:type="dxa"/>
            <w:tcBorders>
              <w:top w:val="single" w:sz="4" w:space="0" w:color="auto"/>
              <w:bottom w:val="nil"/>
            </w:tcBorders>
            <w:shd w:val="clear" w:color="auto" w:fill="auto"/>
            <w:vAlign w:val="bottom"/>
          </w:tcPr>
          <w:p w14:paraId="1BE510CB" w14:textId="77777777" w:rsidR="00061214" w:rsidRPr="009956C4" w:rsidRDefault="00061214" w:rsidP="00092EFD">
            <w:pPr>
              <w:rPr>
                <w:rFonts w:ascii="Arial" w:hAnsi="Arial" w:cs="Arial"/>
                <w:b/>
                <w:bCs/>
                <w:lang w:val="es-BO"/>
              </w:rPr>
            </w:pPr>
          </w:p>
        </w:tc>
        <w:tc>
          <w:tcPr>
            <w:tcW w:w="242" w:type="dxa"/>
            <w:tcBorders>
              <w:top w:val="single" w:sz="4" w:space="0" w:color="auto"/>
              <w:bottom w:val="nil"/>
            </w:tcBorders>
            <w:shd w:val="clear" w:color="auto" w:fill="auto"/>
            <w:vAlign w:val="bottom"/>
          </w:tcPr>
          <w:p w14:paraId="3DC204A7"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57394A64"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4BE7C25B"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151809B5"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563926C4"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69910804"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7BED60FC"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5CAE9416"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3074099A"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6EA12B37"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3803C7C1" w14:textId="77777777" w:rsidR="00061214" w:rsidRPr="009956C4" w:rsidRDefault="00061214" w:rsidP="00092EFD">
            <w:pPr>
              <w:rPr>
                <w:rFonts w:ascii="Arial" w:hAnsi="Arial" w:cs="Arial"/>
                <w:b/>
                <w:bCs/>
                <w:lang w:val="es-BO"/>
              </w:rPr>
            </w:pPr>
          </w:p>
        </w:tc>
        <w:tc>
          <w:tcPr>
            <w:tcW w:w="242" w:type="dxa"/>
            <w:tcBorders>
              <w:bottom w:val="nil"/>
            </w:tcBorders>
            <w:shd w:val="clear" w:color="auto" w:fill="auto"/>
            <w:vAlign w:val="bottom"/>
          </w:tcPr>
          <w:p w14:paraId="04130AD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bottom"/>
          </w:tcPr>
          <w:p w14:paraId="69927CE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bottom"/>
          </w:tcPr>
          <w:p w14:paraId="33CF156B"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bottom"/>
          </w:tcPr>
          <w:p w14:paraId="2A757FBE"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bottom"/>
          </w:tcPr>
          <w:p w14:paraId="78B255A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bottom"/>
          </w:tcPr>
          <w:p w14:paraId="6C8C6891" w14:textId="77777777" w:rsidR="00061214" w:rsidRPr="009956C4" w:rsidRDefault="00061214" w:rsidP="00092EF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61946368" w14:textId="77777777" w:rsidR="00061214" w:rsidRPr="009956C4" w:rsidRDefault="00061214" w:rsidP="00092EFD">
            <w:pPr>
              <w:rPr>
                <w:rFonts w:ascii="Arial" w:hAnsi="Arial" w:cs="Arial"/>
                <w:b/>
                <w:bCs/>
                <w:lang w:val="es-BO"/>
              </w:rPr>
            </w:pPr>
          </w:p>
        </w:tc>
      </w:tr>
      <w:tr w:rsidR="00061214" w:rsidRPr="009956C4" w14:paraId="34D966B9" w14:textId="77777777" w:rsidTr="00092EF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76B9254" w14:textId="77777777" w:rsidR="00061214" w:rsidRPr="009956C4" w:rsidRDefault="00061214" w:rsidP="00092EFD">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061214" w:rsidRPr="009956C4" w14:paraId="7B4B582C" w14:textId="77777777" w:rsidTr="00092EFD">
        <w:trPr>
          <w:trHeight w:val="79"/>
          <w:jc w:val="center"/>
        </w:trPr>
        <w:tc>
          <w:tcPr>
            <w:tcW w:w="243" w:type="dxa"/>
            <w:tcBorders>
              <w:top w:val="nil"/>
              <w:left w:val="single" w:sz="12" w:space="0" w:color="auto"/>
              <w:bottom w:val="nil"/>
            </w:tcBorders>
            <w:shd w:val="clear" w:color="auto" w:fill="auto"/>
            <w:vAlign w:val="center"/>
            <w:hideMark/>
          </w:tcPr>
          <w:p w14:paraId="1346A89E" w14:textId="77777777" w:rsidR="00061214" w:rsidRPr="009956C4" w:rsidRDefault="00061214" w:rsidP="00092EFD">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18BF6DF9" w14:textId="77777777" w:rsidR="00061214" w:rsidRPr="009956C4" w:rsidRDefault="00061214" w:rsidP="00092EFD">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02EAA242"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7E5F654F"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2CBE95C4"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268459BF"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3E73AA30"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7654B6F2"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2AFB5501"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06F8E135"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14E45991"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174CC2B4"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76D6419D"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14A01627"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5C7EA238"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01222633"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16201C91"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68F4965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0A380DF1"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37B8442"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48DAA2C"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9C63DC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53D462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AB8080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117C1B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76E670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173A5E6"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CB05C6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14D561A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90F870D"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3BCD996"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EF41D7E"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61C47FC"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60266E2"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531F23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82653F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16F1938"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E275D13"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72A72C0" w14:textId="77777777" w:rsidR="00061214" w:rsidRPr="009956C4" w:rsidRDefault="00061214" w:rsidP="00092EF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2810938" w14:textId="77777777" w:rsidR="00061214" w:rsidRPr="009956C4" w:rsidRDefault="00061214" w:rsidP="00092EFD">
            <w:pPr>
              <w:rPr>
                <w:rFonts w:ascii="Arial" w:hAnsi="Arial" w:cs="Arial"/>
                <w:b/>
                <w:bCs/>
                <w:lang w:val="es-BO"/>
              </w:rPr>
            </w:pPr>
          </w:p>
        </w:tc>
      </w:tr>
      <w:tr w:rsidR="00061214" w:rsidRPr="009956C4" w14:paraId="5F1E578D" w14:textId="77777777" w:rsidTr="00092EFD">
        <w:trPr>
          <w:trHeight w:val="79"/>
          <w:jc w:val="center"/>
        </w:trPr>
        <w:tc>
          <w:tcPr>
            <w:tcW w:w="243" w:type="dxa"/>
            <w:tcBorders>
              <w:top w:val="nil"/>
              <w:left w:val="single" w:sz="12" w:space="0" w:color="auto"/>
              <w:bottom w:val="nil"/>
            </w:tcBorders>
            <w:shd w:val="clear" w:color="auto" w:fill="auto"/>
            <w:vAlign w:val="center"/>
          </w:tcPr>
          <w:p w14:paraId="14827DFB" w14:textId="77777777" w:rsidR="00061214" w:rsidRPr="009956C4" w:rsidRDefault="00061214" w:rsidP="00092EFD">
            <w:pPr>
              <w:rPr>
                <w:rFonts w:ascii="Arial" w:hAnsi="Arial" w:cs="Arial"/>
                <w:lang w:val="es-BO"/>
              </w:rPr>
            </w:pPr>
          </w:p>
        </w:tc>
        <w:tc>
          <w:tcPr>
            <w:tcW w:w="1944" w:type="dxa"/>
            <w:gridSpan w:val="8"/>
            <w:vMerge w:val="restart"/>
            <w:tcBorders>
              <w:top w:val="nil"/>
            </w:tcBorders>
            <w:shd w:val="clear" w:color="auto" w:fill="auto"/>
            <w:vAlign w:val="center"/>
          </w:tcPr>
          <w:p w14:paraId="6D27D288" w14:textId="77777777" w:rsidR="00061214" w:rsidRPr="009956C4" w:rsidRDefault="00061214" w:rsidP="00092EFD">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2BC4AF22" w14:textId="77777777" w:rsidR="00061214" w:rsidRPr="009956C4" w:rsidRDefault="00061214" w:rsidP="00092EFD">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337F6B6B" w14:textId="77777777" w:rsidR="00061214" w:rsidRPr="009956C4" w:rsidRDefault="00061214" w:rsidP="00092EF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3A48A6F6" w14:textId="77777777" w:rsidR="00061214" w:rsidRPr="009956C4" w:rsidRDefault="00061214" w:rsidP="00092EFD">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103A02F6" w14:textId="77777777" w:rsidR="00061214" w:rsidRPr="009956C4" w:rsidRDefault="00061214" w:rsidP="00092EF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C9057CF" w14:textId="77777777" w:rsidR="00061214" w:rsidRPr="009956C4" w:rsidRDefault="00061214" w:rsidP="00092EFD">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68855BC4" w14:textId="77777777" w:rsidR="00061214" w:rsidRPr="009956C4" w:rsidRDefault="00061214" w:rsidP="00092EFD">
            <w:pPr>
              <w:rPr>
                <w:rFonts w:ascii="Arial" w:hAnsi="Arial" w:cs="Arial"/>
                <w:b/>
                <w:bCs/>
                <w:lang w:val="es-BO"/>
              </w:rPr>
            </w:pPr>
          </w:p>
        </w:tc>
      </w:tr>
      <w:tr w:rsidR="00061214" w:rsidRPr="009956C4" w14:paraId="0E4A10A2" w14:textId="77777777" w:rsidTr="00092EFD">
        <w:trPr>
          <w:trHeight w:val="226"/>
          <w:jc w:val="center"/>
        </w:trPr>
        <w:tc>
          <w:tcPr>
            <w:tcW w:w="243" w:type="dxa"/>
            <w:tcBorders>
              <w:top w:val="nil"/>
              <w:left w:val="single" w:sz="12" w:space="0" w:color="auto"/>
              <w:bottom w:val="nil"/>
            </w:tcBorders>
            <w:shd w:val="clear" w:color="auto" w:fill="auto"/>
            <w:vAlign w:val="center"/>
          </w:tcPr>
          <w:p w14:paraId="2A11A4E6" w14:textId="77777777" w:rsidR="00061214" w:rsidRPr="009956C4" w:rsidRDefault="00061214" w:rsidP="00092EF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EFDBE2" w14:textId="77777777" w:rsidR="00061214" w:rsidRPr="009956C4" w:rsidRDefault="00061214" w:rsidP="00092EF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D315C9" w14:textId="77777777" w:rsidR="00061214" w:rsidRPr="009956C4" w:rsidRDefault="00061214" w:rsidP="00092EF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F7B210" w14:textId="77777777" w:rsidR="00061214" w:rsidRPr="009956C4" w:rsidRDefault="00061214" w:rsidP="00092EF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6EBD2" w14:textId="77777777" w:rsidR="00061214" w:rsidRPr="009956C4" w:rsidRDefault="00061214" w:rsidP="00092EF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B41D997" w14:textId="77777777" w:rsidR="00061214" w:rsidRPr="009956C4" w:rsidRDefault="00061214" w:rsidP="00092EF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454AE6" w14:textId="77777777" w:rsidR="00061214" w:rsidRPr="009956C4" w:rsidRDefault="00061214" w:rsidP="00092EF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557399D" w14:textId="77777777" w:rsidR="00061214" w:rsidRPr="009956C4" w:rsidRDefault="00061214" w:rsidP="00092EFD">
            <w:pPr>
              <w:rPr>
                <w:rFonts w:ascii="Arial" w:hAnsi="Arial" w:cs="Arial"/>
                <w:b/>
                <w:bCs/>
                <w:lang w:val="es-BO"/>
              </w:rPr>
            </w:pPr>
          </w:p>
        </w:tc>
      </w:tr>
      <w:tr w:rsidR="00061214" w:rsidRPr="009956C4" w14:paraId="0AE7D80D" w14:textId="77777777" w:rsidTr="00092EFD">
        <w:trPr>
          <w:trHeight w:val="79"/>
          <w:jc w:val="center"/>
        </w:trPr>
        <w:tc>
          <w:tcPr>
            <w:tcW w:w="243" w:type="dxa"/>
            <w:tcBorders>
              <w:top w:val="nil"/>
              <w:left w:val="single" w:sz="12" w:space="0" w:color="auto"/>
              <w:bottom w:val="nil"/>
            </w:tcBorders>
            <w:shd w:val="clear" w:color="auto" w:fill="auto"/>
            <w:vAlign w:val="center"/>
          </w:tcPr>
          <w:p w14:paraId="4A6CCD19"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4B052567"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1F78BAC9"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75A266BD"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724C69ED"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7888A04E"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2C7AD03D"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7E939065"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7E176388"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62524786"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098EC7E9"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4597DC28"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6DE5D24E"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24C1EA22"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3E3FCE21"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30D38F2C"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3F2853E4"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0927218E"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D3F0241"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5463DE6"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2C16291"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FEF2F7D"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05FDADF3"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006E717"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3DC56D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6FB5456"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2DF3ADD"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8E1FF0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101D27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DF2E82E"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AC21036"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01F4F037"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CB0268E"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CC3CE61"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ED16A4D"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2E810F8"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BDFE3D1"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733AE1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4AA1759" w14:textId="77777777" w:rsidR="00061214" w:rsidRPr="009956C4" w:rsidRDefault="00061214" w:rsidP="00092EF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C4E8242" w14:textId="77777777" w:rsidR="00061214" w:rsidRPr="009956C4" w:rsidRDefault="00061214" w:rsidP="00092EFD">
            <w:pPr>
              <w:rPr>
                <w:rFonts w:ascii="Arial" w:hAnsi="Arial" w:cs="Arial"/>
                <w:b/>
                <w:bCs/>
                <w:lang w:val="es-BO"/>
              </w:rPr>
            </w:pPr>
          </w:p>
        </w:tc>
      </w:tr>
      <w:tr w:rsidR="00061214" w:rsidRPr="009956C4" w14:paraId="106D3DBC" w14:textId="77777777" w:rsidTr="00092EFD">
        <w:trPr>
          <w:trHeight w:val="79"/>
          <w:jc w:val="center"/>
        </w:trPr>
        <w:tc>
          <w:tcPr>
            <w:tcW w:w="243" w:type="dxa"/>
            <w:tcBorders>
              <w:top w:val="nil"/>
              <w:left w:val="single" w:sz="12" w:space="0" w:color="auto"/>
              <w:bottom w:val="nil"/>
            </w:tcBorders>
            <w:shd w:val="clear" w:color="auto" w:fill="auto"/>
            <w:vAlign w:val="center"/>
          </w:tcPr>
          <w:p w14:paraId="7B58156E" w14:textId="77777777" w:rsidR="00061214" w:rsidRPr="009956C4" w:rsidRDefault="00061214" w:rsidP="00092EFD">
            <w:pPr>
              <w:rPr>
                <w:rFonts w:ascii="Arial" w:hAnsi="Arial" w:cs="Arial"/>
                <w:lang w:val="es-BO"/>
              </w:rPr>
            </w:pPr>
          </w:p>
        </w:tc>
        <w:tc>
          <w:tcPr>
            <w:tcW w:w="1944" w:type="dxa"/>
            <w:gridSpan w:val="8"/>
            <w:vMerge w:val="restart"/>
            <w:tcBorders>
              <w:top w:val="nil"/>
            </w:tcBorders>
            <w:shd w:val="clear" w:color="auto" w:fill="auto"/>
            <w:vAlign w:val="center"/>
          </w:tcPr>
          <w:p w14:paraId="7D3B0B54" w14:textId="77777777" w:rsidR="00061214" w:rsidRPr="009956C4" w:rsidRDefault="00061214" w:rsidP="00092EFD">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5D2E84C8" w14:textId="77777777" w:rsidR="00061214" w:rsidRPr="009956C4" w:rsidRDefault="00061214" w:rsidP="00092EFD">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5CA8E2D1"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61256EC"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189D8443"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DE7C0B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ED976DC"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7B1C74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A3734F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2F8458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98FCBF7"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C90BBF7"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787C885"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F2495B1"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198F9F6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5E35F81"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ED3A1F7"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7F9733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7C61A2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15E6898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837232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064CC64C"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A600263"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0487351" w14:textId="77777777" w:rsidR="00061214" w:rsidRPr="009956C4" w:rsidRDefault="00061214" w:rsidP="00092EF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67CE515" w14:textId="77777777" w:rsidR="00061214" w:rsidRPr="009956C4" w:rsidRDefault="00061214" w:rsidP="00092EFD">
            <w:pPr>
              <w:rPr>
                <w:rFonts w:ascii="Arial" w:hAnsi="Arial" w:cs="Arial"/>
                <w:b/>
                <w:bCs/>
                <w:lang w:val="es-BO"/>
              </w:rPr>
            </w:pPr>
          </w:p>
        </w:tc>
      </w:tr>
      <w:tr w:rsidR="00061214" w:rsidRPr="009956C4" w14:paraId="0709F7DD" w14:textId="77777777" w:rsidTr="00092EFD">
        <w:trPr>
          <w:trHeight w:val="79"/>
          <w:jc w:val="center"/>
        </w:trPr>
        <w:tc>
          <w:tcPr>
            <w:tcW w:w="243" w:type="dxa"/>
            <w:tcBorders>
              <w:top w:val="nil"/>
              <w:left w:val="single" w:sz="12" w:space="0" w:color="auto"/>
              <w:bottom w:val="nil"/>
            </w:tcBorders>
            <w:shd w:val="clear" w:color="auto" w:fill="auto"/>
            <w:vAlign w:val="center"/>
          </w:tcPr>
          <w:p w14:paraId="49E60660" w14:textId="77777777" w:rsidR="00061214" w:rsidRPr="009956C4" w:rsidRDefault="00061214" w:rsidP="00092EF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88F69BE" w14:textId="77777777" w:rsidR="00061214" w:rsidRPr="009956C4" w:rsidRDefault="00061214" w:rsidP="00092EF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D861D5" w14:textId="77777777" w:rsidR="00061214" w:rsidRPr="009956C4" w:rsidRDefault="00061214" w:rsidP="00092EF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82E10FB"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A4E368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58F1F4D"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EB0BEA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1D8E621C"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A569F6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82E9E2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F75B60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1D3FF8F"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CFFD77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DF97A6B"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6DA4FAF"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602FCD4E"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4E4164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D37A60A"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AE9BE53"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3437572F"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A188888"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A3A96CF"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4B84F07"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4DBC927D"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64CA22C" w14:textId="77777777" w:rsidR="00061214" w:rsidRPr="009956C4" w:rsidRDefault="00061214" w:rsidP="00092EF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4F646E1" w14:textId="77777777" w:rsidR="00061214" w:rsidRPr="009956C4" w:rsidRDefault="00061214" w:rsidP="00092EFD">
            <w:pPr>
              <w:rPr>
                <w:rFonts w:ascii="Arial" w:hAnsi="Arial" w:cs="Arial"/>
                <w:b/>
                <w:bCs/>
                <w:lang w:val="es-BO"/>
              </w:rPr>
            </w:pPr>
          </w:p>
        </w:tc>
      </w:tr>
      <w:tr w:rsidR="00061214" w:rsidRPr="009956C4" w14:paraId="116B745B" w14:textId="77777777" w:rsidTr="00092EFD">
        <w:trPr>
          <w:trHeight w:val="79"/>
          <w:jc w:val="center"/>
        </w:trPr>
        <w:tc>
          <w:tcPr>
            <w:tcW w:w="243" w:type="dxa"/>
            <w:tcBorders>
              <w:top w:val="nil"/>
              <w:left w:val="single" w:sz="12" w:space="0" w:color="auto"/>
              <w:bottom w:val="nil"/>
            </w:tcBorders>
            <w:shd w:val="clear" w:color="auto" w:fill="auto"/>
            <w:vAlign w:val="center"/>
          </w:tcPr>
          <w:p w14:paraId="24768FC3" w14:textId="77777777" w:rsidR="00061214" w:rsidRPr="009956C4" w:rsidRDefault="00061214" w:rsidP="00092EFD">
            <w:pPr>
              <w:rPr>
                <w:rFonts w:ascii="Arial" w:hAnsi="Arial" w:cs="Arial"/>
                <w:lang w:val="es-BO"/>
              </w:rPr>
            </w:pPr>
          </w:p>
        </w:tc>
        <w:tc>
          <w:tcPr>
            <w:tcW w:w="243" w:type="dxa"/>
            <w:tcBorders>
              <w:top w:val="nil"/>
              <w:bottom w:val="nil"/>
            </w:tcBorders>
            <w:shd w:val="clear" w:color="auto" w:fill="auto"/>
            <w:vAlign w:val="center"/>
          </w:tcPr>
          <w:p w14:paraId="7375E156"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0C52949C"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571BDB98"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62C43587"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1C4657AF"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519E8DAB"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4AADC2B2"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0712FDE2"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7EA28B0F"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3CBDB4FC"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54D50F2C"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0CB3ECD8"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6D91D67C"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0EDE3FD9"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7F44116A" w14:textId="77777777" w:rsidR="00061214" w:rsidRPr="009956C4" w:rsidRDefault="00061214" w:rsidP="00092EFD">
            <w:pPr>
              <w:rPr>
                <w:rFonts w:ascii="Arial" w:hAnsi="Arial" w:cs="Arial"/>
                <w:b/>
                <w:bCs/>
                <w:lang w:val="es-BO"/>
              </w:rPr>
            </w:pPr>
          </w:p>
        </w:tc>
        <w:tc>
          <w:tcPr>
            <w:tcW w:w="243" w:type="dxa"/>
            <w:tcBorders>
              <w:top w:val="single" w:sz="4" w:space="0" w:color="auto"/>
              <w:bottom w:val="nil"/>
            </w:tcBorders>
            <w:shd w:val="clear" w:color="auto" w:fill="auto"/>
            <w:vAlign w:val="center"/>
          </w:tcPr>
          <w:p w14:paraId="715D0870" w14:textId="77777777" w:rsidR="00061214" w:rsidRPr="009956C4" w:rsidRDefault="00061214" w:rsidP="00092EFD">
            <w:pPr>
              <w:rPr>
                <w:rFonts w:ascii="Arial" w:hAnsi="Arial" w:cs="Arial"/>
                <w:b/>
                <w:bCs/>
                <w:lang w:val="es-BO"/>
              </w:rPr>
            </w:pPr>
          </w:p>
        </w:tc>
        <w:tc>
          <w:tcPr>
            <w:tcW w:w="243" w:type="dxa"/>
            <w:tcBorders>
              <w:top w:val="nil"/>
              <w:bottom w:val="nil"/>
            </w:tcBorders>
            <w:shd w:val="clear" w:color="auto" w:fill="auto"/>
            <w:vAlign w:val="center"/>
          </w:tcPr>
          <w:p w14:paraId="1919B77C"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0AA0E133"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58EC0A23"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724DCBC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D8FCD84"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00CBFF39"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D0ADF03"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151A3D80" w14:textId="77777777" w:rsidR="00061214" w:rsidRPr="009956C4" w:rsidRDefault="00061214" w:rsidP="00092EFD">
            <w:pPr>
              <w:rPr>
                <w:rFonts w:ascii="Arial" w:hAnsi="Arial" w:cs="Arial"/>
                <w:b/>
                <w:bCs/>
                <w:lang w:val="es-BO"/>
              </w:rPr>
            </w:pPr>
          </w:p>
        </w:tc>
        <w:tc>
          <w:tcPr>
            <w:tcW w:w="242" w:type="dxa"/>
            <w:tcBorders>
              <w:top w:val="nil"/>
              <w:bottom w:val="nil"/>
            </w:tcBorders>
            <w:shd w:val="clear" w:color="auto" w:fill="auto"/>
            <w:vAlign w:val="center"/>
          </w:tcPr>
          <w:p w14:paraId="2AB61A73" w14:textId="77777777" w:rsidR="00061214" w:rsidRPr="009956C4" w:rsidRDefault="00061214" w:rsidP="00092EFD">
            <w:pPr>
              <w:rPr>
                <w:rFonts w:ascii="Arial" w:hAnsi="Arial" w:cs="Arial"/>
                <w:b/>
                <w:bCs/>
                <w:lang w:val="es-BO"/>
              </w:rPr>
            </w:pPr>
          </w:p>
        </w:tc>
        <w:tc>
          <w:tcPr>
            <w:tcW w:w="3146" w:type="dxa"/>
            <w:gridSpan w:val="13"/>
            <w:tcBorders>
              <w:top w:val="nil"/>
              <w:bottom w:val="nil"/>
            </w:tcBorders>
            <w:shd w:val="clear" w:color="auto" w:fill="auto"/>
            <w:vAlign w:val="center"/>
          </w:tcPr>
          <w:p w14:paraId="27217FCA" w14:textId="77777777" w:rsidR="00061214" w:rsidRPr="009956C4" w:rsidRDefault="00061214" w:rsidP="00092EFD">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B302796" w14:textId="77777777" w:rsidR="00061214" w:rsidRPr="009956C4" w:rsidRDefault="00061214" w:rsidP="00092EFD">
            <w:pPr>
              <w:rPr>
                <w:rFonts w:ascii="Arial" w:hAnsi="Arial" w:cs="Arial"/>
                <w:b/>
                <w:bCs/>
                <w:lang w:val="es-BO"/>
              </w:rPr>
            </w:pPr>
          </w:p>
        </w:tc>
      </w:tr>
      <w:tr w:rsidR="00061214" w:rsidRPr="004A49E4" w14:paraId="42A3BB13" w14:textId="77777777" w:rsidTr="00092EFD">
        <w:trPr>
          <w:trHeight w:val="79"/>
          <w:jc w:val="center"/>
        </w:trPr>
        <w:tc>
          <w:tcPr>
            <w:tcW w:w="243" w:type="dxa"/>
            <w:tcBorders>
              <w:top w:val="nil"/>
              <w:left w:val="single" w:sz="12" w:space="0" w:color="auto"/>
              <w:bottom w:val="nil"/>
            </w:tcBorders>
            <w:shd w:val="clear" w:color="auto" w:fill="auto"/>
            <w:vAlign w:val="center"/>
          </w:tcPr>
          <w:p w14:paraId="625B9488" w14:textId="77777777" w:rsidR="00061214" w:rsidRPr="009956C4" w:rsidRDefault="00061214" w:rsidP="00092EFD">
            <w:pPr>
              <w:rPr>
                <w:rFonts w:ascii="Arial" w:hAnsi="Arial" w:cs="Arial"/>
                <w:lang w:val="es-BO"/>
              </w:rPr>
            </w:pPr>
          </w:p>
        </w:tc>
        <w:tc>
          <w:tcPr>
            <w:tcW w:w="1944" w:type="dxa"/>
            <w:gridSpan w:val="8"/>
            <w:vMerge w:val="restart"/>
            <w:tcBorders>
              <w:top w:val="nil"/>
            </w:tcBorders>
            <w:shd w:val="clear" w:color="auto" w:fill="auto"/>
            <w:vAlign w:val="center"/>
          </w:tcPr>
          <w:p w14:paraId="6E5E1E90" w14:textId="77777777" w:rsidR="00061214" w:rsidRPr="004A49E4" w:rsidRDefault="00061214" w:rsidP="00092EFD">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2BC76F80" w14:textId="77777777" w:rsidR="00061214" w:rsidRPr="004A49E4" w:rsidRDefault="00061214" w:rsidP="00092EFD">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1D0D5EA3" w14:textId="77777777" w:rsidR="00061214" w:rsidRPr="004A49E4" w:rsidRDefault="00061214" w:rsidP="00092EF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4F46497" w14:textId="77777777" w:rsidR="00061214" w:rsidRPr="004A49E4" w:rsidRDefault="00061214" w:rsidP="00092EFD">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4EC3B25F" w14:textId="77777777" w:rsidR="00061214" w:rsidRPr="004A49E4" w:rsidRDefault="00061214" w:rsidP="00092EF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449EC539" w14:textId="77777777" w:rsidR="00061214" w:rsidRPr="004A49E4" w:rsidRDefault="00061214" w:rsidP="00092EFD">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1A00E5F7" w14:textId="77777777" w:rsidR="00061214" w:rsidRPr="004A49E4" w:rsidRDefault="00061214" w:rsidP="00092EF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F82E86F" w14:textId="77777777" w:rsidR="00061214" w:rsidRPr="004A49E4" w:rsidRDefault="00061214" w:rsidP="00092EFD">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4C1BAA8A" w14:textId="77777777" w:rsidR="00061214" w:rsidRPr="004A49E4" w:rsidRDefault="00061214" w:rsidP="00092EF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5C6A3D28" w14:textId="77777777" w:rsidR="00061214" w:rsidRPr="004A49E4" w:rsidRDefault="00061214" w:rsidP="00092EFD">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2B91D3E" w14:textId="77777777" w:rsidR="00061214" w:rsidRPr="004A49E4" w:rsidRDefault="00061214" w:rsidP="00092EFD">
            <w:pPr>
              <w:rPr>
                <w:rFonts w:ascii="Arial" w:hAnsi="Arial" w:cs="Arial"/>
                <w:b/>
                <w:bCs/>
                <w:lang w:val="es-BO"/>
              </w:rPr>
            </w:pPr>
          </w:p>
        </w:tc>
      </w:tr>
      <w:tr w:rsidR="00061214" w:rsidRPr="004A49E4" w14:paraId="5FEDEA0F" w14:textId="77777777" w:rsidTr="00092EFD">
        <w:trPr>
          <w:trHeight w:val="79"/>
          <w:jc w:val="center"/>
        </w:trPr>
        <w:tc>
          <w:tcPr>
            <w:tcW w:w="243" w:type="dxa"/>
            <w:tcBorders>
              <w:top w:val="nil"/>
              <w:left w:val="single" w:sz="12" w:space="0" w:color="auto"/>
              <w:bottom w:val="nil"/>
            </w:tcBorders>
            <w:shd w:val="clear" w:color="auto" w:fill="auto"/>
            <w:vAlign w:val="center"/>
          </w:tcPr>
          <w:p w14:paraId="1E4CA2F1" w14:textId="77777777" w:rsidR="00061214" w:rsidRPr="004A49E4" w:rsidRDefault="00061214" w:rsidP="00092EFD">
            <w:pPr>
              <w:rPr>
                <w:rFonts w:ascii="Arial" w:hAnsi="Arial" w:cs="Arial"/>
                <w:lang w:val="es-BO"/>
              </w:rPr>
            </w:pPr>
          </w:p>
        </w:tc>
        <w:tc>
          <w:tcPr>
            <w:tcW w:w="1944" w:type="dxa"/>
            <w:gridSpan w:val="8"/>
            <w:vMerge/>
            <w:tcBorders>
              <w:bottom w:val="nil"/>
            </w:tcBorders>
            <w:shd w:val="clear" w:color="auto" w:fill="auto"/>
            <w:vAlign w:val="center"/>
          </w:tcPr>
          <w:p w14:paraId="7D13C59F" w14:textId="77777777" w:rsidR="00061214" w:rsidRPr="004A49E4" w:rsidRDefault="00061214" w:rsidP="00092EF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916F4D" w14:textId="77777777" w:rsidR="00061214" w:rsidRPr="004A49E4" w:rsidRDefault="00061214" w:rsidP="00092EF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867D7A2" w14:textId="77777777" w:rsidR="00061214" w:rsidRPr="004A49E4" w:rsidRDefault="00061214" w:rsidP="00092EF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C822AB" w14:textId="77777777" w:rsidR="00061214" w:rsidRPr="004A49E4" w:rsidRDefault="00061214" w:rsidP="00092EF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2E6B22B" w14:textId="77777777" w:rsidR="00061214" w:rsidRPr="004A49E4" w:rsidRDefault="00061214" w:rsidP="00092EF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4DF05D" w14:textId="77777777" w:rsidR="00061214" w:rsidRPr="004A49E4" w:rsidRDefault="00061214" w:rsidP="00092EF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40B2157" w14:textId="77777777" w:rsidR="00061214" w:rsidRPr="004A49E4" w:rsidRDefault="00061214" w:rsidP="00092EF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0ABC54" w14:textId="77777777" w:rsidR="00061214" w:rsidRPr="004A49E4" w:rsidRDefault="00061214" w:rsidP="00092EF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8E7C56C" w14:textId="77777777" w:rsidR="00061214" w:rsidRPr="004A49E4" w:rsidRDefault="00061214" w:rsidP="00092EF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8D9114" w14:textId="77777777" w:rsidR="00061214" w:rsidRPr="004A49E4" w:rsidRDefault="00061214" w:rsidP="00092EF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1803AC19" w14:textId="77777777" w:rsidR="00061214" w:rsidRPr="004A49E4" w:rsidRDefault="00061214" w:rsidP="00092EFD">
            <w:pPr>
              <w:rPr>
                <w:rFonts w:ascii="Arial" w:hAnsi="Arial" w:cs="Arial"/>
                <w:b/>
                <w:bCs/>
                <w:lang w:val="es-BO"/>
              </w:rPr>
            </w:pPr>
          </w:p>
        </w:tc>
      </w:tr>
      <w:tr w:rsidR="00061214" w:rsidRPr="004A49E4" w14:paraId="3FF49CB6" w14:textId="77777777" w:rsidTr="00092EF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45393D61" w14:textId="77777777" w:rsidR="00061214" w:rsidRPr="004A49E4" w:rsidRDefault="00061214" w:rsidP="00092EFD">
            <w:pPr>
              <w:rPr>
                <w:rFonts w:ascii="Arial" w:hAnsi="Arial" w:cs="Arial"/>
                <w:szCs w:val="2"/>
                <w:lang w:val="es-BO"/>
              </w:rPr>
            </w:pPr>
          </w:p>
        </w:tc>
      </w:tr>
    </w:tbl>
    <w:p w14:paraId="262CD03B" w14:textId="77777777" w:rsidR="00061214" w:rsidRDefault="00061214" w:rsidP="00061214">
      <w:pPr>
        <w:jc w:val="both"/>
        <w:rPr>
          <w:rFonts w:ascii="Arial" w:hAnsi="Arial" w:cs="Arial"/>
          <w:b/>
          <w:i/>
          <w:sz w:val="14"/>
          <w:lang w:val="es-BO"/>
        </w:rPr>
      </w:pPr>
    </w:p>
    <w:p w14:paraId="203D204E" w14:textId="77777777" w:rsidR="00061214" w:rsidRPr="009956C4" w:rsidRDefault="00061214" w:rsidP="00061214">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640D2501" w14:textId="77777777" w:rsidR="00061214" w:rsidRPr="009956C4" w:rsidRDefault="00061214" w:rsidP="00061214">
      <w:pPr>
        <w:ind w:left="360"/>
        <w:jc w:val="both"/>
        <w:rPr>
          <w:rFonts w:cs="Arial"/>
          <w:sz w:val="18"/>
          <w:szCs w:val="18"/>
          <w:lang w:val="es-BO"/>
        </w:rPr>
      </w:pPr>
    </w:p>
    <w:p w14:paraId="67517AF1" w14:textId="77777777" w:rsidR="00061214" w:rsidRPr="009956C4" w:rsidRDefault="00061214" w:rsidP="00061214">
      <w:pPr>
        <w:ind w:left="360"/>
        <w:jc w:val="both"/>
        <w:rPr>
          <w:rFonts w:cs="Arial"/>
          <w:sz w:val="18"/>
          <w:szCs w:val="18"/>
          <w:lang w:val="es-BO"/>
        </w:rPr>
      </w:pPr>
    </w:p>
    <w:p w14:paraId="3787A343" w14:textId="76DC7B2D" w:rsidR="00637341" w:rsidRPr="009956C4" w:rsidRDefault="00637341" w:rsidP="00061214">
      <w:pPr>
        <w:rPr>
          <w:rFonts w:cs="Arial"/>
          <w:b/>
          <w:sz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0A7FB33A" w14:textId="77777777" w:rsidR="009E62B0" w:rsidRDefault="009E62B0">
      <w:pPr>
        <w:rPr>
          <w:rFonts w:cs="Arial"/>
          <w:b/>
          <w:sz w:val="18"/>
          <w:szCs w:val="18"/>
          <w:lang w:val="es-BO"/>
        </w:rPr>
      </w:pPr>
      <w:r>
        <w:rPr>
          <w:rFonts w:cs="Arial"/>
          <w:b/>
          <w:sz w:val="18"/>
          <w:szCs w:val="18"/>
          <w:lang w:val="es-BO"/>
        </w:rPr>
        <w:br w:type="page"/>
      </w:r>
    </w:p>
    <w:p w14:paraId="56C9F624" w14:textId="55F74786" w:rsidR="00C163C4" w:rsidRPr="009956C4" w:rsidRDefault="00924416" w:rsidP="009E62B0">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92B24C2" w14:textId="77777777" w:rsidR="00C163C4" w:rsidRDefault="00C163C4" w:rsidP="00C163C4">
      <w:pPr>
        <w:jc w:val="both"/>
        <w:rPr>
          <w:rFonts w:ascii="Arial" w:hAnsi="Arial" w:cs="Arial"/>
          <w:b/>
          <w:lang w:val="es-BO"/>
        </w:rPr>
      </w:pPr>
    </w:p>
    <w:p w14:paraId="2FDE65AB" w14:textId="77777777" w:rsidR="00841BCA" w:rsidRDefault="00841BCA" w:rsidP="00C163C4">
      <w:pPr>
        <w:jc w:val="both"/>
        <w:rPr>
          <w:rFonts w:ascii="Arial" w:hAnsi="Arial" w:cs="Arial"/>
          <w:b/>
          <w:lang w:val="es-BO"/>
        </w:rPr>
      </w:pPr>
    </w:p>
    <w:p w14:paraId="1005AB32" w14:textId="77777777" w:rsidR="00841BCA" w:rsidRPr="00841BCA" w:rsidRDefault="00841BCA" w:rsidP="00841BCA">
      <w:pPr>
        <w:jc w:val="center"/>
        <w:rPr>
          <w:rFonts w:cs="Arial"/>
          <w:b/>
          <w:i/>
          <w:color w:val="000099"/>
          <w:sz w:val="18"/>
          <w:szCs w:val="18"/>
        </w:rPr>
      </w:pPr>
      <w:r w:rsidRPr="00841BCA">
        <w:rPr>
          <w:rFonts w:cs="Arial"/>
          <w:b/>
          <w:i/>
          <w:color w:val="000099"/>
          <w:sz w:val="18"/>
          <w:szCs w:val="18"/>
        </w:rPr>
        <w:t>(ESTE FORMULARIO SE ENCUENTRA EN EL NUMERAL 30, PARTE II “INFORMACIÓN TÉCNICA DE LA CONTRATACIÓN” DEL PRESENTE DOCUMENTO BASE DE CONTRATACIÓN)</w:t>
      </w:r>
    </w:p>
    <w:p w14:paraId="01EF1349" w14:textId="77777777" w:rsidR="00841BCA" w:rsidRPr="00841BCA" w:rsidRDefault="00841BCA" w:rsidP="00C163C4">
      <w:pPr>
        <w:jc w:val="both"/>
        <w:rPr>
          <w:b/>
          <w:i/>
          <w:sz w:val="18"/>
          <w:szCs w:val="18"/>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9956C4" w:rsidRDefault="00C163C4" w:rsidP="00C163C4">
      <w:pPr>
        <w:jc w:val="center"/>
        <w:rPr>
          <w:rFonts w:cs="Arial"/>
          <w:b/>
          <w:sz w:val="18"/>
          <w:szCs w:val="18"/>
          <w:lang w:val="es-BO"/>
        </w:rPr>
      </w:pPr>
    </w:p>
    <w:p w14:paraId="5DB61CC9" w14:textId="77777777" w:rsidR="009B303D" w:rsidRDefault="009B303D" w:rsidP="00521E7C">
      <w:pPr>
        <w:jc w:val="center"/>
        <w:rPr>
          <w:rFonts w:ascii="Arial" w:eastAsia="Calibri" w:hAnsi="Arial" w:cs="Arial"/>
          <w:b/>
          <w:i/>
          <w:lang w:val="es-BO"/>
        </w:rPr>
      </w:pPr>
    </w:p>
    <w:p w14:paraId="464771D3" w14:textId="55496186" w:rsidR="009B303D" w:rsidRPr="009B303D" w:rsidRDefault="009B303D" w:rsidP="009B303D">
      <w:pPr>
        <w:jc w:val="center"/>
        <w:rPr>
          <w:rFonts w:ascii="Arial" w:eastAsia="Calibri" w:hAnsi="Arial" w:cs="Arial"/>
          <w:b/>
          <w:i/>
          <w:color w:val="000099"/>
          <w:sz w:val="20"/>
          <w:lang w:val="es-BO"/>
        </w:rPr>
      </w:pPr>
      <w:r>
        <w:rPr>
          <w:rFonts w:ascii="Arial" w:eastAsia="Calibri" w:hAnsi="Arial" w:cs="Arial"/>
          <w:b/>
          <w:i/>
          <w:color w:val="000099"/>
          <w:sz w:val="20"/>
          <w:lang w:val="es-BO"/>
        </w:rPr>
        <w:t>(</w:t>
      </w:r>
      <w:r w:rsidRPr="009B303D">
        <w:rPr>
          <w:rFonts w:ascii="Arial" w:eastAsia="Calibri" w:hAnsi="Arial" w:cs="Arial"/>
          <w:b/>
          <w:i/>
          <w:color w:val="000099"/>
          <w:sz w:val="20"/>
          <w:lang w:val="es-BO"/>
        </w:rPr>
        <w:t>NO APLICA EN EL PRESENTE PROCESO DE CONTRATACIÓN</w:t>
      </w:r>
      <w:r>
        <w:rPr>
          <w:rFonts w:ascii="Arial" w:eastAsia="Calibri" w:hAnsi="Arial" w:cs="Arial"/>
          <w:b/>
          <w:i/>
          <w:color w:val="000099"/>
          <w:sz w:val="20"/>
          <w:lang w:val="es-BO"/>
        </w:rPr>
        <w:t>)</w:t>
      </w:r>
    </w:p>
    <w:p w14:paraId="235E78E3" w14:textId="77777777" w:rsidR="009B303D" w:rsidRDefault="009B303D">
      <w:pPr>
        <w:rPr>
          <w:rFonts w:cs="Arial"/>
          <w:b/>
          <w:sz w:val="18"/>
          <w:szCs w:val="18"/>
          <w:lang w:val="es-BO"/>
        </w:rPr>
      </w:pPr>
      <w:r>
        <w:rPr>
          <w:rFonts w:cs="Arial"/>
          <w:b/>
          <w:sz w:val="18"/>
          <w:szCs w:val="18"/>
          <w:lang w:val="es-BO"/>
        </w:rPr>
        <w:br w:type="page"/>
      </w:r>
    </w:p>
    <w:p w14:paraId="6DAB8512" w14:textId="50D55659"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9035"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2719"/>
        <w:gridCol w:w="209"/>
        <w:gridCol w:w="249"/>
        <w:gridCol w:w="245"/>
        <w:gridCol w:w="256"/>
        <w:gridCol w:w="251"/>
        <w:gridCol w:w="253"/>
        <w:gridCol w:w="245"/>
        <w:gridCol w:w="245"/>
        <w:gridCol w:w="254"/>
        <w:gridCol w:w="248"/>
        <w:gridCol w:w="244"/>
        <w:gridCol w:w="247"/>
        <w:gridCol w:w="245"/>
        <w:gridCol w:w="246"/>
        <w:gridCol w:w="246"/>
        <w:gridCol w:w="245"/>
        <w:gridCol w:w="244"/>
        <w:gridCol w:w="245"/>
        <w:gridCol w:w="246"/>
        <w:gridCol w:w="245"/>
        <w:gridCol w:w="245"/>
        <w:gridCol w:w="245"/>
        <w:gridCol w:w="431"/>
        <w:gridCol w:w="142"/>
      </w:tblGrid>
      <w:tr w:rsidR="009B303D" w:rsidRPr="009956C4" w14:paraId="3504F1B9" w14:textId="77777777" w:rsidTr="009B303D">
        <w:trPr>
          <w:trHeight w:val="525"/>
        </w:trPr>
        <w:tc>
          <w:tcPr>
            <w:tcW w:w="9035" w:type="dxa"/>
            <w:gridSpan w:val="26"/>
            <w:tcBorders>
              <w:top w:val="single" w:sz="12" w:space="0" w:color="auto"/>
              <w:bottom w:val="single" w:sz="4" w:space="0" w:color="auto"/>
            </w:tcBorders>
            <w:shd w:val="clear" w:color="auto" w:fill="1F497D"/>
            <w:vAlign w:val="center"/>
          </w:tcPr>
          <w:p w14:paraId="47CA3FF8" w14:textId="117BF0A8" w:rsidR="009B303D" w:rsidRPr="009956C4" w:rsidRDefault="009B303D" w:rsidP="009B303D">
            <w:pPr>
              <w:jc w:val="center"/>
              <w:rPr>
                <w:rFonts w:ascii="Arial" w:hAnsi="Arial" w:cs="Arial"/>
                <w:b/>
                <w:sz w:val="18"/>
                <w:szCs w:val="18"/>
                <w:lang w:val="es-BO"/>
              </w:rPr>
            </w:pPr>
            <w:r w:rsidRPr="009B303D">
              <w:rPr>
                <w:rFonts w:ascii="Arial" w:hAnsi="Arial" w:cs="Arial"/>
                <w:b/>
                <w:color w:val="FFFFFF" w:themeColor="background1"/>
                <w:sz w:val="18"/>
                <w:szCs w:val="18"/>
                <w:lang w:val="es-BO"/>
              </w:rPr>
              <w:t>DATOS GENERALES DEL PROCESO</w:t>
            </w:r>
          </w:p>
        </w:tc>
      </w:tr>
      <w:tr w:rsidR="009B303D" w:rsidRPr="009956C4" w14:paraId="1418E1C9" w14:textId="77777777" w:rsidTr="009B303D">
        <w:trPr>
          <w:trHeight w:val="58"/>
        </w:trPr>
        <w:tc>
          <w:tcPr>
            <w:tcW w:w="9035" w:type="dxa"/>
            <w:gridSpan w:val="26"/>
            <w:tcBorders>
              <w:top w:val="single" w:sz="4" w:space="0" w:color="auto"/>
              <w:left w:val="single" w:sz="12" w:space="0" w:color="auto"/>
              <w:bottom w:val="nil"/>
            </w:tcBorders>
          </w:tcPr>
          <w:p w14:paraId="19BA1DE0" w14:textId="6288128D" w:rsidR="009B303D" w:rsidRPr="009956C4" w:rsidRDefault="009B303D" w:rsidP="00CF1A8B">
            <w:pPr>
              <w:jc w:val="center"/>
              <w:rPr>
                <w:rFonts w:ascii="Arial" w:hAnsi="Arial" w:cs="Arial"/>
                <w:b/>
                <w:sz w:val="8"/>
                <w:szCs w:val="2"/>
                <w:lang w:val="es-BO"/>
              </w:rPr>
            </w:pPr>
          </w:p>
        </w:tc>
      </w:tr>
      <w:tr w:rsidR="007310EB" w:rsidRPr="009956C4" w14:paraId="3C3330BF"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9B303D" w:rsidRPr="009956C4" w14:paraId="31ACB23E"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9B303D" w:rsidRPr="009956C4" w:rsidRDefault="009B303D"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3"/>
            <w:tcBorders>
              <w:left w:val="single" w:sz="4" w:space="0" w:color="auto"/>
              <w:bottom w:val="single" w:sz="4" w:space="0" w:color="auto"/>
              <w:right w:val="single" w:sz="4" w:space="0" w:color="auto"/>
            </w:tcBorders>
            <w:shd w:val="clear" w:color="auto" w:fill="DBE5F1"/>
          </w:tcPr>
          <w:p w14:paraId="340BCA5D" w14:textId="4DB16FA9"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9B303D" w:rsidRPr="009956C4" w:rsidRDefault="009B303D" w:rsidP="00CF1A8B">
            <w:pPr>
              <w:rPr>
                <w:rFonts w:ascii="Arial" w:hAnsi="Arial" w:cs="Arial"/>
                <w:lang w:val="es-BO"/>
              </w:rPr>
            </w:pPr>
          </w:p>
        </w:tc>
      </w:tr>
      <w:tr w:rsidR="00AC648C" w:rsidRPr="009956C4" w14:paraId="081287E3"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9B303D" w:rsidRPr="009956C4" w14:paraId="41881BFC"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9B303D" w:rsidRPr="009956C4" w:rsidRDefault="009B303D" w:rsidP="00CF1A8B">
            <w:pPr>
              <w:jc w:val="right"/>
              <w:rPr>
                <w:rFonts w:ascii="Arial" w:hAnsi="Arial" w:cs="Arial"/>
                <w:lang w:val="es-BO"/>
              </w:rPr>
            </w:pPr>
            <w:r w:rsidRPr="009956C4">
              <w:rPr>
                <w:rFonts w:ascii="Arial" w:hAnsi="Arial" w:cs="Arial"/>
                <w:b/>
                <w:lang w:val="es-BO"/>
              </w:rPr>
              <w:t>Nombre del Proponente:</w:t>
            </w:r>
          </w:p>
        </w:tc>
        <w:tc>
          <w:tcPr>
            <w:tcW w:w="5829" w:type="dxa"/>
            <w:gridSpan w:val="23"/>
            <w:tcBorders>
              <w:left w:val="single" w:sz="4" w:space="0" w:color="auto"/>
              <w:bottom w:val="single" w:sz="4" w:space="0" w:color="auto"/>
              <w:right w:val="single" w:sz="4" w:space="0" w:color="auto"/>
            </w:tcBorders>
            <w:shd w:val="clear" w:color="auto" w:fill="DBE5F1"/>
          </w:tcPr>
          <w:p w14:paraId="256B21AB" w14:textId="66314BD0"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9B303D" w:rsidRPr="009956C4" w:rsidRDefault="009B303D" w:rsidP="00CF1A8B">
            <w:pPr>
              <w:rPr>
                <w:rFonts w:ascii="Arial" w:hAnsi="Arial" w:cs="Arial"/>
                <w:lang w:val="es-BO"/>
              </w:rPr>
            </w:pPr>
          </w:p>
        </w:tc>
      </w:tr>
      <w:tr w:rsidR="009B303D" w:rsidRPr="009956C4" w14:paraId="147F04CE" w14:textId="77777777" w:rsidTr="009B303D">
        <w:trPr>
          <w:trHeight w:val="58"/>
        </w:trPr>
        <w:tc>
          <w:tcPr>
            <w:tcW w:w="9035" w:type="dxa"/>
            <w:gridSpan w:val="26"/>
            <w:tcBorders>
              <w:top w:val="nil"/>
              <w:left w:val="single" w:sz="12" w:space="0" w:color="auto"/>
              <w:bottom w:val="nil"/>
            </w:tcBorders>
          </w:tcPr>
          <w:p w14:paraId="1DA66BB7" w14:textId="1BF0324E" w:rsidR="009B303D" w:rsidRPr="009956C4" w:rsidRDefault="009B303D" w:rsidP="00CF1A8B">
            <w:pPr>
              <w:jc w:val="center"/>
              <w:rPr>
                <w:rFonts w:ascii="Arial" w:hAnsi="Arial" w:cs="Arial"/>
                <w:b/>
                <w:sz w:val="8"/>
                <w:szCs w:val="2"/>
                <w:lang w:val="es-BO"/>
              </w:rPr>
            </w:pPr>
          </w:p>
        </w:tc>
      </w:tr>
      <w:tr w:rsidR="009B303D" w:rsidRPr="009956C4" w14:paraId="4AB8A680"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9B303D" w:rsidRPr="009956C4" w:rsidRDefault="009B303D" w:rsidP="00CF1A8B">
            <w:pPr>
              <w:jc w:val="right"/>
              <w:rPr>
                <w:rFonts w:ascii="Arial" w:hAnsi="Arial" w:cs="Arial"/>
                <w:lang w:val="es-BO"/>
              </w:rPr>
            </w:pPr>
            <w:r w:rsidRPr="009956C4">
              <w:rPr>
                <w:rFonts w:ascii="Arial" w:hAnsi="Arial" w:cs="Arial"/>
                <w:b/>
                <w:lang w:val="es-BO"/>
              </w:rPr>
              <w:t>Propuesta Económica:</w:t>
            </w:r>
          </w:p>
        </w:tc>
        <w:tc>
          <w:tcPr>
            <w:tcW w:w="5829" w:type="dxa"/>
            <w:gridSpan w:val="23"/>
            <w:tcBorders>
              <w:left w:val="single" w:sz="4" w:space="0" w:color="auto"/>
              <w:bottom w:val="single" w:sz="4" w:space="0" w:color="auto"/>
              <w:right w:val="single" w:sz="4" w:space="0" w:color="auto"/>
            </w:tcBorders>
            <w:shd w:val="clear" w:color="auto" w:fill="DBE5F1"/>
          </w:tcPr>
          <w:p w14:paraId="4B04DFB5" w14:textId="24C25028"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9B303D" w:rsidRPr="009956C4" w:rsidRDefault="009B303D" w:rsidP="00CF1A8B">
            <w:pPr>
              <w:rPr>
                <w:rFonts w:ascii="Arial" w:hAnsi="Arial" w:cs="Arial"/>
                <w:lang w:val="es-BO"/>
              </w:rPr>
            </w:pPr>
          </w:p>
        </w:tc>
      </w:tr>
      <w:tr w:rsidR="009B303D" w:rsidRPr="009956C4" w14:paraId="0CFC8A39" w14:textId="77777777" w:rsidTr="009B303D">
        <w:trPr>
          <w:trHeight w:val="58"/>
        </w:trPr>
        <w:tc>
          <w:tcPr>
            <w:tcW w:w="9035" w:type="dxa"/>
            <w:gridSpan w:val="26"/>
            <w:tcBorders>
              <w:top w:val="nil"/>
              <w:left w:val="single" w:sz="12" w:space="0" w:color="auto"/>
              <w:bottom w:val="single" w:sz="12" w:space="0" w:color="auto"/>
            </w:tcBorders>
          </w:tcPr>
          <w:p w14:paraId="28D84C86" w14:textId="3E4B3A31" w:rsidR="009B303D" w:rsidRPr="009956C4" w:rsidRDefault="009B303D" w:rsidP="00CF1A8B">
            <w:pPr>
              <w:rPr>
                <w:rFonts w:ascii="Arial" w:hAnsi="Arial" w:cs="Arial"/>
                <w:sz w:val="8"/>
                <w:szCs w:val="4"/>
                <w:lang w:val="es-BO"/>
              </w:rPr>
            </w:pPr>
          </w:p>
        </w:tc>
      </w:tr>
    </w:tbl>
    <w:p w14:paraId="7B2F2B84" w14:textId="77777777" w:rsidR="009B303D" w:rsidRPr="009B303D" w:rsidRDefault="009B303D">
      <w:pPr>
        <w:rPr>
          <w:sz w:val="2"/>
          <w:szCs w:val="2"/>
        </w:rPr>
      </w:pPr>
    </w:p>
    <w:tbl>
      <w:tblPr>
        <w:tblW w:w="904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4"/>
        <w:gridCol w:w="245"/>
        <w:gridCol w:w="605"/>
        <w:gridCol w:w="992"/>
        <w:gridCol w:w="246"/>
        <w:gridCol w:w="1150"/>
        <w:gridCol w:w="1308"/>
      </w:tblGrid>
      <w:tr w:rsidR="00AC648C" w:rsidRPr="009956C4" w14:paraId="22AED283" w14:textId="77777777" w:rsidTr="009B303D">
        <w:trPr>
          <w:trHeight w:val="284"/>
        </w:trPr>
        <w:tc>
          <w:tcPr>
            <w:tcW w:w="4494" w:type="dxa"/>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1842" w:type="dxa"/>
            <w:gridSpan w:val="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6" w:type="dxa"/>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9B303D">
        <w:trPr>
          <w:trHeight w:val="284"/>
        </w:trPr>
        <w:tc>
          <w:tcPr>
            <w:tcW w:w="4494" w:type="dxa"/>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1842" w:type="dxa"/>
            <w:gridSpan w:val="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9B303D">
        <w:trPr>
          <w:trHeight w:val="284"/>
        </w:trPr>
        <w:tc>
          <w:tcPr>
            <w:tcW w:w="4494" w:type="dxa"/>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850" w:type="dxa"/>
            <w:gridSpan w:val="2"/>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992" w:type="dxa"/>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B303D">
        <w:trPr>
          <w:trHeight w:val="284"/>
        </w:trPr>
        <w:tc>
          <w:tcPr>
            <w:tcW w:w="4494" w:type="dxa"/>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4301" w:type="dxa"/>
            <w:gridSpan w:val="5"/>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57D2B425"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9B303D">
        <w:trPr>
          <w:trHeight w:val="288"/>
        </w:trPr>
        <w:tc>
          <w:tcPr>
            <w:tcW w:w="4494" w:type="dxa"/>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7C53BA">
              <w:rPr>
                <w:rFonts w:ascii="Arial" w:hAnsi="Arial" w:cs="Arial"/>
                <w:b/>
                <w:lang w:val="pt-BR"/>
              </w:rPr>
              <w:t xml:space="preserve">FORMULARIO A-2a, A-2b o A-2c. </w:t>
            </w:r>
            <w:r w:rsidRPr="009956C4">
              <w:rPr>
                <w:rFonts w:ascii="Arial" w:hAnsi="Arial" w:cs="Arial"/>
                <w:lang w:val="es-BO"/>
              </w:rPr>
              <w:t>Identificación del Proponente, según corresponda.</w:t>
            </w:r>
          </w:p>
        </w:tc>
        <w:tc>
          <w:tcPr>
            <w:tcW w:w="850" w:type="dxa"/>
            <w:gridSpan w:val="2"/>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9B303D">
        <w:trPr>
          <w:trHeight w:val="493"/>
        </w:trPr>
        <w:tc>
          <w:tcPr>
            <w:tcW w:w="4494" w:type="dxa"/>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850" w:type="dxa"/>
            <w:gridSpan w:val="2"/>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992" w:type="dxa"/>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648A15B5" w14:textId="56E19A0D" w:rsidR="00AC648C" w:rsidRPr="009956C4" w:rsidRDefault="00AC648C" w:rsidP="00BB285A">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4C1011">
              <w:rPr>
                <w:rFonts w:ascii="Arial" w:hAnsi="Arial" w:cs="Arial"/>
                <w:lang w:val="es-BO"/>
              </w:rPr>
              <w:t>.</w:t>
            </w:r>
            <w:r w:rsidR="00E12029">
              <w:rPr>
                <w:rFonts w:ascii="Arial" w:hAnsi="Arial" w:cs="Arial"/>
                <w:lang w:val="es-BO"/>
              </w:rPr>
              <w:t xml:space="preserve"> </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7E4E43A3"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303000B7" w14:textId="0189AF9A" w:rsidR="00AC648C" w:rsidRPr="007D24F0"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36134D">
              <w:rPr>
                <w:rFonts w:ascii="Arial" w:hAnsi="Arial" w:cs="Arial"/>
                <w:i/>
                <w:color w:val="000099"/>
                <w:sz w:val="14"/>
                <w:lang w:val="es-BO"/>
              </w:rPr>
              <w:t>(</w:t>
            </w:r>
            <w:r w:rsidR="0036134D" w:rsidRPr="00823204">
              <w:rPr>
                <w:rFonts w:ascii="Arial" w:hAnsi="Arial" w:cs="Arial"/>
                <w:i/>
                <w:color w:val="000099"/>
                <w:sz w:val="14"/>
                <w:u w:val="single"/>
                <w:lang w:val="es-BO"/>
              </w:rPr>
              <w:t xml:space="preserve">No </w:t>
            </w:r>
            <w:r w:rsidR="0036134D" w:rsidRPr="0036134D">
              <w:rPr>
                <w:rFonts w:ascii="Arial" w:hAnsi="Arial" w:cs="Arial"/>
                <w:i/>
                <w:color w:val="000099"/>
                <w:sz w:val="14"/>
                <w:lang w:val="es-BO"/>
              </w:rPr>
              <w:t>corresponde en el presente proceso de contratación</w:t>
            </w:r>
            <w:r w:rsidRPr="0036134D">
              <w:rPr>
                <w:rFonts w:ascii="Arial" w:hAnsi="Arial" w:cs="Arial"/>
                <w:i/>
                <w:color w:val="000099"/>
                <w:sz w:val="14"/>
                <w:lang w:val="es-BO"/>
              </w:rPr>
              <w:t>)</w:t>
            </w:r>
          </w:p>
          <w:p w14:paraId="500E1726" w14:textId="38E6317E" w:rsidR="00AC648C" w:rsidRPr="009956C4" w:rsidRDefault="00AC648C" w:rsidP="00CB24FF">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w:t>
            </w:r>
            <w:r w:rsidRPr="00B3202A">
              <w:rPr>
                <w:rFonts w:ascii="Arial" w:hAnsi="Arial" w:cs="Arial"/>
                <w:b/>
                <w:u w:val="single"/>
                <w:lang w:val="es-BO"/>
              </w:rPr>
              <w:t>(</w:t>
            </w:r>
            <w:r w:rsidR="0036134D" w:rsidRPr="00B3202A">
              <w:rPr>
                <w:rFonts w:ascii="Arial" w:hAnsi="Arial" w:cs="Arial"/>
                <w:i/>
                <w:color w:val="000099"/>
                <w:sz w:val="14"/>
                <w:u w:val="single"/>
                <w:lang w:val="es-BO"/>
              </w:rPr>
              <w:t>No</w:t>
            </w:r>
            <w:r w:rsidR="0036134D" w:rsidRPr="0036134D">
              <w:rPr>
                <w:rFonts w:ascii="Arial" w:hAnsi="Arial" w:cs="Arial"/>
                <w:i/>
                <w:color w:val="000099"/>
                <w:sz w:val="14"/>
                <w:lang w:val="es-BO"/>
              </w:rPr>
              <w:t xml:space="preserve"> corresponde en el presente proceso de contratación</w:t>
            </w:r>
            <w:r>
              <w:rPr>
                <w:rFonts w:ascii="Arial" w:hAnsi="Arial" w:cs="Arial"/>
                <w:b/>
                <w:lang w:val="es-BO"/>
              </w:rPr>
              <w:t>)</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CE30D5">
        <w:trPr>
          <w:trHeight w:val="409"/>
        </w:trPr>
        <w:tc>
          <w:tcPr>
            <w:tcW w:w="4494" w:type="dxa"/>
            <w:tcBorders>
              <w:top w:val="single" w:sz="4" w:space="0" w:color="auto"/>
              <w:bottom w:val="single" w:sz="12" w:space="0" w:color="auto"/>
              <w:right w:val="single" w:sz="12" w:space="0" w:color="auto"/>
            </w:tcBorders>
            <w:vAlign w:val="center"/>
          </w:tcPr>
          <w:p w14:paraId="6176F60F" w14:textId="5553D808" w:rsidR="00AC648C" w:rsidRPr="009956C4" w:rsidRDefault="004D521E" w:rsidP="00CB24FF">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850" w:type="dxa"/>
            <w:gridSpan w:val="2"/>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04C0A81F" w14:textId="77777777" w:rsidR="009E62B0" w:rsidRDefault="009E62B0">
      <w:pPr>
        <w:rPr>
          <w:rFonts w:cs="Tahoma"/>
          <w:b/>
          <w:sz w:val="18"/>
          <w:szCs w:val="18"/>
          <w:lang w:val="es-BO"/>
        </w:rPr>
      </w:pPr>
      <w:r>
        <w:rPr>
          <w:rFonts w:cs="Tahoma"/>
          <w:b/>
          <w:sz w:val="18"/>
          <w:szCs w:val="18"/>
          <w:lang w:val="es-BO"/>
        </w:rPr>
        <w:br w:type="page"/>
      </w:r>
    </w:p>
    <w:p w14:paraId="05144E87" w14:textId="6DFE580B" w:rsidR="00C163C4" w:rsidRPr="009956C4" w:rsidRDefault="00C163C4" w:rsidP="009E62B0">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4868"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3"/>
        <w:gridCol w:w="942"/>
        <w:gridCol w:w="844"/>
        <w:gridCol w:w="842"/>
        <w:gridCol w:w="720"/>
        <w:gridCol w:w="707"/>
        <w:gridCol w:w="713"/>
        <w:gridCol w:w="842"/>
        <w:gridCol w:w="712"/>
      </w:tblGrid>
      <w:tr w:rsidR="00733085" w:rsidRPr="009956C4" w14:paraId="10E454B1" w14:textId="77777777" w:rsidTr="009B303D">
        <w:trPr>
          <w:trHeight w:val="255"/>
        </w:trPr>
        <w:tc>
          <w:tcPr>
            <w:tcW w:w="1314"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686"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1041"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11"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28"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06"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9B303D" w:rsidRPr="009956C4" w14:paraId="14CC6D16"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92"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20"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12"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6"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5"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9B303D" w:rsidRPr="009956C4" w14:paraId="137F26B5" w14:textId="77777777" w:rsidTr="009B303D">
        <w:trPr>
          <w:trHeight w:val="255"/>
        </w:trPr>
        <w:tc>
          <w:tcPr>
            <w:tcW w:w="1314"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549"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9B303D" w:rsidRPr="009956C4" w14:paraId="391EDE59" w14:textId="77777777" w:rsidTr="009B303D">
        <w:trPr>
          <w:trHeight w:val="255"/>
        </w:trPr>
        <w:tc>
          <w:tcPr>
            <w:tcW w:w="1314"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9B303D" w:rsidRPr="009956C4" w14:paraId="776CCC4E" w14:textId="77777777" w:rsidTr="009B303D">
        <w:trPr>
          <w:trHeight w:val="255"/>
        </w:trPr>
        <w:tc>
          <w:tcPr>
            <w:tcW w:w="1314"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549"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9B303D" w:rsidRPr="009956C4" w14:paraId="1AE27EAB" w14:textId="77777777" w:rsidTr="009B303D">
        <w:trPr>
          <w:trHeight w:val="255"/>
        </w:trPr>
        <w:tc>
          <w:tcPr>
            <w:tcW w:w="1314"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9B303D" w:rsidRPr="009956C4" w14:paraId="2909CD2F" w14:textId="77777777" w:rsidTr="009B303D">
        <w:trPr>
          <w:trHeight w:val="255"/>
        </w:trPr>
        <w:tc>
          <w:tcPr>
            <w:tcW w:w="1314"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549"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9B303D" w:rsidRPr="009956C4" w14:paraId="379A47E1" w14:textId="77777777" w:rsidTr="009B303D">
        <w:trPr>
          <w:trHeight w:val="255"/>
        </w:trPr>
        <w:tc>
          <w:tcPr>
            <w:tcW w:w="1314"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9B303D">
        <w:trPr>
          <w:trHeight w:val="255"/>
        </w:trPr>
        <w:tc>
          <w:tcPr>
            <w:tcW w:w="1314"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1041"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11"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28"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06"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39A0B8DD" w14:textId="77777777" w:rsidR="004C4027" w:rsidRPr="009956C4" w:rsidRDefault="004C4027" w:rsidP="007D24F0">
      <w:pPr>
        <w:tabs>
          <w:tab w:val="center" w:pos="5833"/>
          <w:tab w:val="right" w:pos="10252"/>
        </w:tabs>
        <w:jc w:val="center"/>
        <w:rPr>
          <w:rFonts w:cs="Tahoma"/>
          <w:sz w:val="18"/>
          <w:szCs w:val="18"/>
          <w:lang w:val="es-BO"/>
        </w:rPr>
      </w:pPr>
    </w:p>
    <w:p w14:paraId="383714F5" w14:textId="77777777" w:rsidR="009B303D" w:rsidRPr="009B303D" w:rsidRDefault="009B303D" w:rsidP="009B303D">
      <w:pPr>
        <w:jc w:val="center"/>
        <w:rPr>
          <w:rFonts w:ascii="Arial" w:eastAsia="Calibri" w:hAnsi="Arial" w:cs="Arial"/>
          <w:b/>
          <w:i/>
          <w:color w:val="000099"/>
          <w:sz w:val="20"/>
          <w:lang w:val="es-BO"/>
        </w:rPr>
      </w:pPr>
      <w:r>
        <w:rPr>
          <w:rFonts w:ascii="Arial" w:eastAsia="Calibri" w:hAnsi="Arial" w:cs="Arial"/>
          <w:b/>
          <w:i/>
          <w:color w:val="000099"/>
          <w:sz w:val="20"/>
          <w:lang w:val="es-BO"/>
        </w:rPr>
        <w:t>(</w:t>
      </w:r>
      <w:r w:rsidRPr="009B303D">
        <w:rPr>
          <w:rFonts w:ascii="Arial" w:eastAsia="Calibri" w:hAnsi="Arial" w:cs="Arial"/>
          <w:b/>
          <w:i/>
          <w:color w:val="000099"/>
          <w:sz w:val="20"/>
          <w:lang w:val="es-BO"/>
        </w:rPr>
        <w:t>NO APLICA EN EL PRESENTE PROCESO DE CONTRATACIÓN</w:t>
      </w:r>
      <w:r>
        <w:rPr>
          <w:rFonts w:ascii="Arial" w:eastAsia="Calibri" w:hAnsi="Arial" w:cs="Arial"/>
          <w:b/>
          <w:i/>
          <w:color w:val="000099"/>
          <w:sz w:val="20"/>
          <w:lang w:val="es-BO"/>
        </w:rPr>
        <w:t>)</w:t>
      </w:r>
    </w:p>
    <w:p w14:paraId="060451D2" w14:textId="77777777" w:rsidR="009B303D" w:rsidRDefault="009B303D" w:rsidP="002A3754">
      <w:pPr>
        <w:jc w:val="center"/>
        <w:rPr>
          <w:rFonts w:cs="Tahoma"/>
          <w:sz w:val="18"/>
          <w:szCs w:val="18"/>
          <w:lang w:val="es-BO"/>
        </w:rPr>
      </w:pPr>
    </w:p>
    <w:p w14:paraId="5EDFBEDC" w14:textId="77777777" w:rsidR="009B303D" w:rsidRDefault="009B303D">
      <w:pPr>
        <w:rPr>
          <w:rFonts w:cs="Tahoma"/>
          <w:sz w:val="18"/>
          <w:szCs w:val="18"/>
          <w:lang w:val="es-BO"/>
        </w:rPr>
      </w:pPr>
      <w:r>
        <w:rPr>
          <w:rFonts w:cs="Tahoma"/>
          <w:sz w:val="18"/>
          <w:szCs w:val="18"/>
          <w:lang w:val="es-BO"/>
        </w:rPr>
        <w:br w:type="page"/>
      </w:r>
    </w:p>
    <w:p w14:paraId="2C52CBF3" w14:textId="77777777" w:rsidR="00954494" w:rsidRDefault="00954494" w:rsidP="002A3754">
      <w:pPr>
        <w:jc w:val="center"/>
        <w:rPr>
          <w:rFonts w:cs="Arial"/>
          <w:b/>
          <w:sz w:val="18"/>
          <w:szCs w:val="18"/>
          <w:lang w:val="es-BO"/>
        </w:rPr>
      </w:pPr>
    </w:p>
    <w:p w14:paraId="1FEE1CB1" w14:textId="6EC38C06" w:rsidR="002A3754" w:rsidRDefault="002A3754" w:rsidP="002A3754">
      <w:pPr>
        <w:jc w:val="center"/>
        <w:rPr>
          <w:rFonts w:cs="Arial"/>
          <w:b/>
          <w:sz w:val="18"/>
          <w:szCs w:val="18"/>
          <w:lang w:val="es-BO"/>
        </w:rPr>
      </w:pPr>
      <w:r w:rsidRPr="009956C4">
        <w:rPr>
          <w:rFonts w:cs="Arial"/>
          <w:b/>
          <w:sz w:val="18"/>
          <w:szCs w:val="18"/>
          <w:lang w:val="es-BO"/>
        </w:rPr>
        <w:t>ANEXO 3</w:t>
      </w:r>
    </w:p>
    <w:p w14:paraId="7AF8D342" w14:textId="77777777" w:rsidR="00061214" w:rsidRPr="009956C4" w:rsidRDefault="00061214" w:rsidP="002A3754">
      <w:pPr>
        <w:jc w:val="center"/>
        <w:rPr>
          <w:rFonts w:cs="Arial"/>
          <w:b/>
          <w:sz w:val="18"/>
          <w:szCs w:val="18"/>
          <w:lang w:val="es-BO"/>
        </w:rPr>
      </w:pPr>
    </w:p>
    <w:p w14:paraId="3F19C546" w14:textId="77777777" w:rsidR="000363DF" w:rsidRPr="00D36D16" w:rsidRDefault="000363DF" w:rsidP="000363DF">
      <w:pPr>
        <w:pStyle w:val="Encabezado"/>
        <w:tabs>
          <w:tab w:val="left" w:pos="8006"/>
        </w:tabs>
        <w:jc w:val="right"/>
        <w:rPr>
          <w:rFonts w:ascii="Arial" w:hAnsi="Arial" w:cs="Arial"/>
          <w:b/>
          <w:iCs/>
          <w:sz w:val="20"/>
        </w:rPr>
      </w:pPr>
      <w:r>
        <w:rPr>
          <w:rFonts w:ascii="Arial" w:hAnsi="Arial" w:cs="Arial"/>
          <w:b/>
          <w:iCs/>
          <w:sz w:val="20"/>
        </w:rPr>
        <w:t xml:space="preserve">MODELO DE CONTRATO </w:t>
      </w:r>
      <w:r w:rsidRPr="00D36D16">
        <w:rPr>
          <w:rFonts w:ascii="Arial" w:hAnsi="Arial" w:cs="Arial"/>
          <w:b/>
          <w:iCs/>
          <w:sz w:val="20"/>
        </w:rPr>
        <w:t xml:space="preserve">SANO-DLABS N° </w:t>
      </w:r>
      <w:r>
        <w:rPr>
          <w:rFonts w:ascii="Arial" w:hAnsi="Arial" w:cs="Arial"/>
          <w:b/>
          <w:iCs/>
          <w:sz w:val="20"/>
        </w:rPr>
        <w:t>15</w:t>
      </w:r>
      <w:r w:rsidRPr="00D36D16">
        <w:rPr>
          <w:rFonts w:ascii="Arial" w:hAnsi="Arial" w:cs="Arial"/>
          <w:b/>
          <w:iCs/>
          <w:sz w:val="20"/>
        </w:rPr>
        <w:t>/202</w:t>
      </w:r>
      <w:r>
        <w:rPr>
          <w:rFonts w:ascii="Arial" w:hAnsi="Arial" w:cs="Arial"/>
          <w:b/>
          <w:iCs/>
          <w:sz w:val="20"/>
        </w:rPr>
        <w:t>6</w:t>
      </w:r>
    </w:p>
    <w:p w14:paraId="5AB1DAB5" w14:textId="77777777" w:rsidR="000363DF" w:rsidRDefault="000363DF" w:rsidP="000363DF">
      <w:pPr>
        <w:pStyle w:val="Encabezado"/>
        <w:spacing w:after="120"/>
        <w:jc w:val="right"/>
        <w:rPr>
          <w:rFonts w:ascii="Arial" w:hAnsi="Arial" w:cs="Arial"/>
          <w:iCs/>
          <w:sz w:val="20"/>
        </w:rPr>
      </w:pPr>
      <w:r w:rsidRPr="00B37600">
        <w:rPr>
          <w:rFonts w:ascii="Arial" w:hAnsi="Arial" w:cs="Arial"/>
          <w:iCs/>
          <w:sz w:val="20"/>
        </w:rPr>
        <w:t xml:space="preserve">CUCE: </w:t>
      </w:r>
      <w:r>
        <w:rPr>
          <w:rFonts w:ascii="Arial" w:hAnsi="Arial" w:cs="Arial"/>
          <w:iCs/>
          <w:sz w:val="20"/>
        </w:rPr>
        <w:t>26</w:t>
      </w:r>
      <w:r w:rsidRPr="00B37600">
        <w:rPr>
          <w:rFonts w:ascii="Arial" w:hAnsi="Arial" w:cs="Arial"/>
          <w:iCs/>
          <w:sz w:val="20"/>
        </w:rPr>
        <w:t>-0951-</w:t>
      </w:r>
      <w:r w:rsidRPr="0006582D">
        <w:rPr>
          <w:rFonts w:ascii="Arial" w:hAnsi="Arial" w:cs="Arial"/>
          <w:iCs/>
          <w:sz w:val="20"/>
        </w:rPr>
        <w:t>00-</w:t>
      </w:r>
      <w:r>
        <w:rPr>
          <w:rFonts w:ascii="Arial" w:hAnsi="Arial" w:cs="Arial"/>
          <w:iCs/>
          <w:sz w:val="20"/>
        </w:rPr>
        <w:t>0000000-1-1</w:t>
      </w:r>
    </w:p>
    <w:p w14:paraId="555E18FC" w14:textId="77777777" w:rsidR="000363DF" w:rsidRPr="000363DF" w:rsidRDefault="000363DF" w:rsidP="000363DF">
      <w:pPr>
        <w:jc w:val="both"/>
        <w:rPr>
          <w:rFonts w:ascii="Arial" w:hAnsi="Arial" w:cs="Arial"/>
          <w:sz w:val="20"/>
          <w:szCs w:val="22"/>
          <w:lang w:val="es-CL"/>
        </w:rPr>
      </w:pPr>
      <w:bookmarkStart w:id="71" w:name="OLE_LINK2"/>
      <w:bookmarkStart w:id="72" w:name="OLE_LINK1"/>
      <w:r w:rsidRPr="000363DF">
        <w:rPr>
          <w:rFonts w:ascii="Arial" w:hAnsi="Arial" w:cs="Arial"/>
          <w:b/>
          <w:bCs/>
          <w:iCs/>
          <w:sz w:val="20"/>
          <w:szCs w:val="22"/>
          <w:lang w:val="es-ES_tradnl"/>
        </w:rPr>
        <w:t>Contrato Administrativo para la Adquisición de Conmutadores para Acceso de Red de Usuarios</w:t>
      </w:r>
      <w:r w:rsidRPr="000363DF">
        <w:rPr>
          <w:rFonts w:ascii="Arial" w:hAnsi="Arial" w:cs="Arial"/>
          <w:bCs/>
          <w:iCs/>
          <w:spacing w:val="-6"/>
          <w:sz w:val="20"/>
          <w:szCs w:val="22"/>
          <w:lang w:val="es-ES_tradnl"/>
        </w:rPr>
        <w:t>,</w:t>
      </w:r>
      <w:r w:rsidRPr="000363DF">
        <w:rPr>
          <w:rFonts w:ascii="Arial" w:hAnsi="Arial" w:cs="Arial"/>
          <w:bCs/>
          <w:spacing w:val="-6"/>
          <w:sz w:val="20"/>
          <w:szCs w:val="22"/>
          <w:lang w:val="es-ES_tradnl"/>
        </w:rPr>
        <w:t xml:space="preserve"> </w:t>
      </w:r>
      <w:r w:rsidRPr="000363DF">
        <w:rPr>
          <w:rFonts w:ascii="Arial" w:hAnsi="Arial" w:cs="Arial"/>
          <w:sz w:val="20"/>
          <w:szCs w:val="22"/>
          <w:lang w:val="es-CL"/>
        </w:rPr>
        <w:t>sujeto al tenor de las siguientes cláusulas:</w:t>
      </w:r>
    </w:p>
    <w:p w14:paraId="15F159F6" w14:textId="77777777" w:rsidR="000363DF" w:rsidRPr="000363DF" w:rsidRDefault="000363DF" w:rsidP="000363DF">
      <w:pPr>
        <w:tabs>
          <w:tab w:val="left" w:pos="5198"/>
        </w:tabs>
        <w:jc w:val="both"/>
        <w:rPr>
          <w:rFonts w:ascii="Arial" w:hAnsi="Arial" w:cs="Arial"/>
          <w:b/>
          <w:sz w:val="20"/>
          <w:szCs w:val="22"/>
          <w:lang w:val="es-CL"/>
        </w:rPr>
      </w:pPr>
      <w:r w:rsidRPr="000363DF">
        <w:rPr>
          <w:rFonts w:ascii="Arial" w:hAnsi="Arial" w:cs="Arial"/>
          <w:b/>
          <w:sz w:val="20"/>
          <w:szCs w:val="22"/>
          <w:lang w:val="es-CL"/>
        </w:rPr>
        <w:tab/>
      </w:r>
    </w:p>
    <w:p w14:paraId="6714E0BF" w14:textId="77777777" w:rsidR="000363DF" w:rsidRPr="000363DF" w:rsidRDefault="000363DF" w:rsidP="000363DF">
      <w:pPr>
        <w:jc w:val="both"/>
        <w:rPr>
          <w:rFonts w:ascii="Arial" w:hAnsi="Arial" w:cs="Arial"/>
          <w:sz w:val="20"/>
          <w:szCs w:val="22"/>
        </w:rPr>
      </w:pPr>
      <w:r w:rsidRPr="000363DF">
        <w:rPr>
          <w:rFonts w:ascii="Arial" w:hAnsi="Arial" w:cs="Arial"/>
          <w:b/>
          <w:sz w:val="20"/>
          <w:szCs w:val="22"/>
        </w:rPr>
        <w:t xml:space="preserve">CLÁUSULA PRIMERA.- (LAS PARTES) </w:t>
      </w:r>
      <w:r w:rsidRPr="000363DF">
        <w:rPr>
          <w:rFonts w:ascii="Arial" w:hAnsi="Arial" w:cs="Arial"/>
          <w:sz w:val="20"/>
          <w:szCs w:val="22"/>
          <w:lang w:val="es-ES_tradnl"/>
        </w:rPr>
        <w:t>Las partes contratantes son</w:t>
      </w:r>
      <w:r w:rsidRPr="000363DF">
        <w:rPr>
          <w:rFonts w:ascii="Arial" w:hAnsi="Arial" w:cs="Arial"/>
          <w:sz w:val="20"/>
          <w:szCs w:val="22"/>
        </w:rPr>
        <w:t>:</w:t>
      </w:r>
    </w:p>
    <w:p w14:paraId="26FEE9F0" w14:textId="77777777" w:rsidR="000363DF" w:rsidRPr="00954494" w:rsidRDefault="000363DF" w:rsidP="000363DF">
      <w:pPr>
        <w:jc w:val="both"/>
        <w:rPr>
          <w:rFonts w:ascii="Arial" w:hAnsi="Arial" w:cs="Arial"/>
          <w:szCs w:val="22"/>
        </w:rPr>
      </w:pPr>
    </w:p>
    <w:p w14:paraId="1C615AE8" w14:textId="77777777" w:rsidR="000363DF" w:rsidRPr="000363DF" w:rsidRDefault="000363DF" w:rsidP="00F81470">
      <w:pPr>
        <w:widowControl w:val="0"/>
        <w:numPr>
          <w:ilvl w:val="1"/>
          <w:numId w:val="55"/>
        </w:numPr>
        <w:jc w:val="both"/>
        <w:rPr>
          <w:rFonts w:ascii="Arial" w:hAnsi="Arial" w:cs="Arial"/>
          <w:sz w:val="20"/>
          <w:szCs w:val="22"/>
          <w:lang w:val="es-ES_tradnl"/>
        </w:rPr>
      </w:pPr>
      <w:r w:rsidRPr="000363DF">
        <w:rPr>
          <w:rFonts w:ascii="Arial" w:hAnsi="Arial" w:cs="Arial"/>
          <w:sz w:val="20"/>
          <w:szCs w:val="22"/>
          <w:lang w:val="es-ES_tradnl"/>
        </w:rPr>
        <w:t xml:space="preserve">El </w:t>
      </w:r>
      <w:r w:rsidRPr="000363DF">
        <w:rPr>
          <w:rFonts w:ascii="Arial" w:hAnsi="Arial" w:cs="Arial"/>
          <w:b/>
          <w:bCs/>
          <w:sz w:val="20"/>
          <w:szCs w:val="22"/>
          <w:lang w:val="es-ES_tradnl"/>
        </w:rPr>
        <w:t>BANCO CENTRAL DE BOLIVIA</w:t>
      </w:r>
      <w:r w:rsidRPr="000363DF">
        <w:rPr>
          <w:rFonts w:ascii="Arial" w:hAnsi="Arial" w:cs="Arial"/>
          <w:sz w:val="20"/>
          <w:szCs w:val="22"/>
          <w:lang w:val="es-ES_tradnl"/>
        </w:rPr>
        <w:t xml:space="preserve">, con Número de Identificación Tributaria (NIT) 1016739022, con domicilio en la calle Ayacucho esquina Mercado s/n de la Zona Central, en la ciudad de La Paz – Bolivia, representado legalmente por </w:t>
      </w:r>
      <w:r w:rsidRPr="000363DF">
        <w:rPr>
          <w:rFonts w:ascii="Arial" w:hAnsi="Arial" w:cs="Arial"/>
          <w:b/>
          <w:bCs/>
          <w:sz w:val="20"/>
          <w:szCs w:val="22"/>
          <w:lang w:val="es-ES_tradnl"/>
        </w:rPr>
        <w:t xml:space="preserve">_______ </w:t>
      </w:r>
      <w:r w:rsidRPr="000363DF">
        <w:rPr>
          <w:rFonts w:ascii="Arial" w:hAnsi="Arial" w:cs="Arial"/>
          <w:sz w:val="20"/>
          <w:szCs w:val="22"/>
          <w:lang w:val="es-ES_tradnl"/>
        </w:rPr>
        <w:t xml:space="preserve">con Cédula de Identidad Nº _____ expedida en ____, como ______ de acuerdo a su designación efectuada mediante Acción de Personal N° ______/__ de ____de ___ </w:t>
      </w:r>
      <w:proofErr w:type="spellStart"/>
      <w:r w:rsidRPr="000363DF">
        <w:rPr>
          <w:rFonts w:ascii="Arial" w:hAnsi="Arial" w:cs="Arial"/>
          <w:sz w:val="20"/>
          <w:szCs w:val="22"/>
          <w:lang w:val="es-ES_tradnl"/>
        </w:rPr>
        <w:t>de</w:t>
      </w:r>
      <w:proofErr w:type="spellEnd"/>
      <w:r w:rsidRPr="000363DF">
        <w:rPr>
          <w:rFonts w:ascii="Arial" w:hAnsi="Arial" w:cs="Arial"/>
          <w:sz w:val="20"/>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16/2025 de 3 de diciembre de 2025, que en adelante se denominará la </w:t>
      </w:r>
      <w:r w:rsidRPr="000363DF">
        <w:rPr>
          <w:rFonts w:ascii="Arial" w:hAnsi="Arial" w:cs="Arial"/>
          <w:b/>
          <w:sz w:val="20"/>
          <w:szCs w:val="22"/>
          <w:lang w:val="es-ES_tradnl"/>
        </w:rPr>
        <w:t>ENTIDAD</w:t>
      </w:r>
      <w:r w:rsidRPr="000363DF">
        <w:rPr>
          <w:rFonts w:ascii="Arial" w:hAnsi="Arial" w:cs="Arial"/>
          <w:sz w:val="20"/>
          <w:szCs w:val="22"/>
          <w:lang w:val="es-ES_tradnl"/>
        </w:rPr>
        <w:t>.</w:t>
      </w:r>
    </w:p>
    <w:p w14:paraId="5DE92B07" w14:textId="77777777" w:rsidR="000363DF" w:rsidRPr="000363DF" w:rsidRDefault="000363DF" w:rsidP="000363DF">
      <w:pPr>
        <w:ind w:left="720"/>
        <w:jc w:val="both"/>
        <w:rPr>
          <w:rFonts w:ascii="Arial" w:hAnsi="Arial" w:cs="Arial"/>
          <w:sz w:val="20"/>
          <w:szCs w:val="22"/>
          <w:lang w:val="es-ES_tradnl"/>
        </w:rPr>
      </w:pPr>
    </w:p>
    <w:p w14:paraId="5524A6F3" w14:textId="77777777" w:rsidR="000363DF" w:rsidRPr="000363DF" w:rsidRDefault="000363DF" w:rsidP="00F81470">
      <w:pPr>
        <w:numPr>
          <w:ilvl w:val="1"/>
          <w:numId w:val="55"/>
        </w:numPr>
        <w:jc w:val="both"/>
        <w:rPr>
          <w:rFonts w:ascii="Arial" w:hAnsi="Arial" w:cs="Arial"/>
          <w:sz w:val="20"/>
          <w:szCs w:val="22"/>
          <w:lang w:val="es-ES_tradnl"/>
        </w:rPr>
      </w:pPr>
      <w:r w:rsidRPr="000363DF">
        <w:rPr>
          <w:rFonts w:ascii="Arial" w:hAnsi="Arial" w:cs="Arial"/>
          <w:b/>
          <w:sz w:val="20"/>
          <w:szCs w:val="22"/>
          <w:lang w:val="es-ES_tradnl"/>
        </w:rPr>
        <w:t>____________</w:t>
      </w:r>
      <w:r w:rsidRPr="000363DF">
        <w:rPr>
          <w:rFonts w:ascii="Arial" w:hAnsi="Arial" w:cs="Arial"/>
          <w:sz w:val="20"/>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0363DF">
        <w:rPr>
          <w:rFonts w:ascii="Arial" w:hAnsi="Arial" w:cs="Arial"/>
          <w:sz w:val="20"/>
          <w:szCs w:val="22"/>
          <w:lang w:val="es-ES_tradnl"/>
        </w:rPr>
        <w:t>de</w:t>
      </w:r>
      <w:proofErr w:type="spellEnd"/>
      <w:r w:rsidRPr="000363DF">
        <w:rPr>
          <w:rFonts w:ascii="Arial" w:hAnsi="Arial" w:cs="Arial"/>
          <w:sz w:val="20"/>
          <w:szCs w:val="22"/>
          <w:lang w:val="es-ES_tradnl"/>
        </w:rPr>
        <w:t xml:space="preserve"> la ciudad de _______ - Bolivia, representada legalmente por ____________________________, con Cédula de Identidad N° </w:t>
      </w:r>
      <w:r w:rsidRPr="000363DF">
        <w:rPr>
          <w:rFonts w:ascii="Arial" w:hAnsi="Arial" w:cs="Arial"/>
          <w:sz w:val="20"/>
          <w:szCs w:val="22"/>
        </w:rPr>
        <w:t>_________</w:t>
      </w:r>
      <w:r w:rsidRPr="000363DF">
        <w:rPr>
          <w:rFonts w:ascii="Arial" w:hAnsi="Arial" w:cs="Arial"/>
          <w:sz w:val="20"/>
          <w:szCs w:val="22"/>
          <w:lang w:val="es-ES_tradnl"/>
        </w:rPr>
        <w:t xml:space="preserve">, expedida en la ciudad de __________, en virtud al Testimonio de Poder Nº ____/____ de ____de _______ </w:t>
      </w:r>
      <w:proofErr w:type="spellStart"/>
      <w:r w:rsidRPr="000363DF">
        <w:rPr>
          <w:rFonts w:ascii="Arial" w:hAnsi="Arial" w:cs="Arial"/>
          <w:sz w:val="20"/>
          <w:szCs w:val="22"/>
          <w:lang w:val="es-ES_tradnl"/>
        </w:rPr>
        <w:t>de</w:t>
      </w:r>
      <w:proofErr w:type="spellEnd"/>
      <w:r w:rsidRPr="000363DF">
        <w:rPr>
          <w:rFonts w:ascii="Arial" w:hAnsi="Arial" w:cs="Arial"/>
          <w:sz w:val="20"/>
          <w:szCs w:val="22"/>
          <w:lang w:val="es-ES_tradnl"/>
        </w:rPr>
        <w:t xml:space="preserve"> 20__, otorgado ante el (la) Notario (a)__________________, Notaría de Fe Pública Nº ___ del Distrito Judicial de _________, en adelante denominada el </w:t>
      </w:r>
      <w:r w:rsidRPr="000363DF">
        <w:rPr>
          <w:rFonts w:ascii="Arial" w:hAnsi="Arial" w:cs="Arial"/>
          <w:b/>
          <w:sz w:val="20"/>
          <w:szCs w:val="22"/>
          <w:lang w:val="es-ES_tradnl"/>
        </w:rPr>
        <w:t>PROVEEDOR</w:t>
      </w:r>
      <w:r w:rsidRPr="000363DF">
        <w:rPr>
          <w:rFonts w:ascii="Arial" w:hAnsi="Arial" w:cs="Arial"/>
          <w:sz w:val="20"/>
          <w:szCs w:val="22"/>
          <w:lang w:val="es-ES_tradnl"/>
        </w:rPr>
        <w:t>.</w:t>
      </w:r>
    </w:p>
    <w:p w14:paraId="7A259855" w14:textId="77777777" w:rsidR="000363DF" w:rsidRPr="000363DF" w:rsidRDefault="000363DF" w:rsidP="000363DF">
      <w:pPr>
        <w:jc w:val="both"/>
        <w:rPr>
          <w:rFonts w:ascii="Arial" w:hAnsi="Arial" w:cs="Arial"/>
          <w:sz w:val="20"/>
          <w:szCs w:val="22"/>
          <w:lang w:val="es-ES_tradnl"/>
        </w:rPr>
      </w:pPr>
    </w:p>
    <w:p w14:paraId="0F51EFD7" w14:textId="77777777" w:rsidR="000363DF" w:rsidRPr="000363DF" w:rsidRDefault="000363DF" w:rsidP="000363DF">
      <w:pPr>
        <w:jc w:val="both"/>
        <w:rPr>
          <w:rFonts w:ascii="Arial" w:hAnsi="Arial" w:cs="Arial"/>
          <w:b/>
          <w:sz w:val="20"/>
          <w:szCs w:val="22"/>
        </w:rPr>
      </w:pPr>
      <w:r w:rsidRPr="000363DF">
        <w:rPr>
          <w:rFonts w:ascii="Arial" w:hAnsi="Arial" w:cs="Arial"/>
          <w:sz w:val="20"/>
          <w:szCs w:val="22"/>
          <w:lang w:val="es-ES_tradnl"/>
        </w:rPr>
        <w:t xml:space="preserve">La </w:t>
      </w:r>
      <w:r w:rsidRPr="000363DF">
        <w:rPr>
          <w:rFonts w:ascii="Arial" w:hAnsi="Arial" w:cs="Arial"/>
          <w:b/>
          <w:bCs/>
          <w:sz w:val="20"/>
          <w:szCs w:val="22"/>
          <w:lang w:val="es-ES_tradnl"/>
        </w:rPr>
        <w:t>ENTIDAD</w:t>
      </w:r>
      <w:r w:rsidRPr="000363DF">
        <w:rPr>
          <w:rFonts w:ascii="Arial" w:hAnsi="Arial" w:cs="Arial"/>
          <w:sz w:val="20"/>
          <w:szCs w:val="22"/>
          <w:lang w:val="es-ES_tradnl"/>
        </w:rPr>
        <w:t xml:space="preserve"> y el </w:t>
      </w:r>
      <w:r w:rsidRPr="000363DF">
        <w:rPr>
          <w:rFonts w:ascii="Arial" w:hAnsi="Arial" w:cs="Arial"/>
          <w:b/>
          <w:bCs/>
          <w:sz w:val="20"/>
          <w:szCs w:val="22"/>
          <w:lang w:val="es-ES_tradnl"/>
        </w:rPr>
        <w:t xml:space="preserve">PROVEEDOR </w:t>
      </w:r>
      <w:r w:rsidRPr="000363DF">
        <w:rPr>
          <w:rFonts w:ascii="Arial" w:hAnsi="Arial" w:cs="Arial"/>
          <w:sz w:val="20"/>
          <w:szCs w:val="22"/>
          <w:lang w:val="es-BO"/>
        </w:rPr>
        <w:t>en su conjunto se denominarán las</w:t>
      </w:r>
      <w:r w:rsidRPr="000363DF">
        <w:rPr>
          <w:rFonts w:ascii="Arial" w:hAnsi="Arial" w:cs="Arial"/>
          <w:sz w:val="20"/>
          <w:szCs w:val="22"/>
          <w:lang w:val="es-ES_tradnl"/>
        </w:rPr>
        <w:t xml:space="preserve"> </w:t>
      </w:r>
      <w:r w:rsidRPr="000363DF">
        <w:rPr>
          <w:rFonts w:ascii="Arial" w:hAnsi="Arial" w:cs="Arial"/>
          <w:b/>
          <w:bCs/>
          <w:sz w:val="20"/>
          <w:szCs w:val="22"/>
          <w:lang w:val="es-ES_tradnl"/>
        </w:rPr>
        <w:t>PARTES.</w:t>
      </w:r>
    </w:p>
    <w:p w14:paraId="556AC16D" w14:textId="77777777" w:rsidR="000363DF" w:rsidRPr="00954494" w:rsidRDefault="000363DF" w:rsidP="000363DF">
      <w:pPr>
        <w:jc w:val="both"/>
        <w:rPr>
          <w:rFonts w:ascii="Arial" w:hAnsi="Arial" w:cs="Arial"/>
          <w:szCs w:val="22"/>
          <w:lang w:val="es-BO"/>
        </w:rPr>
      </w:pPr>
    </w:p>
    <w:p w14:paraId="7B8B66E2" w14:textId="77777777" w:rsidR="000363DF" w:rsidRPr="000363DF" w:rsidRDefault="000363DF" w:rsidP="000363DF">
      <w:pPr>
        <w:pStyle w:val="Default"/>
        <w:jc w:val="both"/>
        <w:rPr>
          <w:rFonts w:ascii="Arial" w:hAnsi="Arial" w:cs="Arial"/>
          <w:sz w:val="20"/>
          <w:szCs w:val="22"/>
        </w:rPr>
      </w:pPr>
      <w:r w:rsidRPr="000363DF">
        <w:rPr>
          <w:rFonts w:ascii="Arial" w:hAnsi="Arial" w:cs="Arial"/>
          <w:b/>
          <w:sz w:val="20"/>
          <w:szCs w:val="22"/>
        </w:rPr>
        <w:t xml:space="preserve">CLÁUSULA SEGUNDA.- (ANTECEDENTES) </w:t>
      </w:r>
      <w:r w:rsidRPr="000363DF">
        <w:rPr>
          <w:rFonts w:ascii="Arial" w:hAnsi="Arial" w:cs="Arial"/>
          <w:sz w:val="20"/>
          <w:szCs w:val="22"/>
        </w:rPr>
        <w:t xml:space="preserve">La </w:t>
      </w:r>
      <w:r w:rsidRPr="000363DF">
        <w:rPr>
          <w:rFonts w:ascii="Arial" w:hAnsi="Arial" w:cs="Arial"/>
          <w:b/>
          <w:bCs/>
          <w:sz w:val="20"/>
          <w:szCs w:val="22"/>
        </w:rPr>
        <w:t>ENTIDAD</w:t>
      </w:r>
      <w:r w:rsidRPr="000363DF">
        <w:rPr>
          <w:rFonts w:ascii="Arial" w:hAnsi="Arial" w:cs="Arial"/>
          <w:sz w:val="20"/>
          <w:szCs w:val="22"/>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w:t>
      </w:r>
      <w:proofErr w:type="spellStart"/>
      <w:r w:rsidRPr="000363DF">
        <w:rPr>
          <w:rFonts w:ascii="Arial" w:hAnsi="Arial" w:cs="Arial"/>
          <w:sz w:val="20"/>
          <w:szCs w:val="22"/>
        </w:rPr>
        <w:t>de</w:t>
      </w:r>
      <w:proofErr w:type="spellEnd"/>
      <w:r w:rsidRPr="000363DF">
        <w:rPr>
          <w:rFonts w:ascii="Arial" w:hAnsi="Arial" w:cs="Arial"/>
          <w:sz w:val="20"/>
          <w:szCs w:val="22"/>
        </w:rPr>
        <w:t xml:space="preserve"> 2026 a personas naturales y jurídicas con capacidad de contratar con el Estado, a presentar propuestas en el proceso de contratación</w:t>
      </w:r>
      <w:r w:rsidRPr="000363DF">
        <w:rPr>
          <w:rFonts w:ascii="Arial" w:hAnsi="Arial" w:cs="Arial"/>
          <w:bCs/>
          <w:i/>
          <w:iCs/>
          <w:sz w:val="20"/>
          <w:szCs w:val="22"/>
        </w:rPr>
        <w:t>,</w:t>
      </w:r>
      <w:r w:rsidRPr="000363DF">
        <w:rPr>
          <w:rFonts w:ascii="Arial" w:hAnsi="Arial" w:cs="Arial"/>
          <w:b/>
          <w:bCs/>
          <w:i/>
          <w:iCs/>
          <w:sz w:val="20"/>
          <w:szCs w:val="22"/>
        </w:rPr>
        <w:t xml:space="preserve"> </w:t>
      </w:r>
      <w:r w:rsidRPr="000363DF">
        <w:rPr>
          <w:rFonts w:ascii="Arial" w:hAnsi="Arial" w:cs="Arial"/>
          <w:sz w:val="20"/>
          <w:szCs w:val="22"/>
        </w:rPr>
        <w:t xml:space="preserve">con Código Único de Contrataciones Estatales (CUCE): 26-0951-00-_______-1-1, en base a lo solicitado en el DBC. </w:t>
      </w:r>
    </w:p>
    <w:p w14:paraId="2DF6E8B5" w14:textId="77777777" w:rsidR="000363DF" w:rsidRPr="00954494" w:rsidRDefault="000363DF" w:rsidP="000363DF">
      <w:pPr>
        <w:jc w:val="both"/>
        <w:rPr>
          <w:rFonts w:ascii="Arial" w:hAnsi="Arial" w:cs="Arial"/>
          <w:szCs w:val="22"/>
        </w:rPr>
      </w:pPr>
    </w:p>
    <w:p w14:paraId="744A444A" w14:textId="77777777" w:rsidR="000363DF" w:rsidRPr="000363DF" w:rsidRDefault="000363DF" w:rsidP="000363DF">
      <w:pPr>
        <w:widowControl w:val="0"/>
        <w:jc w:val="both"/>
        <w:rPr>
          <w:rFonts w:ascii="Arial" w:hAnsi="Arial" w:cs="Arial"/>
          <w:b/>
          <w:bCs/>
          <w:color w:val="000000"/>
          <w:sz w:val="20"/>
          <w:szCs w:val="22"/>
          <w:lang w:val="es-BO" w:eastAsia="es-BO"/>
        </w:rPr>
      </w:pPr>
      <w:r w:rsidRPr="000363DF">
        <w:rPr>
          <w:rFonts w:ascii="Arial" w:hAnsi="Arial" w:cs="Arial"/>
          <w:color w:val="000000"/>
          <w:sz w:val="20"/>
          <w:szCs w:val="22"/>
          <w:lang w:val="es-BO" w:eastAsia="es-BO"/>
        </w:rPr>
        <w:t xml:space="preserve">Concluida la etapa de evaluación de propuestas, el Responsable del Proceso de Contratación de Apoyo Nacional a la Producción y Empleo (RPA), en base al Informe de Evaluación y Recomendación de Adjudicación N° _________ de __ </w:t>
      </w:r>
      <w:proofErr w:type="spellStart"/>
      <w:r w:rsidRPr="000363DF">
        <w:rPr>
          <w:rFonts w:ascii="Arial" w:hAnsi="Arial" w:cs="Arial"/>
          <w:color w:val="000000"/>
          <w:sz w:val="20"/>
          <w:szCs w:val="22"/>
          <w:lang w:val="es-BO" w:eastAsia="es-BO"/>
        </w:rPr>
        <w:t>de</w:t>
      </w:r>
      <w:proofErr w:type="spellEnd"/>
      <w:r w:rsidRPr="000363DF">
        <w:rPr>
          <w:rFonts w:ascii="Arial" w:hAnsi="Arial" w:cs="Arial"/>
          <w:color w:val="000000"/>
          <w:sz w:val="20"/>
          <w:szCs w:val="22"/>
          <w:lang w:val="es-BO" w:eastAsia="es-BO"/>
        </w:rPr>
        <w:t xml:space="preserve"> ____ </w:t>
      </w:r>
      <w:proofErr w:type="spellStart"/>
      <w:r w:rsidRPr="000363DF">
        <w:rPr>
          <w:rFonts w:ascii="Arial" w:hAnsi="Arial" w:cs="Arial"/>
          <w:color w:val="000000"/>
          <w:sz w:val="20"/>
          <w:szCs w:val="22"/>
          <w:lang w:val="es-BO" w:eastAsia="es-BO"/>
        </w:rPr>
        <w:t>de</w:t>
      </w:r>
      <w:proofErr w:type="spellEnd"/>
      <w:r w:rsidRPr="000363DF">
        <w:rPr>
          <w:rFonts w:ascii="Arial" w:hAnsi="Arial" w:cs="Arial"/>
          <w:color w:val="000000"/>
          <w:sz w:val="20"/>
          <w:szCs w:val="22"/>
          <w:lang w:val="es-BO" w:eastAsia="es-BO"/>
        </w:rPr>
        <w:t xml:space="preserve"> 2026, resolvió adjudicar mediante Resolución GADM-GAL N° ____ de __ </w:t>
      </w:r>
      <w:proofErr w:type="spellStart"/>
      <w:r w:rsidRPr="000363DF">
        <w:rPr>
          <w:rFonts w:ascii="Arial" w:hAnsi="Arial" w:cs="Arial"/>
          <w:color w:val="000000"/>
          <w:sz w:val="20"/>
          <w:szCs w:val="22"/>
          <w:lang w:val="es-BO" w:eastAsia="es-BO"/>
        </w:rPr>
        <w:t>de</w:t>
      </w:r>
      <w:proofErr w:type="spellEnd"/>
      <w:r w:rsidRPr="000363DF">
        <w:rPr>
          <w:rFonts w:ascii="Arial" w:hAnsi="Arial" w:cs="Arial"/>
          <w:color w:val="000000"/>
          <w:sz w:val="20"/>
          <w:szCs w:val="22"/>
          <w:lang w:val="es-BO" w:eastAsia="es-BO"/>
        </w:rPr>
        <w:t xml:space="preserve"> ____ </w:t>
      </w:r>
      <w:proofErr w:type="spellStart"/>
      <w:r w:rsidRPr="000363DF">
        <w:rPr>
          <w:rFonts w:ascii="Arial" w:hAnsi="Arial" w:cs="Arial"/>
          <w:color w:val="000000"/>
          <w:sz w:val="20"/>
          <w:szCs w:val="22"/>
          <w:lang w:val="es-BO" w:eastAsia="es-BO"/>
        </w:rPr>
        <w:t>de</w:t>
      </w:r>
      <w:proofErr w:type="spellEnd"/>
      <w:r w:rsidRPr="000363DF">
        <w:rPr>
          <w:rFonts w:ascii="Arial" w:hAnsi="Arial" w:cs="Arial"/>
          <w:color w:val="000000"/>
          <w:sz w:val="20"/>
          <w:szCs w:val="22"/>
          <w:lang w:val="es-BO" w:eastAsia="es-BO"/>
        </w:rPr>
        <w:t xml:space="preserve"> 2026 la contratación al </w:t>
      </w:r>
      <w:r w:rsidRPr="000363DF">
        <w:rPr>
          <w:rFonts w:ascii="Arial" w:hAnsi="Arial" w:cs="Arial"/>
          <w:b/>
          <w:color w:val="000000"/>
          <w:sz w:val="20"/>
          <w:szCs w:val="22"/>
          <w:lang w:val="es-BO" w:eastAsia="es-BO"/>
        </w:rPr>
        <w:t>PROVEEDOR</w:t>
      </w:r>
      <w:r w:rsidRPr="000363DF">
        <w:rPr>
          <w:rFonts w:ascii="Arial" w:hAnsi="Arial" w:cs="Arial"/>
          <w:color w:val="000000"/>
          <w:sz w:val="20"/>
          <w:szCs w:val="22"/>
          <w:lang w:val="es-BO" w:eastAsia="es-BO"/>
        </w:rPr>
        <w:t>, al cumplir su propuesta con todos los requisitos establecidos en el DBC</w:t>
      </w:r>
      <w:r w:rsidRPr="000363DF">
        <w:rPr>
          <w:rFonts w:ascii="Arial" w:hAnsi="Arial" w:cs="Arial"/>
          <w:b/>
          <w:bCs/>
          <w:color w:val="000000"/>
          <w:sz w:val="20"/>
          <w:szCs w:val="22"/>
          <w:lang w:val="es-BO" w:eastAsia="es-BO"/>
        </w:rPr>
        <w:t>.</w:t>
      </w:r>
    </w:p>
    <w:p w14:paraId="602AB13C" w14:textId="77777777" w:rsidR="000363DF" w:rsidRPr="00954494" w:rsidRDefault="000363DF" w:rsidP="000363DF">
      <w:pPr>
        <w:jc w:val="both"/>
        <w:rPr>
          <w:rFonts w:ascii="Arial" w:hAnsi="Arial" w:cs="Arial"/>
          <w:b/>
          <w:i/>
          <w:sz w:val="18"/>
          <w:szCs w:val="22"/>
          <w:lang w:val="es-BO"/>
        </w:rPr>
      </w:pPr>
    </w:p>
    <w:p w14:paraId="60DE296E" w14:textId="77777777" w:rsidR="000363DF" w:rsidRPr="000363DF" w:rsidRDefault="000363DF" w:rsidP="000363DF">
      <w:pPr>
        <w:jc w:val="both"/>
        <w:rPr>
          <w:rFonts w:ascii="Arial" w:hAnsi="Arial" w:cs="Arial"/>
          <w:b/>
          <w:i/>
          <w:sz w:val="20"/>
          <w:szCs w:val="22"/>
          <w:lang w:val="es-BO"/>
        </w:rPr>
      </w:pPr>
      <w:r w:rsidRPr="000363DF">
        <w:rPr>
          <w:rFonts w:ascii="Arial" w:hAnsi="Arial" w:cs="Arial"/>
          <w:b/>
          <w:i/>
          <w:sz w:val="20"/>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45E84A9C" w14:textId="77777777" w:rsidR="000363DF" w:rsidRPr="00954494" w:rsidRDefault="000363DF" w:rsidP="000363DF">
      <w:pPr>
        <w:jc w:val="both"/>
        <w:rPr>
          <w:rFonts w:ascii="Arial" w:hAnsi="Arial" w:cs="Arial"/>
          <w:b/>
          <w:sz w:val="18"/>
          <w:szCs w:val="22"/>
          <w:lang w:val="es-BO"/>
        </w:rPr>
      </w:pPr>
    </w:p>
    <w:p w14:paraId="7B8320DA" w14:textId="77777777" w:rsidR="000363DF" w:rsidRPr="000363DF" w:rsidRDefault="000363DF" w:rsidP="000363DF">
      <w:pPr>
        <w:pStyle w:val="Default"/>
        <w:rPr>
          <w:rFonts w:ascii="Arial" w:hAnsi="Arial" w:cs="Arial"/>
          <w:sz w:val="20"/>
          <w:szCs w:val="22"/>
        </w:rPr>
      </w:pPr>
      <w:r w:rsidRPr="000363DF">
        <w:rPr>
          <w:rFonts w:ascii="Arial" w:hAnsi="Arial" w:cs="Arial"/>
          <w:b/>
          <w:sz w:val="20"/>
          <w:szCs w:val="22"/>
        </w:rPr>
        <w:t xml:space="preserve">CLÁUSULA TERCERA.- (LEGISLACIÓN APLICABLE) </w:t>
      </w:r>
      <w:r w:rsidRPr="000363DF">
        <w:rPr>
          <w:rFonts w:ascii="Arial" w:hAnsi="Arial" w:cs="Arial"/>
          <w:sz w:val="20"/>
          <w:szCs w:val="22"/>
        </w:rPr>
        <w:t>El presente Contrato se celebra al amparo de las siguientes disposiciones normativas:</w:t>
      </w:r>
    </w:p>
    <w:p w14:paraId="709057C2" w14:textId="77777777" w:rsidR="000363DF" w:rsidRPr="00954494" w:rsidRDefault="000363DF" w:rsidP="000363DF">
      <w:pPr>
        <w:pStyle w:val="Default"/>
        <w:rPr>
          <w:rFonts w:ascii="Arial" w:hAnsi="Arial" w:cs="Arial"/>
          <w:sz w:val="16"/>
          <w:szCs w:val="22"/>
        </w:rPr>
      </w:pPr>
    </w:p>
    <w:p w14:paraId="6C83A463" w14:textId="77777777" w:rsidR="000363DF" w:rsidRPr="000363DF" w:rsidRDefault="000363DF" w:rsidP="00F81470">
      <w:pPr>
        <w:widowControl w:val="0"/>
        <w:numPr>
          <w:ilvl w:val="0"/>
          <w:numId w:val="66"/>
        </w:numPr>
        <w:jc w:val="both"/>
        <w:rPr>
          <w:rFonts w:ascii="Arial" w:hAnsi="Arial" w:cs="Arial"/>
          <w:sz w:val="20"/>
          <w:szCs w:val="22"/>
          <w:lang w:val="es-BO"/>
        </w:rPr>
      </w:pPr>
      <w:r w:rsidRPr="000363DF">
        <w:rPr>
          <w:rFonts w:ascii="Arial" w:hAnsi="Arial" w:cs="Arial"/>
          <w:sz w:val="20"/>
          <w:szCs w:val="22"/>
          <w:lang w:val="es-BO"/>
        </w:rPr>
        <w:t>Constitución Política del Estado</w:t>
      </w:r>
      <w:r w:rsidRPr="000363DF">
        <w:rPr>
          <w:rFonts w:ascii="Arial" w:hAnsi="Arial" w:cs="Arial"/>
          <w:sz w:val="20"/>
          <w:szCs w:val="22"/>
        </w:rPr>
        <w:t xml:space="preserve"> de 7 de febrero de 2009</w:t>
      </w:r>
      <w:r w:rsidRPr="000363DF">
        <w:rPr>
          <w:rFonts w:ascii="Arial" w:hAnsi="Arial" w:cs="Arial"/>
          <w:sz w:val="20"/>
          <w:szCs w:val="22"/>
          <w:lang w:val="es-BO"/>
        </w:rPr>
        <w:t>.</w:t>
      </w:r>
    </w:p>
    <w:p w14:paraId="11464DFF" w14:textId="77777777" w:rsidR="000363DF" w:rsidRPr="000363DF" w:rsidRDefault="000363DF" w:rsidP="00F81470">
      <w:pPr>
        <w:widowControl w:val="0"/>
        <w:numPr>
          <w:ilvl w:val="0"/>
          <w:numId w:val="66"/>
        </w:numPr>
        <w:jc w:val="both"/>
        <w:rPr>
          <w:rFonts w:ascii="Arial" w:hAnsi="Arial" w:cs="Arial"/>
          <w:sz w:val="20"/>
          <w:szCs w:val="22"/>
          <w:lang w:val="es-BO"/>
        </w:rPr>
      </w:pPr>
      <w:r w:rsidRPr="000363DF">
        <w:rPr>
          <w:rFonts w:ascii="Arial" w:hAnsi="Arial" w:cs="Arial"/>
          <w:sz w:val="20"/>
          <w:szCs w:val="22"/>
          <w:lang w:val="es-BO"/>
        </w:rPr>
        <w:lastRenderedPageBreak/>
        <w:t>Ley Nº 1178, de 20 de julio de 1990, de Administración y Control Gubernamentales.</w:t>
      </w:r>
    </w:p>
    <w:p w14:paraId="512AF5FE" w14:textId="77777777" w:rsidR="000363DF" w:rsidRPr="000363DF" w:rsidRDefault="000363DF" w:rsidP="00F81470">
      <w:pPr>
        <w:numPr>
          <w:ilvl w:val="0"/>
          <w:numId w:val="66"/>
        </w:numPr>
        <w:jc w:val="both"/>
        <w:rPr>
          <w:rFonts w:ascii="Arial" w:hAnsi="Arial" w:cs="Arial"/>
          <w:sz w:val="20"/>
          <w:szCs w:val="22"/>
          <w:lang w:val="es-BO"/>
        </w:rPr>
      </w:pPr>
      <w:r w:rsidRPr="000363DF">
        <w:rPr>
          <w:rFonts w:ascii="Arial" w:hAnsi="Arial" w:cs="Arial"/>
          <w:sz w:val="20"/>
          <w:szCs w:val="22"/>
          <w:lang w:val="es-BO"/>
        </w:rPr>
        <w:t xml:space="preserve">Ley </w:t>
      </w:r>
      <w:r w:rsidRPr="000363DF">
        <w:rPr>
          <w:rStyle w:val="Textoennegrita"/>
          <w:rFonts w:ascii="Arial" w:hAnsi="Arial" w:cs="Arial"/>
          <w:sz w:val="20"/>
          <w:szCs w:val="22"/>
        </w:rPr>
        <w:t xml:space="preserve">del Presupuesto General del Estado aprobado para la gestión y su </w:t>
      </w:r>
      <w:r w:rsidRPr="000363DF">
        <w:rPr>
          <w:rFonts w:ascii="Arial" w:hAnsi="Arial" w:cs="Arial"/>
          <w:sz w:val="20"/>
          <w:szCs w:val="22"/>
          <w:lang w:val="es-BO"/>
        </w:rPr>
        <w:t>reglamentación.</w:t>
      </w:r>
    </w:p>
    <w:p w14:paraId="782C009D" w14:textId="77777777" w:rsidR="000363DF" w:rsidRPr="000363DF" w:rsidRDefault="000363DF" w:rsidP="00F81470">
      <w:pPr>
        <w:widowControl w:val="0"/>
        <w:numPr>
          <w:ilvl w:val="0"/>
          <w:numId w:val="66"/>
        </w:numPr>
        <w:jc w:val="both"/>
        <w:rPr>
          <w:rFonts w:ascii="Arial" w:hAnsi="Arial" w:cs="Arial"/>
          <w:sz w:val="20"/>
          <w:szCs w:val="22"/>
          <w:lang w:val="es-BO"/>
        </w:rPr>
      </w:pPr>
      <w:r w:rsidRPr="000363DF">
        <w:rPr>
          <w:rFonts w:ascii="Arial" w:hAnsi="Arial" w:cs="Arial"/>
          <w:sz w:val="20"/>
          <w:szCs w:val="22"/>
          <w:lang w:val="es-BO"/>
        </w:rPr>
        <w:t>Decreto Supremo Nº 0181, de 28 de junio de 2009, de las Normas Básicas del Sistema de Administración de Bienes y Servicios (NB-SABS) y sus modificaciones.</w:t>
      </w:r>
    </w:p>
    <w:p w14:paraId="4B208417" w14:textId="77777777" w:rsidR="000363DF" w:rsidRPr="000363DF" w:rsidRDefault="000363DF" w:rsidP="00F81470">
      <w:pPr>
        <w:widowControl w:val="0"/>
        <w:numPr>
          <w:ilvl w:val="0"/>
          <w:numId w:val="66"/>
        </w:numPr>
        <w:jc w:val="both"/>
        <w:rPr>
          <w:rFonts w:ascii="Arial" w:hAnsi="Arial" w:cs="Arial"/>
          <w:sz w:val="20"/>
          <w:szCs w:val="22"/>
          <w:lang w:val="es-BO"/>
        </w:rPr>
      </w:pPr>
      <w:r w:rsidRPr="000363DF">
        <w:rPr>
          <w:rFonts w:ascii="Arial" w:hAnsi="Arial" w:cs="Arial"/>
          <w:sz w:val="20"/>
          <w:szCs w:val="22"/>
          <w:lang w:val="es-BO"/>
        </w:rPr>
        <w:t>Reglamento Específico del Sistema de Administración de Bienes y Servicios (RE-SABS) del Banco Central de Bolivia (BCB), aprobado mediante Resolución de Directorio N° 147/2015, de 18 de agosto de 2015 y sus modificaciones.</w:t>
      </w:r>
    </w:p>
    <w:p w14:paraId="39784657" w14:textId="77777777" w:rsidR="000363DF" w:rsidRPr="000363DF" w:rsidRDefault="000363DF" w:rsidP="00F81470">
      <w:pPr>
        <w:widowControl w:val="0"/>
        <w:numPr>
          <w:ilvl w:val="0"/>
          <w:numId w:val="66"/>
        </w:numPr>
        <w:jc w:val="both"/>
        <w:rPr>
          <w:rFonts w:ascii="Arial" w:hAnsi="Arial" w:cs="Arial"/>
          <w:sz w:val="20"/>
          <w:szCs w:val="22"/>
          <w:lang w:val="es-BO"/>
        </w:rPr>
      </w:pPr>
      <w:r w:rsidRPr="000363DF">
        <w:rPr>
          <w:rFonts w:ascii="Arial" w:hAnsi="Arial" w:cs="Arial"/>
          <w:sz w:val="20"/>
          <w:szCs w:val="22"/>
          <w:lang w:val="es-BO"/>
        </w:rPr>
        <w:t>Otras disposiciones relacionadas.</w:t>
      </w:r>
    </w:p>
    <w:p w14:paraId="562F453B" w14:textId="77777777" w:rsidR="000363DF" w:rsidRPr="00954494" w:rsidRDefault="000363DF" w:rsidP="000363DF">
      <w:pPr>
        <w:widowControl w:val="0"/>
        <w:jc w:val="both"/>
        <w:rPr>
          <w:rFonts w:ascii="Arial" w:hAnsi="Arial" w:cs="Arial"/>
          <w:sz w:val="18"/>
          <w:szCs w:val="22"/>
          <w:lang w:val="es-BO"/>
        </w:rPr>
      </w:pPr>
    </w:p>
    <w:p w14:paraId="6E7FC92A" w14:textId="77777777" w:rsidR="000363DF" w:rsidRPr="000363DF" w:rsidRDefault="000363DF" w:rsidP="000363DF">
      <w:pPr>
        <w:widowControl w:val="0"/>
        <w:jc w:val="both"/>
        <w:rPr>
          <w:rFonts w:ascii="Arial" w:hAnsi="Arial" w:cs="Arial"/>
          <w:b/>
          <w:iCs/>
          <w:color w:val="000000"/>
          <w:sz w:val="20"/>
          <w:szCs w:val="22"/>
        </w:rPr>
      </w:pPr>
      <w:r w:rsidRPr="000363DF">
        <w:rPr>
          <w:rFonts w:ascii="Arial" w:hAnsi="Arial" w:cs="Arial"/>
          <w:b/>
          <w:sz w:val="20"/>
          <w:szCs w:val="22"/>
        </w:rPr>
        <w:t xml:space="preserve">CLÁUSULA CUARTA.- (OBJETO Y CAUSA) </w:t>
      </w:r>
      <w:r w:rsidRPr="000363DF">
        <w:rPr>
          <w:rFonts w:ascii="Arial" w:hAnsi="Arial" w:cs="Arial"/>
          <w:sz w:val="20"/>
          <w:szCs w:val="22"/>
          <w:lang w:val="es-BO"/>
        </w:rPr>
        <w:t>El objeto del presente Contrato es la adquisición de conmutadores para acceso de red de usuarios</w:t>
      </w:r>
      <w:r w:rsidRPr="000363DF">
        <w:rPr>
          <w:rFonts w:ascii="Arial" w:hAnsi="Arial" w:cs="Arial"/>
          <w:iCs/>
          <w:color w:val="000000"/>
          <w:sz w:val="20"/>
          <w:szCs w:val="22"/>
        </w:rPr>
        <w:t xml:space="preserve">, </w:t>
      </w:r>
      <w:r w:rsidRPr="000363DF">
        <w:rPr>
          <w:rFonts w:ascii="Arial" w:hAnsi="Arial" w:cs="Arial"/>
          <w:sz w:val="20"/>
          <w:szCs w:val="22"/>
          <w:lang w:val="es-BO"/>
        </w:rPr>
        <w:t xml:space="preserve">que en adelante se denominarán los </w:t>
      </w:r>
      <w:r w:rsidRPr="000363DF">
        <w:rPr>
          <w:rFonts w:ascii="Arial" w:hAnsi="Arial" w:cs="Arial"/>
          <w:b/>
          <w:sz w:val="20"/>
          <w:szCs w:val="22"/>
          <w:lang w:val="es-BO"/>
        </w:rPr>
        <w:t>BIENES</w:t>
      </w:r>
      <w:r w:rsidRPr="000363DF">
        <w:rPr>
          <w:rFonts w:ascii="Arial" w:hAnsi="Arial" w:cs="Arial"/>
          <w:sz w:val="20"/>
          <w:szCs w:val="22"/>
          <w:lang w:val="es-BO"/>
        </w:rPr>
        <w:t>, para renovar y ampliar la capacidad de conectividad LAN en la red de usuarios del Banco Central de Bolivia</w:t>
      </w:r>
      <w:r w:rsidRPr="000363DF">
        <w:rPr>
          <w:rFonts w:ascii="Arial" w:hAnsi="Arial" w:cs="Arial"/>
          <w:b/>
          <w:sz w:val="20"/>
          <w:szCs w:val="22"/>
          <w:lang w:val="es-BO"/>
        </w:rPr>
        <w:t xml:space="preserve">, </w:t>
      </w:r>
      <w:r w:rsidRPr="000363DF">
        <w:rPr>
          <w:rFonts w:ascii="Arial" w:hAnsi="Arial" w:cs="Arial"/>
          <w:sz w:val="20"/>
          <w:szCs w:val="22"/>
          <w:lang w:val="es-BO"/>
        </w:rPr>
        <w:t xml:space="preserve">provistos por el </w:t>
      </w:r>
      <w:r w:rsidRPr="000363DF">
        <w:rPr>
          <w:rFonts w:ascii="Arial" w:hAnsi="Arial" w:cs="Arial"/>
          <w:b/>
          <w:sz w:val="20"/>
          <w:szCs w:val="22"/>
          <w:lang w:val="es-BO"/>
        </w:rPr>
        <w:t xml:space="preserve">PROVEEDOR </w:t>
      </w:r>
      <w:r w:rsidRPr="000363DF">
        <w:rPr>
          <w:rFonts w:ascii="Arial" w:hAnsi="Arial" w:cs="Arial"/>
          <w:sz w:val="20"/>
          <w:szCs w:val="22"/>
          <w:lang w:val="es-BO"/>
        </w:rPr>
        <w:t>de conformidad con el DBC y la Propuesta Adjudicada, con estricta y absoluta sujeción al presente Contrato.</w:t>
      </w:r>
      <w:r w:rsidRPr="000363DF">
        <w:rPr>
          <w:rFonts w:ascii="Arial" w:hAnsi="Arial" w:cs="Arial"/>
          <w:b/>
          <w:iCs/>
          <w:color w:val="000000"/>
          <w:sz w:val="20"/>
          <w:szCs w:val="22"/>
        </w:rPr>
        <w:t xml:space="preserve"> </w:t>
      </w:r>
    </w:p>
    <w:p w14:paraId="37553D34" w14:textId="77777777" w:rsidR="000363DF" w:rsidRPr="00954494" w:rsidRDefault="000363DF" w:rsidP="000363DF">
      <w:pPr>
        <w:jc w:val="both"/>
        <w:rPr>
          <w:rFonts w:ascii="Arial" w:hAnsi="Arial" w:cs="Arial"/>
          <w:b/>
          <w:szCs w:val="22"/>
          <w:lang w:eastAsia="es-BO"/>
        </w:rPr>
      </w:pPr>
    </w:p>
    <w:p w14:paraId="5C19D1ED" w14:textId="77777777" w:rsidR="000363DF" w:rsidRPr="000363DF" w:rsidRDefault="000363DF" w:rsidP="000363DF">
      <w:pPr>
        <w:widowControl w:val="0"/>
        <w:autoSpaceDE w:val="0"/>
        <w:autoSpaceDN w:val="0"/>
        <w:adjustRightInd w:val="0"/>
        <w:jc w:val="both"/>
        <w:rPr>
          <w:rFonts w:ascii="Arial" w:hAnsi="Arial" w:cs="Arial"/>
          <w:b/>
          <w:sz w:val="20"/>
          <w:szCs w:val="22"/>
          <w:lang w:val="es-BO"/>
        </w:rPr>
      </w:pPr>
      <w:r w:rsidRPr="000363DF">
        <w:rPr>
          <w:rFonts w:ascii="Arial" w:hAnsi="Arial" w:cs="Arial"/>
          <w:b/>
          <w:sz w:val="20"/>
          <w:szCs w:val="22"/>
          <w:lang w:val="es-BO"/>
        </w:rPr>
        <w:t xml:space="preserve">CLÁUSULA QUINTA.- (DOCUMENTOS INTEGRANTES DEL CONTRATO) </w:t>
      </w:r>
      <w:r w:rsidRPr="000363DF">
        <w:rPr>
          <w:rFonts w:ascii="Arial" w:hAnsi="Arial" w:cs="Arial"/>
          <w:sz w:val="20"/>
          <w:szCs w:val="22"/>
          <w:lang w:val="es-BO"/>
        </w:rPr>
        <w:t>Forman parte del presente Contrato, los siguientes documentos:</w:t>
      </w:r>
    </w:p>
    <w:p w14:paraId="6597495C" w14:textId="77777777" w:rsidR="000363DF" w:rsidRPr="000363DF" w:rsidRDefault="000363DF" w:rsidP="000363DF">
      <w:pPr>
        <w:widowControl w:val="0"/>
        <w:autoSpaceDE w:val="0"/>
        <w:autoSpaceDN w:val="0"/>
        <w:adjustRightInd w:val="0"/>
        <w:jc w:val="both"/>
        <w:rPr>
          <w:rFonts w:ascii="Arial" w:hAnsi="Arial" w:cs="Arial"/>
          <w:sz w:val="20"/>
          <w:szCs w:val="22"/>
        </w:rPr>
      </w:pPr>
    </w:p>
    <w:p w14:paraId="77E64D92"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lang w:val="es-BO"/>
        </w:rPr>
        <w:t xml:space="preserve">Documento Base de Contratación (DBC). </w:t>
      </w:r>
    </w:p>
    <w:p w14:paraId="593AE39B"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rPr>
        <w:t>Propuesta Adjudicada.</w:t>
      </w:r>
    </w:p>
    <w:p w14:paraId="433A9E08"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rPr>
        <w:t xml:space="preserve">Formulario de Requerimiento de Bienes - Preventivo N° ____ de __ </w:t>
      </w:r>
      <w:proofErr w:type="spellStart"/>
      <w:r w:rsidRPr="000363DF">
        <w:rPr>
          <w:rFonts w:ascii="Arial" w:hAnsi="Arial" w:cs="Arial"/>
          <w:sz w:val="20"/>
          <w:szCs w:val="22"/>
        </w:rPr>
        <w:t>de</w:t>
      </w:r>
      <w:proofErr w:type="spellEnd"/>
      <w:r w:rsidRPr="000363DF">
        <w:rPr>
          <w:rFonts w:ascii="Arial" w:hAnsi="Arial" w:cs="Arial"/>
          <w:sz w:val="20"/>
          <w:szCs w:val="22"/>
        </w:rPr>
        <w:t xml:space="preserve"> ___ </w:t>
      </w:r>
      <w:proofErr w:type="spellStart"/>
      <w:r w:rsidRPr="000363DF">
        <w:rPr>
          <w:rFonts w:ascii="Arial" w:hAnsi="Arial" w:cs="Arial"/>
          <w:sz w:val="20"/>
          <w:szCs w:val="22"/>
        </w:rPr>
        <w:t>de</w:t>
      </w:r>
      <w:proofErr w:type="spellEnd"/>
      <w:r w:rsidRPr="000363DF">
        <w:rPr>
          <w:rFonts w:ascii="Arial" w:hAnsi="Arial" w:cs="Arial"/>
          <w:sz w:val="20"/>
          <w:szCs w:val="22"/>
        </w:rPr>
        <w:t xml:space="preserve"> 2026.</w:t>
      </w:r>
    </w:p>
    <w:p w14:paraId="3ACD61E3"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rPr>
        <w:t xml:space="preserve">Documento de Adjudicación, Resolución GADM - GAL N° </w:t>
      </w:r>
      <w:r w:rsidRPr="000363DF">
        <w:rPr>
          <w:rFonts w:ascii="Arial" w:hAnsi="Arial" w:cs="Arial"/>
          <w:color w:val="000000"/>
          <w:sz w:val="20"/>
          <w:szCs w:val="22"/>
          <w:lang w:val="es-BO" w:eastAsia="es-BO"/>
        </w:rPr>
        <w:t xml:space="preserve">___/2026 de __ </w:t>
      </w:r>
      <w:proofErr w:type="spellStart"/>
      <w:r w:rsidRPr="000363DF">
        <w:rPr>
          <w:rFonts w:ascii="Arial" w:hAnsi="Arial" w:cs="Arial"/>
          <w:color w:val="000000"/>
          <w:sz w:val="20"/>
          <w:szCs w:val="22"/>
          <w:lang w:val="es-BO" w:eastAsia="es-BO"/>
        </w:rPr>
        <w:t>de</w:t>
      </w:r>
      <w:proofErr w:type="spellEnd"/>
      <w:r w:rsidRPr="000363DF">
        <w:rPr>
          <w:rFonts w:ascii="Arial" w:hAnsi="Arial" w:cs="Arial"/>
          <w:color w:val="000000"/>
          <w:sz w:val="20"/>
          <w:szCs w:val="22"/>
          <w:lang w:val="es-BO" w:eastAsia="es-BO"/>
        </w:rPr>
        <w:t xml:space="preserve"> _____ </w:t>
      </w:r>
      <w:proofErr w:type="spellStart"/>
      <w:r w:rsidRPr="000363DF">
        <w:rPr>
          <w:rFonts w:ascii="Arial" w:hAnsi="Arial" w:cs="Arial"/>
          <w:color w:val="000000"/>
          <w:sz w:val="20"/>
          <w:szCs w:val="22"/>
          <w:lang w:val="es-BO" w:eastAsia="es-BO"/>
        </w:rPr>
        <w:t>de</w:t>
      </w:r>
      <w:proofErr w:type="spellEnd"/>
      <w:r w:rsidRPr="000363DF">
        <w:rPr>
          <w:rFonts w:ascii="Arial" w:hAnsi="Arial" w:cs="Arial"/>
          <w:color w:val="000000"/>
          <w:sz w:val="20"/>
          <w:szCs w:val="22"/>
          <w:lang w:val="es-BO" w:eastAsia="es-BO"/>
        </w:rPr>
        <w:t xml:space="preserve"> 2026</w:t>
      </w:r>
      <w:r w:rsidRPr="000363DF">
        <w:rPr>
          <w:rFonts w:ascii="Arial" w:hAnsi="Arial" w:cs="Arial"/>
          <w:sz w:val="20"/>
          <w:szCs w:val="22"/>
        </w:rPr>
        <w:t>.</w:t>
      </w:r>
    </w:p>
    <w:p w14:paraId="74311827"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rPr>
        <w:t xml:space="preserve">Certificado del Registro Único de Proveedores del Estado (RUPE) N° _________ de __ </w:t>
      </w:r>
      <w:proofErr w:type="spellStart"/>
      <w:r w:rsidRPr="000363DF">
        <w:rPr>
          <w:rFonts w:ascii="Arial" w:hAnsi="Arial" w:cs="Arial"/>
          <w:sz w:val="20"/>
          <w:szCs w:val="22"/>
        </w:rPr>
        <w:t>de</w:t>
      </w:r>
      <w:proofErr w:type="spellEnd"/>
      <w:r w:rsidRPr="000363DF">
        <w:rPr>
          <w:rFonts w:ascii="Arial" w:hAnsi="Arial" w:cs="Arial"/>
          <w:sz w:val="20"/>
          <w:szCs w:val="22"/>
        </w:rPr>
        <w:t xml:space="preserve"> ______ </w:t>
      </w:r>
      <w:proofErr w:type="spellStart"/>
      <w:r w:rsidRPr="000363DF">
        <w:rPr>
          <w:rFonts w:ascii="Arial" w:hAnsi="Arial" w:cs="Arial"/>
          <w:sz w:val="20"/>
          <w:szCs w:val="22"/>
        </w:rPr>
        <w:t>de</w:t>
      </w:r>
      <w:proofErr w:type="spellEnd"/>
      <w:r w:rsidRPr="000363DF">
        <w:rPr>
          <w:rFonts w:ascii="Arial" w:hAnsi="Arial" w:cs="Arial"/>
          <w:sz w:val="20"/>
          <w:szCs w:val="22"/>
        </w:rPr>
        <w:t xml:space="preserve"> 2026.</w:t>
      </w:r>
    </w:p>
    <w:p w14:paraId="1A789671"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rPr>
        <w:t>Garantías.</w:t>
      </w:r>
    </w:p>
    <w:p w14:paraId="1F3033B6"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lang w:val="es-BO"/>
        </w:rPr>
        <w:t xml:space="preserve">Documento de Constitución, </w:t>
      </w:r>
      <w:r w:rsidRPr="000363DF">
        <w:rPr>
          <w:rFonts w:ascii="Arial" w:hAnsi="Arial" w:cs="Arial"/>
          <w:b/>
          <w:i/>
          <w:sz w:val="20"/>
          <w:szCs w:val="22"/>
          <w:lang w:val="es-BO"/>
        </w:rPr>
        <w:t>cuando corresponda</w:t>
      </w:r>
      <w:r w:rsidRPr="000363DF">
        <w:rPr>
          <w:rFonts w:ascii="Arial" w:hAnsi="Arial" w:cs="Arial"/>
          <w:sz w:val="20"/>
          <w:szCs w:val="22"/>
          <w:lang w:val="es-BO"/>
        </w:rPr>
        <w:t>.</w:t>
      </w:r>
    </w:p>
    <w:p w14:paraId="173C8B9C"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lang w:val="es-BO"/>
        </w:rPr>
        <w:t xml:space="preserve">Contrato de Asociación Accidental, </w:t>
      </w:r>
      <w:r w:rsidRPr="000363DF">
        <w:rPr>
          <w:rFonts w:ascii="Arial" w:hAnsi="Arial" w:cs="Arial"/>
          <w:b/>
          <w:i/>
          <w:sz w:val="20"/>
          <w:szCs w:val="22"/>
          <w:lang w:val="es-BO"/>
        </w:rPr>
        <w:t>cuando corresponda</w:t>
      </w:r>
      <w:r w:rsidRPr="000363DF">
        <w:rPr>
          <w:rFonts w:ascii="Arial" w:hAnsi="Arial" w:cs="Arial"/>
          <w:sz w:val="20"/>
          <w:szCs w:val="22"/>
          <w:lang w:val="es-BO"/>
        </w:rPr>
        <w:t>.</w:t>
      </w:r>
    </w:p>
    <w:p w14:paraId="08C4A5E2"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rPr>
        <w:t xml:space="preserve">Poder del Representante Legal del </w:t>
      </w:r>
      <w:r w:rsidRPr="000363DF">
        <w:rPr>
          <w:rFonts w:ascii="Arial" w:hAnsi="Arial" w:cs="Arial"/>
          <w:b/>
          <w:sz w:val="20"/>
          <w:szCs w:val="22"/>
        </w:rPr>
        <w:t xml:space="preserve">PROVEEDOR, </w:t>
      </w:r>
      <w:r w:rsidRPr="000363DF">
        <w:rPr>
          <w:rFonts w:ascii="Arial" w:hAnsi="Arial" w:cs="Arial"/>
          <w:sz w:val="20"/>
          <w:szCs w:val="22"/>
          <w:lang w:val="es-ES_tradnl"/>
        </w:rPr>
        <w:t xml:space="preserve">Testimonio Nº ____/____ de __ </w:t>
      </w:r>
      <w:proofErr w:type="spellStart"/>
      <w:r w:rsidRPr="000363DF">
        <w:rPr>
          <w:rFonts w:ascii="Arial" w:hAnsi="Arial" w:cs="Arial"/>
          <w:sz w:val="20"/>
          <w:szCs w:val="22"/>
          <w:lang w:val="es-ES_tradnl"/>
        </w:rPr>
        <w:t>de</w:t>
      </w:r>
      <w:proofErr w:type="spellEnd"/>
      <w:r w:rsidRPr="000363DF">
        <w:rPr>
          <w:rFonts w:ascii="Arial" w:hAnsi="Arial" w:cs="Arial"/>
          <w:sz w:val="20"/>
          <w:szCs w:val="22"/>
          <w:lang w:val="es-ES_tradnl"/>
        </w:rPr>
        <w:t xml:space="preserve"> _______ </w:t>
      </w:r>
      <w:proofErr w:type="spellStart"/>
      <w:r w:rsidRPr="000363DF">
        <w:rPr>
          <w:rFonts w:ascii="Arial" w:hAnsi="Arial" w:cs="Arial"/>
          <w:sz w:val="20"/>
          <w:szCs w:val="22"/>
          <w:lang w:val="es-ES_tradnl"/>
        </w:rPr>
        <w:t>de</w:t>
      </w:r>
      <w:proofErr w:type="spellEnd"/>
      <w:r w:rsidRPr="000363DF">
        <w:rPr>
          <w:rFonts w:ascii="Arial" w:hAnsi="Arial" w:cs="Arial"/>
          <w:sz w:val="20"/>
          <w:szCs w:val="22"/>
          <w:lang w:val="es-ES_tradnl"/>
        </w:rPr>
        <w:t xml:space="preserve"> _______</w:t>
      </w:r>
      <w:r w:rsidRPr="000363DF">
        <w:rPr>
          <w:rFonts w:ascii="Arial" w:hAnsi="Arial" w:cs="Arial"/>
          <w:sz w:val="20"/>
          <w:szCs w:val="22"/>
        </w:rPr>
        <w:t>.</w:t>
      </w:r>
    </w:p>
    <w:p w14:paraId="7B1C8A24" w14:textId="77777777" w:rsidR="000363DF" w:rsidRPr="000363DF" w:rsidRDefault="000363DF" w:rsidP="00F81470">
      <w:pPr>
        <w:widowControl w:val="0"/>
        <w:numPr>
          <w:ilvl w:val="0"/>
          <w:numId w:val="56"/>
        </w:numPr>
        <w:jc w:val="both"/>
        <w:rPr>
          <w:rFonts w:ascii="Arial" w:hAnsi="Arial" w:cs="Arial"/>
          <w:sz w:val="20"/>
          <w:szCs w:val="22"/>
          <w:lang w:val="es-BO"/>
        </w:rPr>
      </w:pPr>
      <w:r w:rsidRPr="000363DF">
        <w:rPr>
          <w:rFonts w:ascii="Arial" w:hAnsi="Arial" w:cs="Arial"/>
          <w:sz w:val="20"/>
          <w:szCs w:val="22"/>
        </w:rPr>
        <w:t xml:space="preserve">Certificado N° ___ de __ </w:t>
      </w:r>
      <w:proofErr w:type="spellStart"/>
      <w:r w:rsidRPr="000363DF">
        <w:rPr>
          <w:rFonts w:ascii="Arial" w:hAnsi="Arial" w:cs="Arial"/>
          <w:sz w:val="20"/>
          <w:szCs w:val="22"/>
        </w:rPr>
        <w:t>de</w:t>
      </w:r>
      <w:proofErr w:type="spellEnd"/>
      <w:r w:rsidRPr="000363DF">
        <w:rPr>
          <w:rFonts w:ascii="Arial" w:hAnsi="Arial" w:cs="Arial"/>
          <w:sz w:val="20"/>
          <w:szCs w:val="22"/>
        </w:rPr>
        <w:t xml:space="preserve"> ___ </w:t>
      </w:r>
      <w:proofErr w:type="spellStart"/>
      <w:r w:rsidRPr="000363DF">
        <w:rPr>
          <w:rFonts w:ascii="Arial" w:hAnsi="Arial" w:cs="Arial"/>
          <w:sz w:val="20"/>
          <w:szCs w:val="22"/>
        </w:rPr>
        <w:t>de</w:t>
      </w:r>
      <w:proofErr w:type="spellEnd"/>
      <w:r w:rsidRPr="000363DF">
        <w:rPr>
          <w:rFonts w:ascii="Arial" w:hAnsi="Arial" w:cs="Arial"/>
          <w:sz w:val="20"/>
          <w:szCs w:val="22"/>
        </w:rPr>
        <w:t xml:space="preserve"> ___ </w:t>
      </w:r>
      <w:proofErr w:type="spellStart"/>
      <w:r w:rsidRPr="000363DF">
        <w:rPr>
          <w:rFonts w:ascii="Arial" w:hAnsi="Arial" w:cs="Arial"/>
          <w:sz w:val="20"/>
          <w:szCs w:val="22"/>
        </w:rPr>
        <w:t>de</w:t>
      </w:r>
      <w:proofErr w:type="spellEnd"/>
      <w:r w:rsidRPr="000363DF">
        <w:rPr>
          <w:rFonts w:ascii="Arial" w:hAnsi="Arial" w:cs="Arial"/>
          <w:sz w:val="20"/>
          <w:szCs w:val="22"/>
        </w:rPr>
        <w:t xml:space="preserve"> no adeudo de la Gestora Pública</w:t>
      </w:r>
      <w:r w:rsidRPr="000363DF">
        <w:rPr>
          <w:rFonts w:ascii="Arial" w:hAnsi="Arial" w:cs="Arial"/>
          <w:b/>
          <w:sz w:val="20"/>
          <w:szCs w:val="22"/>
        </w:rPr>
        <w:t xml:space="preserve"> </w:t>
      </w:r>
      <w:r w:rsidRPr="000363DF">
        <w:rPr>
          <w:rFonts w:ascii="Arial" w:hAnsi="Arial" w:cs="Arial"/>
          <w:sz w:val="20"/>
          <w:szCs w:val="22"/>
        </w:rPr>
        <w:t>de la Seguridad Social a Largo Plazo.</w:t>
      </w:r>
    </w:p>
    <w:p w14:paraId="10EC8C61" w14:textId="77777777" w:rsidR="000363DF" w:rsidRPr="000363DF" w:rsidRDefault="000363DF" w:rsidP="000363DF">
      <w:pPr>
        <w:pStyle w:val="Default"/>
        <w:jc w:val="both"/>
        <w:rPr>
          <w:rFonts w:ascii="Arial" w:hAnsi="Arial" w:cs="Arial"/>
          <w:b/>
          <w:sz w:val="20"/>
          <w:szCs w:val="22"/>
        </w:rPr>
      </w:pPr>
      <w:bookmarkStart w:id="73" w:name="_Hlk289694780"/>
    </w:p>
    <w:p w14:paraId="5DD21E1B" w14:textId="77777777" w:rsidR="000363DF" w:rsidRPr="000363DF" w:rsidRDefault="000363DF" w:rsidP="000363DF">
      <w:pPr>
        <w:pStyle w:val="Default"/>
        <w:jc w:val="both"/>
        <w:rPr>
          <w:rFonts w:ascii="Arial" w:hAnsi="Arial" w:cs="Arial"/>
          <w:color w:val="auto"/>
          <w:sz w:val="20"/>
          <w:szCs w:val="22"/>
        </w:rPr>
      </w:pPr>
      <w:r w:rsidRPr="000363DF">
        <w:rPr>
          <w:rFonts w:ascii="Arial" w:hAnsi="Arial" w:cs="Arial"/>
          <w:b/>
          <w:color w:val="auto"/>
          <w:sz w:val="20"/>
          <w:szCs w:val="22"/>
        </w:rPr>
        <w:t xml:space="preserve">CLÁUSULA SEXTA.- (OBLIGACIONES DE LAS PARTES) </w:t>
      </w:r>
      <w:r w:rsidRPr="000363DF">
        <w:rPr>
          <w:rFonts w:ascii="Arial" w:hAnsi="Arial" w:cs="Arial"/>
          <w:color w:val="auto"/>
          <w:sz w:val="20"/>
          <w:szCs w:val="22"/>
        </w:rPr>
        <w:t>Las partes contratantes se comprometen y obligan a dar cumplimiento a todas y cada una de las cláusulas del presente Contrato.</w:t>
      </w:r>
    </w:p>
    <w:p w14:paraId="60D9ECD7" w14:textId="77777777" w:rsidR="000363DF" w:rsidRPr="00954494" w:rsidRDefault="000363DF" w:rsidP="000363DF">
      <w:pPr>
        <w:pStyle w:val="Default"/>
        <w:jc w:val="both"/>
        <w:rPr>
          <w:rFonts w:ascii="Arial" w:hAnsi="Arial" w:cs="Arial"/>
          <w:sz w:val="16"/>
          <w:szCs w:val="22"/>
        </w:rPr>
      </w:pPr>
      <w:r w:rsidRPr="000363DF">
        <w:rPr>
          <w:rFonts w:ascii="Arial" w:hAnsi="Arial" w:cs="Arial"/>
          <w:sz w:val="20"/>
          <w:szCs w:val="22"/>
        </w:rPr>
        <w:t xml:space="preserve"> </w:t>
      </w:r>
    </w:p>
    <w:p w14:paraId="235FD7B0"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Por su parte, el </w:t>
      </w:r>
      <w:r w:rsidRPr="000363DF">
        <w:rPr>
          <w:rFonts w:ascii="Arial" w:hAnsi="Arial" w:cs="Arial"/>
          <w:b/>
          <w:bCs/>
          <w:color w:val="000000"/>
          <w:sz w:val="20"/>
          <w:szCs w:val="22"/>
          <w:lang w:val="es-BO" w:eastAsia="es-BO"/>
        </w:rPr>
        <w:t xml:space="preserve">PROVEEDOR </w:t>
      </w:r>
      <w:r w:rsidRPr="000363DF">
        <w:rPr>
          <w:rFonts w:ascii="Arial" w:hAnsi="Arial" w:cs="Arial"/>
          <w:color w:val="000000"/>
          <w:sz w:val="20"/>
          <w:szCs w:val="22"/>
          <w:lang w:val="es-BO" w:eastAsia="es-BO"/>
        </w:rPr>
        <w:t xml:space="preserve">se compromete a cumplir con las siguientes obligaciones: </w:t>
      </w:r>
    </w:p>
    <w:p w14:paraId="2EE23DC6" w14:textId="77777777" w:rsidR="000363DF" w:rsidRPr="00954494" w:rsidRDefault="000363DF" w:rsidP="000363DF">
      <w:pPr>
        <w:autoSpaceDE w:val="0"/>
        <w:autoSpaceDN w:val="0"/>
        <w:adjustRightInd w:val="0"/>
        <w:rPr>
          <w:rFonts w:ascii="Arial" w:hAnsi="Arial" w:cs="Arial"/>
          <w:color w:val="000000"/>
          <w:szCs w:val="22"/>
          <w:lang w:val="es-BO" w:eastAsia="es-BO"/>
        </w:rPr>
      </w:pPr>
    </w:p>
    <w:p w14:paraId="3868AFAB" w14:textId="77777777" w:rsidR="000363DF" w:rsidRPr="000363DF" w:rsidRDefault="000363DF" w:rsidP="00F81470">
      <w:pPr>
        <w:numPr>
          <w:ilvl w:val="0"/>
          <w:numId w:val="61"/>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Realizar la provisión de los </w:t>
      </w:r>
      <w:r w:rsidRPr="000363DF">
        <w:rPr>
          <w:rFonts w:ascii="Arial" w:hAnsi="Arial" w:cs="Arial"/>
          <w:b/>
          <w:bCs/>
          <w:color w:val="000000"/>
          <w:sz w:val="20"/>
          <w:szCs w:val="22"/>
          <w:lang w:val="es-BO" w:eastAsia="es-BO"/>
        </w:rPr>
        <w:t xml:space="preserve">BIENES </w:t>
      </w:r>
      <w:r w:rsidRPr="000363DF">
        <w:rPr>
          <w:rFonts w:ascii="Arial" w:hAnsi="Arial" w:cs="Arial"/>
          <w:color w:val="000000"/>
          <w:sz w:val="20"/>
          <w:szCs w:val="22"/>
          <w:lang w:val="es-BO" w:eastAsia="es-BO"/>
        </w:rPr>
        <w:t xml:space="preserve">objeto del presente Contrato, de acuerdo con lo establecido en el DBC, así como las condiciones de su propuesta. </w:t>
      </w:r>
    </w:p>
    <w:p w14:paraId="23280BB0" w14:textId="77777777" w:rsidR="000363DF" w:rsidRPr="000363DF" w:rsidRDefault="000363DF" w:rsidP="00F81470">
      <w:pPr>
        <w:numPr>
          <w:ilvl w:val="0"/>
          <w:numId w:val="61"/>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52552D3D" w14:textId="77777777" w:rsidR="000363DF" w:rsidRPr="000363DF" w:rsidRDefault="000363DF" w:rsidP="00F81470">
      <w:pPr>
        <w:numPr>
          <w:ilvl w:val="0"/>
          <w:numId w:val="61"/>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Mantener vigentes las garantías presentadas.</w:t>
      </w:r>
    </w:p>
    <w:p w14:paraId="28B54FE2" w14:textId="77777777" w:rsidR="000363DF" w:rsidRPr="000363DF" w:rsidRDefault="000363DF" w:rsidP="00F81470">
      <w:pPr>
        <w:numPr>
          <w:ilvl w:val="0"/>
          <w:numId w:val="61"/>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Actualizar las Garantías (vigencia y/o monto), a requerimiento de la </w:t>
      </w:r>
      <w:r w:rsidRPr="000363DF">
        <w:rPr>
          <w:rFonts w:ascii="Arial" w:hAnsi="Arial" w:cs="Arial"/>
          <w:b/>
          <w:color w:val="000000"/>
          <w:sz w:val="20"/>
          <w:szCs w:val="22"/>
          <w:lang w:val="es-BO" w:eastAsia="es-BO"/>
        </w:rPr>
        <w:t>ENTIDAD</w:t>
      </w:r>
      <w:r w:rsidRPr="000363DF">
        <w:rPr>
          <w:rFonts w:ascii="Arial" w:hAnsi="Arial" w:cs="Arial"/>
          <w:color w:val="000000"/>
          <w:sz w:val="20"/>
          <w:szCs w:val="22"/>
          <w:lang w:val="es-BO" w:eastAsia="es-BO"/>
        </w:rPr>
        <w:t>.</w:t>
      </w:r>
      <w:r w:rsidRPr="000363DF">
        <w:rPr>
          <w:rFonts w:ascii="Arial" w:hAnsi="Arial" w:cs="Arial"/>
          <w:b/>
          <w:i/>
          <w:color w:val="000000"/>
          <w:sz w:val="20"/>
          <w:szCs w:val="22"/>
          <w:lang w:val="es-BO" w:eastAsia="es-BO"/>
        </w:rPr>
        <w:t xml:space="preserve"> cuando corresponda.</w:t>
      </w:r>
    </w:p>
    <w:p w14:paraId="4EC658F5" w14:textId="77777777" w:rsidR="000363DF" w:rsidRPr="000363DF" w:rsidRDefault="000363DF" w:rsidP="00F81470">
      <w:pPr>
        <w:numPr>
          <w:ilvl w:val="0"/>
          <w:numId w:val="61"/>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Cubrir todos los costos asociados a la instalación y puesta en funcionamiento sean estos de mano de obra, material eléctrico y otros, sin excepción.</w:t>
      </w:r>
    </w:p>
    <w:p w14:paraId="2A4F9043" w14:textId="77777777" w:rsidR="000363DF" w:rsidRPr="000363DF" w:rsidRDefault="000363DF" w:rsidP="00F81470">
      <w:pPr>
        <w:numPr>
          <w:ilvl w:val="0"/>
          <w:numId w:val="61"/>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Posterior a la firma del Contrato y antes de la emisión del Acta de Recepción, el </w:t>
      </w:r>
      <w:r w:rsidRPr="000363DF">
        <w:rPr>
          <w:rFonts w:ascii="Arial" w:hAnsi="Arial" w:cs="Arial"/>
          <w:b/>
          <w:color w:val="000000"/>
          <w:sz w:val="20"/>
          <w:szCs w:val="22"/>
          <w:lang w:val="es-BO" w:eastAsia="es-BO"/>
        </w:rPr>
        <w:t>PROVEEDOR</w:t>
      </w:r>
      <w:r w:rsidRPr="000363DF">
        <w:rPr>
          <w:rFonts w:ascii="Arial" w:hAnsi="Arial" w:cs="Arial"/>
          <w:color w:val="000000"/>
          <w:sz w:val="20"/>
          <w:szCs w:val="22"/>
          <w:lang w:val="es-BO" w:eastAsia="es-BO"/>
        </w:rPr>
        <w:t xml:space="preserve"> realizará la transferencia de conocimientos mediante actividades que permita a tres (3) personas de la Gerencia de Sistemas de la </w:t>
      </w:r>
      <w:r w:rsidRPr="000363DF">
        <w:rPr>
          <w:rFonts w:ascii="Arial" w:hAnsi="Arial" w:cs="Arial"/>
          <w:b/>
          <w:color w:val="000000"/>
          <w:sz w:val="20"/>
          <w:szCs w:val="22"/>
          <w:lang w:val="es-BO" w:eastAsia="es-BO"/>
        </w:rPr>
        <w:t>ENTIDAD,</w:t>
      </w:r>
      <w:r w:rsidRPr="000363DF">
        <w:rPr>
          <w:rFonts w:ascii="Arial" w:hAnsi="Arial" w:cs="Arial"/>
          <w:color w:val="000000"/>
          <w:sz w:val="20"/>
          <w:szCs w:val="22"/>
          <w:lang w:val="es-BO" w:eastAsia="es-BO"/>
        </w:rPr>
        <w:t xml:space="preserve"> administrar, mantener y soportar todas las funcionalidades de hardware y software de los equipos de comunicación implementados, con una duración de al menos veinte (20) horas académicas, misma que podrá ser impartida por el </w:t>
      </w:r>
      <w:r w:rsidRPr="000363DF">
        <w:rPr>
          <w:rFonts w:ascii="Arial" w:hAnsi="Arial" w:cs="Arial"/>
          <w:b/>
          <w:color w:val="000000"/>
          <w:sz w:val="20"/>
          <w:szCs w:val="22"/>
          <w:lang w:val="es-BO" w:eastAsia="es-BO"/>
        </w:rPr>
        <w:t>PROVEEDOR</w:t>
      </w:r>
      <w:r w:rsidRPr="000363DF">
        <w:rPr>
          <w:rFonts w:ascii="Arial" w:hAnsi="Arial" w:cs="Arial"/>
          <w:color w:val="000000"/>
          <w:sz w:val="20"/>
          <w:szCs w:val="22"/>
          <w:lang w:val="es-BO" w:eastAsia="es-BO"/>
        </w:rPr>
        <w:t xml:space="preserve"> en el edificio principal de la </w:t>
      </w:r>
      <w:r w:rsidRPr="000363DF">
        <w:rPr>
          <w:rFonts w:ascii="Arial" w:hAnsi="Arial" w:cs="Arial"/>
          <w:b/>
          <w:color w:val="000000"/>
          <w:sz w:val="20"/>
          <w:szCs w:val="22"/>
          <w:lang w:val="es-BO" w:eastAsia="es-BO"/>
        </w:rPr>
        <w:t>ENTIDAD</w:t>
      </w:r>
      <w:r w:rsidRPr="000363DF">
        <w:rPr>
          <w:rFonts w:ascii="Arial" w:hAnsi="Arial" w:cs="Arial"/>
          <w:color w:val="000000"/>
          <w:sz w:val="20"/>
          <w:szCs w:val="22"/>
          <w:lang w:val="es-BO" w:eastAsia="es-BO"/>
        </w:rPr>
        <w:t xml:space="preserve"> o de forma virtual. Al finalizar esta transferencia de conocimientos, deberá emitir un documento de constancia de la misma y ser entregado antes de la recepción definitiva.</w:t>
      </w:r>
    </w:p>
    <w:p w14:paraId="495E2B56" w14:textId="77777777" w:rsidR="000363DF" w:rsidRPr="000363DF" w:rsidRDefault="000363DF" w:rsidP="00F81470">
      <w:pPr>
        <w:numPr>
          <w:ilvl w:val="0"/>
          <w:numId w:val="61"/>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lastRenderedPageBreak/>
        <w:t xml:space="preserve">Cumplir cada una de las cláusulas del presente Contrato. </w:t>
      </w:r>
    </w:p>
    <w:p w14:paraId="3CB169A5" w14:textId="77777777" w:rsidR="000363DF" w:rsidRPr="00954494" w:rsidRDefault="000363DF" w:rsidP="000363DF">
      <w:pPr>
        <w:widowControl w:val="0"/>
        <w:tabs>
          <w:tab w:val="left" w:pos="2602"/>
        </w:tabs>
        <w:ind w:left="720"/>
        <w:jc w:val="both"/>
        <w:rPr>
          <w:rFonts w:ascii="Arial" w:hAnsi="Arial" w:cs="Arial"/>
          <w:szCs w:val="22"/>
          <w:lang w:val="es-BO"/>
        </w:rPr>
      </w:pPr>
    </w:p>
    <w:p w14:paraId="7D2EABE4" w14:textId="77777777" w:rsidR="000363DF" w:rsidRPr="000363DF" w:rsidRDefault="000363DF" w:rsidP="000363DF">
      <w:pPr>
        <w:autoSpaceDE w:val="0"/>
        <w:autoSpaceDN w:val="0"/>
        <w:adjustRightInd w:val="0"/>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Por su parte, 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 xml:space="preserve">se compromete a cumplir con las siguientes obligaciones: </w:t>
      </w:r>
    </w:p>
    <w:p w14:paraId="02853894" w14:textId="77777777" w:rsidR="000363DF" w:rsidRPr="00954494" w:rsidRDefault="000363DF" w:rsidP="000363DF">
      <w:pPr>
        <w:autoSpaceDE w:val="0"/>
        <w:autoSpaceDN w:val="0"/>
        <w:adjustRightInd w:val="0"/>
        <w:rPr>
          <w:rFonts w:ascii="Arial" w:hAnsi="Arial" w:cs="Arial"/>
          <w:color w:val="000000"/>
          <w:szCs w:val="22"/>
          <w:lang w:val="es-BO" w:eastAsia="es-BO"/>
        </w:rPr>
      </w:pPr>
    </w:p>
    <w:p w14:paraId="4BD824DC" w14:textId="77777777" w:rsidR="000363DF" w:rsidRPr="000363DF" w:rsidRDefault="000363DF" w:rsidP="00F81470">
      <w:pPr>
        <w:numPr>
          <w:ilvl w:val="0"/>
          <w:numId w:val="62"/>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Realizar la recepción de los </w:t>
      </w:r>
      <w:r w:rsidRPr="000363DF">
        <w:rPr>
          <w:rFonts w:ascii="Arial" w:hAnsi="Arial" w:cs="Arial"/>
          <w:b/>
          <w:bCs/>
          <w:color w:val="000000"/>
          <w:sz w:val="20"/>
          <w:szCs w:val="22"/>
          <w:lang w:val="es-BO" w:eastAsia="es-BO"/>
        </w:rPr>
        <w:t xml:space="preserve">BIENES </w:t>
      </w:r>
      <w:r w:rsidRPr="000363DF">
        <w:rPr>
          <w:rFonts w:ascii="Arial" w:hAnsi="Arial" w:cs="Arial"/>
          <w:color w:val="000000"/>
          <w:sz w:val="20"/>
          <w:szCs w:val="22"/>
          <w:lang w:val="es-BO" w:eastAsia="es-BO"/>
        </w:rPr>
        <w:t>de acuerdo a las condiciones establecidas en el DBC, así como las condiciones de la propuesta adjudicada y el plazo establecido en el presente Contrato.</w:t>
      </w:r>
    </w:p>
    <w:p w14:paraId="3E0AF460" w14:textId="77777777" w:rsidR="000363DF" w:rsidRPr="000363DF" w:rsidRDefault="000363DF" w:rsidP="00F81470">
      <w:pPr>
        <w:numPr>
          <w:ilvl w:val="0"/>
          <w:numId w:val="62"/>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Emitir el acta de recepción de los </w:t>
      </w:r>
      <w:r w:rsidRPr="000363DF">
        <w:rPr>
          <w:rFonts w:ascii="Arial" w:hAnsi="Arial" w:cs="Arial"/>
          <w:b/>
          <w:bCs/>
          <w:color w:val="000000"/>
          <w:sz w:val="20"/>
          <w:szCs w:val="22"/>
          <w:lang w:val="es-BO" w:eastAsia="es-BO"/>
        </w:rPr>
        <w:t>BIENES</w:t>
      </w:r>
      <w:r w:rsidRPr="000363DF">
        <w:rPr>
          <w:rFonts w:ascii="Arial" w:hAnsi="Arial" w:cs="Arial"/>
          <w:color w:val="000000"/>
          <w:sz w:val="20"/>
          <w:szCs w:val="22"/>
          <w:lang w:val="es-BO" w:eastAsia="es-BO"/>
        </w:rPr>
        <w:t xml:space="preserve">, cuando los mismos cumplan con las condiciones establecidas en el DBC, así como las condiciones de la propuesta adjudicada. </w:t>
      </w:r>
    </w:p>
    <w:p w14:paraId="454DD94C" w14:textId="77777777" w:rsidR="000363DF" w:rsidRPr="000363DF" w:rsidRDefault="000363DF" w:rsidP="00F81470">
      <w:pPr>
        <w:numPr>
          <w:ilvl w:val="0"/>
          <w:numId w:val="62"/>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Realizar el pago por la provisión de los </w:t>
      </w:r>
      <w:r w:rsidRPr="000363DF">
        <w:rPr>
          <w:rFonts w:ascii="Arial" w:hAnsi="Arial" w:cs="Arial"/>
          <w:b/>
          <w:bCs/>
          <w:color w:val="000000"/>
          <w:sz w:val="20"/>
          <w:szCs w:val="22"/>
          <w:lang w:val="es-BO" w:eastAsia="es-BO"/>
        </w:rPr>
        <w:t>BIENES</w:t>
      </w:r>
      <w:r w:rsidRPr="000363DF">
        <w:rPr>
          <w:rFonts w:ascii="Arial" w:hAnsi="Arial" w:cs="Arial"/>
          <w:color w:val="000000"/>
          <w:sz w:val="20"/>
          <w:szCs w:val="22"/>
          <w:lang w:val="es-BO" w:eastAsia="es-BO"/>
        </w:rPr>
        <w:t xml:space="preserve">, en un plazo no mayor a cuarenta y cinco (45) días calendario de realizada la recepción de los </w:t>
      </w:r>
      <w:r w:rsidRPr="000363DF">
        <w:rPr>
          <w:rFonts w:ascii="Arial" w:hAnsi="Arial" w:cs="Arial"/>
          <w:b/>
          <w:color w:val="000000"/>
          <w:sz w:val="20"/>
          <w:szCs w:val="22"/>
          <w:lang w:val="es-BO" w:eastAsia="es-BO"/>
        </w:rPr>
        <w:t>BIENES</w:t>
      </w:r>
      <w:r w:rsidRPr="000363DF">
        <w:rPr>
          <w:rFonts w:ascii="Arial" w:hAnsi="Arial" w:cs="Arial"/>
          <w:color w:val="000000"/>
          <w:sz w:val="20"/>
          <w:szCs w:val="22"/>
          <w:lang w:val="es-BO" w:eastAsia="es-BO"/>
        </w:rPr>
        <w:t xml:space="preserve"> objeto del presente Contrato.</w:t>
      </w:r>
    </w:p>
    <w:p w14:paraId="56960AF4" w14:textId="77777777" w:rsidR="000363DF" w:rsidRPr="000363DF" w:rsidRDefault="000363DF" w:rsidP="00F81470">
      <w:pPr>
        <w:numPr>
          <w:ilvl w:val="0"/>
          <w:numId w:val="62"/>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Cumplir cada una de las cláusulas del presente Contrato. </w:t>
      </w:r>
    </w:p>
    <w:p w14:paraId="552F2461" w14:textId="77777777" w:rsidR="000363DF" w:rsidRPr="00954494" w:rsidRDefault="000363DF" w:rsidP="000363DF">
      <w:pPr>
        <w:pStyle w:val="Prrafodelista"/>
        <w:jc w:val="both"/>
        <w:rPr>
          <w:rFonts w:ascii="Arial" w:hAnsi="Arial" w:cs="Arial"/>
          <w:sz w:val="16"/>
          <w:szCs w:val="22"/>
          <w:lang w:val="es-BO"/>
        </w:rPr>
      </w:pPr>
    </w:p>
    <w:p w14:paraId="0C93931B" w14:textId="77777777" w:rsidR="000363DF" w:rsidRPr="000363DF" w:rsidRDefault="000363DF" w:rsidP="000363DF">
      <w:pPr>
        <w:widowControl w:val="0"/>
        <w:autoSpaceDE w:val="0"/>
        <w:autoSpaceDN w:val="0"/>
        <w:adjustRightInd w:val="0"/>
        <w:jc w:val="both"/>
        <w:rPr>
          <w:rFonts w:ascii="Arial" w:hAnsi="Arial" w:cs="Arial"/>
          <w:b/>
          <w:sz w:val="20"/>
          <w:szCs w:val="22"/>
          <w:lang w:val="es-BO"/>
        </w:rPr>
      </w:pPr>
      <w:r w:rsidRPr="000363DF">
        <w:rPr>
          <w:rFonts w:ascii="Arial" w:hAnsi="Arial" w:cs="Arial"/>
          <w:b/>
          <w:sz w:val="20"/>
          <w:szCs w:val="22"/>
          <w:lang w:val="es-BO"/>
        </w:rPr>
        <w:t xml:space="preserve">CLÁUSULA SÉPTIMA.- (VIGENCIA) </w:t>
      </w:r>
      <w:r w:rsidRPr="000363DF">
        <w:rPr>
          <w:rFonts w:ascii="Arial" w:hAnsi="Arial" w:cs="Arial"/>
          <w:sz w:val="20"/>
          <w:szCs w:val="22"/>
        </w:rPr>
        <w:t>El Contrato, entrará en vigencia desde el día siguiente hábil de su suscripción, por ambas partes, hasta que las mismas hayan dado cumplimiento a todas las cláusulas contenidas en el presente Contrato.</w:t>
      </w:r>
    </w:p>
    <w:p w14:paraId="147F1B93" w14:textId="77777777" w:rsidR="000363DF" w:rsidRPr="00954494" w:rsidRDefault="000363DF" w:rsidP="000363DF">
      <w:pPr>
        <w:widowControl w:val="0"/>
        <w:autoSpaceDE w:val="0"/>
        <w:autoSpaceDN w:val="0"/>
        <w:adjustRightInd w:val="0"/>
        <w:jc w:val="both"/>
        <w:rPr>
          <w:rFonts w:ascii="Arial" w:hAnsi="Arial" w:cs="Arial"/>
          <w:b/>
          <w:szCs w:val="22"/>
          <w:lang w:val="es-BO"/>
        </w:rPr>
      </w:pPr>
    </w:p>
    <w:p w14:paraId="6B5182AF" w14:textId="77777777" w:rsidR="000363DF" w:rsidRPr="000363DF" w:rsidRDefault="000363DF" w:rsidP="000363DF">
      <w:pPr>
        <w:jc w:val="both"/>
        <w:rPr>
          <w:rFonts w:ascii="Arial" w:hAnsi="Arial" w:cs="Arial"/>
          <w:b/>
          <w:sz w:val="20"/>
          <w:szCs w:val="22"/>
        </w:rPr>
      </w:pPr>
      <w:r w:rsidRPr="000363DF">
        <w:rPr>
          <w:rFonts w:ascii="Arial" w:hAnsi="Arial" w:cs="Arial"/>
          <w:b/>
          <w:sz w:val="20"/>
          <w:szCs w:val="22"/>
        </w:rPr>
        <w:t xml:space="preserve">CLÁUSULA OCTAVA.- </w:t>
      </w:r>
      <w:bookmarkEnd w:id="73"/>
      <w:r w:rsidRPr="000363DF">
        <w:rPr>
          <w:rFonts w:ascii="Arial" w:hAnsi="Arial" w:cs="Arial"/>
          <w:b/>
          <w:bCs/>
          <w:sz w:val="20"/>
          <w:szCs w:val="22"/>
        </w:rPr>
        <w:t>(</w:t>
      </w:r>
      <w:r w:rsidRPr="000363DF">
        <w:rPr>
          <w:rFonts w:ascii="Arial" w:hAnsi="Arial" w:cs="Arial"/>
          <w:b/>
          <w:sz w:val="20"/>
          <w:szCs w:val="22"/>
        </w:rPr>
        <w:t>GARANTÍA</w:t>
      </w:r>
      <w:r w:rsidRPr="000363DF">
        <w:rPr>
          <w:rFonts w:ascii="Arial" w:hAnsi="Arial" w:cs="Arial"/>
          <w:b/>
          <w:bCs/>
          <w:sz w:val="20"/>
          <w:szCs w:val="22"/>
        </w:rPr>
        <w:t xml:space="preserve"> DE CUMPLIMIENTO DE CONTRATO</w:t>
      </w:r>
      <w:r w:rsidRPr="000363DF">
        <w:rPr>
          <w:rFonts w:ascii="Arial" w:hAnsi="Arial" w:cs="Arial"/>
          <w:bCs/>
          <w:sz w:val="20"/>
          <w:szCs w:val="22"/>
        </w:rPr>
        <w:t>) E</w:t>
      </w:r>
      <w:r w:rsidRPr="000363DF">
        <w:rPr>
          <w:rFonts w:ascii="Arial" w:hAnsi="Arial" w:cs="Arial"/>
          <w:sz w:val="20"/>
          <w:szCs w:val="22"/>
        </w:rPr>
        <w:t xml:space="preserve">l </w:t>
      </w:r>
      <w:r w:rsidRPr="000363DF">
        <w:rPr>
          <w:rFonts w:ascii="Arial" w:hAnsi="Arial" w:cs="Arial"/>
          <w:b/>
          <w:sz w:val="20"/>
          <w:szCs w:val="22"/>
        </w:rPr>
        <w:t>PROVEEDOR</w:t>
      </w:r>
      <w:r w:rsidRPr="000363DF">
        <w:rPr>
          <w:rFonts w:ascii="Arial" w:hAnsi="Arial" w:cs="Arial"/>
          <w:sz w:val="20"/>
          <w:szCs w:val="22"/>
        </w:rPr>
        <w:t xml:space="preserve">, garantiza </w:t>
      </w:r>
      <w:r w:rsidRPr="000363DF">
        <w:rPr>
          <w:rFonts w:ascii="Arial" w:hAnsi="Arial" w:cs="Arial"/>
          <w:sz w:val="20"/>
          <w:szCs w:val="22"/>
          <w:lang w:val="es-BO"/>
        </w:rPr>
        <w:t>el correcto cumplimiento y fiel ejecución del presente Contrato</w:t>
      </w:r>
      <w:r w:rsidRPr="000363DF">
        <w:rPr>
          <w:rFonts w:ascii="Arial" w:hAnsi="Arial" w:cs="Arial"/>
          <w:sz w:val="20"/>
          <w:szCs w:val="22"/>
        </w:rPr>
        <w:t xml:space="preserve"> en todas sus partes con la (Boleta de Garantía - Garantía a Primer Requerimiento - Póliza de </w:t>
      </w:r>
      <w:proofErr w:type="spellStart"/>
      <w:r w:rsidRPr="000363DF">
        <w:rPr>
          <w:rFonts w:ascii="Arial" w:hAnsi="Arial" w:cs="Arial"/>
          <w:sz w:val="20"/>
          <w:szCs w:val="22"/>
        </w:rPr>
        <w:t>de</w:t>
      </w:r>
      <w:proofErr w:type="spellEnd"/>
      <w:r w:rsidRPr="000363DF">
        <w:rPr>
          <w:rFonts w:ascii="Arial" w:hAnsi="Arial" w:cs="Arial"/>
          <w:sz w:val="20"/>
          <w:szCs w:val="22"/>
        </w:rPr>
        <w:t xml:space="preserve"> seguro de Caución a primer requerimiento) N° _______, emitida por el Banco _____________, el __ de ____ </w:t>
      </w:r>
      <w:proofErr w:type="spellStart"/>
      <w:r w:rsidRPr="000363DF">
        <w:rPr>
          <w:rFonts w:ascii="Arial" w:hAnsi="Arial" w:cs="Arial"/>
          <w:sz w:val="20"/>
          <w:szCs w:val="22"/>
        </w:rPr>
        <w:t>de</w:t>
      </w:r>
      <w:proofErr w:type="spellEnd"/>
      <w:r w:rsidRPr="000363DF">
        <w:rPr>
          <w:rFonts w:ascii="Arial" w:hAnsi="Arial" w:cs="Arial"/>
          <w:sz w:val="20"/>
          <w:szCs w:val="22"/>
        </w:rPr>
        <w:t xml:space="preserve"> 2026, con vigencia hasta el __ de __________ </w:t>
      </w:r>
      <w:proofErr w:type="spellStart"/>
      <w:r w:rsidRPr="000363DF">
        <w:rPr>
          <w:rFonts w:ascii="Arial" w:hAnsi="Arial" w:cs="Arial"/>
          <w:sz w:val="20"/>
          <w:szCs w:val="22"/>
        </w:rPr>
        <w:t>de</w:t>
      </w:r>
      <w:proofErr w:type="spellEnd"/>
      <w:r w:rsidRPr="000363DF">
        <w:rPr>
          <w:rFonts w:ascii="Arial" w:hAnsi="Arial" w:cs="Arial"/>
          <w:sz w:val="20"/>
          <w:szCs w:val="22"/>
        </w:rPr>
        <w:t xml:space="preserve"> 202__, a la orden de la </w:t>
      </w:r>
      <w:r w:rsidRPr="000363DF">
        <w:rPr>
          <w:rFonts w:ascii="Arial" w:hAnsi="Arial" w:cs="Arial"/>
          <w:b/>
          <w:sz w:val="20"/>
          <w:szCs w:val="22"/>
        </w:rPr>
        <w:t>ENTIDAD</w:t>
      </w:r>
      <w:r w:rsidRPr="000363DF">
        <w:rPr>
          <w:rFonts w:ascii="Arial" w:hAnsi="Arial" w:cs="Arial"/>
          <w:sz w:val="20"/>
          <w:szCs w:val="22"/>
        </w:rPr>
        <w:t>, por Bs__________ (_____________________ 00/100 Bolivianos), equivalente al siete por ciento (7%) del monto total del Contrato.</w:t>
      </w:r>
    </w:p>
    <w:p w14:paraId="310F5AD4" w14:textId="77777777" w:rsidR="000363DF" w:rsidRPr="00954494" w:rsidRDefault="000363DF" w:rsidP="000363DF">
      <w:pPr>
        <w:ind w:left="705" w:hanging="705"/>
        <w:jc w:val="both"/>
        <w:rPr>
          <w:rFonts w:ascii="Arial" w:hAnsi="Arial" w:cs="Arial"/>
          <w:bCs/>
          <w:spacing w:val="-6"/>
          <w:szCs w:val="22"/>
        </w:rPr>
      </w:pPr>
      <w:r w:rsidRPr="000363DF">
        <w:rPr>
          <w:rFonts w:ascii="Arial" w:hAnsi="Arial" w:cs="Arial"/>
          <w:b/>
          <w:bCs/>
          <w:i/>
          <w:iCs/>
          <w:sz w:val="20"/>
          <w:szCs w:val="22"/>
        </w:rPr>
        <w:t xml:space="preserve"> </w:t>
      </w:r>
    </w:p>
    <w:p w14:paraId="351C362E"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El importe de dicha garantía en caso de cualquier incumplimiento contractual incurrido por el </w:t>
      </w:r>
      <w:r w:rsidRPr="000363DF">
        <w:rPr>
          <w:rFonts w:ascii="Arial" w:hAnsi="Arial" w:cs="Arial"/>
          <w:b/>
          <w:bCs/>
          <w:color w:val="000000"/>
          <w:sz w:val="20"/>
          <w:szCs w:val="22"/>
          <w:lang w:val="es-BO" w:eastAsia="es-BO"/>
        </w:rPr>
        <w:t>PROVEEDOR</w:t>
      </w:r>
      <w:r w:rsidRPr="000363DF">
        <w:rPr>
          <w:rFonts w:ascii="Arial" w:hAnsi="Arial" w:cs="Arial"/>
          <w:color w:val="000000"/>
          <w:sz w:val="20"/>
          <w:szCs w:val="22"/>
          <w:lang w:val="es-BO" w:eastAsia="es-BO"/>
        </w:rPr>
        <w:t xml:space="preserve">, será pagado en favor de la </w:t>
      </w:r>
      <w:r w:rsidRPr="000363DF">
        <w:rPr>
          <w:rFonts w:ascii="Arial" w:hAnsi="Arial" w:cs="Arial"/>
          <w:b/>
          <w:bCs/>
          <w:color w:val="000000"/>
          <w:sz w:val="20"/>
          <w:szCs w:val="22"/>
          <w:lang w:val="es-BO" w:eastAsia="es-BO"/>
        </w:rPr>
        <w:t>ENTIDAD</w:t>
      </w:r>
      <w:r w:rsidRPr="000363DF">
        <w:rPr>
          <w:rFonts w:ascii="Arial" w:hAnsi="Arial" w:cs="Arial"/>
          <w:color w:val="000000"/>
          <w:sz w:val="20"/>
          <w:szCs w:val="22"/>
          <w:lang w:val="es-BO" w:eastAsia="es-BO"/>
        </w:rPr>
        <w:t xml:space="preserve">, sin necesidad de ningún trámite o acción judicial, a su sólo requerimiento. </w:t>
      </w:r>
    </w:p>
    <w:p w14:paraId="16576146" w14:textId="77777777" w:rsidR="000363DF" w:rsidRPr="00954494" w:rsidRDefault="000363DF" w:rsidP="000363DF">
      <w:pPr>
        <w:autoSpaceDE w:val="0"/>
        <w:autoSpaceDN w:val="0"/>
        <w:adjustRightInd w:val="0"/>
        <w:ind w:left="567"/>
        <w:jc w:val="both"/>
        <w:rPr>
          <w:rFonts w:ascii="Arial" w:hAnsi="Arial" w:cs="Arial"/>
          <w:color w:val="000000"/>
          <w:szCs w:val="22"/>
          <w:lang w:val="es-BO" w:eastAsia="es-BO"/>
        </w:rPr>
      </w:pPr>
    </w:p>
    <w:p w14:paraId="313B76C0"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La devolución de la Garantía de Cumplimiento de Contrato, procederá si el Contrato ha sido cumplido en su totalidad y se efectivice la recepción de los </w:t>
      </w:r>
      <w:r w:rsidRPr="000363DF">
        <w:rPr>
          <w:rFonts w:ascii="Arial" w:hAnsi="Arial" w:cs="Arial"/>
          <w:b/>
          <w:bCs/>
          <w:color w:val="000000"/>
          <w:sz w:val="20"/>
          <w:szCs w:val="22"/>
          <w:lang w:val="es-BO" w:eastAsia="es-BO"/>
        </w:rPr>
        <w:t xml:space="preserve">BIENES </w:t>
      </w:r>
      <w:r w:rsidRPr="000363DF">
        <w:rPr>
          <w:rFonts w:ascii="Arial" w:hAnsi="Arial" w:cs="Arial"/>
          <w:color w:val="000000"/>
          <w:sz w:val="20"/>
          <w:szCs w:val="22"/>
          <w:lang w:val="es-BO" w:eastAsia="es-BO"/>
        </w:rPr>
        <w:t>objeto de la contratación, hecho que se hará constar mediante el Acta de Recepción suscrita por la Comisión de Recepción</w:t>
      </w:r>
      <w:r w:rsidRPr="000363DF">
        <w:rPr>
          <w:rFonts w:ascii="Arial" w:hAnsi="Arial" w:cs="Arial"/>
          <w:b/>
          <w:bCs/>
          <w:i/>
          <w:iCs/>
          <w:color w:val="000000"/>
          <w:sz w:val="20"/>
          <w:szCs w:val="22"/>
          <w:lang w:val="es-BO" w:eastAsia="es-BO"/>
        </w:rPr>
        <w:t xml:space="preserve"> </w:t>
      </w:r>
      <w:r w:rsidRPr="000363DF">
        <w:rPr>
          <w:rFonts w:ascii="Arial" w:hAnsi="Arial" w:cs="Arial"/>
          <w:color w:val="000000"/>
          <w:sz w:val="20"/>
          <w:szCs w:val="22"/>
          <w:lang w:val="es-BO" w:eastAsia="es-BO"/>
        </w:rPr>
        <w:t xml:space="preserve">y el </w:t>
      </w:r>
      <w:r w:rsidRPr="000363DF">
        <w:rPr>
          <w:rFonts w:ascii="Arial" w:hAnsi="Arial" w:cs="Arial"/>
          <w:b/>
          <w:bCs/>
          <w:color w:val="000000"/>
          <w:sz w:val="20"/>
          <w:szCs w:val="22"/>
          <w:lang w:val="es-BO" w:eastAsia="es-BO"/>
        </w:rPr>
        <w:t>PROVEEDOR</w:t>
      </w:r>
      <w:r w:rsidRPr="000363DF">
        <w:rPr>
          <w:rFonts w:ascii="Arial" w:hAnsi="Arial" w:cs="Arial"/>
          <w:color w:val="000000"/>
          <w:sz w:val="20"/>
          <w:szCs w:val="22"/>
          <w:lang w:val="es-BO" w:eastAsia="es-BO"/>
        </w:rPr>
        <w:t>. La devolución se hará efectiva en la liquidación final del Contrato.</w:t>
      </w:r>
    </w:p>
    <w:p w14:paraId="51475FB1" w14:textId="77777777" w:rsidR="000363DF" w:rsidRPr="000363DF" w:rsidRDefault="000363DF" w:rsidP="000363DF">
      <w:pPr>
        <w:ind w:left="567"/>
        <w:jc w:val="both"/>
        <w:rPr>
          <w:rFonts w:ascii="Arial" w:hAnsi="Arial" w:cs="Arial"/>
          <w:color w:val="000000"/>
          <w:sz w:val="20"/>
          <w:szCs w:val="22"/>
          <w:lang w:val="es-BO" w:eastAsia="es-BO"/>
        </w:rPr>
      </w:pPr>
    </w:p>
    <w:p w14:paraId="3A2EEF21" w14:textId="77777777" w:rsidR="000363DF" w:rsidRPr="000363DF" w:rsidRDefault="000363DF" w:rsidP="000363DF">
      <w:pPr>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El </w:t>
      </w:r>
      <w:r w:rsidRPr="000363DF">
        <w:rPr>
          <w:rFonts w:ascii="Arial" w:hAnsi="Arial" w:cs="Arial"/>
          <w:b/>
          <w:bCs/>
          <w:color w:val="000000"/>
          <w:sz w:val="20"/>
          <w:szCs w:val="22"/>
          <w:lang w:val="es-BO" w:eastAsia="es-BO"/>
        </w:rPr>
        <w:t>PROVEEDOR</w:t>
      </w:r>
      <w:r w:rsidRPr="000363DF">
        <w:rPr>
          <w:rFonts w:ascii="Arial" w:hAnsi="Arial" w:cs="Arial"/>
          <w:color w:val="000000"/>
          <w:sz w:val="20"/>
          <w:szCs w:val="22"/>
          <w:lang w:val="es-BO" w:eastAsia="es-BO"/>
        </w:rPr>
        <w:t xml:space="preserve">, tiene la obligación de mantener actualizada la Garantía de Cumplimiento de Contrato, cuantas veces lo requiera 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 xml:space="preserve">por razones justificadas. La Unidad Administrativa de 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será quien llevará el control directo de la vigencia de la misma bajo su responsabilidad.</w:t>
      </w:r>
    </w:p>
    <w:p w14:paraId="3598990F" w14:textId="77777777" w:rsidR="000363DF" w:rsidRPr="00954494" w:rsidRDefault="000363DF" w:rsidP="000363DF">
      <w:pPr>
        <w:jc w:val="both"/>
        <w:rPr>
          <w:rFonts w:ascii="Arial" w:hAnsi="Arial" w:cs="Arial"/>
          <w:color w:val="000000"/>
          <w:szCs w:val="22"/>
          <w:lang w:val="es-BO" w:eastAsia="es-BO"/>
        </w:rPr>
      </w:pPr>
    </w:p>
    <w:p w14:paraId="3A34A6A5" w14:textId="77777777" w:rsidR="000363DF" w:rsidRPr="000363DF" w:rsidRDefault="000363DF" w:rsidP="000363DF">
      <w:pPr>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La Comisión de Recepción deberá verificar que los </w:t>
      </w:r>
      <w:r w:rsidRPr="000363DF">
        <w:rPr>
          <w:rFonts w:ascii="Arial" w:hAnsi="Arial" w:cs="Arial"/>
          <w:b/>
          <w:color w:val="000000"/>
          <w:sz w:val="20"/>
          <w:szCs w:val="22"/>
          <w:lang w:val="es-BO" w:eastAsia="es-BO"/>
        </w:rPr>
        <w:t>BIENES</w:t>
      </w:r>
      <w:r w:rsidRPr="000363DF">
        <w:rPr>
          <w:rFonts w:ascii="Arial" w:hAnsi="Arial" w:cs="Arial"/>
          <w:color w:val="000000"/>
          <w:sz w:val="20"/>
          <w:szCs w:val="22"/>
          <w:lang w:val="es-BO" w:eastAsia="es-BO"/>
        </w:rPr>
        <w:t xml:space="preserve">, hayan sido entregados conforme la propuesta adjudicada, estableciendo en el Acta de Recepción que los </w:t>
      </w:r>
      <w:r w:rsidRPr="000363DF">
        <w:rPr>
          <w:rFonts w:ascii="Arial" w:hAnsi="Arial" w:cs="Arial"/>
          <w:b/>
          <w:color w:val="000000"/>
          <w:sz w:val="20"/>
          <w:szCs w:val="22"/>
          <w:lang w:val="es-BO" w:eastAsia="es-BO"/>
        </w:rPr>
        <w:t>BIENES</w:t>
      </w:r>
      <w:r w:rsidRPr="000363DF">
        <w:rPr>
          <w:rFonts w:ascii="Arial" w:hAnsi="Arial" w:cs="Arial"/>
          <w:color w:val="000000"/>
          <w:sz w:val="20"/>
          <w:szCs w:val="22"/>
          <w:lang w:val="es-BO" w:eastAsia="es-BO"/>
        </w:rPr>
        <w:t xml:space="preserve"> han sido entregados de manera satisfactoria y dentro del plazo previsto. El </w:t>
      </w:r>
      <w:r w:rsidRPr="000363DF">
        <w:rPr>
          <w:rFonts w:ascii="Arial" w:hAnsi="Arial" w:cs="Arial"/>
          <w:b/>
          <w:color w:val="000000"/>
          <w:sz w:val="20"/>
          <w:szCs w:val="22"/>
          <w:lang w:val="es-BO" w:eastAsia="es-BO"/>
        </w:rPr>
        <w:t>PROVEEDOR</w:t>
      </w:r>
      <w:r w:rsidRPr="000363DF">
        <w:rPr>
          <w:rFonts w:ascii="Arial" w:hAnsi="Arial" w:cs="Arial"/>
          <w:color w:val="000000"/>
          <w:sz w:val="20"/>
          <w:szCs w:val="22"/>
          <w:lang w:val="es-BO" w:eastAsia="es-BO"/>
        </w:rPr>
        <w:t xml:space="preserve"> con esta Acta de Recepción, podrá solicitar a la </w:t>
      </w:r>
      <w:r w:rsidRPr="000363DF">
        <w:rPr>
          <w:rFonts w:ascii="Arial" w:hAnsi="Arial" w:cs="Arial"/>
          <w:b/>
          <w:color w:val="000000"/>
          <w:sz w:val="20"/>
          <w:szCs w:val="22"/>
          <w:lang w:val="es-BO" w:eastAsia="es-BO"/>
        </w:rPr>
        <w:t>ENTIDAD</w:t>
      </w:r>
      <w:r w:rsidRPr="000363DF">
        <w:rPr>
          <w:rFonts w:ascii="Arial" w:hAnsi="Arial" w:cs="Arial"/>
          <w:color w:val="000000"/>
          <w:sz w:val="20"/>
          <w:szCs w:val="22"/>
          <w:lang w:val="es-BO" w:eastAsia="es-BO"/>
        </w:rPr>
        <w:t xml:space="preserve"> la autorización de sustitución de la Garantía de Cumplimiento de Contrato, en un plazo no mayor a cinco (5) días hábiles. La </w:t>
      </w:r>
      <w:r w:rsidRPr="000363DF">
        <w:rPr>
          <w:rFonts w:ascii="Arial" w:hAnsi="Arial" w:cs="Arial"/>
          <w:b/>
          <w:color w:val="000000"/>
          <w:sz w:val="20"/>
          <w:szCs w:val="22"/>
          <w:lang w:val="es-BO" w:eastAsia="es-BO"/>
        </w:rPr>
        <w:t>ENTIDAD</w:t>
      </w:r>
      <w:r w:rsidRPr="000363DF">
        <w:rPr>
          <w:rFonts w:ascii="Arial" w:hAnsi="Arial" w:cs="Arial"/>
          <w:color w:val="000000"/>
          <w:sz w:val="20"/>
          <w:szCs w:val="22"/>
          <w:lang w:val="es-BO" w:eastAsia="es-BO"/>
        </w:rPr>
        <w:t xml:space="preserve"> a través de la Unidad Administrativa verificará el Acta de Recepción a efectos de autorizar la sustitución de la garantía contra entrega de una nueva garantía.</w:t>
      </w:r>
    </w:p>
    <w:p w14:paraId="10E9EBC0" w14:textId="77777777" w:rsidR="000363DF" w:rsidRPr="000363DF" w:rsidRDefault="000363DF" w:rsidP="000363DF">
      <w:pPr>
        <w:jc w:val="both"/>
        <w:rPr>
          <w:rFonts w:ascii="Arial" w:hAnsi="Arial" w:cs="Arial"/>
          <w:color w:val="000000"/>
          <w:sz w:val="20"/>
          <w:szCs w:val="22"/>
          <w:lang w:val="es-BO" w:eastAsia="es-BO"/>
        </w:rPr>
      </w:pPr>
    </w:p>
    <w:p w14:paraId="7905D620" w14:textId="77777777" w:rsidR="000363DF" w:rsidRPr="000363DF" w:rsidRDefault="000363DF" w:rsidP="000363DF">
      <w:pPr>
        <w:widowControl w:val="0"/>
        <w:autoSpaceDE w:val="0"/>
        <w:autoSpaceDN w:val="0"/>
        <w:adjustRightInd w:val="0"/>
        <w:jc w:val="both"/>
        <w:rPr>
          <w:rFonts w:ascii="Arial" w:hAnsi="Arial" w:cs="Arial"/>
          <w:iCs/>
          <w:sz w:val="20"/>
          <w:szCs w:val="22"/>
          <w:lang w:val="es-BO"/>
        </w:rPr>
      </w:pPr>
      <w:r w:rsidRPr="000363DF">
        <w:rPr>
          <w:rFonts w:ascii="Arial" w:hAnsi="Arial" w:cs="Arial"/>
          <w:b/>
          <w:sz w:val="20"/>
          <w:szCs w:val="22"/>
          <w:lang w:val="es-BO"/>
        </w:rPr>
        <w:t>CLÁUSULA NOVENA.- (ANTICIPO)</w:t>
      </w:r>
      <w:r w:rsidRPr="000363DF">
        <w:rPr>
          <w:rFonts w:ascii="Arial" w:hAnsi="Arial" w:cs="Arial"/>
          <w:b/>
          <w:i/>
          <w:iCs/>
          <w:sz w:val="20"/>
          <w:szCs w:val="22"/>
          <w:lang w:val="es-BO"/>
        </w:rPr>
        <w:t xml:space="preserve"> </w:t>
      </w:r>
      <w:r w:rsidRPr="000363DF">
        <w:rPr>
          <w:rFonts w:ascii="Arial" w:hAnsi="Arial" w:cs="Arial"/>
          <w:iCs/>
          <w:sz w:val="20"/>
          <w:szCs w:val="22"/>
          <w:lang w:val="es-BO"/>
        </w:rPr>
        <w:t>En el presente Contrato no se otorgará anticipo.</w:t>
      </w:r>
    </w:p>
    <w:p w14:paraId="6FF47E5C" w14:textId="77777777" w:rsidR="000363DF" w:rsidRPr="00954494" w:rsidRDefault="000363DF" w:rsidP="000363DF">
      <w:pPr>
        <w:jc w:val="both"/>
        <w:rPr>
          <w:rFonts w:ascii="Arial" w:hAnsi="Arial" w:cs="Arial"/>
          <w:b/>
          <w:i/>
          <w:iCs/>
          <w:szCs w:val="22"/>
          <w:lang w:val="es-BO"/>
        </w:rPr>
      </w:pPr>
    </w:p>
    <w:p w14:paraId="11A08FA1" w14:textId="77777777" w:rsidR="000363DF" w:rsidRPr="000363DF" w:rsidRDefault="000363DF" w:rsidP="000363DF">
      <w:pPr>
        <w:widowControl w:val="0"/>
        <w:autoSpaceDE w:val="0"/>
        <w:autoSpaceDN w:val="0"/>
        <w:adjustRightInd w:val="0"/>
        <w:jc w:val="both"/>
        <w:rPr>
          <w:rFonts w:ascii="Arial" w:hAnsi="Arial" w:cs="Arial"/>
          <w:b/>
          <w:sz w:val="20"/>
          <w:szCs w:val="22"/>
          <w:lang w:val="es-BO"/>
        </w:rPr>
      </w:pPr>
      <w:r w:rsidRPr="000363DF">
        <w:rPr>
          <w:rFonts w:ascii="Arial" w:hAnsi="Arial" w:cs="Arial"/>
          <w:b/>
          <w:sz w:val="20"/>
          <w:szCs w:val="22"/>
          <w:lang w:val="es-BO"/>
        </w:rPr>
        <w:t xml:space="preserve">CLÁUSULA DÉCIMA.- (GARANTÍA DE FUNCIONAMIENTO DE MAQUINARIA Y/O EQUIPO) </w:t>
      </w:r>
      <w:r w:rsidRPr="000363DF">
        <w:rPr>
          <w:rFonts w:ascii="Arial" w:hAnsi="Arial" w:cs="Arial"/>
          <w:sz w:val="20"/>
          <w:szCs w:val="22"/>
          <w:lang w:val="es-BO"/>
        </w:rPr>
        <w:t xml:space="preserve">El </w:t>
      </w:r>
      <w:r w:rsidRPr="000363DF">
        <w:rPr>
          <w:rFonts w:ascii="Arial" w:hAnsi="Arial" w:cs="Arial"/>
          <w:b/>
          <w:sz w:val="20"/>
          <w:szCs w:val="22"/>
          <w:lang w:val="es-BO"/>
        </w:rPr>
        <w:t>PROVEEDOR,</w:t>
      </w:r>
      <w:r w:rsidRPr="000363DF">
        <w:rPr>
          <w:rFonts w:ascii="Arial" w:hAnsi="Arial" w:cs="Arial"/>
          <w:sz w:val="20"/>
          <w:szCs w:val="22"/>
          <w:lang w:val="es-BO"/>
        </w:rPr>
        <w:t xml:space="preserve"> se obliga a constituir una Garantía de Funcionamiento de Maquinaria y/o Equipo a la orden de</w:t>
      </w:r>
      <w:r w:rsidRPr="000363DF">
        <w:rPr>
          <w:rFonts w:ascii="Arial" w:hAnsi="Arial" w:cs="Arial"/>
          <w:i/>
          <w:sz w:val="20"/>
          <w:szCs w:val="22"/>
          <w:lang w:val="es-BO"/>
        </w:rPr>
        <w:t xml:space="preserve"> </w:t>
      </w:r>
      <w:r w:rsidRPr="000363DF">
        <w:rPr>
          <w:rFonts w:ascii="Arial" w:hAnsi="Arial" w:cs="Arial"/>
          <w:sz w:val="20"/>
          <w:szCs w:val="22"/>
          <w:lang w:val="es-BO"/>
        </w:rPr>
        <w:t>la</w:t>
      </w:r>
      <w:r w:rsidRPr="000363DF">
        <w:rPr>
          <w:rFonts w:ascii="Arial" w:hAnsi="Arial" w:cs="Arial"/>
          <w:b/>
          <w:sz w:val="20"/>
          <w:szCs w:val="22"/>
          <w:lang w:val="es-BO"/>
        </w:rPr>
        <w:t xml:space="preserve"> ENTIDAD,</w:t>
      </w:r>
      <w:r w:rsidRPr="000363DF">
        <w:rPr>
          <w:rFonts w:ascii="Arial" w:hAnsi="Arial" w:cs="Arial"/>
          <w:b/>
          <w:i/>
          <w:sz w:val="20"/>
          <w:szCs w:val="22"/>
          <w:lang w:val="es-BO"/>
        </w:rPr>
        <w:t xml:space="preserve"> </w:t>
      </w:r>
      <w:r w:rsidRPr="000363DF">
        <w:rPr>
          <w:rFonts w:ascii="Arial" w:hAnsi="Arial" w:cs="Arial"/>
          <w:sz w:val="20"/>
          <w:szCs w:val="22"/>
          <w:lang w:val="es-BO"/>
        </w:rPr>
        <w:t xml:space="preserve">cuando se efectivice la recepción de los </w:t>
      </w:r>
      <w:r w:rsidRPr="000363DF">
        <w:rPr>
          <w:rFonts w:ascii="Arial" w:hAnsi="Arial" w:cs="Arial"/>
          <w:b/>
          <w:sz w:val="20"/>
          <w:szCs w:val="22"/>
          <w:lang w:val="es-BO"/>
        </w:rPr>
        <w:t xml:space="preserve">BIENES </w:t>
      </w:r>
      <w:r w:rsidRPr="000363DF">
        <w:rPr>
          <w:rFonts w:ascii="Arial" w:hAnsi="Arial" w:cs="Arial"/>
          <w:sz w:val="20"/>
          <w:szCs w:val="22"/>
          <w:lang w:val="es-BO"/>
        </w:rPr>
        <w:t>objeto del presente Contrato, que</w:t>
      </w:r>
      <w:r w:rsidRPr="000363DF">
        <w:rPr>
          <w:rFonts w:ascii="Arial" w:hAnsi="Arial" w:cs="Arial"/>
          <w:b/>
          <w:sz w:val="20"/>
          <w:szCs w:val="22"/>
          <w:lang w:val="es-BO"/>
        </w:rPr>
        <w:t xml:space="preserve"> </w:t>
      </w:r>
      <w:r w:rsidRPr="000363DF">
        <w:rPr>
          <w:rFonts w:ascii="Arial" w:hAnsi="Arial" w:cs="Arial"/>
          <w:sz w:val="20"/>
          <w:szCs w:val="22"/>
          <w:lang w:val="es-BO"/>
        </w:rPr>
        <w:t xml:space="preserve">garantizará el correcto funcionamiento y/o mantenimiento de los </w:t>
      </w:r>
      <w:r w:rsidRPr="000363DF">
        <w:rPr>
          <w:rFonts w:ascii="Arial" w:hAnsi="Arial" w:cs="Arial"/>
          <w:b/>
          <w:sz w:val="20"/>
          <w:szCs w:val="22"/>
          <w:lang w:val="es-BO"/>
        </w:rPr>
        <w:t xml:space="preserve">BIENES </w:t>
      </w:r>
      <w:r w:rsidRPr="000363DF">
        <w:rPr>
          <w:rFonts w:ascii="Arial" w:hAnsi="Arial" w:cs="Arial"/>
          <w:sz w:val="20"/>
          <w:szCs w:val="22"/>
          <w:lang w:val="es-BO"/>
        </w:rPr>
        <w:t>objeto del presente Contrato. El monto de la garantía será por el importe del 1.5% del monto total del Contrato.</w:t>
      </w:r>
    </w:p>
    <w:p w14:paraId="57B2BEDF" w14:textId="77777777" w:rsidR="000363DF" w:rsidRPr="00954494" w:rsidRDefault="000363DF" w:rsidP="000363DF">
      <w:pPr>
        <w:jc w:val="both"/>
        <w:rPr>
          <w:rFonts w:ascii="Arial" w:hAnsi="Arial" w:cs="Arial"/>
          <w:szCs w:val="22"/>
          <w:lang w:val="es-BO"/>
        </w:rPr>
      </w:pPr>
    </w:p>
    <w:p w14:paraId="7F51515E"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La vigencia de la garantía, será de un (1) año y treinta (30) días calendario</w:t>
      </w:r>
      <w:r w:rsidRPr="000363DF">
        <w:rPr>
          <w:rFonts w:ascii="Arial" w:hAnsi="Arial" w:cs="Arial"/>
          <w:b/>
          <w:sz w:val="20"/>
          <w:szCs w:val="22"/>
          <w:lang w:val="es-BO"/>
        </w:rPr>
        <w:t xml:space="preserve"> </w:t>
      </w:r>
      <w:r w:rsidRPr="000363DF">
        <w:rPr>
          <w:rFonts w:ascii="Arial" w:hAnsi="Arial" w:cs="Arial"/>
          <w:sz w:val="20"/>
          <w:szCs w:val="22"/>
          <w:lang w:val="es-BO"/>
        </w:rPr>
        <w:t xml:space="preserve">computable a partir de la fecha de emisión del Acta de Recepción de los </w:t>
      </w:r>
      <w:r w:rsidRPr="000363DF">
        <w:rPr>
          <w:rFonts w:ascii="Arial" w:hAnsi="Arial" w:cs="Arial"/>
          <w:b/>
          <w:sz w:val="20"/>
          <w:szCs w:val="22"/>
          <w:lang w:val="es-BO"/>
        </w:rPr>
        <w:t>BIENES</w:t>
      </w:r>
      <w:r w:rsidRPr="000363DF">
        <w:rPr>
          <w:rFonts w:ascii="Arial" w:hAnsi="Arial" w:cs="Arial"/>
          <w:sz w:val="20"/>
          <w:szCs w:val="22"/>
          <w:lang w:val="es-BO"/>
        </w:rPr>
        <w:t>.</w:t>
      </w:r>
    </w:p>
    <w:p w14:paraId="6DAB739D" w14:textId="77777777" w:rsidR="000363DF" w:rsidRPr="000363DF" w:rsidRDefault="000363DF" w:rsidP="000363DF">
      <w:pPr>
        <w:jc w:val="both"/>
        <w:rPr>
          <w:rFonts w:ascii="Arial" w:hAnsi="Arial" w:cs="Arial"/>
          <w:sz w:val="20"/>
          <w:szCs w:val="22"/>
          <w:lang w:val="es-BO"/>
        </w:rPr>
      </w:pPr>
    </w:p>
    <w:p w14:paraId="657F4099" w14:textId="77777777" w:rsidR="000363DF" w:rsidRPr="000363DF" w:rsidRDefault="000363DF" w:rsidP="000363DF">
      <w:pPr>
        <w:jc w:val="both"/>
        <w:rPr>
          <w:rFonts w:ascii="Arial" w:hAnsi="Arial" w:cs="Arial"/>
          <w:b/>
          <w:i/>
          <w:sz w:val="20"/>
          <w:szCs w:val="22"/>
          <w:lang w:val="es-BO"/>
        </w:rPr>
      </w:pPr>
      <w:r w:rsidRPr="000363DF">
        <w:rPr>
          <w:rFonts w:ascii="Arial" w:hAnsi="Arial" w:cs="Arial"/>
          <w:sz w:val="20"/>
          <w:szCs w:val="22"/>
          <w:lang w:val="es-BO"/>
        </w:rPr>
        <w:t xml:space="preserve">El importe de la Garantía de Funcionamiento de Maquinaria y/o Equipo podrá ser cobrado a favor de la </w:t>
      </w:r>
      <w:r w:rsidRPr="000363DF">
        <w:rPr>
          <w:rFonts w:ascii="Arial" w:hAnsi="Arial" w:cs="Arial"/>
          <w:b/>
          <w:sz w:val="20"/>
          <w:szCs w:val="22"/>
          <w:lang w:val="es-BO"/>
        </w:rPr>
        <w:t>ENTIDAD</w:t>
      </w:r>
      <w:r w:rsidRPr="000363DF">
        <w:rPr>
          <w:rFonts w:ascii="Arial" w:hAnsi="Arial" w:cs="Arial"/>
          <w:sz w:val="20"/>
          <w:szCs w:val="22"/>
          <w:lang w:val="es-BO"/>
        </w:rPr>
        <w:t xml:space="preserve"> en caso de que los </w:t>
      </w:r>
      <w:r w:rsidRPr="000363DF">
        <w:rPr>
          <w:rFonts w:ascii="Arial" w:hAnsi="Arial" w:cs="Arial"/>
          <w:b/>
          <w:sz w:val="20"/>
          <w:szCs w:val="22"/>
          <w:lang w:val="es-BO"/>
        </w:rPr>
        <w:t xml:space="preserve">BIENES </w:t>
      </w:r>
      <w:r w:rsidRPr="000363DF">
        <w:rPr>
          <w:rFonts w:ascii="Arial" w:hAnsi="Arial" w:cs="Arial"/>
          <w:sz w:val="20"/>
          <w:szCs w:val="22"/>
          <w:lang w:val="es-BO"/>
        </w:rPr>
        <w:t xml:space="preserve">adquiridos, no presenten buen funcionamiento y/o el </w:t>
      </w:r>
      <w:r w:rsidRPr="000363DF">
        <w:rPr>
          <w:rFonts w:ascii="Arial" w:hAnsi="Arial" w:cs="Arial"/>
          <w:b/>
          <w:sz w:val="20"/>
          <w:szCs w:val="22"/>
          <w:lang w:val="es-BO"/>
        </w:rPr>
        <w:t>PROVEEDOR</w:t>
      </w:r>
      <w:r w:rsidRPr="000363DF">
        <w:rPr>
          <w:rFonts w:ascii="Arial" w:hAnsi="Arial" w:cs="Arial"/>
          <w:sz w:val="20"/>
          <w:szCs w:val="22"/>
          <w:lang w:val="es-BO"/>
        </w:rPr>
        <w:t xml:space="preserve"> no hubiese efectuado el mantenimiento correctivo</w:t>
      </w:r>
      <w:r w:rsidRPr="000363DF">
        <w:rPr>
          <w:rFonts w:ascii="Arial" w:hAnsi="Arial" w:cs="Arial"/>
          <w:b/>
          <w:sz w:val="20"/>
          <w:szCs w:val="22"/>
          <w:lang w:val="es-BO"/>
        </w:rPr>
        <w:t>,</w:t>
      </w:r>
      <w:r w:rsidRPr="000363DF">
        <w:rPr>
          <w:rFonts w:ascii="Arial" w:hAnsi="Arial" w:cs="Arial"/>
          <w:sz w:val="20"/>
          <w:szCs w:val="22"/>
          <w:lang w:val="es-BO"/>
        </w:rPr>
        <w:t xml:space="preserve"> dentro del plazo de dicha garantía</w:t>
      </w:r>
      <w:r w:rsidRPr="000363DF">
        <w:rPr>
          <w:rFonts w:ascii="Arial" w:hAnsi="Arial" w:cs="Arial"/>
          <w:b/>
          <w:i/>
          <w:sz w:val="20"/>
          <w:szCs w:val="22"/>
          <w:lang w:val="es-BO"/>
        </w:rPr>
        <w:t>.</w:t>
      </w:r>
    </w:p>
    <w:p w14:paraId="5DDE2371" w14:textId="77777777" w:rsidR="000363DF" w:rsidRPr="00954494" w:rsidRDefault="000363DF" w:rsidP="000363DF">
      <w:pPr>
        <w:jc w:val="both"/>
        <w:rPr>
          <w:rFonts w:ascii="Arial" w:hAnsi="Arial" w:cs="Arial"/>
          <w:b/>
          <w:i/>
          <w:szCs w:val="22"/>
          <w:lang w:val="es-BO"/>
        </w:rPr>
      </w:pPr>
    </w:p>
    <w:p w14:paraId="2E029B8A"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Si dentro del plazo previsto por la </w:t>
      </w:r>
      <w:r w:rsidRPr="000363DF">
        <w:rPr>
          <w:rFonts w:ascii="Arial" w:hAnsi="Arial" w:cs="Arial"/>
          <w:b/>
          <w:sz w:val="20"/>
          <w:szCs w:val="22"/>
          <w:lang w:val="es-BO"/>
        </w:rPr>
        <w:t>ENTIDAD</w:t>
      </w:r>
      <w:r w:rsidRPr="000363DF">
        <w:rPr>
          <w:rFonts w:ascii="Arial" w:hAnsi="Arial" w:cs="Arial"/>
          <w:sz w:val="20"/>
          <w:szCs w:val="22"/>
          <w:lang w:val="es-BO"/>
        </w:rPr>
        <w:t xml:space="preserve"> los </w:t>
      </w:r>
      <w:r w:rsidRPr="000363DF">
        <w:rPr>
          <w:rFonts w:ascii="Arial" w:hAnsi="Arial" w:cs="Arial"/>
          <w:b/>
          <w:sz w:val="20"/>
          <w:szCs w:val="22"/>
          <w:lang w:val="es-BO"/>
        </w:rPr>
        <w:t>BIENES</w:t>
      </w:r>
      <w:r w:rsidRPr="000363DF">
        <w:rPr>
          <w:rFonts w:ascii="Arial" w:hAnsi="Arial" w:cs="Arial"/>
          <w:sz w:val="20"/>
          <w:szCs w:val="22"/>
          <w:lang w:val="es-BO"/>
        </w:rPr>
        <w:t xml:space="preserve"> objeto del presente Contrato, no presentaran fallas en su funcionamiento y tuvieran el mantenimiento adecuado, dicha garantía será devuelta.</w:t>
      </w:r>
    </w:p>
    <w:p w14:paraId="3515CFC8" w14:textId="77777777" w:rsidR="000363DF" w:rsidRPr="00954494" w:rsidRDefault="000363DF" w:rsidP="000363DF">
      <w:pPr>
        <w:jc w:val="both"/>
        <w:rPr>
          <w:rFonts w:ascii="Arial" w:hAnsi="Arial" w:cs="Arial"/>
          <w:b/>
          <w:i/>
          <w:szCs w:val="22"/>
          <w:lang w:val="es-BO"/>
        </w:rPr>
      </w:pPr>
    </w:p>
    <w:p w14:paraId="20D0EC8C" w14:textId="77777777" w:rsidR="000363DF" w:rsidRPr="000363DF" w:rsidRDefault="000363DF" w:rsidP="000363DF">
      <w:pPr>
        <w:jc w:val="both"/>
        <w:rPr>
          <w:rFonts w:ascii="Arial" w:hAnsi="Arial" w:cs="Arial"/>
          <w:b/>
          <w:i/>
          <w:sz w:val="20"/>
          <w:szCs w:val="22"/>
          <w:lang w:val="es-BO"/>
        </w:rPr>
      </w:pPr>
      <w:r w:rsidRPr="000363DF">
        <w:rPr>
          <w:rFonts w:ascii="Arial" w:hAnsi="Arial" w:cs="Arial"/>
          <w:b/>
          <w:i/>
          <w:sz w:val="20"/>
          <w:szCs w:val="22"/>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0A0F75E1" w14:textId="77777777" w:rsidR="000363DF" w:rsidRPr="000363DF" w:rsidRDefault="000363DF" w:rsidP="000363DF">
      <w:pPr>
        <w:jc w:val="both"/>
        <w:rPr>
          <w:rFonts w:ascii="Arial" w:hAnsi="Arial" w:cs="Arial"/>
          <w:b/>
          <w:i/>
          <w:sz w:val="20"/>
          <w:szCs w:val="22"/>
          <w:lang w:val="es-BO"/>
        </w:rPr>
      </w:pPr>
    </w:p>
    <w:p w14:paraId="0E29E300"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El </w:t>
      </w:r>
      <w:r w:rsidRPr="000363DF">
        <w:rPr>
          <w:rFonts w:ascii="Arial" w:hAnsi="Arial" w:cs="Arial"/>
          <w:b/>
          <w:sz w:val="20"/>
          <w:szCs w:val="22"/>
          <w:lang w:val="es-BO"/>
        </w:rPr>
        <w:t>PROVEEDOR</w:t>
      </w:r>
      <w:r w:rsidRPr="000363DF">
        <w:rPr>
          <w:rFonts w:ascii="Arial" w:hAnsi="Arial" w:cs="Arial"/>
          <w:sz w:val="20"/>
          <w:szCs w:val="22"/>
          <w:lang w:val="es-BO"/>
        </w:rPr>
        <w:t xml:space="preserve"> acepta expresamente, que la </w:t>
      </w:r>
      <w:r w:rsidRPr="000363DF">
        <w:rPr>
          <w:rFonts w:ascii="Arial" w:hAnsi="Arial" w:cs="Arial"/>
          <w:b/>
          <w:sz w:val="20"/>
          <w:szCs w:val="22"/>
          <w:lang w:val="es-BO"/>
        </w:rPr>
        <w:t>ENTIDAD</w:t>
      </w:r>
      <w:r w:rsidRPr="000363DF">
        <w:rPr>
          <w:rFonts w:ascii="Arial" w:hAnsi="Arial" w:cs="Arial"/>
          <w:sz w:val="20"/>
          <w:szCs w:val="22"/>
          <w:lang w:val="es-BO"/>
        </w:rPr>
        <w:t xml:space="preserve"> realizará la retención cuando se efectivice una recepción de los </w:t>
      </w:r>
      <w:r w:rsidRPr="000363DF">
        <w:rPr>
          <w:rFonts w:ascii="Arial" w:hAnsi="Arial" w:cs="Arial"/>
          <w:b/>
          <w:sz w:val="20"/>
          <w:szCs w:val="22"/>
          <w:lang w:val="es-BO"/>
        </w:rPr>
        <w:t xml:space="preserve">BIENES </w:t>
      </w:r>
      <w:r w:rsidRPr="000363DF">
        <w:rPr>
          <w:rFonts w:ascii="Arial" w:hAnsi="Arial" w:cs="Arial"/>
          <w:sz w:val="20"/>
          <w:szCs w:val="22"/>
          <w:lang w:val="es-BO"/>
        </w:rPr>
        <w:t>objeto del presente Contrato, en calidad de Garantía de Funcionamiento de Maquinaria y/o Equipo que avalará el correcto funcionamiento y/o mantenimiento de los mismos. El monto de la retención será del (1.5%) del monto total del Contrato.</w:t>
      </w:r>
    </w:p>
    <w:p w14:paraId="77F63B8E" w14:textId="77777777" w:rsidR="000363DF" w:rsidRPr="00954494" w:rsidRDefault="000363DF" w:rsidP="000363DF">
      <w:pPr>
        <w:jc w:val="both"/>
        <w:rPr>
          <w:rFonts w:ascii="Arial" w:hAnsi="Arial" w:cs="Arial"/>
          <w:szCs w:val="22"/>
          <w:lang w:val="es-BO"/>
        </w:rPr>
      </w:pPr>
    </w:p>
    <w:p w14:paraId="3C57BE82"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La cobertura de la retención será de un (1) año y treinta (30) días calendario</w:t>
      </w:r>
      <w:r w:rsidRPr="000363DF">
        <w:rPr>
          <w:rFonts w:ascii="Arial" w:hAnsi="Arial" w:cs="Arial"/>
          <w:b/>
          <w:sz w:val="20"/>
          <w:szCs w:val="22"/>
          <w:lang w:val="es-BO"/>
        </w:rPr>
        <w:t xml:space="preserve"> </w:t>
      </w:r>
      <w:r w:rsidRPr="000363DF">
        <w:rPr>
          <w:rFonts w:ascii="Arial" w:hAnsi="Arial" w:cs="Arial"/>
          <w:sz w:val="20"/>
          <w:szCs w:val="22"/>
          <w:lang w:val="es-BO"/>
        </w:rPr>
        <w:t xml:space="preserve">computable a partir de la recepción de los </w:t>
      </w:r>
      <w:r w:rsidRPr="000363DF">
        <w:rPr>
          <w:rFonts w:ascii="Arial" w:hAnsi="Arial" w:cs="Arial"/>
          <w:b/>
          <w:sz w:val="20"/>
          <w:szCs w:val="22"/>
          <w:lang w:val="es-BO"/>
        </w:rPr>
        <w:t>BIENES</w:t>
      </w:r>
      <w:r w:rsidRPr="000363DF">
        <w:rPr>
          <w:rFonts w:ascii="Arial" w:hAnsi="Arial" w:cs="Arial"/>
          <w:sz w:val="20"/>
          <w:szCs w:val="22"/>
          <w:lang w:val="es-BO"/>
        </w:rPr>
        <w:t>.</w:t>
      </w:r>
    </w:p>
    <w:p w14:paraId="0D3447E3" w14:textId="77777777" w:rsidR="000363DF" w:rsidRPr="00954494" w:rsidRDefault="000363DF" w:rsidP="000363DF">
      <w:pPr>
        <w:jc w:val="both"/>
        <w:rPr>
          <w:rFonts w:ascii="Arial" w:hAnsi="Arial" w:cs="Arial"/>
          <w:szCs w:val="22"/>
          <w:lang w:val="es-BO"/>
        </w:rPr>
      </w:pPr>
    </w:p>
    <w:p w14:paraId="29B68DF5"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El importe de esta retención podrá ser efectivizado en favor de la </w:t>
      </w:r>
      <w:r w:rsidRPr="000363DF">
        <w:rPr>
          <w:rFonts w:ascii="Arial" w:hAnsi="Arial" w:cs="Arial"/>
          <w:b/>
          <w:sz w:val="20"/>
          <w:szCs w:val="22"/>
          <w:lang w:val="es-BO"/>
        </w:rPr>
        <w:t>ENTIDAD</w:t>
      </w:r>
      <w:r w:rsidRPr="000363DF">
        <w:rPr>
          <w:rFonts w:ascii="Arial" w:hAnsi="Arial" w:cs="Arial"/>
          <w:sz w:val="20"/>
          <w:szCs w:val="22"/>
          <w:lang w:val="es-BO"/>
        </w:rPr>
        <w:t xml:space="preserve"> en caso de que los </w:t>
      </w:r>
      <w:r w:rsidRPr="000363DF">
        <w:rPr>
          <w:rFonts w:ascii="Arial" w:hAnsi="Arial" w:cs="Arial"/>
          <w:b/>
          <w:sz w:val="20"/>
          <w:szCs w:val="22"/>
          <w:lang w:val="es-BO"/>
        </w:rPr>
        <w:t>BIENES</w:t>
      </w:r>
      <w:r w:rsidRPr="000363DF">
        <w:rPr>
          <w:rFonts w:ascii="Arial" w:hAnsi="Arial" w:cs="Arial"/>
          <w:sz w:val="20"/>
          <w:szCs w:val="22"/>
          <w:lang w:val="es-BO"/>
        </w:rPr>
        <w:t xml:space="preserve"> adquiridos, no presenten buen funcionamiento y/o el </w:t>
      </w:r>
      <w:r w:rsidRPr="000363DF">
        <w:rPr>
          <w:rFonts w:ascii="Arial" w:hAnsi="Arial" w:cs="Arial"/>
          <w:b/>
          <w:sz w:val="20"/>
          <w:szCs w:val="22"/>
          <w:lang w:val="es-BO"/>
        </w:rPr>
        <w:t xml:space="preserve">PROVEEDOR </w:t>
      </w:r>
      <w:r w:rsidRPr="000363DF">
        <w:rPr>
          <w:rFonts w:ascii="Arial" w:hAnsi="Arial" w:cs="Arial"/>
          <w:sz w:val="20"/>
          <w:szCs w:val="22"/>
          <w:lang w:val="es-BO"/>
        </w:rPr>
        <w:t>no hubiese efectuado el mantenimiento correctivo</w:t>
      </w:r>
      <w:r w:rsidRPr="000363DF">
        <w:rPr>
          <w:rFonts w:ascii="Arial" w:hAnsi="Arial" w:cs="Arial"/>
          <w:b/>
          <w:sz w:val="20"/>
          <w:szCs w:val="22"/>
          <w:lang w:val="es-BO"/>
        </w:rPr>
        <w:t>,</w:t>
      </w:r>
      <w:r w:rsidRPr="000363DF">
        <w:rPr>
          <w:rFonts w:ascii="Arial" w:hAnsi="Arial" w:cs="Arial"/>
          <w:sz w:val="20"/>
          <w:szCs w:val="22"/>
          <w:lang w:val="es-BO"/>
        </w:rPr>
        <w:t xml:space="preserve"> dentro del plazo de cobertura de la retención.</w:t>
      </w:r>
    </w:p>
    <w:p w14:paraId="5B70B636" w14:textId="77777777" w:rsidR="000363DF" w:rsidRPr="000363DF" w:rsidRDefault="000363DF" w:rsidP="000363DF">
      <w:pPr>
        <w:jc w:val="both"/>
        <w:rPr>
          <w:rFonts w:ascii="Arial" w:hAnsi="Arial" w:cs="Arial"/>
          <w:sz w:val="20"/>
          <w:szCs w:val="22"/>
          <w:lang w:val="es-BO"/>
        </w:rPr>
      </w:pPr>
    </w:p>
    <w:p w14:paraId="0E0B1707"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Si dentro del plazo previsto por la </w:t>
      </w:r>
      <w:r w:rsidRPr="000363DF">
        <w:rPr>
          <w:rFonts w:ascii="Arial" w:hAnsi="Arial" w:cs="Arial"/>
          <w:b/>
          <w:sz w:val="20"/>
          <w:szCs w:val="22"/>
          <w:lang w:val="es-BO"/>
        </w:rPr>
        <w:t>ENTIDAD</w:t>
      </w:r>
      <w:r w:rsidRPr="000363DF">
        <w:rPr>
          <w:rFonts w:ascii="Arial" w:hAnsi="Arial" w:cs="Arial"/>
          <w:sz w:val="20"/>
          <w:szCs w:val="22"/>
          <w:lang w:val="es-BO"/>
        </w:rPr>
        <w:t xml:space="preserve"> los </w:t>
      </w:r>
      <w:r w:rsidRPr="000363DF">
        <w:rPr>
          <w:rFonts w:ascii="Arial" w:hAnsi="Arial" w:cs="Arial"/>
          <w:b/>
          <w:sz w:val="20"/>
          <w:szCs w:val="22"/>
          <w:lang w:val="es-BO"/>
        </w:rPr>
        <w:t>BIENES</w:t>
      </w:r>
      <w:r w:rsidRPr="000363DF">
        <w:rPr>
          <w:rFonts w:ascii="Arial" w:hAnsi="Arial" w:cs="Arial"/>
          <w:sz w:val="20"/>
          <w:szCs w:val="22"/>
          <w:lang w:val="es-BO"/>
        </w:rPr>
        <w:t xml:space="preserve"> objeto del presente contrato, no presentaran fallas en su funcionamiento y tuvieran el mantenimiento adecuado, dicha retención será devuelta una vez concluido el plazo establecido.</w:t>
      </w:r>
    </w:p>
    <w:p w14:paraId="5A7F201D" w14:textId="77777777" w:rsidR="000363DF" w:rsidRPr="000363DF" w:rsidRDefault="000363DF" w:rsidP="000363DF">
      <w:pPr>
        <w:widowControl w:val="0"/>
        <w:autoSpaceDE w:val="0"/>
        <w:autoSpaceDN w:val="0"/>
        <w:adjustRightInd w:val="0"/>
        <w:jc w:val="both"/>
        <w:rPr>
          <w:rFonts w:ascii="Arial" w:hAnsi="Arial" w:cs="Arial"/>
          <w:b/>
          <w:sz w:val="20"/>
          <w:szCs w:val="22"/>
          <w:lang w:val="es-BO"/>
        </w:rPr>
      </w:pPr>
    </w:p>
    <w:p w14:paraId="59FFD7B1" w14:textId="77777777" w:rsidR="000363DF" w:rsidRPr="000363DF" w:rsidRDefault="000363DF" w:rsidP="000363DF">
      <w:pPr>
        <w:widowControl w:val="0"/>
        <w:jc w:val="both"/>
        <w:rPr>
          <w:rFonts w:ascii="Arial" w:hAnsi="Arial" w:cs="Arial"/>
          <w:i/>
          <w:sz w:val="20"/>
          <w:szCs w:val="22"/>
          <w:lang w:val="es-BO"/>
        </w:rPr>
      </w:pPr>
      <w:r w:rsidRPr="000363DF">
        <w:rPr>
          <w:rFonts w:ascii="Arial" w:hAnsi="Arial" w:cs="Arial"/>
          <w:b/>
          <w:sz w:val="20"/>
          <w:szCs w:val="22"/>
          <w:lang w:val="es-BO"/>
        </w:rPr>
        <w:t xml:space="preserve">CLÁUSULA DÉCIMA PRIMERA.- (PLAZO DE ENTREGA) </w:t>
      </w:r>
      <w:r w:rsidRPr="000363DF">
        <w:rPr>
          <w:rFonts w:ascii="Arial" w:hAnsi="Arial" w:cs="Arial"/>
          <w:sz w:val="20"/>
          <w:szCs w:val="22"/>
          <w:lang w:val="es-BO"/>
        </w:rPr>
        <w:t xml:space="preserve">El </w:t>
      </w:r>
      <w:r w:rsidRPr="000363DF">
        <w:rPr>
          <w:rFonts w:ascii="Arial" w:hAnsi="Arial" w:cs="Arial"/>
          <w:b/>
          <w:bCs/>
          <w:sz w:val="20"/>
          <w:szCs w:val="22"/>
          <w:lang w:val="es-BO"/>
        </w:rPr>
        <w:t xml:space="preserve">PROVEEDOR </w:t>
      </w:r>
      <w:r w:rsidRPr="000363DF">
        <w:rPr>
          <w:rFonts w:ascii="Arial" w:hAnsi="Arial" w:cs="Arial"/>
          <w:sz w:val="20"/>
          <w:szCs w:val="22"/>
          <w:lang w:val="es-BO"/>
        </w:rPr>
        <w:t xml:space="preserve">entregará los </w:t>
      </w:r>
      <w:r w:rsidRPr="000363DF">
        <w:rPr>
          <w:rFonts w:ascii="Arial" w:hAnsi="Arial" w:cs="Arial"/>
          <w:b/>
          <w:sz w:val="20"/>
          <w:szCs w:val="22"/>
          <w:lang w:val="es-BO"/>
        </w:rPr>
        <w:t>BIENES</w:t>
      </w:r>
      <w:r w:rsidRPr="000363DF">
        <w:rPr>
          <w:rFonts w:ascii="Arial" w:hAnsi="Arial" w:cs="Arial"/>
          <w:sz w:val="20"/>
          <w:szCs w:val="22"/>
          <w:lang w:val="es-BO"/>
        </w:rPr>
        <w:t xml:space="preserve"> en estricto apego a la propuesta adjudicada, en el plazo en un plazo no mayor a noventa (90) días calendario, a partir del siguiente día hábil a la firma del Contrato.</w:t>
      </w:r>
    </w:p>
    <w:p w14:paraId="4702955D" w14:textId="77777777" w:rsidR="000363DF" w:rsidRPr="000363DF" w:rsidRDefault="000363DF" w:rsidP="000363DF">
      <w:pPr>
        <w:widowControl w:val="0"/>
        <w:jc w:val="both"/>
        <w:rPr>
          <w:rFonts w:ascii="Arial" w:hAnsi="Arial" w:cs="Arial"/>
          <w:sz w:val="20"/>
          <w:szCs w:val="22"/>
          <w:lang w:val="es-BO"/>
        </w:rPr>
      </w:pPr>
    </w:p>
    <w:p w14:paraId="4928F87C"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 xml:space="preserve">El plazo de entrega de los </w:t>
      </w:r>
      <w:r w:rsidRPr="000363DF">
        <w:rPr>
          <w:rFonts w:ascii="Arial" w:hAnsi="Arial" w:cs="Arial"/>
          <w:b/>
          <w:sz w:val="20"/>
          <w:szCs w:val="22"/>
          <w:lang w:val="es-BO"/>
        </w:rPr>
        <w:t>BIENES</w:t>
      </w:r>
      <w:r w:rsidRPr="000363DF">
        <w:rPr>
          <w:rFonts w:ascii="Arial" w:hAnsi="Arial" w:cs="Arial"/>
          <w:sz w:val="20"/>
          <w:szCs w:val="22"/>
          <w:lang w:val="es-BO"/>
        </w:rPr>
        <w:t>, establecido en la presente Cláusula, podrá ser ampliado cuando:</w:t>
      </w:r>
    </w:p>
    <w:p w14:paraId="43D195DF" w14:textId="77777777" w:rsidR="000363DF" w:rsidRPr="000363DF" w:rsidRDefault="000363DF" w:rsidP="000363DF">
      <w:pPr>
        <w:widowControl w:val="0"/>
        <w:jc w:val="both"/>
        <w:rPr>
          <w:rFonts w:ascii="Arial" w:hAnsi="Arial" w:cs="Arial"/>
          <w:sz w:val="20"/>
          <w:szCs w:val="22"/>
          <w:lang w:val="es-BO"/>
        </w:rPr>
      </w:pPr>
    </w:p>
    <w:p w14:paraId="5A6F6A45" w14:textId="77777777" w:rsidR="000363DF" w:rsidRPr="000363DF" w:rsidRDefault="000363DF" w:rsidP="00F81470">
      <w:pPr>
        <w:numPr>
          <w:ilvl w:val="0"/>
          <w:numId w:val="65"/>
        </w:numPr>
        <w:jc w:val="both"/>
        <w:rPr>
          <w:rFonts w:ascii="Arial" w:hAnsi="Arial" w:cs="Arial"/>
          <w:sz w:val="20"/>
          <w:szCs w:val="22"/>
          <w:lang w:val="es-BO"/>
        </w:rPr>
      </w:pPr>
      <w:r w:rsidRPr="000363DF">
        <w:rPr>
          <w:rFonts w:ascii="Arial" w:hAnsi="Arial" w:cs="Arial"/>
          <w:sz w:val="20"/>
          <w:szCs w:val="22"/>
          <w:lang w:val="es-BO"/>
        </w:rPr>
        <w:t xml:space="preserve">La </w:t>
      </w:r>
      <w:r w:rsidRPr="000363DF">
        <w:rPr>
          <w:rFonts w:ascii="Arial" w:hAnsi="Arial" w:cs="Arial"/>
          <w:b/>
          <w:sz w:val="20"/>
          <w:szCs w:val="22"/>
          <w:lang w:val="es-BO"/>
        </w:rPr>
        <w:t>ENTIDAD,</w:t>
      </w:r>
      <w:r w:rsidRPr="000363DF">
        <w:rPr>
          <w:rFonts w:ascii="Arial" w:hAnsi="Arial" w:cs="Arial"/>
          <w:sz w:val="20"/>
          <w:szCs w:val="22"/>
          <w:lang w:val="es-BO"/>
        </w:rPr>
        <w:t xml:space="preserve"> mediante el procedimiento establecido en este mismo Contrato, incremente la cantidad de los bienes a ser provistos y ello repercuta en el plazo de entrega.</w:t>
      </w:r>
    </w:p>
    <w:p w14:paraId="7F4CC63C" w14:textId="77777777" w:rsidR="000363DF" w:rsidRPr="000363DF" w:rsidRDefault="000363DF" w:rsidP="00F81470">
      <w:pPr>
        <w:numPr>
          <w:ilvl w:val="0"/>
          <w:numId w:val="65"/>
        </w:numPr>
        <w:jc w:val="both"/>
        <w:rPr>
          <w:rFonts w:ascii="Arial" w:hAnsi="Arial" w:cs="Arial"/>
          <w:sz w:val="20"/>
          <w:szCs w:val="22"/>
          <w:lang w:val="es-BO"/>
        </w:rPr>
      </w:pPr>
      <w:r w:rsidRPr="000363DF">
        <w:rPr>
          <w:rFonts w:ascii="Arial" w:hAnsi="Arial" w:cs="Arial"/>
          <w:sz w:val="20"/>
          <w:szCs w:val="22"/>
          <w:lang w:val="es-BO"/>
        </w:rPr>
        <w:t>Por otras causas previstas para la ejecución del presente Contrato.</w:t>
      </w:r>
    </w:p>
    <w:p w14:paraId="3F5DDE96" w14:textId="77777777" w:rsidR="000363DF" w:rsidRPr="000363DF" w:rsidRDefault="000363DF" w:rsidP="000363DF">
      <w:pPr>
        <w:jc w:val="both"/>
        <w:rPr>
          <w:rFonts w:ascii="Arial" w:hAnsi="Arial" w:cs="Arial"/>
          <w:b/>
          <w:sz w:val="20"/>
          <w:szCs w:val="22"/>
        </w:rPr>
      </w:pPr>
    </w:p>
    <w:p w14:paraId="0F3104D3" w14:textId="77777777" w:rsidR="000363DF" w:rsidRPr="000363DF" w:rsidRDefault="000363DF" w:rsidP="000363DF">
      <w:pPr>
        <w:jc w:val="both"/>
        <w:rPr>
          <w:rFonts w:ascii="Arial" w:hAnsi="Arial" w:cs="Arial"/>
          <w:sz w:val="20"/>
          <w:szCs w:val="22"/>
          <w:lang w:val="es-BO"/>
        </w:rPr>
      </w:pPr>
      <w:r w:rsidRPr="000363DF">
        <w:rPr>
          <w:rFonts w:ascii="Arial" w:hAnsi="Arial" w:cs="Arial"/>
          <w:b/>
          <w:sz w:val="20"/>
          <w:szCs w:val="22"/>
        </w:rPr>
        <w:t xml:space="preserve">CLÁUSULA DÉCIMA SEGUNDA.- (LUGAR DE ENTREGA) </w:t>
      </w:r>
      <w:r w:rsidRPr="000363DF">
        <w:rPr>
          <w:rFonts w:ascii="Arial" w:hAnsi="Arial" w:cs="Arial"/>
          <w:sz w:val="20"/>
          <w:szCs w:val="22"/>
          <w:lang w:val="es-BO"/>
        </w:rPr>
        <w:t xml:space="preserve">El </w:t>
      </w:r>
      <w:r w:rsidRPr="000363DF">
        <w:rPr>
          <w:rFonts w:ascii="Arial" w:hAnsi="Arial" w:cs="Arial"/>
          <w:b/>
          <w:sz w:val="20"/>
          <w:szCs w:val="22"/>
          <w:lang w:val="es-BO"/>
        </w:rPr>
        <w:t>PROVEEDOR</w:t>
      </w:r>
      <w:r w:rsidRPr="000363DF">
        <w:rPr>
          <w:rFonts w:ascii="Arial" w:hAnsi="Arial" w:cs="Arial"/>
          <w:sz w:val="20"/>
          <w:szCs w:val="22"/>
          <w:lang w:val="es-BO"/>
        </w:rPr>
        <w:t xml:space="preserve"> realizará la entrega de los </w:t>
      </w:r>
      <w:r w:rsidRPr="000363DF">
        <w:rPr>
          <w:rFonts w:ascii="Arial" w:hAnsi="Arial" w:cs="Arial"/>
          <w:b/>
          <w:sz w:val="20"/>
          <w:szCs w:val="22"/>
          <w:lang w:val="es-BO"/>
        </w:rPr>
        <w:t>BIENES</w:t>
      </w:r>
      <w:r w:rsidRPr="000363DF">
        <w:rPr>
          <w:rFonts w:ascii="Arial" w:hAnsi="Arial" w:cs="Arial"/>
          <w:sz w:val="20"/>
          <w:szCs w:val="22"/>
          <w:lang w:val="es-BO"/>
        </w:rPr>
        <w:t xml:space="preserve"> en la Unidad de Activos Fijos, en el piso 5 del edificio principal de la </w:t>
      </w:r>
      <w:r w:rsidRPr="000363DF">
        <w:rPr>
          <w:rFonts w:ascii="Arial" w:hAnsi="Arial" w:cs="Arial"/>
          <w:b/>
          <w:sz w:val="20"/>
          <w:szCs w:val="22"/>
          <w:lang w:val="es-BO"/>
        </w:rPr>
        <w:t>ENTIDAD</w:t>
      </w:r>
      <w:r w:rsidRPr="000363DF">
        <w:rPr>
          <w:rFonts w:ascii="Arial" w:hAnsi="Arial" w:cs="Arial"/>
          <w:sz w:val="20"/>
          <w:szCs w:val="22"/>
          <w:lang w:val="es-BO"/>
        </w:rPr>
        <w:t xml:space="preserve"> en coordinación con la Comisión de Recepción de la </w:t>
      </w:r>
      <w:r w:rsidRPr="000363DF">
        <w:rPr>
          <w:rFonts w:ascii="Arial" w:hAnsi="Arial" w:cs="Arial"/>
          <w:b/>
          <w:sz w:val="20"/>
          <w:szCs w:val="22"/>
          <w:lang w:val="es-BO"/>
        </w:rPr>
        <w:t>ENTIDAD</w:t>
      </w:r>
      <w:r w:rsidRPr="000363DF">
        <w:rPr>
          <w:rFonts w:ascii="Arial" w:hAnsi="Arial" w:cs="Arial"/>
          <w:sz w:val="20"/>
          <w:szCs w:val="22"/>
          <w:lang w:val="es-BO"/>
        </w:rPr>
        <w:t xml:space="preserve">. </w:t>
      </w:r>
    </w:p>
    <w:p w14:paraId="6692CE71" w14:textId="77777777" w:rsidR="000363DF" w:rsidRPr="000363DF" w:rsidRDefault="000363DF" w:rsidP="000363DF">
      <w:pPr>
        <w:jc w:val="both"/>
        <w:rPr>
          <w:rFonts w:ascii="Arial" w:hAnsi="Arial" w:cs="Arial"/>
          <w:b/>
          <w:sz w:val="20"/>
          <w:szCs w:val="22"/>
          <w:lang w:val="es-BO"/>
        </w:rPr>
      </w:pPr>
    </w:p>
    <w:p w14:paraId="2906C34F" w14:textId="77777777" w:rsidR="000363DF" w:rsidRPr="000363DF" w:rsidRDefault="000363DF" w:rsidP="000363DF">
      <w:pPr>
        <w:widowControl w:val="0"/>
        <w:jc w:val="both"/>
        <w:rPr>
          <w:rFonts w:ascii="Arial" w:hAnsi="Arial" w:cs="Arial"/>
          <w:sz w:val="20"/>
          <w:szCs w:val="22"/>
        </w:rPr>
      </w:pPr>
      <w:r w:rsidRPr="000363DF">
        <w:rPr>
          <w:rFonts w:ascii="Arial" w:hAnsi="Arial" w:cs="Arial"/>
          <w:b/>
          <w:sz w:val="20"/>
          <w:szCs w:val="22"/>
          <w:lang w:val="es-BO"/>
        </w:rPr>
        <w:t xml:space="preserve">CLÁUSULA DÉCIMA TERCERA.- (MONTO, MONEDA Y FORMA DE PAGO) </w:t>
      </w:r>
      <w:r w:rsidRPr="000363DF">
        <w:rPr>
          <w:rFonts w:ascii="Arial" w:hAnsi="Arial" w:cs="Arial"/>
          <w:sz w:val="20"/>
          <w:szCs w:val="22"/>
        </w:rPr>
        <w:t xml:space="preserve">El monto total propuesto y aceptado por ambas partes para la adquisición de los </w:t>
      </w:r>
      <w:r w:rsidRPr="000363DF">
        <w:rPr>
          <w:rFonts w:ascii="Arial" w:hAnsi="Arial" w:cs="Arial"/>
          <w:b/>
          <w:bCs/>
          <w:sz w:val="20"/>
          <w:szCs w:val="22"/>
        </w:rPr>
        <w:t xml:space="preserve">BIENES </w:t>
      </w:r>
      <w:r w:rsidRPr="000363DF">
        <w:rPr>
          <w:rFonts w:ascii="Arial" w:hAnsi="Arial" w:cs="Arial"/>
          <w:sz w:val="20"/>
          <w:szCs w:val="22"/>
        </w:rPr>
        <w:t>asciende a la suma de Bs________ (_____________________________ 00/100 Bolivianos).</w:t>
      </w:r>
    </w:p>
    <w:p w14:paraId="037F63A7" w14:textId="77777777" w:rsidR="000363DF" w:rsidRPr="000363DF" w:rsidRDefault="000363DF" w:rsidP="000363DF">
      <w:pPr>
        <w:widowControl w:val="0"/>
        <w:jc w:val="both"/>
        <w:rPr>
          <w:rFonts w:ascii="Arial" w:hAnsi="Arial" w:cs="Arial"/>
          <w:sz w:val="20"/>
          <w:szCs w:val="22"/>
        </w:rPr>
      </w:pPr>
    </w:p>
    <w:p w14:paraId="491EA8C0" w14:textId="77777777" w:rsidR="000363DF" w:rsidRPr="000363DF" w:rsidRDefault="000363DF" w:rsidP="000363DF">
      <w:pPr>
        <w:widowControl w:val="0"/>
        <w:jc w:val="both"/>
        <w:rPr>
          <w:rFonts w:ascii="Arial" w:hAnsi="Arial" w:cs="Arial"/>
          <w:sz w:val="20"/>
          <w:szCs w:val="22"/>
        </w:rPr>
      </w:pPr>
      <w:r w:rsidRPr="000363DF">
        <w:rPr>
          <w:rFonts w:ascii="Arial" w:hAnsi="Arial" w:cs="Arial"/>
          <w:sz w:val="20"/>
          <w:szCs w:val="22"/>
          <w:lang w:val="es-BO"/>
        </w:rPr>
        <w:t xml:space="preserve">El monto del presente Contrato, que corresponde a __________________ será pagado por la </w:t>
      </w:r>
      <w:r w:rsidRPr="000363DF">
        <w:rPr>
          <w:rFonts w:ascii="Arial" w:hAnsi="Arial" w:cs="Arial"/>
          <w:b/>
          <w:sz w:val="20"/>
          <w:szCs w:val="22"/>
          <w:lang w:val="es-BO"/>
        </w:rPr>
        <w:t xml:space="preserve">ENTIDAD </w:t>
      </w:r>
      <w:r w:rsidRPr="000363DF">
        <w:rPr>
          <w:rFonts w:ascii="Arial" w:hAnsi="Arial" w:cs="Arial"/>
          <w:sz w:val="20"/>
          <w:szCs w:val="22"/>
          <w:lang w:val="es-BO"/>
        </w:rPr>
        <w:t xml:space="preserve">a favor del </w:t>
      </w:r>
      <w:r w:rsidRPr="000363DF">
        <w:rPr>
          <w:rFonts w:ascii="Arial" w:hAnsi="Arial" w:cs="Arial"/>
          <w:b/>
          <w:sz w:val="20"/>
          <w:szCs w:val="22"/>
          <w:lang w:val="es-BO"/>
        </w:rPr>
        <w:t>PROVEEDOR</w:t>
      </w:r>
      <w:r w:rsidRPr="000363DF">
        <w:rPr>
          <w:rFonts w:ascii="Arial" w:hAnsi="Arial" w:cs="Arial"/>
          <w:sz w:val="20"/>
          <w:szCs w:val="22"/>
          <w:lang w:val="es-BO"/>
        </w:rPr>
        <w:t xml:space="preserve">, una vez efectuada la recepción de los </w:t>
      </w:r>
      <w:r w:rsidRPr="000363DF">
        <w:rPr>
          <w:rFonts w:ascii="Arial" w:hAnsi="Arial" w:cs="Arial"/>
          <w:b/>
          <w:sz w:val="20"/>
          <w:szCs w:val="22"/>
          <w:lang w:val="es-BO"/>
        </w:rPr>
        <w:t xml:space="preserve">BIENES </w:t>
      </w:r>
      <w:r w:rsidRPr="000363DF">
        <w:rPr>
          <w:rFonts w:ascii="Arial" w:hAnsi="Arial" w:cs="Arial"/>
          <w:sz w:val="20"/>
          <w:szCs w:val="22"/>
          <w:lang w:val="es-BO"/>
        </w:rPr>
        <w:t>objeto del presente Contrato.</w:t>
      </w:r>
    </w:p>
    <w:p w14:paraId="383CB899" w14:textId="77777777" w:rsidR="000363DF" w:rsidRPr="00954494" w:rsidRDefault="000363DF" w:rsidP="000363DF">
      <w:pPr>
        <w:widowControl w:val="0"/>
        <w:jc w:val="both"/>
        <w:rPr>
          <w:rFonts w:ascii="Arial" w:hAnsi="Arial" w:cs="Arial"/>
          <w:b/>
          <w:sz w:val="18"/>
          <w:szCs w:val="22"/>
          <w:lang w:val="es-BO"/>
        </w:rPr>
      </w:pPr>
    </w:p>
    <w:p w14:paraId="0C82A02C" w14:textId="77777777" w:rsidR="000363DF" w:rsidRPr="000363DF" w:rsidRDefault="000363DF" w:rsidP="000363DF">
      <w:pPr>
        <w:widowControl w:val="0"/>
        <w:jc w:val="both"/>
        <w:rPr>
          <w:rFonts w:ascii="Arial" w:hAnsi="Arial" w:cs="Arial"/>
          <w:b/>
          <w:sz w:val="20"/>
          <w:szCs w:val="22"/>
          <w:lang w:val="es-BO"/>
        </w:rPr>
      </w:pPr>
      <w:r w:rsidRPr="000363DF">
        <w:rPr>
          <w:rFonts w:ascii="Arial" w:hAnsi="Arial" w:cs="Arial"/>
          <w:sz w:val="20"/>
          <w:szCs w:val="22"/>
          <w:lang w:val="es-BO"/>
        </w:rPr>
        <w:t xml:space="preserve">La </w:t>
      </w:r>
      <w:r w:rsidRPr="000363DF">
        <w:rPr>
          <w:rFonts w:ascii="Arial" w:hAnsi="Arial" w:cs="Arial"/>
          <w:b/>
          <w:sz w:val="20"/>
          <w:szCs w:val="22"/>
          <w:lang w:val="es-BO"/>
        </w:rPr>
        <w:t xml:space="preserve">ENTIDAD </w:t>
      </w:r>
      <w:r w:rsidRPr="000363DF">
        <w:rPr>
          <w:rFonts w:ascii="Arial" w:hAnsi="Arial" w:cs="Arial"/>
          <w:sz w:val="20"/>
          <w:szCs w:val="22"/>
          <w:lang w:val="es-BO"/>
        </w:rPr>
        <w:t xml:space="preserve">aplicará las sanciones por demoras en la entrega de los </w:t>
      </w:r>
      <w:r w:rsidRPr="000363DF">
        <w:rPr>
          <w:rFonts w:ascii="Arial" w:hAnsi="Arial" w:cs="Arial"/>
          <w:b/>
          <w:sz w:val="20"/>
          <w:szCs w:val="22"/>
          <w:lang w:val="es-BO"/>
        </w:rPr>
        <w:t xml:space="preserve">BIENES </w:t>
      </w:r>
      <w:r w:rsidRPr="000363DF">
        <w:rPr>
          <w:rFonts w:ascii="Arial" w:hAnsi="Arial" w:cs="Arial"/>
          <w:sz w:val="20"/>
          <w:szCs w:val="22"/>
          <w:lang w:val="es-BO"/>
        </w:rPr>
        <w:t xml:space="preserve">objeto del presente Contrato en la forma prevista en la cláusula de multas, sin perjuicio de que se procese la resolución del mismo por incumplimiento del </w:t>
      </w:r>
      <w:r w:rsidRPr="000363DF">
        <w:rPr>
          <w:rFonts w:ascii="Arial" w:hAnsi="Arial" w:cs="Arial"/>
          <w:b/>
          <w:sz w:val="20"/>
          <w:szCs w:val="22"/>
          <w:lang w:val="es-BO"/>
        </w:rPr>
        <w:t>PROVEEDOR.</w:t>
      </w:r>
    </w:p>
    <w:p w14:paraId="0A47829E" w14:textId="77777777" w:rsidR="000363DF" w:rsidRPr="000363DF" w:rsidRDefault="000363DF" w:rsidP="000363DF">
      <w:pPr>
        <w:widowControl w:val="0"/>
        <w:jc w:val="both"/>
        <w:rPr>
          <w:rFonts w:ascii="Arial" w:hAnsi="Arial" w:cs="Arial"/>
          <w:b/>
          <w:sz w:val="20"/>
          <w:szCs w:val="22"/>
          <w:lang w:val="es-BO"/>
        </w:rPr>
      </w:pPr>
    </w:p>
    <w:p w14:paraId="746A9793"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b/>
          <w:sz w:val="20"/>
          <w:szCs w:val="22"/>
          <w:lang w:val="es-BO"/>
        </w:rPr>
        <w:t>CLÁUSULA DÉCIMA CUARTA.- (DOMICILIO A EFECTOS DE NOTIFICACIÓN)</w:t>
      </w:r>
      <w:r w:rsidRPr="000363DF">
        <w:rPr>
          <w:rFonts w:ascii="Arial" w:hAnsi="Arial" w:cs="Arial"/>
          <w:sz w:val="20"/>
          <w:szCs w:val="22"/>
          <w:lang w:val="es-BO"/>
        </w:rPr>
        <w:t xml:space="preserve"> Cualquier aviso o </w:t>
      </w:r>
      <w:r w:rsidRPr="000363DF">
        <w:rPr>
          <w:rFonts w:ascii="Arial" w:hAnsi="Arial" w:cs="Arial"/>
          <w:sz w:val="20"/>
          <w:szCs w:val="22"/>
          <w:lang w:val="es-BO"/>
        </w:rPr>
        <w:lastRenderedPageBreak/>
        <w:t>notificación que tengan que darse las partes suscribientes del presente Contrato será enviada de manera escrita:</w:t>
      </w:r>
    </w:p>
    <w:p w14:paraId="3845DABD" w14:textId="77777777" w:rsidR="000363DF" w:rsidRPr="000363DF" w:rsidRDefault="000363DF" w:rsidP="000363DF">
      <w:pPr>
        <w:widowControl w:val="0"/>
        <w:jc w:val="both"/>
        <w:rPr>
          <w:rFonts w:ascii="Arial" w:hAnsi="Arial" w:cs="Arial"/>
          <w:sz w:val="20"/>
          <w:szCs w:val="22"/>
          <w:lang w:val="es-BO"/>
        </w:rPr>
      </w:pPr>
    </w:p>
    <w:p w14:paraId="6AE553B5" w14:textId="77777777" w:rsidR="000363DF" w:rsidRPr="000363DF" w:rsidRDefault="000363DF" w:rsidP="00F81470">
      <w:pPr>
        <w:pStyle w:val="Prrafodelista"/>
        <w:widowControl w:val="0"/>
        <w:numPr>
          <w:ilvl w:val="1"/>
          <w:numId w:val="64"/>
        </w:numPr>
        <w:ind w:left="1134"/>
        <w:contextualSpacing/>
        <w:jc w:val="both"/>
        <w:rPr>
          <w:rFonts w:ascii="Arial" w:hAnsi="Arial" w:cs="Arial"/>
          <w:szCs w:val="22"/>
          <w:lang w:val="es-BO"/>
        </w:rPr>
      </w:pPr>
      <w:r w:rsidRPr="000363DF">
        <w:rPr>
          <w:rFonts w:ascii="Arial" w:hAnsi="Arial" w:cs="Arial"/>
          <w:szCs w:val="22"/>
          <w:lang w:val="es-BO"/>
        </w:rPr>
        <w:t xml:space="preserve">Al </w:t>
      </w:r>
      <w:r w:rsidRPr="000363DF">
        <w:rPr>
          <w:rFonts w:ascii="Arial" w:hAnsi="Arial" w:cs="Arial"/>
          <w:b/>
          <w:szCs w:val="22"/>
          <w:lang w:val="es-BO"/>
        </w:rPr>
        <w:t>PROVEEDOR</w:t>
      </w:r>
      <w:r w:rsidRPr="000363DF">
        <w:rPr>
          <w:rFonts w:ascii="Arial" w:hAnsi="Arial" w:cs="Arial"/>
          <w:szCs w:val="22"/>
          <w:lang w:val="es-BO"/>
        </w:rPr>
        <w:t>: E</w:t>
      </w:r>
      <w:r w:rsidRPr="000363DF">
        <w:rPr>
          <w:rFonts w:ascii="Arial" w:hAnsi="Arial" w:cs="Arial"/>
          <w:szCs w:val="22"/>
          <w:lang w:val="es-ES_tradnl"/>
        </w:rPr>
        <w:t xml:space="preserve">n _________________________, de la Zona de __________ </w:t>
      </w:r>
      <w:proofErr w:type="spellStart"/>
      <w:r w:rsidRPr="000363DF">
        <w:rPr>
          <w:rFonts w:ascii="Arial" w:hAnsi="Arial" w:cs="Arial"/>
          <w:szCs w:val="22"/>
          <w:lang w:val="es-ES_tradnl"/>
        </w:rPr>
        <w:t>de</w:t>
      </w:r>
      <w:proofErr w:type="spellEnd"/>
      <w:r w:rsidRPr="000363DF">
        <w:rPr>
          <w:rFonts w:ascii="Arial" w:hAnsi="Arial" w:cs="Arial"/>
          <w:szCs w:val="22"/>
          <w:lang w:val="es-ES_tradnl"/>
        </w:rPr>
        <w:t xml:space="preserve"> la ciudad de _______ - Bolivia</w:t>
      </w:r>
      <w:r w:rsidRPr="000363DF">
        <w:rPr>
          <w:rFonts w:ascii="Arial" w:hAnsi="Arial" w:cs="Arial"/>
          <w:szCs w:val="22"/>
          <w:lang w:val="es-BO"/>
        </w:rPr>
        <w:t>.</w:t>
      </w:r>
    </w:p>
    <w:p w14:paraId="7AC938CB" w14:textId="77777777" w:rsidR="000363DF" w:rsidRPr="000363DF" w:rsidRDefault="000363DF" w:rsidP="000363DF">
      <w:pPr>
        <w:pStyle w:val="Prrafodelista"/>
        <w:widowControl w:val="0"/>
        <w:jc w:val="both"/>
        <w:rPr>
          <w:rFonts w:ascii="Arial" w:hAnsi="Arial" w:cs="Arial"/>
          <w:szCs w:val="22"/>
          <w:lang w:val="es-BO"/>
        </w:rPr>
      </w:pPr>
    </w:p>
    <w:p w14:paraId="1494AF45" w14:textId="77777777" w:rsidR="000363DF" w:rsidRPr="000363DF" w:rsidRDefault="000363DF" w:rsidP="00F81470">
      <w:pPr>
        <w:pStyle w:val="Prrafodelista"/>
        <w:widowControl w:val="0"/>
        <w:numPr>
          <w:ilvl w:val="1"/>
          <w:numId w:val="64"/>
        </w:numPr>
        <w:ind w:left="1134"/>
        <w:contextualSpacing/>
        <w:jc w:val="both"/>
        <w:rPr>
          <w:rFonts w:ascii="Arial" w:hAnsi="Arial" w:cs="Arial"/>
          <w:szCs w:val="22"/>
          <w:lang w:val="es-BO"/>
        </w:rPr>
      </w:pPr>
      <w:r w:rsidRPr="000363DF">
        <w:rPr>
          <w:rFonts w:ascii="Arial" w:hAnsi="Arial" w:cs="Arial"/>
          <w:szCs w:val="22"/>
          <w:lang w:val="es-BO"/>
        </w:rPr>
        <w:t xml:space="preserve">A la </w:t>
      </w:r>
      <w:r w:rsidRPr="000363DF">
        <w:rPr>
          <w:rFonts w:ascii="Arial" w:hAnsi="Arial" w:cs="Arial"/>
          <w:b/>
          <w:szCs w:val="22"/>
          <w:lang w:val="es-BO"/>
        </w:rPr>
        <w:t>ENTIDAD</w:t>
      </w:r>
      <w:r w:rsidRPr="000363DF">
        <w:rPr>
          <w:rFonts w:ascii="Arial" w:hAnsi="Arial" w:cs="Arial"/>
          <w:szCs w:val="22"/>
          <w:lang w:val="es-BO"/>
        </w:rPr>
        <w:t>: En su Edificio Principal ubicado en la calle Ayacucho esquina calle Mercado s/n de la Zona Central de la ciudad de La Paz - Bolivia.</w:t>
      </w:r>
    </w:p>
    <w:p w14:paraId="2714B6B8" w14:textId="77777777" w:rsidR="000363DF" w:rsidRPr="000363DF" w:rsidRDefault="000363DF" w:rsidP="000363DF">
      <w:pPr>
        <w:widowControl w:val="0"/>
        <w:jc w:val="both"/>
        <w:rPr>
          <w:rFonts w:ascii="Arial" w:hAnsi="Arial" w:cs="Arial"/>
          <w:b/>
          <w:sz w:val="20"/>
          <w:szCs w:val="22"/>
          <w:lang w:val="es-BO"/>
        </w:rPr>
      </w:pPr>
    </w:p>
    <w:p w14:paraId="60B283B6" w14:textId="77777777" w:rsidR="000363DF" w:rsidRPr="000363DF" w:rsidRDefault="000363DF" w:rsidP="000363DF">
      <w:pPr>
        <w:pStyle w:val="Default"/>
        <w:jc w:val="both"/>
        <w:rPr>
          <w:rFonts w:ascii="Arial" w:hAnsi="Arial" w:cs="Arial"/>
          <w:sz w:val="20"/>
          <w:szCs w:val="22"/>
        </w:rPr>
      </w:pPr>
      <w:r w:rsidRPr="000363DF">
        <w:rPr>
          <w:rFonts w:ascii="Arial" w:hAnsi="Arial" w:cs="Arial"/>
          <w:b/>
          <w:sz w:val="20"/>
          <w:szCs w:val="22"/>
        </w:rPr>
        <w:t>CLÁUSULA DÉCIMA QUINTA.- (DERECHOS DEL</w:t>
      </w:r>
      <w:r w:rsidRPr="000363DF">
        <w:rPr>
          <w:rFonts w:ascii="Arial" w:hAnsi="Arial" w:cs="Arial"/>
          <w:sz w:val="20"/>
          <w:szCs w:val="22"/>
        </w:rPr>
        <w:t xml:space="preserve"> </w:t>
      </w:r>
      <w:r w:rsidRPr="000363DF">
        <w:rPr>
          <w:rFonts w:ascii="Arial" w:hAnsi="Arial" w:cs="Arial"/>
          <w:b/>
          <w:sz w:val="20"/>
          <w:szCs w:val="22"/>
        </w:rPr>
        <w:t xml:space="preserve">PROVEEDOR) </w:t>
      </w:r>
      <w:r w:rsidRPr="000363DF">
        <w:rPr>
          <w:rFonts w:ascii="Arial" w:hAnsi="Arial" w:cs="Arial"/>
          <w:sz w:val="20"/>
          <w:szCs w:val="22"/>
        </w:rPr>
        <w:t xml:space="preserve">El </w:t>
      </w:r>
      <w:r w:rsidRPr="000363DF">
        <w:rPr>
          <w:rFonts w:ascii="Arial" w:hAnsi="Arial" w:cs="Arial"/>
          <w:b/>
          <w:bCs/>
          <w:sz w:val="20"/>
          <w:szCs w:val="22"/>
        </w:rPr>
        <w:t>PROVEEDOR</w:t>
      </w:r>
      <w:r w:rsidRPr="000363DF">
        <w:rPr>
          <w:rFonts w:ascii="Arial" w:hAnsi="Arial" w:cs="Arial"/>
          <w:sz w:val="20"/>
          <w:szCs w:val="22"/>
        </w:rPr>
        <w:t xml:space="preserve">, tiene derecho a plantear los reclamos que considere correctos, por cualquier omisión de la </w:t>
      </w:r>
      <w:r w:rsidRPr="000363DF">
        <w:rPr>
          <w:rFonts w:ascii="Arial" w:hAnsi="Arial" w:cs="Arial"/>
          <w:b/>
          <w:bCs/>
          <w:sz w:val="20"/>
          <w:szCs w:val="22"/>
        </w:rPr>
        <w:t>ENTIDAD</w:t>
      </w:r>
      <w:r w:rsidRPr="000363DF">
        <w:rPr>
          <w:rFonts w:ascii="Arial" w:hAnsi="Arial" w:cs="Arial"/>
          <w:sz w:val="20"/>
          <w:szCs w:val="22"/>
        </w:rPr>
        <w:t xml:space="preserve">, por falta de pago de la adquisición efectuada, o por cualquier otro aspecto consignado en el presente Contrato. </w:t>
      </w:r>
    </w:p>
    <w:p w14:paraId="3B73D946" w14:textId="77777777" w:rsidR="000363DF" w:rsidRPr="00954494" w:rsidRDefault="000363DF" w:rsidP="000363DF">
      <w:pPr>
        <w:autoSpaceDE w:val="0"/>
        <w:autoSpaceDN w:val="0"/>
        <w:adjustRightInd w:val="0"/>
        <w:jc w:val="both"/>
        <w:rPr>
          <w:rFonts w:ascii="Arial" w:hAnsi="Arial" w:cs="Arial"/>
          <w:color w:val="000000"/>
          <w:sz w:val="18"/>
          <w:szCs w:val="22"/>
          <w:lang w:val="es-BO" w:eastAsia="es-BO"/>
        </w:rPr>
      </w:pPr>
    </w:p>
    <w:p w14:paraId="66632B71"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Tales reclamos deberán ser planteados por escrito y con los respaldos correspondientes, a la </w:t>
      </w:r>
      <w:r w:rsidRPr="000363DF">
        <w:rPr>
          <w:rFonts w:ascii="Arial" w:hAnsi="Arial" w:cs="Arial"/>
          <w:b/>
          <w:bCs/>
          <w:color w:val="000000"/>
          <w:sz w:val="20"/>
          <w:szCs w:val="22"/>
          <w:lang w:val="es-BO" w:eastAsia="es-BO"/>
        </w:rPr>
        <w:t>ENTIDAD</w:t>
      </w:r>
      <w:r w:rsidRPr="000363DF">
        <w:rPr>
          <w:rFonts w:ascii="Arial" w:hAnsi="Arial" w:cs="Arial"/>
          <w:color w:val="000000"/>
          <w:sz w:val="20"/>
          <w:szCs w:val="22"/>
          <w:lang w:val="es-BO" w:eastAsia="es-BO"/>
        </w:rPr>
        <w:t xml:space="preserve">, hasta veinte (20) días hábiles, posteriores al suceso. </w:t>
      </w:r>
    </w:p>
    <w:p w14:paraId="0586862A" w14:textId="77777777" w:rsidR="000363DF" w:rsidRPr="000363DF" w:rsidRDefault="000363DF" w:rsidP="000363DF">
      <w:pPr>
        <w:widowControl w:val="0"/>
        <w:jc w:val="both"/>
        <w:rPr>
          <w:rFonts w:ascii="Arial" w:hAnsi="Arial" w:cs="Arial"/>
          <w:color w:val="000000"/>
          <w:sz w:val="20"/>
          <w:szCs w:val="22"/>
          <w:lang w:val="es-BO" w:eastAsia="es-BO"/>
        </w:rPr>
      </w:pPr>
    </w:p>
    <w:p w14:paraId="14D5B341" w14:textId="77777777" w:rsidR="000363DF" w:rsidRPr="000363DF" w:rsidRDefault="000363DF" w:rsidP="000363DF">
      <w:pPr>
        <w:widowControl w:val="0"/>
        <w:jc w:val="both"/>
        <w:rPr>
          <w:rFonts w:ascii="Arial" w:hAnsi="Arial" w:cs="Arial"/>
          <w:b/>
          <w:sz w:val="20"/>
          <w:szCs w:val="22"/>
          <w:lang w:val="es-BO"/>
        </w:rPr>
      </w:pPr>
      <w:r w:rsidRPr="000363DF">
        <w:rPr>
          <w:rFonts w:ascii="Arial" w:hAnsi="Arial" w:cs="Arial"/>
          <w:color w:val="000000"/>
          <w:sz w:val="20"/>
          <w:szCs w:val="22"/>
          <w:lang w:val="es-BO" w:eastAsia="es-BO"/>
        </w:rPr>
        <w:t xml:space="preserve">La </w:t>
      </w:r>
      <w:r w:rsidRPr="000363DF">
        <w:rPr>
          <w:rFonts w:ascii="Arial" w:hAnsi="Arial" w:cs="Arial"/>
          <w:b/>
          <w:bCs/>
          <w:color w:val="000000"/>
          <w:sz w:val="20"/>
          <w:szCs w:val="22"/>
          <w:lang w:val="es-BO" w:eastAsia="es-BO"/>
        </w:rPr>
        <w:t>ENTIDAD</w:t>
      </w:r>
      <w:r w:rsidRPr="000363DF">
        <w:rPr>
          <w:rFonts w:ascii="Arial" w:hAnsi="Arial" w:cs="Arial"/>
          <w:color w:val="000000"/>
          <w:sz w:val="20"/>
          <w:szCs w:val="22"/>
          <w:lang w:val="es-BO" w:eastAsia="es-BO"/>
        </w:rPr>
        <w:t xml:space="preserve">, dentro del lapso de cinco (5) días hábiles de recibido el reclamo, deberá emitir su respuesta de forma sustentada al </w:t>
      </w:r>
      <w:r w:rsidRPr="000363DF">
        <w:rPr>
          <w:rFonts w:ascii="Arial" w:hAnsi="Arial" w:cs="Arial"/>
          <w:b/>
          <w:bCs/>
          <w:color w:val="000000"/>
          <w:sz w:val="20"/>
          <w:szCs w:val="22"/>
          <w:lang w:val="es-BO" w:eastAsia="es-BO"/>
        </w:rPr>
        <w:t xml:space="preserve">PROVEEDOR </w:t>
      </w:r>
      <w:r w:rsidRPr="000363DF">
        <w:rPr>
          <w:rFonts w:ascii="Arial" w:hAnsi="Arial" w:cs="Arial"/>
          <w:color w:val="000000"/>
          <w:sz w:val="20"/>
          <w:szCs w:val="22"/>
          <w:lang w:val="es-BO" w:eastAsia="es-BO"/>
        </w:rPr>
        <w:t xml:space="preserve">aceptando o rechazando el reclamo. Dentro de este plazo, 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 xml:space="preserve">podrá solicitar las aclaraciones respectivas al </w:t>
      </w:r>
      <w:r w:rsidRPr="000363DF">
        <w:rPr>
          <w:rFonts w:ascii="Arial" w:hAnsi="Arial" w:cs="Arial"/>
          <w:b/>
          <w:bCs/>
          <w:color w:val="000000"/>
          <w:sz w:val="20"/>
          <w:szCs w:val="22"/>
          <w:lang w:val="es-BO" w:eastAsia="es-BO"/>
        </w:rPr>
        <w:t>PROVEEDOR</w:t>
      </w:r>
      <w:r w:rsidRPr="000363DF">
        <w:rPr>
          <w:rFonts w:ascii="Arial" w:hAnsi="Arial" w:cs="Arial"/>
          <w:color w:val="000000"/>
          <w:sz w:val="20"/>
          <w:szCs w:val="22"/>
          <w:lang w:val="es-BO" w:eastAsia="es-BO"/>
        </w:rPr>
        <w:t>, para sustentar su decisión.</w:t>
      </w:r>
    </w:p>
    <w:p w14:paraId="654A8EB7" w14:textId="77777777" w:rsidR="000363DF" w:rsidRPr="00954494" w:rsidRDefault="000363DF" w:rsidP="000363DF">
      <w:pPr>
        <w:widowControl w:val="0"/>
        <w:jc w:val="both"/>
        <w:rPr>
          <w:rFonts w:ascii="Arial" w:hAnsi="Arial" w:cs="Arial"/>
          <w:b/>
          <w:sz w:val="18"/>
          <w:szCs w:val="22"/>
          <w:lang w:val="es-BO"/>
        </w:rPr>
      </w:pPr>
    </w:p>
    <w:p w14:paraId="7851F4F8"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En caso que el reclamo sea complejo 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0363DF">
        <w:rPr>
          <w:rFonts w:ascii="Arial" w:hAnsi="Arial" w:cs="Arial"/>
          <w:b/>
          <w:bCs/>
          <w:color w:val="000000"/>
          <w:sz w:val="20"/>
          <w:szCs w:val="22"/>
          <w:lang w:val="es-BO" w:eastAsia="es-BO"/>
        </w:rPr>
        <w:t xml:space="preserve">. </w:t>
      </w:r>
    </w:p>
    <w:p w14:paraId="7B2FBCE9" w14:textId="77777777" w:rsidR="000363DF" w:rsidRPr="00954494" w:rsidRDefault="000363DF" w:rsidP="000363DF">
      <w:pPr>
        <w:widowControl w:val="0"/>
        <w:jc w:val="both"/>
        <w:rPr>
          <w:rFonts w:ascii="Arial" w:hAnsi="Arial" w:cs="Arial"/>
          <w:color w:val="000000"/>
          <w:sz w:val="18"/>
          <w:szCs w:val="22"/>
          <w:lang w:val="es-BO" w:eastAsia="es-BO"/>
        </w:rPr>
      </w:pPr>
    </w:p>
    <w:p w14:paraId="716F295B" w14:textId="77777777" w:rsidR="000363DF" w:rsidRPr="000363DF" w:rsidRDefault="000363DF" w:rsidP="000363DF">
      <w:pPr>
        <w:widowControl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Todo proceso de respuesta a reclamo, no deberá exceder los diez (10) días hábiles, computables desde la recepción del reclamo por la </w:t>
      </w:r>
      <w:r w:rsidRPr="000363DF">
        <w:rPr>
          <w:rFonts w:ascii="Arial" w:hAnsi="Arial" w:cs="Arial"/>
          <w:b/>
          <w:bCs/>
          <w:color w:val="000000"/>
          <w:sz w:val="20"/>
          <w:szCs w:val="22"/>
          <w:lang w:val="es-BO" w:eastAsia="es-BO"/>
        </w:rPr>
        <w:t>ENTIDAD</w:t>
      </w:r>
      <w:r w:rsidRPr="000363DF">
        <w:rPr>
          <w:rFonts w:ascii="Arial" w:hAnsi="Arial" w:cs="Arial"/>
          <w:color w:val="000000"/>
          <w:sz w:val="20"/>
          <w:szCs w:val="22"/>
          <w:lang w:val="es-BO" w:eastAsia="es-BO"/>
        </w:rPr>
        <w:t>.</w:t>
      </w:r>
    </w:p>
    <w:p w14:paraId="50928BDB" w14:textId="77777777" w:rsidR="000363DF" w:rsidRPr="000363DF" w:rsidRDefault="000363DF" w:rsidP="000363DF">
      <w:pPr>
        <w:widowControl w:val="0"/>
        <w:jc w:val="both"/>
        <w:rPr>
          <w:rFonts w:ascii="Arial" w:hAnsi="Arial" w:cs="Arial"/>
          <w:sz w:val="20"/>
          <w:szCs w:val="22"/>
          <w:lang w:val="es-BO"/>
        </w:rPr>
      </w:pPr>
    </w:p>
    <w:p w14:paraId="210C3DE2"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 xml:space="preserve">La </w:t>
      </w:r>
      <w:r w:rsidRPr="000363DF">
        <w:rPr>
          <w:rFonts w:ascii="Arial" w:hAnsi="Arial" w:cs="Arial"/>
          <w:b/>
          <w:sz w:val="20"/>
          <w:szCs w:val="22"/>
          <w:lang w:val="es-BO"/>
        </w:rPr>
        <w:t>ENTIDAD</w:t>
      </w:r>
      <w:r w:rsidRPr="000363DF">
        <w:rPr>
          <w:rFonts w:ascii="Arial" w:hAnsi="Arial" w:cs="Arial"/>
          <w:sz w:val="20"/>
          <w:szCs w:val="22"/>
          <w:lang w:val="es-BO"/>
        </w:rPr>
        <w:t xml:space="preserve"> no atenderá reclamos presentados fuera del plazo establecido en esta Cláusula.</w:t>
      </w:r>
    </w:p>
    <w:p w14:paraId="6DAEBB19" w14:textId="77777777" w:rsidR="000363DF" w:rsidRPr="000363DF" w:rsidRDefault="000363DF" w:rsidP="000363DF">
      <w:pPr>
        <w:widowControl w:val="0"/>
        <w:autoSpaceDE w:val="0"/>
        <w:autoSpaceDN w:val="0"/>
        <w:adjustRightInd w:val="0"/>
        <w:jc w:val="both"/>
        <w:rPr>
          <w:rFonts w:ascii="Arial" w:hAnsi="Arial" w:cs="Arial"/>
          <w:b/>
          <w:bCs/>
          <w:sz w:val="20"/>
          <w:szCs w:val="22"/>
          <w:lang w:val="es-BO"/>
        </w:rPr>
      </w:pPr>
    </w:p>
    <w:p w14:paraId="634CB088" w14:textId="77777777" w:rsidR="000363DF" w:rsidRPr="000363DF" w:rsidRDefault="000363DF" w:rsidP="000363DF">
      <w:pPr>
        <w:pStyle w:val="Default"/>
        <w:jc w:val="both"/>
        <w:rPr>
          <w:rFonts w:ascii="Arial" w:hAnsi="Arial" w:cs="Arial"/>
          <w:sz w:val="20"/>
          <w:szCs w:val="22"/>
        </w:rPr>
      </w:pPr>
      <w:r w:rsidRPr="000363DF">
        <w:rPr>
          <w:rFonts w:ascii="Arial" w:hAnsi="Arial" w:cs="Arial"/>
          <w:b/>
          <w:sz w:val="20"/>
          <w:szCs w:val="22"/>
        </w:rPr>
        <w:t>CLÁUSULA DÉCIMA SEXTA</w:t>
      </w:r>
      <w:r w:rsidRPr="000363DF">
        <w:rPr>
          <w:rFonts w:ascii="Arial" w:hAnsi="Arial" w:cs="Arial"/>
          <w:b/>
          <w:bCs/>
          <w:sz w:val="20"/>
          <w:szCs w:val="22"/>
        </w:rPr>
        <w:t xml:space="preserve">.- (ESTIPULACIÓN SOBRE IMPUESTOS) </w:t>
      </w:r>
      <w:r w:rsidRPr="000363DF">
        <w:rPr>
          <w:rFonts w:ascii="Arial" w:hAnsi="Arial" w:cs="Arial"/>
          <w:sz w:val="20"/>
          <w:szCs w:val="22"/>
        </w:rPr>
        <w:t xml:space="preserve">Correrá por cuenta del </w:t>
      </w:r>
      <w:r w:rsidRPr="000363DF">
        <w:rPr>
          <w:rFonts w:ascii="Arial" w:hAnsi="Arial" w:cs="Arial"/>
          <w:b/>
          <w:bCs/>
          <w:sz w:val="20"/>
          <w:szCs w:val="22"/>
        </w:rPr>
        <w:t xml:space="preserve">PROVEEDOR </w:t>
      </w:r>
      <w:r w:rsidRPr="000363DF">
        <w:rPr>
          <w:rFonts w:ascii="Arial" w:hAnsi="Arial" w:cs="Arial"/>
          <w:sz w:val="20"/>
          <w:szCs w:val="22"/>
        </w:rPr>
        <w:t xml:space="preserve">el pago de todos los impuestos vigentes en el país a la fecha de presentación de la propuesta. </w:t>
      </w:r>
    </w:p>
    <w:p w14:paraId="101D3464" w14:textId="77777777" w:rsidR="000363DF" w:rsidRPr="00954494" w:rsidRDefault="000363DF" w:rsidP="000363DF">
      <w:pPr>
        <w:widowControl w:val="0"/>
        <w:autoSpaceDE w:val="0"/>
        <w:autoSpaceDN w:val="0"/>
        <w:adjustRightInd w:val="0"/>
        <w:jc w:val="both"/>
        <w:rPr>
          <w:rFonts w:ascii="Arial" w:hAnsi="Arial" w:cs="Arial"/>
          <w:color w:val="000000"/>
          <w:sz w:val="18"/>
          <w:szCs w:val="22"/>
          <w:lang w:val="es-BO" w:eastAsia="es-BO"/>
        </w:rPr>
      </w:pPr>
    </w:p>
    <w:p w14:paraId="4B6F91C8" w14:textId="77777777" w:rsidR="000363DF" w:rsidRPr="000363DF" w:rsidRDefault="000363DF" w:rsidP="000363DF">
      <w:pPr>
        <w:widowControl w:val="0"/>
        <w:autoSpaceDE w:val="0"/>
        <w:autoSpaceDN w:val="0"/>
        <w:adjustRightInd w:val="0"/>
        <w:jc w:val="both"/>
        <w:rPr>
          <w:rFonts w:ascii="Arial" w:hAnsi="Arial" w:cs="Arial"/>
          <w:sz w:val="20"/>
          <w:szCs w:val="22"/>
          <w:lang w:val="es-BO"/>
        </w:rPr>
      </w:pPr>
      <w:r w:rsidRPr="000363DF">
        <w:rPr>
          <w:rFonts w:ascii="Arial" w:hAnsi="Arial" w:cs="Arial"/>
          <w:color w:val="000000"/>
          <w:sz w:val="20"/>
          <w:szCs w:val="22"/>
          <w:lang w:val="es-BO" w:eastAsia="es-BO"/>
        </w:rPr>
        <w:t xml:space="preserve">En caso de que posteriormente, el Estado Plurinacional de Bolivia implantara impuestos adicionales, disminuyera o incrementara los vigentes, mediante disposición legal expresa, el </w:t>
      </w:r>
      <w:r w:rsidRPr="000363DF">
        <w:rPr>
          <w:rFonts w:ascii="Arial" w:hAnsi="Arial" w:cs="Arial"/>
          <w:b/>
          <w:bCs/>
          <w:color w:val="000000"/>
          <w:sz w:val="20"/>
          <w:szCs w:val="22"/>
          <w:lang w:val="es-BO" w:eastAsia="es-BO"/>
        </w:rPr>
        <w:t xml:space="preserve">PROVEEDOR </w:t>
      </w:r>
      <w:r w:rsidRPr="000363DF">
        <w:rPr>
          <w:rFonts w:ascii="Arial" w:hAnsi="Arial" w:cs="Arial"/>
          <w:color w:val="000000"/>
          <w:sz w:val="20"/>
          <w:szCs w:val="22"/>
          <w:lang w:val="es-BO" w:eastAsia="es-BO"/>
        </w:rPr>
        <w:t>deberá acogerse a su cumplimiento desde la fecha de vigencia de dicha normativa.</w:t>
      </w:r>
    </w:p>
    <w:p w14:paraId="12387B01" w14:textId="77777777" w:rsidR="000363DF" w:rsidRPr="000363DF" w:rsidRDefault="000363DF" w:rsidP="000363DF">
      <w:pPr>
        <w:widowControl w:val="0"/>
        <w:jc w:val="both"/>
        <w:rPr>
          <w:rFonts w:ascii="Arial" w:hAnsi="Arial" w:cs="Arial"/>
          <w:sz w:val="20"/>
          <w:szCs w:val="22"/>
          <w:lang w:val="es-BO"/>
        </w:rPr>
      </w:pPr>
    </w:p>
    <w:p w14:paraId="1BD38492" w14:textId="77777777" w:rsidR="000363DF" w:rsidRPr="000363DF" w:rsidRDefault="000363DF" w:rsidP="000363DF">
      <w:pPr>
        <w:widowControl w:val="0"/>
        <w:autoSpaceDE w:val="0"/>
        <w:autoSpaceDN w:val="0"/>
        <w:adjustRightInd w:val="0"/>
        <w:jc w:val="both"/>
        <w:rPr>
          <w:rFonts w:ascii="Arial" w:hAnsi="Arial" w:cs="Arial"/>
          <w:b/>
          <w:sz w:val="20"/>
          <w:szCs w:val="22"/>
          <w:lang w:val="es-BO"/>
        </w:rPr>
      </w:pPr>
      <w:r w:rsidRPr="000363DF">
        <w:rPr>
          <w:rFonts w:ascii="Arial" w:hAnsi="Arial" w:cs="Arial"/>
          <w:b/>
          <w:sz w:val="20"/>
          <w:szCs w:val="22"/>
          <w:lang w:val="es-BO"/>
        </w:rPr>
        <w:t xml:space="preserve">CLÁUSULA DÉCIMA SÉPTIMA.- (FACTURACIÓN) </w:t>
      </w:r>
      <w:r w:rsidRPr="000363DF">
        <w:rPr>
          <w:rFonts w:ascii="Arial" w:hAnsi="Arial" w:cs="Arial"/>
          <w:sz w:val="20"/>
          <w:szCs w:val="22"/>
        </w:rPr>
        <w:t xml:space="preserve">El </w:t>
      </w:r>
      <w:r w:rsidRPr="000363DF">
        <w:rPr>
          <w:rFonts w:ascii="Arial" w:hAnsi="Arial" w:cs="Arial"/>
          <w:b/>
          <w:bCs/>
          <w:sz w:val="20"/>
          <w:szCs w:val="22"/>
        </w:rPr>
        <w:t xml:space="preserve">PROVEEDOR </w:t>
      </w:r>
      <w:r w:rsidRPr="000363DF">
        <w:rPr>
          <w:rFonts w:ascii="Arial" w:hAnsi="Arial" w:cs="Arial"/>
          <w:sz w:val="20"/>
          <w:szCs w:val="22"/>
        </w:rPr>
        <w:t xml:space="preserve">una vez realizada la entrega de los </w:t>
      </w:r>
      <w:r w:rsidRPr="000363DF">
        <w:rPr>
          <w:rFonts w:ascii="Arial" w:hAnsi="Arial" w:cs="Arial"/>
          <w:b/>
          <w:bCs/>
          <w:sz w:val="20"/>
          <w:szCs w:val="22"/>
        </w:rPr>
        <w:t xml:space="preserve">BIENES </w:t>
      </w:r>
      <w:r w:rsidRPr="000363DF">
        <w:rPr>
          <w:rFonts w:ascii="Arial" w:hAnsi="Arial" w:cs="Arial"/>
          <w:sz w:val="20"/>
          <w:szCs w:val="22"/>
        </w:rPr>
        <w:t xml:space="preserve">o acto equivalente que suponga la transferencia de dominio del objeto de la venta (efectuada la adquisición), deberá emitir la respectiva factura oficial en favor de la </w:t>
      </w:r>
      <w:r w:rsidRPr="000363DF">
        <w:rPr>
          <w:rFonts w:ascii="Arial" w:hAnsi="Arial" w:cs="Arial"/>
          <w:b/>
          <w:bCs/>
          <w:sz w:val="20"/>
          <w:szCs w:val="22"/>
        </w:rPr>
        <w:t xml:space="preserve">ENTIDAD, </w:t>
      </w:r>
      <w:r w:rsidRPr="000363DF">
        <w:rPr>
          <w:rFonts w:ascii="Arial" w:hAnsi="Arial" w:cs="Arial"/>
          <w:sz w:val="20"/>
          <w:szCs w:val="22"/>
        </w:rPr>
        <w:t>por el monto de la venta efectivizada, caso contrario dicho pago no se realizará.</w:t>
      </w:r>
      <w:r w:rsidRPr="000363DF">
        <w:rPr>
          <w:rFonts w:ascii="Arial" w:hAnsi="Arial" w:cs="Arial"/>
          <w:sz w:val="20"/>
          <w:szCs w:val="22"/>
          <w:lang w:val="es-BO"/>
        </w:rPr>
        <w:t xml:space="preserve"> </w:t>
      </w:r>
    </w:p>
    <w:p w14:paraId="1C919927" w14:textId="77777777" w:rsidR="000363DF" w:rsidRPr="000363DF" w:rsidRDefault="000363DF" w:rsidP="000363DF">
      <w:pPr>
        <w:widowControl w:val="0"/>
        <w:autoSpaceDE w:val="0"/>
        <w:autoSpaceDN w:val="0"/>
        <w:adjustRightInd w:val="0"/>
        <w:jc w:val="both"/>
        <w:rPr>
          <w:rFonts w:ascii="Arial" w:hAnsi="Arial" w:cs="Arial"/>
          <w:sz w:val="20"/>
          <w:szCs w:val="22"/>
          <w:lang w:val="es-BO"/>
        </w:rPr>
      </w:pPr>
    </w:p>
    <w:p w14:paraId="18AD24EB" w14:textId="77777777" w:rsidR="000363DF" w:rsidRPr="000363DF" w:rsidRDefault="000363DF" w:rsidP="000363DF">
      <w:pPr>
        <w:widowControl w:val="0"/>
        <w:jc w:val="both"/>
        <w:rPr>
          <w:rFonts w:ascii="Arial" w:hAnsi="Arial" w:cs="Arial"/>
          <w:sz w:val="20"/>
          <w:szCs w:val="22"/>
        </w:rPr>
      </w:pPr>
      <w:r w:rsidRPr="000363DF">
        <w:rPr>
          <w:rFonts w:ascii="Arial" w:hAnsi="Arial" w:cs="Arial"/>
          <w:b/>
          <w:sz w:val="20"/>
          <w:szCs w:val="22"/>
          <w:lang w:val="es-BO"/>
        </w:rPr>
        <w:t>CLÁUSULA DÉCIMA OCTAVA.- (SUBCONTRATOS)</w:t>
      </w:r>
      <w:r w:rsidRPr="000363DF">
        <w:rPr>
          <w:rFonts w:ascii="Arial" w:hAnsi="Arial" w:cs="Arial"/>
          <w:sz w:val="20"/>
          <w:szCs w:val="22"/>
        </w:rPr>
        <w:t xml:space="preserve"> </w:t>
      </w:r>
      <w:r w:rsidRPr="000363DF">
        <w:rPr>
          <w:rFonts w:ascii="Arial" w:hAnsi="Arial" w:cs="Arial"/>
          <w:iCs/>
          <w:sz w:val="20"/>
          <w:szCs w:val="22"/>
          <w:lang w:val="es-BO"/>
        </w:rPr>
        <w:t>En el presente Contrato de adquisición no se aceptará subcontrataciones</w:t>
      </w:r>
      <w:r w:rsidRPr="000363DF">
        <w:rPr>
          <w:rFonts w:ascii="Arial" w:hAnsi="Arial" w:cs="Arial"/>
          <w:sz w:val="20"/>
          <w:szCs w:val="22"/>
        </w:rPr>
        <w:t>.</w:t>
      </w:r>
    </w:p>
    <w:p w14:paraId="456E043E" w14:textId="77777777" w:rsidR="000363DF" w:rsidRPr="000363DF" w:rsidRDefault="000363DF" w:rsidP="000363DF">
      <w:pPr>
        <w:widowControl w:val="0"/>
        <w:jc w:val="both"/>
        <w:rPr>
          <w:rFonts w:ascii="Arial" w:hAnsi="Arial" w:cs="Arial"/>
          <w:sz w:val="20"/>
          <w:szCs w:val="22"/>
        </w:rPr>
      </w:pPr>
    </w:p>
    <w:p w14:paraId="28A59332"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b/>
          <w:sz w:val="20"/>
          <w:szCs w:val="22"/>
          <w:lang w:val="es-BO"/>
        </w:rPr>
        <w:t>CLÁUSULA DÉCIMA NOVENA.- (MODIFICACIONES AL CONTRATO)</w:t>
      </w:r>
      <w:r w:rsidRPr="000363DF">
        <w:rPr>
          <w:rFonts w:ascii="Arial" w:hAnsi="Arial" w:cs="Arial"/>
          <w:sz w:val="20"/>
          <w:szCs w:val="22"/>
          <w:lang w:val="es-BO"/>
        </w:rPr>
        <w:t xml:space="preserve"> El presente Contrato podrá ser modificado sólo en los aspectos previstos en el mismo o en el DBC, siempre y cuando exista acuerdo entre las </w:t>
      </w:r>
      <w:r w:rsidRPr="000363DF">
        <w:rPr>
          <w:rFonts w:ascii="Arial" w:hAnsi="Arial" w:cs="Arial"/>
          <w:b/>
          <w:sz w:val="20"/>
          <w:szCs w:val="22"/>
          <w:lang w:val="es-BO"/>
        </w:rPr>
        <w:t>PARTES</w:t>
      </w:r>
      <w:r w:rsidRPr="000363DF">
        <w:rPr>
          <w:rFonts w:ascii="Arial" w:hAnsi="Arial" w:cs="Arial"/>
          <w:sz w:val="20"/>
          <w:szCs w:val="22"/>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14:paraId="730CA261" w14:textId="77777777" w:rsidR="000363DF" w:rsidRPr="00954494" w:rsidRDefault="000363DF" w:rsidP="000363DF">
      <w:pPr>
        <w:widowControl w:val="0"/>
        <w:jc w:val="both"/>
        <w:rPr>
          <w:rFonts w:ascii="Arial" w:hAnsi="Arial" w:cs="Arial"/>
          <w:szCs w:val="22"/>
          <w:lang w:val="es-BO"/>
        </w:rPr>
      </w:pPr>
    </w:p>
    <w:p w14:paraId="46BE4C70"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 xml:space="preserve">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w:t>
      </w:r>
      <w:r w:rsidRPr="000363DF">
        <w:rPr>
          <w:rFonts w:ascii="Arial" w:hAnsi="Arial" w:cs="Arial"/>
          <w:sz w:val="20"/>
          <w:szCs w:val="22"/>
          <w:lang w:val="es-BO"/>
        </w:rPr>
        <w:lastRenderedPageBreak/>
        <w:t>adjudicada.</w:t>
      </w:r>
    </w:p>
    <w:p w14:paraId="0D873F6E" w14:textId="77777777" w:rsidR="000363DF" w:rsidRPr="000363DF" w:rsidRDefault="000363DF" w:rsidP="000363DF">
      <w:pPr>
        <w:widowControl w:val="0"/>
        <w:jc w:val="both"/>
        <w:rPr>
          <w:rFonts w:ascii="Arial" w:hAnsi="Arial" w:cs="Arial"/>
          <w:sz w:val="20"/>
          <w:szCs w:val="22"/>
          <w:lang w:val="es-BO"/>
        </w:rPr>
      </w:pPr>
    </w:p>
    <w:p w14:paraId="1899112A"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 xml:space="preserve">La modificación al plazo, permite la ampliación o disminución del mismo. </w:t>
      </w:r>
    </w:p>
    <w:p w14:paraId="4334468F" w14:textId="77777777" w:rsidR="000363DF" w:rsidRPr="000363DF" w:rsidRDefault="000363DF" w:rsidP="000363DF">
      <w:pPr>
        <w:widowControl w:val="0"/>
        <w:jc w:val="both"/>
        <w:rPr>
          <w:rFonts w:ascii="Arial" w:hAnsi="Arial" w:cs="Arial"/>
          <w:sz w:val="20"/>
          <w:szCs w:val="22"/>
          <w:lang w:val="es-BO"/>
        </w:rPr>
      </w:pPr>
    </w:p>
    <w:p w14:paraId="4783AEAB"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La modificación al alcance del Contrato, permite el ajuste de las diferentes cláusulas del mismo que sean necesarias para dar cumplimiento al objeto de la contratación.</w:t>
      </w:r>
    </w:p>
    <w:p w14:paraId="21D0C458" w14:textId="77777777" w:rsidR="000363DF" w:rsidRPr="000363DF" w:rsidRDefault="000363DF" w:rsidP="000363DF">
      <w:pPr>
        <w:widowControl w:val="0"/>
        <w:autoSpaceDE w:val="0"/>
        <w:autoSpaceDN w:val="0"/>
        <w:adjustRightInd w:val="0"/>
        <w:jc w:val="both"/>
        <w:rPr>
          <w:rFonts w:ascii="Arial" w:hAnsi="Arial" w:cs="Arial"/>
          <w:sz w:val="20"/>
          <w:szCs w:val="22"/>
          <w:lang w:val="es-BO"/>
        </w:rPr>
      </w:pPr>
    </w:p>
    <w:p w14:paraId="61091EDC" w14:textId="77777777" w:rsidR="000363DF" w:rsidRPr="000363DF" w:rsidRDefault="000363DF" w:rsidP="000363DF">
      <w:pPr>
        <w:widowControl w:val="0"/>
        <w:jc w:val="both"/>
        <w:rPr>
          <w:rFonts w:ascii="Arial" w:hAnsi="Arial" w:cs="Arial"/>
          <w:b/>
          <w:sz w:val="20"/>
          <w:szCs w:val="22"/>
          <w:lang w:val="es-BO"/>
        </w:rPr>
      </w:pPr>
      <w:r w:rsidRPr="000363DF">
        <w:rPr>
          <w:rFonts w:ascii="Arial" w:hAnsi="Arial" w:cs="Arial"/>
          <w:b/>
          <w:sz w:val="20"/>
          <w:szCs w:val="22"/>
          <w:lang w:val="es-BO"/>
        </w:rPr>
        <w:t xml:space="preserve">CLÁUSULA VIGÉSIMA.- (CESIÓN) </w:t>
      </w:r>
      <w:r w:rsidRPr="000363DF">
        <w:rPr>
          <w:rFonts w:ascii="Arial" w:hAnsi="Arial" w:cs="Arial"/>
          <w:sz w:val="20"/>
          <w:szCs w:val="22"/>
          <w:lang w:val="es-BO"/>
        </w:rPr>
        <w:t xml:space="preserve">El </w:t>
      </w:r>
      <w:r w:rsidRPr="000363DF">
        <w:rPr>
          <w:rFonts w:ascii="Arial" w:hAnsi="Arial" w:cs="Arial"/>
          <w:b/>
          <w:sz w:val="20"/>
          <w:szCs w:val="22"/>
          <w:lang w:val="es-BO"/>
        </w:rPr>
        <w:t>PROVEEDOR</w:t>
      </w:r>
      <w:r w:rsidRPr="000363DF">
        <w:rPr>
          <w:rFonts w:ascii="Arial" w:hAnsi="Arial" w:cs="Arial"/>
          <w:sz w:val="20"/>
          <w:szCs w:val="22"/>
          <w:lang w:val="es-BO"/>
        </w:rPr>
        <w:t xml:space="preserve"> bajo ningún título podrá ceder o subrogar, total o parcialmente este Contrato.</w:t>
      </w:r>
    </w:p>
    <w:p w14:paraId="35F1D549" w14:textId="77777777" w:rsidR="000363DF" w:rsidRPr="000363DF" w:rsidRDefault="000363DF" w:rsidP="000363DF">
      <w:pPr>
        <w:widowControl w:val="0"/>
        <w:jc w:val="both"/>
        <w:rPr>
          <w:rFonts w:ascii="Arial" w:hAnsi="Arial" w:cs="Arial"/>
          <w:sz w:val="20"/>
          <w:szCs w:val="22"/>
          <w:lang w:val="es-BO"/>
        </w:rPr>
      </w:pPr>
    </w:p>
    <w:p w14:paraId="1990128F"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4724C4E7" w14:textId="77777777" w:rsidR="000363DF" w:rsidRPr="00954494" w:rsidRDefault="000363DF" w:rsidP="000363DF">
      <w:pPr>
        <w:widowControl w:val="0"/>
        <w:jc w:val="both"/>
        <w:rPr>
          <w:rFonts w:ascii="Arial" w:hAnsi="Arial" w:cs="Arial"/>
          <w:b/>
          <w:sz w:val="18"/>
          <w:szCs w:val="22"/>
          <w:lang w:val="es-BO"/>
        </w:rPr>
      </w:pPr>
    </w:p>
    <w:p w14:paraId="68A29A4C" w14:textId="77777777" w:rsidR="000363DF" w:rsidRPr="000363DF" w:rsidRDefault="000363DF" w:rsidP="000363DF">
      <w:pPr>
        <w:pStyle w:val="Default"/>
        <w:jc w:val="both"/>
        <w:rPr>
          <w:rFonts w:ascii="Arial" w:hAnsi="Arial" w:cs="Arial"/>
          <w:sz w:val="20"/>
          <w:szCs w:val="22"/>
        </w:rPr>
      </w:pPr>
      <w:r w:rsidRPr="000363DF">
        <w:rPr>
          <w:rFonts w:ascii="Arial" w:hAnsi="Arial" w:cs="Arial"/>
          <w:b/>
          <w:sz w:val="20"/>
          <w:szCs w:val="22"/>
        </w:rPr>
        <w:t xml:space="preserve">CLÁUSULA VIGÉSIMA PRIMERA.- (SUSPENSIÓN TEMPORAL) </w:t>
      </w:r>
      <w:r w:rsidRPr="000363DF">
        <w:rPr>
          <w:rFonts w:ascii="Arial" w:hAnsi="Arial" w:cs="Arial"/>
          <w:sz w:val="20"/>
          <w:szCs w:val="22"/>
        </w:rPr>
        <w:t xml:space="preserve">La </w:t>
      </w:r>
      <w:r w:rsidRPr="000363DF">
        <w:rPr>
          <w:rFonts w:ascii="Arial" w:hAnsi="Arial" w:cs="Arial"/>
          <w:b/>
          <w:bCs/>
          <w:sz w:val="20"/>
          <w:szCs w:val="22"/>
        </w:rPr>
        <w:t xml:space="preserve">ENTIDAD </w:t>
      </w:r>
      <w:r w:rsidRPr="000363DF">
        <w:rPr>
          <w:rFonts w:ascii="Arial" w:hAnsi="Arial" w:cs="Arial"/>
          <w:sz w:val="20"/>
          <w:szCs w:val="22"/>
        </w:rPr>
        <w:t xml:space="preserve">podrá suspender temporalmente el cómputo del plazo de las entregas o provisión de los </w:t>
      </w:r>
      <w:r w:rsidRPr="000363DF">
        <w:rPr>
          <w:rFonts w:ascii="Arial" w:hAnsi="Arial" w:cs="Arial"/>
          <w:b/>
          <w:bCs/>
          <w:sz w:val="20"/>
          <w:szCs w:val="22"/>
        </w:rPr>
        <w:t xml:space="preserve">BIENES </w:t>
      </w:r>
      <w:r w:rsidRPr="000363DF">
        <w:rPr>
          <w:rFonts w:ascii="Arial" w:hAnsi="Arial" w:cs="Arial"/>
          <w:sz w:val="20"/>
          <w:szCs w:val="22"/>
        </w:rPr>
        <w:t xml:space="preserve">en cualquier momento por motivos de fuerza mayor, caso fortuito y/o convenientes a los intereses del Estado, para lo cual la </w:t>
      </w:r>
      <w:r w:rsidRPr="000363DF">
        <w:rPr>
          <w:rFonts w:ascii="Arial" w:hAnsi="Arial" w:cs="Arial"/>
          <w:b/>
          <w:bCs/>
          <w:sz w:val="20"/>
          <w:szCs w:val="22"/>
        </w:rPr>
        <w:t xml:space="preserve">ENTIDAD </w:t>
      </w:r>
      <w:r w:rsidRPr="000363DF">
        <w:rPr>
          <w:rFonts w:ascii="Arial" w:hAnsi="Arial" w:cs="Arial"/>
          <w:sz w:val="20"/>
          <w:szCs w:val="22"/>
        </w:rPr>
        <w:t xml:space="preserve">notificará de manera expresa al </w:t>
      </w:r>
      <w:r w:rsidRPr="000363DF">
        <w:rPr>
          <w:rFonts w:ascii="Arial" w:hAnsi="Arial" w:cs="Arial"/>
          <w:b/>
          <w:bCs/>
          <w:sz w:val="20"/>
          <w:szCs w:val="22"/>
        </w:rPr>
        <w:t>PROVEEDOR</w:t>
      </w:r>
      <w:r w:rsidRPr="000363DF">
        <w:rPr>
          <w:rFonts w:ascii="Arial" w:hAnsi="Arial" w:cs="Arial"/>
          <w:sz w:val="20"/>
          <w:szCs w:val="22"/>
        </w:rPr>
        <w:t xml:space="preserve">, con una anticipación de quince (15) días calendario, excepto en los casos de urgencia por alguna emergencia imponderable. Esta suspensión puede ser parcial o total. </w:t>
      </w:r>
    </w:p>
    <w:p w14:paraId="41064148" w14:textId="77777777" w:rsidR="000363DF" w:rsidRPr="00954494" w:rsidRDefault="000363DF" w:rsidP="000363DF">
      <w:pPr>
        <w:pStyle w:val="Default"/>
        <w:jc w:val="both"/>
        <w:rPr>
          <w:rFonts w:ascii="Arial" w:hAnsi="Arial" w:cs="Arial"/>
          <w:sz w:val="18"/>
          <w:szCs w:val="22"/>
        </w:rPr>
      </w:pPr>
    </w:p>
    <w:p w14:paraId="280341AC" w14:textId="77777777" w:rsidR="000363DF" w:rsidRPr="000363DF" w:rsidRDefault="000363DF" w:rsidP="000363DF">
      <w:pPr>
        <w:jc w:val="both"/>
        <w:rPr>
          <w:rFonts w:ascii="Arial" w:hAnsi="Arial" w:cs="Arial"/>
          <w:b/>
          <w:sz w:val="20"/>
          <w:szCs w:val="22"/>
          <w:lang w:val="es-BO"/>
        </w:rPr>
      </w:pPr>
      <w:r w:rsidRPr="000363DF">
        <w:rPr>
          <w:rFonts w:ascii="Arial" w:hAnsi="Arial" w:cs="Arial"/>
          <w:b/>
          <w:sz w:val="20"/>
          <w:szCs w:val="22"/>
        </w:rPr>
        <w:t xml:space="preserve">CLÁUSULA VIGÉSIMA SEGUNDA.- (MULTAS) </w:t>
      </w:r>
      <w:r w:rsidRPr="000363DF">
        <w:rPr>
          <w:rFonts w:ascii="Arial" w:hAnsi="Arial" w:cs="Arial"/>
          <w:sz w:val="20"/>
          <w:szCs w:val="22"/>
        </w:rPr>
        <w:t xml:space="preserve">Queda convenido entre las partes contratantes, que el </w:t>
      </w:r>
      <w:r w:rsidRPr="000363DF">
        <w:rPr>
          <w:rFonts w:ascii="Arial" w:hAnsi="Arial" w:cs="Arial"/>
          <w:b/>
          <w:bCs/>
          <w:sz w:val="20"/>
          <w:szCs w:val="22"/>
        </w:rPr>
        <w:t xml:space="preserve">PROVEEDOR </w:t>
      </w:r>
      <w:r w:rsidRPr="000363DF">
        <w:rPr>
          <w:rFonts w:ascii="Arial" w:hAnsi="Arial" w:cs="Arial"/>
          <w:sz w:val="20"/>
          <w:szCs w:val="22"/>
        </w:rPr>
        <w:t xml:space="preserve">se constituirá en mora sin notificación previa, por el simple incumplimiento a los plazos de entrega y subsanación de observaciones, previstos en el presente Contrato y en las Especificaciones Técnicas, salvo la existencia de hechos de fuerza mayor, caso fortuito u otras causas debidamente justificadas y aceptadas por la </w:t>
      </w:r>
      <w:r w:rsidRPr="000363DF">
        <w:rPr>
          <w:rFonts w:ascii="Arial" w:hAnsi="Arial" w:cs="Arial"/>
          <w:b/>
          <w:bCs/>
          <w:sz w:val="20"/>
          <w:szCs w:val="22"/>
        </w:rPr>
        <w:t xml:space="preserve">ENTIDAD, </w:t>
      </w:r>
      <w:r w:rsidRPr="000363DF">
        <w:rPr>
          <w:rFonts w:ascii="Arial" w:hAnsi="Arial" w:cs="Arial"/>
          <w:sz w:val="20"/>
          <w:szCs w:val="22"/>
        </w:rPr>
        <w:t>que ocurran antes del vencimiento de los plazos señalados.</w:t>
      </w:r>
    </w:p>
    <w:p w14:paraId="1FFB2726" w14:textId="77777777" w:rsidR="000363DF" w:rsidRPr="00954494" w:rsidRDefault="000363DF" w:rsidP="000363DF">
      <w:pPr>
        <w:jc w:val="both"/>
        <w:rPr>
          <w:rFonts w:ascii="Arial" w:hAnsi="Arial" w:cs="Arial"/>
          <w:bCs/>
          <w:sz w:val="18"/>
          <w:szCs w:val="22"/>
          <w:lang w:val="es-BO"/>
        </w:rPr>
      </w:pPr>
    </w:p>
    <w:p w14:paraId="0119911C" w14:textId="77777777" w:rsidR="000363DF" w:rsidRPr="000363DF" w:rsidRDefault="000363DF" w:rsidP="000363DF">
      <w:pPr>
        <w:autoSpaceDE w:val="0"/>
        <w:autoSpaceDN w:val="0"/>
        <w:adjustRightInd w:val="0"/>
        <w:jc w:val="both"/>
        <w:rPr>
          <w:rFonts w:ascii="Arial" w:hAnsi="Arial" w:cs="Arial"/>
          <w:sz w:val="20"/>
          <w:szCs w:val="22"/>
        </w:rPr>
      </w:pPr>
      <w:r w:rsidRPr="000363DF">
        <w:rPr>
          <w:rFonts w:ascii="Arial" w:hAnsi="Arial" w:cs="Arial"/>
          <w:sz w:val="20"/>
          <w:szCs w:val="22"/>
        </w:rPr>
        <w:t>La</w:t>
      </w:r>
      <w:r w:rsidRPr="000363DF">
        <w:rPr>
          <w:rFonts w:ascii="Arial" w:hAnsi="Arial" w:cs="Arial"/>
          <w:b/>
          <w:bCs/>
          <w:sz w:val="20"/>
          <w:szCs w:val="22"/>
        </w:rPr>
        <w:t xml:space="preserve"> ENTIDAD</w:t>
      </w:r>
      <w:r w:rsidRPr="000363DF">
        <w:rPr>
          <w:rFonts w:ascii="Arial" w:hAnsi="Arial" w:cs="Arial"/>
          <w:sz w:val="20"/>
          <w:szCs w:val="22"/>
        </w:rPr>
        <w:t xml:space="preserve"> aplicará al </w:t>
      </w:r>
      <w:r w:rsidRPr="000363DF">
        <w:rPr>
          <w:rFonts w:ascii="Arial" w:hAnsi="Arial" w:cs="Arial"/>
          <w:b/>
          <w:bCs/>
          <w:sz w:val="20"/>
          <w:szCs w:val="22"/>
        </w:rPr>
        <w:t xml:space="preserve">PROVEEDOR </w:t>
      </w:r>
      <w:r w:rsidRPr="000363DF">
        <w:rPr>
          <w:rFonts w:ascii="Arial" w:hAnsi="Arial" w:cs="Arial"/>
          <w:bCs/>
          <w:sz w:val="20"/>
          <w:szCs w:val="22"/>
        </w:rPr>
        <w:t>p</w:t>
      </w:r>
      <w:r w:rsidRPr="000363DF">
        <w:rPr>
          <w:rFonts w:ascii="Arial" w:hAnsi="Arial" w:cs="Arial"/>
          <w:sz w:val="20"/>
          <w:szCs w:val="22"/>
        </w:rPr>
        <w:t>or cada día calendario de retraso en el plazo de la entrega de los bienes sujeta a verificación y/o en subsanación de observaciones, la multa del cinco (5) por mil (1000) del monto total del Contrato.</w:t>
      </w:r>
    </w:p>
    <w:p w14:paraId="4CE08A68" w14:textId="77777777" w:rsidR="000363DF" w:rsidRPr="000363DF" w:rsidRDefault="000363DF" w:rsidP="000363DF">
      <w:pPr>
        <w:autoSpaceDE w:val="0"/>
        <w:autoSpaceDN w:val="0"/>
        <w:adjustRightInd w:val="0"/>
        <w:jc w:val="both"/>
        <w:rPr>
          <w:rFonts w:ascii="Arial" w:hAnsi="Arial" w:cs="Arial"/>
          <w:bCs/>
          <w:sz w:val="20"/>
          <w:szCs w:val="22"/>
        </w:rPr>
      </w:pPr>
    </w:p>
    <w:p w14:paraId="5D2A8A34" w14:textId="77777777" w:rsidR="000363DF" w:rsidRPr="000363DF" w:rsidRDefault="000363DF" w:rsidP="000363DF">
      <w:pPr>
        <w:widowControl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Las multas serán cobradas mediante descuentos por la </w:t>
      </w:r>
      <w:r w:rsidRPr="000363DF">
        <w:rPr>
          <w:rFonts w:ascii="Arial" w:hAnsi="Arial" w:cs="Arial"/>
          <w:b/>
          <w:bCs/>
          <w:color w:val="000000"/>
          <w:sz w:val="20"/>
          <w:szCs w:val="22"/>
          <w:lang w:val="es-BO" w:eastAsia="es-BO"/>
        </w:rPr>
        <w:t>ENTIDAD</w:t>
      </w:r>
      <w:r w:rsidRPr="000363DF">
        <w:rPr>
          <w:rFonts w:ascii="Arial" w:hAnsi="Arial" w:cs="Arial"/>
          <w:color w:val="000000"/>
          <w:sz w:val="20"/>
          <w:szCs w:val="22"/>
          <w:lang w:val="es-BO" w:eastAsia="es-BO"/>
        </w:rPr>
        <w:t xml:space="preserve">, del pago correspondiente a la recepción de los </w:t>
      </w:r>
      <w:r w:rsidRPr="000363DF">
        <w:rPr>
          <w:rFonts w:ascii="Arial" w:hAnsi="Arial" w:cs="Arial"/>
          <w:b/>
          <w:bCs/>
          <w:color w:val="000000"/>
          <w:sz w:val="20"/>
          <w:szCs w:val="22"/>
          <w:lang w:val="es-BO" w:eastAsia="es-BO"/>
        </w:rPr>
        <w:t xml:space="preserve">BIENES </w:t>
      </w:r>
      <w:r w:rsidRPr="000363DF">
        <w:rPr>
          <w:rFonts w:ascii="Arial" w:hAnsi="Arial" w:cs="Arial"/>
          <w:color w:val="000000"/>
          <w:sz w:val="20"/>
          <w:szCs w:val="22"/>
          <w:lang w:val="es-BO" w:eastAsia="es-BO"/>
        </w:rPr>
        <w:t>o en la liquidación del contrato.</w:t>
      </w:r>
    </w:p>
    <w:p w14:paraId="4404CAB3" w14:textId="77777777" w:rsidR="000363DF" w:rsidRPr="000363DF" w:rsidRDefault="000363DF" w:rsidP="000363DF">
      <w:pPr>
        <w:widowControl w:val="0"/>
        <w:jc w:val="both"/>
        <w:rPr>
          <w:rFonts w:ascii="Arial" w:hAnsi="Arial" w:cs="Arial"/>
          <w:color w:val="000000"/>
          <w:sz w:val="20"/>
          <w:szCs w:val="22"/>
          <w:lang w:val="es-BO" w:eastAsia="es-BO"/>
        </w:rPr>
      </w:pPr>
    </w:p>
    <w:p w14:paraId="06E11EC1"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 xml:space="preserve">En todos los casos de Resolución del Contrato por causas atribuibles al </w:t>
      </w:r>
      <w:r w:rsidRPr="000363DF">
        <w:rPr>
          <w:rFonts w:ascii="Arial" w:hAnsi="Arial" w:cs="Arial"/>
          <w:b/>
          <w:sz w:val="20"/>
          <w:szCs w:val="22"/>
          <w:lang w:val="es-BO"/>
        </w:rPr>
        <w:t>PROVEEDOR</w:t>
      </w:r>
      <w:r w:rsidRPr="000363DF">
        <w:rPr>
          <w:rFonts w:ascii="Arial" w:hAnsi="Arial" w:cs="Arial"/>
          <w:sz w:val="20"/>
          <w:szCs w:val="22"/>
          <w:lang w:val="es-BO"/>
        </w:rPr>
        <w:t xml:space="preserve">, la </w:t>
      </w:r>
      <w:r w:rsidRPr="000363DF">
        <w:rPr>
          <w:rFonts w:ascii="Arial" w:hAnsi="Arial" w:cs="Arial"/>
          <w:b/>
          <w:sz w:val="20"/>
          <w:szCs w:val="22"/>
          <w:lang w:val="es-BO"/>
        </w:rPr>
        <w:t xml:space="preserve">ENTIDAD </w:t>
      </w:r>
      <w:r w:rsidRPr="000363DF">
        <w:rPr>
          <w:rFonts w:ascii="Arial" w:hAnsi="Arial" w:cs="Arial"/>
          <w:sz w:val="20"/>
          <w:szCs w:val="22"/>
          <w:lang w:val="es-BO"/>
        </w:rPr>
        <w:t>no podrá cobrar multas que excedan el veinte por ciento (20%) del monto total del Contrato.</w:t>
      </w:r>
    </w:p>
    <w:p w14:paraId="056590E8" w14:textId="77777777" w:rsidR="000363DF" w:rsidRPr="000363DF" w:rsidRDefault="000363DF" w:rsidP="000363DF">
      <w:pPr>
        <w:widowControl w:val="0"/>
        <w:jc w:val="both"/>
        <w:rPr>
          <w:rFonts w:ascii="Arial" w:hAnsi="Arial" w:cs="Arial"/>
          <w:sz w:val="20"/>
          <w:szCs w:val="22"/>
          <w:lang w:val="es-BO"/>
        </w:rPr>
      </w:pPr>
    </w:p>
    <w:p w14:paraId="2474D000" w14:textId="77777777" w:rsidR="000363DF" w:rsidRPr="000363DF" w:rsidRDefault="000363DF" w:rsidP="000363DF">
      <w:pPr>
        <w:widowControl w:val="0"/>
        <w:autoSpaceDE w:val="0"/>
        <w:autoSpaceDN w:val="0"/>
        <w:adjustRightInd w:val="0"/>
        <w:jc w:val="both"/>
        <w:rPr>
          <w:rFonts w:ascii="Arial" w:hAnsi="Arial" w:cs="Arial"/>
          <w:sz w:val="20"/>
          <w:szCs w:val="22"/>
          <w:lang w:val="es-BO"/>
        </w:rPr>
      </w:pPr>
      <w:r w:rsidRPr="000363DF">
        <w:rPr>
          <w:rFonts w:ascii="Arial" w:hAnsi="Arial" w:cs="Arial"/>
          <w:b/>
          <w:sz w:val="20"/>
          <w:szCs w:val="22"/>
          <w:lang w:val="es-BO"/>
        </w:rPr>
        <w:t>CLÁUSULA VIGÉSIMA TERCERA.- (</w:t>
      </w:r>
      <w:r w:rsidRPr="000363DF">
        <w:rPr>
          <w:rFonts w:ascii="Arial" w:hAnsi="Arial" w:cs="Arial"/>
          <w:b/>
          <w:bCs/>
          <w:sz w:val="20"/>
          <w:szCs w:val="22"/>
          <w:lang w:val="es-BO"/>
        </w:rPr>
        <w:t xml:space="preserve">EXONERACIÓN DE LAS CARGAS LABORALES Y SOCIALES </w:t>
      </w:r>
      <w:r w:rsidRPr="000363DF">
        <w:rPr>
          <w:rFonts w:ascii="Arial" w:hAnsi="Arial" w:cs="Arial"/>
          <w:b/>
          <w:sz w:val="20"/>
          <w:szCs w:val="22"/>
          <w:lang w:val="es-BO"/>
        </w:rPr>
        <w:t>A LA ENTIDAD</w:t>
      </w:r>
      <w:r w:rsidRPr="000363DF">
        <w:rPr>
          <w:rFonts w:ascii="Arial" w:hAnsi="Arial" w:cs="Arial"/>
          <w:b/>
          <w:bCs/>
          <w:sz w:val="20"/>
          <w:szCs w:val="22"/>
          <w:lang w:val="es-BO"/>
        </w:rPr>
        <w:t xml:space="preserve">) </w:t>
      </w:r>
      <w:r w:rsidRPr="000363DF">
        <w:rPr>
          <w:rFonts w:ascii="Arial" w:hAnsi="Arial" w:cs="Arial"/>
          <w:sz w:val="20"/>
          <w:szCs w:val="22"/>
        </w:rPr>
        <w:t xml:space="preserve">El </w:t>
      </w:r>
      <w:r w:rsidRPr="000363DF">
        <w:rPr>
          <w:rFonts w:ascii="Arial" w:hAnsi="Arial" w:cs="Arial"/>
          <w:b/>
          <w:bCs/>
          <w:sz w:val="20"/>
          <w:szCs w:val="22"/>
        </w:rPr>
        <w:t xml:space="preserve">PROVEEDOR </w:t>
      </w:r>
      <w:r w:rsidRPr="000363DF">
        <w:rPr>
          <w:rFonts w:ascii="Arial" w:hAnsi="Arial" w:cs="Arial"/>
          <w:sz w:val="20"/>
          <w:szCs w:val="22"/>
        </w:rPr>
        <w:t xml:space="preserve">corre con las obligaciones que emerjan del objeto del presente Contrato, respecto a las cargas laborales y sociales con el personal de su dependencia, exonerando de estas obligaciones a la </w:t>
      </w:r>
      <w:r w:rsidRPr="000363DF">
        <w:rPr>
          <w:rFonts w:ascii="Arial" w:hAnsi="Arial" w:cs="Arial"/>
          <w:b/>
          <w:bCs/>
          <w:sz w:val="20"/>
          <w:szCs w:val="22"/>
        </w:rPr>
        <w:t>ENTIDAD.</w:t>
      </w:r>
    </w:p>
    <w:p w14:paraId="305C60ED" w14:textId="77777777" w:rsidR="000363DF" w:rsidRPr="000363DF" w:rsidRDefault="000363DF" w:rsidP="000363DF">
      <w:pPr>
        <w:widowControl w:val="0"/>
        <w:autoSpaceDE w:val="0"/>
        <w:autoSpaceDN w:val="0"/>
        <w:adjustRightInd w:val="0"/>
        <w:jc w:val="both"/>
        <w:rPr>
          <w:rFonts w:ascii="Arial" w:hAnsi="Arial" w:cs="Arial"/>
          <w:b/>
          <w:bCs/>
          <w:sz w:val="20"/>
          <w:szCs w:val="22"/>
          <w:lang w:val="es-BO"/>
        </w:rPr>
      </w:pPr>
    </w:p>
    <w:p w14:paraId="62FF1E2A" w14:textId="77777777" w:rsidR="000363DF" w:rsidRPr="000363DF" w:rsidRDefault="000363DF" w:rsidP="000363DF">
      <w:pPr>
        <w:pStyle w:val="Default"/>
        <w:jc w:val="both"/>
        <w:rPr>
          <w:rFonts w:ascii="Arial" w:hAnsi="Arial" w:cs="Arial"/>
          <w:sz w:val="20"/>
          <w:szCs w:val="22"/>
        </w:rPr>
      </w:pPr>
      <w:r w:rsidRPr="000363DF">
        <w:rPr>
          <w:rFonts w:ascii="Arial" w:hAnsi="Arial" w:cs="Arial"/>
          <w:b/>
          <w:sz w:val="20"/>
          <w:szCs w:val="22"/>
        </w:rPr>
        <w:t xml:space="preserve">CLÁUSULA VIGÉSIMA CUARTA.- (CAUSAS DE FUERZA MAYOR Y/O CASO FORTUITO) </w:t>
      </w:r>
      <w:r w:rsidRPr="000363DF">
        <w:rPr>
          <w:rFonts w:ascii="Arial" w:hAnsi="Arial" w:cs="Arial"/>
          <w:sz w:val="20"/>
          <w:szCs w:val="22"/>
        </w:rPr>
        <w:t xml:space="preserve">Con el fin de exceptuar al </w:t>
      </w:r>
      <w:r w:rsidRPr="000363DF">
        <w:rPr>
          <w:rFonts w:ascii="Arial" w:hAnsi="Arial" w:cs="Arial"/>
          <w:b/>
          <w:bCs/>
          <w:sz w:val="20"/>
          <w:szCs w:val="22"/>
        </w:rPr>
        <w:t xml:space="preserve">PROVEEDOR </w:t>
      </w:r>
      <w:r w:rsidRPr="000363DF">
        <w:rPr>
          <w:rFonts w:ascii="Arial" w:hAnsi="Arial" w:cs="Arial"/>
          <w:sz w:val="20"/>
          <w:szCs w:val="22"/>
        </w:rPr>
        <w:t xml:space="preserve">de determinadas responsabilidades por mora o por incumplimiento involuntario total o parcial del presente Contrato, la </w:t>
      </w:r>
      <w:r w:rsidRPr="000363DF">
        <w:rPr>
          <w:rFonts w:ascii="Arial" w:hAnsi="Arial" w:cs="Arial"/>
          <w:b/>
          <w:bCs/>
          <w:sz w:val="20"/>
          <w:szCs w:val="22"/>
        </w:rPr>
        <w:t xml:space="preserve">ENTIDAD </w:t>
      </w:r>
      <w:r w:rsidRPr="000363DF">
        <w:rPr>
          <w:rFonts w:ascii="Arial" w:hAnsi="Arial" w:cs="Arial"/>
          <w:bCs/>
          <w:sz w:val="20"/>
          <w:szCs w:val="22"/>
        </w:rPr>
        <w:t>a través de la Comisión de Recepción</w:t>
      </w:r>
      <w:r w:rsidRPr="000363DF">
        <w:rPr>
          <w:rFonts w:ascii="Arial" w:hAnsi="Arial" w:cs="Arial"/>
          <w:b/>
          <w:bCs/>
          <w:sz w:val="20"/>
          <w:szCs w:val="22"/>
        </w:rPr>
        <w:t xml:space="preserve"> </w:t>
      </w:r>
      <w:r w:rsidRPr="000363DF">
        <w:rPr>
          <w:rFonts w:ascii="Arial" w:hAnsi="Arial" w:cs="Arial"/>
          <w:sz w:val="20"/>
          <w:szCs w:val="22"/>
        </w:rPr>
        <w:t xml:space="preserve">tendrá la facultad de calificar las causas de fuerza mayor y/o caso fortuito u otras causas debidamente justificadas, a fin exonerar al </w:t>
      </w:r>
      <w:r w:rsidRPr="000363DF">
        <w:rPr>
          <w:rFonts w:ascii="Arial" w:hAnsi="Arial" w:cs="Arial"/>
          <w:b/>
          <w:bCs/>
          <w:sz w:val="20"/>
          <w:szCs w:val="22"/>
        </w:rPr>
        <w:t xml:space="preserve">PROVEEDOR </w:t>
      </w:r>
      <w:r w:rsidRPr="000363DF">
        <w:rPr>
          <w:rFonts w:ascii="Arial" w:hAnsi="Arial" w:cs="Arial"/>
          <w:sz w:val="20"/>
          <w:szCs w:val="22"/>
        </w:rPr>
        <w:t xml:space="preserve">del cumplimiento del plazo de entrega o del cumplimiento total o parcial de la entrega de los </w:t>
      </w:r>
      <w:r w:rsidRPr="000363DF">
        <w:rPr>
          <w:rFonts w:ascii="Arial" w:hAnsi="Arial" w:cs="Arial"/>
          <w:b/>
          <w:bCs/>
          <w:sz w:val="20"/>
          <w:szCs w:val="22"/>
        </w:rPr>
        <w:t>BIENES</w:t>
      </w:r>
      <w:r w:rsidRPr="000363DF">
        <w:rPr>
          <w:rFonts w:ascii="Arial" w:hAnsi="Arial" w:cs="Arial"/>
          <w:sz w:val="20"/>
          <w:szCs w:val="22"/>
        </w:rPr>
        <w:t xml:space="preserve">. </w:t>
      </w:r>
    </w:p>
    <w:p w14:paraId="703528B1"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p>
    <w:p w14:paraId="4266FCAC"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w:t>
      </w:r>
      <w:r w:rsidRPr="000363DF">
        <w:rPr>
          <w:rFonts w:ascii="Arial" w:hAnsi="Arial" w:cs="Arial"/>
          <w:color w:val="000000"/>
          <w:sz w:val="20"/>
          <w:szCs w:val="22"/>
          <w:lang w:val="es-BO" w:eastAsia="es-BO"/>
        </w:rPr>
        <w:lastRenderedPageBreak/>
        <w:t xml:space="preserve">civiles, huelgas, bloqueos y/o revoluciones o cualquier otro hecho que afecte el cumplimiento de las obligaciones inicialmente pactadas. </w:t>
      </w:r>
    </w:p>
    <w:p w14:paraId="03F81B65"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p>
    <w:p w14:paraId="603F9B0D"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Para que cualquiera de los acontecimientos señalados precedentemente puedan generar un impedimento total o parcial justificado en la entrega o provisión de los </w:t>
      </w:r>
      <w:r w:rsidRPr="000363DF">
        <w:rPr>
          <w:rFonts w:ascii="Arial" w:hAnsi="Arial" w:cs="Arial"/>
          <w:b/>
          <w:bCs/>
          <w:color w:val="000000"/>
          <w:sz w:val="20"/>
          <w:szCs w:val="22"/>
          <w:lang w:val="es-BO" w:eastAsia="es-BO"/>
        </w:rPr>
        <w:t xml:space="preserve">BIENES </w:t>
      </w:r>
      <w:r w:rsidRPr="000363DF">
        <w:rPr>
          <w:rFonts w:ascii="Arial" w:hAnsi="Arial" w:cs="Arial"/>
          <w:color w:val="000000"/>
          <w:sz w:val="20"/>
          <w:szCs w:val="22"/>
          <w:lang w:val="es-BO" w:eastAsia="es-BO"/>
        </w:rPr>
        <w:t xml:space="preserve">o demora justificada en el cumplimiento del plazo de entrega, de modo inexcusable e imprescindible en cada caso, el </w:t>
      </w:r>
      <w:r w:rsidRPr="000363DF">
        <w:rPr>
          <w:rFonts w:ascii="Arial" w:hAnsi="Arial" w:cs="Arial"/>
          <w:b/>
          <w:bCs/>
          <w:color w:val="000000"/>
          <w:sz w:val="20"/>
          <w:szCs w:val="22"/>
          <w:lang w:val="es-BO" w:eastAsia="es-BO"/>
        </w:rPr>
        <w:t xml:space="preserve">PROVEEDOR </w:t>
      </w:r>
      <w:r w:rsidRPr="000363DF">
        <w:rPr>
          <w:rFonts w:ascii="Arial" w:hAnsi="Arial" w:cs="Arial"/>
          <w:color w:val="000000"/>
          <w:sz w:val="20"/>
          <w:szCs w:val="22"/>
          <w:lang w:val="es-BO" w:eastAsia="es-BO"/>
        </w:rPr>
        <w:t xml:space="preserve">deberá presentar por escrito a 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 xml:space="preserve">el respaldo que acredite la existencia del hecho de fuerza mayor y/o caso fortuito u otras causas debidamente justificadas, dentro de los cinco (5) días hábiles de ocurrido el hecho. </w:t>
      </w:r>
    </w:p>
    <w:p w14:paraId="032C25C2" w14:textId="77777777" w:rsidR="000363DF" w:rsidRPr="00954494" w:rsidRDefault="000363DF" w:rsidP="000363DF">
      <w:pPr>
        <w:autoSpaceDE w:val="0"/>
        <w:autoSpaceDN w:val="0"/>
        <w:adjustRightInd w:val="0"/>
        <w:jc w:val="both"/>
        <w:rPr>
          <w:rFonts w:ascii="Arial" w:hAnsi="Arial" w:cs="Arial"/>
          <w:color w:val="000000"/>
          <w:sz w:val="18"/>
          <w:szCs w:val="22"/>
          <w:lang w:val="es-BO" w:eastAsia="es-BO"/>
        </w:rPr>
      </w:pPr>
    </w:p>
    <w:p w14:paraId="4FB12365" w14:textId="77777777" w:rsidR="000363DF" w:rsidRPr="000363DF" w:rsidRDefault="000363DF" w:rsidP="000363DF">
      <w:p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 xml:space="preserve">en el plazo de dos (2) días hábiles deberá aceptar o rechazar la solicitud. En caso de aceptación expresa, 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 xml:space="preserve">deberá realizar: </w:t>
      </w:r>
    </w:p>
    <w:p w14:paraId="59A7C211" w14:textId="77777777" w:rsidR="000363DF" w:rsidRPr="00954494" w:rsidRDefault="000363DF" w:rsidP="000363DF">
      <w:pPr>
        <w:autoSpaceDE w:val="0"/>
        <w:autoSpaceDN w:val="0"/>
        <w:adjustRightInd w:val="0"/>
        <w:jc w:val="both"/>
        <w:rPr>
          <w:rFonts w:ascii="Arial" w:hAnsi="Arial" w:cs="Arial"/>
          <w:b/>
          <w:bCs/>
          <w:color w:val="000000"/>
          <w:sz w:val="18"/>
          <w:szCs w:val="22"/>
          <w:lang w:val="es-BO" w:eastAsia="es-BO"/>
        </w:rPr>
      </w:pPr>
    </w:p>
    <w:p w14:paraId="13CCF7FF" w14:textId="77777777" w:rsidR="000363DF" w:rsidRPr="000363DF" w:rsidRDefault="000363DF" w:rsidP="00F81470">
      <w:pPr>
        <w:numPr>
          <w:ilvl w:val="0"/>
          <w:numId w:val="63"/>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La ampliación del plazo de entrega a través de un Contrato Modificatorio o; </w:t>
      </w:r>
    </w:p>
    <w:p w14:paraId="3952A1BE" w14:textId="77777777" w:rsidR="000363DF" w:rsidRPr="000363DF" w:rsidRDefault="000363DF" w:rsidP="00F81470">
      <w:pPr>
        <w:numPr>
          <w:ilvl w:val="0"/>
          <w:numId w:val="63"/>
        </w:numPr>
        <w:autoSpaceDE w:val="0"/>
        <w:autoSpaceDN w:val="0"/>
        <w:adjustRightInd w:val="0"/>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Efectivizar la Resolución parcial o total del Contrato por causas de fuerza mayor, caso fortuito u otras causas debidamente justificadas que afecten al </w:t>
      </w:r>
      <w:r w:rsidRPr="000363DF">
        <w:rPr>
          <w:rFonts w:ascii="Arial" w:hAnsi="Arial" w:cs="Arial"/>
          <w:b/>
          <w:bCs/>
          <w:color w:val="000000"/>
          <w:sz w:val="20"/>
          <w:szCs w:val="22"/>
          <w:lang w:val="es-BO" w:eastAsia="es-BO"/>
        </w:rPr>
        <w:t>PROVEEDOR</w:t>
      </w:r>
      <w:r w:rsidRPr="000363DF">
        <w:rPr>
          <w:rFonts w:ascii="Arial" w:hAnsi="Arial" w:cs="Arial"/>
          <w:bCs/>
          <w:color w:val="000000"/>
          <w:sz w:val="20"/>
          <w:szCs w:val="22"/>
          <w:lang w:val="es-BO" w:eastAsia="es-BO"/>
        </w:rPr>
        <w:t xml:space="preserve">. </w:t>
      </w:r>
    </w:p>
    <w:p w14:paraId="3213C107" w14:textId="77777777" w:rsidR="000363DF" w:rsidRPr="000363DF" w:rsidRDefault="000363DF" w:rsidP="000363DF">
      <w:pPr>
        <w:widowControl w:val="0"/>
        <w:jc w:val="both"/>
        <w:rPr>
          <w:rFonts w:ascii="Arial" w:hAnsi="Arial" w:cs="Arial"/>
          <w:spacing w:val="-3"/>
          <w:sz w:val="20"/>
          <w:szCs w:val="22"/>
          <w:lang w:val="es-BO"/>
        </w:rPr>
      </w:pPr>
      <w:r w:rsidRPr="000363DF">
        <w:rPr>
          <w:rFonts w:ascii="Arial" w:hAnsi="Arial" w:cs="Arial"/>
          <w:b/>
          <w:sz w:val="20"/>
          <w:szCs w:val="22"/>
          <w:lang w:val="es-BO"/>
        </w:rPr>
        <w:t xml:space="preserve"> </w:t>
      </w:r>
    </w:p>
    <w:p w14:paraId="3AE0FC90" w14:textId="77777777" w:rsidR="000363DF" w:rsidRPr="000363DF" w:rsidRDefault="000363DF" w:rsidP="000363DF">
      <w:pPr>
        <w:widowControl w:val="0"/>
        <w:jc w:val="both"/>
        <w:rPr>
          <w:rFonts w:ascii="Arial" w:hAnsi="Arial" w:cs="Arial"/>
          <w:spacing w:val="-3"/>
          <w:sz w:val="20"/>
          <w:szCs w:val="22"/>
          <w:lang w:val="es-BO"/>
        </w:rPr>
      </w:pPr>
      <w:r w:rsidRPr="000363DF">
        <w:rPr>
          <w:rFonts w:ascii="Arial" w:hAnsi="Arial" w:cs="Arial"/>
          <w:sz w:val="20"/>
          <w:szCs w:val="22"/>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6446040A" w14:textId="77777777" w:rsidR="000363DF" w:rsidRPr="000363DF" w:rsidRDefault="000363DF" w:rsidP="000363DF">
      <w:pPr>
        <w:widowControl w:val="0"/>
        <w:jc w:val="both"/>
        <w:rPr>
          <w:rFonts w:ascii="Arial" w:hAnsi="Arial" w:cs="Arial"/>
          <w:b/>
          <w:sz w:val="20"/>
          <w:szCs w:val="22"/>
          <w:lang w:val="es-BO"/>
        </w:rPr>
      </w:pPr>
    </w:p>
    <w:p w14:paraId="6D15EAC4" w14:textId="77777777" w:rsidR="000363DF" w:rsidRPr="000363DF" w:rsidRDefault="000363DF" w:rsidP="000363DF">
      <w:pPr>
        <w:widowControl w:val="0"/>
        <w:jc w:val="both"/>
        <w:rPr>
          <w:rFonts w:ascii="Arial" w:hAnsi="Arial" w:cs="Arial"/>
          <w:b/>
          <w:sz w:val="20"/>
          <w:szCs w:val="22"/>
          <w:lang w:val="es-BO"/>
        </w:rPr>
      </w:pPr>
      <w:r w:rsidRPr="000363DF">
        <w:rPr>
          <w:rFonts w:ascii="Arial" w:hAnsi="Arial" w:cs="Arial"/>
          <w:b/>
          <w:sz w:val="20"/>
          <w:szCs w:val="22"/>
          <w:lang w:val="es-BO"/>
        </w:rPr>
        <w:t xml:space="preserve">CLÁUSULA VIGÉSIMA QUINTA.- (TERMINACIÓN DEL CONTRATO) </w:t>
      </w:r>
      <w:r w:rsidRPr="000363DF">
        <w:rPr>
          <w:rFonts w:ascii="Arial" w:hAnsi="Arial" w:cs="Arial"/>
          <w:sz w:val="20"/>
          <w:szCs w:val="22"/>
          <w:lang w:val="es-BO"/>
        </w:rPr>
        <w:t>El presente Contrato concluirá por una de las siguientes causas:</w:t>
      </w:r>
    </w:p>
    <w:p w14:paraId="7CDC5A0F" w14:textId="77777777" w:rsidR="000363DF" w:rsidRPr="000363DF" w:rsidRDefault="000363DF" w:rsidP="000363DF">
      <w:pPr>
        <w:widowControl w:val="0"/>
        <w:tabs>
          <w:tab w:val="left" w:pos="709"/>
        </w:tabs>
        <w:jc w:val="both"/>
        <w:rPr>
          <w:rFonts w:ascii="Arial" w:hAnsi="Arial" w:cs="Arial"/>
          <w:sz w:val="20"/>
          <w:szCs w:val="22"/>
          <w:lang w:val="es-BO"/>
        </w:rPr>
      </w:pPr>
    </w:p>
    <w:p w14:paraId="2C77F134" w14:textId="77777777" w:rsidR="000363DF" w:rsidRPr="000363DF" w:rsidRDefault="000363DF" w:rsidP="00F81470">
      <w:pPr>
        <w:pStyle w:val="Prrafodelista"/>
        <w:widowControl w:val="0"/>
        <w:numPr>
          <w:ilvl w:val="0"/>
          <w:numId w:val="59"/>
        </w:numPr>
        <w:tabs>
          <w:tab w:val="left" w:pos="709"/>
        </w:tabs>
        <w:contextualSpacing/>
        <w:jc w:val="both"/>
        <w:rPr>
          <w:rFonts w:ascii="Arial" w:hAnsi="Arial" w:cs="Arial"/>
          <w:b/>
          <w:vanish/>
          <w:szCs w:val="22"/>
          <w:lang w:val="es-BO"/>
        </w:rPr>
      </w:pPr>
    </w:p>
    <w:p w14:paraId="106D2632" w14:textId="77777777" w:rsidR="000363DF" w:rsidRPr="000363DF" w:rsidRDefault="000363DF" w:rsidP="00F81470">
      <w:pPr>
        <w:pStyle w:val="Prrafodelista"/>
        <w:widowControl w:val="0"/>
        <w:numPr>
          <w:ilvl w:val="0"/>
          <w:numId w:val="59"/>
        </w:numPr>
        <w:tabs>
          <w:tab w:val="left" w:pos="709"/>
        </w:tabs>
        <w:contextualSpacing/>
        <w:jc w:val="both"/>
        <w:rPr>
          <w:rFonts w:ascii="Arial" w:hAnsi="Arial" w:cs="Arial"/>
          <w:b/>
          <w:vanish/>
          <w:szCs w:val="22"/>
          <w:lang w:val="es-BO"/>
        </w:rPr>
      </w:pPr>
    </w:p>
    <w:p w14:paraId="465EF886" w14:textId="77777777" w:rsidR="000363DF" w:rsidRPr="000363DF" w:rsidRDefault="000363DF" w:rsidP="00F81470">
      <w:pPr>
        <w:pStyle w:val="Prrafodelista"/>
        <w:widowControl w:val="0"/>
        <w:numPr>
          <w:ilvl w:val="0"/>
          <w:numId w:val="59"/>
        </w:numPr>
        <w:tabs>
          <w:tab w:val="left" w:pos="709"/>
        </w:tabs>
        <w:contextualSpacing/>
        <w:jc w:val="both"/>
        <w:rPr>
          <w:rFonts w:ascii="Arial" w:hAnsi="Arial" w:cs="Arial"/>
          <w:b/>
          <w:vanish/>
          <w:szCs w:val="22"/>
          <w:lang w:val="es-BO"/>
        </w:rPr>
      </w:pPr>
    </w:p>
    <w:p w14:paraId="4470F489" w14:textId="77777777" w:rsidR="000363DF" w:rsidRPr="000363DF" w:rsidRDefault="000363DF" w:rsidP="00F81470">
      <w:pPr>
        <w:pStyle w:val="Prrafodelista"/>
        <w:widowControl w:val="0"/>
        <w:numPr>
          <w:ilvl w:val="0"/>
          <w:numId w:val="59"/>
        </w:numPr>
        <w:tabs>
          <w:tab w:val="left" w:pos="709"/>
        </w:tabs>
        <w:contextualSpacing/>
        <w:jc w:val="both"/>
        <w:rPr>
          <w:rFonts w:ascii="Arial" w:hAnsi="Arial" w:cs="Arial"/>
          <w:b/>
          <w:vanish/>
          <w:szCs w:val="22"/>
          <w:lang w:val="es-BO"/>
        </w:rPr>
      </w:pPr>
    </w:p>
    <w:p w14:paraId="3C620D07" w14:textId="77777777" w:rsidR="000363DF" w:rsidRPr="000363DF" w:rsidRDefault="000363DF" w:rsidP="00F81470">
      <w:pPr>
        <w:pStyle w:val="Prrafodelista"/>
        <w:widowControl w:val="0"/>
        <w:numPr>
          <w:ilvl w:val="0"/>
          <w:numId w:val="59"/>
        </w:numPr>
        <w:tabs>
          <w:tab w:val="left" w:pos="709"/>
        </w:tabs>
        <w:contextualSpacing/>
        <w:jc w:val="both"/>
        <w:rPr>
          <w:rFonts w:ascii="Arial" w:hAnsi="Arial" w:cs="Arial"/>
          <w:b/>
          <w:vanish/>
          <w:szCs w:val="22"/>
          <w:lang w:val="es-BO"/>
        </w:rPr>
      </w:pPr>
    </w:p>
    <w:p w14:paraId="189A968B" w14:textId="77777777" w:rsidR="000363DF" w:rsidRPr="000363DF" w:rsidRDefault="000363DF" w:rsidP="00F81470">
      <w:pPr>
        <w:pStyle w:val="Prrafodelista"/>
        <w:widowControl w:val="0"/>
        <w:numPr>
          <w:ilvl w:val="0"/>
          <w:numId w:val="59"/>
        </w:numPr>
        <w:tabs>
          <w:tab w:val="left" w:pos="709"/>
        </w:tabs>
        <w:contextualSpacing/>
        <w:jc w:val="both"/>
        <w:rPr>
          <w:rFonts w:ascii="Arial" w:hAnsi="Arial" w:cs="Arial"/>
          <w:b/>
          <w:vanish/>
          <w:szCs w:val="22"/>
          <w:lang w:val="es-BO"/>
        </w:rPr>
      </w:pPr>
    </w:p>
    <w:p w14:paraId="7D8E1388" w14:textId="77777777" w:rsidR="000363DF" w:rsidRPr="000363DF" w:rsidRDefault="000363DF" w:rsidP="00F81470">
      <w:pPr>
        <w:pStyle w:val="Prrafodelista"/>
        <w:widowControl w:val="0"/>
        <w:numPr>
          <w:ilvl w:val="0"/>
          <w:numId w:val="59"/>
        </w:numPr>
        <w:tabs>
          <w:tab w:val="left" w:pos="709"/>
        </w:tabs>
        <w:contextualSpacing/>
        <w:jc w:val="both"/>
        <w:rPr>
          <w:rFonts w:ascii="Arial" w:hAnsi="Arial" w:cs="Arial"/>
          <w:b/>
          <w:vanish/>
          <w:szCs w:val="22"/>
          <w:lang w:val="es-BO"/>
        </w:rPr>
      </w:pPr>
    </w:p>
    <w:p w14:paraId="4E903BB8" w14:textId="77777777" w:rsidR="000363DF" w:rsidRPr="000363DF" w:rsidRDefault="000363DF" w:rsidP="00F81470">
      <w:pPr>
        <w:pStyle w:val="Prrafodelista"/>
        <w:widowControl w:val="0"/>
        <w:numPr>
          <w:ilvl w:val="1"/>
          <w:numId w:val="59"/>
        </w:numPr>
        <w:tabs>
          <w:tab w:val="left" w:pos="709"/>
        </w:tabs>
        <w:contextualSpacing/>
        <w:jc w:val="both"/>
        <w:rPr>
          <w:rFonts w:ascii="Arial" w:hAnsi="Arial" w:cs="Arial"/>
          <w:szCs w:val="22"/>
          <w:lang w:val="es-BO"/>
        </w:rPr>
      </w:pPr>
      <w:r w:rsidRPr="000363DF">
        <w:rPr>
          <w:rFonts w:ascii="Arial" w:hAnsi="Arial" w:cs="Arial"/>
          <w:b/>
          <w:szCs w:val="22"/>
          <w:lang w:val="es-BO"/>
        </w:rPr>
        <w:t xml:space="preserve">Por Cumplimiento del Contrato: </w:t>
      </w:r>
      <w:r w:rsidRPr="000363DF">
        <w:rPr>
          <w:rFonts w:ascii="Arial" w:hAnsi="Arial" w:cs="Arial"/>
          <w:szCs w:val="22"/>
          <w:lang w:val="es-BO"/>
        </w:rPr>
        <w:t xml:space="preserve">Es la forma ordinaria de terminación, donde la </w:t>
      </w:r>
      <w:r w:rsidRPr="000363DF">
        <w:rPr>
          <w:rFonts w:ascii="Arial" w:hAnsi="Arial" w:cs="Arial"/>
          <w:b/>
          <w:szCs w:val="22"/>
          <w:lang w:val="es-BO"/>
        </w:rPr>
        <w:t xml:space="preserve">ENTIDAD </w:t>
      </w:r>
      <w:r w:rsidRPr="000363DF">
        <w:rPr>
          <w:rFonts w:ascii="Arial" w:hAnsi="Arial" w:cs="Arial"/>
          <w:szCs w:val="22"/>
          <w:lang w:val="es-BO"/>
        </w:rPr>
        <w:t xml:space="preserve">como el </w:t>
      </w:r>
      <w:r w:rsidRPr="000363DF">
        <w:rPr>
          <w:rFonts w:ascii="Arial" w:hAnsi="Arial" w:cs="Arial"/>
          <w:b/>
          <w:szCs w:val="22"/>
          <w:lang w:val="es-BO"/>
        </w:rPr>
        <w:t xml:space="preserve">PROVEEDOR </w:t>
      </w:r>
      <w:r w:rsidRPr="000363DF">
        <w:rPr>
          <w:rFonts w:ascii="Arial" w:hAnsi="Arial" w:cs="Arial"/>
          <w:szCs w:val="22"/>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0363DF">
        <w:rPr>
          <w:rFonts w:ascii="Arial" w:hAnsi="Arial" w:cs="Arial"/>
          <w:b/>
          <w:szCs w:val="22"/>
          <w:lang w:val="es-BO"/>
        </w:rPr>
        <w:t>ENTIDAD</w:t>
      </w:r>
      <w:r w:rsidRPr="000363DF">
        <w:rPr>
          <w:rFonts w:ascii="Arial" w:hAnsi="Arial" w:cs="Arial"/>
          <w:szCs w:val="22"/>
          <w:lang w:val="es-BO"/>
        </w:rPr>
        <w:t>.</w:t>
      </w:r>
    </w:p>
    <w:p w14:paraId="0E4FF0AB" w14:textId="77777777" w:rsidR="000363DF" w:rsidRPr="00954494" w:rsidRDefault="000363DF" w:rsidP="000363DF">
      <w:pPr>
        <w:widowControl w:val="0"/>
        <w:tabs>
          <w:tab w:val="left" w:pos="851"/>
        </w:tabs>
        <w:ind w:left="709" w:hanging="709"/>
        <w:jc w:val="both"/>
        <w:rPr>
          <w:rFonts w:ascii="Arial" w:hAnsi="Arial" w:cs="Arial"/>
          <w:szCs w:val="22"/>
          <w:lang w:val="es-BO"/>
        </w:rPr>
      </w:pPr>
    </w:p>
    <w:p w14:paraId="2BD07609" w14:textId="77777777" w:rsidR="000363DF" w:rsidRPr="000363DF" w:rsidRDefault="000363DF" w:rsidP="00F81470">
      <w:pPr>
        <w:widowControl w:val="0"/>
        <w:numPr>
          <w:ilvl w:val="1"/>
          <w:numId w:val="59"/>
        </w:numPr>
        <w:tabs>
          <w:tab w:val="left" w:pos="709"/>
        </w:tabs>
        <w:jc w:val="both"/>
        <w:rPr>
          <w:rFonts w:ascii="Arial" w:hAnsi="Arial" w:cs="Arial"/>
          <w:sz w:val="20"/>
          <w:szCs w:val="22"/>
          <w:lang w:val="es-BO"/>
        </w:rPr>
      </w:pPr>
      <w:r w:rsidRPr="000363DF">
        <w:rPr>
          <w:rFonts w:ascii="Arial" w:hAnsi="Arial" w:cs="Arial"/>
          <w:b/>
          <w:sz w:val="20"/>
          <w:szCs w:val="22"/>
          <w:lang w:val="es-BO"/>
        </w:rPr>
        <w:t xml:space="preserve">Por Resolución del Contrato: </w:t>
      </w:r>
      <w:r w:rsidRPr="000363DF">
        <w:rPr>
          <w:rFonts w:ascii="Arial" w:hAnsi="Arial" w:cs="Arial"/>
          <w:sz w:val="20"/>
          <w:szCs w:val="22"/>
          <w:lang w:val="es-BO"/>
        </w:rPr>
        <w:t>Es la forma extraordinaria de terminación del Contrato que procederá únicamente por las siguientes causales:</w:t>
      </w:r>
    </w:p>
    <w:p w14:paraId="774D0DA9" w14:textId="77777777" w:rsidR="000363DF" w:rsidRPr="000363DF" w:rsidRDefault="000363DF" w:rsidP="000363DF">
      <w:pPr>
        <w:widowControl w:val="0"/>
        <w:tabs>
          <w:tab w:val="left" w:pos="709"/>
        </w:tabs>
        <w:ind w:left="720"/>
        <w:jc w:val="both"/>
        <w:rPr>
          <w:rFonts w:ascii="Arial" w:hAnsi="Arial" w:cs="Arial"/>
          <w:sz w:val="20"/>
          <w:szCs w:val="22"/>
          <w:lang w:val="es-BO"/>
        </w:rPr>
      </w:pPr>
    </w:p>
    <w:p w14:paraId="6211F6CA" w14:textId="77777777" w:rsidR="000363DF" w:rsidRPr="000363DF" w:rsidRDefault="000363DF" w:rsidP="00F81470">
      <w:pPr>
        <w:widowControl w:val="0"/>
        <w:numPr>
          <w:ilvl w:val="2"/>
          <w:numId w:val="59"/>
        </w:numPr>
        <w:ind w:left="1418" w:hanging="1134"/>
        <w:rPr>
          <w:rFonts w:ascii="Arial" w:hAnsi="Arial" w:cs="Arial"/>
          <w:b/>
          <w:sz w:val="20"/>
          <w:szCs w:val="22"/>
          <w:lang w:val="es-BO"/>
        </w:rPr>
      </w:pPr>
      <w:r w:rsidRPr="000363DF">
        <w:rPr>
          <w:rFonts w:ascii="Arial" w:hAnsi="Arial" w:cs="Arial"/>
          <w:b/>
          <w:sz w:val="20"/>
          <w:szCs w:val="22"/>
          <w:lang w:val="es-BO"/>
        </w:rPr>
        <w:t>Resolución a requerimiento de la ENTIDAD, por causales atribuibles al PROVEEDOR:</w:t>
      </w:r>
    </w:p>
    <w:p w14:paraId="6635A0E3" w14:textId="77777777" w:rsidR="000363DF" w:rsidRPr="00954494" w:rsidRDefault="000363DF" w:rsidP="000363DF">
      <w:pPr>
        <w:widowControl w:val="0"/>
        <w:ind w:left="1418"/>
        <w:jc w:val="both"/>
        <w:rPr>
          <w:rFonts w:ascii="Arial" w:hAnsi="Arial" w:cs="Arial"/>
          <w:szCs w:val="22"/>
          <w:lang w:val="es-BO"/>
        </w:rPr>
      </w:pPr>
    </w:p>
    <w:p w14:paraId="326A07D2" w14:textId="77777777" w:rsidR="000363DF" w:rsidRPr="000363DF" w:rsidRDefault="000363DF" w:rsidP="00F81470">
      <w:pPr>
        <w:widowControl w:val="0"/>
        <w:numPr>
          <w:ilvl w:val="0"/>
          <w:numId w:val="57"/>
        </w:numPr>
        <w:tabs>
          <w:tab w:val="clear" w:pos="2004"/>
          <w:tab w:val="num" w:pos="1843"/>
        </w:tabs>
        <w:ind w:left="1843" w:hanging="425"/>
        <w:jc w:val="both"/>
        <w:rPr>
          <w:rFonts w:ascii="Arial" w:hAnsi="Arial" w:cs="Arial"/>
          <w:sz w:val="20"/>
          <w:szCs w:val="22"/>
          <w:lang w:val="es-BO"/>
        </w:rPr>
      </w:pPr>
      <w:r w:rsidRPr="000363DF">
        <w:rPr>
          <w:rFonts w:ascii="Arial" w:hAnsi="Arial" w:cs="Arial"/>
          <w:sz w:val="20"/>
          <w:szCs w:val="22"/>
          <w:lang w:val="es-BO"/>
        </w:rPr>
        <w:t xml:space="preserve">Por disolución del </w:t>
      </w:r>
      <w:r w:rsidRPr="000363DF">
        <w:rPr>
          <w:rFonts w:ascii="Arial" w:hAnsi="Arial" w:cs="Arial"/>
          <w:b/>
          <w:sz w:val="20"/>
          <w:szCs w:val="22"/>
          <w:lang w:val="es-BO"/>
        </w:rPr>
        <w:t>PROVEEDOR.</w:t>
      </w:r>
    </w:p>
    <w:p w14:paraId="28BAD796" w14:textId="77777777" w:rsidR="000363DF" w:rsidRPr="000363DF" w:rsidRDefault="000363DF" w:rsidP="00F81470">
      <w:pPr>
        <w:widowControl w:val="0"/>
        <w:numPr>
          <w:ilvl w:val="0"/>
          <w:numId w:val="57"/>
        </w:numPr>
        <w:tabs>
          <w:tab w:val="clear" w:pos="2004"/>
          <w:tab w:val="num" w:pos="1843"/>
        </w:tabs>
        <w:ind w:left="1843" w:hanging="425"/>
        <w:jc w:val="both"/>
        <w:rPr>
          <w:rFonts w:ascii="Arial" w:hAnsi="Arial" w:cs="Arial"/>
          <w:sz w:val="20"/>
          <w:szCs w:val="22"/>
          <w:lang w:val="es-BO"/>
        </w:rPr>
      </w:pPr>
      <w:r w:rsidRPr="000363DF">
        <w:rPr>
          <w:rFonts w:ascii="Arial" w:hAnsi="Arial" w:cs="Arial"/>
          <w:sz w:val="20"/>
          <w:szCs w:val="22"/>
          <w:lang w:val="es-BO"/>
        </w:rPr>
        <w:t xml:space="preserve">Por quiebra declarada del </w:t>
      </w:r>
      <w:r w:rsidRPr="000363DF">
        <w:rPr>
          <w:rFonts w:ascii="Arial" w:hAnsi="Arial" w:cs="Arial"/>
          <w:b/>
          <w:sz w:val="20"/>
          <w:szCs w:val="22"/>
          <w:lang w:val="es-BO"/>
        </w:rPr>
        <w:t>PROVEEDOR.</w:t>
      </w:r>
    </w:p>
    <w:p w14:paraId="22ED563B" w14:textId="77777777" w:rsidR="000363DF" w:rsidRPr="000363DF" w:rsidRDefault="000363DF" w:rsidP="00F81470">
      <w:pPr>
        <w:widowControl w:val="0"/>
        <w:numPr>
          <w:ilvl w:val="0"/>
          <w:numId w:val="57"/>
        </w:numPr>
        <w:tabs>
          <w:tab w:val="clear" w:pos="2004"/>
          <w:tab w:val="num" w:pos="1843"/>
        </w:tabs>
        <w:ind w:left="1843" w:hanging="425"/>
        <w:jc w:val="both"/>
        <w:rPr>
          <w:rFonts w:ascii="Arial" w:hAnsi="Arial" w:cs="Arial"/>
          <w:sz w:val="20"/>
          <w:szCs w:val="22"/>
          <w:lang w:val="es-BO"/>
        </w:rPr>
      </w:pPr>
      <w:r w:rsidRPr="000363DF">
        <w:rPr>
          <w:rFonts w:ascii="Arial" w:hAnsi="Arial" w:cs="Arial"/>
          <w:sz w:val="20"/>
          <w:szCs w:val="22"/>
          <w:lang w:val="es-BO"/>
        </w:rPr>
        <w:t xml:space="preserve">Por incumplimiento injustificado a la Cláusula Décima </w:t>
      </w:r>
      <w:proofErr w:type="spellStart"/>
      <w:r w:rsidRPr="000363DF">
        <w:rPr>
          <w:rFonts w:ascii="Arial" w:hAnsi="Arial" w:cs="Arial"/>
          <w:sz w:val="20"/>
          <w:szCs w:val="22"/>
          <w:lang w:val="es-BO"/>
        </w:rPr>
        <w:t>Pimera</w:t>
      </w:r>
      <w:proofErr w:type="spellEnd"/>
      <w:r w:rsidRPr="000363DF">
        <w:rPr>
          <w:rFonts w:ascii="Arial" w:hAnsi="Arial" w:cs="Arial"/>
          <w:sz w:val="20"/>
          <w:szCs w:val="22"/>
          <w:lang w:val="es-BO"/>
        </w:rPr>
        <w:t xml:space="preserve"> (Plazo de Entrega), sin que el </w:t>
      </w:r>
      <w:r w:rsidRPr="000363DF">
        <w:rPr>
          <w:rFonts w:ascii="Arial" w:hAnsi="Arial" w:cs="Arial"/>
          <w:b/>
          <w:sz w:val="20"/>
          <w:szCs w:val="22"/>
          <w:lang w:val="es-BO"/>
        </w:rPr>
        <w:t xml:space="preserve">PROVEEDOR </w:t>
      </w:r>
      <w:r w:rsidRPr="000363DF">
        <w:rPr>
          <w:rFonts w:ascii="Arial" w:hAnsi="Arial" w:cs="Arial"/>
          <w:sz w:val="20"/>
          <w:szCs w:val="22"/>
          <w:lang w:val="es-BO"/>
        </w:rPr>
        <w:t>adopte medidas necesarias y oportunas para recuperar su demora y asegurar la conclusión de la entrega.</w:t>
      </w:r>
    </w:p>
    <w:p w14:paraId="0611ECE1" w14:textId="77777777" w:rsidR="000363DF" w:rsidRPr="000363DF" w:rsidRDefault="000363DF" w:rsidP="00F81470">
      <w:pPr>
        <w:widowControl w:val="0"/>
        <w:numPr>
          <w:ilvl w:val="0"/>
          <w:numId w:val="57"/>
        </w:numPr>
        <w:tabs>
          <w:tab w:val="clear" w:pos="2004"/>
          <w:tab w:val="num" w:pos="1843"/>
        </w:tabs>
        <w:ind w:left="1843" w:hanging="425"/>
        <w:jc w:val="both"/>
        <w:rPr>
          <w:rFonts w:ascii="Arial" w:hAnsi="Arial" w:cs="Arial"/>
          <w:sz w:val="20"/>
          <w:szCs w:val="22"/>
          <w:lang w:val="es-BO"/>
        </w:rPr>
      </w:pPr>
      <w:r w:rsidRPr="000363DF">
        <w:rPr>
          <w:rFonts w:ascii="Arial" w:hAnsi="Arial" w:cs="Arial"/>
          <w:sz w:val="20"/>
          <w:szCs w:val="22"/>
          <w:lang w:val="es-BO"/>
        </w:rPr>
        <w:t xml:space="preserve">Cuando el monto de la multa por atraso en la entrega de los </w:t>
      </w:r>
      <w:r w:rsidRPr="000363DF">
        <w:rPr>
          <w:rFonts w:ascii="Arial" w:hAnsi="Arial" w:cs="Arial"/>
          <w:b/>
          <w:sz w:val="20"/>
          <w:szCs w:val="22"/>
          <w:lang w:val="es-BO"/>
        </w:rPr>
        <w:t>BIENES</w:t>
      </w:r>
      <w:r w:rsidRPr="000363DF">
        <w:rPr>
          <w:rFonts w:ascii="Arial" w:hAnsi="Arial" w:cs="Arial"/>
          <w:sz w:val="20"/>
          <w:szCs w:val="22"/>
          <w:lang w:val="es-BO"/>
        </w:rPr>
        <w:t>, alcance el diez por ciento (10%) del monto total del contrato, decisión optativa, o el veinte por ciento (20%), de forma obligatoria.</w:t>
      </w:r>
    </w:p>
    <w:p w14:paraId="78B9263D" w14:textId="77777777" w:rsidR="000363DF" w:rsidRPr="000363DF" w:rsidRDefault="000363DF" w:rsidP="000363DF">
      <w:pPr>
        <w:widowControl w:val="0"/>
        <w:jc w:val="both"/>
        <w:rPr>
          <w:rFonts w:ascii="Arial" w:hAnsi="Arial" w:cs="Arial"/>
          <w:sz w:val="20"/>
          <w:szCs w:val="22"/>
          <w:lang w:val="es-BO"/>
        </w:rPr>
      </w:pPr>
    </w:p>
    <w:p w14:paraId="71FCDC55" w14:textId="77777777" w:rsidR="000363DF" w:rsidRPr="000363DF" w:rsidRDefault="000363DF" w:rsidP="00F81470">
      <w:pPr>
        <w:widowControl w:val="0"/>
        <w:numPr>
          <w:ilvl w:val="2"/>
          <w:numId w:val="59"/>
        </w:numPr>
        <w:ind w:left="1418" w:hanging="1134"/>
        <w:rPr>
          <w:rFonts w:ascii="Arial" w:hAnsi="Arial" w:cs="Arial"/>
          <w:b/>
          <w:sz w:val="20"/>
          <w:szCs w:val="22"/>
          <w:lang w:val="es-BO"/>
        </w:rPr>
      </w:pPr>
      <w:r w:rsidRPr="000363DF">
        <w:rPr>
          <w:rFonts w:ascii="Arial" w:hAnsi="Arial" w:cs="Arial"/>
          <w:b/>
          <w:sz w:val="20"/>
          <w:szCs w:val="22"/>
          <w:lang w:val="es-BO"/>
        </w:rPr>
        <w:t>Resolución a requerimiento del PROVEEDOR por causales atribuibles a la ENTIDAD:</w:t>
      </w:r>
    </w:p>
    <w:p w14:paraId="0C9D918F" w14:textId="77777777" w:rsidR="000363DF" w:rsidRPr="00954494" w:rsidRDefault="000363DF" w:rsidP="000363DF">
      <w:pPr>
        <w:widowControl w:val="0"/>
        <w:jc w:val="both"/>
        <w:rPr>
          <w:rFonts w:ascii="Arial" w:hAnsi="Arial" w:cs="Arial"/>
          <w:sz w:val="18"/>
          <w:szCs w:val="22"/>
          <w:lang w:val="es-BO"/>
        </w:rPr>
      </w:pPr>
    </w:p>
    <w:p w14:paraId="13E5C4FD" w14:textId="77777777" w:rsidR="000363DF" w:rsidRPr="000363DF" w:rsidRDefault="000363DF" w:rsidP="00F81470">
      <w:pPr>
        <w:widowControl w:val="0"/>
        <w:numPr>
          <w:ilvl w:val="0"/>
          <w:numId w:val="58"/>
        </w:numPr>
        <w:tabs>
          <w:tab w:val="clear" w:pos="2004"/>
          <w:tab w:val="left" w:pos="1418"/>
        </w:tabs>
        <w:ind w:hanging="586"/>
        <w:jc w:val="both"/>
        <w:rPr>
          <w:rFonts w:ascii="Arial" w:hAnsi="Arial" w:cs="Arial"/>
          <w:b/>
          <w:sz w:val="20"/>
          <w:szCs w:val="22"/>
          <w:lang w:val="es-BO"/>
        </w:rPr>
      </w:pPr>
      <w:r w:rsidRPr="000363DF">
        <w:rPr>
          <w:rFonts w:ascii="Arial" w:hAnsi="Arial" w:cs="Arial"/>
          <w:sz w:val="20"/>
          <w:szCs w:val="22"/>
          <w:lang w:val="es-BO"/>
        </w:rPr>
        <w:t xml:space="preserve">Por instrucciones injustificadas emanadas de la </w:t>
      </w:r>
      <w:r w:rsidRPr="000363DF">
        <w:rPr>
          <w:rFonts w:ascii="Arial" w:hAnsi="Arial" w:cs="Arial"/>
          <w:b/>
          <w:sz w:val="20"/>
          <w:szCs w:val="22"/>
          <w:lang w:val="es-BO"/>
        </w:rPr>
        <w:t>ENTIDAD</w:t>
      </w:r>
      <w:r w:rsidRPr="000363DF">
        <w:rPr>
          <w:rFonts w:ascii="Arial" w:hAnsi="Arial" w:cs="Arial"/>
          <w:sz w:val="20"/>
          <w:szCs w:val="22"/>
          <w:lang w:val="es-BO"/>
        </w:rPr>
        <w:t xml:space="preserve"> para la suspensión de la provisión de los </w:t>
      </w:r>
      <w:r w:rsidRPr="000363DF">
        <w:rPr>
          <w:rFonts w:ascii="Arial" w:hAnsi="Arial" w:cs="Arial"/>
          <w:b/>
          <w:sz w:val="20"/>
          <w:szCs w:val="22"/>
          <w:lang w:val="es-BO"/>
        </w:rPr>
        <w:t>BIENES</w:t>
      </w:r>
      <w:r w:rsidRPr="000363DF">
        <w:rPr>
          <w:rFonts w:ascii="Arial" w:hAnsi="Arial" w:cs="Arial"/>
          <w:sz w:val="20"/>
          <w:szCs w:val="22"/>
          <w:lang w:val="es-BO"/>
        </w:rPr>
        <w:t xml:space="preserve"> por más de treinta (30) días calendario.</w:t>
      </w:r>
    </w:p>
    <w:p w14:paraId="70C2CD90" w14:textId="77777777" w:rsidR="000363DF" w:rsidRPr="000363DF" w:rsidRDefault="000363DF" w:rsidP="00F81470">
      <w:pPr>
        <w:widowControl w:val="0"/>
        <w:numPr>
          <w:ilvl w:val="0"/>
          <w:numId w:val="58"/>
        </w:numPr>
        <w:tabs>
          <w:tab w:val="clear" w:pos="2004"/>
        </w:tabs>
        <w:ind w:hanging="586"/>
        <w:jc w:val="both"/>
        <w:rPr>
          <w:rFonts w:ascii="Arial" w:hAnsi="Arial" w:cs="Arial"/>
          <w:sz w:val="20"/>
          <w:szCs w:val="22"/>
          <w:lang w:val="es-BO"/>
        </w:rPr>
      </w:pPr>
      <w:r w:rsidRPr="000363DF">
        <w:rPr>
          <w:rFonts w:ascii="Arial" w:hAnsi="Arial" w:cs="Arial"/>
          <w:sz w:val="20"/>
          <w:szCs w:val="22"/>
          <w:lang w:val="es-BO"/>
        </w:rPr>
        <w:t xml:space="preserve">Si apartándose de los términos del Contrato, la </w:t>
      </w:r>
      <w:r w:rsidRPr="000363DF">
        <w:rPr>
          <w:rFonts w:ascii="Arial" w:hAnsi="Arial" w:cs="Arial"/>
          <w:b/>
          <w:sz w:val="20"/>
          <w:szCs w:val="22"/>
          <w:lang w:val="es-BO"/>
        </w:rPr>
        <w:t xml:space="preserve">ENTIDAD </w:t>
      </w:r>
      <w:r w:rsidRPr="000363DF">
        <w:rPr>
          <w:rFonts w:ascii="Arial" w:hAnsi="Arial" w:cs="Arial"/>
          <w:sz w:val="20"/>
          <w:szCs w:val="22"/>
          <w:lang w:val="es-BO"/>
        </w:rPr>
        <w:t>pretende realizar modificaciones al alcance, monto y/o plazo del Contrato, sin la emisión del Contrato Modificatorio correspondiente;</w:t>
      </w:r>
    </w:p>
    <w:p w14:paraId="7C54FB3B" w14:textId="77777777" w:rsidR="000363DF" w:rsidRPr="000363DF" w:rsidRDefault="000363DF" w:rsidP="00F81470">
      <w:pPr>
        <w:widowControl w:val="0"/>
        <w:numPr>
          <w:ilvl w:val="0"/>
          <w:numId w:val="58"/>
        </w:numPr>
        <w:tabs>
          <w:tab w:val="clear" w:pos="2004"/>
        </w:tabs>
        <w:ind w:hanging="586"/>
        <w:jc w:val="both"/>
        <w:rPr>
          <w:rFonts w:ascii="Arial" w:hAnsi="Arial" w:cs="Arial"/>
          <w:b/>
          <w:sz w:val="20"/>
          <w:szCs w:val="22"/>
          <w:lang w:val="es-BO"/>
        </w:rPr>
      </w:pPr>
      <w:r w:rsidRPr="000363DF">
        <w:rPr>
          <w:rFonts w:ascii="Arial" w:hAnsi="Arial" w:cs="Arial"/>
          <w:sz w:val="20"/>
          <w:szCs w:val="22"/>
          <w:lang w:val="es-BO"/>
        </w:rPr>
        <w:t xml:space="preserve">Por incumplimiento injustificado en el pago, por más de cuarenta y cinco (45) días calendario, computables a partir de la fecha de la recepción de los </w:t>
      </w:r>
      <w:r w:rsidRPr="000363DF">
        <w:rPr>
          <w:rFonts w:ascii="Arial" w:hAnsi="Arial" w:cs="Arial"/>
          <w:b/>
          <w:sz w:val="20"/>
          <w:szCs w:val="22"/>
          <w:lang w:val="es-BO"/>
        </w:rPr>
        <w:t>BIENES</w:t>
      </w:r>
      <w:r w:rsidRPr="000363DF">
        <w:rPr>
          <w:rFonts w:ascii="Arial" w:hAnsi="Arial" w:cs="Arial"/>
          <w:sz w:val="20"/>
          <w:szCs w:val="22"/>
          <w:lang w:val="es-BO"/>
        </w:rPr>
        <w:t xml:space="preserve"> en la entidad, conforme las condiciones del Contrato;</w:t>
      </w:r>
    </w:p>
    <w:p w14:paraId="1E81B1FD" w14:textId="77777777" w:rsidR="000363DF" w:rsidRPr="000363DF" w:rsidRDefault="000363DF" w:rsidP="000363DF">
      <w:pPr>
        <w:widowControl w:val="0"/>
        <w:ind w:left="2004"/>
        <w:jc w:val="both"/>
        <w:rPr>
          <w:rFonts w:ascii="Arial" w:hAnsi="Arial" w:cs="Arial"/>
          <w:b/>
          <w:sz w:val="20"/>
          <w:szCs w:val="22"/>
          <w:lang w:val="es-BO"/>
        </w:rPr>
      </w:pPr>
    </w:p>
    <w:p w14:paraId="6336F241" w14:textId="77777777" w:rsidR="000363DF" w:rsidRPr="000363DF" w:rsidRDefault="000363DF" w:rsidP="00F81470">
      <w:pPr>
        <w:widowControl w:val="0"/>
        <w:numPr>
          <w:ilvl w:val="2"/>
          <w:numId w:val="59"/>
        </w:numPr>
        <w:ind w:left="1418" w:hanging="1134"/>
        <w:jc w:val="both"/>
        <w:rPr>
          <w:rFonts w:ascii="Arial" w:hAnsi="Arial" w:cs="Arial"/>
          <w:sz w:val="20"/>
          <w:szCs w:val="22"/>
          <w:lang w:val="es-BO"/>
        </w:rPr>
      </w:pPr>
      <w:r w:rsidRPr="000363DF">
        <w:rPr>
          <w:rFonts w:ascii="Arial" w:hAnsi="Arial" w:cs="Arial"/>
          <w:b/>
          <w:sz w:val="20"/>
          <w:szCs w:val="22"/>
          <w:lang w:val="es-BO"/>
        </w:rPr>
        <w:t xml:space="preserve">Formas de resolución y reglas aplicables a la Resolución: </w:t>
      </w:r>
      <w:r w:rsidRPr="000363DF">
        <w:rPr>
          <w:rFonts w:ascii="Arial" w:hAnsi="Arial" w:cs="Arial"/>
          <w:sz w:val="20"/>
          <w:szCs w:val="22"/>
          <w:lang w:val="es-BO"/>
        </w:rPr>
        <w:t xml:space="preserve">De acuerdo a las causales de Resolución del Contrato señaladas precedentemente, podrá efectivizarse la terminación total o parcial del Contrato. </w:t>
      </w:r>
    </w:p>
    <w:p w14:paraId="4DF89023" w14:textId="77777777" w:rsidR="000363DF" w:rsidRPr="00954494" w:rsidRDefault="000363DF" w:rsidP="000363DF">
      <w:pPr>
        <w:widowControl w:val="0"/>
        <w:ind w:left="1560"/>
        <w:jc w:val="both"/>
        <w:rPr>
          <w:rFonts w:ascii="Arial" w:hAnsi="Arial" w:cs="Arial"/>
          <w:sz w:val="18"/>
          <w:szCs w:val="22"/>
          <w:lang w:val="es-BO"/>
        </w:rPr>
      </w:pPr>
    </w:p>
    <w:p w14:paraId="53BE7777" w14:textId="77777777" w:rsidR="000363DF" w:rsidRPr="000363DF" w:rsidRDefault="000363DF" w:rsidP="000363DF">
      <w:pPr>
        <w:widowControl w:val="0"/>
        <w:ind w:left="1418"/>
        <w:jc w:val="both"/>
        <w:rPr>
          <w:rFonts w:ascii="Arial" w:hAnsi="Arial" w:cs="Arial"/>
          <w:sz w:val="20"/>
          <w:szCs w:val="22"/>
          <w:lang w:val="es-BO"/>
        </w:rPr>
      </w:pPr>
      <w:r w:rsidRPr="000363DF">
        <w:rPr>
          <w:rFonts w:ascii="Arial" w:hAnsi="Arial" w:cs="Arial"/>
          <w:sz w:val="20"/>
          <w:szCs w:val="22"/>
          <w:lang w:val="es-BO"/>
        </w:rPr>
        <w:t>La terminación total del Contrato procederá para bienes</w:t>
      </w:r>
      <w:r w:rsidRPr="000363DF">
        <w:rPr>
          <w:rFonts w:ascii="Arial" w:hAnsi="Arial" w:cs="Arial"/>
          <w:b/>
          <w:sz w:val="20"/>
          <w:szCs w:val="22"/>
          <w:lang w:val="es-BO"/>
        </w:rPr>
        <w:t xml:space="preserve"> </w:t>
      </w:r>
      <w:r w:rsidRPr="000363DF">
        <w:rPr>
          <w:rFonts w:ascii="Arial" w:hAnsi="Arial" w:cs="Arial"/>
          <w:sz w:val="20"/>
          <w:szCs w:val="22"/>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0363DF">
        <w:rPr>
          <w:rFonts w:ascii="Arial" w:hAnsi="Arial" w:cs="Arial"/>
          <w:b/>
          <w:sz w:val="20"/>
          <w:szCs w:val="22"/>
          <w:lang w:val="es-BO"/>
        </w:rPr>
        <w:t>ENTIDAD</w:t>
      </w:r>
      <w:r w:rsidRPr="000363DF">
        <w:rPr>
          <w:rFonts w:ascii="Arial" w:hAnsi="Arial" w:cs="Arial"/>
          <w:sz w:val="20"/>
          <w:szCs w:val="22"/>
          <w:lang w:val="es-BO"/>
        </w:rPr>
        <w:t xml:space="preserve">. </w:t>
      </w:r>
    </w:p>
    <w:p w14:paraId="4CF9E785" w14:textId="77777777" w:rsidR="000363DF" w:rsidRPr="00954494" w:rsidRDefault="000363DF" w:rsidP="000363DF">
      <w:pPr>
        <w:widowControl w:val="0"/>
        <w:ind w:left="1418"/>
        <w:jc w:val="both"/>
        <w:rPr>
          <w:rFonts w:ascii="Arial" w:hAnsi="Arial" w:cs="Arial"/>
          <w:sz w:val="18"/>
          <w:szCs w:val="22"/>
          <w:lang w:val="es-BO"/>
        </w:rPr>
      </w:pPr>
    </w:p>
    <w:p w14:paraId="2A33CA9C" w14:textId="77777777" w:rsidR="000363DF" w:rsidRPr="000363DF" w:rsidRDefault="000363DF" w:rsidP="000363DF">
      <w:pPr>
        <w:widowControl w:val="0"/>
        <w:ind w:left="1418"/>
        <w:jc w:val="both"/>
        <w:rPr>
          <w:rFonts w:ascii="Arial" w:hAnsi="Arial" w:cs="Arial"/>
          <w:sz w:val="20"/>
          <w:szCs w:val="22"/>
        </w:rPr>
      </w:pPr>
      <w:r w:rsidRPr="000363DF">
        <w:rPr>
          <w:rFonts w:ascii="Arial" w:hAnsi="Arial" w:cs="Arial"/>
          <w:sz w:val="20"/>
          <w:szCs w:val="22"/>
        </w:rPr>
        <w:t>La terminación parcial del Contrato procederá para aquellos bienes</w:t>
      </w:r>
      <w:r w:rsidRPr="000363DF">
        <w:rPr>
          <w:rFonts w:ascii="Arial" w:hAnsi="Arial" w:cs="Arial"/>
          <w:b/>
          <w:bCs/>
          <w:sz w:val="20"/>
          <w:szCs w:val="22"/>
        </w:rPr>
        <w:t xml:space="preserve"> </w:t>
      </w:r>
      <w:r w:rsidRPr="000363DF">
        <w:rPr>
          <w:rFonts w:ascii="Arial" w:hAnsi="Arial" w:cs="Arial"/>
          <w:sz w:val="20"/>
          <w:szCs w:val="22"/>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0363DF">
        <w:rPr>
          <w:rFonts w:ascii="Arial" w:hAnsi="Arial" w:cs="Arial"/>
          <w:b/>
          <w:bCs/>
          <w:sz w:val="20"/>
          <w:szCs w:val="22"/>
        </w:rPr>
        <w:t xml:space="preserve">ENTIDAD </w:t>
      </w:r>
      <w:r w:rsidRPr="000363DF">
        <w:rPr>
          <w:rFonts w:ascii="Arial" w:hAnsi="Arial" w:cs="Arial"/>
          <w:sz w:val="20"/>
          <w:szCs w:val="22"/>
        </w:rPr>
        <w:t>haya efectivizado la recepción de una parcialidad de los bienes, de manera excepcional, conforme lo establecido en el presente Contrato.</w:t>
      </w:r>
    </w:p>
    <w:p w14:paraId="1FF08EBA" w14:textId="77777777" w:rsidR="000363DF" w:rsidRPr="00954494" w:rsidRDefault="000363DF" w:rsidP="000363DF">
      <w:pPr>
        <w:widowControl w:val="0"/>
        <w:ind w:left="1418"/>
        <w:jc w:val="both"/>
        <w:rPr>
          <w:rFonts w:ascii="Arial" w:hAnsi="Arial" w:cs="Arial"/>
          <w:sz w:val="18"/>
          <w:szCs w:val="22"/>
          <w:lang w:val="es-BO"/>
        </w:rPr>
      </w:pPr>
    </w:p>
    <w:p w14:paraId="6AA0370E" w14:textId="77777777" w:rsidR="000363DF" w:rsidRPr="000363DF" w:rsidRDefault="000363DF" w:rsidP="000363DF">
      <w:pPr>
        <w:widowControl w:val="0"/>
        <w:ind w:left="1418"/>
        <w:jc w:val="both"/>
        <w:rPr>
          <w:rFonts w:ascii="Arial" w:hAnsi="Arial" w:cs="Arial"/>
          <w:sz w:val="20"/>
          <w:szCs w:val="22"/>
          <w:lang w:val="es-BO"/>
        </w:rPr>
      </w:pPr>
      <w:r w:rsidRPr="000363DF">
        <w:rPr>
          <w:rFonts w:ascii="Arial" w:hAnsi="Arial" w:cs="Arial"/>
          <w:sz w:val="20"/>
          <w:szCs w:val="22"/>
          <w:lang w:val="es-BO"/>
        </w:rPr>
        <w:t xml:space="preserve">Para procesar la Resolución del Contrato por cualquiera de las causales señaladas, la </w:t>
      </w:r>
      <w:r w:rsidRPr="000363DF">
        <w:rPr>
          <w:rFonts w:ascii="Arial" w:hAnsi="Arial" w:cs="Arial"/>
          <w:b/>
          <w:sz w:val="20"/>
          <w:szCs w:val="22"/>
          <w:lang w:val="es-BO"/>
        </w:rPr>
        <w:t xml:space="preserve">ENTIDAD </w:t>
      </w:r>
      <w:r w:rsidRPr="000363DF">
        <w:rPr>
          <w:rFonts w:ascii="Arial" w:hAnsi="Arial" w:cs="Arial"/>
          <w:sz w:val="20"/>
          <w:szCs w:val="22"/>
          <w:lang w:val="es-BO"/>
        </w:rPr>
        <w:t xml:space="preserve">o el </w:t>
      </w:r>
      <w:r w:rsidRPr="000363DF">
        <w:rPr>
          <w:rFonts w:ascii="Arial" w:hAnsi="Arial" w:cs="Arial"/>
          <w:b/>
          <w:sz w:val="20"/>
          <w:szCs w:val="22"/>
          <w:lang w:val="es-BO"/>
        </w:rPr>
        <w:t xml:space="preserve">PROVEEDOR, </w:t>
      </w:r>
      <w:r w:rsidRPr="000363DF">
        <w:rPr>
          <w:rFonts w:ascii="Arial" w:hAnsi="Arial" w:cs="Arial"/>
          <w:sz w:val="20"/>
          <w:szCs w:val="22"/>
          <w:lang w:val="es-BO"/>
        </w:rPr>
        <w:t>según corresponda, notificará mediante carta notariada a la otra parte, la intención de Resolver el Contrato, estableciendo claramente la causal que se aduce.</w:t>
      </w:r>
    </w:p>
    <w:p w14:paraId="1F6D0AD9" w14:textId="77777777" w:rsidR="000363DF" w:rsidRPr="00954494" w:rsidRDefault="000363DF" w:rsidP="000363DF">
      <w:pPr>
        <w:widowControl w:val="0"/>
        <w:ind w:left="1418"/>
        <w:jc w:val="both"/>
        <w:rPr>
          <w:rFonts w:ascii="Arial" w:hAnsi="Arial" w:cs="Arial"/>
          <w:sz w:val="18"/>
          <w:szCs w:val="22"/>
          <w:lang w:val="es-BO"/>
        </w:rPr>
      </w:pPr>
    </w:p>
    <w:p w14:paraId="3545FCDA" w14:textId="77777777" w:rsidR="000363DF" w:rsidRPr="000363DF" w:rsidRDefault="000363DF" w:rsidP="000363DF">
      <w:pPr>
        <w:widowControl w:val="0"/>
        <w:ind w:left="1418"/>
        <w:jc w:val="both"/>
        <w:rPr>
          <w:rFonts w:ascii="Arial" w:hAnsi="Arial" w:cs="Arial"/>
          <w:sz w:val="20"/>
          <w:szCs w:val="22"/>
          <w:lang w:val="es-BO"/>
        </w:rPr>
      </w:pPr>
      <w:r w:rsidRPr="000363DF">
        <w:rPr>
          <w:rFonts w:ascii="Arial" w:hAnsi="Arial" w:cs="Arial"/>
          <w:sz w:val="20"/>
          <w:szCs w:val="22"/>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14:paraId="5901FEC0" w14:textId="77777777" w:rsidR="000363DF" w:rsidRPr="000363DF" w:rsidRDefault="000363DF" w:rsidP="000363DF">
      <w:pPr>
        <w:widowControl w:val="0"/>
        <w:ind w:left="1418"/>
        <w:jc w:val="both"/>
        <w:rPr>
          <w:rFonts w:ascii="Arial" w:hAnsi="Arial" w:cs="Arial"/>
          <w:sz w:val="20"/>
          <w:szCs w:val="22"/>
          <w:lang w:val="es-BO"/>
        </w:rPr>
      </w:pPr>
    </w:p>
    <w:p w14:paraId="3C96F77F" w14:textId="77777777" w:rsidR="000363DF" w:rsidRPr="000363DF" w:rsidRDefault="000363DF" w:rsidP="000363DF">
      <w:pPr>
        <w:widowControl w:val="0"/>
        <w:ind w:left="1418"/>
        <w:jc w:val="both"/>
        <w:rPr>
          <w:rFonts w:ascii="Arial" w:hAnsi="Arial" w:cs="Arial"/>
          <w:sz w:val="20"/>
          <w:szCs w:val="22"/>
          <w:lang w:val="es-BO"/>
        </w:rPr>
      </w:pPr>
      <w:r w:rsidRPr="000363DF">
        <w:rPr>
          <w:rFonts w:ascii="Arial" w:hAnsi="Arial" w:cs="Arial"/>
          <w:sz w:val="20"/>
          <w:szCs w:val="22"/>
          <w:lang w:val="es-BO"/>
        </w:rPr>
        <w:t xml:space="preserve">En el caso de que al vencimiento del término de los diez (10) días hábiles no existiese ninguna respuesta, el proceso de resolución continuará a cuyo fin la </w:t>
      </w:r>
      <w:r w:rsidRPr="000363DF">
        <w:rPr>
          <w:rFonts w:ascii="Arial" w:hAnsi="Arial" w:cs="Arial"/>
          <w:b/>
          <w:sz w:val="20"/>
          <w:szCs w:val="22"/>
          <w:lang w:val="es-BO"/>
        </w:rPr>
        <w:t xml:space="preserve">ENTIDAD </w:t>
      </w:r>
      <w:r w:rsidRPr="000363DF">
        <w:rPr>
          <w:rFonts w:ascii="Arial" w:hAnsi="Arial" w:cs="Arial"/>
          <w:sz w:val="20"/>
          <w:szCs w:val="22"/>
          <w:lang w:val="es-BO"/>
        </w:rPr>
        <w:t xml:space="preserve">o el </w:t>
      </w:r>
      <w:r w:rsidRPr="000363DF">
        <w:rPr>
          <w:rFonts w:ascii="Arial" w:hAnsi="Arial" w:cs="Arial"/>
          <w:b/>
          <w:sz w:val="20"/>
          <w:szCs w:val="22"/>
          <w:lang w:val="es-BO"/>
        </w:rPr>
        <w:t xml:space="preserve">PROVEEDOR, </w:t>
      </w:r>
      <w:r w:rsidRPr="000363DF">
        <w:rPr>
          <w:rFonts w:ascii="Arial" w:hAnsi="Arial" w:cs="Arial"/>
          <w:sz w:val="20"/>
          <w:szCs w:val="22"/>
          <w:lang w:val="es-BO"/>
        </w:rPr>
        <w:t>según quien haya requerido la resolución del Contrato, notificará mediante carta notariada a la otra parte, que la Resolución del Contrato se ha hecho efectiva.</w:t>
      </w:r>
    </w:p>
    <w:p w14:paraId="06A1A49F" w14:textId="77777777" w:rsidR="000363DF" w:rsidRPr="00954494" w:rsidRDefault="000363DF" w:rsidP="000363DF">
      <w:pPr>
        <w:widowControl w:val="0"/>
        <w:ind w:left="1418"/>
        <w:jc w:val="both"/>
        <w:rPr>
          <w:rFonts w:ascii="Arial" w:hAnsi="Arial" w:cs="Arial"/>
          <w:sz w:val="18"/>
          <w:szCs w:val="22"/>
          <w:lang w:val="es-BO"/>
        </w:rPr>
      </w:pPr>
    </w:p>
    <w:p w14:paraId="0235274E" w14:textId="77777777" w:rsidR="000363DF" w:rsidRPr="000363DF" w:rsidRDefault="000363DF" w:rsidP="000363DF">
      <w:pPr>
        <w:widowControl w:val="0"/>
        <w:ind w:left="1418"/>
        <w:jc w:val="both"/>
        <w:rPr>
          <w:rFonts w:ascii="Arial" w:hAnsi="Arial" w:cs="Arial"/>
          <w:sz w:val="20"/>
          <w:szCs w:val="22"/>
        </w:rPr>
      </w:pPr>
      <w:r w:rsidRPr="000363DF">
        <w:rPr>
          <w:rFonts w:ascii="Arial" w:hAnsi="Arial" w:cs="Arial"/>
          <w:sz w:val="20"/>
          <w:szCs w:val="22"/>
        </w:rPr>
        <w:t xml:space="preserve">Esta carta notariada que efectiviza la Resolución del Contrato, dará lugar a que, cuando la resolución sea por causales atribuibles al </w:t>
      </w:r>
      <w:r w:rsidRPr="000363DF">
        <w:rPr>
          <w:rFonts w:ascii="Arial" w:hAnsi="Arial" w:cs="Arial"/>
          <w:b/>
          <w:bCs/>
          <w:sz w:val="20"/>
          <w:szCs w:val="22"/>
        </w:rPr>
        <w:t xml:space="preserve">PROVEEDOR, </w:t>
      </w:r>
      <w:r w:rsidRPr="000363DF">
        <w:rPr>
          <w:rFonts w:ascii="Arial" w:hAnsi="Arial" w:cs="Arial"/>
          <w:sz w:val="20"/>
          <w:szCs w:val="22"/>
        </w:rPr>
        <w:t xml:space="preserve">se consolide a favor de la </w:t>
      </w:r>
      <w:r w:rsidRPr="000363DF">
        <w:rPr>
          <w:rFonts w:ascii="Arial" w:hAnsi="Arial" w:cs="Arial"/>
          <w:b/>
          <w:bCs/>
          <w:sz w:val="20"/>
          <w:szCs w:val="22"/>
        </w:rPr>
        <w:t xml:space="preserve">ENTIDAD </w:t>
      </w:r>
      <w:r w:rsidRPr="000363DF">
        <w:rPr>
          <w:rFonts w:ascii="Arial" w:hAnsi="Arial" w:cs="Arial"/>
          <w:bCs/>
          <w:iCs/>
          <w:sz w:val="20"/>
          <w:szCs w:val="22"/>
          <w:lang w:val="es-BO"/>
        </w:rPr>
        <w:t>la Garantía de Cumplimiento de Contrato</w:t>
      </w:r>
      <w:r w:rsidRPr="000363DF">
        <w:rPr>
          <w:rFonts w:ascii="Arial" w:hAnsi="Arial" w:cs="Arial"/>
          <w:sz w:val="20"/>
          <w:szCs w:val="22"/>
        </w:rPr>
        <w:t>.</w:t>
      </w:r>
    </w:p>
    <w:p w14:paraId="4C319003" w14:textId="77777777" w:rsidR="000363DF" w:rsidRPr="00954494" w:rsidRDefault="000363DF" w:rsidP="000363DF">
      <w:pPr>
        <w:widowControl w:val="0"/>
        <w:ind w:left="1418"/>
        <w:jc w:val="both"/>
        <w:rPr>
          <w:rFonts w:ascii="Arial" w:hAnsi="Arial" w:cs="Arial"/>
          <w:sz w:val="18"/>
          <w:szCs w:val="22"/>
          <w:lang w:val="es-BO"/>
        </w:rPr>
      </w:pPr>
    </w:p>
    <w:p w14:paraId="246E912B" w14:textId="77777777" w:rsidR="000363DF" w:rsidRPr="000363DF" w:rsidRDefault="000363DF" w:rsidP="000363DF">
      <w:pPr>
        <w:widowControl w:val="0"/>
        <w:ind w:left="1418"/>
        <w:jc w:val="both"/>
        <w:rPr>
          <w:rFonts w:ascii="Arial" w:hAnsi="Arial" w:cs="Arial"/>
          <w:sz w:val="20"/>
          <w:szCs w:val="22"/>
          <w:lang w:val="es-BO"/>
        </w:rPr>
      </w:pPr>
      <w:r w:rsidRPr="000363DF">
        <w:rPr>
          <w:rFonts w:ascii="Arial" w:hAnsi="Arial" w:cs="Arial"/>
          <w:sz w:val="20"/>
          <w:szCs w:val="22"/>
          <w:lang w:val="es-BO"/>
        </w:rPr>
        <w:t xml:space="preserve">Una vez efectivizada la Resolución del Contrato, las </w:t>
      </w:r>
      <w:r w:rsidRPr="000363DF">
        <w:rPr>
          <w:rFonts w:ascii="Arial" w:hAnsi="Arial" w:cs="Arial"/>
          <w:b/>
          <w:sz w:val="20"/>
          <w:szCs w:val="22"/>
          <w:lang w:val="es-BO"/>
        </w:rPr>
        <w:t>PARTES</w:t>
      </w:r>
      <w:r w:rsidRPr="000363DF">
        <w:rPr>
          <w:rFonts w:ascii="Arial" w:hAnsi="Arial" w:cs="Arial"/>
          <w:sz w:val="20"/>
          <w:szCs w:val="22"/>
          <w:lang w:val="es-BO"/>
        </w:rPr>
        <w:t xml:space="preserve"> procederán a realizar la liquidación del Contrato. </w:t>
      </w:r>
    </w:p>
    <w:p w14:paraId="40C3F371" w14:textId="77777777" w:rsidR="000363DF" w:rsidRPr="00954494" w:rsidRDefault="000363DF" w:rsidP="000363DF">
      <w:pPr>
        <w:widowControl w:val="0"/>
        <w:ind w:left="1560"/>
        <w:jc w:val="both"/>
        <w:rPr>
          <w:rFonts w:ascii="Arial" w:hAnsi="Arial" w:cs="Arial"/>
          <w:sz w:val="18"/>
          <w:szCs w:val="22"/>
          <w:lang w:val="es-BO"/>
        </w:rPr>
      </w:pPr>
    </w:p>
    <w:p w14:paraId="385F0134" w14:textId="77777777" w:rsidR="000363DF" w:rsidRPr="000363DF" w:rsidRDefault="000363DF" w:rsidP="00F81470">
      <w:pPr>
        <w:widowControl w:val="0"/>
        <w:numPr>
          <w:ilvl w:val="1"/>
          <w:numId w:val="59"/>
        </w:numPr>
        <w:ind w:left="709" w:hanging="709"/>
        <w:jc w:val="both"/>
        <w:rPr>
          <w:rFonts w:ascii="Arial" w:hAnsi="Arial" w:cs="Arial"/>
          <w:sz w:val="20"/>
          <w:szCs w:val="22"/>
          <w:lang w:val="es-BO"/>
        </w:rPr>
      </w:pPr>
      <w:r w:rsidRPr="000363DF">
        <w:rPr>
          <w:rFonts w:ascii="Arial" w:hAnsi="Arial" w:cs="Arial"/>
          <w:b/>
          <w:sz w:val="20"/>
          <w:szCs w:val="22"/>
          <w:lang w:val="es-BO"/>
        </w:rPr>
        <w:t xml:space="preserve">Resolución por causas de fuerza mayor, caso fortuito o en resguardo de los intereses del Estado. </w:t>
      </w:r>
      <w:r w:rsidRPr="000363DF">
        <w:rPr>
          <w:rFonts w:ascii="Arial" w:hAnsi="Arial" w:cs="Arial"/>
          <w:sz w:val="20"/>
          <w:szCs w:val="22"/>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0363DF">
        <w:rPr>
          <w:rFonts w:ascii="Arial" w:hAnsi="Arial" w:cs="Arial"/>
          <w:b/>
          <w:sz w:val="20"/>
          <w:szCs w:val="22"/>
          <w:lang w:val="es-BO"/>
        </w:rPr>
        <w:t>ENTIDAD</w:t>
      </w:r>
      <w:r w:rsidRPr="000363DF">
        <w:rPr>
          <w:rFonts w:ascii="Arial" w:hAnsi="Arial" w:cs="Arial"/>
          <w:sz w:val="20"/>
          <w:szCs w:val="22"/>
          <w:lang w:val="es-BO"/>
        </w:rPr>
        <w:t xml:space="preserve">. </w:t>
      </w:r>
      <w:r w:rsidRPr="000363DF">
        <w:rPr>
          <w:rFonts w:ascii="Arial" w:hAnsi="Arial" w:cs="Arial"/>
          <w:color w:val="000000"/>
          <w:sz w:val="20"/>
          <w:szCs w:val="22"/>
          <w:lang w:val="es-BO" w:eastAsia="es-BO"/>
        </w:rPr>
        <w:t>En el caso de bienes</w:t>
      </w:r>
      <w:r w:rsidRPr="000363DF">
        <w:rPr>
          <w:rFonts w:ascii="Arial" w:hAnsi="Arial" w:cs="Arial"/>
          <w:b/>
          <w:bCs/>
          <w:color w:val="000000"/>
          <w:sz w:val="20"/>
          <w:szCs w:val="22"/>
          <w:lang w:val="es-BO" w:eastAsia="es-BO"/>
        </w:rPr>
        <w:t xml:space="preserve"> </w:t>
      </w:r>
      <w:r w:rsidRPr="000363DF">
        <w:rPr>
          <w:rFonts w:ascii="Arial" w:hAnsi="Arial" w:cs="Arial"/>
          <w:color w:val="000000"/>
          <w:sz w:val="20"/>
          <w:szCs w:val="22"/>
          <w:lang w:val="es-BO" w:eastAsia="es-BO"/>
        </w:rPr>
        <w:t xml:space="preserve">sujetos a provisión continua o con más de una entrega, procederá la resolución total cuando la </w:t>
      </w:r>
      <w:r w:rsidRPr="000363DF">
        <w:rPr>
          <w:rFonts w:ascii="Arial" w:hAnsi="Arial" w:cs="Arial"/>
          <w:b/>
          <w:bCs/>
          <w:color w:val="000000"/>
          <w:sz w:val="20"/>
          <w:szCs w:val="22"/>
          <w:lang w:val="es-BO" w:eastAsia="es-BO"/>
        </w:rPr>
        <w:t xml:space="preserve">ENTIDAD </w:t>
      </w:r>
      <w:r w:rsidRPr="000363DF">
        <w:rPr>
          <w:rFonts w:ascii="Arial" w:hAnsi="Arial" w:cs="Arial"/>
          <w:color w:val="000000"/>
          <w:sz w:val="20"/>
          <w:szCs w:val="22"/>
          <w:lang w:val="es-BO" w:eastAsia="es-BO"/>
        </w:rPr>
        <w:t>no haya realizado ninguna recepción satisfactoria.</w:t>
      </w:r>
    </w:p>
    <w:p w14:paraId="2FBE08D9" w14:textId="77777777" w:rsidR="000363DF" w:rsidRPr="000363DF" w:rsidRDefault="000363DF" w:rsidP="000363DF">
      <w:pPr>
        <w:widowControl w:val="0"/>
        <w:ind w:left="709"/>
        <w:jc w:val="both"/>
        <w:rPr>
          <w:rFonts w:ascii="Arial" w:hAnsi="Arial" w:cs="Arial"/>
          <w:color w:val="000000"/>
          <w:sz w:val="20"/>
          <w:szCs w:val="22"/>
          <w:lang w:val="es-BO" w:eastAsia="es-BO"/>
        </w:rPr>
      </w:pPr>
    </w:p>
    <w:p w14:paraId="28664852" w14:textId="77777777" w:rsidR="000363DF" w:rsidRPr="000363DF" w:rsidRDefault="000363DF" w:rsidP="000363DF">
      <w:pPr>
        <w:widowControl w:val="0"/>
        <w:ind w:left="709"/>
        <w:jc w:val="both"/>
        <w:rPr>
          <w:rFonts w:ascii="Arial" w:hAnsi="Arial" w:cs="Arial"/>
          <w:color w:val="000000"/>
          <w:sz w:val="20"/>
          <w:szCs w:val="22"/>
          <w:lang w:val="es-BO" w:eastAsia="es-BO"/>
        </w:rPr>
      </w:pPr>
      <w:r w:rsidRPr="000363DF">
        <w:rPr>
          <w:rFonts w:ascii="Arial" w:hAnsi="Arial" w:cs="Arial"/>
          <w:color w:val="000000"/>
          <w:sz w:val="20"/>
          <w:szCs w:val="22"/>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w:t>
      </w:r>
      <w:r w:rsidRPr="000363DF">
        <w:rPr>
          <w:rFonts w:ascii="Arial" w:hAnsi="Arial" w:cs="Arial"/>
          <w:color w:val="000000"/>
          <w:sz w:val="20"/>
          <w:szCs w:val="22"/>
          <w:lang w:val="es-BO" w:eastAsia="es-BO"/>
        </w:rPr>
        <w:lastRenderedPageBreak/>
        <w:t xml:space="preserve">las obligaciones ya efectuadas. En el caso de bienes de una sola entrega, procederá la resolución parcial cuando la </w:t>
      </w:r>
      <w:r w:rsidRPr="000363DF">
        <w:rPr>
          <w:rFonts w:ascii="Arial" w:hAnsi="Arial" w:cs="Arial"/>
          <w:b/>
          <w:color w:val="000000"/>
          <w:sz w:val="20"/>
          <w:szCs w:val="22"/>
          <w:lang w:val="es-BO" w:eastAsia="es-BO"/>
        </w:rPr>
        <w:t>ENTIDAD</w:t>
      </w:r>
      <w:r w:rsidRPr="000363DF">
        <w:rPr>
          <w:rFonts w:ascii="Arial" w:hAnsi="Arial" w:cs="Arial"/>
          <w:color w:val="000000"/>
          <w:sz w:val="20"/>
          <w:szCs w:val="22"/>
          <w:lang w:val="es-BO" w:eastAsia="es-BO"/>
        </w:rPr>
        <w:t xml:space="preserve"> haya efectivizado la recepción de una parcialidad de los bienes de manera excepcional, conforme lo establecido en el presente Contrato.</w:t>
      </w:r>
    </w:p>
    <w:p w14:paraId="76F1434F" w14:textId="77777777" w:rsidR="000363DF" w:rsidRPr="00954494" w:rsidRDefault="000363DF" w:rsidP="000363DF">
      <w:pPr>
        <w:widowControl w:val="0"/>
        <w:ind w:left="709"/>
        <w:jc w:val="both"/>
        <w:rPr>
          <w:rFonts w:ascii="Arial" w:hAnsi="Arial" w:cs="Arial"/>
          <w:sz w:val="18"/>
          <w:szCs w:val="22"/>
          <w:lang w:val="es-BO"/>
        </w:rPr>
      </w:pPr>
    </w:p>
    <w:p w14:paraId="20B01F84" w14:textId="77777777" w:rsidR="000363DF" w:rsidRPr="000363DF" w:rsidRDefault="000363DF" w:rsidP="000363DF">
      <w:pPr>
        <w:widowControl w:val="0"/>
        <w:ind w:left="709"/>
        <w:jc w:val="both"/>
        <w:rPr>
          <w:rFonts w:ascii="Arial" w:hAnsi="Arial" w:cs="Arial"/>
          <w:b/>
          <w:sz w:val="20"/>
          <w:szCs w:val="22"/>
          <w:lang w:val="es-BO"/>
        </w:rPr>
      </w:pPr>
      <w:r w:rsidRPr="000363DF">
        <w:rPr>
          <w:rFonts w:ascii="Arial" w:hAnsi="Arial" w:cs="Arial"/>
          <w:sz w:val="20"/>
          <w:szCs w:val="22"/>
          <w:lang w:val="es-BO"/>
        </w:rPr>
        <w:t xml:space="preserve">Si en cualquier momento antes de la terminación de la provisión o entrega de los </w:t>
      </w:r>
      <w:r w:rsidRPr="000363DF">
        <w:rPr>
          <w:rFonts w:ascii="Arial" w:hAnsi="Arial" w:cs="Arial"/>
          <w:b/>
          <w:sz w:val="20"/>
          <w:szCs w:val="22"/>
          <w:lang w:val="es-BO"/>
        </w:rPr>
        <w:t>BIENES</w:t>
      </w:r>
      <w:r w:rsidRPr="000363DF">
        <w:rPr>
          <w:rFonts w:ascii="Arial" w:hAnsi="Arial" w:cs="Arial"/>
          <w:sz w:val="20"/>
          <w:szCs w:val="22"/>
          <w:lang w:val="es-BO"/>
        </w:rPr>
        <w:t xml:space="preserve"> objeto del Contrato, el</w:t>
      </w:r>
      <w:r w:rsidRPr="000363DF">
        <w:rPr>
          <w:rFonts w:ascii="Arial" w:hAnsi="Arial" w:cs="Arial"/>
          <w:b/>
          <w:sz w:val="20"/>
          <w:szCs w:val="22"/>
          <w:lang w:val="es-BO"/>
        </w:rPr>
        <w:t xml:space="preserve"> PROVEEDOR, </w:t>
      </w:r>
      <w:r w:rsidRPr="000363DF">
        <w:rPr>
          <w:rFonts w:ascii="Arial" w:hAnsi="Arial" w:cs="Arial"/>
          <w:sz w:val="20"/>
          <w:szCs w:val="22"/>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1FB5E17F" w14:textId="77777777" w:rsidR="000363DF" w:rsidRPr="00954494" w:rsidRDefault="000363DF" w:rsidP="000363DF">
      <w:pPr>
        <w:widowControl w:val="0"/>
        <w:ind w:left="709"/>
        <w:jc w:val="both"/>
        <w:rPr>
          <w:rFonts w:ascii="Arial" w:hAnsi="Arial" w:cs="Arial"/>
          <w:b/>
          <w:sz w:val="18"/>
          <w:szCs w:val="22"/>
          <w:lang w:val="es-BO"/>
        </w:rPr>
      </w:pPr>
    </w:p>
    <w:p w14:paraId="1F98971C" w14:textId="77777777" w:rsidR="000363DF" w:rsidRPr="000363DF" w:rsidRDefault="000363DF" w:rsidP="000363DF">
      <w:pPr>
        <w:widowControl w:val="0"/>
        <w:ind w:left="709"/>
        <w:jc w:val="both"/>
        <w:rPr>
          <w:rFonts w:ascii="Arial" w:hAnsi="Arial" w:cs="Arial"/>
          <w:b/>
          <w:sz w:val="20"/>
          <w:szCs w:val="22"/>
          <w:lang w:val="es-BO"/>
        </w:rPr>
      </w:pPr>
      <w:r w:rsidRPr="000363DF">
        <w:rPr>
          <w:rFonts w:ascii="Arial" w:hAnsi="Arial" w:cs="Arial"/>
          <w:sz w:val="20"/>
          <w:szCs w:val="22"/>
          <w:lang w:val="es-BO"/>
        </w:rPr>
        <w:t xml:space="preserve">La </w:t>
      </w:r>
      <w:r w:rsidRPr="000363DF">
        <w:rPr>
          <w:rFonts w:ascii="Arial" w:hAnsi="Arial" w:cs="Arial"/>
          <w:b/>
          <w:sz w:val="20"/>
          <w:szCs w:val="22"/>
          <w:lang w:val="es-BO"/>
        </w:rPr>
        <w:t>ENTIDAD</w:t>
      </w:r>
      <w:r w:rsidRPr="000363DF">
        <w:rPr>
          <w:rFonts w:ascii="Arial" w:hAnsi="Arial" w:cs="Arial"/>
          <w:sz w:val="20"/>
          <w:szCs w:val="22"/>
          <w:lang w:val="es-BO"/>
        </w:rPr>
        <w:t>, previa evaluación y aceptación de la solicitud</w:t>
      </w:r>
      <w:r w:rsidRPr="000363DF">
        <w:rPr>
          <w:rFonts w:ascii="Arial" w:hAnsi="Arial" w:cs="Arial"/>
          <w:b/>
          <w:sz w:val="20"/>
          <w:szCs w:val="22"/>
          <w:lang w:val="es-BO"/>
        </w:rPr>
        <w:t xml:space="preserve">, </w:t>
      </w:r>
      <w:r w:rsidRPr="000363DF">
        <w:rPr>
          <w:rFonts w:ascii="Arial" w:hAnsi="Arial" w:cs="Arial"/>
          <w:sz w:val="20"/>
          <w:szCs w:val="22"/>
          <w:lang w:val="es-BO"/>
        </w:rPr>
        <w:t xml:space="preserve">mediante carta notariada dirigida al </w:t>
      </w:r>
      <w:r w:rsidRPr="000363DF">
        <w:rPr>
          <w:rFonts w:ascii="Arial" w:hAnsi="Arial" w:cs="Arial"/>
          <w:b/>
          <w:sz w:val="20"/>
          <w:szCs w:val="22"/>
          <w:lang w:val="es-BO"/>
        </w:rPr>
        <w:t xml:space="preserve">PROVEEDOR, </w:t>
      </w:r>
      <w:r w:rsidRPr="000363DF">
        <w:rPr>
          <w:rFonts w:ascii="Arial" w:hAnsi="Arial" w:cs="Arial"/>
          <w:sz w:val="20"/>
          <w:szCs w:val="22"/>
          <w:lang w:val="es-BO"/>
        </w:rPr>
        <w:t xml:space="preserve">suspenderá la ejecución y resolverá el Contrato total o parcialmente. A la entrega de dicha comunicación oficial de resolución, el </w:t>
      </w:r>
      <w:r w:rsidRPr="000363DF">
        <w:rPr>
          <w:rFonts w:ascii="Arial" w:hAnsi="Arial" w:cs="Arial"/>
          <w:b/>
          <w:sz w:val="20"/>
          <w:szCs w:val="22"/>
          <w:lang w:val="es-BO"/>
        </w:rPr>
        <w:t xml:space="preserve">PROVEEDOR </w:t>
      </w:r>
      <w:r w:rsidRPr="000363DF">
        <w:rPr>
          <w:rFonts w:ascii="Arial" w:hAnsi="Arial" w:cs="Arial"/>
          <w:sz w:val="20"/>
          <w:szCs w:val="22"/>
          <w:lang w:val="es-BO"/>
        </w:rPr>
        <w:t xml:space="preserve">suspenderá la ejecución del Contrato de acuerdo a las instrucciones escritas que al efecto emita la </w:t>
      </w:r>
      <w:r w:rsidRPr="000363DF">
        <w:rPr>
          <w:rFonts w:ascii="Arial" w:hAnsi="Arial" w:cs="Arial"/>
          <w:b/>
          <w:sz w:val="20"/>
          <w:szCs w:val="22"/>
          <w:lang w:val="es-BO"/>
        </w:rPr>
        <w:t>ENTIDAD.</w:t>
      </w:r>
    </w:p>
    <w:p w14:paraId="3BE9DC12" w14:textId="77777777" w:rsidR="000363DF" w:rsidRPr="00954494" w:rsidRDefault="000363DF" w:rsidP="000363DF">
      <w:pPr>
        <w:widowControl w:val="0"/>
        <w:ind w:left="709"/>
        <w:jc w:val="both"/>
        <w:rPr>
          <w:rFonts w:ascii="Arial" w:hAnsi="Arial" w:cs="Arial"/>
          <w:b/>
          <w:sz w:val="18"/>
          <w:szCs w:val="22"/>
          <w:lang w:val="es-BO"/>
        </w:rPr>
      </w:pPr>
    </w:p>
    <w:p w14:paraId="15AC82A5" w14:textId="77777777" w:rsidR="000363DF" w:rsidRPr="000363DF" w:rsidRDefault="000363DF" w:rsidP="000363DF">
      <w:pPr>
        <w:widowControl w:val="0"/>
        <w:ind w:left="709"/>
        <w:jc w:val="both"/>
        <w:rPr>
          <w:rFonts w:ascii="Arial" w:hAnsi="Arial" w:cs="Arial"/>
          <w:sz w:val="20"/>
          <w:szCs w:val="22"/>
          <w:lang w:val="es-BO"/>
        </w:rPr>
      </w:pPr>
      <w:r w:rsidRPr="000363DF">
        <w:rPr>
          <w:rFonts w:ascii="Arial" w:hAnsi="Arial" w:cs="Arial"/>
          <w:sz w:val="20"/>
          <w:szCs w:val="22"/>
          <w:lang w:val="es-BO"/>
        </w:rPr>
        <w:t xml:space="preserve">Asimismo, si la </w:t>
      </w:r>
      <w:r w:rsidRPr="000363DF">
        <w:rPr>
          <w:rFonts w:ascii="Arial" w:hAnsi="Arial" w:cs="Arial"/>
          <w:b/>
          <w:sz w:val="20"/>
          <w:szCs w:val="22"/>
          <w:lang w:val="es-BO"/>
        </w:rPr>
        <w:t>ENTIDAD</w:t>
      </w:r>
      <w:r w:rsidRPr="000363DF">
        <w:rPr>
          <w:rFonts w:ascii="Arial" w:hAnsi="Arial" w:cs="Arial"/>
          <w:sz w:val="20"/>
          <w:szCs w:val="22"/>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14:paraId="161CC132" w14:textId="77777777" w:rsidR="000363DF" w:rsidRPr="000363DF" w:rsidRDefault="000363DF" w:rsidP="000363DF">
      <w:pPr>
        <w:widowControl w:val="0"/>
        <w:ind w:left="709"/>
        <w:jc w:val="both"/>
        <w:rPr>
          <w:rFonts w:ascii="Arial" w:hAnsi="Arial" w:cs="Arial"/>
          <w:b/>
          <w:sz w:val="20"/>
          <w:szCs w:val="22"/>
          <w:lang w:val="es-BO"/>
        </w:rPr>
      </w:pPr>
    </w:p>
    <w:p w14:paraId="682C590D" w14:textId="77777777" w:rsidR="000363DF" w:rsidRPr="000363DF" w:rsidRDefault="000363DF" w:rsidP="000363DF">
      <w:pPr>
        <w:widowControl w:val="0"/>
        <w:ind w:left="709"/>
        <w:jc w:val="both"/>
        <w:rPr>
          <w:rFonts w:ascii="Arial" w:hAnsi="Arial" w:cs="Arial"/>
          <w:b/>
          <w:sz w:val="20"/>
          <w:szCs w:val="22"/>
          <w:lang w:val="es-BO"/>
        </w:rPr>
      </w:pPr>
      <w:r w:rsidRPr="000363DF">
        <w:rPr>
          <w:rFonts w:ascii="Arial" w:hAnsi="Arial" w:cs="Arial"/>
          <w:sz w:val="20"/>
          <w:szCs w:val="22"/>
          <w:lang w:val="es-BO"/>
        </w:rPr>
        <w:t xml:space="preserve">Se liquidarán los saldos correspondientes para el cierre de la adquisición y algunos otros gastos que a juicio de la </w:t>
      </w:r>
      <w:r w:rsidRPr="000363DF">
        <w:rPr>
          <w:rFonts w:ascii="Arial" w:hAnsi="Arial" w:cs="Arial"/>
          <w:b/>
          <w:sz w:val="20"/>
          <w:szCs w:val="22"/>
          <w:lang w:val="es-BO"/>
        </w:rPr>
        <w:t xml:space="preserve">ENTIDAD </w:t>
      </w:r>
      <w:r w:rsidRPr="000363DF">
        <w:rPr>
          <w:rFonts w:ascii="Arial" w:hAnsi="Arial" w:cs="Arial"/>
          <w:sz w:val="20"/>
          <w:szCs w:val="22"/>
          <w:lang w:val="es-BO"/>
        </w:rPr>
        <w:t xml:space="preserve">fueran considerados sujetos a reembolso al </w:t>
      </w:r>
      <w:r w:rsidRPr="000363DF">
        <w:rPr>
          <w:rFonts w:ascii="Arial" w:hAnsi="Arial" w:cs="Arial"/>
          <w:b/>
          <w:sz w:val="20"/>
          <w:szCs w:val="22"/>
          <w:lang w:val="es-BO"/>
        </w:rPr>
        <w:t>PROVEEDOR</w:t>
      </w:r>
      <w:r w:rsidRPr="000363DF">
        <w:rPr>
          <w:rFonts w:ascii="Arial" w:hAnsi="Arial" w:cs="Arial"/>
          <w:sz w:val="20"/>
          <w:szCs w:val="22"/>
          <w:lang w:val="es-BO"/>
        </w:rPr>
        <w:t>.</w:t>
      </w:r>
    </w:p>
    <w:p w14:paraId="08614947" w14:textId="77777777" w:rsidR="000363DF" w:rsidRPr="00954494" w:rsidRDefault="000363DF" w:rsidP="000363DF">
      <w:pPr>
        <w:widowControl w:val="0"/>
        <w:ind w:left="709"/>
        <w:jc w:val="both"/>
        <w:rPr>
          <w:rFonts w:ascii="Arial" w:hAnsi="Arial" w:cs="Arial"/>
          <w:sz w:val="18"/>
          <w:szCs w:val="22"/>
          <w:lang w:val="es-BO"/>
        </w:rPr>
      </w:pPr>
    </w:p>
    <w:p w14:paraId="1744DE72" w14:textId="77777777" w:rsidR="000363DF" w:rsidRPr="000363DF" w:rsidRDefault="000363DF" w:rsidP="000363DF">
      <w:pPr>
        <w:widowControl w:val="0"/>
        <w:ind w:left="709"/>
        <w:jc w:val="both"/>
        <w:rPr>
          <w:rFonts w:ascii="Arial" w:hAnsi="Arial" w:cs="Arial"/>
          <w:b/>
          <w:sz w:val="20"/>
          <w:szCs w:val="22"/>
          <w:lang w:val="es-BO"/>
        </w:rPr>
      </w:pPr>
      <w:r w:rsidRPr="000363DF">
        <w:rPr>
          <w:rFonts w:ascii="Arial" w:hAnsi="Arial" w:cs="Arial"/>
          <w:sz w:val="20"/>
          <w:szCs w:val="22"/>
          <w:lang w:val="es-BO"/>
        </w:rPr>
        <w:t>Una vez efectivizada la Resolución del Contrato, las partes procederán a realizar la liquidación del mismo.</w:t>
      </w:r>
    </w:p>
    <w:p w14:paraId="481670FD" w14:textId="77777777" w:rsidR="000363DF" w:rsidRPr="000363DF" w:rsidRDefault="000363DF" w:rsidP="000363DF">
      <w:pPr>
        <w:widowControl w:val="0"/>
        <w:jc w:val="both"/>
        <w:rPr>
          <w:rFonts w:ascii="Arial" w:hAnsi="Arial" w:cs="Arial"/>
          <w:sz w:val="20"/>
          <w:szCs w:val="22"/>
          <w:lang w:val="es-BO"/>
        </w:rPr>
      </w:pPr>
    </w:p>
    <w:p w14:paraId="1FF96EE2" w14:textId="77777777" w:rsidR="000363DF" w:rsidRPr="000363DF" w:rsidRDefault="000363DF" w:rsidP="000363DF">
      <w:pPr>
        <w:widowControl w:val="0"/>
        <w:autoSpaceDE w:val="0"/>
        <w:autoSpaceDN w:val="0"/>
        <w:adjustRightInd w:val="0"/>
        <w:jc w:val="both"/>
        <w:rPr>
          <w:rFonts w:ascii="Arial" w:hAnsi="Arial" w:cs="Arial"/>
          <w:b/>
          <w:bCs/>
          <w:sz w:val="20"/>
          <w:szCs w:val="22"/>
          <w:lang w:val="es-BO"/>
        </w:rPr>
      </w:pPr>
      <w:r w:rsidRPr="000363DF">
        <w:rPr>
          <w:rFonts w:ascii="Arial" w:hAnsi="Arial" w:cs="Arial"/>
          <w:b/>
          <w:sz w:val="20"/>
          <w:szCs w:val="22"/>
          <w:lang w:val="es-BO"/>
        </w:rPr>
        <w:t>CLÁUSULA VIGÉSIMA SEXTA</w:t>
      </w:r>
      <w:r w:rsidRPr="000363DF">
        <w:rPr>
          <w:rFonts w:ascii="Arial" w:hAnsi="Arial" w:cs="Arial"/>
          <w:b/>
          <w:bCs/>
          <w:sz w:val="20"/>
          <w:szCs w:val="22"/>
          <w:lang w:val="es-BO"/>
        </w:rPr>
        <w:t xml:space="preserve">.- (SOLUCIÓN DE CONTROVERSIAS) </w:t>
      </w:r>
      <w:r w:rsidRPr="000363DF">
        <w:rPr>
          <w:rFonts w:ascii="Arial" w:hAnsi="Arial" w:cs="Arial"/>
          <w:bCs/>
          <w:sz w:val="20"/>
          <w:szCs w:val="22"/>
          <w:lang w:val="es-BO"/>
        </w:rPr>
        <w:t>En caso de surgir controversias sobre los derechos y obligaciones u otros aspectos propios de la ejecución del presente Contrato</w:t>
      </w:r>
      <w:r w:rsidRPr="000363DF">
        <w:rPr>
          <w:rFonts w:ascii="Arial" w:hAnsi="Arial" w:cs="Arial"/>
          <w:bCs/>
          <w:sz w:val="20"/>
          <w:szCs w:val="22"/>
        </w:rPr>
        <w:t xml:space="preserve">, </w:t>
      </w:r>
      <w:r w:rsidRPr="000363DF">
        <w:rPr>
          <w:rFonts w:ascii="Arial" w:hAnsi="Arial" w:cs="Arial"/>
          <w:bCs/>
          <w:sz w:val="20"/>
          <w:szCs w:val="22"/>
          <w:lang w:val="es-BO"/>
        </w:rPr>
        <w:t xml:space="preserve">las </w:t>
      </w:r>
      <w:r w:rsidRPr="000363DF">
        <w:rPr>
          <w:rFonts w:ascii="Arial" w:hAnsi="Arial" w:cs="Arial"/>
          <w:b/>
          <w:bCs/>
          <w:sz w:val="20"/>
          <w:szCs w:val="22"/>
          <w:lang w:val="es-BO"/>
        </w:rPr>
        <w:t xml:space="preserve">PARTES </w:t>
      </w:r>
      <w:r w:rsidRPr="000363DF">
        <w:rPr>
          <w:rFonts w:ascii="Arial" w:hAnsi="Arial" w:cs="Arial"/>
          <w:bCs/>
          <w:sz w:val="20"/>
          <w:szCs w:val="22"/>
          <w:lang w:val="es-BO"/>
        </w:rPr>
        <w:t>acudirán a la jurisdicción prevista en el ordenamiento jurídico para los Contratos Administrativos.</w:t>
      </w:r>
    </w:p>
    <w:p w14:paraId="3F1F86D4" w14:textId="77777777" w:rsidR="000363DF" w:rsidRPr="000363DF" w:rsidRDefault="000363DF" w:rsidP="000363DF">
      <w:pPr>
        <w:jc w:val="both"/>
        <w:rPr>
          <w:rFonts w:ascii="Arial" w:hAnsi="Arial" w:cs="Arial"/>
          <w:b/>
          <w:sz w:val="20"/>
          <w:szCs w:val="22"/>
          <w:lang w:val="es-BO"/>
        </w:rPr>
      </w:pPr>
    </w:p>
    <w:p w14:paraId="37844BBB" w14:textId="77777777" w:rsidR="000363DF" w:rsidRPr="000363DF" w:rsidRDefault="000363DF" w:rsidP="000363DF">
      <w:pPr>
        <w:jc w:val="both"/>
        <w:rPr>
          <w:rFonts w:ascii="Arial" w:hAnsi="Arial" w:cs="Arial"/>
          <w:b/>
          <w:sz w:val="20"/>
          <w:szCs w:val="22"/>
          <w:lang w:val="es-ES_tradnl"/>
        </w:rPr>
      </w:pPr>
      <w:r w:rsidRPr="000363DF">
        <w:rPr>
          <w:rFonts w:ascii="Arial" w:hAnsi="Arial" w:cs="Arial"/>
          <w:b/>
          <w:sz w:val="20"/>
          <w:szCs w:val="22"/>
          <w:lang w:val="es-BO"/>
        </w:rPr>
        <w:t xml:space="preserve">CLÁUSULA VIGÉSIMA SÉPTIMA.- </w:t>
      </w:r>
      <w:r w:rsidRPr="000363DF">
        <w:rPr>
          <w:rFonts w:ascii="Arial" w:hAnsi="Arial" w:cs="Arial"/>
          <w:b/>
          <w:sz w:val="20"/>
          <w:szCs w:val="22"/>
          <w:lang w:val="es-ES_tradnl"/>
        </w:rPr>
        <w:t xml:space="preserve">(RECEPCIÓN DE LOS BIENES) </w:t>
      </w:r>
      <w:r w:rsidRPr="000363DF">
        <w:rPr>
          <w:rFonts w:ascii="Arial" w:hAnsi="Arial" w:cs="Arial"/>
          <w:sz w:val="20"/>
          <w:szCs w:val="22"/>
          <w:lang w:val="es-BO"/>
        </w:rPr>
        <w:t xml:space="preserve">Dentro del plazo previsto para la entrega, se realizarán las actividades para la recepción de los </w:t>
      </w:r>
      <w:r w:rsidRPr="000363DF">
        <w:rPr>
          <w:rFonts w:ascii="Arial" w:hAnsi="Arial" w:cs="Arial"/>
          <w:b/>
          <w:sz w:val="20"/>
          <w:szCs w:val="22"/>
          <w:lang w:val="es-BO"/>
        </w:rPr>
        <w:t>BIENES</w:t>
      </w:r>
      <w:r w:rsidRPr="000363DF">
        <w:rPr>
          <w:rFonts w:ascii="Arial" w:hAnsi="Arial" w:cs="Arial"/>
          <w:sz w:val="20"/>
          <w:szCs w:val="22"/>
          <w:lang w:val="es-BO"/>
        </w:rPr>
        <w:t>.</w:t>
      </w:r>
    </w:p>
    <w:p w14:paraId="695A212B" w14:textId="77777777" w:rsidR="000363DF" w:rsidRPr="000363DF" w:rsidRDefault="000363DF" w:rsidP="000363DF">
      <w:pPr>
        <w:jc w:val="both"/>
        <w:rPr>
          <w:rFonts w:ascii="Arial" w:hAnsi="Arial" w:cs="Arial"/>
          <w:b/>
          <w:sz w:val="20"/>
          <w:szCs w:val="22"/>
          <w:lang w:val="es-BO"/>
        </w:rPr>
      </w:pPr>
    </w:p>
    <w:p w14:paraId="41B75F77"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La Comisión de Recepción debe verificar si los </w:t>
      </w:r>
      <w:r w:rsidRPr="000363DF">
        <w:rPr>
          <w:rFonts w:ascii="Arial" w:hAnsi="Arial" w:cs="Arial"/>
          <w:b/>
          <w:sz w:val="20"/>
          <w:szCs w:val="22"/>
          <w:lang w:val="es-BO"/>
        </w:rPr>
        <w:t xml:space="preserve">BIENES </w:t>
      </w:r>
      <w:r w:rsidRPr="000363DF">
        <w:rPr>
          <w:rFonts w:ascii="Arial" w:hAnsi="Arial" w:cs="Arial"/>
          <w:sz w:val="20"/>
          <w:szCs w:val="22"/>
          <w:lang w:val="es-BO"/>
        </w:rPr>
        <w:t xml:space="preserve">entregados concuerdan plenamente con las Especificaciones Técnicas de la propuesta adjudicada y el Contrato. </w:t>
      </w:r>
    </w:p>
    <w:p w14:paraId="32D620D6" w14:textId="77777777" w:rsidR="000363DF" w:rsidRPr="000363DF" w:rsidRDefault="000363DF" w:rsidP="000363DF">
      <w:pPr>
        <w:jc w:val="both"/>
        <w:rPr>
          <w:rFonts w:ascii="Arial" w:hAnsi="Arial" w:cs="Arial"/>
          <w:sz w:val="20"/>
          <w:szCs w:val="22"/>
          <w:lang w:val="es-BO"/>
        </w:rPr>
      </w:pPr>
    </w:p>
    <w:p w14:paraId="5BB68BF4"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Si el plazo de entrega coincide con días sábados, domingos o feriados, la recepción de los </w:t>
      </w:r>
      <w:r w:rsidRPr="000363DF">
        <w:rPr>
          <w:rFonts w:ascii="Arial" w:hAnsi="Arial" w:cs="Arial"/>
          <w:b/>
          <w:sz w:val="20"/>
          <w:szCs w:val="22"/>
          <w:lang w:val="es-BO"/>
        </w:rPr>
        <w:t>BIENES</w:t>
      </w:r>
      <w:r w:rsidRPr="000363DF">
        <w:rPr>
          <w:rFonts w:ascii="Arial" w:hAnsi="Arial" w:cs="Arial"/>
          <w:sz w:val="20"/>
          <w:szCs w:val="22"/>
          <w:lang w:val="es-BO"/>
        </w:rPr>
        <w:t xml:space="preserve"> objeto del presente Contrato deberán ser trasladados al siguiente día hábil administrativo.</w:t>
      </w:r>
    </w:p>
    <w:p w14:paraId="05240428" w14:textId="77777777" w:rsidR="000363DF" w:rsidRPr="000363DF" w:rsidRDefault="000363DF" w:rsidP="000363DF">
      <w:pPr>
        <w:jc w:val="both"/>
        <w:rPr>
          <w:rFonts w:ascii="Arial" w:hAnsi="Arial" w:cs="Arial"/>
          <w:sz w:val="20"/>
          <w:szCs w:val="22"/>
          <w:lang w:val="es-BO"/>
        </w:rPr>
      </w:pPr>
    </w:p>
    <w:p w14:paraId="51C03751"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Del acto de recepción de la entrega se levantará un Acta de Recepción (Sujeta a verificación), que es un documento diferente al registro de ingreso a almacenes.</w:t>
      </w:r>
    </w:p>
    <w:p w14:paraId="5616EE86"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 </w:t>
      </w:r>
    </w:p>
    <w:p w14:paraId="48C96B30"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De manera excepcional, en caso de bienes con una sola entrega, previa solicitud del </w:t>
      </w:r>
      <w:r w:rsidRPr="000363DF">
        <w:rPr>
          <w:rFonts w:ascii="Arial" w:hAnsi="Arial" w:cs="Arial"/>
          <w:b/>
          <w:sz w:val="20"/>
          <w:szCs w:val="22"/>
          <w:lang w:val="es-BO"/>
        </w:rPr>
        <w:t>PROVEEDOR</w:t>
      </w:r>
      <w:r w:rsidRPr="000363DF">
        <w:rPr>
          <w:rFonts w:ascii="Arial" w:hAnsi="Arial" w:cs="Arial"/>
          <w:sz w:val="20"/>
          <w:szCs w:val="22"/>
          <w:lang w:val="es-BO"/>
        </w:rPr>
        <w:t xml:space="preserve">, la Comisión de Recepción podrá realizar la recepción de una parcialidad de los </w:t>
      </w:r>
      <w:r w:rsidRPr="000363DF">
        <w:rPr>
          <w:rFonts w:ascii="Arial" w:hAnsi="Arial" w:cs="Arial"/>
          <w:b/>
          <w:sz w:val="20"/>
          <w:szCs w:val="22"/>
          <w:lang w:val="es-BO"/>
        </w:rPr>
        <w:t>BIENES</w:t>
      </w:r>
      <w:r w:rsidRPr="000363DF">
        <w:rPr>
          <w:rFonts w:ascii="Arial" w:hAnsi="Arial" w:cs="Arial"/>
          <w:sz w:val="20"/>
          <w:szCs w:val="22"/>
          <w:lang w:val="es-BO"/>
        </w:rPr>
        <w:t>; para tal efecto, la Unidad Solicitante deberá emitir un informe que justifique esta recepción.</w:t>
      </w:r>
    </w:p>
    <w:p w14:paraId="7221E87A" w14:textId="77777777" w:rsidR="000363DF" w:rsidRPr="00954494" w:rsidRDefault="000363DF" w:rsidP="000363DF">
      <w:pPr>
        <w:jc w:val="both"/>
        <w:rPr>
          <w:rFonts w:ascii="Arial" w:hAnsi="Arial" w:cs="Arial"/>
          <w:sz w:val="18"/>
          <w:szCs w:val="22"/>
          <w:lang w:val="es-BO"/>
        </w:rPr>
      </w:pPr>
    </w:p>
    <w:p w14:paraId="19E07A92"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La verificación de los </w:t>
      </w:r>
      <w:r w:rsidRPr="000363DF">
        <w:rPr>
          <w:rFonts w:ascii="Arial" w:hAnsi="Arial" w:cs="Arial"/>
          <w:b/>
          <w:sz w:val="20"/>
          <w:szCs w:val="22"/>
          <w:lang w:val="es-BO"/>
        </w:rPr>
        <w:t>BIENES</w:t>
      </w:r>
      <w:r w:rsidRPr="000363DF">
        <w:rPr>
          <w:rFonts w:ascii="Arial" w:hAnsi="Arial" w:cs="Arial"/>
          <w:sz w:val="20"/>
          <w:szCs w:val="22"/>
          <w:lang w:val="es-BO"/>
        </w:rPr>
        <w:t xml:space="preserve"> se realizará en el plazo de dos (2) días hábiles, computables a partir de la entrega de los </w:t>
      </w:r>
      <w:r w:rsidRPr="000363DF">
        <w:rPr>
          <w:rFonts w:ascii="Arial" w:hAnsi="Arial" w:cs="Arial"/>
          <w:b/>
          <w:sz w:val="20"/>
          <w:szCs w:val="22"/>
          <w:lang w:val="es-BO"/>
        </w:rPr>
        <w:t>BIENES</w:t>
      </w:r>
      <w:r w:rsidRPr="000363DF">
        <w:rPr>
          <w:rFonts w:ascii="Arial" w:hAnsi="Arial" w:cs="Arial"/>
          <w:sz w:val="20"/>
          <w:szCs w:val="22"/>
          <w:lang w:val="es-BO"/>
        </w:rPr>
        <w:t xml:space="preserve"> en la </w:t>
      </w:r>
      <w:r w:rsidRPr="000363DF">
        <w:rPr>
          <w:rFonts w:ascii="Arial" w:hAnsi="Arial" w:cs="Arial"/>
          <w:b/>
          <w:sz w:val="20"/>
          <w:szCs w:val="22"/>
          <w:lang w:val="es-BO"/>
        </w:rPr>
        <w:t>ENTIDAD</w:t>
      </w:r>
      <w:r w:rsidRPr="000363DF">
        <w:rPr>
          <w:rFonts w:ascii="Arial" w:hAnsi="Arial" w:cs="Arial"/>
          <w:sz w:val="20"/>
          <w:szCs w:val="22"/>
          <w:lang w:val="es-BO"/>
        </w:rPr>
        <w:t>. Posteriormente a la verificación se emitirá el Acta de Recepción sujeto a verificación.</w:t>
      </w:r>
      <w:r w:rsidRPr="000363DF">
        <w:rPr>
          <w:rFonts w:ascii="Arial" w:hAnsi="Arial" w:cs="Arial"/>
          <w:b/>
          <w:i/>
          <w:sz w:val="20"/>
          <w:szCs w:val="22"/>
          <w:lang w:val="es-BO"/>
        </w:rPr>
        <w:t xml:space="preserve"> </w:t>
      </w:r>
      <w:r w:rsidRPr="000363DF">
        <w:rPr>
          <w:rFonts w:ascii="Arial" w:hAnsi="Arial" w:cs="Arial"/>
          <w:sz w:val="20"/>
          <w:szCs w:val="22"/>
          <w:lang w:val="es-BO"/>
        </w:rPr>
        <w:t xml:space="preserve">El plazo de entrega de los </w:t>
      </w:r>
      <w:r w:rsidRPr="000363DF">
        <w:rPr>
          <w:rFonts w:ascii="Arial" w:hAnsi="Arial" w:cs="Arial"/>
          <w:b/>
          <w:sz w:val="20"/>
          <w:szCs w:val="22"/>
          <w:lang w:val="es-BO"/>
        </w:rPr>
        <w:t xml:space="preserve">BIENES, </w:t>
      </w:r>
      <w:r w:rsidRPr="000363DF">
        <w:rPr>
          <w:rFonts w:ascii="Arial" w:hAnsi="Arial" w:cs="Arial"/>
          <w:sz w:val="20"/>
          <w:szCs w:val="22"/>
          <w:lang w:val="es-BO"/>
        </w:rPr>
        <w:t xml:space="preserve">no incluye el plazo de verificación de los </w:t>
      </w:r>
      <w:r w:rsidRPr="000363DF">
        <w:rPr>
          <w:rFonts w:ascii="Arial" w:hAnsi="Arial" w:cs="Arial"/>
          <w:b/>
          <w:sz w:val="20"/>
          <w:szCs w:val="22"/>
          <w:lang w:val="es-BO"/>
        </w:rPr>
        <w:t>BIENES</w:t>
      </w:r>
      <w:r w:rsidRPr="000363DF">
        <w:rPr>
          <w:rFonts w:ascii="Arial" w:hAnsi="Arial" w:cs="Arial"/>
          <w:sz w:val="20"/>
          <w:szCs w:val="22"/>
          <w:lang w:val="es-BO"/>
        </w:rPr>
        <w:t xml:space="preserve">. </w:t>
      </w:r>
    </w:p>
    <w:p w14:paraId="53CAFC65" w14:textId="77777777" w:rsidR="000363DF" w:rsidRPr="000363DF" w:rsidRDefault="000363DF" w:rsidP="000363DF">
      <w:pPr>
        <w:jc w:val="both"/>
        <w:rPr>
          <w:rFonts w:ascii="Arial" w:hAnsi="Arial" w:cs="Arial"/>
          <w:sz w:val="20"/>
          <w:szCs w:val="22"/>
          <w:lang w:val="es-BO"/>
        </w:rPr>
      </w:pPr>
    </w:p>
    <w:p w14:paraId="2D4181DD"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El plazo de sustitución de los </w:t>
      </w:r>
      <w:r w:rsidRPr="000363DF">
        <w:rPr>
          <w:rFonts w:ascii="Arial" w:hAnsi="Arial" w:cs="Arial"/>
          <w:b/>
          <w:sz w:val="20"/>
          <w:szCs w:val="22"/>
          <w:lang w:val="es-BO"/>
        </w:rPr>
        <w:t>BIENES</w:t>
      </w:r>
      <w:r w:rsidRPr="000363DF">
        <w:rPr>
          <w:rFonts w:ascii="Arial" w:hAnsi="Arial" w:cs="Arial"/>
          <w:sz w:val="20"/>
          <w:szCs w:val="22"/>
          <w:lang w:val="es-BO"/>
        </w:rPr>
        <w:t xml:space="preserve"> que se otorgue al </w:t>
      </w:r>
      <w:r w:rsidRPr="000363DF">
        <w:rPr>
          <w:rFonts w:ascii="Arial" w:hAnsi="Arial" w:cs="Arial"/>
          <w:b/>
          <w:sz w:val="20"/>
          <w:szCs w:val="22"/>
          <w:lang w:val="es-BO"/>
        </w:rPr>
        <w:t>PROVEEDOR,</w:t>
      </w:r>
      <w:r w:rsidRPr="000363DF">
        <w:rPr>
          <w:rFonts w:ascii="Arial" w:hAnsi="Arial" w:cs="Arial"/>
          <w:sz w:val="20"/>
          <w:szCs w:val="22"/>
          <w:lang w:val="es-BO"/>
        </w:rPr>
        <w:t xml:space="preserve"> como resultado de la verificación, no se constituye en retraso de entrega. La sustitución que no se efectivice en el plazo </w:t>
      </w:r>
      <w:r w:rsidRPr="000363DF">
        <w:rPr>
          <w:rFonts w:ascii="Arial" w:hAnsi="Arial" w:cs="Arial"/>
          <w:sz w:val="20"/>
          <w:szCs w:val="22"/>
          <w:lang w:val="es-BO"/>
        </w:rPr>
        <w:lastRenderedPageBreak/>
        <w:t xml:space="preserve">establecido por la </w:t>
      </w:r>
      <w:r w:rsidRPr="000363DF">
        <w:rPr>
          <w:rFonts w:ascii="Arial" w:hAnsi="Arial" w:cs="Arial"/>
          <w:b/>
          <w:sz w:val="20"/>
          <w:szCs w:val="22"/>
          <w:lang w:val="es-BO"/>
        </w:rPr>
        <w:t>ENTIDAD</w:t>
      </w:r>
      <w:r w:rsidRPr="000363DF">
        <w:rPr>
          <w:rFonts w:ascii="Arial" w:hAnsi="Arial" w:cs="Arial"/>
          <w:sz w:val="20"/>
          <w:szCs w:val="22"/>
          <w:lang w:val="es-BO"/>
        </w:rPr>
        <w:t xml:space="preserve">, será sujeta de aplicación de multas por día de retraso desde la fecha de entrega de los </w:t>
      </w:r>
      <w:r w:rsidRPr="000363DF">
        <w:rPr>
          <w:rFonts w:ascii="Arial" w:hAnsi="Arial" w:cs="Arial"/>
          <w:b/>
          <w:sz w:val="20"/>
          <w:szCs w:val="22"/>
          <w:lang w:val="es-BO"/>
        </w:rPr>
        <w:t>BIENES</w:t>
      </w:r>
      <w:r w:rsidRPr="000363DF">
        <w:rPr>
          <w:rFonts w:ascii="Arial" w:hAnsi="Arial" w:cs="Arial"/>
          <w:sz w:val="20"/>
          <w:szCs w:val="22"/>
          <w:lang w:val="es-BO"/>
        </w:rPr>
        <w:t>.</w:t>
      </w:r>
    </w:p>
    <w:p w14:paraId="451FC697" w14:textId="77777777" w:rsidR="000363DF" w:rsidRPr="000363DF" w:rsidRDefault="000363DF" w:rsidP="000363DF">
      <w:pPr>
        <w:jc w:val="both"/>
        <w:rPr>
          <w:rFonts w:ascii="Arial" w:hAnsi="Arial" w:cs="Arial"/>
          <w:sz w:val="20"/>
          <w:szCs w:val="22"/>
          <w:lang w:val="es-BO"/>
        </w:rPr>
      </w:pPr>
    </w:p>
    <w:p w14:paraId="6F125762"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Las actividades de verificación que debe desarrollar la Comisión de Recepción, serán las siguientes:</w:t>
      </w:r>
    </w:p>
    <w:p w14:paraId="2DAF4436" w14:textId="77777777" w:rsidR="000363DF" w:rsidRPr="000363DF" w:rsidRDefault="000363DF" w:rsidP="000363DF">
      <w:pPr>
        <w:jc w:val="both"/>
        <w:rPr>
          <w:rFonts w:ascii="Arial" w:hAnsi="Arial" w:cs="Arial"/>
          <w:b/>
          <w:i/>
          <w:sz w:val="20"/>
          <w:szCs w:val="22"/>
          <w:lang w:val="es-BO"/>
        </w:rPr>
      </w:pPr>
    </w:p>
    <w:p w14:paraId="37D89DF7" w14:textId="77777777" w:rsidR="000363DF" w:rsidRPr="000363DF" w:rsidRDefault="000363DF" w:rsidP="000363DF">
      <w:pPr>
        <w:ind w:left="567" w:hanging="283"/>
        <w:jc w:val="both"/>
        <w:rPr>
          <w:rFonts w:ascii="Arial" w:hAnsi="Arial" w:cs="Arial"/>
          <w:sz w:val="20"/>
          <w:szCs w:val="22"/>
          <w:lang w:val="es-BO"/>
        </w:rPr>
      </w:pPr>
      <w:r w:rsidRPr="000363DF">
        <w:rPr>
          <w:rFonts w:ascii="Arial" w:hAnsi="Arial" w:cs="Arial"/>
          <w:b/>
          <w:i/>
          <w:sz w:val="20"/>
          <w:szCs w:val="22"/>
          <w:lang w:val="es-BO"/>
        </w:rPr>
        <w:t>•</w:t>
      </w:r>
      <w:r w:rsidRPr="000363DF">
        <w:rPr>
          <w:rFonts w:ascii="Arial" w:hAnsi="Arial" w:cs="Arial"/>
          <w:b/>
          <w:i/>
          <w:sz w:val="20"/>
          <w:szCs w:val="22"/>
          <w:lang w:val="es-BO"/>
        </w:rPr>
        <w:tab/>
      </w:r>
      <w:r w:rsidRPr="000363DF">
        <w:rPr>
          <w:rFonts w:ascii="Arial" w:hAnsi="Arial" w:cs="Arial"/>
          <w:sz w:val="20"/>
          <w:szCs w:val="22"/>
          <w:lang w:val="es-BO"/>
        </w:rPr>
        <w:t xml:space="preserve">Recepción de </w:t>
      </w:r>
      <w:r w:rsidRPr="000363DF">
        <w:rPr>
          <w:rFonts w:ascii="Arial" w:hAnsi="Arial" w:cs="Arial"/>
          <w:b/>
          <w:sz w:val="20"/>
          <w:szCs w:val="22"/>
          <w:lang w:val="es-BO"/>
        </w:rPr>
        <w:t>BIENES</w:t>
      </w:r>
      <w:r w:rsidRPr="000363DF">
        <w:rPr>
          <w:rFonts w:ascii="Arial" w:hAnsi="Arial" w:cs="Arial"/>
          <w:sz w:val="20"/>
          <w:szCs w:val="22"/>
          <w:lang w:val="es-BO"/>
        </w:rPr>
        <w:t xml:space="preserve"> sujeta a verificación.</w:t>
      </w:r>
    </w:p>
    <w:p w14:paraId="0C30D81D" w14:textId="77777777" w:rsidR="000363DF" w:rsidRPr="000363DF" w:rsidRDefault="000363DF" w:rsidP="000363DF">
      <w:pPr>
        <w:ind w:left="567" w:hanging="283"/>
        <w:jc w:val="both"/>
        <w:rPr>
          <w:rFonts w:ascii="Arial" w:hAnsi="Arial" w:cs="Arial"/>
          <w:sz w:val="20"/>
          <w:szCs w:val="22"/>
          <w:lang w:val="es-BO"/>
        </w:rPr>
      </w:pPr>
      <w:r w:rsidRPr="000363DF">
        <w:rPr>
          <w:rFonts w:ascii="Arial" w:hAnsi="Arial" w:cs="Arial"/>
          <w:sz w:val="20"/>
          <w:szCs w:val="22"/>
          <w:lang w:val="es-BO"/>
        </w:rPr>
        <w:t>•</w:t>
      </w:r>
      <w:r w:rsidRPr="000363DF">
        <w:rPr>
          <w:rFonts w:ascii="Arial" w:hAnsi="Arial" w:cs="Arial"/>
          <w:sz w:val="20"/>
          <w:szCs w:val="22"/>
          <w:lang w:val="es-BO"/>
        </w:rPr>
        <w:tab/>
        <w:t>Verificación de características técnicas.</w:t>
      </w:r>
    </w:p>
    <w:p w14:paraId="48DF79AC" w14:textId="77777777" w:rsidR="000363DF" w:rsidRPr="000363DF" w:rsidRDefault="000363DF" w:rsidP="000363DF">
      <w:pPr>
        <w:ind w:left="567" w:hanging="283"/>
        <w:jc w:val="both"/>
        <w:rPr>
          <w:rFonts w:ascii="Arial" w:hAnsi="Arial" w:cs="Arial"/>
          <w:sz w:val="20"/>
          <w:szCs w:val="22"/>
          <w:lang w:val="es-BO"/>
        </w:rPr>
      </w:pPr>
      <w:r w:rsidRPr="000363DF">
        <w:rPr>
          <w:rFonts w:ascii="Arial" w:hAnsi="Arial" w:cs="Arial"/>
          <w:sz w:val="20"/>
          <w:szCs w:val="22"/>
          <w:lang w:val="es-BO"/>
        </w:rPr>
        <w:t>•</w:t>
      </w:r>
      <w:r w:rsidRPr="000363DF">
        <w:rPr>
          <w:rFonts w:ascii="Arial" w:hAnsi="Arial" w:cs="Arial"/>
          <w:sz w:val="20"/>
          <w:szCs w:val="22"/>
          <w:lang w:val="es-BO"/>
        </w:rPr>
        <w:tab/>
        <w:t>Coordinación para instalación y puesta en funcionamiento.</w:t>
      </w:r>
    </w:p>
    <w:p w14:paraId="404B8A9C" w14:textId="77777777" w:rsidR="000363DF" w:rsidRPr="000363DF" w:rsidRDefault="000363DF" w:rsidP="000363DF">
      <w:pPr>
        <w:ind w:left="567" w:hanging="283"/>
        <w:jc w:val="both"/>
        <w:rPr>
          <w:rFonts w:ascii="Arial" w:hAnsi="Arial" w:cs="Arial"/>
          <w:sz w:val="20"/>
          <w:szCs w:val="22"/>
          <w:lang w:val="es-BO"/>
        </w:rPr>
      </w:pPr>
      <w:r w:rsidRPr="000363DF">
        <w:rPr>
          <w:rFonts w:ascii="Arial" w:hAnsi="Arial" w:cs="Arial"/>
          <w:sz w:val="20"/>
          <w:szCs w:val="22"/>
          <w:lang w:val="es-BO"/>
        </w:rPr>
        <w:t>•</w:t>
      </w:r>
      <w:r w:rsidRPr="000363DF">
        <w:rPr>
          <w:rFonts w:ascii="Arial" w:hAnsi="Arial" w:cs="Arial"/>
          <w:sz w:val="20"/>
          <w:szCs w:val="22"/>
          <w:lang w:val="es-BO"/>
        </w:rPr>
        <w:tab/>
        <w:t>Verificar las pruebas integrales.</w:t>
      </w:r>
    </w:p>
    <w:p w14:paraId="2D115552" w14:textId="77777777" w:rsidR="000363DF" w:rsidRPr="000363DF" w:rsidRDefault="000363DF" w:rsidP="000363DF">
      <w:pPr>
        <w:ind w:left="567" w:hanging="283"/>
        <w:jc w:val="both"/>
        <w:rPr>
          <w:rFonts w:ascii="Arial" w:hAnsi="Arial" w:cs="Arial"/>
          <w:sz w:val="20"/>
          <w:szCs w:val="22"/>
          <w:lang w:val="es-BO"/>
        </w:rPr>
      </w:pPr>
      <w:r w:rsidRPr="000363DF">
        <w:rPr>
          <w:rFonts w:ascii="Arial" w:hAnsi="Arial" w:cs="Arial"/>
          <w:sz w:val="20"/>
          <w:szCs w:val="22"/>
          <w:lang w:val="es-BO"/>
        </w:rPr>
        <w:t>•</w:t>
      </w:r>
      <w:r w:rsidRPr="000363DF">
        <w:rPr>
          <w:rFonts w:ascii="Arial" w:hAnsi="Arial" w:cs="Arial"/>
          <w:sz w:val="20"/>
          <w:szCs w:val="22"/>
          <w:lang w:val="es-BO"/>
        </w:rPr>
        <w:tab/>
        <w:t>Emitir Informe técnico.</w:t>
      </w:r>
    </w:p>
    <w:p w14:paraId="0D02EBAE" w14:textId="77777777" w:rsidR="000363DF" w:rsidRPr="000363DF" w:rsidRDefault="000363DF" w:rsidP="000363DF">
      <w:pPr>
        <w:ind w:left="567" w:hanging="283"/>
        <w:jc w:val="both"/>
        <w:rPr>
          <w:rFonts w:ascii="Arial" w:hAnsi="Arial" w:cs="Arial"/>
          <w:sz w:val="20"/>
          <w:szCs w:val="22"/>
          <w:lang w:val="es-BO"/>
        </w:rPr>
      </w:pPr>
      <w:r w:rsidRPr="000363DF">
        <w:rPr>
          <w:rFonts w:ascii="Arial" w:hAnsi="Arial" w:cs="Arial"/>
          <w:sz w:val="20"/>
          <w:szCs w:val="22"/>
          <w:lang w:val="es-BO"/>
        </w:rPr>
        <w:t>•</w:t>
      </w:r>
      <w:r w:rsidRPr="000363DF">
        <w:rPr>
          <w:rFonts w:ascii="Arial" w:hAnsi="Arial" w:cs="Arial"/>
          <w:sz w:val="20"/>
          <w:szCs w:val="22"/>
          <w:lang w:val="es-BO"/>
        </w:rPr>
        <w:tab/>
        <w:t xml:space="preserve">Observaciones a la entrega de </w:t>
      </w:r>
      <w:r w:rsidRPr="000363DF">
        <w:rPr>
          <w:rFonts w:ascii="Arial" w:hAnsi="Arial" w:cs="Arial"/>
          <w:b/>
          <w:sz w:val="20"/>
          <w:szCs w:val="22"/>
          <w:lang w:val="es-BO"/>
        </w:rPr>
        <w:t>BIENES</w:t>
      </w:r>
      <w:r w:rsidRPr="000363DF">
        <w:rPr>
          <w:rFonts w:ascii="Arial" w:hAnsi="Arial" w:cs="Arial"/>
          <w:sz w:val="20"/>
          <w:szCs w:val="22"/>
          <w:lang w:val="es-BO"/>
        </w:rPr>
        <w:t xml:space="preserve"> (cuando corresponda).</w:t>
      </w:r>
    </w:p>
    <w:p w14:paraId="4418313A" w14:textId="77777777" w:rsidR="000363DF" w:rsidRPr="000363DF" w:rsidRDefault="000363DF" w:rsidP="000363DF">
      <w:pPr>
        <w:ind w:left="567" w:hanging="283"/>
        <w:jc w:val="both"/>
        <w:rPr>
          <w:rFonts w:ascii="Arial" w:hAnsi="Arial" w:cs="Arial"/>
          <w:sz w:val="20"/>
          <w:szCs w:val="22"/>
          <w:lang w:val="es-BO"/>
        </w:rPr>
      </w:pPr>
      <w:r w:rsidRPr="000363DF">
        <w:rPr>
          <w:rFonts w:ascii="Arial" w:hAnsi="Arial" w:cs="Arial"/>
          <w:sz w:val="20"/>
          <w:szCs w:val="22"/>
          <w:lang w:val="es-BO"/>
        </w:rPr>
        <w:t>•</w:t>
      </w:r>
      <w:r w:rsidRPr="000363DF">
        <w:rPr>
          <w:rFonts w:ascii="Arial" w:hAnsi="Arial" w:cs="Arial"/>
          <w:sz w:val="20"/>
          <w:szCs w:val="22"/>
          <w:lang w:val="es-BO"/>
        </w:rPr>
        <w:tab/>
        <w:t>Emitir Acta de Recepción.</w:t>
      </w:r>
    </w:p>
    <w:p w14:paraId="6F254EB1" w14:textId="77777777" w:rsidR="000363DF" w:rsidRPr="000363DF" w:rsidRDefault="000363DF" w:rsidP="000363DF">
      <w:pPr>
        <w:ind w:left="567" w:hanging="283"/>
        <w:jc w:val="both"/>
        <w:rPr>
          <w:rFonts w:ascii="Arial" w:hAnsi="Arial" w:cs="Arial"/>
          <w:sz w:val="20"/>
          <w:szCs w:val="22"/>
          <w:lang w:val="es-BO"/>
        </w:rPr>
      </w:pPr>
    </w:p>
    <w:p w14:paraId="0548C73A" w14:textId="77777777" w:rsidR="000363DF" w:rsidRPr="000363DF" w:rsidRDefault="000363DF" w:rsidP="000363DF">
      <w:pPr>
        <w:jc w:val="both"/>
        <w:rPr>
          <w:rFonts w:ascii="Arial" w:hAnsi="Arial" w:cs="Arial"/>
          <w:sz w:val="20"/>
          <w:szCs w:val="22"/>
          <w:lang w:val="es-BO"/>
        </w:rPr>
      </w:pPr>
      <w:r w:rsidRPr="000363DF">
        <w:rPr>
          <w:rFonts w:ascii="Arial" w:hAnsi="Arial" w:cs="Arial"/>
          <w:b/>
          <w:sz w:val="20"/>
          <w:szCs w:val="22"/>
        </w:rPr>
        <w:t xml:space="preserve">CLÁUSULA VIGÉSIMA OCTAVA.- </w:t>
      </w:r>
      <w:r w:rsidRPr="000363DF">
        <w:rPr>
          <w:rFonts w:ascii="Arial" w:hAnsi="Arial" w:cs="Arial"/>
          <w:b/>
          <w:sz w:val="20"/>
          <w:szCs w:val="22"/>
          <w:lang w:val="es-BO"/>
        </w:rPr>
        <w:t xml:space="preserve">(LIQUIDACIÓN DE CONTRATO) </w:t>
      </w:r>
      <w:r w:rsidRPr="000363DF">
        <w:rPr>
          <w:rFonts w:ascii="Arial" w:hAnsi="Arial" w:cs="Arial"/>
          <w:sz w:val="20"/>
          <w:szCs w:val="22"/>
          <w:lang w:val="es-BO"/>
        </w:rPr>
        <w:t xml:space="preserve">Dentro de los diez (10) días hábiles siguientes a la fecha de recepción de la entrega o provisión que implique el cumplimiento del objeto de la contratación o a la fecha de Resolución del Contrato, la </w:t>
      </w:r>
      <w:r w:rsidRPr="000363DF">
        <w:rPr>
          <w:rFonts w:ascii="Arial" w:hAnsi="Arial" w:cs="Arial"/>
          <w:b/>
          <w:sz w:val="20"/>
          <w:szCs w:val="22"/>
          <w:lang w:val="es-BO"/>
        </w:rPr>
        <w:t>ENTIDAD</w:t>
      </w:r>
      <w:r w:rsidRPr="000363DF">
        <w:rPr>
          <w:rFonts w:ascii="Arial" w:hAnsi="Arial" w:cs="Arial"/>
          <w:sz w:val="20"/>
          <w:szCs w:val="22"/>
          <w:lang w:val="es-BO"/>
        </w:rPr>
        <w:t xml:space="preserve"> procederá a la liquidación del Contrato.</w:t>
      </w:r>
    </w:p>
    <w:p w14:paraId="540FB756" w14:textId="77777777" w:rsidR="000363DF" w:rsidRPr="00954494" w:rsidRDefault="000363DF" w:rsidP="000363DF">
      <w:pPr>
        <w:jc w:val="both"/>
        <w:rPr>
          <w:rFonts w:ascii="Arial" w:hAnsi="Arial" w:cs="Arial"/>
          <w:sz w:val="18"/>
          <w:szCs w:val="22"/>
        </w:rPr>
      </w:pPr>
    </w:p>
    <w:p w14:paraId="79F95214"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En ambos casos, la </w:t>
      </w:r>
      <w:r w:rsidRPr="000363DF">
        <w:rPr>
          <w:rFonts w:ascii="Arial" w:hAnsi="Arial" w:cs="Arial"/>
          <w:b/>
          <w:sz w:val="20"/>
          <w:szCs w:val="22"/>
          <w:lang w:val="es-BO"/>
        </w:rPr>
        <w:t xml:space="preserve">ENTIDAD </w:t>
      </w:r>
      <w:r w:rsidRPr="000363DF">
        <w:rPr>
          <w:rFonts w:ascii="Arial" w:hAnsi="Arial" w:cs="Arial"/>
          <w:sz w:val="20"/>
          <w:szCs w:val="22"/>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14:paraId="6CCEC26C" w14:textId="77777777" w:rsidR="000363DF" w:rsidRPr="000363DF" w:rsidRDefault="000363DF" w:rsidP="000363DF">
      <w:pPr>
        <w:jc w:val="both"/>
        <w:rPr>
          <w:rFonts w:ascii="Arial" w:hAnsi="Arial" w:cs="Arial"/>
          <w:sz w:val="20"/>
          <w:szCs w:val="22"/>
          <w:lang w:val="es-BO"/>
        </w:rPr>
      </w:pPr>
    </w:p>
    <w:p w14:paraId="53059E7F" w14:textId="77777777" w:rsidR="000363DF" w:rsidRPr="000363DF" w:rsidRDefault="000363DF" w:rsidP="000363DF">
      <w:pPr>
        <w:jc w:val="both"/>
        <w:rPr>
          <w:rFonts w:ascii="Arial" w:hAnsi="Arial" w:cs="Arial"/>
          <w:sz w:val="20"/>
          <w:szCs w:val="22"/>
          <w:lang w:val="es-BO"/>
        </w:rPr>
      </w:pPr>
      <w:r w:rsidRPr="000363DF">
        <w:rPr>
          <w:rFonts w:ascii="Arial" w:hAnsi="Arial" w:cs="Arial"/>
          <w:sz w:val="20"/>
          <w:szCs w:val="22"/>
          <w:lang w:val="es-BO"/>
        </w:rPr>
        <w:t xml:space="preserve">El Certificado de Cumplimiento de Contrato será emitido, siempre y cuando el </w:t>
      </w:r>
      <w:r w:rsidRPr="000363DF">
        <w:rPr>
          <w:rFonts w:ascii="Arial" w:hAnsi="Arial" w:cs="Arial"/>
          <w:b/>
          <w:sz w:val="20"/>
          <w:szCs w:val="22"/>
          <w:lang w:val="es-BO"/>
        </w:rPr>
        <w:t>PROVEEDOR</w:t>
      </w:r>
      <w:r w:rsidRPr="000363DF">
        <w:rPr>
          <w:rFonts w:ascii="Arial" w:hAnsi="Arial" w:cs="Arial"/>
          <w:sz w:val="20"/>
          <w:szCs w:val="22"/>
          <w:lang w:val="es-BO"/>
        </w:rPr>
        <w:t xml:space="preserve"> haya dado fiel cumplimiento a todas sus obligaciones, previstas en el presente Contrato.</w:t>
      </w:r>
    </w:p>
    <w:p w14:paraId="199E5252" w14:textId="77777777" w:rsidR="000363DF" w:rsidRPr="00954494" w:rsidRDefault="000363DF" w:rsidP="000363DF">
      <w:pPr>
        <w:widowControl w:val="0"/>
        <w:jc w:val="both"/>
        <w:rPr>
          <w:rFonts w:ascii="Arial" w:hAnsi="Arial" w:cs="Arial"/>
          <w:bCs/>
          <w:iCs/>
          <w:sz w:val="18"/>
          <w:szCs w:val="22"/>
        </w:rPr>
      </w:pPr>
    </w:p>
    <w:p w14:paraId="69C8C1A5"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La liquidación del Contrato, tomará en cuenta:</w:t>
      </w:r>
    </w:p>
    <w:p w14:paraId="55B9B713" w14:textId="77777777" w:rsidR="000363DF" w:rsidRPr="00954494" w:rsidRDefault="000363DF" w:rsidP="000363DF">
      <w:pPr>
        <w:widowControl w:val="0"/>
        <w:jc w:val="both"/>
        <w:rPr>
          <w:rFonts w:ascii="Arial" w:hAnsi="Arial" w:cs="Arial"/>
          <w:sz w:val="18"/>
          <w:szCs w:val="22"/>
          <w:lang w:val="es-BO"/>
        </w:rPr>
      </w:pPr>
    </w:p>
    <w:p w14:paraId="50B12F77" w14:textId="77777777" w:rsidR="000363DF" w:rsidRPr="000363DF" w:rsidRDefault="000363DF" w:rsidP="00F81470">
      <w:pPr>
        <w:widowControl w:val="0"/>
        <w:numPr>
          <w:ilvl w:val="0"/>
          <w:numId w:val="60"/>
        </w:numPr>
        <w:jc w:val="both"/>
        <w:rPr>
          <w:rFonts w:ascii="Arial" w:hAnsi="Arial" w:cs="Arial"/>
          <w:sz w:val="20"/>
          <w:szCs w:val="22"/>
          <w:lang w:val="es-BO"/>
        </w:rPr>
      </w:pPr>
      <w:r w:rsidRPr="000363DF">
        <w:rPr>
          <w:rFonts w:ascii="Arial" w:hAnsi="Arial" w:cs="Arial"/>
          <w:sz w:val="20"/>
          <w:szCs w:val="22"/>
          <w:lang w:val="es-BO"/>
        </w:rPr>
        <w:t>Reposición de daños, si hubieren.</w:t>
      </w:r>
    </w:p>
    <w:p w14:paraId="3876C0B9" w14:textId="77777777" w:rsidR="000363DF" w:rsidRPr="000363DF" w:rsidRDefault="000363DF" w:rsidP="00F81470">
      <w:pPr>
        <w:widowControl w:val="0"/>
        <w:numPr>
          <w:ilvl w:val="0"/>
          <w:numId w:val="60"/>
        </w:numPr>
        <w:jc w:val="both"/>
        <w:rPr>
          <w:rFonts w:ascii="Arial" w:hAnsi="Arial" w:cs="Arial"/>
          <w:sz w:val="20"/>
          <w:szCs w:val="22"/>
          <w:lang w:val="es-BO"/>
        </w:rPr>
      </w:pPr>
      <w:r w:rsidRPr="000363DF">
        <w:rPr>
          <w:rFonts w:ascii="Arial" w:hAnsi="Arial" w:cs="Arial"/>
          <w:sz w:val="20"/>
          <w:szCs w:val="22"/>
          <w:lang w:val="es-BO"/>
        </w:rPr>
        <w:t>Las multas y penalidades, si hubieran.</w:t>
      </w:r>
    </w:p>
    <w:p w14:paraId="3ECC408A" w14:textId="77777777" w:rsidR="000363DF" w:rsidRPr="000363DF" w:rsidRDefault="000363DF" w:rsidP="00F81470">
      <w:pPr>
        <w:widowControl w:val="0"/>
        <w:numPr>
          <w:ilvl w:val="0"/>
          <w:numId w:val="60"/>
        </w:numPr>
        <w:jc w:val="both"/>
        <w:rPr>
          <w:rFonts w:ascii="Arial" w:hAnsi="Arial" w:cs="Arial"/>
          <w:sz w:val="20"/>
          <w:szCs w:val="22"/>
          <w:lang w:val="es-BO"/>
        </w:rPr>
      </w:pPr>
      <w:r w:rsidRPr="000363DF">
        <w:rPr>
          <w:rFonts w:ascii="Arial" w:hAnsi="Arial" w:cs="Arial"/>
          <w:sz w:val="20"/>
          <w:szCs w:val="22"/>
          <w:lang w:val="es-BO"/>
        </w:rPr>
        <w:t xml:space="preserve">Otros aspectos que considere la </w:t>
      </w:r>
      <w:r w:rsidRPr="000363DF">
        <w:rPr>
          <w:rFonts w:ascii="Arial" w:hAnsi="Arial" w:cs="Arial"/>
          <w:b/>
          <w:sz w:val="20"/>
          <w:szCs w:val="22"/>
          <w:lang w:val="es-BO"/>
        </w:rPr>
        <w:t>ENTIDAD</w:t>
      </w:r>
      <w:r w:rsidRPr="000363DF">
        <w:rPr>
          <w:rFonts w:ascii="Arial" w:hAnsi="Arial" w:cs="Arial"/>
          <w:sz w:val="20"/>
          <w:szCs w:val="22"/>
          <w:lang w:val="es-BO"/>
        </w:rPr>
        <w:t>.</w:t>
      </w:r>
    </w:p>
    <w:p w14:paraId="3CD4C4FA" w14:textId="77777777" w:rsidR="000363DF" w:rsidRPr="000363DF" w:rsidRDefault="000363DF" w:rsidP="000363DF">
      <w:pPr>
        <w:widowControl w:val="0"/>
        <w:jc w:val="both"/>
        <w:rPr>
          <w:rFonts w:ascii="Arial" w:hAnsi="Arial" w:cs="Arial"/>
          <w:sz w:val="20"/>
          <w:szCs w:val="22"/>
          <w:lang w:val="es-BO"/>
        </w:rPr>
      </w:pPr>
    </w:p>
    <w:p w14:paraId="4995724D"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 xml:space="preserve">Asimismo, el </w:t>
      </w:r>
      <w:r w:rsidRPr="000363DF">
        <w:rPr>
          <w:rFonts w:ascii="Arial" w:hAnsi="Arial" w:cs="Arial"/>
          <w:b/>
          <w:sz w:val="20"/>
          <w:szCs w:val="22"/>
          <w:lang w:val="es-BO"/>
        </w:rPr>
        <w:t xml:space="preserve">PROVEEDOR </w:t>
      </w:r>
      <w:r w:rsidRPr="000363DF">
        <w:rPr>
          <w:rFonts w:ascii="Arial" w:hAnsi="Arial" w:cs="Arial"/>
          <w:sz w:val="20"/>
          <w:szCs w:val="22"/>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0363DF">
        <w:rPr>
          <w:rFonts w:ascii="Arial" w:hAnsi="Arial" w:cs="Arial"/>
          <w:b/>
          <w:sz w:val="20"/>
          <w:szCs w:val="22"/>
          <w:lang w:val="es-BO"/>
        </w:rPr>
        <w:t>ENTIDAD.</w:t>
      </w:r>
    </w:p>
    <w:p w14:paraId="054ED8C1" w14:textId="77777777" w:rsidR="000363DF" w:rsidRPr="000363DF" w:rsidRDefault="000363DF" w:rsidP="000363DF">
      <w:pPr>
        <w:widowControl w:val="0"/>
        <w:jc w:val="both"/>
        <w:rPr>
          <w:rFonts w:ascii="Arial" w:hAnsi="Arial" w:cs="Arial"/>
          <w:sz w:val="20"/>
          <w:szCs w:val="22"/>
          <w:lang w:val="es-BO"/>
        </w:rPr>
      </w:pPr>
    </w:p>
    <w:p w14:paraId="3CDE235A" w14:textId="77777777" w:rsidR="000363DF" w:rsidRPr="000363DF" w:rsidRDefault="000363DF" w:rsidP="000363DF">
      <w:pPr>
        <w:widowControl w:val="0"/>
        <w:jc w:val="both"/>
        <w:rPr>
          <w:rFonts w:ascii="Arial" w:hAnsi="Arial" w:cs="Arial"/>
          <w:sz w:val="20"/>
          <w:szCs w:val="22"/>
          <w:lang w:val="es-BO"/>
        </w:rPr>
      </w:pPr>
      <w:r w:rsidRPr="000363DF">
        <w:rPr>
          <w:rFonts w:ascii="Arial" w:hAnsi="Arial" w:cs="Arial"/>
          <w:sz w:val="20"/>
          <w:szCs w:val="22"/>
          <w:lang w:val="es-BO"/>
        </w:rPr>
        <w:t>Este proceso utilizará los plazos previstos en la Cláusula Décima Tercera del presente Contrato, para el pago de saldos que existiesen.</w:t>
      </w:r>
    </w:p>
    <w:p w14:paraId="30FF1939" w14:textId="77777777" w:rsidR="000363DF" w:rsidRPr="000363DF" w:rsidRDefault="000363DF" w:rsidP="000363DF">
      <w:pPr>
        <w:widowControl w:val="0"/>
        <w:jc w:val="both"/>
        <w:rPr>
          <w:rFonts w:ascii="Arial" w:hAnsi="Arial" w:cs="Arial"/>
          <w:b/>
          <w:sz w:val="20"/>
          <w:szCs w:val="22"/>
        </w:rPr>
      </w:pPr>
    </w:p>
    <w:p w14:paraId="45777E44" w14:textId="77777777" w:rsidR="000363DF" w:rsidRPr="000363DF" w:rsidRDefault="000363DF" w:rsidP="000363DF">
      <w:pPr>
        <w:jc w:val="both"/>
        <w:rPr>
          <w:rFonts w:ascii="Arial" w:hAnsi="Arial" w:cs="Arial"/>
          <w:b/>
          <w:sz w:val="20"/>
          <w:szCs w:val="22"/>
        </w:rPr>
      </w:pPr>
      <w:r w:rsidRPr="000363DF">
        <w:rPr>
          <w:rFonts w:ascii="Arial" w:hAnsi="Arial" w:cs="Arial"/>
          <w:b/>
          <w:sz w:val="20"/>
          <w:szCs w:val="22"/>
        </w:rPr>
        <w:t xml:space="preserve">CLÁUSULA VIGÉSIMA NOVENA.- (CONFORMIDAD) </w:t>
      </w:r>
      <w:r w:rsidRPr="000363DF">
        <w:rPr>
          <w:rFonts w:ascii="Arial" w:hAnsi="Arial" w:cs="Arial"/>
          <w:sz w:val="20"/>
          <w:szCs w:val="22"/>
        </w:rPr>
        <w:t>En señal de conformidad y para su fiel y estricto cumplimiento, suscribimos el presente Contrato en cuatro ejemplares de un mismo tenor y validez __________</w:t>
      </w:r>
      <w:r w:rsidRPr="000363DF">
        <w:rPr>
          <w:rFonts w:ascii="Arial" w:hAnsi="Arial" w:cs="Arial"/>
          <w:b/>
          <w:sz w:val="20"/>
          <w:szCs w:val="22"/>
          <w:lang w:val="es-ES_tradnl"/>
        </w:rPr>
        <w:t>,</w:t>
      </w:r>
      <w:r w:rsidRPr="000363DF">
        <w:rPr>
          <w:rFonts w:ascii="Arial" w:hAnsi="Arial" w:cs="Arial"/>
          <w:sz w:val="20"/>
          <w:szCs w:val="22"/>
        </w:rPr>
        <w:t xml:space="preserve"> en representación legal de la </w:t>
      </w:r>
      <w:r w:rsidRPr="000363DF">
        <w:rPr>
          <w:rFonts w:ascii="Arial" w:hAnsi="Arial" w:cs="Arial"/>
          <w:b/>
          <w:sz w:val="20"/>
          <w:szCs w:val="22"/>
        </w:rPr>
        <w:t>ENTIDAD</w:t>
      </w:r>
      <w:r w:rsidRPr="000363DF">
        <w:rPr>
          <w:rFonts w:ascii="Arial" w:hAnsi="Arial" w:cs="Arial"/>
          <w:sz w:val="20"/>
          <w:szCs w:val="22"/>
        </w:rPr>
        <w:t xml:space="preserve"> y _________________, en representación legal del </w:t>
      </w:r>
      <w:r w:rsidRPr="000363DF">
        <w:rPr>
          <w:rFonts w:ascii="Arial" w:hAnsi="Arial" w:cs="Arial"/>
          <w:b/>
          <w:bCs/>
          <w:sz w:val="20"/>
          <w:szCs w:val="22"/>
        </w:rPr>
        <w:t>PROVEEDOR</w:t>
      </w:r>
      <w:r w:rsidRPr="000363DF">
        <w:rPr>
          <w:rFonts w:ascii="Arial" w:hAnsi="Arial" w:cs="Arial"/>
          <w:sz w:val="20"/>
          <w:szCs w:val="22"/>
        </w:rPr>
        <w:t>.</w:t>
      </w:r>
    </w:p>
    <w:p w14:paraId="1433D963" w14:textId="77777777" w:rsidR="000363DF" w:rsidRPr="000363DF" w:rsidRDefault="000363DF" w:rsidP="000363DF">
      <w:pPr>
        <w:jc w:val="both"/>
        <w:rPr>
          <w:rFonts w:ascii="Arial" w:hAnsi="Arial" w:cs="Arial"/>
          <w:sz w:val="20"/>
          <w:szCs w:val="22"/>
        </w:rPr>
      </w:pPr>
      <w:r w:rsidRPr="000363DF">
        <w:rPr>
          <w:rFonts w:ascii="Arial" w:hAnsi="Arial" w:cs="Arial"/>
          <w:sz w:val="20"/>
          <w:szCs w:val="22"/>
        </w:rPr>
        <w:t>Este documento, conforme a disposiciones legales de control fiscal vigentes, será registrado ante la Contraloría General del Estado.</w:t>
      </w:r>
    </w:p>
    <w:p w14:paraId="242766E9" w14:textId="77777777" w:rsidR="000363DF" w:rsidRPr="000363DF" w:rsidRDefault="000363DF" w:rsidP="000363DF">
      <w:pPr>
        <w:jc w:val="both"/>
        <w:rPr>
          <w:rFonts w:ascii="Arial" w:hAnsi="Arial" w:cs="Arial"/>
          <w:sz w:val="20"/>
          <w:szCs w:val="22"/>
        </w:rPr>
      </w:pPr>
    </w:p>
    <w:p w14:paraId="16A3B81D" w14:textId="77777777" w:rsidR="000363DF" w:rsidRPr="000363DF" w:rsidRDefault="000363DF" w:rsidP="000363DF">
      <w:pPr>
        <w:jc w:val="both"/>
        <w:rPr>
          <w:rFonts w:ascii="Arial" w:eastAsia="Courier New" w:hAnsi="Arial" w:cs="Arial"/>
          <w:sz w:val="20"/>
          <w:szCs w:val="22"/>
        </w:rPr>
      </w:pPr>
      <w:r w:rsidRPr="000363DF">
        <w:rPr>
          <w:rFonts w:ascii="Arial" w:eastAsia="Courier New" w:hAnsi="Arial" w:cs="Arial"/>
          <w:sz w:val="20"/>
          <w:szCs w:val="22"/>
        </w:rPr>
        <w:t xml:space="preserve">La Paz, __ de ____ </w:t>
      </w:r>
      <w:proofErr w:type="spellStart"/>
      <w:r w:rsidRPr="000363DF">
        <w:rPr>
          <w:rFonts w:ascii="Arial" w:eastAsia="Courier New" w:hAnsi="Arial" w:cs="Arial"/>
          <w:sz w:val="20"/>
          <w:szCs w:val="22"/>
        </w:rPr>
        <w:t>de</w:t>
      </w:r>
      <w:proofErr w:type="spellEnd"/>
      <w:r w:rsidRPr="000363DF">
        <w:rPr>
          <w:rFonts w:ascii="Arial" w:eastAsia="Courier New" w:hAnsi="Arial" w:cs="Arial"/>
          <w:sz w:val="20"/>
          <w:szCs w:val="22"/>
        </w:rPr>
        <w:t xml:space="preserve"> 2026</w:t>
      </w:r>
    </w:p>
    <w:p w14:paraId="21DADE3E" w14:textId="77777777" w:rsidR="000363DF" w:rsidRPr="000363DF" w:rsidRDefault="000363DF" w:rsidP="000363DF">
      <w:pPr>
        <w:jc w:val="both"/>
        <w:rPr>
          <w:rFonts w:ascii="Arial" w:hAnsi="Arial" w:cs="Arial"/>
          <w:sz w:val="20"/>
          <w:szCs w:val="22"/>
        </w:rPr>
      </w:pPr>
    </w:p>
    <w:p w14:paraId="648CC2B8" w14:textId="77777777" w:rsidR="000363DF" w:rsidRPr="000363DF" w:rsidRDefault="000363DF" w:rsidP="000363DF">
      <w:pPr>
        <w:jc w:val="both"/>
        <w:rPr>
          <w:rFonts w:ascii="Arial" w:hAnsi="Arial" w:cs="Arial"/>
          <w:sz w:val="20"/>
          <w:szCs w:val="22"/>
        </w:rPr>
      </w:pPr>
    </w:p>
    <w:tbl>
      <w:tblPr>
        <w:tblW w:w="0" w:type="auto"/>
        <w:jc w:val="center"/>
        <w:tblCellMar>
          <w:left w:w="70" w:type="dxa"/>
          <w:right w:w="70" w:type="dxa"/>
        </w:tblCellMar>
        <w:tblLook w:val="0000" w:firstRow="0" w:lastRow="0" w:firstColumn="0" w:lastColumn="0" w:noHBand="0" w:noVBand="0"/>
      </w:tblPr>
      <w:tblGrid>
        <w:gridCol w:w="4234"/>
        <w:gridCol w:w="4604"/>
      </w:tblGrid>
      <w:tr w:rsidR="000363DF" w:rsidRPr="000363DF" w14:paraId="27C6F0A6" w14:textId="77777777" w:rsidTr="000363DF">
        <w:trPr>
          <w:jc w:val="center"/>
        </w:trPr>
        <w:tc>
          <w:tcPr>
            <w:tcW w:w="4234" w:type="dxa"/>
          </w:tcPr>
          <w:p w14:paraId="0716F0A7" w14:textId="77777777" w:rsidR="000363DF" w:rsidRPr="000363DF" w:rsidRDefault="000363DF" w:rsidP="000363DF">
            <w:pPr>
              <w:pStyle w:val="Textoindependiente3"/>
              <w:widowControl w:val="0"/>
              <w:jc w:val="center"/>
              <w:rPr>
                <w:rFonts w:cs="Arial"/>
                <w:b/>
                <w:spacing w:val="-6"/>
                <w:sz w:val="20"/>
                <w:szCs w:val="22"/>
                <w:lang w:val="es-ES_tradnl"/>
              </w:rPr>
            </w:pPr>
          </w:p>
        </w:tc>
        <w:tc>
          <w:tcPr>
            <w:tcW w:w="4604" w:type="dxa"/>
          </w:tcPr>
          <w:p w14:paraId="161AE80C" w14:textId="77777777" w:rsidR="000363DF" w:rsidRPr="000363DF" w:rsidRDefault="000363DF" w:rsidP="000363DF">
            <w:pPr>
              <w:pStyle w:val="Textoindependiente3"/>
              <w:widowControl w:val="0"/>
              <w:jc w:val="center"/>
              <w:rPr>
                <w:rFonts w:cs="Arial"/>
                <w:b/>
                <w:sz w:val="20"/>
                <w:szCs w:val="22"/>
              </w:rPr>
            </w:pPr>
            <w:r w:rsidRPr="000363DF">
              <w:rPr>
                <w:rFonts w:cs="Arial"/>
                <w:sz w:val="20"/>
                <w:szCs w:val="22"/>
                <w:lang w:val="es-ES_tradnl"/>
              </w:rPr>
              <w:t xml:space="preserve"> _________________________</w:t>
            </w:r>
          </w:p>
          <w:p w14:paraId="2144E2BD" w14:textId="77777777" w:rsidR="000363DF" w:rsidRPr="000363DF" w:rsidRDefault="000363DF" w:rsidP="000363DF">
            <w:pPr>
              <w:pStyle w:val="Textoindependiente3"/>
              <w:widowControl w:val="0"/>
              <w:jc w:val="center"/>
              <w:rPr>
                <w:rFonts w:cs="Arial"/>
                <w:b/>
                <w:sz w:val="20"/>
                <w:szCs w:val="22"/>
                <w:lang w:val="es-ES_tradnl"/>
              </w:rPr>
            </w:pPr>
            <w:r w:rsidRPr="000363DF">
              <w:rPr>
                <w:rFonts w:cs="Arial"/>
                <w:sz w:val="20"/>
                <w:szCs w:val="22"/>
              </w:rPr>
              <w:t>C.I. Nº ______________</w:t>
            </w:r>
            <w:r w:rsidRPr="000363DF">
              <w:rPr>
                <w:rFonts w:cs="Arial"/>
                <w:sz w:val="20"/>
                <w:szCs w:val="22"/>
                <w:lang w:val="es-ES_tradnl"/>
              </w:rPr>
              <w:t xml:space="preserve"> </w:t>
            </w:r>
          </w:p>
          <w:p w14:paraId="6ABB1FFC" w14:textId="77777777" w:rsidR="000363DF" w:rsidRPr="000363DF" w:rsidRDefault="000363DF" w:rsidP="000363DF">
            <w:pPr>
              <w:pStyle w:val="Textoindependiente3"/>
              <w:widowControl w:val="0"/>
              <w:jc w:val="center"/>
              <w:rPr>
                <w:rFonts w:cs="Arial"/>
                <w:bCs/>
                <w:spacing w:val="-6"/>
                <w:sz w:val="20"/>
                <w:szCs w:val="22"/>
                <w:lang w:val="es-ES_tradnl"/>
              </w:rPr>
            </w:pPr>
            <w:r w:rsidRPr="000363DF">
              <w:rPr>
                <w:rFonts w:cs="Arial"/>
                <w:bCs/>
                <w:spacing w:val="-6"/>
                <w:sz w:val="20"/>
                <w:szCs w:val="22"/>
                <w:lang w:val="es-ES_tradnl"/>
              </w:rPr>
              <w:t xml:space="preserve"> PROVEEDOR</w:t>
            </w:r>
          </w:p>
        </w:tc>
      </w:tr>
    </w:tbl>
    <w:p w14:paraId="6E747B6C" w14:textId="5C275EC1" w:rsidR="002A3754" w:rsidRPr="00954494" w:rsidRDefault="000363DF" w:rsidP="00954494">
      <w:pPr>
        <w:jc w:val="both"/>
        <w:rPr>
          <w:rFonts w:ascii="Arial" w:hAnsi="Arial" w:cs="Arial"/>
          <w:szCs w:val="22"/>
          <w:lang w:val="es-BO"/>
        </w:rPr>
      </w:pPr>
      <w:proofErr w:type="spellStart"/>
      <w:proofErr w:type="gramStart"/>
      <w:r w:rsidRPr="000363DF">
        <w:rPr>
          <w:rFonts w:ascii="Arial" w:hAnsi="Arial" w:cs="Arial"/>
          <w:szCs w:val="22"/>
          <w:lang w:val="es-BO"/>
        </w:rPr>
        <w:t>pmmq</w:t>
      </w:r>
      <w:proofErr w:type="spellEnd"/>
      <w:r w:rsidRPr="000363DF">
        <w:rPr>
          <w:rFonts w:ascii="Arial" w:hAnsi="Arial" w:cs="Arial"/>
          <w:szCs w:val="22"/>
          <w:lang w:val="es-BO"/>
        </w:rPr>
        <w:t>/</w:t>
      </w:r>
      <w:proofErr w:type="spellStart"/>
      <w:r w:rsidRPr="000363DF">
        <w:rPr>
          <w:rFonts w:ascii="Arial" w:hAnsi="Arial" w:cs="Arial"/>
          <w:szCs w:val="22"/>
          <w:lang w:val="es-BO"/>
        </w:rPr>
        <w:t>jwee</w:t>
      </w:r>
      <w:proofErr w:type="spellEnd"/>
      <w:r w:rsidRPr="000363DF">
        <w:rPr>
          <w:rFonts w:ascii="Arial" w:hAnsi="Arial" w:cs="Arial"/>
          <w:szCs w:val="22"/>
          <w:lang w:val="es-BO"/>
        </w:rPr>
        <w:t>/</w:t>
      </w:r>
      <w:proofErr w:type="spellStart"/>
      <w:r w:rsidRPr="000363DF">
        <w:rPr>
          <w:rFonts w:ascii="Arial" w:hAnsi="Arial" w:cs="Arial"/>
          <w:szCs w:val="22"/>
          <w:lang w:val="es-BO"/>
        </w:rPr>
        <w:t>vam</w:t>
      </w:r>
      <w:bookmarkEnd w:id="71"/>
      <w:bookmarkEnd w:id="72"/>
      <w:proofErr w:type="spellEnd"/>
      <w:proofErr w:type="gramEnd"/>
    </w:p>
    <w:sectPr w:rsidR="002A3754" w:rsidRPr="00954494" w:rsidSect="00091A66">
      <w:headerReference w:type="default" r:id="rId13"/>
      <w:footerReference w:type="default" r:id="rId14"/>
      <w:pgSz w:w="12240" w:h="15840" w:code="1"/>
      <w:pgMar w:top="1418" w:right="1701" w:bottom="1134" w:left="1701" w:header="708" w:footer="11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F0F4" w14:textId="77777777" w:rsidR="00071EC8" w:rsidRDefault="00071EC8">
      <w:r>
        <w:separator/>
      </w:r>
    </w:p>
  </w:endnote>
  <w:endnote w:type="continuationSeparator" w:id="0">
    <w:p w14:paraId="10B81979" w14:textId="77777777" w:rsidR="00071EC8" w:rsidRDefault="0007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8D80" w14:textId="3B7A4147" w:rsidR="00525877" w:rsidRDefault="00071EC8" w:rsidP="008146F5">
    <w:pPr>
      <w:pStyle w:val="Piedepgina"/>
      <w:jc w:val="right"/>
    </w:pPr>
    <w:sdt>
      <w:sdtPr>
        <w:id w:val="-573425289"/>
        <w:docPartObj>
          <w:docPartGallery w:val="Page Numbers (Bottom of Page)"/>
          <w:docPartUnique/>
        </w:docPartObj>
      </w:sdtPr>
      <w:sdtEndPr/>
      <w:sdtContent>
        <w:r w:rsidR="00525877">
          <w:fldChar w:fldCharType="begin"/>
        </w:r>
        <w:r w:rsidR="00525877">
          <w:instrText>PAGE   \* MERGEFORMAT</w:instrText>
        </w:r>
        <w:r w:rsidR="00525877">
          <w:fldChar w:fldCharType="separate"/>
        </w:r>
        <w:r w:rsidR="00525877">
          <w:rPr>
            <w:noProof/>
          </w:rPr>
          <w:t>3</w:t>
        </w:r>
        <w:r w:rsidR="00525877">
          <w:fldChar w:fldCharType="end"/>
        </w:r>
      </w:sdtContent>
    </w:sdt>
    <w:r w:rsidR="00525877" w:rsidRPr="00BA6B4B">
      <w:rPr>
        <w:noProof/>
        <w:lang w:val="es-BO" w:eastAsia="es-BO"/>
      </w:rPr>
      <w:drawing>
        <wp:anchor distT="0" distB="0" distL="114300" distR="114300" simplePos="0" relativeHeight="251659264" behindDoc="0" locked="0" layoutInCell="1" allowOverlap="1" wp14:anchorId="1FCD8629" wp14:editId="49BC8250">
          <wp:simplePos x="0" y="0"/>
          <wp:positionH relativeFrom="page">
            <wp:align>left</wp:align>
          </wp:positionH>
          <wp:positionV relativeFrom="paragraph">
            <wp:posOffset>231876</wp:posOffset>
          </wp:positionV>
          <wp:extent cx="7862570" cy="387985"/>
          <wp:effectExtent l="0" t="0" r="508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287975"/>
      <w:docPartObj>
        <w:docPartGallery w:val="Page Numbers (Bottom of Page)"/>
        <w:docPartUnique/>
      </w:docPartObj>
    </w:sdtPr>
    <w:sdtEndPr/>
    <w:sdtContent>
      <w:p w14:paraId="074E2BDA" w14:textId="3B617BED" w:rsidR="00525877" w:rsidRDefault="00525877">
        <w:pPr>
          <w:pStyle w:val="Piedepgina"/>
          <w:jc w:val="right"/>
        </w:pPr>
        <w:r>
          <w:fldChar w:fldCharType="begin"/>
        </w:r>
        <w:r>
          <w:instrText>PAGE   \* MERGEFORMAT</w:instrText>
        </w:r>
        <w:r>
          <w:fldChar w:fldCharType="separate"/>
        </w:r>
        <w:r w:rsidR="00C937C3">
          <w:rPr>
            <w:noProof/>
          </w:rPr>
          <w:t>29</w:t>
        </w:r>
        <w:r>
          <w:fldChar w:fldCharType="end"/>
        </w:r>
      </w:p>
    </w:sdtContent>
  </w:sdt>
  <w:p w14:paraId="6E6CE221" w14:textId="4202FA6E" w:rsidR="00525877" w:rsidRDefault="00525877" w:rsidP="008146F5">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9770F" w14:textId="77777777" w:rsidR="00071EC8" w:rsidRDefault="00071EC8">
      <w:r>
        <w:separator/>
      </w:r>
    </w:p>
  </w:footnote>
  <w:footnote w:type="continuationSeparator" w:id="0">
    <w:p w14:paraId="2DD3FFA4" w14:textId="77777777" w:rsidR="00071EC8" w:rsidRDefault="00071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37CECB00" w:rsidR="00525877" w:rsidRPr="0060074B" w:rsidRDefault="00525877" w:rsidP="0060074B">
    <w:pPr>
      <w:pStyle w:val="Encabezado"/>
    </w:pPr>
    <w:r>
      <w:rPr>
        <w:noProof/>
        <w:lang w:val="es-BO" w:eastAsia="es-BO"/>
      </w:rPr>
      <w:drawing>
        <wp:anchor distT="0" distB="0" distL="114300" distR="114300" simplePos="0" relativeHeight="251665408" behindDoc="0" locked="0" layoutInCell="1" allowOverlap="1" wp14:anchorId="5F140F9E" wp14:editId="48682F53">
          <wp:simplePos x="0" y="0"/>
          <wp:positionH relativeFrom="margin">
            <wp:posOffset>-1070610</wp:posOffset>
          </wp:positionH>
          <wp:positionV relativeFrom="paragraph">
            <wp:posOffset>-449580</wp:posOffset>
          </wp:positionV>
          <wp:extent cx="7770495" cy="781050"/>
          <wp:effectExtent l="0" t="0" r="1905" b="0"/>
          <wp:wrapNone/>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0933" cy="7810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1076" w:hanging="360"/>
      </w:pPr>
      <w:rPr>
        <w:rFonts w:ascii="Symbol" w:hAnsi="Symbol" w:cs="Symbol"/>
        <w:b/>
        <w:sz w:val="16"/>
        <w:szCs w:val="16"/>
        <w:lang w:val="es-ES_tradnl" w:eastAsia="zh-CN" w:bidi="ar-SA"/>
      </w:rPr>
    </w:lvl>
    <w:lvl w:ilvl="1">
      <w:start w:val="1"/>
      <w:numFmt w:val="bullet"/>
      <w:lvlText w:val="o"/>
      <w:lvlJc w:val="left"/>
      <w:pPr>
        <w:tabs>
          <w:tab w:val="num" w:pos="0"/>
        </w:tabs>
        <w:ind w:left="1796" w:hanging="360"/>
      </w:pPr>
      <w:rPr>
        <w:rFonts w:ascii="Courier New" w:hAnsi="Courier New" w:cs="Courier New"/>
      </w:rPr>
    </w:lvl>
    <w:lvl w:ilvl="2">
      <w:start w:val="1"/>
      <w:numFmt w:val="bullet"/>
      <w:lvlText w:val=""/>
      <w:lvlJc w:val="left"/>
      <w:pPr>
        <w:tabs>
          <w:tab w:val="num" w:pos="0"/>
        </w:tabs>
        <w:ind w:left="2516" w:hanging="360"/>
      </w:pPr>
      <w:rPr>
        <w:rFonts w:ascii="Wingdings" w:hAnsi="Wingdings" w:cs="Wingdings"/>
      </w:rPr>
    </w:lvl>
    <w:lvl w:ilvl="3">
      <w:start w:val="1"/>
      <w:numFmt w:val="bullet"/>
      <w:lvlText w:val=""/>
      <w:lvlJc w:val="left"/>
      <w:pPr>
        <w:tabs>
          <w:tab w:val="num" w:pos="0"/>
        </w:tabs>
        <w:ind w:left="3236" w:hanging="360"/>
      </w:pPr>
      <w:rPr>
        <w:rFonts w:ascii="Symbol" w:hAnsi="Symbol" w:cs="Symbol"/>
      </w:rPr>
    </w:lvl>
    <w:lvl w:ilvl="4">
      <w:start w:val="1"/>
      <w:numFmt w:val="bullet"/>
      <w:lvlText w:val="o"/>
      <w:lvlJc w:val="left"/>
      <w:pPr>
        <w:tabs>
          <w:tab w:val="num" w:pos="0"/>
        </w:tabs>
        <w:ind w:left="3956" w:hanging="360"/>
      </w:pPr>
      <w:rPr>
        <w:rFonts w:ascii="Courier New" w:hAnsi="Courier New" w:cs="Courier New"/>
      </w:rPr>
    </w:lvl>
    <w:lvl w:ilvl="5">
      <w:start w:val="1"/>
      <w:numFmt w:val="bullet"/>
      <w:lvlText w:val=""/>
      <w:lvlJc w:val="left"/>
      <w:pPr>
        <w:tabs>
          <w:tab w:val="num" w:pos="0"/>
        </w:tabs>
        <w:ind w:left="4676" w:hanging="360"/>
      </w:pPr>
      <w:rPr>
        <w:rFonts w:ascii="Wingdings" w:hAnsi="Wingdings" w:cs="Wingdings"/>
      </w:rPr>
    </w:lvl>
    <w:lvl w:ilvl="6">
      <w:start w:val="1"/>
      <w:numFmt w:val="bullet"/>
      <w:lvlText w:val=""/>
      <w:lvlJc w:val="left"/>
      <w:pPr>
        <w:tabs>
          <w:tab w:val="num" w:pos="0"/>
        </w:tabs>
        <w:ind w:left="5396" w:hanging="360"/>
      </w:pPr>
      <w:rPr>
        <w:rFonts w:ascii="Symbol" w:hAnsi="Symbol" w:cs="Symbol"/>
      </w:rPr>
    </w:lvl>
    <w:lvl w:ilvl="7">
      <w:start w:val="1"/>
      <w:numFmt w:val="bullet"/>
      <w:lvlText w:val="o"/>
      <w:lvlJc w:val="left"/>
      <w:pPr>
        <w:tabs>
          <w:tab w:val="num" w:pos="0"/>
        </w:tabs>
        <w:ind w:left="6116" w:hanging="360"/>
      </w:pPr>
      <w:rPr>
        <w:rFonts w:ascii="Courier New" w:hAnsi="Courier New" w:cs="Courier New"/>
      </w:rPr>
    </w:lvl>
    <w:lvl w:ilvl="8">
      <w:start w:val="1"/>
      <w:numFmt w:val="bullet"/>
      <w:lvlText w:val=""/>
      <w:lvlJc w:val="left"/>
      <w:pPr>
        <w:tabs>
          <w:tab w:val="num" w:pos="0"/>
        </w:tabs>
        <w:ind w:left="6836" w:hanging="360"/>
      </w:pPr>
      <w:rPr>
        <w:rFonts w:ascii="Wingdings" w:hAnsi="Wingdings" w:cs="Wingdings"/>
      </w:rPr>
    </w:lvl>
  </w:abstractNum>
  <w:abstractNum w:abstractNumId="1" w15:restartNumberingAfterBreak="0">
    <w:nsid w:val="00000003"/>
    <w:multiLevelType w:val="multilevel"/>
    <w:tmpl w:val="00000003"/>
    <w:name w:val="WWNum3"/>
    <w:lvl w:ilvl="0">
      <w:start w:val="1"/>
      <w:numFmt w:val="decimal"/>
      <w:lvlText w:val="%1."/>
      <w:lvlJc w:val="left"/>
      <w:pPr>
        <w:tabs>
          <w:tab w:val="num" w:pos="2344"/>
        </w:tabs>
        <w:ind w:left="2344" w:hanging="360"/>
      </w:pPr>
      <w:rPr>
        <w:rFonts w:ascii="Verdana" w:hAnsi="Verdana"/>
        <w:b/>
      </w:rPr>
    </w:lvl>
    <w:lvl w:ilvl="1">
      <w:start w:val="1"/>
      <w:numFmt w:val="decimal"/>
      <w:lvlText w:val="%1.%2."/>
      <w:lvlJc w:val="left"/>
      <w:pPr>
        <w:tabs>
          <w:tab w:val="num" w:pos="794"/>
        </w:tabs>
        <w:ind w:left="1361" w:hanging="1077"/>
      </w:pPr>
      <w:rPr>
        <w:rFonts w:ascii="Verdana" w:hAnsi="Verdana"/>
        <w:b/>
        <w:sz w:val="18"/>
        <w:szCs w:val="18"/>
      </w:rPr>
    </w:lvl>
    <w:lvl w:ilvl="2">
      <w:start w:val="1"/>
      <w:numFmt w:val="decimal"/>
      <w:lvlText w:val="%1.%2.%3."/>
      <w:lvlJc w:val="left"/>
      <w:pPr>
        <w:tabs>
          <w:tab w:val="num" w:pos="3907"/>
        </w:tabs>
        <w:ind w:left="3907"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9"/>
    <w:multiLevelType w:val="multilevel"/>
    <w:tmpl w:val="00000009"/>
    <w:name w:val="WW8Num16"/>
    <w:lvl w:ilvl="0">
      <w:start w:val="1"/>
      <w:numFmt w:val="decimal"/>
      <w:lvlText w:val="%1."/>
      <w:lvlJc w:val="left"/>
      <w:pPr>
        <w:tabs>
          <w:tab w:val="num" w:pos="360"/>
        </w:tabs>
        <w:ind w:left="360" w:hanging="360"/>
      </w:pPr>
      <w:rPr>
        <w:b/>
        <w:bCs/>
        <w:color w:val="000000"/>
        <w:sz w:val="16"/>
        <w:szCs w:val="16"/>
        <w:lang w:val="es-ES_tradnl"/>
      </w:rPr>
    </w:lvl>
    <w:lvl w:ilvl="1">
      <w:start w:val="1"/>
      <w:numFmt w:val="bullet"/>
      <w:lvlText w:val=""/>
      <w:lvlJc w:val="left"/>
      <w:pPr>
        <w:tabs>
          <w:tab w:val="num" w:pos="1080"/>
        </w:tabs>
        <w:ind w:left="1080" w:hanging="360"/>
      </w:pPr>
      <w:rPr>
        <w:rFonts w:ascii="Symbol" w:hAnsi="Symbol" w:cs="Symbol" w:hint="default"/>
        <w:b/>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C"/>
    <w:multiLevelType w:val="multilevel"/>
    <w:tmpl w:val="6AB06FAC"/>
    <w:name w:val="WW8Num12"/>
    <w:lvl w:ilvl="0">
      <w:start w:val="1"/>
      <w:numFmt w:val="bullet"/>
      <w:lvlText w:val=""/>
      <w:lvlJc w:val="left"/>
      <w:pPr>
        <w:tabs>
          <w:tab w:val="num" w:pos="360"/>
        </w:tabs>
        <w:ind w:left="360" w:hanging="360"/>
      </w:pPr>
      <w:rPr>
        <w:rFonts w:ascii="Symbol" w:hAnsi="Symbol" w:hint="default"/>
        <w:b/>
        <w:i w:val="0"/>
        <w:sz w:val="18"/>
        <w:szCs w:val="16"/>
      </w:rPr>
    </w:lvl>
    <w:lvl w:ilvl="1">
      <w:start w:val="1"/>
      <w:numFmt w:val="bullet"/>
      <w:lvlText w:val=""/>
      <w:lvlJc w:val="left"/>
      <w:pPr>
        <w:tabs>
          <w:tab w:val="num" w:pos="1080"/>
        </w:tabs>
        <w:ind w:left="1080" w:hanging="360"/>
      </w:pPr>
      <w:rPr>
        <w:rFonts w:ascii="Symbol" w:hAnsi="Symbol"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000000D"/>
    <w:multiLevelType w:val="singleLevel"/>
    <w:tmpl w:val="0000000D"/>
    <w:name w:val="WW8Num14"/>
    <w:lvl w:ilvl="0">
      <w:start w:val="1"/>
      <w:numFmt w:val="bullet"/>
      <w:lvlText w:val=""/>
      <w:lvlJc w:val="left"/>
      <w:pPr>
        <w:tabs>
          <w:tab w:val="num" w:pos="0"/>
        </w:tabs>
        <w:ind w:left="1080" w:hanging="360"/>
      </w:pPr>
      <w:rPr>
        <w:rFonts w:ascii="Wingdings" w:hAnsi="Wingdings" w:cs="Wingdings" w:hint="default"/>
        <w:sz w:val="16"/>
        <w:szCs w:val="16"/>
      </w:rPr>
    </w:lvl>
  </w:abstractNum>
  <w:abstractNum w:abstractNumId="5"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6"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7"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1247FA5"/>
    <w:multiLevelType w:val="hybridMultilevel"/>
    <w:tmpl w:val="76005D3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055E2710"/>
    <w:multiLevelType w:val="hybridMultilevel"/>
    <w:tmpl w:val="70365436"/>
    <w:lvl w:ilvl="0" w:tplc="1700B4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15:restartNumberingAfterBreak="0">
    <w:nsid w:val="0AC3017E"/>
    <w:multiLevelType w:val="hybridMultilevel"/>
    <w:tmpl w:val="B83C665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10B07BB"/>
    <w:multiLevelType w:val="hybridMultilevel"/>
    <w:tmpl w:val="83804864"/>
    <w:lvl w:ilvl="0" w:tplc="B7A27168">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6EE7043"/>
    <w:multiLevelType w:val="hybridMultilevel"/>
    <w:tmpl w:val="0B46FAA0"/>
    <w:lvl w:ilvl="0" w:tplc="0C0A0001">
      <w:start w:val="1"/>
      <w:numFmt w:val="bullet"/>
      <w:lvlText w:val=""/>
      <w:lvlJc w:val="left"/>
      <w:pPr>
        <w:tabs>
          <w:tab w:val="num" w:pos="720"/>
        </w:tabs>
        <w:ind w:left="720" w:hanging="360"/>
      </w:pPr>
      <w:rPr>
        <w:rFonts w:ascii="Symbol" w:hAnsi="Symbol"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17B542B6"/>
    <w:multiLevelType w:val="hybridMultilevel"/>
    <w:tmpl w:val="26C6ECB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6" w15:restartNumberingAfterBreak="0">
    <w:nsid w:val="17E44117"/>
    <w:multiLevelType w:val="singleLevel"/>
    <w:tmpl w:val="21424CFC"/>
    <w:lvl w:ilvl="0">
      <w:start w:val="1"/>
      <w:numFmt w:val="lowerLetter"/>
      <w:lvlText w:val="%1)"/>
      <w:lvlJc w:val="left"/>
      <w:pPr>
        <w:tabs>
          <w:tab w:val="num" w:pos="2004"/>
        </w:tabs>
        <w:ind w:left="2004" w:hanging="420"/>
      </w:pPr>
      <w:rPr>
        <w:rFonts w:hint="default"/>
        <w:b w:val="0"/>
      </w:rPr>
    </w:lvl>
  </w:abstractNum>
  <w:abstractNum w:abstractNumId="27" w15:restartNumberingAfterBreak="0">
    <w:nsid w:val="18A52915"/>
    <w:multiLevelType w:val="hybridMultilevel"/>
    <w:tmpl w:val="450A00B0"/>
    <w:lvl w:ilvl="0" w:tplc="A1A0FD4E">
      <w:start w:val="1"/>
      <w:numFmt w:val="decimal"/>
      <w:lvlText w:val="%1."/>
      <w:lvlJc w:val="left"/>
      <w:pPr>
        <w:tabs>
          <w:tab w:val="num" w:pos="360"/>
        </w:tabs>
        <w:ind w:left="360" w:hanging="360"/>
      </w:pPr>
      <w:rPr>
        <w:b/>
        <w:sz w:val="16"/>
        <w:szCs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9" w15:restartNumberingAfterBreak="0">
    <w:nsid w:val="1DDD5033"/>
    <w:multiLevelType w:val="hybridMultilevel"/>
    <w:tmpl w:val="70365436"/>
    <w:lvl w:ilvl="0" w:tplc="1700B4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2025531D"/>
    <w:multiLevelType w:val="hybridMultilevel"/>
    <w:tmpl w:val="28DE119A"/>
    <w:lvl w:ilvl="0" w:tplc="8BD27C48">
      <w:start w:val="1"/>
      <w:numFmt w:val="bullet"/>
      <w:lvlText w:val=""/>
      <w:lvlJc w:val="left"/>
      <w:pPr>
        <w:tabs>
          <w:tab w:val="num" w:pos="720"/>
        </w:tabs>
        <w:ind w:left="720" w:hanging="360"/>
      </w:pPr>
      <w:rPr>
        <w:rFonts w:ascii="Symbol" w:hAnsi="Symbol" w:hint="default"/>
        <w:b/>
        <w:color w:val="auto"/>
      </w:rPr>
    </w:lvl>
    <w:lvl w:ilvl="1" w:tplc="0C0A0001">
      <w:start w:val="1"/>
      <w:numFmt w:val="bullet"/>
      <w:lvlText w:val=""/>
      <w:lvlJc w:val="left"/>
      <w:pPr>
        <w:tabs>
          <w:tab w:val="num" w:pos="1440"/>
        </w:tabs>
        <w:ind w:left="1440" w:hanging="360"/>
      </w:pPr>
      <w:rPr>
        <w:rFonts w:ascii="Symbol" w:hAnsi="Symbol" w:hint="default"/>
        <w:b/>
      </w:rPr>
    </w:lvl>
    <w:lvl w:ilvl="2" w:tplc="064AAA48">
      <w:start w:val="1"/>
      <w:numFmt w:val="decimal"/>
      <w:lvlText w:val="%3."/>
      <w:lvlJc w:val="left"/>
      <w:pPr>
        <w:tabs>
          <w:tab w:val="num" w:pos="2340"/>
        </w:tabs>
        <w:ind w:left="2340" w:hanging="360"/>
      </w:pPr>
      <w:rPr>
        <w:rFont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0D41A3B"/>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15:restartNumberingAfterBreak="0">
    <w:nsid w:val="20E402F0"/>
    <w:multiLevelType w:val="hybridMultilevel"/>
    <w:tmpl w:val="C262E5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5" w15:restartNumberingAfterBreak="0">
    <w:nsid w:val="24964086"/>
    <w:multiLevelType w:val="hybridMultilevel"/>
    <w:tmpl w:val="418C1C68"/>
    <w:lvl w:ilvl="0" w:tplc="4B1E56D8">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7" w15:restartNumberingAfterBreak="0">
    <w:nsid w:val="2AF12C3B"/>
    <w:multiLevelType w:val="hybridMultilevel"/>
    <w:tmpl w:val="70365436"/>
    <w:lvl w:ilvl="0" w:tplc="1700B4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9" w15:restartNumberingAfterBreak="0">
    <w:nsid w:val="2D693F04"/>
    <w:multiLevelType w:val="multilevel"/>
    <w:tmpl w:val="B2F4B770"/>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1" w15:restartNumberingAfterBreak="0">
    <w:nsid w:val="2E663352"/>
    <w:multiLevelType w:val="hybridMultilevel"/>
    <w:tmpl w:val="004A620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2"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4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4" w15:restartNumberingAfterBreak="0">
    <w:nsid w:val="31D450B3"/>
    <w:multiLevelType w:val="hybridMultilevel"/>
    <w:tmpl w:val="418C1C68"/>
    <w:lvl w:ilvl="0" w:tplc="4B1E56D8">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6" w15:restartNumberingAfterBreak="0">
    <w:nsid w:val="3A424597"/>
    <w:multiLevelType w:val="hybridMultilevel"/>
    <w:tmpl w:val="119A835E"/>
    <w:lvl w:ilvl="0" w:tplc="119E3AB4">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9" w15:restartNumberingAfterBreak="0">
    <w:nsid w:val="42DC27A9"/>
    <w:multiLevelType w:val="hybridMultilevel"/>
    <w:tmpl w:val="7C24E79E"/>
    <w:lvl w:ilvl="0" w:tplc="0C0A0001">
      <w:start w:val="1"/>
      <w:numFmt w:val="bullet"/>
      <w:lvlText w:val=""/>
      <w:lvlJc w:val="left"/>
      <w:pPr>
        <w:tabs>
          <w:tab w:val="num" w:pos="720"/>
        </w:tabs>
        <w:ind w:left="720" w:hanging="360"/>
      </w:pPr>
      <w:rPr>
        <w:rFonts w:ascii="Symbol" w:hAnsi="Symbol"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2" w15:restartNumberingAfterBreak="0">
    <w:nsid w:val="5870195F"/>
    <w:multiLevelType w:val="singleLevel"/>
    <w:tmpl w:val="38C2B268"/>
    <w:lvl w:ilvl="0">
      <w:numFmt w:val="decimal"/>
      <w:pStyle w:val="Ttulo9"/>
      <w:lvlText w:val=""/>
      <w:lvlJc w:val="left"/>
    </w:lvl>
  </w:abstractNum>
  <w:abstractNum w:abstractNumId="53" w15:restartNumberingAfterBreak="0">
    <w:nsid w:val="5B452677"/>
    <w:multiLevelType w:val="multilevel"/>
    <w:tmpl w:val="00000006"/>
    <w:lvl w:ilvl="0">
      <w:start w:val="1"/>
      <w:numFmt w:val="decimal"/>
      <w:lvlText w:val="%1."/>
      <w:lvlJc w:val="left"/>
      <w:pPr>
        <w:tabs>
          <w:tab w:val="num" w:pos="360"/>
        </w:tabs>
        <w:ind w:left="360" w:hanging="360"/>
      </w:pPr>
      <w:rPr>
        <w:rFonts w:ascii="Arial" w:hAnsi="Arial" w:cs="Arial"/>
        <w:b/>
        <w:bCs/>
        <w:iCs/>
        <w:color w:val="000000"/>
        <w:sz w:val="16"/>
        <w:szCs w:val="16"/>
      </w:rPr>
    </w:lvl>
    <w:lvl w:ilvl="1">
      <w:start w:val="1"/>
      <w:numFmt w:val="bullet"/>
      <w:lvlText w:val=""/>
      <w:lvlJc w:val="left"/>
      <w:pPr>
        <w:tabs>
          <w:tab w:val="num" w:pos="1080"/>
        </w:tabs>
        <w:ind w:left="1080" w:hanging="360"/>
      </w:pPr>
      <w:rPr>
        <w:rFonts w:ascii="Symbol" w:hAnsi="Symbol"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C656408"/>
    <w:multiLevelType w:val="multilevel"/>
    <w:tmpl w:val="570A82BC"/>
    <w:lvl w:ilvl="0">
      <w:start w:val="1"/>
      <w:numFmt w:val="decimal"/>
      <w:pStyle w:val="Ttulo1"/>
      <w:lvlText w:val="%1."/>
      <w:lvlJc w:val="left"/>
      <w:pPr>
        <w:tabs>
          <w:tab w:val="num" w:pos="2344"/>
        </w:tabs>
        <w:ind w:left="2344" w:hanging="360"/>
      </w:pPr>
      <w:rPr>
        <w:rFonts w:ascii="Verdana" w:hAnsi="Verdana" w:hint="default"/>
        <w:b/>
        <w:sz w:val="18"/>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5CCC3B1E"/>
    <w:multiLevelType w:val="hybridMultilevel"/>
    <w:tmpl w:val="7FA8D7F2"/>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7" w15:restartNumberingAfterBreak="0">
    <w:nsid w:val="5E29156C"/>
    <w:multiLevelType w:val="hybridMultilevel"/>
    <w:tmpl w:val="0A4AF4E8"/>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8" w15:restartNumberingAfterBreak="0">
    <w:nsid w:val="5E9D65C4"/>
    <w:multiLevelType w:val="hybridMultilevel"/>
    <w:tmpl w:val="05BEC334"/>
    <w:lvl w:ilvl="0" w:tplc="42F4E22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0"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7F85924"/>
    <w:multiLevelType w:val="hybridMultilevel"/>
    <w:tmpl w:val="938CF68A"/>
    <w:lvl w:ilvl="0" w:tplc="C160010A">
      <w:start w:val="1"/>
      <w:numFmt w:val="decimal"/>
      <w:lvlText w:val="%1."/>
      <w:lvlJc w:val="left"/>
      <w:pPr>
        <w:tabs>
          <w:tab w:val="num" w:pos="360"/>
        </w:tabs>
        <w:ind w:left="36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B056CC9"/>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F2102BD"/>
    <w:multiLevelType w:val="multilevel"/>
    <w:tmpl w:val="08F63124"/>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7" w15:restartNumberingAfterBreak="0">
    <w:nsid w:val="73334066"/>
    <w:multiLevelType w:val="hybridMultilevel"/>
    <w:tmpl w:val="05B65B62"/>
    <w:lvl w:ilvl="0" w:tplc="050041C0">
      <w:start w:val="1"/>
      <w:numFmt w:val="lowerLetter"/>
      <w:lvlText w:val="%1)"/>
      <w:lvlJc w:val="left"/>
      <w:pPr>
        <w:ind w:left="720" w:hanging="360"/>
      </w:pPr>
      <w:rPr>
        <w:b w:val="0"/>
        <w:i w:val="0"/>
      </w:rPr>
    </w:lvl>
    <w:lvl w:ilvl="1" w:tplc="400A0017">
      <w:start w:val="1"/>
      <w:numFmt w:val="lowerLetter"/>
      <w:lvlText w:val="%2)"/>
      <w:lvlJc w:val="left"/>
      <w:pPr>
        <w:ind w:left="1785" w:hanging="705"/>
      </w:pPr>
      <w:rPr>
        <w:rFonts w:hint="default"/>
      </w:rPr>
    </w:lvl>
    <w:lvl w:ilvl="2" w:tplc="400A000F">
      <w:start w:val="1"/>
      <w:numFmt w:val="decimal"/>
      <w:lvlText w:val="%3."/>
      <w:lvlJc w:val="left"/>
      <w:pPr>
        <w:ind w:left="2688" w:hanging="708"/>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9"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0" w15:restartNumberingAfterBreak="0">
    <w:nsid w:val="77BA5C20"/>
    <w:multiLevelType w:val="hybridMultilevel"/>
    <w:tmpl w:val="ED8A70C4"/>
    <w:lvl w:ilvl="0" w:tplc="69E60434">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F5A00D7"/>
    <w:multiLevelType w:val="hybridMultilevel"/>
    <w:tmpl w:val="F26E19F0"/>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num w:numId="1">
    <w:abstractNumId w:val="21"/>
  </w:num>
  <w:num w:numId="2">
    <w:abstractNumId w:val="45"/>
  </w:num>
  <w:num w:numId="3">
    <w:abstractNumId w:val="55"/>
  </w:num>
  <w:num w:numId="4">
    <w:abstractNumId w:val="52"/>
  </w:num>
  <w:num w:numId="5">
    <w:abstractNumId w:val="20"/>
  </w:num>
  <w:num w:numId="6">
    <w:abstractNumId w:val="51"/>
  </w:num>
  <w:num w:numId="7">
    <w:abstractNumId w:val="15"/>
  </w:num>
  <w:num w:numId="8">
    <w:abstractNumId w:val="13"/>
  </w:num>
  <w:num w:numId="9">
    <w:abstractNumId w:val="12"/>
  </w:num>
  <w:num w:numId="10">
    <w:abstractNumId w:val="43"/>
  </w:num>
  <w:num w:numId="11">
    <w:abstractNumId w:val="36"/>
  </w:num>
  <w:num w:numId="12">
    <w:abstractNumId w:val="40"/>
  </w:num>
  <w:num w:numId="13">
    <w:abstractNumId w:val="34"/>
  </w:num>
  <w:num w:numId="14">
    <w:abstractNumId w:val="19"/>
  </w:num>
  <w:num w:numId="15">
    <w:abstractNumId w:val="66"/>
  </w:num>
  <w:num w:numId="16">
    <w:abstractNumId w:val="14"/>
  </w:num>
  <w:num w:numId="17">
    <w:abstractNumId w:val="28"/>
  </w:num>
  <w:num w:numId="18">
    <w:abstractNumId w:val="38"/>
  </w:num>
  <w:num w:numId="19">
    <w:abstractNumId w:val="47"/>
  </w:num>
  <w:num w:numId="20">
    <w:abstractNumId w:val="64"/>
  </w:num>
  <w:num w:numId="21">
    <w:abstractNumId w:val="17"/>
  </w:num>
  <w:num w:numId="22">
    <w:abstractNumId w:val="54"/>
  </w:num>
  <w:num w:numId="23">
    <w:abstractNumId w:val="7"/>
  </w:num>
  <w:num w:numId="24">
    <w:abstractNumId w:val="50"/>
  </w:num>
  <w:num w:numId="25">
    <w:abstractNumId w:val="22"/>
  </w:num>
  <w:num w:numId="26">
    <w:abstractNumId w:val="63"/>
  </w:num>
  <w:num w:numId="27">
    <w:abstractNumId w:val="68"/>
  </w:num>
  <w:num w:numId="28">
    <w:abstractNumId w:val="59"/>
  </w:num>
  <w:num w:numId="29">
    <w:abstractNumId w:val="33"/>
  </w:num>
  <w:num w:numId="30">
    <w:abstractNumId w:val="48"/>
  </w:num>
  <w:num w:numId="31">
    <w:abstractNumId w:val="10"/>
  </w:num>
  <w:num w:numId="32">
    <w:abstractNumId w:val="8"/>
  </w:num>
  <w:num w:numId="33">
    <w:abstractNumId w:val="37"/>
  </w:num>
  <w:num w:numId="34">
    <w:abstractNumId w:val="16"/>
  </w:num>
  <w:num w:numId="35">
    <w:abstractNumId w:val="61"/>
  </w:num>
  <w:num w:numId="36">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7"/>
  </w:num>
  <w:num w:numId="39">
    <w:abstractNumId w:val="44"/>
  </w:num>
  <w:num w:numId="40">
    <w:abstractNumId w:val="53"/>
  </w:num>
  <w:num w:numId="41">
    <w:abstractNumId w:val="4"/>
  </w:num>
  <w:num w:numId="42">
    <w:abstractNumId w:val="71"/>
  </w:num>
  <w:num w:numId="43">
    <w:abstractNumId w:val="41"/>
  </w:num>
  <w:num w:numId="44">
    <w:abstractNumId w:val="57"/>
  </w:num>
  <w:num w:numId="45">
    <w:abstractNumId w:val="25"/>
  </w:num>
  <w:num w:numId="46">
    <w:abstractNumId w:val="56"/>
  </w:num>
  <w:num w:numId="47">
    <w:abstractNumId w:val="35"/>
  </w:num>
  <w:num w:numId="48">
    <w:abstractNumId w:val="49"/>
  </w:num>
  <w:num w:numId="49">
    <w:abstractNumId w:val="32"/>
  </w:num>
  <w:num w:numId="50">
    <w:abstractNumId w:val="24"/>
  </w:num>
  <w:num w:numId="51">
    <w:abstractNumId w:val="30"/>
  </w:num>
  <w:num w:numId="52">
    <w:abstractNumId w:val="58"/>
  </w:num>
  <w:num w:numId="53">
    <w:abstractNumId w:val="11"/>
  </w:num>
  <w:num w:numId="54">
    <w:abstractNumId w:val="29"/>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9"/>
  </w:num>
  <w:num w:numId="58">
    <w:abstractNumId w:val="26"/>
  </w:num>
  <w:num w:numId="59">
    <w:abstractNumId w:val="39"/>
  </w:num>
  <w:num w:numId="60">
    <w:abstractNumId w:val="42"/>
  </w:num>
  <w:num w:numId="61">
    <w:abstractNumId w:val="67"/>
  </w:num>
  <w:num w:numId="62">
    <w:abstractNumId w:val="46"/>
  </w:num>
  <w:num w:numId="63">
    <w:abstractNumId w:val="18"/>
  </w:num>
  <w:num w:numId="64">
    <w:abstractNumId w:val="65"/>
  </w:num>
  <w:num w:numId="65">
    <w:abstractNumId w:val="23"/>
  </w:num>
  <w:num w:numId="66">
    <w:abstractNumId w:val="7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22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073"/>
    <w:rsid w:val="00013486"/>
    <w:rsid w:val="00013794"/>
    <w:rsid w:val="00015F54"/>
    <w:rsid w:val="000162CE"/>
    <w:rsid w:val="0002129E"/>
    <w:rsid w:val="00021470"/>
    <w:rsid w:val="0002148A"/>
    <w:rsid w:val="00021AD1"/>
    <w:rsid w:val="00021D4A"/>
    <w:rsid w:val="000221C9"/>
    <w:rsid w:val="000236F6"/>
    <w:rsid w:val="00023945"/>
    <w:rsid w:val="00023AF3"/>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3DF"/>
    <w:rsid w:val="000366EE"/>
    <w:rsid w:val="00037A89"/>
    <w:rsid w:val="00041F69"/>
    <w:rsid w:val="0004307C"/>
    <w:rsid w:val="00043F1B"/>
    <w:rsid w:val="000453C8"/>
    <w:rsid w:val="000465E1"/>
    <w:rsid w:val="00046D94"/>
    <w:rsid w:val="00047696"/>
    <w:rsid w:val="0004797A"/>
    <w:rsid w:val="00050024"/>
    <w:rsid w:val="0005043E"/>
    <w:rsid w:val="00050B4F"/>
    <w:rsid w:val="000514F5"/>
    <w:rsid w:val="000530F3"/>
    <w:rsid w:val="00053225"/>
    <w:rsid w:val="00053948"/>
    <w:rsid w:val="00053B82"/>
    <w:rsid w:val="00054911"/>
    <w:rsid w:val="00054E97"/>
    <w:rsid w:val="0005679E"/>
    <w:rsid w:val="00057522"/>
    <w:rsid w:val="00057982"/>
    <w:rsid w:val="00057B37"/>
    <w:rsid w:val="000603CC"/>
    <w:rsid w:val="00060AD5"/>
    <w:rsid w:val="00061214"/>
    <w:rsid w:val="000629F8"/>
    <w:rsid w:val="00062C7B"/>
    <w:rsid w:val="00063B36"/>
    <w:rsid w:val="00063E47"/>
    <w:rsid w:val="00064486"/>
    <w:rsid w:val="0006464B"/>
    <w:rsid w:val="00064AC4"/>
    <w:rsid w:val="00066457"/>
    <w:rsid w:val="00066800"/>
    <w:rsid w:val="000673C8"/>
    <w:rsid w:val="00067481"/>
    <w:rsid w:val="00071EC8"/>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57D5"/>
    <w:rsid w:val="00086B26"/>
    <w:rsid w:val="00087393"/>
    <w:rsid w:val="000879FD"/>
    <w:rsid w:val="000900E4"/>
    <w:rsid w:val="00090844"/>
    <w:rsid w:val="000908BA"/>
    <w:rsid w:val="000912E6"/>
    <w:rsid w:val="00091A66"/>
    <w:rsid w:val="00091B34"/>
    <w:rsid w:val="00091F91"/>
    <w:rsid w:val="00092EFD"/>
    <w:rsid w:val="000935F6"/>
    <w:rsid w:val="000938B5"/>
    <w:rsid w:val="00096E21"/>
    <w:rsid w:val="00096FB8"/>
    <w:rsid w:val="000A0414"/>
    <w:rsid w:val="000A1A50"/>
    <w:rsid w:val="000A243C"/>
    <w:rsid w:val="000A2B45"/>
    <w:rsid w:val="000A32DD"/>
    <w:rsid w:val="000A3B72"/>
    <w:rsid w:val="000A3BFC"/>
    <w:rsid w:val="000A3E04"/>
    <w:rsid w:val="000A4643"/>
    <w:rsid w:val="000A59BD"/>
    <w:rsid w:val="000A6EDA"/>
    <w:rsid w:val="000A7DBE"/>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4EA0"/>
    <w:rsid w:val="000D5E29"/>
    <w:rsid w:val="000D64DF"/>
    <w:rsid w:val="000D7971"/>
    <w:rsid w:val="000D7C76"/>
    <w:rsid w:val="000D7EAB"/>
    <w:rsid w:val="000D7FB2"/>
    <w:rsid w:val="000E03D5"/>
    <w:rsid w:val="000E09F7"/>
    <w:rsid w:val="000E1750"/>
    <w:rsid w:val="000E20B0"/>
    <w:rsid w:val="000E2AC5"/>
    <w:rsid w:val="000E2D49"/>
    <w:rsid w:val="000E4A73"/>
    <w:rsid w:val="000E5430"/>
    <w:rsid w:val="000E697C"/>
    <w:rsid w:val="000E6A6D"/>
    <w:rsid w:val="000E7B3C"/>
    <w:rsid w:val="000E7FFE"/>
    <w:rsid w:val="000F06F7"/>
    <w:rsid w:val="000F41EA"/>
    <w:rsid w:val="000F48ED"/>
    <w:rsid w:val="000F6630"/>
    <w:rsid w:val="000F7935"/>
    <w:rsid w:val="000F7B42"/>
    <w:rsid w:val="0010171A"/>
    <w:rsid w:val="00101E78"/>
    <w:rsid w:val="00102E06"/>
    <w:rsid w:val="001043B7"/>
    <w:rsid w:val="00104B02"/>
    <w:rsid w:val="001050CA"/>
    <w:rsid w:val="001054E1"/>
    <w:rsid w:val="00105501"/>
    <w:rsid w:val="00105D97"/>
    <w:rsid w:val="001060A7"/>
    <w:rsid w:val="001067BB"/>
    <w:rsid w:val="00107603"/>
    <w:rsid w:val="00107965"/>
    <w:rsid w:val="00110328"/>
    <w:rsid w:val="00110DD5"/>
    <w:rsid w:val="00111FA0"/>
    <w:rsid w:val="00113A31"/>
    <w:rsid w:val="0011494D"/>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09"/>
    <w:rsid w:val="001315A3"/>
    <w:rsid w:val="0013324E"/>
    <w:rsid w:val="00133850"/>
    <w:rsid w:val="00133F3A"/>
    <w:rsid w:val="00134A3D"/>
    <w:rsid w:val="00134AAB"/>
    <w:rsid w:val="001355B2"/>
    <w:rsid w:val="00136CB6"/>
    <w:rsid w:val="00136EFB"/>
    <w:rsid w:val="00140365"/>
    <w:rsid w:val="00140BA9"/>
    <w:rsid w:val="00141FB3"/>
    <w:rsid w:val="00142291"/>
    <w:rsid w:val="00142423"/>
    <w:rsid w:val="00142A4D"/>
    <w:rsid w:val="00142B81"/>
    <w:rsid w:val="001435B4"/>
    <w:rsid w:val="00145080"/>
    <w:rsid w:val="00145412"/>
    <w:rsid w:val="00147AAA"/>
    <w:rsid w:val="00152E5F"/>
    <w:rsid w:val="00153CFA"/>
    <w:rsid w:val="001542FA"/>
    <w:rsid w:val="00155A38"/>
    <w:rsid w:val="00156039"/>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64B1"/>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870E9"/>
    <w:rsid w:val="00190269"/>
    <w:rsid w:val="00190876"/>
    <w:rsid w:val="00190D29"/>
    <w:rsid w:val="001911F5"/>
    <w:rsid w:val="0019128F"/>
    <w:rsid w:val="001924F9"/>
    <w:rsid w:val="00192B92"/>
    <w:rsid w:val="001934FA"/>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6E3E"/>
    <w:rsid w:val="001C72BF"/>
    <w:rsid w:val="001C772C"/>
    <w:rsid w:val="001C782A"/>
    <w:rsid w:val="001D1023"/>
    <w:rsid w:val="001D1572"/>
    <w:rsid w:val="001D1663"/>
    <w:rsid w:val="001D1BC5"/>
    <w:rsid w:val="001D1DE0"/>
    <w:rsid w:val="001D2966"/>
    <w:rsid w:val="001D2B58"/>
    <w:rsid w:val="001D3241"/>
    <w:rsid w:val="001D40B5"/>
    <w:rsid w:val="001D44B2"/>
    <w:rsid w:val="001D6695"/>
    <w:rsid w:val="001D6B69"/>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741"/>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D2B"/>
    <w:rsid w:val="00207EC4"/>
    <w:rsid w:val="00212130"/>
    <w:rsid w:val="00212325"/>
    <w:rsid w:val="0021261A"/>
    <w:rsid w:val="00212A0A"/>
    <w:rsid w:val="00212F70"/>
    <w:rsid w:val="002136DA"/>
    <w:rsid w:val="002139D2"/>
    <w:rsid w:val="00213D83"/>
    <w:rsid w:val="00214932"/>
    <w:rsid w:val="0021500F"/>
    <w:rsid w:val="002160A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5840"/>
    <w:rsid w:val="00230485"/>
    <w:rsid w:val="00230AA1"/>
    <w:rsid w:val="00230B18"/>
    <w:rsid w:val="00231521"/>
    <w:rsid w:val="00231C20"/>
    <w:rsid w:val="00232639"/>
    <w:rsid w:val="00232ABF"/>
    <w:rsid w:val="00232E88"/>
    <w:rsid w:val="00233227"/>
    <w:rsid w:val="0023425D"/>
    <w:rsid w:val="0023480F"/>
    <w:rsid w:val="00235946"/>
    <w:rsid w:val="00235AEB"/>
    <w:rsid w:val="00235E96"/>
    <w:rsid w:val="00236930"/>
    <w:rsid w:val="00236E96"/>
    <w:rsid w:val="00240583"/>
    <w:rsid w:val="0024155B"/>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8EE"/>
    <w:rsid w:val="00257D34"/>
    <w:rsid w:val="00260215"/>
    <w:rsid w:val="00260B25"/>
    <w:rsid w:val="00260BCC"/>
    <w:rsid w:val="0026214D"/>
    <w:rsid w:val="00263214"/>
    <w:rsid w:val="0026343F"/>
    <w:rsid w:val="00264E93"/>
    <w:rsid w:val="002656DE"/>
    <w:rsid w:val="00265812"/>
    <w:rsid w:val="00265F1D"/>
    <w:rsid w:val="00266DDD"/>
    <w:rsid w:val="00267B9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2F7F"/>
    <w:rsid w:val="0028327A"/>
    <w:rsid w:val="002837F3"/>
    <w:rsid w:val="0028399F"/>
    <w:rsid w:val="00283C89"/>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0F0F"/>
    <w:rsid w:val="002B229E"/>
    <w:rsid w:val="002B3417"/>
    <w:rsid w:val="002B3CFA"/>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AD2"/>
    <w:rsid w:val="002C7482"/>
    <w:rsid w:val="002C79B4"/>
    <w:rsid w:val="002C7D3F"/>
    <w:rsid w:val="002C7E3B"/>
    <w:rsid w:val="002C7FCC"/>
    <w:rsid w:val="002D084B"/>
    <w:rsid w:val="002D0A87"/>
    <w:rsid w:val="002D0D92"/>
    <w:rsid w:val="002D101B"/>
    <w:rsid w:val="002D12C6"/>
    <w:rsid w:val="002D149B"/>
    <w:rsid w:val="002D1EAD"/>
    <w:rsid w:val="002D2443"/>
    <w:rsid w:val="002D298C"/>
    <w:rsid w:val="002D2A1F"/>
    <w:rsid w:val="002D302B"/>
    <w:rsid w:val="002D3E5D"/>
    <w:rsid w:val="002D4A2B"/>
    <w:rsid w:val="002D5539"/>
    <w:rsid w:val="002D55A4"/>
    <w:rsid w:val="002D622B"/>
    <w:rsid w:val="002D744C"/>
    <w:rsid w:val="002D7A20"/>
    <w:rsid w:val="002E0426"/>
    <w:rsid w:val="002E1B3B"/>
    <w:rsid w:val="002E1B7C"/>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7F9"/>
    <w:rsid w:val="00312FA9"/>
    <w:rsid w:val="00313D24"/>
    <w:rsid w:val="00313E0C"/>
    <w:rsid w:val="0031431B"/>
    <w:rsid w:val="003144F5"/>
    <w:rsid w:val="0031492F"/>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2E08"/>
    <w:rsid w:val="0032321E"/>
    <w:rsid w:val="0032375F"/>
    <w:rsid w:val="003241A2"/>
    <w:rsid w:val="00324E6E"/>
    <w:rsid w:val="003263A0"/>
    <w:rsid w:val="00326508"/>
    <w:rsid w:val="003268A9"/>
    <w:rsid w:val="003273E4"/>
    <w:rsid w:val="00327DA0"/>
    <w:rsid w:val="00330F45"/>
    <w:rsid w:val="00330FDE"/>
    <w:rsid w:val="003311B1"/>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4769"/>
    <w:rsid w:val="00356924"/>
    <w:rsid w:val="00356D5C"/>
    <w:rsid w:val="00357ADE"/>
    <w:rsid w:val="00357C13"/>
    <w:rsid w:val="00360004"/>
    <w:rsid w:val="0036134D"/>
    <w:rsid w:val="00361B52"/>
    <w:rsid w:val="00362708"/>
    <w:rsid w:val="003630D6"/>
    <w:rsid w:val="0036430B"/>
    <w:rsid w:val="00365802"/>
    <w:rsid w:val="00365F48"/>
    <w:rsid w:val="00366CC9"/>
    <w:rsid w:val="00367104"/>
    <w:rsid w:val="0036728E"/>
    <w:rsid w:val="0036774E"/>
    <w:rsid w:val="0037035E"/>
    <w:rsid w:val="00370549"/>
    <w:rsid w:val="00370589"/>
    <w:rsid w:val="00371385"/>
    <w:rsid w:val="00372184"/>
    <w:rsid w:val="0037252E"/>
    <w:rsid w:val="00372543"/>
    <w:rsid w:val="003730CD"/>
    <w:rsid w:val="00373C42"/>
    <w:rsid w:val="003741A2"/>
    <w:rsid w:val="00374C7C"/>
    <w:rsid w:val="00375FAF"/>
    <w:rsid w:val="0037780D"/>
    <w:rsid w:val="00380353"/>
    <w:rsid w:val="0038052D"/>
    <w:rsid w:val="003815F9"/>
    <w:rsid w:val="00383B2E"/>
    <w:rsid w:val="003853A8"/>
    <w:rsid w:val="00385661"/>
    <w:rsid w:val="00386E0A"/>
    <w:rsid w:val="00387450"/>
    <w:rsid w:val="003908AD"/>
    <w:rsid w:val="003918A7"/>
    <w:rsid w:val="003943E4"/>
    <w:rsid w:val="00394948"/>
    <w:rsid w:val="003953B0"/>
    <w:rsid w:val="00395BD7"/>
    <w:rsid w:val="00396ACF"/>
    <w:rsid w:val="00396ADB"/>
    <w:rsid w:val="00397075"/>
    <w:rsid w:val="003973C3"/>
    <w:rsid w:val="00397BB3"/>
    <w:rsid w:val="00397EA8"/>
    <w:rsid w:val="003A0A8E"/>
    <w:rsid w:val="003A214D"/>
    <w:rsid w:val="003A2662"/>
    <w:rsid w:val="003A3B57"/>
    <w:rsid w:val="003A5844"/>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0CF1"/>
    <w:rsid w:val="003D1583"/>
    <w:rsid w:val="003D2686"/>
    <w:rsid w:val="003D2797"/>
    <w:rsid w:val="003D3300"/>
    <w:rsid w:val="003D3605"/>
    <w:rsid w:val="003D36C6"/>
    <w:rsid w:val="003D373B"/>
    <w:rsid w:val="003D3963"/>
    <w:rsid w:val="003D3F01"/>
    <w:rsid w:val="003D5156"/>
    <w:rsid w:val="003D58F1"/>
    <w:rsid w:val="003D596C"/>
    <w:rsid w:val="003D7CC3"/>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485"/>
    <w:rsid w:val="003F766C"/>
    <w:rsid w:val="003F7735"/>
    <w:rsid w:val="003F7DEB"/>
    <w:rsid w:val="003F7E9B"/>
    <w:rsid w:val="004017BF"/>
    <w:rsid w:val="00401F6F"/>
    <w:rsid w:val="00402294"/>
    <w:rsid w:val="004026DA"/>
    <w:rsid w:val="00403414"/>
    <w:rsid w:val="00404A46"/>
    <w:rsid w:val="00404A75"/>
    <w:rsid w:val="00406FAA"/>
    <w:rsid w:val="0041106C"/>
    <w:rsid w:val="00411670"/>
    <w:rsid w:val="00411D0D"/>
    <w:rsid w:val="00411F94"/>
    <w:rsid w:val="004127BC"/>
    <w:rsid w:val="004136A9"/>
    <w:rsid w:val="004136B8"/>
    <w:rsid w:val="00413739"/>
    <w:rsid w:val="0041396C"/>
    <w:rsid w:val="004154C9"/>
    <w:rsid w:val="00415DF1"/>
    <w:rsid w:val="0041662D"/>
    <w:rsid w:val="0041670D"/>
    <w:rsid w:val="004169C5"/>
    <w:rsid w:val="00416A7D"/>
    <w:rsid w:val="004178EB"/>
    <w:rsid w:val="0041797E"/>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307"/>
    <w:rsid w:val="00435402"/>
    <w:rsid w:val="004362EE"/>
    <w:rsid w:val="0043653C"/>
    <w:rsid w:val="0043727C"/>
    <w:rsid w:val="004378CE"/>
    <w:rsid w:val="00437A6B"/>
    <w:rsid w:val="00440018"/>
    <w:rsid w:val="00440438"/>
    <w:rsid w:val="00440D5D"/>
    <w:rsid w:val="004414B7"/>
    <w:rsid w:val="0044157F"/>
    <w:rsid w:val="004417D2"/>
    <w:rsid w:val="0044270F"/>
    <w:rsid w:val="0044271E"/>
    <w:rsid w:val="004432C5"/>
    <w:rsid w:val="00443493"/>
    <w:rsid w:val="00443C79"/>
    <w:rsid w:val="00450A1E"/>
    <w:rsid w:val="00451160"/>
    <w:rsid w:val="00451271"/>
    <w:rsid w:val="00452A44"/>
    <w:rsid w:val="00453157"/>
    <w:rsid w:val="004541E8"/>
    <w:rsid w:val="00454933"/>
    <w:rsid w:val="00454C17"/>
    <w:rsid w:val="00455E74"/>
    <w:rsid w:val="004571AF"/>
    <w:rsid w:val="00457F3B"/>
    <w:rsid w:val="004608F1"/>
    <w:rsid w:val="00460CAE"/>
    <w:rsid w:val="004611BA"/>
    <w:rsid w:val="004626C5"/>
    <w:rsid w:val="00462770"/>
    <w:rsid w:val="00462D6B"/>
    <w:rsid w:val="00462E34"/>
    <w:rsid w:val="00463075"/>
    <w:rsid w:val="00463AB2"/>
    <w:rsid w:val="0046662C"/>
    <w:rsid w:val="00466E76"/>
    <w:rsid w:val="004679A1"/>
    <w:rsid w:val="00467CB8"/>
    <w:rsid w:val="00470FBC"/>
    <w:rsid w:val="00471994"/>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96F67"/>
    <w:rsid w:val="004A0AD0"/>
    <w:rsid w:val="004A17D9"/>
    <w:rsid w:val="004A2508"/>
    <w:rsid w:val="004A283F"/>
    <w:rsid w:val="004A3A25"/>
    <w:rsid w:val="004A4097"/>
    <w:rsid w:val="004A49E4"/>
    <w:rsid w:val="004A4DB6"/>
    <w:rsid w:val="004A65B4"/>
    <w:rsid w:val="004A6844"/>
    <w:rsid w:val="004A6CC4"/>
    <w:rsid w:val="004A7701"/>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011"/>
    <w:rsid w:val="004C1323"/>
    <w:rsid w:val="004C14AB"/>
    <w:rsid w:val="004C1AA2"/>
    <w:rsid w:val="004C1E9B"/>
    <w:rsid w:val="004C2521"/>
    <w:rsid w:val="004C2679"/>
    <w:rsid w:val="004C3179"/>
    <w:rsid w:val="004C35FB"/>
    <w:rsid w:val="004C37B0"/>
    <w:rsid w:val="004C3D1F"/>
    <w:rsid w:val="004C4027"/>
    <w:rsid w:val="004C4476"/>
    <w:rsid w:val="004C4705"/>
    <w:rsid w:val="004C4908"/>
    <w:rsid w:val="004C4976"/>
    <w:rsid w:val="004C4D50"/>
    <w:rsid w:val="004C51B6"/>
    <w:rsid w:val="004C6DBD"/>
    <w:rsid w:val="004C6F4F"/>
    <w:rsid w:val="004C7559"/>
    <w:rsid w:val="004D0D1A"/>
    <w:rsid w:val="004D263E"/>
    <w:rsid w:val="004D2669"/>
    <w:rsid w:val="004D397E"/>
    <w:rsid w:val="004D46E5"/>
    <w:rsid w:val="004D5121"/>
    <w:rsid w:val="004D521E"/>
    <w:rsid w:val="004D5CE9"/>
    <w:rsid w:val="004D6F45"/>
    <w:rsid w:val="004D73BF"/>
    <w:rsid w:val="004E1246"/>
    <w:rsid w:val="004E176D"/>
    <w:rsid w:val="004E17BE"/>
    <w:rsid w:val="004E22A7"/>
    <w:rsid w:val="004E23F8"/>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1B70"/>
    <w:rsid w:val="00502637"/>
    <w:rsid w:val="00502CB7"/>
    <w:rsid w:val="00503C4C"/>
    <w:rsid w:val="005046C7"/>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B5"/>
    <w:rsid w:val="00517DC6"/>
    <w:rsid w:val="00520003"/>
    <w:rsid w:val="00520F4D"/>
    <w:rsid w:val="005210F2"/>
    <w:rsid w:val="00521169"/>
    <w:rsid w:val="00521E7C"/>
    <w:rsid w:val="00522850"/>
    <w:rsid w:val="00522AB3"/>
    <w:rsid w:val="005241DE"/>
    <w:rsid w:val="00524A15"/>
    <w:rsid w:val="00525877"/>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0"/>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5E3F"/>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B38"/>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610"/>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08E"/>
    <w:rsid w:val="005A6257"/>
    <w:rsid w:val="005A763A"/>
    <w:rsid w:val="005A7723"/>
    <w:rsid w:val="005B0577"/>
    <w:rsid w:val="005B0791"/>
    <w:rsid w:val="005B0870"/>
    <w:rsid w:val="005B0C1E"/>
    <w:rsid w:val="005B1980"/>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354B"/>
    <w:rsid w:val="005E4515"/>
    <w:rsid w:val="005E4DAB"/>
    <w:rsid w:val="005E600F"/>
    <w:rsid w:val="005F101E"/>
    <w:rsid w:val="005F14F1"/>
    <w:rsid w:val="005F1C26"/>
    <w:rsid w:val="005F1F21"/>
    <w:rsid w:val="005F27F3"/>
    <w:rsid w:val="005F2CD0"/>
    <w:rsid w:val="005F3973"/>
    <w:rsid w:val="005F39C5"/>
    <w:rsid w:val="005F3D18"/>
    <w:rsid w:val="005F3D78"/>
    <w:rsid w:val="005F4ED8"/>
    <w:rsid w:val="005F53F3"/>
    <w:rsid w:val="005F63C6"/>
    <w:rsid w:val="005F66F4"/>
    <w:rsid w:val="005F6CBA"/>
    <w:rsid w:val="005F7AA6"/>
    <w:rsid w:val="0060074B"/>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BB5"/>
    <w:rsid w:val="0064150D"/>
    <w:rsid w:val="006418D3"/>
    <w:rsid w:val="00642082"/>
    <w:rsid w:val="00642792"/>
    <w:rsid w:val="006429EC"/>
    <w:rsid w:val="0064305F"/>
    <w:rsid w:val="00643A58"/>
    <w:rsid w:val="006442EF"/>
    <w:rsid w:val="006446C1"/>
    <w:rsid w:val="00644CF8"/>
    <w:rsid w:val="006451D6"/>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1F8"/>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9D5"/>
    <w:rsid w:val="00681F0A"/>
    <w:rsid w:val="00682A5E"/>
    <w:rsid w:val="00683392"/>
    <w:rsid w:val="006848C6"/>
    <w:rsid w:val="00684991"/>
    <w:rsid w:val="00684ADF"/>
    <w:rsid w:val="00684BA8"/>
    <w:rsid w:val="00685206"/>
    <w:rsid w:val="0068532F"/>
    <w:rsid w:val="00685549"/>
    <w:rsid w:val="00685C31"/>
    <w:rsid w:val="0068764A"/>
    <w:rsid w:val="00687968"/>
    <w:rsid w:val="006904A3"/>
    <w:rsid w:val="00690A82"/>
    <w:rsid w:val="0069260B"/>
    <w:rsid w:val="00692B55"/>
    <w:rsid w:val="00692E4E"/>
    <w:rsid w:val="00693229"/>
    <w:rsid w:val="006938BA"/>
    <w:rsid w:val="006939B6"/>
    <w:rsid w:val="00694023"/>
    <w:rsid w:val="00694031"/>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A7A6F"/>
    <w:rsid w:val="006B01F0"/>
    <w:rsid w:val="006B0B25"/>
    <w:rsid w:val="006B133A"/>
    <w:rsid w:val="006B13B9"/>
    <w:rsid w:val="006B1D60"/>
    <w:rsid w:val="006B421C"/>
    <w:rsid w:val="006B4F53"/>
    <w:rsid w:val="006B597F"/>
    <w:rsid w:val="006B5A0B"/>
    <w:rsid w:val="006B61FB"/>
    <w:rsid w:val="006B73EC"/>
    <w:rsid w:val="006B744A"/>
    <w:rsid w:val="006B7F4E"/>
    <w:rsid w:val="006C015D"/>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5C62"/>
    <w:rsid w:val="006E65E4"/>
    <w:rsid w:val="006E79A5"/>
    <w:rsid w:val="006F0C5C"/>
    <w:rsid w:val="006F1C7D"/>
    <w:rsid w:val="006F2C5F"/>
    <w:rsid w:val="006F30EC"/>
    <w:rsid w:val="006F3610"/>
    <w:rsid w:val="006F39DA"/>
    <w:rsid w:val="006F3F6B"/>
    <w:rsid w:val="006F4713"/>
    <w:rsid w:val="006F49AA"/>
    <w:rsid w:val="006F4D70"/>
    <w:rsid w:val="006F5803"/>
    <w:rsid w:val="006F5970"/>
    <w:rsid w:val="006F5997"/>
    <w:rsid w:val="006F68F7"/>
    <w:rsid w:val="006F6D34"/>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823"/>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16F8"/>
    <w:rsid w:val="00743745"/>
    <w:rsid w:val="0074420D"/>
    <w:rsid w:val="0074460B"/>
    <w:rsid w:val="007452D5"/>
    <w:rsid w:val="00745506"/>
    <w:rsid w:val="00746C12"/>
    <w:rsid w:val="00746ECA"/>
    <w:rsid w:val="0075023E"/>
    <w:rsid w:val="007512C4"/>
    <w:rsid w:val="007516A0"/>
    <w:rsid w:val="0075171F"/>
    <w:rsid w:val="00753351"/>
    <w:rsid w:val="0075346D"/>
    <w:rsid w:val="00753655"/>
    <w:rsid w:val="00753B71"/>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2A3"/>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2E3F"/>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4F"/>
    <w:rsid w:val="007C5357"/>
    <w:rsid w:val="007C53BA"/>
    <w:rsid w:val="007C5EB8"/>
    <w:rsid w:val="007D10F0"/>
    <w:rsid w:val="007D16E7"/>
    <w:rsid w:val="007D1DF7"/>
    <w:rsid w:val="007D24D4"/>
    <w:rsid w:val="007D24F0"/>
    <w:rsid w:val="007D2DFE"/>
    <w:rsid w:val="007D3720"/>
    <w:rsid w:val="007D4D49"/>
    <w:rsid w:val="007D526F"/>
    <w:rsid w:val="007D5B16"/>
    <w:rsid w:val="007D640D"/>
    <w:rsid w:val="007D799A"/>
    <w:rsid w:val="007E02DD"/>
    <w:rsid w:val="007E0512"/>
    <w:rsid w:val="007E0A55"/>
    <w:rsid w:val="007E29A5"/>
    <w:rsid w:val="007E30C4"/>
    <w:rsid w:val="007E317F"/>
    <w:rsid w:val="007E44FA"/>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07D"/>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130"/>
    <w:rsid w:val="008079C8"/>
    <w:rsid w:val="00810187"/>
    <w:rsid w:val="00811053"/>
    <w:rsid w:val="008111F7"/>
    <w:rsid w:val="00811257"/>
    <w:rsid w:val="00811A02"/>
    <w:rsid w:val="00812D2E"/>
    <w:rsid w:val="00812EF6"/>
    <w:rsid w:val="008137E6"/>
    <w:rsid w:val="0081384E"/>
    <w:rsid w:val="008138FF"/>
    <w:rsid w:val="008144F9"/>
    <w:rsid w:val="00814612"/>
    <w:rsid w:val="008146F5"/>
    <w:rsid w:val="00814E6D"/>
    <w:rsid w:val="00815361"/>
    <w:rsid w:val="00816232"/>
    <w:rsid w:val="008168DD"/>
    <w:rsid w:val="0081757F"/>
    <w:rsid w:val="00817D88"/>
    <w:rsid w:val="00817F24"/>
    <w:rsid w:val="00820653"/>
    <w:rsid w:val="00820B32"/>
    <w:rsid w:val="00822196"/>
    <w:rsid w:val="00823204"/>
    <w:rsid w:val="0082364C"/>
    <w:rsid w:val="0082382E"/>
    <w:rsid w:val="00824E01"/>
    <w:rsid w:val="008251E1"/>
    <w:rsid w:val="00825328"/>
    <w:rsid w:val="00825C7C"/>
    <w:rsid w:val="0082774E"/>
    <w:rsid w:val="00830B45"/>
    <w:rsid w:val="00831041"/>
    <w:rsid w:val="00831EF4"/>
    <w:rsid w:val="00832A1C"/>
    <w:rsid w:val="008339FA"/>
    <w:rsid w:val="00833AD9"/>
    <w:rsid w:val="00833B13"/>
    <w:rsid w:val="00834C15"/>
    <w:rsid w:val="008358BD"/>
    <w:rsid w:val="00836A85"/>
    <w:rsid w:val="00840659"/>
    <w:rsid w:val="00840F01"/>
    <w:rsid w:val="0084151B"/>
    <w:rsid w:val="00841BCA"/>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5FD3"/>
    <w:rsid w:val="00866584"/>
    <w:rsid w:val="008665FC"/>
    <w:rsid w:val="00867686"/>
    <w:rsid w:val="008702AF"/>
    <w:rsid w:val="00871B62"/>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3CD"/>
    <w:rsid w:val="00887B9C"/>
    <w:rsid w:val="00887EED"/>
    <w:rsid w:val="008902BD"/>
    <w:rsid w:val="008910BA"/>
    <w:rsid w:val="00891DE9"/>
    <w:rsid w:val="008924DD"/>
    <w:rsid w:val="008925DE"/>
    <w:rsid w:val="00892742"/>
    <w:rsid w:val="0089282A"/>
    <w:rsid w:val="00892DE5"/>
    <w:rsid w:val="00895377"/>
    <w:rsid w:val="00895CF9"/>
    <w:rsid w:val="00896C70"/>
    <w:rsid w:val="00897697"/>
    <w:rsid w:val="00897DF6"/>
    <w:rsid w:val="008A0BB8"/>
    <w:rsid w:val="008A18E4"/>
    <w:rsid w:val="008A21AC"/>
    <w:rsid w:val="008A2C2C"/>
    <w:rsid w:val="008A324C"/>
    <w:rsid w:val="008A59D2"/>
    <w:rsid w:val="008A6096"/>
    <w:rsid w:val="008A7066"/>
    <w:rsid w:val="008A7A00"/>
    <w:rsid w:val="008B0604"/>
    <w:rsid w:val="008B17F9"/>
    <w:rsid w:val="008B1B70"/>
    <w:rsid w:val="008B1C41"/>
    <w:rsid w:val="008B21D5"/>
    <w:rsid w:val="008B2EF1"/>
    <w:rsid w:val="008B3986"/>
    <w:rsid w:val="008B3D93"/>
    <w:rsid w:val="008B4DF8"/>
    <w:rsid w:val="008B4FB1"/>
    <w:rsid w:val="008B50F9"/>
    <w:rsid w:val="008B5396"/>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650"/>
    <w:rsid w:val="008E42C2"/>
    <w:rsid w:val="008E4655"/>
    <w:rsid w:val="008E4F50"/>
    <w:rsid w:val="008E57ED"/>
    <w:rsid w:val="008E6AFF"/>
    <w:rsid w:val="008E6FBA"/>
    <w:rsid w:val="008E7DBF"/>
    <w:rsid w:val="008F0063"/>
    <w:rsid w:val="008F0464"/>
    <w:rsid w:val="008F2EA6"/>
    <w:rsid w:val="008F3B8D"/>
    <w:rsid w:val="008F3EE5"/>
    <w:rsid w:val="008F5D4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B0F"/>
    <w:rsid w:val="009140DA"/>
    <w:rsid w:val="00914348"/>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2746B"/>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22D"/>
    <w:rsid w:val="009407B1"/>
    <w:rsid w:val="009407B6"/>
    <w:rsid w:val="009408E6"/>
    <w:rsid w:val="00940F8D"/>
    <w:rsid w:val="009410A6"/>
    <w:rsid w:val="009415AC"/>
    <w:rsid w:val="009425F1"/>
    <w:rsid w:val="0094318F"/>
    <w:rsid w:val="009436AB"/>
    <w:rsid w:val="00943C52"/>
    <w:rsid w:val="00944038"/>
    <w:rsid w:val="00944754"/>
    <w:rsid w:val="00944D25"/>
    <w:rsid w:val="00944F79"/>
    <w:rsid w:val="0094595F"/>
    <w:rsid w:val="009477D4"/>
    <w:rsid w:val="009502CC"/>
    <w:rsid w:val="009502F7"/>
    <w:rsid w:val="00950D5E"/>
    <w:rsid w:val="00951319"/>
    <w:rsid w:val="00951871"/>
    <w:rsid w:val="00951E07"/>
    <w:rsid w:val="00953669"/>
    <w:rsid w:val="009541B7"/>
    <w:rsid w:val="00954311"/>
    <w:rsid w:val="00954379"/>
    <w:rsid w:val="00954494"/>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876D5"/>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49E8"/>
    <w:rsid w:val="009A6581"/>
    <w:rsid w:val="009A6824"/>
    <w:rsid w:val="009A734F"/>
    <w:rsid w:val="009A7771"/>
    <w:rsid w:val="009A789F"/>
    <w:rsid w:val="009A7A78"/>
    <w:rsid w:val="009B0729"/>
    <w:rsid w:val="009B08CE"/>
    <w:rsid w:val="009B0F54"/>
    <w:rsid w:val="009B12A1"/>
    <w:rsid w:val="009B163E"/>
    <w:rsid w:val="009B1D5F"/>
    <w:rsid w:val="009B1F77"/>
    <w:rsid w:val="009B2F7D"/>
    <w:rsid w:val="009B303D"/>
    <w:rsid w:val="009B580B"/>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0B7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62B0"/>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87"/>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227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D4D"/>
    <w:rsid w:val="00A33FFD"/>
    <w:rsid w:val="00A36D57"/>
    <w:rsid w:val="00A400FC"/>
    <w:rsid w:val="00A41291"/>
    <w:rsid w:val="00A4198C"/>
    <w:rsid w:val="00A42346"/>
    <w:rsid w:val="00A43696"/>
    <w:rsid w:val="00A43992"/>
    <w:rsid w:val="00A43BE3"/>
    <w:rsid w:val="00A448AB"/>
    <w:rsid w:val="00A44F7F"/>
    <w:rsid w:val="00A45448"/>
    <w:rsid w:val="00A4639D"/>
    <w:rsid w:val="00A46D0A"/>
    <w:rsid w:val="00A47099"/>
    <w:rsid w:val="00A479E1"/>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65A0C"/>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52C8"/>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2AC8"/>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26BC"/>
    <w:rsid w:val="00AD3C3D"/>
    <w:rsid w:val="00AD3EED"/>
    <w:rsid w:val="00AD4AF1"/>
    <w:rsid w:val="00AD4F2F"/>
    <w:rsid w:val="00AD7283"/>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347B"/>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02A"/>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2FC6"/>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8E8"/>
    <w:rsid w:val="00B63C4D"/>
    <w:rsid w:val="00B640EC"/>
    <w:rsid w:val="00B64271"/>
    <w:rsid w:val="00B6464F"/>
    <w:rsid w:val="00B652F1"/>
    <w:rsid w:val="00B65CE4"/>
    <w:rsid w:val="00B66823"/>
    <w:rsid w:val="00B6707C"/>
    <w:rsid w:val="00B6727A"/>
    <w:rsid w:val="00B70790"/>
    <w:rsid w:val="00B7096E"/>
    <w:rsid w:val="00B716F5"/>
    <w:rsid w:val="00B71A24"/>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4FA"/>
    <w:rsid w:val="00B8401B"/>
    <w:rsid w:val="00B84531"/>
    <w:rsid w:val="00B84D58"/>
    <w:rsid w:val="00B854FA"/>
    <w:rsid w:val="00B85B86"/>
    <w:rsid w:val="00B86D68"/>
    <w:rsid w:val="00B8779F"/>
    <w:rsid w:val="00B87DAF"/>
    <w:rsid w:val="00B9045A"/>
    <w:rsid w:val="00B90E02"/>
    <w:rsid w:val="00B91035"/>
    <w:rsid w:val="00B9202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53C"/>
    <w:rsid w:val="00BB0907"/>
    <w:rsid w:val="00BB156B"/>
    <w:rsid w:val="00BB285A"/>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8D3"/>
    <w:rsid w:val="00BC6B3F"/>
    <w:rsid w:val="00BC6C28"/>
    <w:rsid w:val="00BC6C95"/>
    <w:rsid w:val="00BC7131"/>
    <w:rsid w:val="00BC73E0"/>
    <w:rsid w:val="00BC7A3B"/>
    <w:rsid w:val="00BD103E"/>
    <w:rsid w:val="00BD1545"/>
    <w:rsid w:val="00BD1669"/>
    <w:rsid w:val="00BD1805"/>
    <w:rsid w:val="00BD273D"/>
    <w:rsid w:val="00BD297A"/>
    <w:rsid w:val="00BD32A9"/>
    <w:rsid w:val="00BD32B1"/>
    <w:rsid w:val="00BD3C98"/>
    <w:rsid w:val="00BD3D00"/>
    <w:rsid w:val="00BD40C7"/>
    <w:rsid w:val="00BD4A1A"/>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3CD4"/>
    <w:rsid w:val="00BF555C"/>
    <w:rsid w:val="00BF7D3A"/>
    <w:rsid w:val="00BF7E0B"/>
    <w:rsid w:val="00C0001B"/>
    <w:rsid w:val="00C01327"/>
    <w:rsid w:val="00C017AA"/>
    <w:rsid w:val="00C01932"/>
    <w:rsid w:val="00C02198"/>
    <w:rsid w:val="00C03355"/>
    <w:rsid w:val="00C03958"/>
    <w:rsid w:val="00C03B9E"/>
    <w:rsid w:val="00C03C81"/>
    <w:rsid w:val="00C04449"/>
    <w:rsid w:val="00C04583"/>
    <w:rsid w:val="00C04BF6"/>
    <w:rsid w:val="00C06433"/>
    <w:rsid w:val="00C068ED"/>
    <w:rsid w:val="00C06B51"/>
    <w:rsid w:val="00C0727E"/>
    <w:rsid w:val="00C07EC7"/>
    <w:rsid w:val="00C102C6"/>
    <w:rsid w:val="00C10BF9"/>
    <w:rsid w:val="00C115BE"/>
    <w:rsid w:val="00C11EA3"/>
    <w:rsid w:val="00C12939"/>
    <w:rsid w:val="00C12D73"/>
    <w:rsid w:val="00C12E06"/>
    <w:rsid w:val="00C12E25"/>
    <w:rsid w:val="00C130ED"/>
    <w:rsid w:val="00C13526"/>
    <w:rsid w:val="00C135EF"/>
    <w:rsid w:val="00C13A90"/>
    <w:rsid w:val="00C13BD2"/>
    <w:rsid w:val="00C14666"/>
    <w:rsid w:val="00C149B8"/>
    <w:rsid w:val="00C163C4"/>
    <w:rsid w:val="00C1664F"/>
    <w:rsid w:val="00C16E27"/>
    <w:rsid w:val="00C173DB"/>
    <w:rsid w:val="00C17CDD"/>
    <w:rsid w:val="00C17ECE"/>
    <w:rsid w:val="00C2039C"/>
    <w:rsid w:val="00C204C8"/>
    <w:rsid w:val="00C20FCC"/>
    <w:rsid w:val="00C21517"/>
    <w:rsid w:val="00C2155A"/>
    <w:rsid w:val="00C216FD"/>
    <w:rsid w:val="00C21FBE"/>
    <w:rsid w:val="00C225C7"/>
    <w:rsid w:val="00C22A9F"/>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278"/>
    <w:rsid w:val="00C34D2D"/>
    <w:rsid w:val="00C34EE0"/>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605"/>
    <w:rsid w:val="00C52900"/>
    <w:rsid w:val="00C52D1D"/>
    <w:rsid w:val="00C52E77"/>
    <w:rsid w:val="00C53515"/>
    <w:rsid w:val="00C5351E"/>
    <w:rsid w:val="00C548ED"/>
    <w:rsid w:val="00C54F66"/>
    <w:rsid w:val="00C554E5"/>
    <w:rsid w:val="00C55E8D"/>
    <w:rsid w:val="00C5616C"/>
    <w:rsid w:val="00C56190"/>
    <w:rsid w:val="00C5639E"/>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ED9"/>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7C3"/>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24FF"/>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0D5"/>
    <w:rsid w:val="00CE3888"/>
    <w:rsid w:val="00CE46C5"/>
    <w:rsid w:val="00CE4FCC"/>
    <w:rsid w:val="00CE518A"/>
    <w:rsid w:val="00CE546B"/>
    <w:rsid w:val="00CE555B"/>
    <w:rsid w:val="00CE55ED"/>
    <w:rsid w:val="00CE6C7C"/>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CF7F06"/>
    <w:rsid w:val="00D00589"/>
    <w:rsid w:val="00D00A6C"/>
    <w:rsid w:val="00D029F0"/>
    <w:rsid w:val="00D02CE4"/>
    <w:rsid w:val="00D03250"/>
    <w:rsid w:val="00D04CFC"/>
    <w:rsid w:val="00D0517A"/>
    <w:rsid w:val="00D05678"/>
    <w:rsid w:val="00D068F7"/>
    <w:rsid w:val="00D07FE1"/>
    <w:rsid w:val="00D105D1"/>
    <w:rsid w:val="00D10745"/>
    <w:rsid w:val="00D107E9"/>
    <w:rsid w:val="00D10A27"/>
    <w:rsid w:val="00D10D72"/>
    <w:rsid w:val="00D1184C"/>
    <w:rsid w:val="00D1186A"/>
    <w:rsid w:val="00D12710"/>
    <w:rsid w:val="00D127FF"/>
    <w:rsid w:val="00D12F94"/>
    <w:rsid w:val="00D14A0D"/>
    <w:rsid w:val="00D14C19"/>
    <w:rsid w:val="00D14F49"/>
    <w:rsid w:val="00D1533E"/>
    <w:rsid w:val="00D154EC"/>
    <w:rsid w:val="00D15D5B"/>
    <w:rsid w:val="00D16034"/>
    <w:rsid w:val="00D163A4"/>
    <w:rsid w:val="00D16589"/>
    <w:rsid w:val="00D16944"/>
    <w:rsid w:val="00D17802"/>
    <w:rsid w:val="00D21F74"/>
    <w:rsid w:val="00D229CC"/>
    <w:rsid w:val="00D24211"/>
    <w:rsid w:val="00D24266"/>
    <w:rsid w:val="00D24A0C"/>
    <w:rsid w:val="00D25A79"/>
    <w:rsid w:val="00D264C4"/>
    <w:rsid w:val="00D2778C"/>
    <w:rsid w:val="00D27FB7"/>
    <w:rsid w:val="00D3068E"/>
    <w:rsid w:val="00D30BCE"/>
    <w:rsid w:val="00D32244"/>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606F"/>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77F0E"/>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1997"/>
    <w:rsid w:val="00DA221A"/>
    <w:rsid w:val="00DA25A9"/>
    <w:rsid w:val="00DA4119"/>
    <w:rsid w:val="00DA5156"/>
    <w:rsid w:val="00DA53DD"/>
    <w:rsid w:val="00DA648E"/>
    <w:rsid w:val="00DA7187"/>
    <w:rsid w:val="00DB1550"/>
    <w:rsid w:val="00DB1853"/>
    <w:rsid w:val="00DB1C2A"/>
    <w:rsid w:val="00DB2092"/>
    <w:rsid w:val="00DB2336"/>
    <w:rsid w:val="00DB3334"/>
    <w:rsid w:val="00DB38B8"/>
    <w:rsid w:val="00DB396F"/>
    <w:rsid w:val="00DB5007"/>
    <w:rsid w:val="00DB5878"/>
    <w:rsid w:val="00DB76A9"/>
    <w:rsid w:val="00DC0416"/>
    <w:rsid w:val="00DC0B06"/>
    <w:rsid w:val="00DC0ECC"/>
    <w:rsid w:val="00DC2D70"/>
    <w:rsid w:val="00DC305B"/>
    <w:rsid w:val="00DC318C"/>
    <w:rsid w:val="00DC4063"/>
    <w:rsid w:val="00DC46BA"/>
    <w:rsid w:val="00DC4ADA"/>
    <w:rsid w:val="00DC5557"/>
    <w:rsid w:val="00DC5E9B"/>
    <w:rsid w:val="00DC630D"/>
    <w:rsid w:val="00DC69E4"/>
    <w:rsid w:val="00DC6DC0"/>
    <w:rsid w:val="00DC76C2"/>
    <w:rsid w:val="00DC76D7"/>
    <w:rsid w:val="00DD1B43"/>
    <w:rsid w:val="00DD35BB"/>
    <w:rsid w:val="00DD4E7A"/>
    <w:rsid w:val="00DD5D06"/>
    <w:rsid w:val="00DD6359"/>
    <w:rsid w:val="00DD69B5"/>
    <w:rsid w:val="00DD6C3D"/>
    <w:rsid w:val="00DD78D3"/>
    <w:rsid w:val="00DD7E03"/>
    <w:rsid w:val="00DE0469"/>
    <w:rsid w:val="00DE04E4"/>
    <w:rsid w:val="00DE12E5"/>
    <w:rsid w:val="00DE1DC3"/>
    <w:rsid w:val="00DE2495"/>
    <w:rsid w:val="00DE2DFB"/>
    <w:rsid w:val="00DE3110"/>
    <w:rsid w:val="00DE3B7D"/>
    <w:rsid w:val="00DE6969"/>
    <w:rsid w:val="00DE6FAC"/>
    <w:rsid w:val="00DE79E2"/>
    <w:rsid w:val="00DF0BDE"/>
    <w:rsid w:val="00DF100F"/>
    <w:rsid w:val="00DF1DD6"/>
    <w:rsid w:val="00DF2319"/>
    <w:rsid w:val="00DF2C9A"/>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1C38"/>
    <w:rsid w:val="00E02BA5"/>
    <w:rsid w:val="00E030B3"/>
    <w:rsid w:val="00E03485"/>
    <w:rsid w:val="00E03FA5"/>
    <w:rsid w:val="00E0462A"/>
    <w:rsid w:val="00E04C15"/>
    <w:rsid w:val="00E05A9F"/>
    <w:rsid w:val="00E065A8"/>
    <w:rsid w:val="00E06A56"/>
    <w:rsid w:val="00E07088"/>
    <w:rsid w:val="00E073F5"/>
    <w:rsid w:val="00E07695"/>
    <w:rsid w:val="00E104FF"/>
    <w:rsid w:val="00E1059E"/>
    <w:rsid w:val="00E11C10"/>
    <w:rsid w:val="00E12029"/>
    <w:rsid w:val="00E1223F"/>
    <w:rsid w:val="00E124C9"/>
    <w:rsid w:val="00E12538"/>
    <w:rsid w:val="00E12F14"/>
    <w:rsid w:val="00E13315"/>
    <w:rsid w:val="00E13C09"/>
    <w:rsid w:val="00E14D77"/>
    <w:rsid w:val="00E162F0"/>
    <w:rsid w:val="00E16812"/>
    <w:rsid w:val="00E170D5"/>
    <w:rsid w:val="00E172B7"/>
    <w:rsid w:val="00E17714"/>
    <w:rsid w:val="00E17EE7"/>
    <w:rsid w:val="00E21564"/>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4FF5"/>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1EE"/>
    <w:rsid w:val="00E73AEE"/>
    <w:rsid w:val="00E73C38"/>
    <w:rsid w:val="00E7420A"/>
    <w:rsid w:val="00E75C7D"/>
    <w:rsid w:val="00E7663A"/>
    <w:rsid w:val="00E77A4D"/>
    <w:rsid w:val="00E77E07"/>
    <w:rsid w:val="00E81B1C"/>
    <w:rsid w:val="00E81EDA"/>
    <w:rsid w:val="00E822D8"/>
    <w:rsid w:val="00E8277D"/>
    <w:rsid w:val="00E834D8"/>
    <w:rsid w:val="00E83D56"/>
    <w:rsid w:val="00E84263"/>
    <w:rsid w:val="00E8449E"/>
    <w:rsid w:val="00E8481B"/>
    <w:rsid w:val="00E848BF"/>
    <w:rsid w:val="00E86691"/>
    <w:rsid w:val="00E86D1F"/>
    <w:rsid w:val="00E878AF"/>
    <w:rsid w:val="00E87D6E"/>
    <w:rsid w:val="00E87E4F"/>
    <w:rsid w:val="00E90405"/>
    <w:rsid w:val="00E913B6"/>
    <w:rsid w:val="00E91F07"/>
    <w:rsid w:val="00E9212E"/>
    <w:rsid w:val="00E92466"/>
    <w:rsid w:val="00E9271A"/>
    <w:rsid w:val="00E93472"/>
    <w:rsid w:val="00E93E2B"/>
    <w:rsid w:val="00E9443E"/>
    <w:rsid w:val="00E959BD"/>
    <w:rsid w:val="00E95B1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5878"/>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8DD"/>
    <w:rsid w:val="00F13CAA"/>
    <w:rsid w:val="00F13E59"/>
    <w:rsid w:val="00F158D4"/>
    <w:rsid w:val="00F15A0A"/>
    <w:rsid w:val="00F15B43"/>
    <w:rsid w:val="00F162AC"/>
    <w:rsid w:val="00F16761"/>
    <w:rsid w:val="00F169A9"/>
    <w:rsid w:val="00F17940"/>
    <w:rsid w:val="00F200FE"/>
    <w:rsid w:val="00F20859"/>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27F3C"/>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3DC"/>
    <w:rsid w:val="00F47B70"/>
    <w:rsid w:val="00F47F28"/>
    <w:rsid w:val="00F5028F"/>
    <w:rsid w:val="00F51BD3"/>
    <w:rsid w:val="00F51D7B"/>
    <w:rsid w:val="00F533A7"/>
    <w:rsid w:val="00F53B84"/>
    <w:rsid w:val="00F541F5"/>
    <w:rsid w:val="00F543A1"/>
    <w:rsid w:val="00F55C8A"/>
    <w:rsid w:val="00F5671D"/>
    <w:rsid w:val="00F579B1"/>
    <w:rsid w:val="00F603D7"/>
    <w:rsid w:val="00F608CE"/>
    <w:rsid w:val="00F60EB2"/>
    <w:rsid w:val="00F611DE"/>
    <w:rsid w:val="00F61A44"/>
    <w:rsid w:val="00F62CEF"/>
    <w:rsid w:val="00F63231"/>
    <w:rsid w:val="00F64D9D"/>
    <w:rsid w:val="00F678B1"/>
    <w:rsid w:val="00F70816"/>
    <w:rsid w:val="00F709B9"/>
    <w:rsid w:val="00F71660"/>
    <w:rsid w:val="00F7206B"/>
    <w:rsid w:val="00F728B0"/>
    <w:rsid w:val="00F7300D"/>
    <w:rsid w:val="00F732C3"/>
    <w:rsid w:val="00F7363B"/>
    <w:rsid w:val="00F73BA9"/>
    <w:rsid w:val="00F73BFE"/>
    <w:rsid w:val="00F746F5"/>
    <w:rsid w:val="00F74901"/>
    <w:rsid w:val="00F749DD"/>
    <w:rsid w:val="00F7504B"/>
    <w:rsid w:val="00F75F37"/>
    <w:rsid w:val="00F766F9"/>
    <w:rsid w:val="00F7754C"/>
    <w:rsid w:val="00F77783"/>
    <w:rsid w:val="00F81470"/>
    <w:rsid w:val="00F815F3"/>
    <w:rsid w:val="00F8230B"/>
    <w:rsid w:val="00F8251F"/>
    <w:rsid w:val="00F826B8"/>
    <w:rsid w:val="00F82734"/>
    <w:rsid w:val="00F82E64"/>
    <w:rsid w:val="00F83A18"/>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3F77"/>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5B43"/>
    <w:rsid w:val="00FD6087"/>
    <w:rsid w:val="00FD7E96"/>
    <w:rsid w:val="00FE04C0"/>
    <w:rsid w:val="00FE28AD"/>
    <w:rsid w:val="00FE2E2F"/>
    <w:rsid w:val="00FE378B"/>
    <w:rsid w:val="00FE3AFD"/>
    <w:rsid w:val="00FE3ED3"/>
    <w:rsid w:val="00FE49C0"/>
    <w:rsid w:val="00FE4D3E"/>
    <w:rsid w:val="00FE5E12"/>
    <w:rsid w:val="00FE6380"/>
    <w:rsid w:val="00FE65CB"/>
    <w:rsid w:val="00FE6BFC"/>
    <w:rsid w:val="00FE7DF4"/>
    <w:rsid w:val="00FE7EF9"/>
    <w:rsid w:val="00FF024C"/>
    <w:rsid w:val="00FF0868"/>
    <w:rsid w:val="00FF090D"/>
    <w:rsid w:val="00FF0932"/>
    <w:rsid w:val="00FF0B75"/>
    <w:rsid w:val="00FF213C"/>
    <w:rsid w:val="00FF31D2"/>
    <w:rsid w:val="00FF3AE7"/>
    <w:rsid w:val="00FF3E1F"/>
    <w:rsid w:val="00FF4736"/>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sutil">
    <w:name w:val="Subtle Emphasis"/>
    <w:uiPriority w:val="19"/>
    <w:qFormat/>
    <w:rsid w:val="007F407D"/>
    <w:rPr>
      <w:i/>
      <w:iCs/>
      <w:color w:val="404040"/>
    </w:rPr>
  </w:style>
  <w:style w:type="paragraph" w:customStyle="1" w:styleId="Default">
    <w:name w:val="Default"/>
    <w:rsid w:val="007F407D"/>
    <w:pPr>
      <w:autoSpaceDE w:val="0"/>
      <w:autoSpaceDN w:val="0"/>
      <w:adjustRightInd w:val="0"/>
    </w:pPr>
    <w:rPr>
      <w:rFonts w:ascii="Calibri" w:hAnsi="Calibri" w:cs="Calibri"/>
      <w:color w:val="000000"/>
      <w:sz w:val="24"/>
      <w:szCs w:val="24"/>
    </w:rPr>
  </w:style>
  <w:style w:type="paragraph" w:customStyle="1" w:styleId="Textoindependiente33">
    <w:name w:val="Texto independiente 33"/>
    <w:basedOn w:val="Normal"/>
    <w:rsid w:val="007F407D"/>
    <w:pPr>
      <w:suppressAutoHyphens/>
      <w:jc w:val="both"/>
    </w:pPr>
    <w:rPr>
      <w:rFonts w:ascii="Arial" w:hAnsi="Arial" w:cs="Arial"/>
      <w:sz w:val="18"/>
      <w:szCs w:val="20"/>
      <w:lang w:eastAsia="zh-CN"/>
    </w:rPr>
  </w:style>
  <w:style w:type="character" w:customStyle="1" w:styleId="mgl-sm">
    <w:name w:val="mgl-sm"/>
    <w:basedOn w:val="Fuentedeprrafopredeter"/>
    <w:rsid w:val="007C534F"/>
  </w:style>
  <w:style w:type="numbering" w:customStyle="1" w:styleId="Sinlista1">
    <w:name w:val="Sin lista1"/>
    <w:next w:val="Sinlista"/>
    <w:uiPriority w:val="99"/>
    <w:semiHidden/>
    <w:unhideWhenUsed/>
    <w:rsid w:val="00807130"/>
  </w:style>
  <w:style w:type="numbering" w:customStyle="1" w:styleId="Sinlista2">
    <w:name w:val="Sin lista2"/>
    <w:next w:val="Sinlista"/>
    <w:uiPriority w:val="99"/>
    <w:semiHidden/>
    <w:unhideWhenUsed/>
    <w:rsid w:val="009A789F"/>
  </w:style>
  <w:style w:type="paragraph" w:customStyle="1" w:styleId="xl29">
    <w:name w:val="xl29"/>
    <w:basedOn w:val="Normal"/>
    <w:rsid w:val="00435307"/>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table" w:styleId="Tablanormal1">
    <w:name w:val="Plain Table 1"/>
    <w:basedOn w:val="Tablanormal"/>
    <w:uiPriority w:val="41"/>
    <w:rsid w:val="0031492F"/>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cb.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chura@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444CF-ABDE-4557-A734-38D6F917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45</Pages>
  <Words>18240</Words>
  <Characters>100324</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Chura Cruz Claudia Rogelia</cp:lastModifiedBy>
  <cp:revision>25</cp:revision>
  <cp:lastPrinted>2026-03-12T00:50:00Z</cp:lastPrinted>
  <dcterms:created xsi:type="dcterms:W3CDTF">2026-03-05T00:41:00Z</dcterms:created>
  <dcterms:modified xsi:type="dcterms:W3CDTF">2026-03-12T18:35:00Z</dcterms:modified>
</cp:coreProperties>
</file>