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208922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D72D5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E1B24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8D72D5">
              <w:rPr>
                <w:rFonts w:ascii="Arial" w:hAnsi="Arial" w:cs="Arial"/>
                <w:color w:val="FFFFFF"/>
                <w:sz w:val="18"/>
                <w:lang w:val="pt-BR"/>
              </w:rPr>
              <w:t>50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E1B24" w:rsidRDefault="00FE1B24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D72D5" w:rsidRPr="00F75995" w:rsidTr="000A5AA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D72D5" w:rsidRPr="00F75995" w:rsidRDefault="008D72D5" w:rsidP="008D72D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D72D5" w:rsidRPr="00F75995" w:rsidTr="000A5AA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9C5346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ANPE – C Nº 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0/2023-1C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D72D5" w:rsidRPr="00F75995" w:rsidTr="000A5AA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710B6" w:rsidRDefault="008D72D5" w:rsidP="000A5AA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B20FE8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ÁREA DE METALMECANICA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2251F6" w:rsidRDefault="008D72D5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2251F6" w:rsidRDefault="008D72D5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424887" w:rsidRDefault="008D72D5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D72D5" w:rsidRPr="00424887" w:rsidRDefault="008D72D5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D72D5" w:rsidRPr="00F75995" w:rsidTr="000A5AA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D72D5" w:rsidRPr="00F75995" w:rsidTr="000A5AA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D72D5" w:rsidRPr="00F75995" w:rsidTr="000A5AA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D72D5" w:rsidRPr="00F75995" w:rsidTr="000A5AA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F75995" w:rsidRDefault="008D72D5" w:rsidP="000A5AA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D72D5" w:rsidRPr="00F75995" w:rsidRDefault="008D72D5" w:rsidP="000A5AA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D72D5" w:rsidRPr="00F75995" w:rsidTr="000A5AA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21194" w:rsidRDefault="008D72D5" w:rsidP="000A5AA7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C21638">
              <w:rPr>
                <w:rFonts w:ascii="Arial" w:hAnsi="Arial" w:cs="Arial"/>
                <w:iCs/>
                <w:lang w:val="es-BO"/>
              </w:rPr>
              <w:t>El plazo para la prestación del servicio se computará a partir del 01 de enero de 2024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1A5C3F" w:rsidTr="000A5AA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1A5C3F" w:rsidRDefault="008D72D5" w:rsidP="000A5AA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21638" w:rsidRDefault="008D72D5" w:rsidP="000A5AA7">
            <w:pPr>
              <w:widowControl w:val="0"/>
              <w:jc w:val="both"/>
              <w:rPr>
                <w:rFonts w:ascii="Arial" w:hAnsi="Arial" w:cs="Arial"/>
                <w:iCs/>
                <w:lang w:val="es-BO"/>
              </w:rPr>
            </w:pPr>
            <w:r w:rsidRPr="00C21638">
              <w:rPr>
                <w:rFonts w:ascii="Arial" w:hAnsi="Arial" w:cs="Arial"/>
                <w:lang w:val="es-ES_tradnl"/>
              </w:rPr>
              <w:t xml:space="preserve">El servicio </w:t>
            </w:r>
            <w:r w:rsidRPr="00C21638">
              <w:rPr>
                <w:rFonts w:ascii="Arial" w:hAnsi="Arial" w:cs="Arial"/>
                <w:iCs/>
                <w:lang w:val="es-BO"/>
              </w:rPr>
              <w:t>deberá desarrollarse en los siguiente inmuebles: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Edificio Principal del BCB (Calle Ayacucho, esquina Mercado S/N, La Paz).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La Paz).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El Alto).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23, La Paz).</w:t>
            </w:r>
          </w:p>
          <w:p w:rsidR="008D72D5" w:rsidRPr="00C2163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28, La Paz).</w:t>
            </w:r>
          </w:p>
          <w:p w:rsidR="008D72D5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8D72D5" w:rsidRPr="00B20FE8" w:rsidRDefault="008D72D5" w:rsidP="008D72D5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B20FE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3240C0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75995" w:rsidRDefault="008D72D5" w:rsidP="000A5AA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F75995" w:rsidRDefault="008D72D5" w:rsidP="000A5A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F75995" w:rsidRDefault="008D72D5" w:rsidP="000A5AA7">
            <w:pPr>
              <w:rPr>
                <w:rFonts w:ascii="Arial" w:hAnsi="Arial" w:cs="Arial"/>
                <w:lang w:val="es-BO"/>
              </w:rPr>
            </w:pPr>
          </w:p>
        </w:tc>
      </w:tr>
      <w:tr w:rsidR="008D72D5" w:rsidRPr="00F75995" w:rsidTr="000A5AA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D72D5" w:rsidRPr="00F75995" w:rsidTr="000A5AA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F75995" w:rsidRDefault="008D72D5" w:rsidP="000A5A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D72D5" w:rsidRPr="000E268F" w:rsidRDefault="008D72D5" w:rsidP="008D72D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D72D5" w:rsidRPr="00A40276" w:rsidTr="000A5AA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D3A48" w:rsidRDefault="008D72D5" w:rsidP="000A5A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A40276" w:rsidTr="000A5AA7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A40276" w:rsidRDefault="008D72D5" w:rsidP="000A5A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D72D5" w:rsidRPr="00A40276" w:rsidTr="000A5AA7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72D5" w:rsidRPr="00A40276" w:rsidRDefault="008D72D5" w:rsidP="000A5AA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A40276" w:rsidTr="000A5AA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103827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D72D5" w:rsidRPr="00A40276" w:rsidTr="000A5AA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8D72D5" w:rsidRPr="00A40276" w:rsidRDefault="008D72D5" w:rsidP="000A5AA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A40276" w:rsidTr="000A5AA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D3A48" w:rsidRDefault="008D72D5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  <w:iCs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0D3A48" w:rsidRDefault="008D72D5" w:rsidP="000A5AA7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D3A48" w:rsidRDefault="008D72D5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A40276" w:rsidTr="000A5AA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D72D5" w:rsidRPr="00A40276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72D5" w:rsidRPr="00545778" w:rsidTr="000A5AA7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D72D5" w:rsidRPr="00545778" w:rsidRDefault="008D72D5" w:rsidP="008D72D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D72D5" w:rsidRPr="00A40276" w:rsidTr="000A5AA7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D72D5" w:rsidRPr="00765F1B" w:rsidRDefault="008D72D5" w:rsidP="000A5AA7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D72D5" w:rsidRPr="00765F1B" w:rsidRDefault="008D72D5" w:rsidP="008D72D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D72D5" w:rsidRPr="00A40276" w:rsidRDefault="008D72D5" w:rsidP="000A5AA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D72D5" w:rsidRPr="00545778" w:rsidTr="000A5AA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545778" w:rsidRDefault="008D72D5" w:rsidP="000A5AA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72D5" w:rsidRPr="00A40276" w:rsidTr="000A5AA7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545778" w:rsidRDefault="008D72D5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545778" w:rsidRDefault="008D72D5" w:rsidP="000A5AA7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545778" w:rsidTr="000A5AA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545778" w:rsidRDefault="008D72D5" w:rsidP="000A5AA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72D5" w:rsidRPr="00A40276" w:rsidTr="000A5AA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D72D5" w:rsidRDefault="008D72D5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8D72D5" w:rsidRDefault="008D72D5" w:rsidP="000A5A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8D72D5" w:rsidRPr="00545778" w:rsidRDefault="008D72D5" w:rsidP="000A5AA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D72D5" w:rsidRPr="00A40276" w:rsidRDefault="008D72D5" w:rsidP="000A5AA7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D72D5" w:rsidRPr="00A40276" w:rsidTr="000A5AA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Marcelo Fernando Chacón Rodriguez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A40276" w:rsidTr="000A5AA7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CD5EB0" w:rsidRDefault="008D72D5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CD5EB0" w:rsidRDefault="008D72D5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1A5C3F" w:rsidTr="000A5AA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1A5C3F" w:rsidRDefault="008D72D5" w:rsidP="000A5AA7">
            <w:pPr>
              <w:rPr>
                <w:rFonts w:ascii="Arial" w:hAnsi="Arial" w:cs="Arial"/>
                <w:sz w:val="2"/>
              </w:rPr>
            </w:pPr>
          </w:p>
        </w:tc>
      </w:tr>
      <w:tr w:rsidR="008D72D5" w:rsidRPr="00A40276" w:rsidTr="000A5AA7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FC2F68" w:rsidRDefault="008D72D5" w:rsidP="000A5AA7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D72D5" w:rsidRPr="0006032F" w:rsidRDefault="008D72D5" w:rsidP="000A5AA7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D72D5" w:rsidRPr="00A40276" w:rsidRDefault="008D72D5" w:rsidP="000A5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A40276" w:rsidRDefault="008D72D5" w:rsidP="000A5AA7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2D5" w:rsidRPr="00A463B5" w:rsidRDefault="008D72D5" w:rsidP="000A5AA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049FB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8D72D5" w:rsidRPr="00A463B5" w:rsidRDefault="008D72D5" w:rsidP="000A5AA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D72D5" w:rsidRPr="0006032F" w:rsidRDefault="008D72D5" w:rsidP="000A5AA7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8D72D5" w:rsidRPr="00A40276" w:rsidRDefault="008D72D5" w:rsidP="000A5AA7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D72D5" w:rsidRPr="00A40276" w:rsidRDefault="008D72D5" w:rsidP="000A5AA7">
            <w:pPr>
              <w:rPr>
                <w:rFonts w:ascii="Arial" w:hAnsi="Arial" w:cs="Arial"/>
              </w:rPr>
            </w:pPr>
          </w:p>
        </w:tc>
      </w:tr>
      <w:tr w:rsidR="008D72D5" w:rsidRPr="00545778" w:rsidTr="000A5AA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72D5" w:rsidRPr="00A40276" w:rsidTr="000A5AA7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D72D5" w:rsidRPr="00CB5BDF" w:rsidRDefault="008D72D5" w:rsidP="000A5AA7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D5" w:rsidRPr="000710B6" w:rsidRDefault="008D72D5" w:rsidP="000A5AA7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D72D5" w:rsidRPr="00A40276" w:rsidRDefault="008D72D5" w:rsidP="000A5AA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D72D5" w:rsidRPr="00545778" w:rsidTr="000A5AA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D72D5" w:rsidRPr="00545778" w:rsidRDefault="008D72D5" w:rsidP="000A5AA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D72D5" w:rsidRPr="00BB1E34" w:rsidRDefault="008D72D5" w:rsidP="008D72D5">
      <w:pPr>
        <w:pStyle w:val="Puesto"/>
        <w:spacing w:before="0" w:after="0"/>
        <w:ind w:left="432"/>
        <w:jc w:val="both"/>
      </w:pPr>
    </w:p>
    <w:p w:rsidR="008D72D5" w:rsidRDefault="008D72D5" w:rsidP="008D72D5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8D72D5" w:rsidRPr="003610F4" w:rsidRDefault="008D72D5" w:rsidP="008D72D5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8D72D5" w:rsidRPr="00A40276" w:rsidTr="000A5AA7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D72D5" w:rsidRPr="00452BC6" w:rsidRDefault="008D72D5" w:rsidP="000A5AA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D72D5" w:rsidRPr="00452BC6" w:rsidRDefault="008D72D5" w:rsidP="008D72D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D72D5" w:rsidRPr="00452BC6" w:rsidRDefault="008D72D5" w:rsidP="008D72D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8D72D5" w:rsidRPr="00452BC6" w:rsidRDefault="008D72D5" w:rsidP="008D72D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D72D5" w:rsidRPr="00452BC6" w:rsidRDefault="008D72D5" w:rsidP="000A5AA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D72D5" w:rsidRPr="00452BC6" w:rsidRDefault="008D72D5" w:rsidP="008D72D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D72D5" w:rsidRPr="00452BC6" w:rsidRDefault="008D72D5" w:rsidP="008D72D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D72D5" w:rsidRPr="00A40276" w:rsidRDefault="008D72D5" w:rsidP="000A5AA7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D72D5" w:rsidRDefault="008D72D5" w:rsidP="008D72D5">
      <w:pPr>
        <w:rPr>
          <w:lang w:val="es-BO"/>
        </w:rPr>
      </w:pPr>
    </w:p>
    <w:p w:rsidR="008D72D5" w:rsidRPr="004B26AD" w:rsidRDefault="008D72D5" w:rsidP="008D72D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D72D5" w:rsidRPr="00245546" w:rsidRDefault="008D72D5" w:rsidP="008D72D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97"/>
        <w:gridCol w:w="14"/>
        <w:gridCol w:w="7"/>
        <w:gridCol w:w="268"/>
        <w:gridCol w:w="72"/>
        <w:gridCol w:w="380"/>
        <w:gridCol w:w="137"/>
        <w:gridCol w:w="365"/>
        <w:gridCol w:w="137"/>
        <w:gridCol w:w="537"/>
        <w:gridCol w:w="125"/>
        <w:gridCol w:w="20"/>
        <w:gridCol w:w="137"/>
        <w:gridCol w:w="317"/>
        <w:gridCol w:w="137"/>
        <w:gridCol w:w="312"/>
        <w:gridCol w:w="138"/>
        <w:gridCol w:w="137"/>
        <w:gridCol w:w="3063"/>
        <w:gridCol w:w="134"/>
      </w:tblGrid>
      <w:tr w:rsidR="008D72D5" w:rsidRPr="000C6821" w:rsidTr="000A5AA7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D72D5" w:rsidRPr="000C6821" w:rsidTr="000A5AA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D72D5" w:rsidRPr="000C6821" w:rsidTr="000A5AA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245546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2B0B54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CD5EB0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CD5EB0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310CA2" w:rsidRDefault="008D72D5" w:rsidP="008D72D5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D72D5" w:rsidRPr="00310CA2" w:rsidRDefault="008D72D5" w:rsidP="000A5AA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8420CF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8420CF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BB1E34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8420CF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87393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5931D6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BB1E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EC1585" w:rsidRDefault="008D72D5" w:rsidP="000A5AA7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8D72D5" w:rsidRPr="00B20FE8" w:rsidRDefault="008D72D5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B20FE8">
              <w:rPr>
                <w:rStyle w:val="Hipervnculo"/>
                <w:rFonts w:ascii="Arial" w:hAnsi="Arial" w:cs="Arial"/>
                <w:sz w:val="14"/>
              </w:rPr>
              <w:t>https://bcb-gob-bo.zoom.us/j/82015739925?pwd=clhHcnZrbzVieDZob2RrWkcvMUM1Zz09</w:t>
            </w:r>
          </w:p>
          <w:p w:rsidR="008D72D5" w:rsidRPr="00B20FE8" w:rsidRDefault="008D72D5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8D72D5" w:rsidRPr="00B20FE8" w:rsidRDefault="008D72D5" w:rsidP="000A5AA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B20FE8">
              <w:rPr>
                <w:rStyle w:val="Hipervnculo"/>
                <w:rFonts w:ascii="Arial" w:hAnsi="Arial" w:cs="Arial"/>
                <w:sz w:val="14"/>
              </w:rPr>
              <w:t>ID de reunión: 820 1573 9925</w:t>
            </w:r>
          </w:p>
          <w:p w:rsidR="008D72D5" w:rsidRPr="000C6821" w:rsidRDefault="008D72D5" w:rsidP="000A5AA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20FE8">
              <w:rPr>
                <w:rStyle w:val="Hipervnculo"/>
                <w:rFonts w:ascii="Arial" w:hAnsi="Arial" w:cs="Arial"/>
                <w:sz w:val="14"/>
              </w:rPr>
              <w:t>Código de acceso: 742152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9A417A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9A417A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9A417A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9A417A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2D5" w:rsidRPr="009A417A" w:rsidRDefault="008D72D5" w:rsidP="000A5AA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2D5" w:rsidRPr="000C6821" w:rsidTr="000A5AA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72D5" w:rsidRPr="000C6821" w:rsidTr="000A5AA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0C6821" w:rsidTr="000A5AA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72D5" w:rsidRPr="000C6821" w:rsidRDefault="008D72D5" w:rsidP="000A5AA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72D5" w:rsidRPr="000C6821" w:rsidRDefault="008D72D5" w:rsidP="000A5AA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D72D5" w:rsidRPr="00492D3E" w:rsidTr="000A5AA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72D5" w:rsidRPr="00492D3E" w:rsidRDefault="008D72D5" w:rsidP="000A5AA7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72D5" w:rsidRPr="00492D3E" w:rsidRDefault="008D72D5" w:rsidP="000A5AA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D5" w:rsidRPr="00492D3E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2D5" w:rsidRPr="00492D3E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2D5" w:rsidRPr="00492D3E" w:rsidRDefault="008D72D5" w:rsidP="000A5AA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72D5" w:rsidRPr="00492D3E" w:rsidRDefault="008D72D5" w:rsidP="000A5AA7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D72D5" w:rsidRDefault="008D72D5" w:rsidP="008D72D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D72D5" w:rsidRDefault="008D72D5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0" w:name="_GoBack"/>
      <w:bookmarkEnd w:id="0"/>
    </w:p>
    <w:sectPr w:rsidR="008D72D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63450"/>
    <w:multiLevelType w:val="hybridMultilevel"/>
    <w:tmpl w:val="4E48728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D72D5"/>
    <w:rsid w:val="008E1048"/>
    <w:rsid w:val="00974619"/>
    <w:rsid w:val="00986F72"/>
    <w:rsid w:val="009F15C7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E1B24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7457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2023-11-16T22:20:00Z</dcterms:created>
  <dcterms:modified xsi:type="dcterms:W3CDTF">2023-11-21T20:27:00Z</dcterms:modified>
</cp:coreProperties>
</file>