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61664057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D769F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FE1B24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3D769F">
              <w:rPr>
                <w:rFonts w:ascii="Arial" w:hAnsi="Arial" w:cs="Arial"/>
                <w:color w:val="FFFFFF"/>
                <w:sz w:val="18"/>
                <w:lang w:val="pt-BR"/>
              </w:rPr>
              <w:t>58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E1B24" w:rsidRDefault="00FE1B24" w:rsidP="00FE1B24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D769F" w:rsidRPr="00F75995" w:rsidTr="00F2352D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D769F" w:rsidRPr="00F75995" w:rsidRDefault="003D769F" w:rsidP="003D769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bookmarkStart w:id="0" w:name="_Toc94724713"/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D769F" w:rsidRPr="00F75995" w:rsidTr="00F2352D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9C5346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C5346">
              <w:rPr>
                <w:rFonts w:ascii="Arial" w:hAnsi="Arial" w:cs="Arial"/>
                <w:sz w:val="14"/>
                <w:szCs w:val="14"/>
                <w:lang w:val="es-BO"/>
              </w:rPr>
              <w:t>ANPE – C Nº 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58</w:t>
            </w:r>
            <w:r w:rsidRPr="009C5346">
              <w:rPr>
                <w:rFonts w:ascii="Arial" w:hAnsi="Arial" w:cs="Arial"/>
                <w:sz w:val="14"/>
                <w:szCs w:val="14"/>
                <w:lang w:val="es-BO"/>
              </w:rPr>
              <w:t>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69F" w:rsidRPr="00F75995" w:rsidRDefault="003D769F" w:rsidP="00F2352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69F" w:rsidRPr="00F75995" w:rsidRDefault="003D769F" w:rsidP="00F2352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69F" w:rsidRPr="00F75995" w:rsidRDefault="003D769F" w:rsidP="00F2352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D769F" w:rsidRPr="00F75995" w:rsidTr="00F2352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710B6" w:rsidRDefault="003D769F" w:rsidP="00F2352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9C5346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MANTENIMIENTO EN EL ÁREA DE </w:t>
            </w: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REFRIGERACIÓN</w:t>
            </w:r>
            <w:r w:rsidRPr="009C5346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PARA INMUEBLES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2251F6" w:rsidRDefault="003D769F" w:rsidP="00F2352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9F" w:rsidRPr="002251F6" w:rsidRDefault="003D769F" w:rsidP="00F2352D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424887" w:rsidRDefault="003D769F" w:rsidP="00F2352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D769F" w:rsidRPr="00424887" w:rsidRDefault="003D769F" w:rsidP="00F2352D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D769F" w:rsidRPr="00F75995" w:rsidTr="00F2352D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D769F" w:rsidRPr="00F75995" w:rsidTr="00F2352D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D769F" w:rsidRPr="00F75995" w:rsidTr="00F2352D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75995" w:rsidRDefault="003D769F" w:rsidP="00F2352D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D769F" w:rsidRPr="00F75995" w:rsidTr="00F2352D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75995" w:rsidRDefault="003D769F" w:rsidP="00F2352D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Bs78.000,00 (Setenta y Ocho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769F" w:rsidRPr="00F75995" w:rsidRDefault="003D769F" w:rsidP="00F235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D769F" w:rsidRPr="00F75995" w:rsidRDefault="003D769F" w:rsidP="00F2352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769F" w:rsidRPr="00F75995" w:rsidTr="00F2352D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21194" w:rsidRDefault="003D769F" w:rsidP="00F2352D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C21638">
              <w:rPr>
                <w:rFonts w:ascii="Arial" w:hAnsi="Arial" w:cs="Arial"/>
                <w:iCs/>
                <w:lang w:val="es-BO"/>
              </w:rPr>
              <w:t>El plazo para la prestación del servicio se computará a partir del 01 de enero de 2024 hasta el 31 de diciembre de 2024.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1A5C3F" w:rsidTr="00F2352D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769F" w:rsidRPr="001A5C3F" w:rsidRDefault="003D769F" w:rsidP="00F2352D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21638" w:rsidRDefault="003D769F" w:rsidP="00F2352D">
            <w:pPr>
              <w:widowControl w:val="0"/>
              <w:jc w:val="both"/>
              <w:rPr>
                <w:rFonts w:ascii="Arial" w:hAnsi="Arial" w:cs="Arial"/>
                <w:iCs/>
                <w:lang w:val="es-BO"/>
              </w:rPr>
            </w:pPr>
            <w:r w:rsidRPr="00C21638">
              <w:rPr>
                <w:rFonts w:ascii="Arial" w:hAnsi="Arial" w:cs="Arial"/>
                <w:lang w:val="es-ES_tradnl"/>
              </w:rPr>
              <w:t xml:space="preserve">El servicio </w:t>
            </w:r>
            <w:r w:rsidRPr="00C21638">
              <w:rPr>
                <w:rFonts w:ascii="Arial" w:hAnsi="Arial" w:cs="Arial"/>
                <w:iCs/>
                <w:lang w:val="es-BO"/>
              </w:rPr>
              <w:t>deberá desarrollarse en los siguiente inmuebles:</w:t>
            </w:r>
          </w:p>
          <w:p w:rsidR="003D769F" w:rsidRPr="00C21638" w:rsidRDefault="003D769F" w:rsidP="003D769F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Edificio Principal del BCB (Calle Ayacucho, esquina Mercado S/N, La Paz).</w:t>
            </w:r>
          </w:p>
          <w:p w:rsidR="003D769F" w:rsidRPr="00C21638" w:rsidRDefault="003D769F" w:rsidP="003D769F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, esquina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Yanacocha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La Paz).</w:t>
            </w:r>
          </w:p>
          <w:p w:rsidR="003D769F" w:rsidRPr="00C21638" w:rsidRDefault="003D769F" w:rsidP="003D769F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Excorcosud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Montes, S/N,  La Paz)</w:t>
            </w:r>
          </w:p>
          <w:p w:rsidR="003D769F" w:rsidRPr="00C21638" w:rsidRDefault="003D769F" w:rsidP="003D769F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Excial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6 de marzo, El Alto).</w:t>
            </w:r>
          </w:p>
          <w:p w:rsidR="003D769F" w:rsidRPr="00C21638" w:rsidRDefault="003D769F" w:rsidP="003D769F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Inmuebles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1 Y 2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–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Rosaspampa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El Alto).</w:t>
            </w:r>
          </w:p>
          <w:p w:rsidR="003D769F" w:rsidRPr="00C21638" w:rsidRDefault="003D769F" w:rsidP="003D769F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23, La Paz).</w:t>
            </w:r>
          </w:p>
          <w:p w:rsidR="003D769F" w:rsidRPr="00C21638" w:rsidRDefault="003D769F" w:rsidP="003D769F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28, La Paz).</w:t>
            </w:r>
          </w:p>
          <w:p w:rsidR="003D769F" w:rsidRPr="00C21638" w:rsidRDefault="003D769F" w:rsidP="003D769F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30 y calle La Merced, La Paz).</w:t>
            </w:r>
          </w:p>
          <w:p w:rsidR="003D769F" w:rsidRPr="00C21638" w:rsidRDefault="003D769F" w:rsidP="003D769F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3240C0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75995" w:rsidRDefault="003D769F" w:rsidP="00F235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F75995" w:rsidRDefault="003D769F" w:rsidP="00F235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F75995" w:rsidRDefault="003D769F" w:rsidP="00F2352D">
            <w:pPr>
              <w:rPr>
                <w:rFonts w:ascii="Arial" w:hAnsi="Arial" w:cs="Arial"/>
                <w:lang w:val="es-BO"/>
              </w:rPr>
            </w:pPr>
          </w:p>
        </w:tc>
      </w:tr>
      <w:tr w:rsidR="003D769F" w:rsidRPr="00F75995" w:rsidTr="00F2352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69F" w:rsidRPr="00F75995" w:rsidTr="00F2352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F75995" w:rsidRDefault="003D769F" w:rsidP="00F2352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D769F" w:rsidRPr="000E268F" w:rsidRDefault="003D769F" w:rsidP="003D769F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D769F" w:rsidRPr="00A40276" w:rsidTr="00F2352D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69F" w:rsidRPr="00A40276" w:rsidRDefault="003D769F" w:rsidP="00F2352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D3A48" w:rsidRDefault="003D769F" w:rsidP="00F235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</w:tr>
      <w:tr w:rsidR="003D769F" w:rsidRPr="00A40276" w:rsidTr="00F2352D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A40276" w:rsidRDefault="003D769F" w:rsidP="00F2352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769F" w:rsidRPr="00A40276" w:rsidRDefault="003D769F" w:rsidP="00F2352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769F" w:rsidRPr="00A40276" w:rsidTr="00F2352D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69F" w:rsidRPr="00A40276" w:rsidRDefault="003D769F" w:rsidP="00F2352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D769F" w:rsidRPr="00A40276" w:rsidRDefault="003D769F" w:rsidP="00F2352D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</w:tr>
      <w:tr w:rsidR="003D769F" w:rsidRPr="00A40276" w:rsidTr="00F2352D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103827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D769F" w:rsidRPr="00A40276" w:rsidTr="00F2352D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D769F" w:rsidRPr="00A40276" w:rsidRDefault="003D769F" w:rsidP="00F2352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3D769F" w:rsidRPr="00A40276" w:rsidRDefault="003D769F" w:rsidP="00F2352D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</w:tr>
      <w:tr w:rsidR="003D769F" w:rsidRPr="00A40276" w:rsidTr="00F2352D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769F" w:rsidRPr="00A40276" w:rsidRDefault="003D769F" w:rsidP="00F2352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D769F" w:rsidRPr="00A40276" w:rsidRDefault="003D769F" w:rsidP="00F2352D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D3A48" w:rsidRDefault="003D769F" w:rsidP="00F2352D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  <w:iCs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9F" w:rsidRPr="000D3A48" w:rsidRDefault="003D769F" w:rsidP="00F2352D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D3A48" w:rsidRDefault="003D769F" w:rsidP="00F2352D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</w:tr>
      <w:tr w:rsidR="003D769F" w:rsidRPr="00A40276" w:rsidTr="00F2352D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769F" w:rsidRPr="00A40276" w:rsidRDefault="003D769F" w:rsidP="00F2352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D769F" w:rsidRPr="00A40276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9F" w:rsidRPr="00A40276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D769F" w:rsidRPr="00A40276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769F" w:rsidRPr="00545778" w:rsidTr="00F2352D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D769F" w:rsidRPr="00545778" w:rsidRDefault="003D769F" w:rsidP="003D769F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D769F" w:rsidRPr="00A40276" w:rsidTr="00F2352D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3D769F" w:rsidRPr="00765F1B" w:rsidRDefault="003D769F" w:rsidP="00F2352D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D769F" w:rsidRPr="00765F1B" w:rsidRDefault="003D769F" w:rsidP="003D769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3D769F" w:rsidRPr="00A40276" w:rsidRDefault="003D769F" w:rsidP="00F2352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D769F" w:rsidRPr="00545778" w:rsidTr="00F2352D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545778" w:rsidRDefault="003D769F" w:rsidP="00F2352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769F" w:rsidRPr="00A40276" w:rsidTr="00F2352D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769F" w:rsidRPr="00545778" w:rsidRDefault="003D769F" w:rsidP="00F2352D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9F" w:rsidRPr="00A40276" w:rsidRDefault="003D769F" w:rsidP="00F2352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545778" w:rsidRDefault="003D769F" w:rsidP="00F2352D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</w:tr>
      <w:tr w:rsidR="003D769F" w:rsidRPr="00545778" w:rsidTr="00F2352D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545778" w:rsidRDefault="003D769F" w:rsidP="00F2352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769F" w:rsidRPr="00A40276" w:rsidTr="00F2352D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3D769F" w:rsidRDefault="003D769F" w:rsidP="00F2352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3D769F" w:rsidRDefault="003D769F" w:rsidP="00F235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3D769F" w:rsidRPr="00545778" w:rsidRDefault="003D769F" w:rsidP="00F2352D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D769F" w:rsidRPr="00A40276" w:rsidRDefault="003D769F" w:rsidP="00F2352D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D769F" w:rsidRPr="00A40276" w:rsidTr="00F2352D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Marcelo Fernando Chacón Rodriguez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</w:tr>
      <w:tr w:rsidR="003D769F" w:rsidRPr="00A40276" w:rsidTr="00F2352D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9F" w:rsidRPr="00CD5EB0" w:rsidRDefault="003D769F" w:rsidP="00F235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9F" w:rsidRPr="00CD5EB0" w:rsidRDefault="003D769F" w:rsidP="00F235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</w:tr>
      <w:tr w:rsidR="003D769F" w:rsidRPr="001A5C3F" w:rsidTr="00F2352D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1A5C3F" w:rsidRDefault="003D769F" w:rsidP="00F2352D">
            <w:pPr>
              <w:rPr>
                <w:rFonts w:ascii="Arial" w:hAnsi="Arial" w:cs="Arial"/>
                <w:sz w:val="2"/>
              </w:rPr>
            </w:pPr>
          </w:p>
        </w:tc>
      </w:tr>
      <w:tr w:rsidR="003D769F" w:rsidRPr="00A40276" w:rsidTr="00F2352D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D769F" w:rsidRPr="00A40276" w:rsidRDefault="003D769F" w:rsidP="00F2352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FC2F68" w:rsidRDefault="003D769F" w:rsidP="00F2352D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3D769F" w:rsidRPr="0006032F" w:rsidRDefault="003D769F" w:rsidP="00F2352D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3D769F" w:rsidRPr="00A40276" w:rsidRDefault="003D769F" w:rsidP="00F23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A40276" w:rsidRDefault="003D769F" w:rsidP="00F2352D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769F" w:rsidRPr="00A463B5" w:rsidRDefault="003D769F" w:rsidP="00F2352D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9049FB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mrchacon@bcb.gob.bo</w:t>
              </w:r>
            </w:hyperlink>
          </w:p>
          <w:p w:rsidR="003D769F" w:rsidRPr="00A463B5" w:rsidRDefault="003D769F" w:rsidP="00F2352D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3D769F" w:rsidRPr="0006032F" w:rsidRDefault="003D769F" w:rsidP="00F2352D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3D769F" w:rsidRPr="00A40276" w:rsidRDefault="003D769F" w:rsidP="00F2352D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D769F" w:rsidRPr="00A40276" w:rsidRDefault="003D769F" w:rsidP="00F2352D">
            <w:pPr>
              <w:rPr>
                <w:rFonts w:ascii="Arial" w:hAnsi="Arial" w:cs="Arial"/>
              </w:rPr>
            </w:pPr>
          </w:p>
        </w:tc>
      </w:tr>
      <w:tr w:rsidR="003D769F" w:rsidRPr="00545778" w:rsidTr="00F2352D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769F" w:rsidRPr="00A40276" w:rsidTr="00F2352D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69F" w:rsidRPr="00CB5BDF" w:rsidRDefault="003D769F" w:rsidP="00F2352D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9F" w:rsidRPr="000710B6" w:rsidRDefault="003D769F" w:rsidP="00F2352D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D769F" w:rsidRPr="00A40276" w:rsidRDefault="003D769F" w:rsidP="00F2352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D769F" w:rsidRPr="00545778" w:rsidTr="00F2352D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D769F" w:rsidRPr="00545778" w:rsidRDefault="003D769F" w:rsidP="00F235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D769F" w:rsidRPr="00BB1E34" w:rsidRDefault="003D769F" w:rsidP="003D769F">
      <w:pPr>
        <w:pStyle w:val="Puesto"/>
        <w:spacing w:before="0" w:after="0"/>
        <w:ind w:left="432"/>
        <w:jc w:val="both"/>
      </w:pPr>
    </w:p>
    <w:p w:rsidR="003D769F" w:rsidRDefault="003D769F" w:rsidP="003D769F">
      <w:pPr>
        <w:pStyle w:val="Puesto"/>
        <w:spacing w:before="0" w:after="0"/>
        <w:ind w:left="432"/>
        <w:jc w:val="both"/>
      </w:pPr>
      <w:bookmarkStart w:id="1" w:name="_GoBack"/>
      <w:bookmarkEnd w:id="1"/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3D769F" w:rsidRPr="003610F4" w:rsidRDefault="003D769F" w:rsidP="003D769F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3D769F" w:rsidRPr="00A40276" w:rsidTr="00F2352D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D769F" w:rsidRPr="00452BC6" w:rsidRDefault="003D769F" w:rsidP="00F2352D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D769F" w:rsidRPr="00452BC6" w:rsidRDefault="003D769F" w:rsidP="003D769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3D769F" w:rsidRPr="00452BC6" w:rsidRDefault="003D769F" w:rsidP="003D769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3D769F" w:rsidRPr="00452BC6" w:rsidRDefault="003D769F" w:rsidP="003D769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D769F" w:rsidRPr="00452BC6" w:rsidRDefault="003D769F" w:rsidP="00F2352D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D769F" w:rsidRPr="00452BC6" w:rsidRDefault="003D769F" w:rsidP="003D769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D769F" w:rsidRPr="00452BC6" w:rsidRDefault="003D769F" w:rsidP="003D769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D769F" w:rsidRPr="00A40276" w:rsidRDefault="003D769F" w:rsidP="00F2352D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D769F" w:rsidRDefault="003D769F" w:rsidP="003D769F">
      <w:pPr>
        <w:rPr>
          <w:lang w:val="es-BO"/>
        </w:rPr>
      </w:pPr>
    </w:p>
    <w:p w:rsidR="003D769F" w:rsidRPr="004B26AD" w:rsidRDefault="003D769F" w:rsidP="003D769F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D769F" w:rsidRPr="00245546" w:rsidRDefault="003D769F" w:rsidP="003D769F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"/>
        <w:gridCol w:w="2497"/>
        <w:gridCol w:w="14"/>
        <w:gridCol w:w="7"/>
        <w:gridCol w:w="268"/>
        <w:gridCol w:w="72"/>
        <w:gridCol w:w="380"/>
        <w:gridCol w:w="137"/>
        <w:gridCol w:w="365"/>
        <w:gridCol w:w="137"/>
        <w:gridCol w:w="537"/>
        <w:gridCol w:w="125"/>
        <w:gridCol w:w="20"/>
        <w:gridCol w:w="137"/>
        <w:gridCol w:w="317"/>
        <w:gridCol w:w="137"/>
        <w:gridCol w:w="312"/>
        <w:gridCol w:w="138"/>
        <w:gridCol w:w="137"/>
        <w:gridCol w:w="3063"/>
        <w:gridCol w:w="134"/>
      </w:tblGrid>
      <w:tr w:rsidR="003D769F" w:rsidRPr="000C6821" w:rsidTr="00F2352D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D769F" w:rsidRPr="000C6821" w:rsidTr="00F2352D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D769F" w:rsidRPr="000C6821" w:rsidTr="00F2352D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245546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2B0B54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CD5EB0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CD5EB0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CD5EB0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CD5EB0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CD5EB0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CD5EB0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BB1E34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BB1E34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BB1E34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310CA2" w:rsidRDefault="003D769F" w:rsidP="003D769F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D769F" w:rsidRPr="00310CA2" w:rsidRDefault="003D769F" w:rsidP="00F2352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BB1E34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BB1E34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BB1E34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8420CF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8420CF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BB1E34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BB1E34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BB1E34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8420CF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87393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5931D6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BB1E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EC1585" w:rsidRDefault="003D769F" w:rsidP="00F2352D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3D769F" w:rsidRPr="00302C53" w:rsidRDefault="003D769F" w:rsidP="00F2352D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302C53">
              <w:rPr>
                <w:rStyle w:val="Hipervnculo"/>
                <w:rFonts w:ascii="Arial" w:hAnsi="Arial" w:cs="Arial"/>
                <w:sz w:val="14"/>
              </w:rPr>
              <w:t>https://bcb-gob-bo.zoom.us/j/81294484309?pwd=bUtKZmZ5NHVvK3JjYUpMRlV2VEk2dz09</w:t>
            </w:r>
          </w:p>
          <w:p w:rsidR="003D769F" w:rsidRPr="00302C53" w:rsidRDefault="003D769F" w:rsidP="00F2352D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3D769F" w:rsidRPr="00302C53" w:rsidRDefault="003D769F" w:rsidP="00F2352D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302C53">
              <w:rPr>
                <w:rStyle w:val="Hipervnculo"/>
                <w:rFonts w:ascii="Arial" w:hAnsi="Arial" w:cs="Arial"/>
                <w:sz w:val="14"/>
              </w:rPr>
              <w:t>ID de reunión: 812 9448 4309</w:t>
            </w:r>
          </w:p>
          <w:p w:rsidR="003D769F" w:rsidRPr="000C6821" w:rsidRDefault="003D769F" w:rsidP="00F2352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02C53">
              <w:rPr>
                <w:rStyle w:val="Hipervnculo"/>
                <w:rFonts w:ascii="Arial" w:hAnsi="Arial" w:cs="Arial"/>
                <w:sz w:val="14"/>
              </w:rPr>
              <w:t>Código de acceso: 383697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69F" w:rsidRPr="009A417A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9A417A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69F" w:rsidRPr="009A417A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9A417A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69F" w:rsidRPr="009A417A" w:rsidRDefault="003D769F" w:rsidP="00F2352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769F" w:rsidRPr="000C6821" w:rsidTr="00F2352D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769F" w:rsidRPr="000C6821" w:rsidTr="00F2352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0C6821" w:rsidTr="00F2352D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69F" w:rsidRPr="000C6821" w:rsidRDefault="003D769F" w:rsidP="00F2352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9F" w:rsidRPr="000C6821" w:rsidRDefault="003D769F" w:rsidP="00F2352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769F" w:rsidRPr="00492D3E" w:rsidTr="00F2352D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769F" w:rsidRPr="00492D3E" w:rsidRDefault="003D769F" w:rsidP="00F2352D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769F" w:rsidRPr="00492D3E" w:rsidRDefault="003D769F" w:rsidP="00F2352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69F" w:rsidRPr="00492D3E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69F" w:rsidRPr="00492D3E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69F" w:rsidRPr="00492D3E" w:rsidRDefault="003D769F" w:rsidP="00F2352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D769F" w:rsidRPr="00492D3E" w:rsidRDefault="003D769F" w:rsidP="00F2352D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D769F" w:rsidRDefault="003D769F" w:rsidP="003D769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D769F" w:rsidRDefault="003D769F" w:rsidP="00FE1B24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sectPr w:rsidR="003D769F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B63450"/>
    <w:multiLevelType w:val="hybridMultilevel"/>
    <w:tmpl w:val="4E48728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4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69B0"/>
    <w:rsid w:val="003D769F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B465C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C6368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E1B24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aconcuadrcula313">
    <w:name w:val="Tabla con cuadrícula313"/>
    <w:basedOn w:val="Tablanormal"/>
    <w:next w:val="Tablaconcuadrcula"/>
    <w:uiPriority w:val="59"/>
    <w:rsid w:val="00DC63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7457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2</cp:revision>
  <cp:lastPrinted>2016-11-23T23:13:00Z</cp:lastPrinted>
  <dcterms:created xsi:type="dcterms:W3CDTF">2023-11-16T22:21:00Z</dcterms:created>
  <dcterms:modified xsi:type="dcterms:W3CDTF">2023-11-16T22:21:00Z</dcterms:modified>
</cp:coreProperties>
</file>