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7527"/>
      </w:tblGrid>
      <w:tr w:rsidR="00C92940" w:rsidRPr="0058012F" w:rsidTr="00F951F7">
        <w:trPr>
          <w:trHeight w:val="1390"/>
        </w:trPr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60pt" o:ole="">
                  <v:imagedata r:id="rId5" o:title="" gain="45875f" blacklevel="13107f" grayscale="t"/>
                </v:shape>
                <o:OLEObject Type="Embed" ProgID="MSPhotoEd.3" ShapeID="_x0000_i1025" DrawAspect="Content" ObjectID="_1758541674" r:id="rId6"/>
              </w:object>
            </w:r>
          </w:p>
        </w:tc>
        <w:tc>
          <w:tcPr>
            <w:tcW w:w="75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323D0E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CÓDIGO BCB:  ANPE - </w:t>
            </w:r>
            <w:r w:rsidR="003A3F7D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6A6FAD">
              <w:rPr>
                <w:rFonts w:ascii="Arial" w:hAnsi="Arial" w:cs="Arial"/>
                <w:color w:val="FFFFFF"/>
                <w:sz w:val="18"/>
                <w:lang w:val="pt-BR"/>
              </w:rPr>
              <w:t>0</w:t>
            </w:r>
            <w:r w:rsidR="003359FC">
              <w:rPr>
                <w:rFonts w:ascii="Arial" w:hAnsi="Arial" w:cs="Arial"/>
                <w:color w:val="FFFFFF"/>
                <w:sz w:val="18"/>
                <w:lang w:val="pt-BR"/>
              </w:rPr>
              <w:t>64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</w:t>
            </w:r>
            <w:r w:rsidR="005C78CD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5F06BF">
              <w:rPr>
                <w:rFonts w:ascii="Arial" w:hAnsi="Arial" w:cs="Arial"/>
                <w:color w:val="FFFFFF"/>
                <w:sz w:val="18"/>
                <w:lang w:val="pt-BR"/>
              </w:rPr>
              <w:t>3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323D0E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323D0E" w:rsidRPr="00103827" w:rsidRDefault="00323D0E" w:rsidP="00323D0E">
      <w:pPr>
        <w:pStyle w:val="Puesto"/>
        <w:spacing w:before="0" w:after="0"/>
        <w:ind w:left="432"/>
        <w:jc w:val="both"/>
        <w:rPr>
          <w:rFonts w:ascii="Verdana" w:hAnsi="Verdana"/>
          <w:sz w:val="10"/>
          <w:szCs w:val="10"/>
        </w:rPr>
      </w:pPr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64"/>
        <w:gridCol w:w="95"/>
        <w:gridCol w:w="95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323D0E" w:rsidRPr="00F75995" w:rsidTr="00FB43B7">
        <w:trPr>
          <w:trHeight w:val="222"/>
        </w:trPr>
        <w:tc>
          <w:tcPr>
            <w:tcW w:w="9743" w:type="dxa"/>
            <w:gridSpan w:val="83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323D0E" w:rsidRPr="00F75995" w:rsidRDefault="00323D0E" w:rsidP="00323D0E">
            <w:pPr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323D0E" w:rsidRPr="00F75995" w:rsidTr="00FB43B7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23D0E" w:rsidRPr="00F75995" w:rsidRDefault="00323D0E" w:rsidP="00FB43B7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323D0E" w:rsidRPr="00F75995" w:rsidTr="00FB43B7">
        <w:trPr>
          <w:trHeight w:val="256"/>
        </w:trPr>
        <w:tc>
          <w:tcPr>
            <w:tcW w:w="199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23D0E" w:rsidRPr="00F75995" w:rsidRDefault="00323D0E" w:rsidP="00FB43B7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3D0E" w:rsidRPr="00F75995" w:rsidRDefault="00323D0E" w:rsidP="00FB43B7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23D0E" w:rsidRPr="00F75995" w:rsidRDefault="00323D0E" w:rsidP="00FB43B7">
            <w:pPr>
              <w:rPr>
                <w:rFonts w:ascii="Arial" w:hAnsi="Arial" w:cs="Arial"/>
                <w:lang w:val="es-BO"/>
              </w:rPr>
            </w:pPr>
          </w:p>
        </w:tc>
      </w:tr>
      <w:tr w:rsidR="00323D0E" w:rsidRPr="00710657" w:rsidTr="00FB43B7">
        <w:trPr>
          <w:trHeight w:val="42"/>
        </w:trPr>
        <w:tc>
          <w:tcPr>
            <w:tcW w:w="1993" w:type="dxa"/>
            <w:tcBorders>
              <w:left w:val="single" w:sz="12" w:space="0" w:color="244061" w:themeColor="accent1" w:themeShade="80"/>
            </w:tcBorders>
            <w:vAlign w:val="center"/>
          </w:tcPr>
          <w:p w:rsidR="00323D0E" w:rsidRPr="00710657" w:rsidRDefault="00323D0E" w:rsidP="00FB43B7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23D0E" w:rsidRPr="00710657" w:rsidRDefault="00323D0E" w:rsidP="00FB43B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23D0E" w:rsidRPr="00710657" w:rsidRDefault="00323D0E" w:rsidP="00FB43B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23D0E" w:rsidRPr="00710657" w:rsidRDefault="00323D0E" w:rsidP="00FB43B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3D0E" w:rsidRPr="00710657" w:rsidRDefault="00323D0E" w:rsidP="00FB43B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23D0E" w:rsidRPr="00710657" w:rsidRDefault="00323D0E" w:rsidP="00FB43B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3D0E" w:rsidRPr="00710657" w:rsidRDefault="00323D0E" w:rsidP="00FB43B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23D0E" w:rsidRPr="00710657" w:rsidRDefault="00323D0E" w:rsidP="00FB43B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23D0E" w:rsidRPr="00710657" w:rsidRDefault="00323D0E" w:rsidP="00FB43B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23D0E" w:rsidRPr="00710657" w:rsidRDefault="00323D0E" w:rsidP="00FB43B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323D0E" w:rsidRPr="00710657" w:rsidRDefault="00323D0E" w:rsidP="00FB43B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323D0E" w:rsidRPr="00710657" w:rsidRDefault="00323D0E" w:rsidP="00FB43B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323D0E" w:rsidRPr="00710657" w:rsidRDefault="00323D0E" w:rsidP="00FB43B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323D0E" w:rsidRPr="00710657" w:rsidRDefault="00323D0E" w:rsidP="00FB43B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323D0E" w:rsidRPr="00710657" w:rsidRDefault="00323D0E" w:rsidP="00FB43B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323D0E" w:rsidRPr="00710657" w:rsidRDefault="00323D0E" w:rsidP="00FB43B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323D0E" w:rsidRPr="00710657" w:rsidRDefault="00323D0E" w:rsidP="00FB43B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323D0E" w:rsidRPr="00710657" w:rsidRDefault="00323D0E" w:rsidP="00FB43B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23D0E" w:rsidRPr="00710657" w:rsidRDefault="00323D0E" w:rsidP="00FB43B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323D0E" w:rsidRPr="00710657" w:rsidRDefault="00323D0E" w:rsidP="00FB43B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323D0E" w:rsidRPr="00710657" w:rsidRDefault="00323D0E" w:rsidP="00FB43B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23D0E" w:rsidRPr="00710657" w:rsidRDefault="00323D0E" w:rsidP="00FB43B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23D0E" w:rsidRPr="00710657" w:rsidRDefault="00323D0E" w:rsidP="00FB43B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23D0E" w:rsidRPr="00710657" w:rsidRDefault="00323D0E" w:rsidP="00FB43B7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23D0E" w:rsidRPr="00710657" w:rsidRDefault="00323D0E" w:rsidP="00FB43B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244061" w:themeColor="accent1" w:themeShade="80"/>
            </w:tcBorders>
          </w:tcPr>
          <w:p w:rsidR="00323D0E" w:rsidRPr="00710657" w:rsidRDefault="00323D0E" w:rsidP="00FB43B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23D0E" w:rsidRPr="00710657" w:rsidTr="00FB43B7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23D0E" w:rsidRPr="00710657" w:rsidRDefault="00323D0E" w:rsidP="00FB43B7">
            <w:pPr>
              <w:jc w:val="right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3D0E" w:rsidRPr="00710657" w:rsidRDefault="00323D0E" w:rsidP="00FB43B7">
            <w:pPr>
              <w:jc w:val="center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</w:tcPr>
          <w:p w:rsidR="00323D0E" w:rsidRPr="00710657" w:rsidRDefault="00323D0E" w:rsidP="00FB43B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 w:val="restart"/>
            <w:tcBorders>
              <w:right w:val="single" w:sz="4" w:space="0" w:color="auto"/>
            </w:tcBorders>
            <w:vAlign w:val="center"/>
          </w:tcPr>
          <w:p w:rsidR="00323D0E" w:rsidRPr="00710657" w:rsidRDefault="00323D0E" w:rsidP="00FB43B7">
            <w:pPr>
              <w:jc w:val="right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3D0E" w:rsidRPr="002E58F6" w:rsidRDefault="00323D0E" w:rsidP="00FB43B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2E58F6">
              <w:rPr>
                <w:rFonts w:ascii="Arial" w:hAnsi="Arial" w:cs="Arial"/>
                <w:sz w:val="14"/>
                <w:szCs w:val="14"/>
                <w:lang w:val="es-BO"/>
              </w:rPr>
              <w:t>ANPE – C Nº 0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64</w:t>
            </w:r>
            <w:r w:rsidRPr="002E58F6">
              <w:rPr>
                <w:rFonts w:ascii="Arial" w:hAnsi="Arial" w:cs="Arial"/>
                <w:sz w:val="14"/>
                <w:szCs w:val="14"/>
                <w:lang w:val="es-BO"/>
              </w:rPr>
              <w:t>/2023-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  <w:r w:rsidRPr="002E58F6">
              <w:rPr>
                <w:rFonts w:ascii="Arial" w:hAnsi="Arial" w:cs="Arial"/>
                <w:sz w:val="14"/>
                <w:szCs w:val="14"/>
                <w:lang w:val="es-BO"/>
              </w:rPr>
              <w:t>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23D0E" w:rsidRPr="00710657" w:rsidRDefault="00323D0E" w:rsidP="00FB43B7">
            <w:pPr>
              <w:rPr>
                <w:rFonts w:ascii="Arial" w:hAnsi="Arial" w:cs="Arial"/>
                <w:lang w:val="es-BO"/>
              </w:rPr>
            </w:pPr>
          </w:p>
        </w:tc>
      </w:tr>
      <w:tr w:rsidR="00323D0E" w:rsidRPr="00710657" w:rsidTr="00FB43B7">
        <w:trPr>
          <w:trHeight w:val="270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23D0E" w:rsidRPr="00710657" w:rsidRDefault="00323D0E" w:rsidP="00FB43B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0E" w:rsidRPr="00710657" w:rsidRDefault="00323D0E" w:rsidP="00FB43B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23D0E" w:rsidRPr="00710657" w:rsidRDefault="00323D0E" w:rsidP="00FB43B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/>
            <w:tcBorders>
              <w:right w:val="single" w:sz="4" w:space="0" w:color="auto"/>
            </w:tcBorders>
            <w:shd w:val="clear" w:color="auto" w:fill="auto"/>
          </w:tcPr>
          <w:p w:rsidR="00323D0E" w:rsidRPr="00710657" w:rsidRDefault="00323D0E" w:rsidP="00FB43B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23D0E" w:rsidRPr="00710657" w:rsidRDefault="00323D0E" w:rsidP="00FB43B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23D0E" w:rsidRPr="00710657" w:rsidRDefault="00323D0E" w:rsidP="00FB43B7">
            <w:pPr>
              <w:rPr>
                <w:rFonts w:ascii="Arial" w:hAnsi="Arial" w:cs="Arial"/>
                <w:lang w:val="es-BO"/>
              </w:rPr>
            </w:pPr>
          </w:p>
        </w:tc>
      </w:tr>
      <w:tr w:rsidR="00323D0E" w:rsidRPr="00710657" w:rsidTr="00FB43B7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323D0E" w:rsidRPr="00710657" w:rsidRDefault="00323D0E" w:rsidP="00FB43B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23D0E" w:rsidRPr="00710657" w:rsidTr="00FB43B7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3D0E" w:rsidRPr="00710657" w:rsidRDefault="00323D0E" w:rsidP="00FB43B7">
            <w:pPr>
              <w:jc w:val="right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23D0E" w:rsidRPr="00710657" w:rsidRDefault="00323D0E" w:rsidP="00FB43B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23D0E" w:rsidRPr="00710657" w:rsidRDefault="00323D0E" w:rsidP="00FB43B7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3D0E" w:rsidRPr="00710657" w:rsidRDefault="00323D0E" w:rsidP="00FB43B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23D0E" w:rsidRPr="00710657" w:rsidRDefault="00323D0E" w:rsidP="00FB43B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23D0E" w:rsidRPr="00710657" w:rsidRDefault="00323D0E" w:rsidP="00FB43B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23D0E" w:rsidRPr="00710657" w:rsidRDefault="00323D0E" w:rsidP="00FB43B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23D0E" w:rsidRPr="00710657" w:rsidRDefault="00323D0E" w:rsidP="00FB43B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3D0E" w:rsidRPr="00710657" w:rsidRDefault="00323D0E" w:rsidP="00FB43B7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23D0E" w:rsidRPr="00710657" w:rsidRDefault="00323D0E" w:rsidP="00FB43B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23D0E" w:rsidRPr="00710657" w:rsidRDefault="00323D0E" w:rsidP="00FB43B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3D0E" w:rsidRPr="00710657" w:rsidRDefault="00323D0E" w:rsidP="00FB43B7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23D0E" w:rsidRPr="00710657" w:rsidRDefault="00323D0E" w:rsidP="00FB43B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23D0E" w:rsidRPr="00710657" w:rsidRDefault="00323D0E" w:rsidP="00FB43B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23D0E" w:rsidRPr="00710657" w:rsidRDefault="00323D0E" w:rsidP="00FB43B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23D0E" w:rsidRPr="00710657" w:rsidRDefault="00323D0E" w:rsidP="00FB43B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23D0E" w:rsidRPr="00710657" w:rsidRDefault="00323D0E" w:rsidP="00FB43B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23D0E" w:rsidRPr="00710657" w:rsidRDefault="00323D0E" w:rsidP="00FB43B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23D0E" w:rsidRPr="00710657" w:rsidRDefault="00323D0E" w:rsidP="00FB43B7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3D0E" w:rsidRPr="00710657" w:rsidRDefault="00323D0E" w:rsidP="00FB43B7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23D0E" w:rsidRPr="00710657" w:rsidRDefault="00323D0E" w:rsidP="00FB43B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3D0E" w:rsidRPr="00710657" w:rsidRDefault="00323D0E" w:rsidP="00FB43B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23D0E" w:rsidRPr="00710657" w:rsidRDefault="00323D0E" w:rsidP="00FB43B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3D0E" w:rsidRPr="00710657" w:rsidRDefault="00323D0E" w:rsidP="00FB43B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23D0E" w:rsidRPr="00710657" w:rsidRDefault="00323D0E" w:rsidP="00FB43B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2023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323D0E" w:rsidRPr="00710657" w:rsidRDefault="00323D0E" w:rsidP="00FB43B7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323D0E" w:rsidRPr="00710657" w:rsidTr="00FB43B7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323D0E" w:rsidRPr="00710657" w:rsidRDefault="00323D0E" w:rsidP="00FB43B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23D0E" w:rsidRPr="00710657" w:rsidTr="00FB43B7">
        <w:trPr>
          <w:trHeight w:val="437"/>
        </w:trPr>
        <w:tc>
          <w:tcPr>
            <w:tcW w:w="199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23D0E" w:rsidRPr="00710657" w:rsidRDefault="00323D0E" w:rsidP="00FB43B7">
            <w:pPr>
              <w:jc w:val="right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3D0E" w:rsidRPr="00710657" w:rsidRDefault="00323D0E" w:rsidP="00FB43B7">
            <w:pPr>
              <w:tabs>
                <w:tab w:val="left" w:pos="1634"/>
              </w:tabs>
              <w:jc w:val="center"/>
              <w:rPr>
                <w:rFonts w:ascii="Arial" w:hAnsi="Arial" w:cs="Arial"/>
                <w:lang w:val="es-BO"/>
              </w:rPr>
            </w:pPr>
            <w:r w:rsidRPr="0008034F">
              <w:rPr>
                <w:rFonts w:ascii="Arial" w:hAnsi="Arial" w:cs="Arial"/>
                <w:lang w:val="es-BO"/>
              </w:rPr>
              <w:t xml:space="preserve">SERVICIO DE </w:t>
            </w:r>
            <w:r>
              <w:rPr>
                <w:rFonts w:ascii="Arial" w:hAnsi="Arial" w:cs="Arial"/>
                <w:lang w:val="es-BO"/>
              </w:rPr>
              <w:t>RECARGA Y MANTENIMIENTO DE EXTINTORES DEL BCB A NIVEL NACIONAL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23D0E" w:rsidRPr="00710657" w:rsidRDefault="00323D0E" w:rsidP="00FB43B7">
            <w:pPr>
              <w:rPr>
                <w:rFonts w:ascii="Arial" w:hAnsi="Arial" w:cs="Arial"/>
                <w:lang w:val="es-BO"/>
              </w:rPr>
            </w:pPr>
          </w:p>
        </w:tc>
      </w:tr>
      <w:tr w:rsidR="00323D0E" w:rsidRPr="00710657" w:rsidTr="00FB43B7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323D0E" w:rsidRPr="00710657" w:rsidRDefault="00323D0E" w:rsidP="00FB43B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23D0E" w:rsidRPr="00710657" w:rsidTr="00FB43B7">
        <w:trPr>
          <w:trHeight w:val="197"/>
        </w:trPr>
        <w:tc>
          <w:tcPr>
            <w:tcW w:w="199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23D0E" w:rsidRPr="00710657" w:rsidRDefault="00323D0E" w:rsidP="00FB43B7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3D0E" w:rsidRPr="00710657" w:rsidRDefault="00323D0E" w:rsidP="00FB43B7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710657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D0E" w:rsidRPr="00710657" w:rsidRDefault="00323D0E" w:rsidP="00FB43B7">
            <w:pPr>
              <w:rPr>
                <w:rFonts w:ascii="Arial" w:hAnsi="Arial" w:cs="Arial"/>
                <w:szCs w:val="2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3D0E" w:rsidRPr="00710657" w:rsidRDefault="00323D0E" w:rsidP="00FB43B7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244061" w:themeColor="accent1" w:themeShade="80"/>
            </w:tcBorders>
            <w:vAlign w:val="center"/>
          </w:tcPr>
          <w:p w:rsidR="00323D0E" w:rsidRPr="00710657" w:rsidRDefault="00323D0E" w:rsidP="00FB43B7">
            <w:pPr>
              <w:rPr>
                <w:rFonts w:ascii="Arial" w:hAnsi="Arial" w:cs="Arial"/>
                <w:szCs w:val="2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323D0E" w:rsidRPr="00710657" w:rsidTr="00FB43B7">
        <w:trPr>
          <w:trHeight w:val="64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323D0E" w:rsidRPr="00710657" w:rsidRDefault="00323D0E" w:rsidP="00FB43B7">
            <w:pPr>
              <w:jc w:val="right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23D0E" w:rsidRPr="00710657" w:rsidRDefault="00323D0E" w:rsidP="00FB43B7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323D0E" w:rsidRPr="00710657" w:rsidTr="00FB43B7">
        <w:trPr>
          <w:trHeight w:val="197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23D0E" w:rsidRPr="00710657" w:rsidRDefault="00323D0E" w:rsidP="00FB43B7">
            <w:pPr>
              <w:jc w:val="right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3D0E" w:rsidRPr="00710657" w:rsidRDefault="00323D0E" w:rsidP="00FB43B7">
            <w:pPr>
              <w:jc w:val="center"/>
              <w:rPr>
                <w:rFonts w:ascii="Arial" w:hAnsi="Arial" w:cs="Arial"/>
                <w:b/>
                <w:szCs w:val="2"/>
                <w:highlight w:val="yellow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23D0E" w:rsidRPr="00710657" w:rsidRDefault="00323D0E" w:rsidP="00FB43B7">
            <w:pPr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323D0E" w:rsidRPr="00710657" w:rsidTr="00FB43B7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323D0E" w:rsidRPr="00710657" w:rsidRDefault="00323D0E" w:rsidP="00FB43B7">
            <w:pPr>
              <w:jc w:val="right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323D0E" w:rsidRPr="00710657" w:rsidRDefault="00323D0E" w:rsidP="00FB43B7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323D0E" w:rsidRPr="00710657" w:rsidRDefault="00323D0E" w:rsidP="00FB43B7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323D0E" w:rsidRPr="00710657" w:rsidRDefault="00323D0E" w:rsidP="00FB43B7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323D0E" w:rsidRPr="00710657" w:rsidRDefault="00323D0E" w:rsidP="00FB43B7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23D0E" w:rsidRPr="00710657" w:rsidRDefault="00323D0E" w:rsidP="00FB43B7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323D0E" w:rsidRPr="00710657" w:rsidRDefault="00323D0E" w:rsidP="00FB43B7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323D0E" w:rsidRPr="00710657" w:rsidRDefault="00323D0E" w:rsidP="00FB43B7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323D0E" w:rsidRPr="00710657" w:rsidRDefault="00323D0E" w:rsidP="00FB43B7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323D0E" w:rsidRPr="00710657" w:rsidRDefault="00323D0E" w:rsidP="00FB43B7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23D0E" w:rsidRPr="00710657" w:rsidRDefault="00323D0E" w:rsidP="00FB43B7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323D0E" w:rsidRPr="00710657" w:rsidRDefault="00323D0E" w:rsidP="00FB43B7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323D0E" w:rsidRPr="00710657" w:rsidRDefault="00323D0E" w:rsidP="00FB43B7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323D0E" w:rsidRPr="00710657" w:rsidRDefault="00323D0E" w:rsidP="00FB43B7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323D0E" w:rsidRPr="00710657" w:rsidRDefault="00323D0E" w:rsidP="00FB43B7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323D0E" w:rsidRPr="00710657" w:rsidRDefault="00323D0E" w:rsidP="00FB43B7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23D0E" w:rsidRPr="00710657" w:rsidRDefault="00323D0E" w:rsidP="00FB43B7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23D0E" w:rsidRPr="00710657" w:rsidRDefault="00323D0E" w:rsidP="00FB43B7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23D0E" w:rsidRPr="00710657" w:rsidRDefault="00323D0E" w:rsidP="00FB43B7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23D0E" w:rsidRPr="00710657" w:rsidRDefault="00323D0E" w:rsidP="00FB43B7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323D0E" w:rsidRPr="00710657" w:rsidRDefault="00323D0E" w:rsidP="00FB43B7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323D0E" w:rsidRPr="00710657" w:rsidRDefault="00323D0E" w:rsidP="00FB43B7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323D0E" w:rsidRPr="00710657" w:rsidRDefault="00323D0E" w:rsidP="00FB43B7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323D0E" w:rsidRPr="00710657" w:rsidRDefault="00323D0E" w:rsidP="00FB43B7">
            <w:pPr>
              <w:jc w:val="right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323D0E" w:rsidRPr="00710657" w:rsidRDefault="00323D0E" w:rsidP="00FB43B7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</w:tr>
      <w:tr w:rsidR="00323D0E" w:rsidRPr="00710657" w:rsidTr="00FB43B7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23D0E" w:rsidRPr="00710657" w:rsidRDefault="00323D0E" w:rsidP="00FB43B7">
            <w:pPr>
              <w:jc w:val="right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3D0E" w:rsidRPr="00710657" w:rsidRDefault="00323D0E" w:rsidP="00FB43B7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710657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0E" w:rsidRPr="00710657" w:rsidRDefault="00323D0E" w:rsidP="00FB43B7">
            <w:pPr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3D0E" w:rsidRPr="00710657" w:rsidRDefault="00323D0E" w:rsidP="00FB43B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0E" w:rsidRPr="00710657" w:rsidRDefault="00323D0E" w:rsidP="00FB43B7">
            <w:pPr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3D0E" w:rsidRPr="00710657" w:rsidRDefault="00323D0E" w:rsidP="00FB43B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23D0E" w:rsidRPr="00710657" w:rsidRDefault="00323D0E" w:rsidP="00FB43B7">
            <w:pPr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323D0E" w:rsidRPr="00710657" w:rsidTr="00FB43B7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323D0E" w:rsidRPr="00710657" w:rsidRDefault="00323D0E" w:rsidP="00FB43B7">
            <w:pPr>
              <w:jc w:val="right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323D0E" w:rsidRPr="00710657" w:rsidRDefault="00323D0E" w:rsidP="00FB43B7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323D0E" w:rsidRPr="00710657" w:rsidRDefault="00323D0E" w:rsidP="00FB43B7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323D0E" w:rsidRPr="00710657" w:rsidRDefault="00323D0E" w:rsidP="00FB43B7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323D0E" w:rsidRPr="00710657" w:rsidRDefault="00323D0E" w:rsidP="00FB43B7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23D0E" w:rsidRPr="00710657" w:rsidRDefault="00323D0E" w:rsidP="00FB43B7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323D0E" w:rsidRPr="00710657" w:rsidRDefault="00323D0E" w:rsidP="00FB43B7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323D0E" w:rsidRPr="00710657" w:rsidRDefault="00323D0E" w:rsidP="00FB43B7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323D0E" w:rsidRPr="00710657" w:rsidRDefault="00323D0E" w:rsidP="00FB43B7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323D0E" w:rsidRPr="00710657" w:rsidRDefault="00323D0E" w:rsidP="00FB43B7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23D0E" w:rsidRPr="00710657" w:rsidRDefault="00323D0E" w:rsidP="00FB43B7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323D0E" w:rsidRPr="00710657" w:rsidRDefault="00323D0E" w:rsidP="00FB43B7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323D0E" w:rsidRPr="00710657" w:rsidRDefault="00323D0E" w:rsidP="00FB43B7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323D0E" w:rsidRPr="00710657" w:rsidRDefault="00323D0E" w:rsidP="00FB43B7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323D0E" w:rsidRPr="00710657" w:rsidRDefault="00323D0E" w:rsidP="00FB43B7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323D0E" w:rsidRPr="00710657" w:rsidRDefault="00323D0E" w:rsidP="00FB43B7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23D0E" w:rsidRPr="00710657" w:rsidRDefault="00323D0E" w:rsidP="00FB43B7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23D0E" w:rsidRPr="00710657" w:rsidRDefault="00323D0E" w:rsidP="00FB43B7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23D0E" w:rsidRPr="00710657" w:rsidRDefault="00323D0E" w:rsidP="00FB43B7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23D0E" w:rsidRPr="00710657" w:rsidRDefault="00323D0E" w:rsidP="00FB43B7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323D0E" w:rsidRPr="00710657" w:rsidRDefault="00323D0E" w:rsidP="00FB43B7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323D0E" w:rsidRPr="00710657" w:rsidRDefault="00323D0E" w:rsidP="00FB43B7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323D0E" w:rsidRPr="00710657" w:rsidRDefault="00323D0E" w:rsidP="00FB43B7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323D0E" w:rsidRPr="00710657" w:rsidRDefault="00323D0E" w:rsidP="00FB43B7">
            <w:pPr>
              <w:jc w:val="right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323D0E" w:rsidRPr="00710657" w:rsidRDefault="00323D0E" w:rsidP="00FB43B7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</w:tr>
      <w:tr w:rsidR="00323D0E" w:rsidRPr="00710657" w:rsidTr="00FB43B7">
        <w:trPr>
          <w:trHeight w:val="297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23D0E" w:rsidRPr="00710657" w:rsidRDefault="00323D0E" w:rsidP="00FB43B7">
            <w:pPr>
              <w:jc w:val="right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3D0E" w:rsidRPr="00710657" w:rsidRDefault="00323D0E" w:rsidP="00FB43B7">
            <w:pPr>
              <w:jc w:val="both"/>
              <w:rPr>
                <w:rFonts w:ascii="Arial" w:hAnsi="Arial" w:cs="Arial"/>
                <w:b/>
                <w:lang w:val="es-BO"/>
              </w:rPr>
            </w:pPr>
            <w:r w:rsidRPr="00710657">
              <w:rPr>
                <w:rFonts w:ascii="Arial" w:hAnsi="Arial" w:cs="Arial"/>
                <w:b/>
                <w:lang w:val="es-BO"/>
              </w:rPr>
              <w:t>Bs</w:t>
            </w:r>
            <w:r>
              <w:rPr>
                <w:rFonts w:ascii="Arial" w:hAnsi="Arial" w:cs="Arial"/>
                <w:b/>
                <w:lang w:val="es-BO"/>
              </w:rPr>
              <w:t xml:space="preserve"> 119</w:t>
            </w:r>
            <w:r w:rsidRPr="00710657">
              <w:rPr>
                <w:rFonts w:ascii="Arial" w:hAnsi="Arial" w:cs="Arial"/>
                <w:b/>
                <w:lang w:val="es-BO"/>
              </w:rPr>
              <w:t>.</w:t>
            </w:r>
            <w:r>
              <w:rPr>
                <w:rFonts w:ascii="Arial" w:hAnsi="Arial" w:cs="Arial"/>
                <w:b/>
                <w:lang w:val="es-BO"/>
              </w:rPr>
              <w:t>995</w:t>
            </w:r>
            <w:r w:rsidRPr="00710657">
              <w:rPr>
                <w:rFonts w:ascii="Arial" w:hAnsi="Arial" w:cs="Arial"/>
                <w:b/>
                <w:lang w:val="es-BO"/>
              </w:rPr>
              <w:t>,</w:t>
            </w:r>
            <w:r>
              <w:rPr>
                <w:rFonts w:ascii="Arial" w:hAnsi="Arial" w:cs="Arial"/>
                <w:b/>
                <w:lang w:val="es-BO"/>
              </w:rPr>
              <w:t>0</w:t>
            </w:r>
            <w:r w:rsidRPr="00710657">
              <w:rPr>
                <w:rFonts w:ascii="Arial" w:hAnsi="Arial" w:cs="Arial"/>
                <w:b/>
                <w:lang w:val="es-BO"/>
              </w:rPr>
              <w:t>0</w:t>
            </w:r>
            <w:r>
              <w:rPr>
                <w:rFonts w:ascii="Arial" w:hAnsi="Arial" w:cs="Arial"/>
                <w:b/>
                <w:lang w:val="es-BO"/>
              </w:rPr>
              <w:t xml:space="preserve"> (Ciento diecinueve mil novecientos noventa y cinco 00/100 bolivianos)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23D0E" w:rsidRPr="00710657" w:rsidRDefault="00323D0E" w:rsidP="00FB43B7">
            <w:pPr>
              <w:rPr>
                <w:rFonts w:ascii="Arial" w:hAnsi="Arial" w:cs="Arial"/>
                <w:lang w:val="es-BO"/>
              </w:rPr>
            </w:pPr>
          </w:p>
        </w:tc>
      </w:tr>
      <w:tr w:rsidR="00323D0E" w:rsidRPr="00710657" w:rsidTr="00FB43B7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323D0E" w:rsidRPr="00710657" w:rsidRDefault="00323D0E" w:rsidP="00FB43B7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</w:tr>
      <w:tr w:rsidR="00323D0E" w:rsidRPr="00710657" w:rsidTr="00FB43B7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23D0E" w:rsidRPr="00710657" w:rsidRDefault="00323D0E" w:rsidP="00FB43B7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3D0E" w:rsidRPr="00710657" w:rsidRDefault="00323D0E" w:rsidP="00FB43B7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710657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49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D0E" w:rsidRPr="00710657" w:rsidRDefault="00323D0E" w:rsidP="00FB43B7">
            <w:pPr>
              <w:rPr>
                <w:rFonts w:ascii="Arial" w:hAnsi="Arial" w:cs="Arial"/>
                <w:szCs w:val="2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23D0E" w:rsidRPr="00710657" w:rsidRDefault="00323D0E" w:rsidP="00FB43B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323D0E" w:rsidRPr="00710657" w:rsidRDefault="00323D0E" w:rsidP="00FB43B7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710657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710657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244061" w:themeColor="accent1" w:themeShade="80"/>
            </w:tcBorders>
          </w:tcPr>
          <w:p w:rsidR="00323D0E" w:rsidRPr="00710657" w:rsidRDefault="00323D0E" w:rsidP="00FB43B7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323D0E" w:rsidRPr="00710657" w:rsidTr="00FB43B7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323D0E" w:rsidRPr="00710657" w:rsidRDefault="00323D0E" w:rsidP="00FB43B7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</w:tr>
      <w:tr w:rsidR="00323D0E" w:rsidRPr="00710657" w:rsidTr="00FB43B7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23D0E" w:rsidRPr="00710657" w:rsidRDefault="00323D0E" w:rsidP="00FB43B7">
            <w:pPr>
              <w:jc w:val="right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3D0E" w:rsidRPr="00710657" w:rsidRDefault="00323D0E" w:rsidP="00FB43B7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BC594B">
              <w:rPr>
                <w:rFonts w:ascii="Arial" w:hAnsi="Arial" w:cs="Arial"/>
                <w:lang w:val="es-BO"/>
              </w:rPr>
              <w:t xml:space="preserve">Será </w:t>
            </w:r>
            <w:r>
              <w:rPr>
                <w:rFonts w:ascii="Arial" w:hAnsi="Arial" w:cs="Arial"/>
                <w:lang w:val="es-BO"/>
              </w:rPr>
              <w:t>por un tiempo de treinta (30) días calendario a partir del día siguiente hábil de la suscripción del contrato</w:t>
            </w:r>
            <w:r w:rsidRPr="00BC594B">
              <w:rPr>
                <w:rFonts w:ascii="Arial" w:hAnsi="Arial" w:cs="Arial"/>
                <w:lang w:val="es-BO"/>
              </w:rPr>
              <w:t>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23D0E" w:rsidRPr="00710657" w:rsidRDefault="00323D0E" w:rsidP="00FB43B7">
            <w:pPr>
              <w:rPr>
                <w:rFonts w:ascii="Arial" w:hAnsi="Arial" w:cs="Arial"/>
                <w:lang w:val="es-BO"/>
              </w:rPr>
            </w:pPr>
          </w:p>
        </w:tc>
      </w:tr>
      <w:tr w:rsidR="00323D0E" w:rsidRPr="00710657" w:rsidTr="00FB43B7">
        <w:trPr>
          <w:trHeight w:val="171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23D0E" w:rsidRPr="00710657" w:rsidRDefault="00323D0E" w:rsidP="00FB43B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23D0E" w:rsidRPr="00710657" w:rsidRDefault="00323D0E" w:rsidP="00FB43B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23D0E" w:rsidRPr="00710657" w:rsidRDefault="00323D0E" w:rsidP="00FB43B7">
            <w:pPr>
              <w:rPr>
                <w:rFonts w:ascii="Arial" w:hAnsi="Arial" w:cs="Arial"/>
                <w:lang w:val="es-BO"/>
              </w:rPr>
            </w:pPr>
          </w:p>
        </w:tc>
      </w:tr>
      <w:tr w:rsidR="00323D0E" w:rsidRPr="00710657" w:rsidTr="00FB43B7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323D0E" w:rsidRPr="00710657" w:rsidRDefault="00323D0E" w:rsidP="00FB43B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23D0E" w:rsidRPr="00710657" w:rsidTr="00FB43B7">
        <w:trPr>
          <w:trHeight w:val="389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23D0E" w:rsidRPr="00710657" w:rsidRDefault="00323D0E" w:rsidP="00FB43B7">
            <w:pPr>
              <w:jc w:val="right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3D0E" w:rsidRPr="00710657" w:rsidRDefault="00323D0E" w:rsidP="00FB43B7">
            <w:pPr>
              <w:jc w:val="both"/>
              <w:rPr>
                <w:rFonts w:ascii="Arial" w:hAnsi="Arial" w:cs="Arial"/>
                <w:lang w:val="es-BO"/>
              </w:rPr>
            </w:pPr>
            <w:r w:rsidRPr="002631F6">
              <w:rPr>
                <w:rFonts w:ascii="Arial" w:hAnsi="Arial" w:cs="Arial"/>
                <w:lang w:val="es-BO"/>
              </w:rPr>
              <w:t>El lugar del servicio de mantenimiento y/o recarga, deberá ser realizado en talleres certificados (NB58006:2022) de la empresa adjudicada</w:t>
            </w:r>
            <w:r>
              <w:rPr>
                <w:rFonts w:ascii="Arial" w:hAnsi="Arial" w:cs="Arial"/>
                <w:lang w:val="es-BO"/>
              </w:rPr>
              <w:t>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23D0E" w:rsidRPr="00710657" w:rsidRDefault="00323D0E" w:rsidP="00FB43B7">
            <w:pPr>
              <w:rPr>
                <w:rFonts w:ascii="Arial" w:hAnsi="Arial" w:cs="Arial"/>
                <w:lang w:val="es-BO"/>
              </w:rPr>
            </w:pPr>
          </w:p>
        </w:tc>
      </w:tr>
      <w:tr w:rsidR="00323D0E" w:rsidRPr="00710657" w:rsidTr="00FB43B7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23D0E" w:rsidRPr="00710657" w:rsidRDefault="00323D0E" w:rsidP="00FB43B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23D0E" w:rsidRPr="00710657" w:rsidTr="00FB43B7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23D0E" w:rsidRPr="00710657" w:rsidRDefault="00323D0E" w:rsidP="00FB43B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23D0E" w:rsidRPr="00710657" w:rsidTr="00FB43B7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23D0E" w:rsidRPr="00710657" w:rsidRDefault="00323D0E" w:rsidP="00FB43B7">
            <w:pPr>
              <w:jc w:val="right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323D0E" w:rsidRPr="00710657" w:rsidRDefault="00323D0E" w:rsidP="00FB43B7">
            <w:pPr>
              <w:jc w:val="right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3D0E" w:rsidRPr="00710657" w:rsidRDefault="00323D0E" w:rsidP="00FB43B7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710657">
              <w:rPr>
                <w:rFonts w:ascii="Arial" w:hAnsi="Arial" w:cs="Arial"/>
                <w:b/>
                <w:i/>
                <w:lang w:val="es-BO"/>
              </w:rPr>
              <w:t xml:space="preserve">El proponente adjudicado deberá constituir la garantía del cumplimiento de contrato del 7% o del 3.5% (según corresponda) del monto del contrato.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23D0E" w:rsidRPr="00710657" w:rsidRDefault="00323D0E" w:rsidP="00FB43B7">
            <w:pPr>
              <w:rPr>
                <w:rFonts w:ascii="Arial" w:hAnsi="Arial" w:cs="Arial"/>
                <w:lang w:val="es-BO"/>
              </w:rPr>
            </w:pPr>
          </w:p>
        </w:tc>
      </w:tr>
      <w:tr w:rsidR="00323D0E" w:rsidRPr="00F75995" w:rsidTr="00FB43B7">
        <w:trPr>
          <w:trHeight w:val="282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23D0E" w:rsidRPr="00F75995" w:rsidRDefault="00323D0E" w:rsidP="00FB43B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23D0E" w:rsidRPr="00F75995" w:rsidRDefault="00323D0E" w:rsidP="00FB43B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23D0E" w:rsidRPr="00F75995" w:rsidRDefault="00323D0E" w:rsidP="00FB43B7">
            <w:pPr>
              <w:rPr>
                <w:rFonts w:ascii="Arial" w:hAnsi="Arial" w:cs="Arial"/>
                <w:lang w:val="es-BO"/>
              </w:rPr>
            </w:pPr>
          </w:p>
        </w:tc>
      </w:tr>
      <w:tr w:rsidR="00323D0E" w:rsidRPr="00F75995" w:rsidTr="00FB43B7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23D0E" w:rsidRPr="00F75995" w:rsidRDefault="00323D0E" w:rsidP="00FB43B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23D0E" w:rsidRPr="00F75995" w:rsidTr="00FB43B7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23D0E" w:rsidRPr="00F75995" w:rsidRDefault="00323D0E" w:rsidP="00FB43B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323D0E" w:rsidRPr="000E268F" w:rsidRDefault="00323D0E" w:rsidP="00323D0E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323D0E" w:rsidRPr="00A40276" w:rsidTr="00FB43B7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23D0E" w:rsidRPr="00A40276" w:rsidRDefault="00323D0E" w:rsidP="00FB43B7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3D0E" w:rsidRPr="000D3A48" w:rsidRDefault="00323D0E" w:rsidP="00FB43B7">
            <w:pPr>
              <w:jc w:val="center"/>
              <w:rPr>
                <w:rFonts w:ascii="Arial" w:hAnsi="Arial" w:cs="Arial"/>
                <w:b/>
              </w:rPr>
            </w:pPr>
            <w:r w:rsidRPr="000D3A48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323D0E" w:rsidRPr="00A40276" w:rsidRDefault="00323D0E" w:rsidP="00FB43B7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44" w:type="dxa"/>
          </w:tcPr>
          <w:p w:rsidR="00323D0E" w:rsidRPr="00A40276" w:rsidRDefault="00323D0E" w:rsidP="00FB43B7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244061" w:themeColor="accent1" w:themeShade="80"/>
            </w:tcBorders>
          </w:tcPr>
          <w:p w:rsidR="00323D0E" w:rsidRPr="00A40276" w:rsidRDefault="00323D0E" w:rsidP="00FB43B7">
            <w:pPr>
              <w:rPr>
                <w:rFonts w:ascii="Arial" w:hAnsi="Arial" w:cs="Arial"/>
              </w:rPr>
            </w:pPr>
          </w:p>
        </w:tc>
      </w:tr>
      <w:tr w:rsidR="00323D0E" w:rsidRPr="00A40276" w:rsidTr="00FB43B7">
        <w:trPr>
          <w:trHeight w:val="82"/>
        </w:trPr>
        <w:tc>
          <w:tcPr>
            <w:tcW w:w="2004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23D0E" w:rsidRPr="00A40276" w:rsidRDefault="00323D0E" w:rsidP="00FB43B7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323D0E" w:rsidRPr="00A40276" w:rsidRDefault="00323D0E" w:rsidP="00FB43B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23D0E" w:rsidRPr="00A40276" w:rsidTr="00FB43B7">
        <w:trPr>
          <w:trHeight w:val="327"/>
        </w:trPr>
        <w:tc>
          <w:tcPr>
            <w:tcW w:w="2004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23D0E" w:rsidRPr="00A40276" w:rsidRDefault="00323D0E" w:rsidP="00FB43B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23D0E" w:rsidRPr="00A40276" w:rsidRDefault="00323D0E" w:rsidP="00FB43B7">
            <w:pPr>
              <w:rPr>
                <w:rFonts w:ascii="Arial" w:hAnsi="Arial" w:cs="Arial"/>
              </w:rPr>
            </w:pP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23D0E" w:rsidRPr="00A40276" w:rsidRDefault="00323D0E" w:rsidP="00FB43B7">
            <w:pPr>
              <w:jc w:val="both"/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244061" w:themeColor="accent1" w:themeShade="80"/>
            </w:tcBorders>
          </w:tcPr>
          <w:p w:rsidR="00323D0E" w:rsidRPr="00A40276" w:rsidRDefault="00323D0E" w:rsidP="00FB43B7">
            <w:pPr>
              <w:rPr>
                <w:rFonts w:ascii="Arial" w:hAnsi="Arial" w:cs="Arial"/>
              </w:rPr>
            </w:pPr>
          </w:p>
        </w:tc>
      </w:tr>
      <w:tr w:rsidR="00323D0E" w:rsidRPr="00A40276" w:rsidTr="00FB43B7">
        <w:trPr>
          <w:trHeight w:val="152"/>
        </w:trPr>
        <w:tc>
          <w:tcPr>
            <w:tcW w:w="9731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23D0E" w:rsidRPr="00103827" w:rsidRDefault="00323D0E" w:rsidP="00FB43B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323D0E" w:rsidRPr="00710657" w:rsidTr="00FB43B7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323D0E" w:rsidRPr="00710657" w:rsidRDefault="00323D0E" w:rsidP="00FB43B7">
            <w:pPr>
              <w:jc w:val="right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323D0E" w:rsidRPr="00710657" w:rsidRDefault="00323D0E" w:rsidP="00FB43B7">
            <w:pPr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  <w:sz w:val="12"/>
              </w:rPr>
              <w:t>#</w:t>
            </w:r>
          </w:p>
        </w:tc>
        <w:tc>
          <w:tcPr>
            <w:tcW w:w="5515" w:type="dxa"/>
          </w:tcPr>
          <w:p w:rsidR="00323D0E" w:rsidRPr="00710657" w:rsidRDefault="00323D0E" w:rsidP="00FB43B7">
            <w:pPr>
              <w:jc w:val="center"/>
              <w:rPr>
                <w:rFonts w:ascii="Arial" w:hAnsi="Arial" w:cs="Arial"/>
                <w:b/>
              </w:rPr>
            </w:pPr>
            <w:r w:rsidRPr="00710657">
              <w:rPr>
                <w:rFonts w:ascii="Arial" w:hAnsi="Arial" w:cs="Arial"/>
              </w:rPr>
              <w:t>Nombre del Organismo Financiador</w:t>
            </w:r>
          </w:p>
          <w:p w:rsidR="00323D0E" w:rsidRPr="00710657" w:rsidRDefault="00323D0E" w:rsidP="00FB43B7">
            <w:pPr>
              <w:jc w:val="center"/>
              <w:rPr>
                <w:rFonts w:ascii="Arial" w:hAnsi="Arial" w:cs="Arial"/>
                <w:b/>
              </w:rPr>
            </w:pPr>
            <w:r w:rsidRPr="00710657">
              <w:rPr>
                <w:rFonts w:ascii="Arial" w:hAnsi="Arial" w:cs="Arial"/>
                <w:sz w:val="14"/>
              </w:rPr>
              <w:t>(de acuerdo al clasificador vigente)</w:t>
            </w:r>
          </w:p>
        </w:tc>
        <w:tc>
          <w:tcPr>
            <w:tcW w:w="274" w:type="dxa"/>
          </w:tcPr>
          <w:p w:rsidR="00323D0E" w:rsidRPr="00710657" w:rsidRDefault="00323D0E" w:rsidP="00FB43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323D0E" w:rsidRPr="00710657" w:rsidRDefault="00323D0E" w:rsidP="00FB43B7">
            <w:pPr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244061" w:themeColor="accent1" w:themeShade="80"/>
            </w:tcBorders>
          </w:tcPr>
          <w:p w:rsidR="00323D0E" w:rsidRPr="00710657" w:rsidRDefault="00323D0E" w:rsidP="00FB43B7">
            <w:pPr>
              <w:rPr>
                <w:rFonts w:ascii="Arial" w:hAnsi="Arial" w:cs="Arial"/>
              </w:rPr>
            </w:pPr>
          </w:p>
        </w:tc>
      </w:tr>
      <w:tr w:rsidR="00323D0E" w:rsidRPr="00710657" w:rsidTr="00FB43B7">
        <w:trPr>
          <w:trHeight w:val="277"/>
        </w:trPr>
        <w:tc>
          <w:tcPr>
            <w:tcW w:w="155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323D0E" w:rsidRPr="00710657" w:rsidRDefault="00323D0E" w:rsidP="00FB43B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23D0E" w:rsidRPr="00710657" w:rsidRDefault="00323D0E" w:rsidP="00FB43B7">
            <w:pPr>
              <w:rPr>
                <w:rFonts w:ascii="Arial" w:hAnsi="Arial" w:cs="Arial"/>
                <w:sz w:val="12"/>
              </w:rPr>
            </w:pPr>
            <w:r w:rsidRPr="00710657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3D0E" w:rsidRPr="00710657" w:rsidRDefault="00323D0E" w:rsidP="00FB43B7">
            <w:pPr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D0E" w:rsidRPr="00710657" w:rsidRDefault="00323D0E" w:rsidP="00FB43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3D0E" w:rsidRPr="00710657" w:rsidRDefault="00323D0E" w:rsidP="00FB43B7">
            <w:pPr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23D0E" w:rsidRPr="00710657" w:rsidRDefault="00323D0E" w:rsidP="00FB43B7">
            <w:pPr>
              <w:rPr>
                <w:rFonts w:ascii="Arial" w:hAnsi="Arial" w:cs="Arial"/>
              </w:rPr>
            </w:pPr>
          </w:p>
        </w:tc>
      </w:tr>
      <w:tr w:rsidR="00323D0E" w:rsidRPr="00A40276" w:rsidTr="00FB43B7">
        <w:tc>
          <w:tcPr>
            <w:tcW w:w="155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323D0E" w:rsidRPr="00A40276" w:rsidRDefault="00323D0E" w:rsidP="00FB43B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vAlign w:val="center"/>
          </w:tcPr>
          <w:p w:rsidR="00323D0E" w:rsidRPr="00A40276" w:rsidRDefault="00323D0E" w:rsidP="00FB43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D0E" w:rsidRPr="00A40276" w:rsidRDefault="00323D0E" w:rsidP="00FB43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</w:tcPr>
          <w:p w:rsidR="00323D0E" w:rsidRPr="00A40276" w:rsidRDefault="00323D0E" w:rsidP="00FB43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323D0E" w:rsidRPr="00A40276" w:rsidRDefault="00323D0E" w:rsidP="00FB43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8" w:type="dxa"/>
            <w:vMerge/>
            <w:tcBorders>
              <w:right w:val="single" w:sz="12" w:space="0" w:color="244061" w:themeColor="accent1" w:themeShade="80"/>
            </w:tcBorders>
          </w:tcPr>
          <w:p w:rsidR="00323D0E" w:rsidRPr="00A40276" w:rsidRDefault="00323D0E" w:rsidP="00FB43B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D0E" w:rsidRPr="00545778" w:rsidTr="00FB43B7">
        <w:tc>
          <w:tcPr>
            <w:tcW w:w="9729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23D0E" w:rsidRPr="00545778" w:rsidRDefault="00323D0E" w:rsidP="00FB43B7">
            <w:pPr>
              <w:rPr>
                <w:rFonts w:ascii="Arial" w:hAnsi="Arial" w:cs="Arial"/>
                <w:sz w:val="2"/>
                <w:szCs w:val="8"/>
              </w:rPr>
            </w:pPr>
          </w:p>
        </w:tc>
      </w:tr>
    </w:tbl>
    <w:p w:rsidR="00323D0E" w:rsidRPr="00545778" w:rsidRDefault="00323D0E" w:rsidP="00323D0E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02"/>
        <w:gridCol w:w="68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264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323D0E" w:rsidRPr="00A40276" w:rsidTr="00FB43B7">
        <w:trPr>
          <w:trHeight w:val="630"/>
        </w:trPr>
        <w:tc>
          <w:tcPr>
            <w:tcW w:w="254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</w:tcPr>
          <w:p w:rsidR="00323D0E" w:rsidRPr="00765F1B" w:rsidRDefault="00323D0E" w:rsidP="00FB43B7">
            <w:pPr>
              <w:ind w:left="360"/>
              <w:contextualSpacing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475" w:type="dxa"/>
            <w:gridSpan w:val="3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323D0E" w:rsidRPr="00765F1B" w:rsidRDefault="00323D0E" w:rsidP="00323D0E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</w:rPr>
            </w:pPr>
            <w:r w:rsidRPr="00765F1B">
              <w:rPr>
                <w:rFonts w:ascii="Arial" w:hAnsi="Arial" w:cs="Arial"/>
                <w:b/>
                <w:sz w:val="18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</w:rPr>
              <w:t xml:space="preserve">) </w:t>
            </w:r>
          </w:p>
          <w:p w:rsidR="00323D0E" w:rsidRPr="00A40276" w:rsidRDefault="00323D0E" w:rsidP="00FB43B7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323D0E" w:rsidRPr="00545778" w:rsidTr="00FB43B7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23D0E" w:rsidRPr="00545778" w:rsidRDefault="00323D0E" w:rsidP="00FB43B7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323D0E" w:rsidRPr="00545778" w:rsidRDefault="00323D0E" w:rsidP="00FB43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323D0E" w:rsidRPr="00545778" w:rsidRDefault="00323D0E" w:rsidP="00FB43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323D0E" w:rsidRPr="00545778" w:rsidRDefault="00323D0E" w:rsidP="00FB43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23D0E" w:rsidRPr="00545778" w:rsidRDefault="00323D0E" w:rsidP="00FB43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323D0E" w:rsidRPr="00545778" w:rsidRDefault="00323D0E" w:rsidP="00FB43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323D0E" w:rsidRPr="00545778" w:rsidRDefault="00323D0E" w:rsidP="00FB43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323D0E" w:rsidRPr="00545778" w:rsidRDefault="00323D0E" w:rsidP="00FB43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323D0E" w:rsidRPr="00545778" w:rsidRDefault="00323D0E" w:rsidP="00FB43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323D0E" w:rsidRPr="00545778" w:rsidRDefault="00323D0E" w:rsidP="00FB43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323D0E" w:rsidRPr="00545778" w:rsidRDefault="00323D0E" w:rsidP="00FB43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323D0E" w:rsidRPr="00545778" w:rsidRDefault="00323D0E" w:rsidP="00FB43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23D0E" w:rsidRPr="00545778" w:rsidRDefault="00323D0E" w:rsidP="00FB43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23D0E" w:rsidRPr="00545778" w:rsidRDefault="00323D0E" w:rsidP="00FB43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323D0E" w:rsidRPr="00545778" w:rsidRDefault="00323D0E" w:rsidP="00FB43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23D0E" w:rsidRPr="00545778" w:rsidRDefault="00323D0E" w:rsidP="00FB43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323D0E" w:rsidRPr="00545778" w:rsidRDefault="00323D0E" w:rsidP="00FB43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23D0E" w:rsidRPr="00545778" w:rsidRDefault="00323D0E" w:rsidP="00FB43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23D0E" w:rsidRPr="00545778" w:rsidRDefault="00323D0E" w:rsidP="00FB43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323D0E" w:rsidRPr="00545778" w:rsidRDefault="00323D0E" w:rsidP="00FB43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23D0E" w:rsidRPr="00545778" w:rsidRDefault="00323D0E" w:rsidP="00FB43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23D0E" w:rsidRPr="00545778" w:rsidRDefault="00323D0E" w:rsidP="00FB43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323D0E" w:rsidRPr="00545778" w:rsidRDefault="00323D0E" w:rsidP="00FB43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323D0E" w:rsidRPr="00545778" w:rsidRDefault="00323D0E" w:rsidP="00FB43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323D0E" w:rsidRPr="00545778" w:rsidRDefault="00323D0E" w:rsidP="00FB43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323D0E" w:rsidRPr="00545778" w:rsidRDefault="00323D0E" w:rsidP="00FB43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323D0E" w:rsidRPr="00545778" w:rsidRDefault="00323D0E" w:rsidP="00FB43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323D0E" w:rsidRPr="00545778" w:rsidRDefault="00323D0E" w:rsidP="00FB43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323D0E" w:rsidRPr="00545778" w:rsidRDefault="00323D0E" w:rsidP="00FB43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323D0E" w:rsidRPr="00545778" w:rsidRDefault="00323D0E" w:rsidP="00FB43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323D0E" w:rsidRPr="00545778" w:rsidRDefault="00323D0E" w:rsidP="00FB43B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D0E" w:rsidRPr="00710657" w:rsidTr="00FB43B7">
        <w:trPr>
          <w:trHeight w:val="375"/>
        </w:trPr>
        <w:tc>
          <w:tcPr>
            <w:tcW w:w="192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23D0E" w:rsidRPr="00710657" w:rsidRDefault="00323D0E" w:rsidP="00FB43B7">
            <w:pPr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76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23D0E" w:rsidRPr="00710657" w:rsidRDefault="00323D0E" w:rsidP="00FB43B7">
            <w:pPr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D0E" w:rsidRPr="00710657" w:rsidRDefault="00323D0E" w:rsidP="00FB43B7">
            <w:pPr>
              <w:jc w:val="right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3D0E" w:rsidRPr="00710657" w:rsidRDefault="00323D0E" w:rsidP="00FB43B7">
            <w:pPr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08:00</w:t>
            </w:r>
            <w:r w:rsidRPr="00710657">
              <w:rPr>
                <w:rFonts w:ascii="Arial" w:hAnsi="Arial" w:cs="Arial"/>
                <w:bCs/>
              </w:rPr>
              <w:t xml:space="preserve"> a 16:00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23D0E" w:rsidRPr="00710657" w:rsidRDefault="00323D0E" w:rsidP="00FB43B7">
            <w:pPr>
              <w:rPr>
                <w:rFonts w:ascii="Arial" w:hAnsi="Arial" w:cs="Arial"/>
              </w:rPr>
            </w:pPr>
          </w:p>
        </w:tc>
      </w:tr>
      <w:tr w:rsidR="00323D0E" w:rsidRPr="00710657" w:rsidTr="00FB43B7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23D0E" w:rsidRPr="00710657" w:rsidRDefault="00323D0E" w:rsidP="00FB43B7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323D0E" w:rsidRPr="00710657" w:rsidRDefault="00323D0E" w:rsidP="00FB43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323D0E" w:rsidRPr="00710657" w:rsidRDefault="00323D0E" w:rsidP="00FB43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323D0E" w:rsidRPr="00710657" w:rsidRDefault="00323D0E" w:rsidP="00FB43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23D0E" w:rsidRPr="00710657" w:rsidRDefault="00323D0E" w:rsidP="00FB43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323D0E" w:rsidRPr="00710657" w:rsidRDefault="00323D0E" w:rsidP="00FB43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323D0E" w:rsidRPr="00710657" w:rsidRDefault="00323D0E" w:rsidP="00FB43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323D0E" w:rsidRPr="00710657" w:rsidRDefault="00323D0E" w:rsidP="00FB43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323D0E" w:rsidRPr="00710657" w:rsidRDefault="00323D0E" w:rsidP="00FB43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323D0E" w:rsidRPr="00710657" w:rsidRDefault="00323D0E" w:rsidP="00FB43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323D0E" w:rsidRPr="00710657" w:rsidRDefault="00323D0E" w:rsidP="00FB43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323D0E" w:rsidRPr="00710657" w:rsidRDefault="00323D0E" w:rsidP="00FB43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23D0E" w:rsidRPr="00710657" w:rsidRDefault="00323D0E" w:rsidP="00FB43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23D0E" w:rsidRPr="00710657" w:rsidRDefault="00323D0E" w:rsidP="00FB43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323D0E" w:rsidRPr="00710657" w:rsidRDefault="00323D0E" w:rsidP="00FB43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23D0E" w:rsidRPr="00710657" w:rsidRDefault="00323D0E" w:rsidP="00FB43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323D0E" w:rsidRPr="00710657" w:rsidRDefault="00323D0E" w:rsidP="00FB43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23D0E" w:rsidRPr="00710657" w:rsidRDefault="00323D0E" w:rsidP="00FB43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23D0E" w:rsidRPr="00710657" w:rsidRDefault="00323D0E" w:rsidP="00FB43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323D0E" w:rsidRPr="00710657" w:rsidRDefault="00323D0E" w:rsidP="00FB43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23D0E" w:rsidRPr="00710657" w:rsidRDefault="00323D0E" w:rsidP="00FB43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23D0E" w:rsidRPr="00710657" w:rsidRDefault="00323D0E" w:rsidP="00FB43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323D0E" w:rsidRPr="00710657" w:rsidRDefault="00323D0E" w:rsidP="00FB43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323D0E" w:rsidRPr="00710657" w:rsidRDefault="00323D0E" w:rsidP="00FB43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323D0E" w:rsidRPr="00710657" w:rsidRDefault="00323D0E" w:rsidP="00FB43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323D0E" w:rsidRPr="00710657" w:rsidRDefault="00323D0E" w:rsidP="00FB43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323D0E" w:rsidRPr="00710657" w:rsidRDefault="00323D0E" w:rsidP="00FB43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323D0E" w:rsidRPr="00710657" w:rsidRDefault="00323D0E" w:rsidP="00FB43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323D0E" w:rsidRPr="00710657" w:rsidRDefault="00323D0E" w:rsidP="00FB43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323D0E" w:rsidRPr="00710657" w:rsidRDefault="00323D0E" w:rsidP="00FB43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323D0E" w:rsidRPr="00710657" w:rsidRDefault="00323D0E" w:rsidP="00FB43B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D0E" w:rsidRPr="00710657" w:rsidTr="00FB43B7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244061" w:themeColor="accent1" w:themeShade="80"/>
            </w:tcBorders>
          </w:tcPr>
          <w:p w:rsidR="00323D0E" w:rsidRPr="00710657" w:rsidRDefault="00323D0E" w:rsidP="00FB43B7">
            <w:pPr>
              <w:jc w:val="right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Encargado de atender consultas</w:t>
            </w:r>
          </w:p>
          <w:p w:rsidR="00323D0E" w:rsidRPr="00710657" w:rsidRDefault="00323D0E" w:rsidP="00FB43B7">
            <w:pPr>
              <w:jc w:val="right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Administrativas:</w:t>
            </w:r>
          </w:p>
          <w:p w:rsidR="00323D0E" w:rsidRPr="00710657" w:rsidRDefault="00323D0E" w:rsidP="00FB43B7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323D0E" w:rsidRPr="00710657" w:rsidRDefault="00323D0E" w:rsidP="00FB43B7">
            <w:pPr>
              <w:jc w:val="right"/>
              <w:rPr>
                <w:rFonts w:ascii="Arial" w:hAnsi="Arial" w:cs="Arial"/>
                <w:i/>
                <w:sz w:val="12"/>
                <w:szCs w:val="8"/>
              </w:rPr>
            </w:pPr>
            <w:r w:rsidRPr="00710657">
              <w:rPr>
                <w:rFonts w:ascii="Arial" w:hAnsi="Arial" w:cs="Arial"/>
              </w:rPr>
              <w:t>Técnicas:</w:t>
            </w:r>
          </w:p>
        </w:tc>
        <w:tc>
          <w:tcPr>
            <w:tcW w:w="2467" w:type="dxa"/>
            <w:gridSpan w:val="10"/>
            <w:tcBorders>
              <w:bottom w:val="single" w:sz="4" w:space="0" w:color="auto"/>
            </w:tcBorders>
          </w:tcPr>
          <w:p w:rsidR="00323D0E" w:rsidRPr="00710657" w:rsidRDefault="00323D0E" w:rsidP="00FB43B7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710657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35" w:type="dxa"/>
            <w:gridSpan w:val="2"/>
          </w:tcPr>
          <w:p w:rsidR="00323D0E" w:rsidRPr="00710657" w:rsidRDefault="00323D0E" w:rsidP="00FB43B7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481" w:type="dxa"/>
            <w:gridSpan w:val="12"/>
            <w:tcBorders>
              <w:bottom w:val="single" w:sz="4" w:space="0" w:color="auto"/>
            </w:tcBorders>
          </w:tcPr>
          <w:p w:rsidR="00323D0E" w:rsidRPr="00710657" w:rsidRDefault="00323D0E" w:rsidP="00FB43B7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710657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64" w:type="dxa"/>
          </w:tcPr>
          <w:p w:rsidR="00323D0E" w:rsidRPr="00710657" w:rsidRDefault="00323D0E" w:rsidP="00FB43B7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122" w:type="dxa"/>
            <w:gridSpan w:val="8"/>
            <w:tcBorders>
              <w:bottom w:val="single" w:sz="4" w:space="0" w:color="auto"/>
            </w:tcBorders>
          </w:tcPr>
          <w:p w:rsidR="00323D0E" w:rsidRPr="00710657" w:rsidRDefault="00323D0E" w:rsidP="00FB43B7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710657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</w:tcPr>
          <w:p w:rsidR="00323D0E" w:rsidRPr="00710657" w:rsidRDefault="00323D0E" w:rsidP="00FB43B7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323D0E" w:rsidRPr="00710657" w:rsidTr="00FB43B7">
        <w:trPr>
          <w:trHeight w:val="361"/>
        </w:trPr>
        <w:tc>
          <w:tcPr>
            <w:tcW w:w="1920" w:type="dxa"/>
            <w:gridSpan w:val="3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323D0E" w:rsidRPr="00710657" w:rsidRDefault="00323D0E" w:rsidP="00FB43B7">
            <w:pPr>
              <w:rPr>
                <w:rFonts w:ascii="Arial" w:hAnsi="Arial" w:cs="Arial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3D0E" w:rsidRPr="008B7E21" w:rsidRDefault="00323D0E" w:rsidP="00FB43B7">
            <w:pPr>
              <w:jc w:val="center"/>
              <w:rPr>
                <w:rFonts w:ascii="Arial" w:hAnsi="Arial" w:cs="Arial"/>
              </w:rPr>
            </w:pPr>
            <w:r w:rsidRPr="008B7E21">
              <w:rPr>
                <w:rFonts w:ascii="Arial" w:hAnsi="Arial" w:cs="Arial"/>
              </w:rPr>
              <w:t>Marcelo F. Chacón Rodríguez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D0E" w:rsidRPr="008B7E21" w:rsidRDefault="00323D0E" w:rsidP="00FB43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3D0E" w:rsidRPr="008B7E21" w:rsidRDefault="00323D0E" w:rsidP="00FB43B7">
            <w:pPr>
              <w:jc w:val="center"/>
              <w:rPr>
                <w:rFonts w:ascii="Arial" w:hAnsi="Arial" w:cs="Arial"/>
              </w:rPr>
            </w:pPr>
            <w:r w:rsidRPr="008B7E21">
              <w:rPr>
                <w:rFonts w:ascii="Arial" w:hAnsi="Arial" w:cs="Arial"/>
              </w:rPr>
              <w:t>Profesional en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D0E" w:rsidRPr="00710657" w:rsidRDefault="00323D0E" w:rsidP="00FB43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3D0E" w:rsidRPr="00710657" w:rsidRDefault="00323D0E" w:rsidP="00FB43B7">
            <w:pPr>
              <w:jc w:val="center"/>
              <w:rPr>
                <w:rFonts w:ascii="Arial" w:hAnsi="Arial" w:cs="Arial"/>
              </w:rPr>
            </w:pPr>
            <w:r w:rsidRPr="00331652">
              <w:rPr>
                <w:rFonts w:ascii="Arial" w:hAnsi="Arial" w:cs="Arial"/>
              </w:rPr>
              <w:t>Departamento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23D0E" w:rsidRPr="00710657" w:rsidRDefault="00323D0E" w:rsidP="00FB43B7">
            <w:pPr>
              <w:rPr>
                <w:rFonts w:ascii="Arial" w:hAnsi="Arial" w:cs="Arial"/>
              </w:rPr>
            </w:pPr>
          </w:p>
        </w:tc>
      </w:tr>
      <w:tr w:rsidR="00323D0E" w:rsidRPr="00A40276" w:rsidTr="00FB43B7">
        <w:trPr>
          <w:trHeight w:val="360"/>
        </w:trPr>
        <w:tc>
          <w:tcPr>
            <w:tcW w:w="1920" w:type="dxa"/>
            <w:gridSpan w:val="3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323D0E" w:rsidRPr="00A40276" w:rsidRDefault="00323D0E" w:rsidP="00FB43B7">
            <w:pPr>
              <w:rPr>
                <w:rFonts w:ascii="Arial" w:hAnsi="Arial" w:cs="Arial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3D0E" w:rsidRPr="008B7E21" w:rsidRDefault="00323D0E" w:rsidP="00FB43B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Brandon Rojas Ferrufino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D0E" w:rsidRPr="008B7E21" w:rsidRDefault="00323D0E" w:rsidP="00FB43B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3D0E" w:rsidRPr="008B7E21" w:rsidRDefault="00323D0E" w:rsidP="00FB43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Analista de Seguridad Laboral y Ambiental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D0E" w:rsidRPr="00545778" w:rsidRDefault="00323D0E" w:rsidP="00FB43B7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3D0E" w:rsidRPr="00545778" w:rsidRDefault="00323D0E" w:rsidP="00FB43B7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</w:rPr>
              <w:t>Subgerencia de Gestión de Riesgos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23D0E" w:rsidRPr="00A40276" w:rsidRDefault="00323D0E" w:rsidP="00FB43B7">
            <w:pPr>
              <w:rPr>
                <w:rFonts w:ascii="Arial" w:hAnsi="Arial" w:cs="Arial"/>
              </w:rPr>
            </w:pPr>
          </w:p>
        </w:tc>
      </w:tr>
      <w:tr w:rsidR="00323D0E" w:rsidRPr="00545778" w:rsidTr="00FB43B7">
        <w:trPr>
          <w:trHeight w:val="64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23D0E" w:rsidRPr="00545778" w:rsidRDefault="00323D0E" w:rsidP="00FB43B7">
            <w:pPr>
              <w:rPr>
                <w:rFonts w:ascii="Arial" w:hAnsi="Arial" w:cs="Arial"/>
                <w:sz w:val="6"/>
              </w:rPr>
            </w:pPr>
          </w:p>
        </w:tc>
      </w:tr>
      <w:tr w:rsidR="00323D0E" w:rsidRPr="00A40276" w:rsidTr="00FB43B7">
        <w:trPr>
          <w:trHeight w:val="598"/>
        </w:trPr>
        <w:tc>
          <w:tcPr>
            <w:tcW w:w="192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23D0E" w:rsidRPr="00A40276" w:rsidRDefault="00323D0E" w:rsidP="00FB43B7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Teléfono</w:t>
            </w:r>
          </w:p>
        </w:tc>
        <w:tc>
          <w:tcPr>
            <w:tcW w:w="27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3D0E" w:rsidRPr="00FC2F68" w:rsidRDefault="00323D0E" w:rsidP="00FB43B7">
            <w:pPr>
              <w:snapToGrid w:val="0"/>
              <w:rPr>
                <w:rFonts w:ascii="Arial" w:hAnsi="Arial" w:cs="Arial"/>
                <w:bCs/>
                <w:sz w:val="15"/>
                <w:szCs w:val="15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</w:rPr>
              <w:t>2409090 Internos:</w:t>
            </w:r>
          </w:p>
          <w:p w:rsidR="00323D0E" w:rsidRPr="0006032F" w:rsidRDefault="00323D0E" w:rsidP="00FB43B7">
            <w:pPr>
              <w:snapToGrid w:val="0"/>
              <w:rPr>
                <w:rFonts w:ascii="Arial" w:hAnsi="Arial" w:cs="Arial"/>
                <w:bCs/>
                <w:sz w:val="13"/>
                <w:szCs w:val="15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</w:rPr>
              <w:t>47</w:t>
            </w:r>
            <w:r>
              <w:rPr>
                <w:rFonts w:ascii="Arial" w:hAnsi="Arial" w:cs="Arial"/>
                <w:bCs/>
                <w:sz w:val="15"/>
                <w:szCs w:val="15"/>
              </w:rPr>
              <w:t>1</w:t>
            </w:r>
            <w:r w:rsidRPr="00FC2F68">
              <w:rPr>
                <w:rFonts w:ascii="Arial" w:hAnsi="Arial" w:cs="Arial"/>
                <w:bCs/>
                <w:sz w:val="15"/>
                <w:szCs w:val="15"/>
              </w:rPr>
              <w:t xml:space="preserve">9 </w:t>
            </w:r>
            <w:r w:rsidRPr="0006032F">
              <w:rPr>
                <w:rFonts w:ascii="Arial" w:hAnsi="Arial" w:cs="Arial"/>
                <w:bCs/>
                <w:sz w:val="13"/>
                <w:szCs w:val="15"/>
              </w:rPr>
              <w:t>(Consultas Administrativas)</w:t>
            </w:r>
          </w:p>
          <w:p w:rsidR="00323D0E" w:rsidRPr="00A40276" w:rsidRDefault="00323D0E" w:rsidP="00FB43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4571</w:t>
            </w:r>
            <w:r w:rsidRPr="00151701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151701">
              <w:rPr>
                <w:rFonts w:ascii="Arial" w:hAnsi="Arial" w:cs="Arial"/>
                <w:bCs/>
                <w:sz w:val="13"/>
                <w:szCs w:val="15"/>
              </w:rPr>
              <w:t>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D0E" w:rsidRPr="00A40276" w:rsidRDefault="00323D0E" w:rsidP="00FB43B7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3D0E" w:rsidRPr="00A40276" w:rsidRDefault="00323D0E" w:rsidP="00FB43B7">
            <w:pPr>
              <w:jc w:val="center"/>
              <w:rPr>
                <w:rFonts w:ascii="Arial" w:hAnsi="Arial" w:cs="Arial"/>
              </w:rPr>
            </w:pPr>
            <w:r w:rsidRPr="00FC2F68">
              <w:rPr>
                <w:rFonts w:ascii="Arial" w:hAnsi="Arial" w:cs="Arial"/>
              </w:rPr>
              <w:t>2664790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23D0E" w:rsidRPr="00A40276" w:rsidRDefault="00323D0E" w:rsidP="00FB43B7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23D0E" w:rsidRPr="0049518E" w:rsidRDefault="00323D0E" w:rsidP="00FB43B7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pt-BR"/>
              </w:rPr>
            </w:pPr>
            <w:hyperlink r:id="rId7" w:history="1">
              <w:r w:rsidRPr="00F5371B">
                <w:rPr>
                  <w:rStyle w:val="Hipervnculo"/>
                  <w:rFonts w:ascii="Arial" w:hAnsi="Arial" w:cs="Arial"/>
                  <w:sz w:val="14"/>
                  <w:szCs w:val="14"/>
                  <w:lang w:val="pt-BR"/>
                </w:rPr>
                <w:t>mrchacon@bcb.gob.bo</w:t>
              </w:r>
            </w:hyperlink>
            <w:r>
              <w:rPr>
                <w:rStyle w:val="Hipervnculo"/>
                <w:rFonts w:ascii="Arial" w:hAnsi="Arial" w:cs="Arial"/>
                <w:sz w:val="14"/>
                <w:szCs w:val="14"/>
                <w:lang w:val="pt-BR"/>
              </w:rPr>
              <w:t xml:space="preserve"> </w:t>
            </w:r>
          </w:p>
          <w:p w:rsidR="00323D0E" w:rsidRPr="005600F0" w:rsidRDefault="00323D0E" w:rsidP="00FB43B7">
            <w:pPr>
              <w:snapToGrid w:val="0"/>
              <w:jc w:val="both"/>
              <w:rPr>
                <w:rFonts w:ascii="Arial" w:hAnsi="Arial" w:cs="Arial"/>
                <w:sz w:val="12"/>
                <w:szCs w:val="14"/>
                <w:lang w:val="pt-BR"/>
              </w:rPr>
            </w:pPr>
            <w:r w:rsidRPr="0049518E">
              <w:rPr>
                <w:rFonts w:ascii="Arial" w:hAnsi="Arial" w:cs="Arial"/>
                <w:sz w:val="14"/>
                <w:szCs w:val="14"/>
                <w:lang w:val="pt-BR"/>
              </w:rPr>
              <w:t>(Consultas Administrativas)</w:t>
            </w:r>
          </w:p>
          <w:p w:rsidR="00323D0E" w:rsidRPr="00A40276" w:rsidRDefault="00323D0E" w:rsidP="00FB43B7">
            <w:pPr>
              <w:rPr>
                <w:rFonts w:ascii="Arial" w:hAnsi="Arial" w:cs="Arial"/>
              </w:rPr>
            </w:pPr>
            <w:r>
              <w:rPr>
                <w:rStyle w:val="Hipervnculo"/>
                <w:rFonts w:ascii="Arial" w:hAnsi="Arial" w:cs="Arial"/>
                <w:sz w:val="14"/>
                <w:szCs w:val="14"/>
                <w:lang w:val="pt-BR"/>
              </w:rPr>
              <w:t>brojas</w:t>
            </w:r>
            <w:r w:rsidRPr="00151701">
              <w:rPr>
                <w:rStyle w:val="Hipervnculo"/>
                <w:rFonts w:ascii="Arial" w:hAnsi="Arial" w:cs="Arial"/>
                <w:sz w:val="14"/>
                <w:szCs w:val="14"/>
                <w:lang w:val="pt-BR"/>
              </w:rPr>
              <w:t xml:space="preserve">@bcb.gob.bo </w:t>
            </w:r>
            <w:r w:rsidRPr="00151701">
              <w:rPr>
                <w:rFonts w:ascii="Arial" w:hAnsi="Arial" w:cs="Arial"/>
                <w:sz w:val="14"/>
                <w:szCs w:val="14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23D0E" w:rsidRPr="00A40276" w:rsidRDefault="00323D0E" w:rsidP="00FB43B7">
            <w:pPr>
              <w:rPr>
                <w:rFonts w:ascii="Arial" w:hAnsi="Arial" w:cs="Arial"/>
              </w:rPr>
            </w:pPr>
          </w:p>
        </w:tc>
      </w:tr>
      <w:tr w:rsidR="00323D0E" w:rsidRPr="00545778" w:rsidTr="00FB43B7">
        <w:trPr>
          <w:trHeight w:val="81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23D0E" w:rsidRPr="00545778" w:rsidRDefault="00323D0E" w:rsidP="00FB43B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D0E" w:rsidRPr="00A40276" w:rsidTr="00FB43B7">
        <w:trPr>
          <w:trHeight w:val="161"/>
        </w:trPr>
        <w:tc>
          <w:tcPr>
            <w:tcW w:w="3074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23D0E" w:rsidRPr="00570491" w:rsidRDefault="00323D0E" w:rsidP="00FB43B7">
            <w:pPr>
              <w:jc w:val="right"/>
              <w:rPr>
                <w:rFonts w:ascii="Arial" w:hAnsi="Arial" w:cs="Arial"/>
                <w:lang w:val="es-419"/>
              </w:rPr>
            </w:pPr>
            <w:r w:rsidRPr="00570491">
              <w:rPr>
                <w:rFonts w:ascii="Arial" w:hAnsi="Arial" w:cs="Arial"/>
              </w:rPr>
              <w:t>Cuenta Corriente Fiscal para depósito por concepto de Garantía de Seriedad de Propuesta</w:t>
            </w:r>
            <w:r w:rsidRPr="00570491"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:rsidR="00323D0E" w:rsidRPr="00087393" w:rsidRDefault="00323D0E" w:rsidP="00FB43B7">
            <w:pPr>
              <w:rPr>
                <w:rFonts w:ascii="Arial" w:hAnsi="Arial" w:cs="Arial"/>
                <w:sz w:val="8"/>
                <w:szCs w:val="2"/>
                <w:highlight w:val="yellow"/>
              </w:rPr>
            </w:pP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3D0E" w:rsidRPr="00570491" w:rsidRDefault="00323D0E" w:rsidP="00FB43B7">
            <w:pPr>
              <w:rPr>
                <w:rFonts w:ascii="Arial" w:hAnsi="Arial" w:cs="Arial"/>
                <w:color w:val="000099"/>
                <w:highlight w:val="yellow"/>
              </w:rPr>
            </w:pPr>
            <w:r w:rsidRPr="0008034F">
              <w:rPr>
                <w:i/>
                <w:color w:val="FF0000"/>
                <w:sz w:val="18"/>
                <w:szCs w:val="18"/>
              </w:rPr>
              <w:t>“No corresponde en el presente proceso de contratación”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323D0E" w:rsidRPr="00A40276" w:rsidRDefault="00323D0E" w:rsidP="00FB43B7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323D0E" w:rsidRPr="00545778" w:rsidTr="00FB43B7">
        <w:trPr>
          <w:trHeight w:val="74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323D0E" w:rsidRPr="00545778" w:rsidRDefault="00323D0E" w:rsidP="00FB43B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323D0E" w:rsidRDefault="00323D0E" w:rsidP="00323D0E">
      <w:pPr>
        <w:rPr>
          <w:lang w:val="es-BO"/>
        </w:rPr>
      </w:pPr>
    </w:p>
    <w:p w:rsidR="00323D0E" w:rsidRDefault="00323D0E" w:rsidP="00323D0E">
      <w:pPr>
        <w:rPr>
          <w:lang w:val="es-BO"/>
        </w:rPr>
      </w:pPr>
    </w:p>
    <w:p w:rsidR="00323D0E" w:rsidRDefault="00323D0E" w:rsidP="00323D0E">
      <w:pPr>
        <w:rPr>
          <w:lang w:val="es-BO"/>
        </w:rPr>
      </w:pPr>
    </w:p>
    <w:p w:rsidR="00323D0E" w:rsidRDefault="00323D0E" w:rsidP="00323D0E">
      <w:pPr>
        <w:rPr>
          <w:lang w:val="es-BO"/>
        </w:rPr>
      </w:pPr>
      <w:bookmarkStart w:id="0" w:name="_GoBack"/>
      <w:bookmarkEnd w:id="0"/>
    </w:p>
    <w:p w:rsidR="00323D0E" w:rsidRDefault="00323D0E" w:rsidP="00323D0E">
      <w:pPr>
        <w:pStyle w:val="Puesto"/>
        <w:spacing w:before="0" w:after="0"/>
        <w:ind w:left="432"/>
        <w:jc w:val="both"/>
      </w:pPr>
      <w:bookmarkStart w:id="1" w:name="_Toc94724713"/>
      <w:r w:rsidRPr="009956C4">
        <w:rPr>
          <w:rFonts w:ascii="Verdana" w:hAnsi="Verdana"/>
          <w:sz w:val="18"/>
          <w:szCs w:val="18"/>
        </w:rPr>
        <w:lastRenderedPageBreak/>
        <w:t>CRONOGRAMA DE PLAZOS</w:t>
      </w:r>
      <w:bookmarkEnd w:id="1"/>
    </w:p>
    <w:p w:rsidR="00323D0E" w:rsidRPr="000F4811" w:rsidRDefault="00323D0E" w:rsidP="00323D0E">
      <w:pPr>
        <w:rPr>
          <w:sz w:val="10"/>
          <w:szCs w:val="10"/>
          <w:lang w:val="es-BO"/>
        </w:rPr>
      </w:pPr>
    </w:p>
    <w:tbl>
      <w:tblPr>
        <w:tblW w:w="9072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323D0E" w:rsidRPr="00A40276" w:rsidTr="00FB43B7">
        <w:trPr>
          <w:trHeight w:val="2290"/>
        </w:trPr>
        <w:tc>
          <w:tcPr>
            <w:tcW w:w="90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323D0E" w:rsidRPr="006E3F2F" w:rsidRDefault="00323D0E" w:rsidP="00FB43B7">
            <w:pPr>
              <w:ind w:right="113"/>
              <w:jc w:val="both"/>
              <w:rPr>
                <w:rFonts w:ascii="Arial" w:hAnsi="Arial" w:cs="Arial"/>
                <w:szCs w:val="15"/>
                <w:lang w:val="es-BO"/>
              </w:rPr>
            </w:pPr>
            <w:r w:rsidRPr="006E3F2F">
              <w:rPr>
                <w:rFonts w:ascii="Arial" w:hAnsi="Arial" w:cs="Arial"/>
                <w:szCs w:val="15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323D0E" w:rsidRPr="006E3F2F" w:rsidRDefault="00323D0E" w:rsidP="00323D0E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6"/>
                <w:szCs w:val="15"/>
                <w:lang w:val="es-BO"/>
              </w:rPr>
            </w:pPr>
            <w:r w:rsidRPr="006E3F2F">
              <w:rPr>
                <w:rFonts w:ascii="Arial" w:hAnsi="Arial" w:cs="Arial"/>
                <w:sz w:val="16"/>
                <w:szCs w:val="15"/>
                <w:lang w:val="es-BO"/>
              </w:rPr>
              <w:t>Presentación de propuestas:</w:t>
            </w:r>
          </w:p>
          <w:p w:rsidR="00323D0E" w:rsidRPr="006E3F2F" w:rsidRDefault="00323D0E" w:rsidP="00323D0E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6"/>
                <w:szCs w:val="15"/>
                <w:lang w:val="es-BO"/>
              </w:rPr>
            </w:pPr>
            <w:r w:rsidRPr="006E3F2F">
              <w:rPr>
                <w:rFonts w:ascii="Arial" w:hAnsi="Arial" w:cs="Arial"/>
                <w:sz w:val="16"/>
                <w:szCs w:val="15"/>
                <w:lang w:val="es-BO"/>
              </w:rPr>
              <w:t>Para contrataciones hasta Bs.200.000.- (DOSCIENTOS MIL 00/100 BOLIVIANOS), plazo mínimo cuatro (4) días hábiles;</w:t>
            </w:r>
          </w:p>
          <w:p w:rsidR="00323D0E" w:rsidRPr="006E3F2F" w:rsidRDefault="00323D0E" w:rsidP="00323D0E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6"/>
                <w:szCs w:val="15"/>
                <w:lang w:val="es-BO"/>
              </w:rPr>
            </w:pPr>
            <w:r w:rsidRPr="006E3F2F">
              <w:rPr>
                <w:rFonts w:ascii="Arial" w:hAnsi="Arial" w:cs="Arial"/>
                <w:sz w:val="16"/>
                <w:szCs w:val="15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323D0E" w:rsidRPr="006E3F2F" w:rsidRDefault="00323D0E" w:rsidP="00FB43B7">
            <w:pPr>
              <w:ind w:left="113" w:right="113"/>
              <w:jc w:val="both"/>
              <w:rPr>
                <w:rFonts w:ascii="Arial" w:hAnsi="Arial" w:cs="Arial"/>
                <w:szCs w:val="15"/>
                <w:lang w:val="es-BO"/>
              </w:rPr>
            </w:pPr>
            <w:r w:rsidRPr="006E3F2F">
              <w:rPr>
                <w:rFonts w:ascii="Arial" w:hAnsi="Arial" w:cs="Arial"/>
                <w:szCs w:val="15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323D0E" w:rsidRPr="006E3F2F" w:rsidRDefault="00323D0E" w:rsidP="00323D0E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6"/>
                <w:szCs w:val="15"/>
                <w:lang w:val="es-BO"/>
              </w:rPr>
            </w:pPr>
            <w:r w:rsidRPr="006E3F2F">
              <w:rPr>
                <w:rFonts w:ascii="Arial" w:hAnsi="Arial" w:cs="Arial"/>
                <w:sz w:val="16"/>
                <w:szCs w:val="15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323D0E" w:rsidRPr="006E3F2F" w:rsidRDefault="00323D0E" w:rsidP="00323D0E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6"/>
                <w:szCs w:val="15"/>
                <w:lang w:val="es-BO"/>
              </w:rPr>
            </w:pPr>
            <w:r w:rsidRPr="006E3F2F">
              <w:rPr>
                <w:rFonts w:ascii="Arial" w:hAnsi="Arial" w:cs="Arial"/>
                <w:sz w:val="16"/>
                <w:szCs w:val="15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323D0E" w:rsidRPr="006E3F2F" w:rsidRDefault="00323D0E" w:rsidP="00FB43B7">
            <w:pPr>
              <w:ind w:left="113" w:right="113"/>
              <w:jc w:val="both"/>
              <w:rPr>
                <w:szCs w:val="15"/>
                <w:lang w:val="es-BO"/>
              </w:rPr>
            </w:pPr>
            <w:r w:rsidRPr="006E3F2F">
              <w:rPr>
                <w:rFonts w:ascii="Arial" w:hAnsi="Arial" w:cs="Arial"/>
                <w:b/>
                <w:szCs w:val="15"/>
                <w:lang w:val="es-BO"/>
              </w:rPr>
              <w:t>El incumplimiento a los plazos señalados será considerado como inobservancia a la normativa.</w:t>
            </w:r>
          </w:p>
        </w:tc>
      </w:tr>
    </w:tbl>
    <w:p w:rsidR="00323D0E" w:rsidRDefault="00323D0E" w:rsidP="00323D0E">
      <w:pPr>
        <w:rPr>
          <w:lang w:val="es-BO"/>
        </w:rPr>
      </w:pPr>
    </w:p>
    <w:p w:rsidR="00323D0E" w:rsidRPr="004B26AD" w:rsidRDefault="00323D0E" w:rsidP="00323D0E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323D0E" w:rsidRPr="006E3F2F" w:rsidRDefault="00323D0E" w:rsidP="00323D0E">
      <w:pPr>
        <w:rPr>
          <w:rFonts w:cs="Arial"/>
          <w:sz w:val="10"/>
          <w:szCs w:val="18"/>
        </w:rPr>
      </w:pPr>
    </w:p>
    <w:tbl>
      <w:tblPr>
        <w:tblW w:w="499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6"/>
        <w:gridCol w:w="2527"/>
        <w:gridCol w:w="135"/>
        <w:gridCol w:w="63"/>
        <w:gridCol w:w="385"/>
        <w:gridCol w:w="135"/>
        <w:gridCol w:w="368"/>
        <w:gridCol w:w="135"/>
        <w:gridCol w:w="536"/>
        <w:gridCol w:w="138"/>
        <w:gridCol w:w="145"/>
        <w:gridCol w:w="318"/>
        <w:gridCol w:w="136"/>
        <w:gridCol w:w="311"/>
        <w:gridCol w:w="113"/>
        <w:gridCol w:w="25"/>
        <w:gridCol w:w="136"/>
        <w:gridCol w:w="2909"/>
        <w:gridCol w:w="134"/>
      </w:tblGrid>
      <w:tr w:rsidR="00323D0E" w:rsidRPr="000C6821" w:rsidTr="00FB43B7">
        <w:trPr>
          <w:trHeight w:val="284"/>
          <w:tblHeader/>
        </w:trPr>
        <w:tc>
          <w:tcPr>
            <w:tcW w:w="5000" w:type="pct"/>
            <w:gridSpan w:val="1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323D0E" w:rsidRPr="000C6821" w:rsidTr="00FB43B7">
        <w:trPr>
          <w:trHeight w:val="284"/>
          <w:tblHeader/>
        </w:trPr>
        <w:tc>
          <w:tcPr>
            <w:tcW w:w="1576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062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72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790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323D0E" w:rsidRPr="00710657" w:rsidTr="00FB43B7">
        <w:trPr>
          <w:trHeight w:val="130"/>
        </w:trPr>
        <w:tc>
          <w:tcPr>
            <w:tcW w:w="163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065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13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710657">
              <w:rPr>
                <w:rFonts w:ascii="Arial" w:hAnsi="Arial" w:cs="Arial"/>
              </w:rPr>
              <w:t xml:space="preserve">Publicación del DBC en el SICOES </w:t>
            </w:r>
            <w:r w:rsidRPr="00710657"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7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23D0E" w:rsidRPr="00710657" w:rsidTr="00FB43B7">
        <w:trPr>
          <w:trHeight w:val="470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23D0E" w:rsidRPr="00710657" w:rsidRDefault="00323D0E" w:rsidP="00FB43B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710657">
              <w:rPr>
                <w:rFonts w:ascii="Arial" w:hAnsi="Arial" w:cs="Arial"/>
                <w:sz w:val="14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23D0E" w:rsidRPr="00710657" w:rsidTr="00FB43B7"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23D0E" w:rsidRPr="00710657" w:rsidRDefault="00323D0E" w:rsidP="00FB43B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23D0E" w:rsidRPr="00710657" w:rsidTr="00FB43B7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065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710657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710657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710657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23D0E" w:rsidRPr="00710657" w:rsidTr="00FB43B7">
        <w:trPr>
          <w:trHeight w:val="190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23D0E" w:rsidRPr="00710657" w:rsidRDefault="00323D0E" w:rsidP="00FB43B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---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---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23D0E" w:rsidRPr="00710657" w:rsidTr="00FB43B7">
        <w:trPr>
          <w:trHeight w:val="64"/>
        </w:trPr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23D0E" w:rsidRPr="00710657" w:rsidRDefault="00323D0E" w:rsidP="00FB43B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23D0E" w:rsidRPr="00710657" w:rsidTr="00FB43B7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0657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710657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6" w:type="pct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23D0E" w:rsidRPr="00710657" w:rsidTr="00FB43B7">
        <w:trPr>
          <w:trHeight w:val="190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23D0E" w:rsidRPr="00710657" w:rsidRDefault="00323D0E" w:rsidP="00FB43B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---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710657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23D0E" w:rsidRPr="00710657" w:rsidTr="00FB43B7"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23D0E" w:rsidRPr="00710657" w:rsidRDefault="00323D0E" w:rsidP="00FB43B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23D0E" w:rsidRPr="00710657" w:rsidTr="00FB43B7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0657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710657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710657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710657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23D0E" w:rsidRPr="00710657" w:rsidTr="00FB43B7">
        <w:trPr>
          <w:trHeight w:val="343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23D0E" w:rsidRPr="00710657" w:rsidRDefault="00323D0E" w:rsidP="00FB43B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23D0E" w:rsidRPr="00710657" w:rsidTr="00FB43B7"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23D0E" w:rsidRPr="00710657" w:rsidRDefault="00323D0E" w:rsidP="00FB43B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23D0E" w:rsidRPr="00710657" w:rsidTr="00FB43B7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0657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710657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710657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710657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23D0E" w:rsidRPr="00710657" w:rsidTr="00FB43B7">
        <w:trPr>
          <w:trHeight w:val="608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23D0E" w:rsidRPr="00710657" w:rsidRDefault="00323D0E" w:rsidP="00FB43B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710657">
              <w:rPr>
                <w:rFonts w:ascii="Arial" w:hAnsi="Arial" w:cs="Arial"/>
              </w:rPr>
              <w:t>0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3D0E" w:rsidRPr="00710657" w:rsidRDefault="00323D0E" w:rsidP="00323D0E">
            <w:pPr>
              <w:pStyle w:val="Textoindependiente3"/>
              <w:numPr>
                <w:ilvl w:val="0"/>
                <w:numId w:val="11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710657">
              <w:rPr>
                <w:rFonts w:ascii="Arial" w:hAnsi="Arial" w:cs="Arial"/>
                <w:b/>
                <w:sz w:val="14"/>
                <w:szCs w:val="14"/>
              </w:rPr>
              <w:t xml:space="preserve">En forma electrónica: </w:t>
            </w:r>
          </w:p>
          <w:p w:rsidR="00323D0E" w:rsidRDefault="00323D0E" w:rsidP="00FB43B7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10657">
              <w:rPr>
                <w:rFonts w:ascii="Arial" w:hAnsi="Arial" w:cs="Arial"/>
                <w:sz w:val="14"/>
                <w:szCs w:val="14"/>
              </w:rPr>
              <w:t>A través del RUPE de conformidad al procedimiento establecido en el presente DBC.</w:t>
            </w:r>
          </w:p>
          <w:p w:rsidR="00323D0E" w:rsidRPr="00710657" w:rsidRDefault="00323D0E" w:rsidP="00FB43B7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3D0E" w:rsidRPr="00710657" w:rsidRDefault="00323D0E" w:rsidP="00FB43B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23D0E" w:rsidRPr="000C6821" w:rsidTr="00FB43B7"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23D0E" w:rsidRPr="000C6821" w:rsidRDefault="00323D0E" w:rsidP="00FB43B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23D0E" w:rsidRPr="000C6821" w:rsidTr="00FB43B7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087393" w:rsidRDefault="00323D0E" w:rsidP="00FB43B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087393" w:rsidRDefault="00323D0E" w:rsidP="00FB43B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087393" w:rsidRDefault="00323D0E" w:rsidP="00FB43B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2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23D0E" w:rsidRPr="000C6821" w:rsidTr="00FB43B7">
        <w:trPr>
          <w:trHeight w:val="486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23D0E" w:rsidRPr="000C6821" w:rsidRDefault="00323D0E" w:rsidP="00FB43B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23D0E" w:rsidRPr="000C6821" w:rsidTr="00FB43B7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087393" w:rsidRDefault="00323D0E" w:rsidP="00FB43B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087393" w:rsidRDefault="00323D0E" w:rsidP="00FB43B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087393" w:rsidRDefault="00323D0E" w:rsidP="00FB43B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23D0E" w:rsidRPr="000C6821" w:rsidTr="00FB43B7">
        <w:trPr>
          <w:trHeight w:val="514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23D0E" w:rsidRPr="000C6821" w:rsidRDefault="00323D0E" w:rsidP="00FB43B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23D0E" w:rsidRPr="000C6821" w:rsidTr="00FB43B7">
        <w:trPr>
          <w:trHeight w:val="374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087393" w:rsidRDefault="00323D0E" w:rsidP="00FB43B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087393" w:rsidRDefault="00323D0E" w:rsidP="00FB43B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087393" w:rsidRDefault="00323D0E" w:rsidP="00FB43B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3D0E" w:rsidRPr="00087393" w:rsidRDefault="00323D0E" w:rsidP="00FB43B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23D0E" w:rsidRPr="000C6821" w:rsidTr="00FB43B7">
        <w:trPr>
          <w:trHeight w:val="85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23D0E" w:rsidRPr="000C6821" w:rsidRDefault="00323D0E" w:rsidP="00FB43B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3D0E" w:rsidRPr="00ED791C" w:rsidRDefault="00323D0E" w:rsidP="00FB43B7">
            <w:pPr>
              <w:widowControl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791C">
              <w:rPr>
                <w:rFonts w:ascii="Arial" w:hAnsi="Arial" w:cs="Arial"/>
                <w:sz w:val="14"/>
                <w:szCs w:val="14"/>
              </w:rPr>
              <w:t xml:space="preserve">Piso 7, Dpto. de Compras y Contrataciones del edificio principal del BCB o ingresar al siguiente enlace a través </w:t>
            </w:r>
            <w:r w:rsidRPr="00710657">
              <w:rPr>
                <w:rFonts w:ascii="Arial" w:hAnsi="Arial" w:cs="Arial"/>
                <w:sz w:val="14"/>
                <w:szCs w:val="14"/>
              </w:rPr>
              <w:t>de zoom:</w:t>
            </w:r>
            <w:hyperlink r:id="rId8" w:history="1"/>
            <w:r w:rsidRPr="00710657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323D0E" w:rsidRPr="00A147B0" w:rsidRDefault="00323D0E" w:rsidP="00FB43B7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4"/>
                <w:szCs w:val="4"/>
                <w:highlight w:val="yellow"/>
              </w:rPr>
            </w:pPr>
          </w:p>
          <w:p w:rsidR="00323D0E" w:rsidRPr="00E934B6" w:rsidRDefault="00323D0E" w:rsidP="00FB43B7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14"/>
                <w:szCs w:val="14"/>
              </w:rPr>
            </w:pPr>
            <w:r w:rsidRPr="00E934B6">
              <w:rPr>
                <w:rStyle w:val="Hipervnculo"/>
                <w:rFonts w:ascii="Arial" w:hAnsi="Arial" w:cs="Arial"/>
                <w:sz w:val="14"/>
                <w:szCs w:val="14"/>
              </w:rPr>
              <w:t>https://bcb-gob-bo.zoom.us/j/82004690321?pwd=WGY5T1ZNSEloNmlHVHhucDFGblZ1QT09</w:t>
            </w:r>
          </w:p>
          <w:p w:rsidR="00323D0E" w:rsidRDefault="00323D0E" w:rsidP="00FB43B7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14"/>
                <w:szCs w:val="14"/>
              </w:rPr>
            </w:pPr>
          </w:p>
          <w:p w:rsidR="00323D0E" w:rsidRDefault="00323D0E" w:rsidP="00FB43B7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14"/>
                <w:szCs w:val="14"/>
              </w:rPr>
            </w:pPr>
          </w:p>
          <w:p w:rsidR="00323D0E" w:rsidRPr="00E934B6" w:rsidRDefault="00323D0E" w:rsidP="00FB43B7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14"/>
                <w:szCs w:val="14"/>
              </w:rPr>
            </w:pPr>
          </w:p>
          <w:p w:rsidR="00323D0E" w:rsidRPr="00E934B6" w:rsidRDefault="00323D0E" w:rsidP="00FB43B7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14"/>
                <w:szCs w:val="14"/>
              </w:rPr>
            </w:pPr>
            <w:r w:rsidRPr="00E934B6">
              <w:rPr>
                <w:rStyle w:val="Hipervnculo"/>
                <w:rFonts w:ascii="Arial" w:hAnsi="Arial" w:cs="Arial"/>
                <w:sz w:val="14"/>
                <w:szCs w:val="14"/>
              </w:rPr>
              <w:t>ID de reunión: 820 0469 0321</w:t>
            </w:r>
          </w:p>
          <w:p w:rsidR="00323D0E" w:rsidRPr="00E934B6" w:rsidRDefault="00323D0E" w:rsidP="00FB43B7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934B6">
              <w:rPr>
                <w:rStyle w:val="Hipervnculo"/>
                <w:rFonts w:ascii="Arial" w:hAnsi="Arial" w:cs="Arial"/>
                <w:sz w:val="14"/>
                <w:szCs w:val="14"/>
              </w:rPr>
              <w:t>Código de acceso: 437683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23D0E" w:rsidRPr="000C6821" w:rsidTr="00FB43B7">
        <w:trPr>
          <w:trHeight w:val="37"/>
        </w:trPr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23D0E" w:rsidRPr="000C6821" w:rsidRDefault="00323D0E" w:rsidP="00FB43B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23D0E" w:rsidRPr="000C6821" w:rsidTr="00FB43B7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2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23D0E" w:rsidRPr="000C6821" w:rsidTr="00FB43B7">
        <w:trPr>
          <w:trHeight w:val="190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23D0E" w:rsidRPr="000C6821" w:rsidRDefault="00323D0E" w:rsidP="00FB43B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23D0E" w:rsidRPr="000C6821" w:rsidTr="00FB43B7">
        <w:trPr>
          <w:trHeight w:val="53"/>
        </w:trPr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23D0E" w:rsidRPr="000C6821" w:rsidRDefault="00323D0E" w:rsidP="00FB43B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23D0E" w:rsidRPr="000C6821" w:rsidTr="00FB43B7">
        <w:trPr>
          <w:trHeight w:val="74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3D0E" w:rsidRPr="0076165E" w:rsidRDefault="00323D0E" w:rsidP="00FB43B7">
            <w:pPr>
              <w:adjustRightInd w:val="0"/>
              <w:snapToGrid w:val="0"/>
              <w:jc w:val="center"/>
              <w:rPr>
                <w:i/>
                <w:sz w:val="13"/>
                <w:szCs w:val="13"/>
              </w:rPr>
            </w:pPr>
            <w:r w:rsidRPr="0076165E">
              <w:rPr>
                <w:i/>
                <w:sz w:val="13"/>
                <w:szCs w:val="13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23D0E" w:rsidRPr="000C6821" w:rsidTr="00FB43B7">
        <w:trPr>
          <w:trHeight w:val="319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23D0E" w:rsidRPr="000C6821" w:rsidRDefault="00323D0E" w:rsidP="00FB43B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23D0E" w:rsidRPr="000C6821" w:rsidTr="00FB43B7"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23D0E" w:rsidRPr="000C6821" w:rsidRDefault="00323D0E" w:rsidP="00FB43B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23D0E" w:rsidRPr="000C6821" w:rsidTr="00FB43B7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23D0E" w:rsidRPr="000C6821" w:rsidTr="00FB43B7">
        <w:trPr>
          <w:trHeight w:val="291"/>
        </w:trPr>
        <w:tc>
          <w:tcPr>
            <w:tcW w:w="16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23D0E" w:rsidRPr="000C6821" w:rsidRDefault="00323D0E" w:rsidP="00FB43B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23D0E" w:rsidRPr="000C6821" w:rsidTr="00FB43B7">
        <w:trPr>
          <w:trHeight w:val="53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23D0E" w:rsidRPr="000C6821" w:rsidRDefault="00323D0E" w:rsidP="00FB43B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23D0E" w:rsidRPr="000C6821" w:rsidTr="00FB43B7"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23D0E" w:rsidRPr="000C6821" w:rsidRDefault="00323D0E" w:rsidP="00FB43B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23D0E" w:rsidRPr="000C6821" w:rsidTr="00FB43B7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3D0E" w:rsidRPr="000C6821" w:rsidRDefault="00323D0E" w:rsidP="00FB43B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23D0E" w:rsidRPr="000C6821" w:rsidTr="00FB43B7">
        <w:trPr>
          <w:trHeight w:val="190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23D0E" w:rsidRPr="000C6821" w:rsidRDefault="00323D0E" w:rsidP="00FB43B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23D0E" w:rsidRPr="000C6821" w:rsidTr="00FB43B7"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23D0E" w:rsidRPr="000C6821" w:rsidRDefault="00323D0E" w:rsidP="00FB43B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23D0E" w:rsidRPr="000C6821" w:rsidTr="00FB43B7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3D0E" w:rsidRPr="000C6821" w:rsidRDefault="00323D0E" w:rsidP="00FB43B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23D0E" w:rsidRPr="000C6821" w:rsidTr="00FB43B7">
        <w:trPr>
          <w:trHeight w:val="277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23D0E" w:rsidRPr="000C6821" w:rsidRDefault="00323D0E" w:rsidP="00FB43B7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23D0E" w:rsidRPr="000C6821" w:rsidRDefault="00323D0E" w:rsidP="00FB43B7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23D0E" w:rsidRPr="000C6821" w:rsidTr="00FB43B7">
        <w:tc>
          <w:tcPr>
            <w:tcW w:w="16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23D0E" w:rsidRPr="000C6821" w:rsidRDefault="00323D0E" w:rsidP="00FB43B7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23D0E" w:rsidRPr="006E3F2F" w:rsidRDefault="00323D0E" w:rsidP="00FB43B7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3D0E" w:rsidRPr="006E3F2F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323D0E" w:rsidRPr="000C6821" w:rsidRDefault="00323D0E" w:rsidP="00FB43B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323D0E" w:rsidRDefault="00323D0E" w:rsidP="00FD24E2">
      <w:pPr>
        <w:rPr>
          <w:sz w:val="8"/>
          <w:szCs w:val="8"/>
          <w:lang w:val="es-BO"/>
        </w:rPr>
      </w:pPr>
      <w:r w:rsidRPr="000F4811">
        <w:rPr>
          <w:rFonts w:cs="Arial"/>
          <w:i/>
          <w:sz w:val="12"/>
          <w:szCs w:val="18"/>
          <w:lang w:val="es-BO"/>
        </w:rPr>
        <w:t>(*) Los plazos del proceso de contratación se computarán a partir del día siguiente hábil de la publicación en el SICOES.</w:t>
      </w:r>
    </w:p>
    <w:sectPr w:rsidR="00323D0E" w:rsidSect="00B34B54">
      <w:pgSz w:w="12240" w:h="15840"/>
      <w:pgMar w:top="1276" w:right="1701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76" w:hanging="360"/>
      </w:pPr>
      <w:rPr>
        <w:rFonts w:ascii="Symbol" w:hAnsi="Symbol" w:cs="Symbol"/>
        <w:b/>
        <w:sz w:val="16"/>
        <w:szCs w:val="16"/>
        <w:lang w:val="es-ES_tradnl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6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bCs/>
        <w:sz w:val="16"/>
        <w:szCs w:val="16"/>
        <w:lang w:eastAsia="zh-CN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8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9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10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1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2" w15:restartNumberingAfterBreak="0">
    <w:nsid w:val="0000000E"/>
    <w:multiLevelType w:val="single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sz w:val="16"/>
        <w:szCs w:val="16"/>
        <w:lang w:val="es-ES_tradnl"/>
      </w:rPr>
    </w:lvl>
  </w:abstractNum>
  <w:abstractNum w:abstractNumId="13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4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5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6" w15:restartNumberingAfterBreak="0">
    <w:nsid w:val="00000013"/>
    <w:multiLevelType w:val="singleLevel"/>
    <w:tmpl w:val="00000013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6"/>
        <w:szCs w:val="16"/>
        <w:lang w:eastAsia="zh-CN"/>
      </w:rPr>
    </w:lvl>
  </w:abstractNum>
  <w:abstractNum w:abstractNumId="17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8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6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8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2"/>
  </w:num>
  <w:num w:numId="2">
    <w:abstractNumId w:val="26"/>
  </w:num>
  <w:num w:numId="3">
    <w:abstractNumId w:val="25"/>
  </w:num>
  <w:num w:numId="4">
    <w:abstractNumId w:val="21"/>
  </w:num>
  <w:num w:numId="5">
    <w:abstractNumId w:val="20"/>
  </w:num>
  <w:num w:numId="6">
    <w:abstractNumId w:val="23"/>
  </w:num>
  <w:num w:numId="7">
    <w:abstractNumId w:val="0"/>
  </w:num>
  <w:num w:numId="8">
    <w:abstractNumId w:val="24"/>
  </w:num>
  <w:num w:numId="9">
    <w:abstractNumId w:val="19"/>
  </w:num>
  <w:num w:numId="10">
    <w:abstractNumId w:val="27"/>
  </w:num>
  <w:num w:numId="11">
    <w:abstractNumId w:val="18"/>
  </w:num>
  <w:num w:numId="12">
    <w:abstractNumId w:val="2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s-419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40C83"/>
    <w:rsid w:val="000527B8"/>
    <w:rsid w:val="00081DEC"/>
    <w:rsid w:val="000A4E8A"/>
    <w:rsid w:val="000C1C0F"/>
    <w:rsid w:val="000D5465"/>
    <w:rsid w:val="000F0FB8"/>
    <w:rsid w:val="00172E3D"/>
    <w:rsid w:val="00196C4F"/>
    <w:rsid w:val="001C28E6"/>
    <w:rsid w:val="001E3380"/>
    <w:rsid w:val="001F2925"/>
    <w:rsid w:val="00230EFB"/>
    <w:rsid w:val="00231662"/>
    <w:rsid w:val="002717C3"/>
    <w:rsid w:val="002761AF"/>
    <w:rsid w:val="00297132"/>
    <w:rsid w:val="002A1145"/>
    <w:rsid w:val="002C79BA"/>
    <w:rsid w:val="002D2DA1"/>
    <w:rsid w:val="002E44C2"/>
    <w:rsid w:val="00313429"/>
    <w:rsid w:val="00323D0E"/>
    <w:rsid w:val="003359FC"/>
    <w:rsid w:val="00346583"/>
    <w:rsid w:val="00354ECF"/>
    <w:rsid w:val="00355891"/>
    <w:rsid w:val="0038183A"/>
    <w:rsid w:val="003A3F7D"/>
    <w:rsid w:val="003D3A00"/>
    <w:rsid w:val="003D69B0"/>
    <w:rsid w:val="003E136E"/>
    <w:rsid w:val="004029D1"/>
    <w:rsid w:val="00445210"/>
    <w:rsid w:val="004621F4"/>
    <w:rsid w:val="00462C1B"/>
    <w:rsid w:val="0046789C"/>
    <w:rsid w:val="004979D3"/>
    <w:rsid w:val="004D17F1"/>
    <w:rsid w:val="0051093C"/>
    <w:rsid w:val="0051153E"/>
    <w:rsid w:val="00520521"/>
    <w:rsid w:val="00527C93"/>
    <w:rsid w:val="00544ACD"/>
    <w:rsid w:val="005945B7"/>
    <w:rsid w:val="005B2A9E"/>
    <w:rsid w:val="005C78CD"/>
    <w:rsid w:val="005D5EEF"/>
    <w:rsid w:val="005D6006"/>
    <w:rsid w:val="005F05A7"/>
    <w:rsid w:val="005F06BF"/>
    <w:rsid w:val="00605C77"/>
    <w:rsid w:val="006118F9"/>
    <w:rsid w:val="0064097F"/>
    <w:rsid w:val="006519E6"/>
    <w:rsid w:val="00651BB2"/>
    <w:rsid w:val="006677EE"/>
    <w:rsid w:val="00667F57"/>
    <w:rsid w:val="00690733"/>
    <w:rsid w:val="006A2A37"/>
    <w:rsid w:val="006A6FAD"/>
    <w:rsid w:val="006C1E06"/>
    <w:rsid w:val="00747635"/>
    <w:rsid w:val="00763A86"/>
    <w:rsid w:val="007805AC"/>
    <w:rsid w:val="007C03CE"/>
    <w:rsid w:val="007C1156"/>
    <w:rsid w:val="007D0162"/>
    <w:rsid w:val="007D23E3"/>
    <w:rsid w:val="007F4E31"/>
    <w:rsid w:val="007F5DB0"/>
    <w:rsid w:val="007F63A1"/>
    <w:rsid w:val="007F6A5F"/>
    <w:rsid w:val="00803969"/>
    <w:rsid w:val="008208EE"/>
    <w:rsid w:val="0084594F"/>
    <w:rsid w:val="008748E7"/>
    <w:rsid w:val="00891000"/>
    <w:rsid w:val="008C12CB"/>
    <w:rsid w:val="008D689C"/>
    <w:rsid w:val="008E1048"/>
    <w:rsid w:val="00974619"/>
    <w:rsid w:val="00986F72"/>
    <w:rsid w:val="00A7702D"/>
    <w:rsid w:val="00A9331B"/>
    <w:rsid w:val="00AC066F"/>
    <w:rsid w:val="00AF428C"/>
    <w:rsid w:val="00B21F89"/>
    <w:rsid w:val="00B30A5C"/>
    <w:rsid w:val="00B32E44"/>
    <w:rsid w:val="00B34B54"/>
    <w:rsid w:val="00B3612D"/>
    <w:rsid w:val="00B57FE4"/>
    <w:rsid w:val="00B77676"/>
    <w:rsid w:val="00B91FD6"/>
    <w:rsid w:val="00B967AE"/>
    <w:rsid w:val="00BB51C8"/>
    <w:rsid w:val="00BB5B0C"/>
    <w:rsid w:val="00BC484A"/>
    <w:rsid w:val="00BF6D80"/>
    <w:rsid w:val="00C02AAB"/>
    <w:rsid w:val="00C445DD"/>
    <w:rsid w:val="00C92940"/>
    <w:rsid w:val="00CB033E"/>
    <w:rsid w:val="00CB0ED7"/>
    <w:rsid w:val="00CB2041"/>
    <w:rsid w:val="00CF0B01"/>
    <w:rsid w:val="00CF5AEF"/>
    <w:rsid w:val="00D067B5"/>
    <w:rsid w:val="00D16A15"/>
    <w:rsid w:val="00D448AE"/>
    <w:rsid w:val="00D45D19"/>
    <w:rsid w:val="00D55957"/>
    <w:rsid w:val="00D56497"/>
    <w:rsid w:val="00DA492A"/>
    <w:rsid w:val="00DC6368"/>
    <w:rsid w:val="00DD1948"/>
    <w:rsid w:val="00DE4BB3"/>
    <w:rsid w:val="00DF75D1"/>
    <w:rsid w:val="00E102AB"/>
    <w:rsid w:val="00E107E6"/>
    <w:rsid w:val="00E657D3"/>
    <w:rsid w:val="00E90BAB"/>
    <w:rsid w:val="00EE64E2"/>
    <w:rsid w:val="00F00ABD"/>
    <w:rsid w:val="00F333C8"/>
    <w:rsid w:val="00F338E2"/>
    <w:rsid w:val="00F54F63"/>
    <w:rsid w:val="00F577AB"/>
    <w:rsid w:val="00F951F7"/>
    <w:rsid w:val="00FA7590"/>
    <w:rsid w:val="00FA784F"/>
    <w:rsid w:val="00FB31F6"/>
    <w:rsid w:val="00FC49CC"/>
    <w:rsid w:val="00FC6488"/>
    <w:rsid w:val="00FD24E2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5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3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FA7590"/>
  </w:style>
  <w:style w:type="table" w:customStyle="1" w:styleId="Tablaconcuadrcula30">
    <w:name w:val="Tabla con cuadrícula30"/>
    <w:basedOn w:val="Tablanormal"/>
    <w:next w:val="Tablaconcuadrcula"/>
    <w:uiPriority w:val="39"/>
    <w:rsid w:val="00FA759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0">
    <w:name w:val="Sin lista110"/>
    <w:next w:val="Sinlista"/>
    <w:uiPriority w:val="99"/>
    <w:semiHidden/>
    <w:unhideWhenUsed/>
    <w:rsid w:val="00FA7590"/>
  </w:style>
  <w:style w:type="table" w:customStyle="1" w:styleId="Tablaconcuadrcula55">
    <w:name w:val="Tabla con cuadrícula55"/>
    <w:basedOn w:val="Tablanormal"/>
    <w:next w:val="Tablaconcuadrcula"/>
    <w:uiPriority w:val="59"/>
    <w:rsid w:val="00FA7590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FA7590"/>
  </w:style>
  <w:style w:type="numbering" w:customStyle="1" w:styleId="Sinlista35">
    <w:name w:val="Sin lista35"/>
    <w:next w:val="Sinlista"/>
    <w:uiPriority w:val="99"/>
    <w:semiHidden/>
    <w:unhideWhenUsed/>
    <w:rsid w:val="00FA7590"/>
  </w:style>
  <w:style w:type="table" w:customStyle="1" w:styleId="Tablaconcuadrcula63">
    <w:name w:val="Tabla con cuadrícula63"/>
    <w:basedOn w:val="Tablanormal"/>
    <w:next w:val="Tablaconcuadrcula"/>
    <w:uiPriority w:val="59"/>
    <w:rsid w:val="00FA7590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2">
    <w:name w:val="Párrafo de lista2"/>
    <w:basedOn w:val="Normal"/>
    <w:rsid w:val="00FA7590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FA7590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FA7590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numbering" w:customStyle="1" w:styleId="Sinlista28">
    <w:name w:val="Sin lista28"/>
    <w:next w:val="Sinlista"/>
    <w:uiPriority w:val="99"/>
    <w:semiHidden/>
    <w:unhideWhenUsed/>
    <w:rsid w:val="00346583"/>
  </w:style>
  <w:style w:type="table" w:customStyle="1" w:styleId="Tablaconcuadrcula40">
    <w:name w:val="Tabla con cuadrícula40"/>
    <w:basedOn w:val="Tablanormal"/>
    <w:next w:val="Tablaconcuadrcula"/>
    <w:uiPriority w:val="39"/>
    <w:rsid w:val="00346583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0">
    <w:name w:val="Tabla con cuadrícula310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9">
    <w:name w:val="Tabla con cuadrícula49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">
    <w:name w:val="Sin lista111"/>
    <w:next w:val="Sinlista"/>
    <w:uiPriority w:val="99"/>
    <w:semiHidden/>
    <w:unhideWhenUsed/>
    <w:rsid w:val="00346583"/>
  </w:style>
  <w:style w:type="table" w:customStyle="1" w:styleId="Tablaconcuadrcula56">
    <w:name w:val="Tabla con cuadrícula56"/>
    <w:basedOn w:val="Tablanormal"/>
    <w:next w:val="Tablaconcuadrcula"/>
    <w:uiPriority w:val="59"/>
    <w:rsid w:val="00346583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">
    <w:name w:val="Sin lista29"/>
    <w:next w:val="Sinlista"/>
    <w:uiPriority w:val="99"/>
    <w:semiHidden/>
    <w:unhideWhenUsed/>
    <w:rsid w:val="00346583"/>
  </w:style>
  <w:style w:type="numbering" w:customStyle="1" w:styleId="Sinlista36">
    <w:name w:val="Sin lista36"/>
    <w:next w:val="Sinlista"/>
    <w:uiPriority w:val="99"/>
    <w:semiHidden/>
    <w:unhideWhenUsed/>
    <w:rsid w:val="00346583"/>
  </w:style>
  <w:style w:type="table" w:customStyle="1" w:styleId="Tablaconcuadrcula64">
    <w:name w:val="Tabla con cuadrícula64"/>
    <w:basedOn w:val="Tablanormal"/>
    <w:next w:val="Tablaconcuadrcula"/>
    <w:uiPriority w:val="59"/>
    <w:rsid w:val="00346583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">
    <w:name w:val="Sin lista30"/>
    <w:next w:val="Sinlista"/>
    <w:uiPriority w:val="99"/>
    <w:semiHidden/>
    <w:unhideWhenUsed/>
    <w:rsid w:val="00CB0ED7"/>
  </w:style>
  <w:style w:type="table" w:customStyle="1" w:styleId="Tablaconcuadrcula50">
    <w:name w:val="Tabla con cuadrícula50"/>
    <w:basedOn w:val="Tablanormal"/>
    <w:next w:val="Tablaconcuadrcula"/>
    <w:uiPriority w:val="39"/>
    <w:rsid w:val="00CB0ED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5">
    <w:name w:val="Tabla con cuadrícula115"/>
    <w:basedOn w:val="Tablanormal"/>
    <w:next w:val="Tablaconcuadrcula"/>
    <w:uiPriority w:val="39"/>
    <w:rsid w:val="00CB0ED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4">
    <w:name w:val="Tabla con cuadrícula214"/>
    <w:basedOn w:val="Tablanormal"/>
    <w:next w:val="Tablaconcuadrcula"/>
    <w:uiPriority w:val="39"/>
    <w:rsid w:val="00CB0ED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CB0ED7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2">
    <w:name w:val="Sin lista112"/>
    <w:next w:val="Sinlista"/>
    <w:semiHidden/>
    <w:rsid w:val="00CB0ED7"/>
  </w:style>
  <w:style w:type="table" w:customStyle="1" w:styleId="Tablaconcuadrcula311">
    <w:name w:val="Tabla con cuadrícula311"/>
    <w:basedOn w:val="Tablanormal"/>
    <w:next w:val="Tablaconcuadrcula"/>
    <w:uiPriority w:val="59"/>
    <w:rsid w:val="00CB0ED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B0ED7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B0ED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numbering" w:customStyle="1" w:styleId="Sinlista210">
    <w:name w:val="Sin lista210"/>
    <w:next w:val="Sinlista"/>
    <w:semiHidden/>
    <w:rsid w:val="00CB0ED7"/>
  </w:style>
  <w:style w:type="paragraph" w:customStyle="1" w:styleId="Sangra3detindependiente3">
    <w:name w:val="Sangría 3 de t. independiente3"/>
    <w:basedOn w:val="Normal"/>
    <w:rsid w:val="00CB0ED7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410">
    <w:name w:val="Tabla con cuadrícula410"/>
    <w:basedOn w:val="Tablanormal"/>
    <w:next w:val="Tablaconcuadrcula"/>
    <w:uiPriority w:val="59"/>
    <w:rsid w:val="00CB0ED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cin2">
    <w:name w:val="Descripción2"/>
    <w:basedOn w:val="Normal"/>
    <w:next w:val="Normal"/>
    <w:unhideWhenUsed/>
    <w:qFormat/>
    <w:rsid w:val="00CB0ED7"/>
    <w:pPr>
      <w:spacing w:after="200"/>
    </w:pPr>
    <w:rPr>
      <w:i/>
      <w:iCs/>
      <w:color w:val="1F497D"/>
      <w:sz w:val="18"/>
      <w:szCs w:val="18"/>
    </w:rPr>
  </w:style>
  <w:style w:type="paragraph" w:customStyle="1" w:styleId="Caracteresenmarcados">
    <w:name w:val="Caracteres enmarcados"/>
    <w:basedOn w:val="Normal"/>
    <w:rsid w:val="00CB0ED7"/>
  </w:style>
  <w:style w:type="table" w:customStyle="1" w:styleId="Tablaconcuadrcula57">
    <w:name w:val="Tabla con cuadrícula57"/>
    <w:basedOn w:val="Tablanormal"/>
    <w:next w:val="Tablaconcuadrcula"/>
    <w:uiPriority w:val="39"/>
    <w:rsid w:val="002A1145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5">
    <w:name w:val="Tabla con cuadrícula215"/>
    <w:basedOn w:val="Tablanormal"/>
    <w:next w:val="Tablaconcuadrcula"/>
    <w:uiPriority w:val="39"/>
    <w:rsid w:val="002A114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2">
    <w:name w:val="Tabla con cuadrícula312"/>
    <w:basedOn w:val="Tablanormal"/>
    <w:next w:val="Tablaconcuadrcula"/>
    <w:uiPriority w:val="39"/>
    <w:rsid w:val="002A114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ull-left">
    <w:name w:val="pull-left"/>
    <w:basedOn w:val="Fuentedeprrafopredeter"/>
    <w:rsid w:val="003A3F7D"/>
  </w:style>
  <w:style w:type="character" w:customStyle="1" w:styleId="DefaultParagraphFontPHPDOCX">
    <w:name w:val="Default Paragraph Font PHPDOCX"/>
    <w:uiPriority w:val="1"/>
    <w:semiHidden/>
    <w:unhideWhenUsed/>
    <w:rsid w:val="00651BB2"/>
  </w:style>
  <w:style w:type="paragraph" w:customStyle="1" w:styleId="ListParagraphPHPDOCX">
    <w:name w:val="List Paragraph PHPDOCX"/>
    <w:basedOn w:val="Normal"/>
    <w:uiPriority w:val="34"/>
    <w:qFormat/>
    <w:rsid w:val="00651BB2"/>
    <w:pPr>
      <w:ind w:left="720"/>
      <w:contextualSpacing/>
      <w:jc w:val="both"/>
    </w:pPr>
    <w:rPr>
      <w:rFonts w:ascii="Arial" w:hAnsi="Arial"/>
      <w:sz w:val="24"/>
      <w:szCs w:val="20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651BB2"/>
    <w:pPr>
      <w:pBdr>
        <w:bottom w:val="single" w:sz="8" w:space="4" w:color="4F81BD"/>
      </w:pBdr>
      <w:spacing w:after="300"/>
      <w:contextualSpacing/>
      <w:jc w:val="both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651BB2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651BB2"/>
    <w:pPr>
      <w:numPr>
        <w:ilvl w:val="1"/>
      </w:numPr>
      <w:jc w:val="both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651BB2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651BB2"/>
    <w:rPr>
      <w:lang w:val="es-BO" w:eastAsia="es-B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651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51BB2"/>
    <w:pPr>
      <w:jc w:val="both"/>
    </w:pPr>
    <w:rPr>
      <w:rFonts w:ascii="Arial" w:hAnsi="Arial"/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51BB2"/>
    <w:rPr>
      <w:rFonts w:ascii="Arial" w:eastAsia="Times New Roman" w:hAnsi="Arial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51BB2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51BB2"/>
    <w:pPr>
      <w:jc w:val="both"/>
    </w:pPr>
    <w:rPr>
      <w:rFonts w:ascii="Arial" w:hAnsi="Arial"/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51BB2"/>
    <w:rPr>
      <w:rFonts w:ascii="Arial" w:eastAsia="Times New Roman" w:hAnsi="Arial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51BB2"/>
    <w:rPr>
      <w:vertAlign w:val="superscript"/>
    </w:rPr>
  </w:style>
  <w:style w:type="paragraph" w:styleId="Descripcin">
    <w:name w:val="caption"/>
    <w:basedOn w:val="Normal"/>
    <w:next w:val="Normal"/>
    <w:unhideWhenUsed/>
    <w:qFormat/>
    <w:rsid w:val="00651BB2"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aconcuadrcula313">
    <w:name w:val="Tabla con cuadrícula313"/>
    <w:basedOn w:val="Tablanormal"/>
    <w:next w:val="Tablaconcuadrcula"/>
    <w:uiPriority w:val="59"/>
    <w:rsid w:val="00DC636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bbolivia.webex.com/bcbbolivia/onstage/g.php?MTID=e24b86a84a2cbed6f48ae9fd3d2b1aa9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rchacon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1070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6945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Chacon Rodriguez Marcelo</cp:lastModifiedBy>
  <cp:revision>3</cp:revision>
  <cp:lastPrinted>2016-11-23T23:13:00Z</cp:lastPrinted>
  <dcterms:created xsi:type="dcterms:W3CDTF">2023-08-24T19:59:00Z</dcterms:created>
  <dcterms:modified xsi:type="dcterms:W3CDTF">2023-10-11T19:01:00Z</dcterms:modified>
</cp:coreProperties>
</file>