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12"/>
        <w:gridCol w:w="7527"/>
      </w:tblGrid>
      <w:tr w:rsidR="00C92940" w:rsidRPr="0058012F" w:rsidTr="00F951F7">
        <w:trPr>
          <w:trHeight w:val="1390"/>
        </w:trPr>
        <w:tc>
          <w:tcPr>
            <w:tcW w:w="2112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940" w:rsidRDefault="00C92940" w:rsidP="0051153E">
            <w:pPr>
              <w:ind w:left="-70"/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cs="Arial"/>
              </w:rPr>
              <w:object w:dxaOrig="4936" w:dyaOrig="49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0pt;height:60pt" o:ole="">
                  <v:imagedata r:id="rId5" o:title="" gain="45875f" blacklevel="13107f" grayscale="t"/>
                </v:shape>
                <o:OLEObject Type="Embed" ProgID="MSPhotoEd.3" ShapeID="_x0000_i1025" DrawAspect="Content" ObjectID="_1755020118" r:id="rId6"/>
              </w:object>
            </w:r>
          </w:p>
        </w:tc>
        <w:tc>
          <w:tcPr>
            <w:tcW w:w="7527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3366FF"/>
            <w:vAlign w:val="center"/>
          </w:tcPr>
          <w:p w:rsidR="00C92940" w:rsidRPr="005C0115" w:rsidRDefault="00C92940" w:rsidP="0051153E">
            <w:pPr>
              <w:pStyle w:val="Ttulo5"/>
              <w:spacing w:before="0"/>
              <w:jc w:val="center"/>
              <w:rPr>
                <w:rFonts w:ascii="Arial" w:hAnsi="Arial" w:cs="Arial"/>
                <w:color w:val="FFFFFF"/>
                <w:sz w:val="28"/>
              </w:rPr>
            </w:pPr>
            <w:r w:rsidRPr="005C0115">
              <w:rPr>
                <w:rFonts w:ascii="Arial" w:hAnsi="Arial" w:cs="Arial"/>
                <w:color w:val="FFFFFF"/>
                <w:sz w:val="28"/>
              </w:rPr>
              <w:t>BANCO CENTRAL DE BOLIVIA</w:t>
            </w:r>
          </w:p>
          <w:p w:rsidR="00C92940" w:rsidRPr="001F6078" w:rsidRDefault="00C92940" w:rsidP="0051153E">
            <w:pPr>
              <w:pStyle w:val="Textoindependiente"/>
              <w:ind w:left="-70"/>
              <w:jc w:val="center"/>
              <w:rPr>
                <w:color w:val="FFFFFF"/>
                <w:sz w:val="10"/>
                <w:szCs w:val="12"/>
                <w:lang w:val="es-BO"/>
              </w:rPr>
            </w:pPr>
            <w:r w:rsidRPr="001F6078">
              <w:rPr>
                <w:color w:val="FFFFFF"/>
                <w:sz w:val="10"/>
                <w:szCs w:val="12"/>
                <w:lang w:val="es-BO"/>
              </w:rPr>
              <w:t>________________________________________________________________________________________________</w:t>
            </w:r>
          </w:p>
          <w:p w:rsidR="00C92940" w:rsidRPr="001F6078" w:rsidRDefault="00C92940" w:rsidP="0051153E">
            <w:pPr>
              <w:pStyle w:val="Textoindependiente"/>
              <w:spacing w:after="0"/>
              <w:ind w:left="-70"/>
              <w:jc w:val="center"/>
              <w:rPr>
                <w:rFonts w:ascii="Arial Black" w:hAnsi="Arial Black" w:cs="Arial"/>
                <w:b/>
                <w:color w:val="FFFFFF"/>
                <w:sz w:val="22"/>
                <w:lang w:val="es-BO"/>
              </w:rPr>
            </w:pPr>
            <w:r w:rsidRPr="001F6078">
              <w:rPr>
                <w:rFonts w:ascii="Arial Black" w:hAnsi="Arial Black" w:cs="Arial"/>
                <w:b/>
                <w:color w:val="FFFFFF"/>
                <w:spacing w:val="-4"/>
                <w:kern w:val="28"/>
                <w:sz w:val="22"/>
                <w:lang w:val="es-BO"/>
              </w:rPr>
              <w:t>APOYO NACIONAL A LA PRODUCCIÓN Y EMPLEO</w:t>
            </w:r>
          </w:p>
          <w:p w:rsidR="00C92940" w:rsidRPr="001F6078" w:rsidRDefault="00C92940" w:rsidP="00C35195">
            <w:pPr>
              <w:ind w:left="-68"/>
              <w:jc w:val="center"/>
              <w:rPr>
                <w:rFonts w:ascii="Arial" w:hAnsi="Arial" w:cs="Arial"/>
                <w:color w:val="FFFFFF"/>
                <w:lang w:val="pt-BR"/>
              </w:rPr>
            </w:pP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CÓDIGO BCB:  ANPE - </w:t>
            </w:r>
            <w:r w:rsidR="00F951F7">
              <w:rPr>
                <w:rFonts w:ascii="Arial" w:hAnsi="Arial" w:cs="Arial"/>
                <w:color w:val="FFFFFF"/>
                <w:sz w:val="18"/>
                <w:lang w:val="pt-BR"/>
              </w:rPr>
              <w:t>P</w:t>
            </w:r>
            <w:r>
              <w:rPr>
                <w:rFonts w:ascii="Arial" w:hAnsi="Arial" w:cs="Arial"/>
                <w:color w:val="FFFFFF"/>
                <w:sz w:val="18"/>
                <w:lang w:val="pt-BR"/>
              </w:rPr>
              <w:t xml:space="preserve"> Nº </w:t>
            </w:r>
            <w:r w:rsidR="00811EF6">
              <w:rPr>
                <w:rFonts w:ascii="Arial" w:hAnsi="Arial" w:cs="Arial"/>
                <w:color w:val="FFFFFF"/>
                <w:sz w:val="18"/>
                <w:lang w:val="pt-BR"/>
              </w:rPr>
              <w:t>0</w:t>
            </w:r>
            <w:r w:rsidR="00C35195">
              <w:rPr>
                <w:rFonts w:ascii="Arial" w:hAnsi="Arial" w:cs="Arial"/>
                <w:color w:val="FFFFFF"/>
                <w:sz w:val="18"/>
                <w:lang w:val="pt-BR"/>
              </w:rPr>
              <w:t>97</w:t>
            </w:r>
            <w:r w:rsidR="00763A86">
              <w:rPr>
                <w:rFonts w:ascii="Arial" w:hAnsi="Arial" w:cs="Arial"/>
                <w:color w:val="FFFFFF"/>
                <w:sz w:val="18"/>
                <w:lang w:val="pt-BR"/>
              </w:rPr>
              <w:t>/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20</w:t>
            </w:r>
            <w:r w:rsidR="005C78CD">
              <w:rPr>
                <w:rFonts w:ascii="Arial" w:hAnsi="Arial" w:cs="Arial"/>
                <w:color w:val="FFFFFF"/>
                <w:sz w:val="18"/>
                <w:lang w:val="pt-BR"/>
              </w:rPr>
              <w:t>2</w:t>
            </w:r>
            <w:r w:rsidR="005F06BF">
              <w:rPr>
                <w:rFonts w:ascii="Arial" w:hAnsi="Arial" w:cs="Arial"/>
                <w:color w:val="FFFFFF"/>
                <w:sz w:val="18"/>
                <w:lang w:val="pt-BR"/>
              </w:rPr>
              <w:t>3</w:t>
            </w:r>
            <w:r w:rsidRPr="001F6078">
              <w:rPr>
                <w:rFonts w:ascii="Arial" w:hAnsi="Arial" w:cs="Arial"/>
                <w:color w:val="FFFFFF"/>
                <w:sz w:val="18"/>
                <w:lang w:val="pt-BR"/>
              </w:rPr>
              <w:t>-</w:t>
            </w:r>
            <w:r w:rsidR="00FC6488">
              <w:rPr>
                <w:rFonts w:ascii="Arial" w:hAnsi="Arial" w:cs="Arial"/>
                <w:color w:val="FFFFFF"/>
                <w:sz w:val="18"/>
                <w:lang w:val="pt-BR"/>
              </w:rPr>
              <w:t>1</w:t>
            </w:r>
            <w:r w:rsidR="006C1E06">
              <w:rPr>
                <w:rFonts w:ascii="Arial" w:hAnsi="Arial" w:cs="Arial"/>
                <w:color w:val="FFFFFF"/>
                <w:sz w:val="18"/>
                <w:lang w:val="pt-BR"/>
              </w:rPr>
              <w:t>C</w:t>
            </w:r>
          </w:p>
        </w:tc>
      </w:tr>
    </w:tbl>
    <w:p w:rsidR="00811EF6" w:rsidRDefault="00811EF6" w:rsidP="00811EF6">
      <w:pPr>
        <w:rPr>
          <w:sz w:val="10"/>
          <w:szCs w:val="10"/>
          <w:lang w:val="es-BO"/>
        </w:rPr>
      </w:pPr>
    </w:p>
    <w:p w:rsidR="00C35195" w:rsidRDefault="00C35195" w:rsidP="00811EF6">
      <w:pPr>
        <w:rPr>
          <w:sz w:val="10"/>
          <w:szCs w:val="10"/>
          <w:lang w:val="es-BO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9"/>
        <w:gridCol w:w="302"/>
        <w:gridCol w:w="294"/>
        <w:gridCol w:w="236"/>
        <w:gridCol w:w="294"/>
        <w:gridCol w:w="294"/>
        <w:gridCol w:w="294"/>
        <w:gridCol w:w="294"/>
        <w:gridCol w:w="263"/>
        <w:gridCol w:w="264"/>
        <w:gridCol w:w="130"/>
        <w:gridCol w:w="164"/>
        <w:gridCol w:w="267"/>
        <w:gridCol w:w="293"/>
        <w:gridCol w:w="293"/>
        <w:gridCol w:w="293"/>
        <w:gridCol w:w="293"/>
        <w:gridCol w:w="293"/>
        <w:gridCol w:w="293"/>
        <w:gridCol w:w="202"/>
        <w:gridCol w:w="90"/>
        <w:gridCol w:w="263"/>
        <w:gridCol w:w="236"/>
        <w:gridCol w:w="236"/>
        <w:gridCol w:w="264"/>
        <w:gridCol w:w="700"/>
        <w:gridCol w:w="533"/>
        <w:gridCol w:w="14"/>
        <w:gridCol w:w="238"/>
      </w:tblGrid>
      <w:tr w:rsidR="00C35195" w:rsidRPr="00C35195" w:rsidTr="00C35195">
        <w:trPr>
          <w:trHeight w:val="283"/>
        </w:trPr>
        <w:tc>
          <w:tcPr>
            <w:tcW w:w="9449" w:type="dxa"/>
            <w:gridSpan w:val="29"/>
            <w:tcBorders>
              <w:top w:val="single" w:sz="12" w:space="0" w:color="244061"/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35195" w:rsidRPr="00C35195" w:rsidRDefault="00C35195" w:rsidP="00C3519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sz w:val="18"/>
                <w:lang w:eastAsia="en-US"/>
              </w:rPr>
            </w:pPr>
            <w:r w:rsidRPr="00C35195">
              <w:rPr>
                <w:rFonts w:ascii="Arial" w:hAnsi="Arial" w:cs="Arial"/>
                <w:b/>
                <w:sz w:val="18"/>
                <w:lang w:eastAsia="en-US"/>
              </w:rPr>
              <w:t>DATOS DEL PROCESOS DE CONTRATACIÓN</w:t>
            </w:r>
          </w:p>
        </w:tc>
      </w:tr>
      <w:tr w:rsidR="00C35195" w:rsidRPr="00C35195" w:rsidTr="00C35195"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b/>
                <w:sz w:val="2"/>
                <w:szCs w:val="2"/>
              </w:rPr>
            </w:pPr>
          </w:p>
        </w:tc>
      </w:tr>
      <w:tr w:rsidR="00C35195" w:rsidRPr="00C35195" w:rsidTr="00C35195">
        <w:trPr>
          <w:trHeight w:val="279"/>
        </w:trPr>
        <w:tc>
          <w:tcPr>
            <w:tcW w:w="1819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2"/>
              </w:rPr>
            </w:pPr>
            <w:r w:rsidRPr="00C35195">
              <w:rPr>
                <w:rFonts w:ascii="Arial" w:hAnsi="Arial" w:cs="Arial"/>
                <w:sz w:val="12"/>
              </w:rPr>
              <w:t>Entidad Convocante</w:t>
            </w:r>
          </w:p>
        </w:tc>
        <w:tc>
          <w:tcPr>
            <w:tcW w:w="7392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Banco Central de Bolivia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</w:tr>
      <w:tr w:rsidR="00C35195" w:rsidRPr="00C35195" w:rsidTr="00C35195">
        <w:trPr>
          <w:trHeight w:val="56"/>
        </w:trPr>
        <w:tc>
          <w:tcPr>
            <w:tcW w:w="9449" w:type="dxa"/>
            <w:gridSpan w:val="29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195" w:rsidRPr="00C35195" w:rsidTr="00C35195">
        <w:trPr>
          <w:trHeight w:val="20"/>
        </w:trPr>
        <w:tc>
          <w:tcPr>
            <w:tcW w:w="1819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2"/>
              </w:rPr>
            </w:pPr>
            <w:r w:rsidRPr="00C35195">
              <w:rPr>
                <w:rFonts w:ascii="Arial" w:hAnsi="Arial" w:cs="Arial"/>
                <w:sz w:val="12"/>
              </w:rPr>
              <w:t>Modalidad de contratación</w:t>
            </w:r>
          </w:p>
        </w:tc>
        <w:tc>
          <w:tcPr>
            <w:tcW w:w="2665" w:type="dxa"/>
            <w:gridSpan w:val="10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Apoyo Nacional a la Producción y Empleo – ANPE</w:t>
            </w:r>
          </w:p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2"/>
              </w:rPr>
            </w:pPr>
            <w:r w:rsidRPr="00C35195">
              <w:rPr>
                <w:rFonts w:ascii="Arial" w:hAnsi="Arial" w:cs="Arial"/>
                <w:sz w:val="12"/>
              </w:rPr>
              <w:t>Código Interno que la Entidad utiliza para identificar el proceso</w:t>
            </w:r>
          </w:p>
        </w:tc>
        <w:tc>
          <w:tcPr>
            <w:tcW w:w="2336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ANPE – P Nº 097/2023 – 1C</w:t>
            </w: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</w:tr>
      <w:tr w:rsidR="00C35195" w:rsidRPr="00C35195" w:rsidTr="00C35195">
        <w:trPr>
          <w:trHeight w:val="223"/>
        </w:trPr>
        <w:tc>
          <w:tcPr>
            <w:tcW w:w="1819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2"/>
              </w:rPr>
            </w:pPr>
          </w:p>
        </w:tc>
        <w:tc>
          <w:tcPr>
            <w:tcW w:w="2665" w:type="dxa"/>
            <w:gridSpan w:val="10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91" w:type="dxa"/>
            <w:gridSpan w:val="9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36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  <w:tc>
          <w:tcPr>
            <w:tcW w:w="238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2"/>
              </w:rPr>
            </w:pPr>
          </w:p>
        </w:tc>
      </w:tr>
      <w:tr w:rsidR="00C35195" w:rsidRPr="00C35195" w:rsidTr="00C35195">
        <w:trPr>
          <w:trHeight w:val="66"/>
        </w:trPr>
        <w:tc>
          <w:tcPr>
            <w:tcW w:w="9449" w:type="dxa"/>
            <w:gridSpan w:val="29"/>
            <w:tcBorders>
              <w:left w:val="single" w:sz="12" w:space="0" w:color="auto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4"/>
              </w:rPr>
            </w:pPr>
          </w:p>
        </w:tc>
      </w:tr>
      <w:tr w:rsidR="00C35195" w:rsidRPr="00C35195" w:rsidTr="00C35195">
        <w:trPr>
          <w:trHeight w:val="250"/>
        </w:trPr>
        <w:tc>
          <w:tcPr>
            <w:tcW w:w="1819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CUCE</w:t>
            </w:r>
          </w:p>
        </w:tc>
        <w:tc>
          <w:tcPr>
            <w:tcW w:w="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ind w:left="-74" w:right="-14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9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5</w:t>
            </w:r>
          </w:p>
        </w:tc>
        <w:tc>
          <w:tcPr>
            <w:tcW w:w="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63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ind w:left="-19" w:firstLine="19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0</w:t>
            </w:r>
          </w:p>
        </w:tc>
        <w:tc>
          <w:tcPr>
            <w:tcW w:w="267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ind w:left="22" w:hanging="22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ind w:left="18" w:hanging="18"/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700" w:type="dxa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Gestión</w:t>
            </w:r>
          </w:p>
        </w:tc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2023</w:t>
            </w:r>
          </w:p>
        </w:tc>
        <w:tc>
          <w:tcPr>
            <w:tcW w:w="252" w:type="dxa"/>
            <w:gridSpan w:val="2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195" w:rsidRPr="00C35195" w:rsidTr="00EC4AAB">
        <w:trPr>
          <w:trHeight w:val="45"/>
        </w:trPr>
        <w:tc>
          <w:tcPr>
            <w:tcW w:w="9449" w:type="dxa"/>
            <w:gridSpan w:val="29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35195" w:rsidRPr="00C35195" w:rsidRDefault="00C35195" w:rsidP="00C35195">
      <w:pPr>
        <w:rPr>
          <w:sz w:val="2"/>
          <w:szCs w:val="2"/>
        </w:rPr>
      </w:pPr>
    </w:p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72"/>
        <w:gridCol w:w="311"/>
        <w:gridCol w:w="282"/>
        <w:gridCol w:w="1090"/>
        <w:gridCol w:w="273"/>
        <w:gridCol w:w="14"/>
        <w:gridCol w:w="297"/>
        <w:gridCol w:w="281"/>
        <w:gridCol w:w="276"/>
        <w:gridCol w:w="273"/>
        <w:gridCol w:w="273"/>
        <w:gridCol w:w="272"/>
        <w:gridCol w:w="273"/>
        <w:gridCol w:w="273"/>
        <w:gridCol w:w="273"/>
        <w:gridCol w:w="273"/>
        <w:gridCol w:w="273"/>
        <w:gridCol w:w="273"/>
        <w:gridCol w:w="272"/>
        <w:gridCol w:w="273"/>
        <w:gridCol w:w="273"/>
        <w:gridCol w:w="273"/>
        <w:gridCol w:w="273"/>
        <w:gridCol w:w="614"/>
        <w:gridCol w:w="319"/>
      </w:tblGrid>
      <w:tr w:rsidR="00C35195" w:rsidRPr="00C35195" w:rsidTr="00C35195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  <w:tr w:rsidR="00C35195" w:rsidRPr="00C35195" w:rsidTr="00C35195">
        <w:trPr>
          <w:trHeight w:val="433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Objeto de la contratación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tabs>
                <w:tab w:val="left" w:pos="1634"/>
              </w:tabs>
              <w:jc w:val="center"/>
              <w:rPr>
                <w:rFonts w:ascii="Arial" w:hAnsi="Arial" w:cs="Arial"/>
                <w:b/>
              </w:rPr>
            </w:pPr>
            <w:r w:rsidRPr="00C35195">
              <w:rPr>
                <w:rFonts w:ascii="Arial" w:hAnsi="Arial" w:cs="Arial"/>
                <w:b/>
              </w:rPr>
              <w:t>PROVISIÓN E INSTALACIÓN DE SISTEMA CÁMARAS DE VIDEO VIGILANCIA PARA EL EDIFICIO DEL BCB – FASE II</w:t>
            </w:r>
          </w:p>
        </w:tc>
        <w:tc>
          <w:tcPr>
            <w:tcW w:w="319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223"/>
        </w:trPr>
        <w:tc>
          <w:tcPr>
            <w:tcW w:w="187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</w:rPr>
              <w:t>Método de Selección y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C35195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2786" w:type="dxa"/>
            <w:gridSpan w:val="8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Precio Evaluado más Bajo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28" w:type="dxa"/>
            <w:gridSpan w:val="10"/>
            <w:tcBorders>
              <w:lef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</w:rPr>
              <w:t>Calidad Propuesta Técnica y Costo</w:t>
            </w: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35195" w:rsidRPr="00C35195" w:rsidTr="00C35195">
        <w:trPr>
          <w:trHeight w:val="20"/>
        </w:trPr>
        <w:tc>
          <w:tcPr>
            <w:tcW w:w="1872" w:type="dxa"/>
            <w:vMerge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7577" w:type="dxa"/>
            <w:gridSpan w:val="24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8"/>
              </w:rPr>
            </w:pPr>
          </w:p>
        </w:tc>
      </w:tr>
      <w:tr w:rsidR="00C35195" w:rsidRPr="00C35195" w:rsidTr="00C35195">
        <w:trPr>
          <w:trHeight w:val="210"/>
        </w:trPr>
        <w:tc>
          <w:tcPr>
            <w:tcW w:w="1872" w:type="dxa"/>
            <w:vMerge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237" w:type="dxa"/>
            <w:gridSpan w:val="6"/>
            <w:tcBorders>
              <w:lef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</w:rPr>
              <w:t>Calidad</w:t>
            </w:r>
          </w:p>
        </w:tc>
        <w:tc>
          <w:tcPr>
            <w:tcW w:w="276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2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27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  <w:tc>
          <w:tcPr>
            <w:tcW w:w="1206" w:type="dxa"/>
            <w:gridSpan w:val="3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35195" w:rsidRPr="00C35195" w:rsidTr="00C35195">
        <w:trPr>
          <w:trHeight w:val="20"/>
        </w:trPr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209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Forma de Adjudicación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35195">
              <w:rPr>
                <w:rFonts w:ascii="Arial" w:hAnsi="Arial" w:cs="Arial"/>
                <w:b/>
                <w:sz w:val="14"/>
              </w:rPr>
              <w:t>X</w:t>
            </w:r>
          </w:p>
        </w:tc>
        <w:tc>
          <w:tcPr>
            <w:tcW w:w="137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Por el Total</w:t>
            </w:r>
          </w:p>
        </w:tc>
        <w:tc>
          <w:tcPr>
            <w:tcW w:w="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945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Por Ítems</w:t>
            </w:r>
          </w:p>
        </w:tc>
        <w:tc>
          <w:tcPr>
            <w:tcW w:w="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1637" w:type="dxa"/>
            <w:gridSpan w:val="6"/>
            <w:tcBorders>
              <w:lef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Por Lotes</w:t>
            </w: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273" w:type="dxa"/>
            <w:tcBorders>
              <w:left w:val="nil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933" w:type="dxa"/>
            <w:gridSpan w:val="2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322"/>
        </w:trPr>
        <w:tc>
          <w:tcPr>
            <w:tcW w:w="1872" w:type="dxa"/>
            <w:tcBorders>
              <w:left w:val="single" w:sz="12" w:space="0" w:color="244061"/>
              <w:bottom w:val="nil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Precio Referencial</w:t>
            </w:r>
          </w:p>
        </w:tc>
        <w:tc>
          <w:tcPr>
            <w:tcW w:w="7258" w:type="dxa"/>
            <w:gridSpan w:val="2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tbl>
            <w:tblPr>
              <w:tblStyle w:val="Tablaconcuadrcula"/>
              <w:tblW w:w="0" w:type="auto"/>
              <w:tblLook w:val="04A0" w:firstRow="1" w:lastRow="0" w:firstColumn="1" w:lastColumn="0" w:noHBand="0" w:noVBand="1"/>
            </w:tblPr>
            <w:tblGrid>
              <w:gridCol w:w="1899"/>
              <w:gridCol w:w="1275"/>
              <w:gridCol w:w="1276"/>
              <w:gridCol w:w="1418"/>
              <w:gridCol w:w="1148"/>
            </w:tblGrid>
            <w:tr w:rsidR="00C35195" w:rsidRPr="00C35195" w:rsidTr="00EC4AAB">
              <w:trPr>
                <w:trHeight w:val="205"/>
              </w:trPr>
              <w:tc>
                <w:tcPr>
                  <w:tcW w:w="1899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b/>
                      <w:sz w:val="12"/>
                      <w:szCs w:val="12"/>
                    </w:rPr>
                    <w:t>DETALLE</w:t>
                  </w:r>
                </w:p>
              </w:tc>
              <w:tc>
                <w:tcPr>
                  <w:tcW w:w="1275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b/>
                      <w:sz w:val="12"/>
                      <w:szCs w:val="12"/>
                    </w:rPr>
                    <w:t>CANTIDAD</w:t>
                  </w:r>
                </w:p>
              </w:tc>
              <w:tc>
                <w:tcPr>
                  <w:tcW w:w="1276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b/>
                      <w:sz w:val="12"/>
                      <w:szCs w:val="12"/>
                    </w:rPr>
                    <w:t>UNIDAD MEDIDA</w:t>
                  </w:r>
                </w:p>
              </w:tc>
              <w:tc>
                <w:tcPr>
                  <w:tcW w:w="1418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UNITARIO BS</w:t>
                  </w:r>
                </w:p>
              </w:tc>
              <w:tc>
                <w:tcPr>
                  <w:tcW w:w="1148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b/>
                      <w:sz w:val="12"/>
                      <w:szCs w:val="12"/>
                    </w:rPr>
                    <w:t>PRECIO TOTAL BS</w:t>
                  </w:r>
                </w:p>
              </w:tc>
            </w:tr>
            <w:tr w:rsidR="00C35195" w:rsidRPr="00C35195" w:rsidTr="00EC4AAB">
              <w:trPr>
                <w:trHeight w:val="192"/>
              </w:trPr>
              <w:tc>
                <w:tcPr>
                  <w:tcW w:w="1899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Cámara Ojo de Pez</w:t>
                  </w:r>
                </w:p>
              </w:tc>
              <w:tc>
                <w:tcPr>
                  <w:tcW w:w="1275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27</w:t>
                  </w:r>
                </w:p>
              </w:tc>
              <w:tc>
                <w:tcPr>
                  <w:tcW w:w="1276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41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15.580,00</w:t>
                  </w:r>
                </w:p>
              </w:tc>
              <w:tc>
                <w:tcPr>
                  <w:tcW w:w="114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420.660,00</w:t>
                  </w:r>
                </w:p>
              </w:tc>
            </w:tr>
            <w:tr w:rsidR="00C35195" w:rsidRPr="00C35195" w:rsidTr="00EC4AAB">
              <w:trPr>
                <w:trHeight w:val="182"/>
              </w:trPr>
              <w:tc>
                <w:tcPr>
                  <w:tcW w:w="1899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Cámara Domo</w:t>
                  </w:r>
                </w:p>
              </w:tc>
              <w:tc>
                <w:tcPr>
                  <w:tcW w:w="1275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18</w:t>
                  </w:r>
                </w:p>
              </w:tc>
              <w:tc>
                <w:tcPr>
                  <w:tcW w:w="1276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41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14.000,00</w:t>
                  </w:r>
                </w:p>
              </w:tc>
              <w:tc>
                <w:tcPr>
                  <w:tcW w:w="114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252.000,00</w:t>
                  </w:r>
                </w:p>
              </w:tc>
            </w:tr>
            <w:tr w:rsidR="00C35195" w:rsidRPr="00C35195" w:rsidTr="00EC4AAB">
              <w:trPr>
                <w:trHeight w:val="182"/>
              </w:trPr>
              <w:tc>
                <w:tcPr>
                  <w:tcW w:w="1899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 xml:space="preserve">Cámara </w:t>
                  </w:r>
                  <w:proofErr w:type="spellStart"/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Multisensor</w:t>
                  </w:r>
                  <w:proofErr w:type="spellEnd"/>
                </w:p>
              </w:tc>
              <w:tc>
                <w:tcPr>
                  <w:tcW w:w="1275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3</w:t>
                  </w:r>
                </w:p>
              </w:tc>
              <w:tc>
                <w:tcPr>
                  <w:tcW w:w="1276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Pieza</w:t>
                  </w:r>
                </w:p>
              </w:tc>
              <w:tc>
                <w:tcPr>
                  <w:tcW w:w="141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29.700,00</w:t>
                  </w:r>
                </w:p>
              </w:tc>
              <w:tc>
                <w:tcPr>
                  <w:tcW w:w="114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89.100,00</w:t>
                  </w:r>
                </w:p>
              </w:tc>
            </w:tr>
            <w:tr w:rsidR="00C35195" w:rsidRPr="00C35195" w:rsidTr="00EC4AAB">
              <w:trPr>
                <w:trHeight w:val="42"/>
              </w:trPr>
              <w:tc>
                <w:tcPr>
                  <w:tcW w:w="1899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Servicio de Instalación</w:t>
                  </w:r>
                </w:p>
              </w:tc>
              <w:tc>
                <w:tcPr>
                  <w:tcW w:w="1275" w:type="dxa"/>
                </w:tcPr>
                <w:p w:rsidR="00C35195" w:rsidRPr="00C35195" w:rsidRDefault="00C35195" w:rsidP="00C35195">
                  <w:pPr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48</w:t>
                  </w:r>
                </w:p>
              </w:tc>
              <w:tc>
                <w:tcPr>
                  <w:tcW w:w="1276" w:type="dxa"/>
                </w:tcPr>
                <w:p w:rsidR="00C35195" w:rsidRPr="00C35195" w:rsidRDefault="00C35195" w:rsidP="00C35195">
                  <w:pPr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Servicio</w:t>
                  </w:r>
                </w:p>
              </w:tc>
              <w:tc>
                <w:tcPr>
                  <w:tcW w:w="141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2.876,00</w:t>
                  </w:r>
                </w:p>
              </w:tc>
              <w:tc>
                <w:tcPr>
                  <w:tcW w:w="1148" w:type="dxa"/>
                </w:tcPr>
                <w:p w:rsidR="00C35195" w:rsidRPr="00C35195" w:rsidRDefault="00C35195" w:rsidP="00C35195">
                  <w:pPr>
                    <w:jc w:val="right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C35195">
                    <w:rPr>
                      <w:rFonts w:ascii="Arial" w:hAnsi="Arial" w:cs="Arial"/>
                      <w:sz w:val="12"/>
                      <w:szCs w:val="12"/>
                    </w:rPr>
                    <w:t>138.048,00</w:t>
                  </w:r>
                </w:p>
              </w:tc>
            </w:tr>
          </w:tbl>
          <w:p w:rsidR="00C35195" w:rsidRPr="00C35195" w:rsidRDefault="00C35195" w:rsidP="00C35195">
            <w:pPr>
              <w:jc w:val="both"/>
              <w:rPr>
                <w:rFonts w:ascii="Arial" w:hAnsi="Arial" w:cs="Arial"/>
                <w:b/>
                <w:sz w:val="14"/>
              </w:rPr>
            </w:pPr>
            <w:r w:rsidRPr="00C35195">
              <w:rPr>
                <w:rFonts w:ascii="Arial" w:hAnsi="Arial" w:cs="Arial"/>
                <w:b/>
                <w:sz w:val="14"/>
                <w:lang w:val="es-419"/>
              </w:rPr>
              <w:t>TOTAL Bs 899</w:t>
            </w:r>
            <w:r w:rsidRPr="00C35195">
              <w:rPr>
                <w:rFonts w:ascii="Arial" w:hAnsi="Arial" w:cs="Arial"/>
                <w:b/>
                <w:sz w:val="14"/>
              </w:rPr>
              <w:t>.808,00 (Ochocientos noventa y nueve mil ochocientos ocho 00/100 Bolivianos)</w:t>
            </w:r>
          </w:p>
        </w:tc>
        <w:tc>
          <w:tcPr>
            <w:tcW w:w="319" w:type="dxa"/>
            <w:vMerge w:val="restart"/>
            <w:tcBorders>
              <w:left w:val="single" w:sz="4" w:space="0" w:color="auto"/>
              <w:bottom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lang w:val="pt-BR"/>
              </w:rPr>
            </w:pPr>
          </w:p>
        </w:tc>
      </w:tr>
      <w:tr w:rsidR="00C35195" w:rsidRPr="00C35195" w:rsidTr="00C35195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7258" w:type="dxa"/>
            <w:gridSpan w:val="23"/>
            <w:tcBorders>
              <w:top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  <w:lang w:val="pt-BR"/>
              </w:rPr>
            </w:pPr>
          </w:p>
        </w:tc>
      </w:tr>
      <w:tr w:rsidR="00C35195" w:rsidRPr="00C35195" w:rsidTr="00C35195">
        <w:trPr>
          <w:trHeight w:val="240"/>
        </w:trPr>
        <w:tc>
          <w:tcPr>
            <w:tcW w:w="1872" w:type="dxa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</w:rPr>
              <w:t>La contratación se formalizará mediante</w:t>
            </w:r>
          </w:p>
        </w:tc>
        <w:tc>
          <w:tcPr>
            <w:tcW w:w="3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  <w:r w:rsidRPr="00C35195">
              <w:rPr>
                <w:rFonts w:ascii="Arial" w:hAnsi="Arial" w:cs="Arial"/>
                <w:b/>
                <w:sz w:val="14"/>
                <w:szCs w:val="2"/>
              </w:rPr>
              <w:t>X</w:t>
            </w:r>
          </w:p>
        </w:tc>
        <w:tc>
          <w:tcPr>
            <w:tcW w:w="1645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</w:rPr>
              <w:t>Contrato</w:t>
            </w:r>
          </w:p>
        </w:tc>
        <w:tc>
          <w:tcPr>
            <w:tcW w:w="3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  <w:szCs w:val="2"/>
              </w:rPr>
            </w:pPr>
          </w:p>
        </w:tc>
        <w:tc>
          <w:tcPr>
            <w:tcW w:w="4991" w:type="dxa"/>
            <w:gridSpan w:val="17"/>
            <w:tcBorders>
              <w:lef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  <w:r w:rsidRPr="00C35195">
              <w:rPr>
                <w:rFonts w:ascii="Arial" w:hAnsi="Arial" w:cs="Arial"/>
                <w:sz w:val="14"/>
                <w:szCs w:val="2"/>
              </w:rPr>
              <w:t xml:space="preserve">Orden de Compra </w:t>
            </w:r>
            <w:r w:rsidRPr="00C35195">
              <w:rPr>
                <w:rFonts w:ascii="Arial" w:hAnsi="Arial" w:cs="Arial"/>
                <w:b/>
                <w:i/>
                <w:sz w:val="12"/>
                <w:szCs w:val="2"/>
              </w:rPr>
              <w:t>(únicamente para bienes de entrega no mayor a quince 15 días calendario)</w:t>
            </w: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2"/>
              </w:rPr>
            </w:pPr>
          </w:p>
        </w:tc>
      </w:tr>
      <w:tr w:rsidR="00C35195" w:rsidRPr="00C35195" w:rsidTr="00C35195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</w:rPr>
            </w:pPr>
          </w:p>
        </w:tc>
        <w:tc>
          <w:tcPr>
            <w:tcW w:w="319" w:type="dxa"/>
            <w:vMerge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6"/>
                <w:szCs w:val="6"/>
              </w:rPr>
            </w:pPr>
          </w:p>
        </w:tc>
      </w:tr>
      <w:tr w:rsidR="00C35195" w:rsidRPr="00C35195" w:rsidTr="00C35195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Plazo previsto para la entrega de bienes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ind w:right="150"/>
              <w:jc w:val="both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  <w:lang w:eastAsia="zh-CN"/>
              </w:rPr>
              <w:t>El proveedor tendrá un plazo de entrega de los equipos de (40) días calendario, computables a partir del siguiente día hábil de la firma del contrato y de diez (10) días calendario para la instalación y puesta en funcionamiento, computables a partir de la conclusión de la verificación de los equipos.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440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Garantía de Seriedad de Propuesta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ind w:right="150"/>
              <w:jc w:val="both"/>
              <w:rPr>
                <w:rFonts w:ascii="Arial" w:hAnsi="Arial" w:cs="Arial"/>
                <w:bCs/>
                <w:iCs/>
                <w:szCs w:val="12"/>
              </w:rPr>
            </w:pPr>
            <w:r w:rsidRPr="00C35195">
              <w:rPr>
                <w:rFonts w:ascii="Arial" w:hAnsi="Arial" w:cs="Arial"/>
                <w:b/>
                <w:i/>
                <w:sz w:val="14"/>
              </w:rPr>
              <w:t>El proponente deberá presentar una Garantía equivalente al 1% del Precio Referencial de la Contratación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578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 xml:space="preserve">Garantía de Cumplimiento </w:t>
            </w:r>
          </w:p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de Contrato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C35195">
              <w:rPr>
                <w:rFonts w:ascii="Arial" w:hAnsi="Arial" w:cs="Arial"/>
                <w:b/>
                <w:i/>
                <w:sz w:val="14"/>
              </w:rPr>
              <w:t>El proponente adjudicado deberá constituir una Garantía de Cumplimiento de Contrato equivalente al 7% o 3,5% (según corresponda) del monto del contrato.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187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1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282" w:type="dxa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6665" w:type="dxa"/>
            <w:gridSpan w:val="21"/>
            <w:tcBorders>
              <w:bottom w:val="single" w:sz="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  <w:tc>
          <w:tcPr>
            <w:tcW w:w="319" w:type="dxa"/>
            <w:vMerge w:val="restart"/>
            <w:tcBorders>
              <w:left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6"/>
              </w:rPr>
            </w:pPr>
          </w:p>
        </w:tc>
      </w:tr>
      <w:tr w:rsidR="00C35195" w:rsidRPr="00C35195" w:rsidTr="00C35195">
        <w:trPr>
          <w:trHeight w:val="564"/>
        </w:trPr>
        <w:tc>
          <w:tcPr>
            <w:tcW w:w="1872" w:type="dxa"/>
            <w:tcBorders>
              <w:left w:val="single" w:sz="12" w:space="0" w:color="244061"/>
              <w:right w:val="single" w:sz="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i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 xml:space="preserve">Garantía de Funcionamiento  de Maquinaria y/o Equipo                            </w:t>
            </w:r>
          </w:p>
        </w:tc>
        <w:tc>
          <w:tcPr>
            <w:tcW w:w="7258" w:type="dxa"/>
            <w:gridSpan w:val="23"/>
            <w:tcBorders>
              <w:top w:val="single" w:sz="2" w:space="0" w:color="244061"/>
              <w:left w:val="single" w:sz="2" w:space="0" w:color="244061"/>
              <w:bottom w:val="single" w:sz="2" w:space="0" w:color="244061"/>
              <w:right w:val="single" w:sz="2" w:space="0" w:color="244061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ind w:right="150"/>
              <w:jc w:val="both"/>
              <w:rPr>
                <w:rFonts w:ascii="Arial" w:hAnsi="Arial" w:cs="Arial"/>
                <w:bCs/>
                <w:iCs/>
                <w:color w:val="000099"/>
                <w:szCs w:val="12"/>
              </w:rPr>
            </w:pPr>
            <w:r w:rsidRPr="00C35195">
              <w:rPr>
                <w:rFonts w:ascii="Arial" w:hAnsi="Arial" w:cs="Arial"/>
                <w:b/>
                <w:i/>
                <w:sz w:val="14"/>
              </w:rPr>
              <w:t>El proveedor deberá constituir la Garantía de Funcionamiento de Maquinaria y/o Equipo que será del 1.5% del monto del contrato, a solicitud del proveedor se podrá efectuar una retención del monto equivalente a la garantía solicitada por un periodo de tres (3) años.</w:t>
            </w:r>
          </w:p>
        </w:tc>
        <w:tc>
          <w:tcPr>
            <w:tcW w:w="319" w:type="dxa"/>
            <w:vMerge/>
            <w:tcBorders>
              <w:left w:val="single" w:sz="2" w:space="0" w:color="244061"/>
              <w:bottom w:val="nil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9449" w:type="dxa"/>
            <w:gridSpan w:val="25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</w:tbl>
    <w:tbl>
      <w:tblPr>
        <w:tblStyle w:val="Tablaconcuadrcula2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2"/>
        <w:gridCol w:w="283"/>
        <w:gridCol w:w="282"/>
        <w:gridCol w:w="275"/>
        <w:gridCol w:w="280"/>
        <w:gridCol w:w="278"/>
        <w:gridCol w:w="276"/>
        <w:gridCol w:w="281"/>
        <w:gridCol w:w="277"/>
        <w:gridCol w:w="277"/>
        <w:gridCol w:w="4645"/>
        <w:gridCol w:w="363"/>
      </w:tblGrid>
      <w:tr w:rsidR="00C35195" w:rsidRPr="00C35195" w:rsidTr="00C35195">
        <w:trPr>
          <w:trHeight w:val="251"/>
        </w:trPr>
        <w:tc>
          <w:tcPr>
            <w:tcW w:w="1932" w:type="dxa"/>
            <w:vMerge w:val="restart"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sz w:val="14"/>
                <w:lang w:val="es-BO"/>
              </w:rPr>
            </w:pPr>
            <w:r w:rsidRPr="00C35195">
              <w:rPr>
                <w:rFonts w:ascii="Arial" w:eastAsia="Calibri" w:hAnsi="Arial"/>
                <w:sz w:val="14"/>
                <w:szCs w:val="14"/>
              </w:rPr>
              <w:t>Señalar con que presupuesto se inicia el proceso de contratación</w:t>
            </w:r>
            <w:r w:rsidRPr="00C35195">
              <w:rPr>
                <w:rFonts w:ascii="Arial" w:hAnsi="Arial"/>
                <w:sz w:val="14"/>
                <w:lang w:val="es-BO"/>
              </w:rPr>
              <w:t xml:space="preserve"> del bien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rPr>
                <w:rFonts w:ascii="Arial" w:eastAsia="Calibri" w:hAnsi="Arial"/>
                <w:b/>
                <w:sz w:val="14"/>
                <w:lang w:val="es-BO"/>
              </w:rPr>
            </w:pPr>
            <w:r w:rsidRPr="00C35195">
              <w:rPr>
                <w:rFonts w:ascii="Arial" w:eastAsia="Calibri" w:hAnsi="Arial"/>
                <w:b/>
                <w:sz w:val="14"/>
                <w:lang w:val="es-BO"/>
              </w:rPr>
              <w:t>X</w:t>
            </w:r>
          </w:p>
        </w:tc>
        <w:tc>
          <w:tcPr>
            <w:tcW w:w="7234" w:type="dxa"/>
            <w:gridSpan w:val="10"/>
            <w:tcBorders>
              <w:left w:val="single" w:sz="4" w:space="0" w:color="auto"/>
              <w:right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  <w:r w:rsidRPr="00C35195">
              <w:rPr>
                <w:rFonts w:ascii="Arial" w:eastAsia="Calibri" w:hAnsi="Arial"/>
                <w:sz w:val="14"/>
                <w:szCs w:val="14"/>
              </w:rPr>
              <w:t>Presupuesto de la gestión en curso</w:t>
            </w:r>
          </w:p>
        </w:tc>
      </w:tr>
      <w:tr w:rsidR="00C35195" w:rsidRPr="00C35195" w:rsidTr="00C35195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b/>
                <w:sz w:val="6"/>
                <w:szCs w:val="8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2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5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0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8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6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81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277" w:type="dxa"/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  <w:tc>
          <w:tcPr>
            <w:tcW w:w="5008" w:type="dxa"/>
            <w:gridSpan w:val="2"/>
            <w:tcBorders>
              <w:right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6"/>
                <w:szCs w:val="8"/>
                <w:lang w:val="es-BO"/>
              </w:rPr>
            </w:pPr>
          </w:p>
        </w:tc>
      </w:tr>
      <w:tr w:rsidR="00C35195" w:rsidRPr="00C35195" w:rsidTr="00C35195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  <w:r w:rsidRPr="00C35195">
              <w:rPr>
                <w:rFonts w:ascii="Arial" w:eastAsia="Calibri" w:hAnsi="Arial"/>
                <w:sz w:val="14"/>
                <w:lang w:val="es-BO"/>
              </w:rPr>
              <w:t xml:space="preserve">Presupuesto de la próxima gestión para bienes recurrentes </w:t>
            </w:r>
            <w:r w:rsidRPr="00C35195">
              <w:rPr>
                <w:rFonts w:ascii="Arial" w:eastAsia="Calibri" w:hAnsi="Arial"/>
                <w:sz w:val="12"/>
                <w:lang w:val="es-BO"/>
              </w:rPr>
              <w:t>(el proceso llegará hasta la adjudicación y la suscripción del Contrato está sujeta a la aprobación del presupuesto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C35195" w:rsidRPr="00C35195" w:rsidTr="00C35195"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C35195" w:rsidRPr="00C35195" w:rsidTr="00C35195">
        <w:tc>
          <w:tcPr>
            <w:tcW w:w="1932" w:type="dxa"/>
            <w:vMerge/>
            <w:tcBorders>
              <w:left w:val="single" w:sz="12" w:space="0" w:color="244061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jc w:val="both"/>
              <w:rPr>
                <w:rFonts w:ascii="Arial" w:eastAsia="Calibri" w:hAnsi="Arial"/>
                <w:sz w:val="14"/>
                <w:lang w:val="es-BO"/>
              </w:rPr>
            </w:pPr>
            <w:r w:rsidRPr="00C35195">
              <w:rPr>
                <w:rFonts w:ascii="Arial" w:hAnsi="Arial"/>
                <w:sz w:val="14"/>
                <w:lang w:val="es-BO"/>
              </w:rPr>
              <w:t xml:space="preserve">Presupuesto de la próxima gestión </w:t>
            </w:r>
            <w:r w:rsidRPr="00C35195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(el proceso </w:t>
            </w:r>
            <w:r w:rsidRPr="00C35195">
              <w:rPr>
                <w:rFonts w:ascii="Arial" w:hAnsi="Arial"/>
                <w:sz w:val="12"/>
                <w:szCs w:val="12"/>
                <w:lang w:val="es-BO"/>
              </w:rPr>
              <w:t>se iniciará</w:t>
            </w:r>
            <w:r w:rsidRPr="00C35195">
              <w:rPr>
                <w:rFonts w:ascii="Arial" w:eastAsia="Calibri" w:hAnsi="Arial"/>
                <w:sz w:val="12"/>
                <w:szCs w:val="12"/>
                <w:lang w:val="es-BO"/>
              </w:rPr>
              <w:t xml:space="preserve"> una vez publicada la Ley del Presupuesto General del Estado de la siguiente gestión)</w:t>
            </w: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  <w:tr w:rsidR="00C35195" w:rsidRPr="00C35195" w:rsidTr="00C35195">
        <w:trPr>
          <w:trHeight w:val="209"/>
        </w:trPr>
        <w:tc>
          <w:tcPr>
            <w:tcW w:w="1932" w:type="dxa"/>
            <w:vMerge/>
            <w:tcBorders>
              <w:lef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/>
                <w:b/>
                <w:sz w:val="14"/>
                <w:lang w:val="es-BO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6871" w:type="dxa"/>
            <w:gridSpan w:val="9"/>
            <w:vMerge/>
            <w:tcBorders>
              <w:left w:val="nil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  <w:tc>
          <w:tcPr>
            <w:tcW w:w="363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eastAsia="Calibri" w:hAnsi="Arial"/>
                <w:sz w:val="14"/>
                <w:lang w:val="es-BO"/>
              </w:rPr>
            </w:pPr>
          </w:p>
        </w:tc>
      </w:tr>
    </w:tbl>
    <w:tbl>
      <w:tblPr>
        <w:tblStyle w:val="Tablaconcuadrcula"/>
        <w:tblW w:w="9449" w:type="dxa"/>
        <w:tblInd w:w="-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92"/>
        <w:gridCol w:w="283"/>
        <w:gridCol w:w="25"/>
        <w:gridCol w:w="256"/>
        <w:gridCol w:w="282"/>
        <w:gridCol w:w="272"/>
        <w:gridCol w:w="1315"/>
        <w:gridCol w:w="284"/>
        <w:gridCol w:w="185"/>
        <w:gridCol w:w="14"/>
        <w:gridCol w:w="588"/>
        <w:gridCol w:w="951"/>
        <w:gridCol w:w="361"/>
        <w:gridCol w:w="27"/>
        <w:gridCol w:w="284"/>
        <w:gridCol w:w="364"/>
        <w:gridCol w:w="35"/>
        <w:gridCol w:w="236"/>
        <w:gridCol w:w="312"/>
        <w:gridCol w:w="668"/>
        <w:gridCol w:w="793"/>
        <w:gridCol w:w="322"/>
      </w:tblGrid>
      <w:tr w:rsidR="00C35195" w:rsidRPr="00C35195" w:rsidTr="00C35195">
        <w:tc>
          <w:tcPr>
            <w:tcW w:w="1592" w:type="dxa"/>
            <w:vMerge w:val="restart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Organismos Financiadores</w:t>
            </w:r>
          </w:p>
        </w:tc>
        <w:tc>
          <w:tcPr>
            <w:tcW w:w="283" w:type="dxa"/>
            <w:vMerge w:val="restart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0"/>
              </w:rPr>
              <w:t>#</w:t>
            </w:r>
          </w:p>
        </w:tc>
        <w:tc>
          <w:tcPr>
            <w:tcW w:w="5243" w:type="dxa"/>
            <w:gridSpan w:val="15"/>
            <w:vMerge w:val="restart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Nombre del Organismo Financiador</w:t>
            </w:r>
          </w:p>
          <w:p w:rsidR="00C35195" w:rsidRPr="00C35195" w:rsidRDefault="00C35195" w:rsidP="00C35195">
            <w:pPr>
              <w:jc w:val="center"/>
              <w:rPr>
                <w:rFonts w:ascii="Arial" w:hAnsi="Arial" w:cs="Arial"/>
                <w:b/>
                <w:sz w:val="14"/>
              </w:rPr>
            </w:pPr>
            <w:r w:rsidRPr="00C35195">
              <w:rPr>
                <w:rFonts w:ascii="Arial" w:hAnsi="Arial" w:cs="Arial"/>
                <w:sz w:val="12"/>
              </w:rPr>
              <w:t>(de acuerdo al clasificador vigente)</w:t>
            </w:r>
          </w:p>
        </w:tc>
        <w:tc>
          <w:tcPr>
            <w:tcW w:w="236" w:type="dxa"/>
            <w:vMerge w:val="restart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 w:val="restart"/>
            <w:tcBorders>
              <w:left w:val="nil"/>
            </w:tcBorders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  <w:r w:rsidRPr="00C35195">
              <w:rPr>
                <w:rFonts w:ascii="Arial" w:hAnsi="Arial" w:cs="Arial"/>
                <w:sz w:val="14"/>
              </w:rPr>
              <w:t>% de Financiamiento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rPr>
          <w:trHeight w:val="20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vMerge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  <w:tc>
          <w:tcPr>
            <w:tcW w:w="5243" w:type="dxa"/>
            <w:gridSpan w:val="15"/>
            <w:vMerge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236" w:type="dxa"/>
            <w:vMerge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1773" w:type="dxa"/>
            <w:gridSpan w:val="3"/>
            <w:vMerge/>
            <w:tcBorders>
              <w:left w:val="nil"/>
            </w:tcBorders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</w:rPr>
            </w:pP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rPr>
          <w:trHeight w:val="266"/>
        </w:trPr>
        <w:tc>
          <w:tcPr>
            <w:tcW w:w="1592" w:type="dxa"/>
            <w:vMerge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</w:rPr>
            </w:pPr>
            <w:r w:rsidRPr="00C35195">
              <w:rPr>
                <w:rFonts w:ascii="Arial" w:hAnsi="Arial" w:cs="Arial"/>
                <w:sz w:val="10"/>
              </w:rPr>
              <w:t>1</w:t>
            </w:r>
          </w:p>
        </w:tc>
        <w:tc>
          <w:tcPr>
            <w:tcW w:w="524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Recursos Propios del BCB</w:t>
            </w:r>
          </w:p>
        </w:tc>
        <w:tc>
          <w:tcPr>
            <w:tcW w:w="23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100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</w:rPr>
            </w:pPr>
          </w:p>
        </w:tc>
      </w:tr>
      <w:tr w:rsidR="00C35195" w:rsidRPr="00C35195" w:rsidTr="00C35195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195" w:rsidRPr="00C35195" w:rsidTr="00C35195">
        <w:trPr>
          <w:trHeight w:val="639"/>
        </w:trPr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244061"/>
            <w:vAlign w:val="center"/>
          </w:tcPr>
          <w:p w:rsidR="00C35195" w:rsidRPr="00C35195" w:rsidRDefault="00C35195" w:rsidP="00C35195">
            <w:pPr>
              <w:numPr>
                <w:ilvl w:val="0"/>
                <w:numId w:val="5"/>
              </w:numPr>
              <w:ind w:left="303" w:hanging="284"/>
              <w:contextualSpacing/>
              <w:rPr>
                <w:rFonts w:ascii="Arial" w:hAnsi="Arial" w:cs="Arial"/>
                <w:b/>
                <w:lang w:eastAsia="en-US"/>
              </w:rPr>
            </w:pPr>
            <w:r w:rsidRPr="00C35195">
              <w:rPr>
                <w:rFonts w:ascii="Arial" w:hAnsi="Arial" w:cs="Arial"/>
                <w:b/>
                <w:sz w:val="18"/>
                <w:lang w:eastAsia="en-US"/>
              </w:rPr>
              <w:t>INFORMACIÓN DEL DOCUMENTO BASE DE CONTRATACIÓN (DBC</w:t>
            </w:r>
            <w:r w:rsidRPr="00C35195">
              <w:rPr>
                <w:rFonts w:ascii="Arial" w:hAnsi="Arial" w:cs="Arial"/>
                <w:b/>
                <w:lang w:eastAsia="en-US"/>
              </w:rPr>
              <w:t xml:space="preserve">). </w:t>
            </w:r>
            <w:r w:rsidRPr="00C35195">
              <w:rPr>
                <w:rFonts w:ascii="Arial" w:hAnsi="Arial" w:cs="Arial"/>
                <w:b/>
                <w:sz w:val="14"/>
                <w:lang w:eastAsia="en-US"/>
              </w:rPr>
              <w:t>Los interesados podrán recabar el Documento Base de Contratación (DBC) en el sitio Web del SICOES y obtener información de la entidad de acuerdo con los siguientes datos:</w:t>
            </w:r>
          </w:p>
        </w:tc>
      </w:tr>
      <w:tr w:rsidR="00C35195" w:rsidRPr="00C35195" w:rsidTr="00C35195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35195" w:rsidRPr="00C35195" w:rsidTr="00C35195">
        <w:trPr>
          <w:trHeight w:val="447"/>
        </w:trPr>
        <w:tc>
          <w:tcPr>
            <w:tcW w:w="1875" w:type="dxa"/>
            <w:gridSpan w:val="2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Domicilio de la Entidad Convocante</w:t>
            </w:r>
          </w:p>
        </w:tc>
        <w:tc>
          <w:tcPr>
            <w:tcW w:w="453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Edificio Principal del Banco Central de Bolivia, calle Ayacucho esquina Mercado. La Paz - Bolivia</w:t>
            </w:r>
          </w:p>
        </w:tc>
        <w:tc>
          <w:tcPr>
            <w:tcW w:w="1926" w:type="dxa"/>
            <w:gridSpan w:val="7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Horario de Atención de la Entidad</w:t>
            </w:r>
          </w:p>
        </w:tc>
        <w:tc>
          <w:tcPr>
            <w:tcW w:w="7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08:00 a 16:00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</w:p>
        </w:tc>
      </w:tr>
      <w:tr w:rsidR="00C35195" w:rsidRPr="00C35195" w:rsidTr="00C35195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8"/>
                <w:szCs w:val="2"/>
              </w:rPr>
            </w:pPr>
          </w:p>
        </w:tc>
      </w:tr>
      <w:tr w:rsidR="00C35195" w:rsidRPr="00C35195" w:rsidTr="00C35195">
        <w:trPr>
          <w:trHeight w:val="66"/>
        </w:trPr>
        <w:tc>
          <w:tcPr>
            <w:tcW w:w="1592" w:type="dxa"/>
            <w:tcBorders>
              <w:left w:val="single" w:sz="12" w:space="0" w:color="244061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sz w:val="10"/>
                <w:szCs w:val="8"/>
              </w:rPr>
            </w:pPr>
          </w:p>
        </w:tc>
        <w:tc>
          <w:tcPr>
            <w:tcW w:w="283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1" w:type="dxa"/>
            <w:gridSpan w:val="2"/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82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72" w:type="dxa"/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1315" w:type="dxa"/>
            <w:tcBorders>
              <w:bottom w:val="single" w:sz="4" w:space="0" w:color="auto"/>
            </w:tcBorders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i/>
                <w:sz w:val="10"/>
                <w:szCs w:val="8"/>
              </w:rPr>
            </w:pPr>
            <w:r w:rsidRPr="00C35195">
              <w:rPr>
                <w:rFonts w:ascii="Arial" w:hAnsi="Arial" w:cs="Arial"/>
                <w:i/>
                <w:sz w:val="12"/>
                <w:szCs w:val="8"/>
              </w:rPr>
              <w:t>Nombre Completo</w:t>
            </w:r>
          </w:p>
        </w:tc>
        <w:tc>
          <w:tcPr>
            <w:tcW w:w="284" w:type="dxa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126" w:type="dxa"/>
            <w:gridSpan w:val="6"/>
            <w:tcBorders>
              <w:bottom w:val="single" w:sz="4" w:space="0" w:color="auto"/>
            </w:tcBorders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35195">
              <w:rPr>
                <w:i/>
                <w:sz w:val="12"/>
                <w:szCs w:val="8"/>
              </w:rPr>
              <w:t>Cargo</w:t>
            </w:r>
          </w:p>
        </w:tc>
        <w:tc>
          <w:tcPr>
            <w:tcW w:w="284" w:type="dxa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</w:p>
        </w:tc>
        <w:tc>
          <w:tcPr>
            <w:tcW w:w="2408" w:type="dxa"/>
            <w:gridSpan w:val="6"/>
            <w:tcBorders>
              <w:bottom w:val="single" w:sz="4" w:space="0" w:color="auto"/>
            </w:tcBorders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0"/>
                <w:szCs w:val="8"/>
              </w:rPr>
            </w:pPr>
            <w:r w:rsidRPr="00C35195">
              <w:rPr>
                <w:i/>
                <w:sz w:val="12"/>
                <w:szCs w:val="8"/>
              </w:rPr>
              <w:t>Dependencia</w:t>
            </w:r>
          </w:p>
        </w:tc>
        <w:tc>
          <w:tcPr>
            <w:tcW w:w="322" w:type="dxa"/>
            <w:tcBorders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0"/>
                <w:szCs w:val="8"/>
              </w:rPr>
            </w:pPr>
          </w:p>
        </w:tc>
      </w:tr>
      <w:tr w:rsidR="00C35195" w:rsidRPr="00C35195" w:rsidTr="00C35195">
        <w:trPr>
          <w:trHeight w:val="391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Encargado de atender consultas</w:t>
            </w:r>
          </w:p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Administrativas: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 xml:space="preserve">Marcelo F. Chacón Rodriguez 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Profesional en Compras y Contrataciones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Departamento de Compras y Contrataciones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</w:p>
        </w:tc>
      </w:tr>
      <w:tr w:rsidR="00C35195" w:rsidRPr="00C35195" w:rsidTr="00C35195">
        <w:trPr>
          <w:trHeight w:val="377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Técnicas:</w:t>
            </w:r>
          </w:p>
        </w:tc>
        <w:tc>
          <w:tcPr>
            <w:tcW w:w="21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Augusto Fabián Parrado Ugarte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12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Supervisor de Operadores de Consola de Seguridad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</w:p>
        </w:tc>
        <w:tc>
          <w:tcPr>
            <w:tcW w:w="240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jc w:val="center"/>
              <w:rPr>
                <w:rFonts w:ascii="Arial" w:hAnsi="Arial" w:cs="Arial"/>
                <w:sz w:val="14"/>
                <w:szCs w:val="14"/>
                <w:highlight w:val="yellow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Departamento de Seguridad y Contingencias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</w:p>
        </w:tc>
      </w:tr>
      <w:tr w:rsidR="00C35195" w:rsidRPr="00C35195" w:rsidTr="00C35195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4"/>
              </w:rPr>
            </w:pPr>
          </w:p>
        </w:tc>
      </w:tr>
      <w:tr w:rsidR="00C35195" w:rsidRPr="00C35195" w:rsidTr="00C35195">
        <w:trPr>
          <w:trHeight w:val="516"/>
        </w:trPr>
        <w:tc>
          <w:tcPr>
            <w:tcW w:w="1900" w:type="dxa"/>
            <w:gridSpan w:val="3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lastRenderedPageBreak/>
              <w:t>Teléfono</w:t>
            </w:r>
          </w:p>
        </w:tc>
        <w:tc>
          <w:tcPr>
            <w:tcW w:w="260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2409090 Internos:</w:t>
            </w:r>
          </w:p>
          <w:p w:rsidR="00C35195" w:rsidRPr="00C35195" w:rsidRDefault="00C35195" w:rsidP="00C35195">
            <w:pPr>
              <w:snapToGrid w:val="0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4719 (Consultas Administrativas)</w:t>
            </w:r>
          </w:p>
          <w:p w:rsidR="00C35195" w:rsidRPr="00C35195" w:rsidRDefault="00C35195" w:rsidP="00C35195">
            <w:pPr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4578 (Consultas Técnicas)</w:t>
            </w:r>
          </w:p>
        </w:tc>
        <w:tc>
          <w:tcPr>
            <w:tcW w:w="58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Fax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2664790</w:t>
            </w:r>
          </w:p>
        </w:tc>
        <w:tc>
          <w:tcPr>
            <w:tcW w:w="1036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Correo Electrónico</w:t>
            </w:r>
          </w:p>
        </w:tc>
        <w:tc>
          <w:tcPr>
            <w:tcW w:w="20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snapToGrid w:val="0"/>
              <w:jc w:val="both"/>
              <w:rPr>
                <w:rFonts w:ascii="Arial" w:hAnsi="Arial" w:cs="Arial"/>
                <w:sz w:val="14"/>
                <w:szCs w:val="14"/>
                <w:lang w:val="pt-BR"/>
              </w:rPr>
            </w:pPr>
            <w:hyperlink r:id="rId7" w:history="1">
              <w:r w:rsidRPr="00C35195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mrchacon@bcb.gob.bo</w:t>
              </w:r>
            </w:hyperlink>
            <w:r w:rsidRPr="00C35195">
              <w:rPr>
                <w:rFonts w:ascii="Arial" w:hAnsi="Arial" w:cs="Arial"/>
                <w:sz w:val="14"/>
                <w:szCs w:val="14"/>
                <w:u w:val="single"/>
                <w:lang w:val="pt-BR"/>
              </w:rPr>
              <w:t xml:space="preserve"> </w:t>
            </w:r>
          </w:p>
          <w:p w:rsidR="00C35195" w:rsidRPr="00C35195" w:rsidRDefault="00C35195" w:rsidP="00C35195">
            <w:pPr>
              <w:snapToGrid w:val="0"/>
              <w:jc w:val="both"/>
              <w:rPr>
                <w:rFonts w:ascii="Arial" w:hAnsi="Arial" w:cs="Arial"/>
                <w:sz w:val="12"/>
                <w:szCs w:val="14"/>
                <w:lang w:val="pt-BR"/>
              </w:rPr>
            </w:pPr>
            <w:r w:rsidRPr="00C35195">
              <w:rPr>
                <w:rFonts w:ascii="Arial" w:hAnsi="Arial" w:cs="Arial"/>
                <w:sz w:val="14"/>
                <w:szCs w:val="14"/>
                <w:lang w:val="pt-BR"/>
              </w:rPr>
              <w:t>(Consultas Administrativas)</w:t>
            </w:r>
          </w:p>
          <w:p w:rsidR="00C35195" w:rsidRPr="00C35195" w:rsidRDefault="00C35195" w:rsidP="00C35195">
            <w:pPr>
              <w:jc w:val="both"/>
              <w:rPr>
                <w:color w:val="0000FF"/>
                <w:u w:val="single"/>
                <w:lang w:val="pt-BR"/>
              </w:rPr>
            </w:pPr>
            <w:hyperlink r:id="rId8" w:history="1">
              <w:r w:rsidRPr="00C35195">
                <w:rPr>
                  <w:rFonts w:ascii="Arial" w:hAnsi="Arial" w:cs="Arial"/>
                  <w:color w:val="0000FF"/>
                  <w:sz w:val="14"/>
                  <w:szCs w:val="14"/>
                  <w:u w:val="single"/>
                  <w:lang w:val="pt-BR"/>
                </w:rPr>
                <w:t>aparrado@bcb.gob.bo</w:t>
              </w:r>
            </w:hyperlink>
          </w:p>
          <w:p w:rsidR="00C35195" w:rsidRPr="00C35195" w:rsidRDefault="00C35195" w:rsidP="00C35195">
            <w:pPr>
              <w:jc w:val="both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>(Consultas Técnicas)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</w:p>
        </w:tc>
      </w:tr>
      <w:tr w:rsidR="00C35195" w:rsidRPr="00C35195" w:rsidTr="00C35195">
        <w:tc>
          <w:tcPr>
            <w:tcW w:w="9449" w:type="dxa"/>
            <w:gridSpan w:val="22"/>
            <w:tcBorders>
              <w:left w:val="single" w:sz="12" w:space="0" w:color="244061"/>
              <w:right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  <w:sz w:val="4"/>
                <w:szCs w:val="2"/>
              </w:rPr>
            </w:pPr>
          </w:p>
        </w:tc>
      </w:tr>
      <w:tr w:rsidR="00C35195" w:rsidRPr="00C35195" w:rsidTr="00C35195">
        <w:trPr>
          <w:trHeight w:val="671"/>
        </w:trPr>
        <w:tc>
          <w:tcPr>
            <w:tcW w:w="4494" w:type="dxa"/>
            <w:gridSpan w:val="9"/>
            <w:tcBorders>
              <w:left w:val="single" w:sz="12" w:space="0" w:color="244061"/>
              <w:right w:val="single" w:sz="4" w:space="0" w:color="auto"/>
            </w:tcBorders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Cuenta Corriente Fiscal para Depósito por concepto de Garantía de Seriedad de Propuesta</w:t>
            </w:r>
            <w:r w:rsidRPr="00C35195">
              <w:rPr>
                <w:rFonts w:ascii="Arial" w:hAnsi="Arial" w:cs="Arial"/>
                <w:lang w:val="es-419"/>
              </w:rPr>
              <w:t xml:space="preserve"> (Fondos en Custodia)</w:t>
            </w:r>
          </w:p>
        </w:tc>
        <w:tc>
          <w:tcPr>
            <w:tcW w:w="46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Número de Cuenta: 10000041173216</w:t>
            </w:r>
          </w:p>
          <w:p w:rsidR="00C35195" w:rsidRPr="00C35195" w:rsidRDefault="00C35195" w:rsidP="00C35195">
            <w:pPr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Banco: Banco Unión S.A.</w:t>
            </w:r>
          </w:p>
          <w:p w:rsidR="00C35195" w:rsidRPr="00C35195" w:rsidRDefault="00C35195" w:rsidP="00C35195">
            <w:pPr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</w:rPr>
              <w:t>Titular: Tesoro General de la Nación</w:t>
            </w:r>
          </w:p>
          <w:p w:rsidR="00C35195" w:rsidRPr="00C35195" w:rsidRDefault="00C35195" w:rsidP="00C35195">
            <w:pPr>
              <w:rPr>
                <w:rFonts w:ascii="Arial" w:hAnsi="Arial" w:cs="Arial"/>
                <w:color w:val="000099"/>
              </w:rPr>
            </w:pPr>
            <w:r w:rsidRPr="00C35195">
              <w:rPr>
                <w:rFonts w:ascii="Arial" w:hAnsi="Arial" w:cs="Arial"/>
              </w:rPr>
              <w:t>Moneda: Bolivianos.</w:t>
            </w:r>
          </w:p>
        </w:tc>
        <w:tc>
          <w:tcPr>
            <w:tcW w:w="322" w:type="dxa"/>
            <w:tcBorders>
              <w:left w:val="single" w:sz="4" w:space="0" w:color="auto"/>
              <w:right w:val="single" w:sz="12" w:space="0" w:color="244061"/>
            </w:tcBorders>
          </w:tcPr>
          <w:p w:rsidR="00C35195" w:rsidRPr="00C35195" w:rsidRDefault="00C35195" w:rsidP="00C35195">
            <w:pPr>
              <w:rPr>
                <w:rFonts w:ascii="Arial" w:hAnsi="Arial" w:cs="Arial"/>
              </w:rPr>
            </w:pPr>
          </w:p>
        </w:tc>
      </w:tr>
      <w:tr w:rsidR="00C35195" w:rsidRPr="00C35195" w:rsidTr="00C35195">
        <w:tc>
          <w:tcPr>
            <w:tcW w:w="1592" w:type="dxa"/>
            <w:tcBorders>
              <w:left w:val="single" w:sz="12" w:space="0" w:color="244061"/>
              <w:bottom w:val="single" w:sz="12" w:space="0" w:color="244061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jc w:val="right"/>
              <w:rPr>
                <w:rFonts w:ascii="Arial" w:hAnsi="Arial" w:cs="Arial"/>
                <w:b/>
                <w:sz w:val="2"/>
                <w:szCs w:val="2"/>
              </w:rPr>
            </w:pPr>
          </w:p>
        </w:tc>
        <w:tc>
          <w:tcPr>
            <w:tcW w:w="283" w:type="dxa"/>
            <w:tcBorders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81" w:type="dxa"/>
            <w:gridSpan w:val="2"/>
            <w:tcBorders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4962" w:type="dxa"/>
            <w:gridSpan w:val="13"/>
            <w:tcBorders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12" w:type="dxa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1461" w:type="dxa"/>
            <w:gridSpan w:val="2"/>
            <w:tcBorders>
              <w:top w:val="single" w:sz="4" w:space="0" w:color="auto"/>
              <w:bottom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  <w:tc>
          <w:tcPr>
            <w:tcW w:w="322" w:type="dxa"/>
            <w:tcBorders>
              <w:left w:val="nil"/>
              <w:bottom w:val="single" w:sz="12" w:space="0" w:color="244061"/>
              <w:right w:val="single" w:sz="12" w:space="0" w:color="244061"/>
            </w:tcBorders>
            <w:shd w:val="clear" w:color="auto" w:fill="auto"/>
          </w:tcPr>
          <w:p w:rsidR="00C35195" w:rsidRPr="00C35195" w:rsidRDefault="00C35195" w:rsidP="00C35195">
            <w:pPr>
              <w:rPr>
                <w:rFonts w:ascii="Arial" w:hAnsi="Arial" w:cs="Arial"/>
                <w:sz w:val="2"/>
                <w:szCs w:val="2"/>
              </w:rPr>
            </w:pPr>
          </w:p>
        </w:tc>
      </w:tr>
    </w:tbl>
    <w:p w:rsidR="00C35195" w:rsidRPr="00C35195" w:rsidRDefault="00C35195" w:rsidP="0033784D">
      <w:pPr>
        <w:keepNext/>
        <w:tabs>
          <w:tab w:val="num" w:pos="2344"/>
        </w:tabs>
        <w:ind w:left="567"/>
        <w:outlineLvl w:val="0"/>
        <w:rPr>
          <w:rFonts w:ascii="Tahoma" w:hAnsi="Tahoma" w:cs="Arial"/>
          <w:b/>
          <w:caps/>
          <w:sz w:val="18"/>
          <w:szCs w:val="18"/>
          <w:u w:val="single"/>
          <w:lang w:val="es-BO"/>
        </w:rPr>
      </w:pPr>
      <w:bookmarkStart w:id="0" w:name="_Toc94726526"/>
      <w:bookmarkStart w:id="1" w:name="_GoBack"/>
      <w:bookmarkEnd w:id="1"/>
      <w:r w:rsidRPr="00C35195">
        <w:rPr>
          <w:rFonts w:cs="Arial"/>
          <w:b/>
          <w:caps/>
          <w:sz w:val="18"/>
          <w:szCs w:val="18"/>
          <w:lang w:val="es-BO"/>
        </w:rPr>
        <w:t>CRONOGRAMA DE PLAZOS</w:t>
      </w:r>
      <w:bookmarkEnd w:id="0"/>
    </w:p>
    <w:p w:rsidR="00C35195" w:rsidRPr="00C35195" w:rsidRDefault="00C35195" w:rsidP="00C35195">
      <w:pPr>
        <w:rPr>
          <w:lang w:val="es-BO"/>
        </w:rPr>
      </w:pPr>
    </w:p>
    <w:tbl>
      <w:tblPr>
        <w:tblW w:w="9193" w:type="dxa"/>
        <w:tblInd w:w="-1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193"/>
      </w:tblGrid>
      <w:tr w:rsidR="00C35195" w:rsidRPr="00C35195" w:rsidTr="00EC4AAB">
        <w:trPr>
          <w:trHeight w:val="1804"/>
        </w:trPr>
        <w:tc>
          <w:tcPr>
            <w:tcW w:w="9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35195" w:rsidRPr="00C35195" w:rsidRDefault="00C35195" w:rsidP="00C35195">
            <w:pPr>
              <w:ind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bookmarkStart w:id="2" w:name="OLE_LINK3"/>
            <w:bookmarkStart w:id="3" w:name="OLE_LINK4"/>
            <w:r w:rsidRPr="00C35195">
              <w:rPr>
                <w:rFonts w:ascii="Arial" w:hAnsi="Arial" w:cs="Arial"/>
                <w:sz w:val="15"/>
                <w:szCs w:val="15"/>
                <w:lang w:val="es-BO"/>
              </w:rPr>
              <w:t xml:space="preserve">De acuerdo con lo establecido en el Artículo 47 de las NB-SABS, los siguientes plazos son de cumplimiento obligatorio:  </w:t>
            </w:r>
          </w:p>
          <w:p w:rsidR="00C35195" w:rsidRPr="00C35195" w:rsidRDefault="00C35195" w:rsidP="00C351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propuestas:</w:t>
            </w:r>
          </w:p>
          <w:p w:rsidR="00C35195" w:rsidRPr="00C35195" w:rsidRDefault="00C35195" w:rsidP="00C35195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hasta Bs200.000.- (DOSCIENTOS MIL 00/100 BOLIVIANOS), plazo mínimo cuatro (4) días hábiles;</w:t>
            </w:r>
          </w:p>
          <w:p w:rsidR="00C35195" w:rsidRPr="00C35195" w:rsidRDefault="00C35195" w:rsidP="00C35195">
            <w:pPr>
              <w:numPr>
                <w:ilvl w:val="0"/>
                <w:numId w:val="10"/>
              </w:numPr>
              <w:ind w:left="781" w:right="113" w:hanging="425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 w:eastAsia="en-US"/>
              </w:rPr>
              <w:t>Para contrataciones mayores a Bs200.000.- (DOSCIENTOS MIL 00/100 BOLIVIANOS) hasta Bs1.000.000.- (UN MILLÓN 00/100 BOLIVIANOS), plazo mínimo ocho (8) días hábiles.</w:t>
            </w:r>
          </w:p>
          <w:p w:rsidR="00C35195" w:rsidRPr="00C35195" w:rsidRDefault="00C35195" w:rsidP="00C35195">
            <w:pPr>
              <w:ind w:left="113" w:right="113"/>
              <w:jc w:val="both"/>
              <w:rPr>
                <w:rFonts w:ascii="Arial" w:hAnsi="Arial" w:cs="Arial"/>
                <w:sz w:val="15"/>
                <w:szCs w:val="15"/>
                <w:lang w:val="es-BO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/>
              </w:rPr>
              <w:t xml:space="preserve">      Ambos computables a partir del día siguiente hábil de la publicación de la convocatoria en el SICOES;</w:t>
            </w:r>
          </w:p>
          <w:p w:rsidR="00C35195" w:rsidRPr="00C35195" w:rsidRDefault="00C35195" w:rsidP="00C351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 w:eastAsia="en-US"/>
              </w:rPr>
              <w:t>Presentación de documentos para la formalización de la contratación, plazo de entrega de documentos no menor a cuatro (4) días hábiles);</w:t>
            </w:r>
          </w:p>
          <w:p w:rsidR="00C35195" w:rsidRPr="00C35195" w:rsidRDefault="00C35195" w:rsidP="00C35195">
            <w:pPr>
              <w:numPr>
                <w:ilvl w:val="2"/>
                <w:numId w:val="9"/>
              </w:numPr>
              <w:ind w:left="356" w:right="113" w:hanging="284"/>
              <w:jc w:val="both"/>
              <w:rPr>
                <w:rFonts w:ascii="Arial" w:hAnsi="Arial" w:cs="Arial"/>
                <w:sz w:val="15"/>
                <w:szCs w:val="15"/>
                <w:lang w:val="es-BO" w:eastAsia="en-US"/>
              </w:rPr>
            </w:pPr>
            <w:r w:rsidRPr="00C35195">
              <w:rPr>
                <w:rFonts w:ascii="Arial" w:hAnsi="Arial" w:cs="Arial"/>
                <w:sz w:val="15"/>
                <w:szCs w:val="15"/>
                <w:lang w:val="es-BO" w:eastAsia="en-US"/>
              </w:rPr>
              <w:t>Plazo para la presentación del Recurso Administrativo de Impugnación a la Resolución de Adjudicación o de Declaratoria Desierta, en contrataciones mayores a Bs200.000.- (DOSCIENTOS MIL 00/100 BOLIVIANOS) hasta Bs1.000.000.- (UN MILLÓN 00/100 BOLIVIANOS) (en cuyo caso el cronograma deberá considerar tres (3) días hábiles computables a partir del día siguiente hábil de la notificación de la Resolución Impugnable).</w:t>
            </w:r>
          </w:p>
          <w:p w:rsidR="00C35195" w:rsidRPr="00C35195" w:rsidRDefault="00C35195" w:rsidP="00C35195">
            <w:pPr>
              <w:ind w:left="113" w:right="113"/>
              <w:jc w:val="both"/>
              <w:rPr>
                <w:sz w:val="15"/>
                <w:szCs w:val="15"/>
                <w:lang w:val="es-BO"/>
              </w:rPr>
            </w:pPr>
            <w:r w:rsidRPr="00C35195">
              <w:rPr>
                <w:rFonts w:ascii="Arial" w:hAnsi="Arial" w:cs="Arial"/>
                <w:b/>
                <w:sz w:val="15"/>
                <w:szCs w:val="15"/>
                <w:lang w:val="es-BO"/>
              </w:rPr>
              <w:t>El incumplimiento a los plazos señalados será considerado como inobservancia a la normativa</w:t>
            </w:r>
          </w:p>
        </w:tc>
      </w:tr>
      <w:bookmarkEnd w:id="2"/>
      <w:bookmarkEnd w:id="3"/>
    </w:tbl>
    <w:p w:rsidR="00C35195" w:rsidRPr="00C35195" w:rsidRDefault="00C35195" w:rsidP="00C35195">
      <w:pPr>
        <w:jc w:val="right"/>
        <w:rPr>
          <w:rFonts w:ascii="Arial" w:hAnsi="Arial" w:cs="Arial"/>
          <w:lang w:val="es-BO"/>
        </w:rPr>
      </w:pPr>
    </w:p>
    <w:p w:rsidR="00C35195" w:rsidRPr="00C35195" w:rsidRDefault="00C35195" w:rsidP="00C35195">
      <w:pPr>
        <w:rPr>
          <w:rFonts w:cs="Arial"/>
          <w:sz w:val="18"/>
          <w:szCs w:val="18"/>
          <w:lang w:val="es-BO"/>
        </w:rPr>
      </w:pPr>
      <w:r w:rsidRPr="00C35195">
        <w:rPr>
          <w:rFonts w:cs="Arial"/>
          <w:sz w:val="18"/>
          <w:szCs w:val="18"/>
          <w:lang w:val="es-BO"/>
        </w:rPr>
        <w:t>El proceso de contratación de bienes se sujetará al siguiente Cronograma de Plazos:</w:t>
      </w:r>
    </w:p>
    <w:p w:rsidR="00C35195" w:rsidRPr="00C35195" w:rsidRDefault="00C35195" w:rsidP="00C35195">
      <w:pPr>
        <w:jc w:val="right"/>
        <w:rPr>
          <w:rFonts w:ascii="Arial" w:hAnsi="Arial" w:cs="Arial"/>
          <w:sz w:val="8"/>
          <w:szCs w:val="14"/>
          <w:lang w:val="es-BO"/>
        </w:rPr>
      </w:pPr>
    </w:p>
    <w:tbl>
      <w:tblPr>
        <w:tblW w:w="9116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40"/>
        <w:gridCol w:w="2821"/>
        <w:gridCol w:w="134"/>
        <w:gridCol w:w="383"/>
        <w:gridCol w:w="134"/>
        <w:gridCol w:w="427"/>
        <w:gridCol w:w="134"/>
        <w:gridCol w:w="524"/>
        <w:gridCol w:w="135"/>
        <w:gridCol w:w="134"/>
        <w:gridCol w:w="475"/>
        <w:gridCol w:w="252"/>
        <w:gridCol w:w="459"/>
        <w:gridCol w:w="135"/>
        <w:gridCol w:w="141"/>
        <w:gridCol w:w="2190"/>
        <w:gridCol w:w="198"/>
      </w:tblGrid>
      <w:tr w:rsidR="00C35195" w:rsidRPr="00C35195" w:rsidTr="00C35195">
        <w:trPr>
          <w:trHeight w:val="253"/>
          <w:tblHeader/>
        </w:trPr>
        <w:tc>
          <w:tcPr>
            <w:tcW w:w="326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sz w:val="14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lang w:val="es-BO"/>
              </w:rPr>
              <w:t>ACTIVIDAD</w:t>
            </w:r>
          </w:p>
        </w:tc>
        <w:tc>
          <w:tcPr>
            <w:tcW w:w="1871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lang w:val="es-BO"/>
              </w:rPr>
              <w:t>FECHA</w:t>
            </w:r>
          </w:p>
        </w:tc>
        <w:tc>
          <w:tcPr>
            <w:tcW w:w="1455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i/>
                <w:sz w:val="14"/>
                <w:szCs w:val="14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lang w:val="es-BO"/>
              </w:rPr>
              <w:t>HORA</w:t>
            </w:r>
          </w:p>
        </w:tc>
        <w:tc>
          <w:tcPr>
            <w:tcW w:w="2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4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lang w:val="es-BO"/>
              </w:rPr>
              <w:t>LUGAR Y DIRECCIÓN</w:t>
            </w:r>
          </w:p>
        </w:tc>
      </w:tr>
      <w:tr w:rsidR="00C35195" w:rsidRPr="00C35195" w:rsidTr="00C35195">
        <w:trPr>
          <w:trHeight w:val="130"/>
        </w:trPr>
        <w:tc>
          <w:tcPr>
            <w:tcW w:w="440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1</w:t>
            </w:r>
          </w:p>
        </w:tc>
        <w:tc>
          <w:tcPr>
            <w:tcW w:w="2821" w:type="dxa"/>
            <w:vMerge w:val="restart"/>
            <w:tcBorders>
              <w:top w:val="single" w:sz="12" w:space="0" w:color="000000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Publicación del DBC en el SICOES</w:t>
            </w:r>
            <w:r w:rsidRPr="00C35195">
              <w:rPr>
                <w:rFonts w:ascii="Arial" w:hAnsi="Arial" w:cs="Arial"/>
                <w:lang w:val="es-BO" w:eastAsia="es-BO"/>
              </w:rPr>
              <w:t xml:space="preserve"> (*)</w:t>
            </w: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single" w:sz="12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single" w:sz="12" w:space="0" w:color="000000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12" w:space="0" w:color="000000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single" w:sz="12" w:space="0" w:color="000000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 w:val="restart"/>
            <w:tcBorders>
              <w:top w:val="single" w:sz="12" w:space="0" w:color="000000"/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 w:val="restart"/>
            <w:tcBorders>
              <w:top w:val="single" w:sz="12" w:space="0" w:color="000000"/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31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Inspección previa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16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06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rPr>
                <w:rFonts w:ascii="Arial" w:hAnsi="Arial" w:cs="Arial"/>
                <w:bCs/>
                <w:iCs/>
                <w:sz w:val="14"/>
                <w:szCs w:val="14"/>
              </w:rPr>
            </w:pPr>
            <w:r w:rsidRPr="00C35195">
              <w:rPr>
                <w:rFonts w:ascii="Arial" w:hAnsi="Arial" w:cs="Arial"/>
                <w:bCs/>
                <w:iCs/>
                <w:sz w:val="14"/>
                <w:szCs w:val="14"/>
              </w:rPr>
              <w:t>Edificio principal del Banco Central de Bolivia (Calle Ayacucho y Mercado).</w:t>
            </w:r>
          </w:p>
          <w:p w:rsidR="00C35195" w:rsidRPr="00C35195" w:rsidRDefault="00C35195" w:rsidP="00C35195">
            <w:pPr>
              <w:adjustRightInd w:val="0"/>
              <w:snapToGrid w:val="0"/>
              <w:rPr>
                <w:rFonts w:ascii="Arial" w:hAnsi="Arial" w:cs="Arial"/>
                <w:b/>
                <w:sz w:val="14"/>
                <w:szCs w:val="14"/>
                <w:lang w:val="es-BO"/>
              </w:rPr>
            </w:pPr>
            <w:r w:rsidRPr="00C35195">
              <w:rPr>
                <w:rFonts w:ascii="Arial" w:hAnsi="Arial" w:cs="Arial"/>
                <w:b/>
                <w:bCs/>
                <w:iCs/>
                <w:sz w:val="14"/>
                <w:szCs w:val="14"/>
              </w:rPr>
              <w:t>Contactar Interno 4578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Consultas Escritas (No es obligatoria)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8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Física: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 xml:space="preserve">Planta Baja, Ventanilla única de Correspondencia del Edif. Principal del BCB (Nota dirigida al Gerente de Administración del BCB – RPA) </w:t>
            </w:r>
            <w:proofErr w:type="spellStart"/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>ó</w:t>
            </w:r>
            <w:proofErr w:type="spellEnd"/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electrónica:</w:t>
            </w:r>
          </w:p>
          <w:p w:rsidR="00C35195" w:rsidRPr="00C35195" w:rsidRDefault="00C35195" w:rsidP="00C3519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 xml:space="preserve">Al correo electrónico </w:t>
            </w:r>
            <w:hyperlink r:id="rId9" w:history="1">
              <w:r w:rsidRPr="00C35195">
                <w:rPr>
                  <w:rFonts w:ascii="Arial" w:hAnsi="Arial" w:cs="Arial"/>
                  <w:color w:val="0000FF"/>
                  <w:sz w:val="14"/>
                  <w:szCs w:val="12"/>
                  <w:u w:val="single"/>
                  <w:lang w:val="es-BO"/>
                </w:rPr>
                <w:t>aparrado@bcb.gob.bo</w:t>
              </w:r>
            </w:hyperlink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>,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4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 xml:space="preserve">Reunión Informativa de aclaración (No es obligatoria)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27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>Piso 7, Edif. Principal del BCB – Calle Ayacucho esq. Mercado (Departamento de Compras y Contrataciones).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Helvetica" w:hAnsi="Helvetica" w:cs="Helvetica"/>
                <w:color w:val="0000FF"/>
                <w:sz w:val="14"/>
                <w:szCs w:val="12"/>
                <w:u w:val="single"/>
              </w:rPr>
            </w:pPr>
            <w:r w:rsidRPr="00C35195">
              <w:rPr>
                <w:rFonts w:ascii="Arial" w:hAnsi="Arial" w:cs="Arial"/>
                <w:sz w:val="14"/>
                <w:szCs w:val="12"/>
                <w:lang w:val="es-BO"/>
              </w:rPr>
              <w:t xml:space="preserve">El enlace para la reunión virtual es: 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  <w:r w:rsidRPr="00C35195"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  <w:t>https://bcb-gob-bo.zoom.us/j/89752734809?pwd=ZGhlL1VLdHpVRzhleWhjL2d3bmZRZz09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2"/>
                <w:u w:val="single"/>
              </w:rPr>
            </w:pP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2"/>
              </w:rPr>
            </w:pPr>
            <w:r w:rsidRPr="00C35195">
              <w:rPr>
                <w:rFonts w:ascii="Arial" w:hAnsi="Arial" w:cs="Arial"/>
                <w:sz w:val="14"/>
                <w:szCs w:val="12"/>
              </w:rPr>
              <w:t>ID de reunión: 897 5273 4809</w:t>
            </w:r>
          </w:p>
          <w:p w:rsidR="00C35195" w:rsidRPr="00C35195" w:rsidRDefault="00C35195" w:rsidP="00C35195">
            <w:pPr>
              <w:adjustRightInd w:val="0"/>
              <w:snapToGrid w:val="0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2"/>
              </w:rPr>
              <w:t>Código de acceso: 000647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5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Presentación Propuestas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721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</w:rPr>
            </w:pPr>
            <w:r w:rsidRPr="00C35195">
              <w:rPr>
                <w:rFonts w:ascii="Arial" w:hAnsi="Arial" w:cs="Arial"/>
                <w:sz w:val="14"/>
              </w:rPr>
              <w:t xml:space="preserve">En </w:t>
            </w:r>
            <w:r w:rsidRPr="00C35195">
              <w:rPr>
                <w:rFonts w:ascii="Arial" w:hAnsi="Arial" w:cs="Arial"/>
                <w:b/>
                <w:sz w:val="14"/>
              </w:rPr>
              <w:t>FORMA ELECTRÓNICA</w:t>
            </w:r>
            <w:r w:rsidRPr="00C35195">
              <w:rPr>
                <w:rFonts w:ascii="Arial" w:hAnsi="Arial" w:cs="Arial"/>
                <w:sz w:val="14"/>
              </w:rPr>
              <w:t>, a través del RUPE, de acuerdo con lo establecido en el presente DBC.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6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Inicio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5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7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Cierre preliminar de Subasta Electrónica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40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8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Apertura de Propuestas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Hora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Min.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789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14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51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presencial</w:t>
            </w:r>
          </w:p>
          <w:p w:rsidR="00C35195" w:rsidRPr="00C35195" w:rsidRDefault="00C35195" w:rsidP="00C35195">
            <w:pPr>
              <w:widowControl w:val="0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C35195">
              <w:rPr>
                <w:rFonts w:ascii="Arial" w:hAnsi="Arial" w:cs="Arial"/>
                <w:sz w:val="14"/>
                <w:szCs w:val="14"/>
              </w:rPr>
              <w:t xml:space="preserve">Piso 7, Dpto. de Compras y Contrataciones del edificio principal del BCB o ingresar al </w:t>
            </w:r>
            <w:r w:rsidRPr="00C35195">
              <w:rPr>
                <w:rFonts w:ascii="Arial" w:hAnsi="Arial" w:cs="Arial"/>
                <w:sz w:val="14"/>
                <w:szCs w:val="14"/>
              </w:rPr>
              <w:lastRenderedPageBreak/>
              <w:t xml:space="preserve">siguiente enlace a través de zoom: 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b/>
                <w:sz w:val="14"/>
                <w:szCs w:val="12"/>
                <w:lang w:val="es-BO"/>
              </w:rPr>
            </w:pPr>
            <w:r w:rsidRPr="00C35195">
              <w:rPr>
                <w:rFonts w:ascii="Arial" w:hAnsi="Arial" w:cs="Arial"/>
                <w:b/>
                <w:sz w:val="14"/>
                <w:szCs w:val="12"/>
                <w:lang w:val="es-BO"/>
              </w:rPr>
              <w:t>En forma Virtual: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4"/>
                <w:lang w:val="es-BO"/>
              </w:rPr>
              <w:t>Unirse a la reunión Zoom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  <w:r w:rsidRPr="00C35195"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  <w:t>https://bcb-gob-bo.zoom.us/j/87838093182?pwd=TzJMMFloNHZ4ZGVtSDVKc29TVjlMQT09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color w:val="0000FF"/>
                <w:sz w:val="14"/>
                <w:szCs w:val="14"/>
                <w:u w:val="single"/>
                <w:lang w:val="es-BO"/>
              </w:rPr>
            </w:pP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sz w:val="14"/>
                <w:szCs w:val="14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4"/>
                <w:lang w:val="es-BO"/>
              </w:rPr>
              <w:t>ID de reunión: 878 3809 3182</w:t>
            </w:r>
          </w:p>
          <w:p w:rsidR="00C35195" w:rsidRPr="00C35195" w:rsidRDefault="00C35195" w:rsidP="00C35195">
            <w:pPr>
              <w:adjustRightInd w:val="0"/>
              <w:snapToGrid w:val="0"/>
              <w:jc w:val="both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sz w:val="14"/>
                <w:szCs w:val="14"/>
                <w:lang w:val="es-BO"/>
              </w:rPr>
              <w:t>Código de acceso: 640472</w:t>
            </w: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567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9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Presentación del Informe de Evaluación y Recomendación al RPA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 w:val="restart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27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09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74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10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70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 xml:space="preserve">Adjudicación o Declaratoria Desierta 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03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11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Notificación de la adjudicación o Declaratoria Desierta (fecha límite)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73"/>
        </w:trPr>
        <w:tc>
          <w:tcPr>
            <w:tcW w:w="440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05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vMerge w:val="restart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 w:val="restart"/>
            <w:tcBorders>
              <w:top w:val="nil"/>
              <w:left w:val="single" w:sz="12" w:space="0" w:color="auto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 w:val="restart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 w:val="restart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53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4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10"/>
                <w:szCs w:val="10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vMerge/>
            <w:tcBorders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vMerge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vMerge/>
            <w:tcBorders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12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Presentación de documentos para la formalización de la contratación.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18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10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 w:eastAsia="en-US"/>
              </w:rPr>
            </w:pPr>
            <w:r w:rsidRPr="00C35195">
              <w:rPr>
                <w:rFonts w:ascii="Arial" w:hAnsi="Arial" w:cs="Arial"/>
                <w:lang w:val="es-BO" w:eastAsia="en-US"/>
              </w:rPr>
              <w:t>13</w:t>
            </w:r>
          </w:p>
        </w:tc>
        <w:tc>
          <w:tcPr>
            <w:tcW w:w="2821" w:type="dxa"/>
            <w:vMerge w:val="restart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ind w:left="113" w:right="113"/>
              <w:jc w:val="both"/>
              <w:rPr>
                <w:rFonts w:ascii="Arial" w:hAnsi="Arial" w:cs="Arial"/>
                <w:b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Suscripción de Contrato o emisión de la Orden de Compra.</w:t>
            </w: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Día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2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Mes</w:t>
            </w: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5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  <w:r w:rsidRPr="00C35195">
              <w:rPr>
                <w:rFonts w:ascii="Arial" w:hAnsi="Arial" w:cs="Arial"/>
                <w:i/>
                <w:lang w:val="es-BO"/>
              </w:rPr>
              <w:t>Año</w:t>
            </w: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i/>
                <w:lang w:val="es-BO"/>
              </w:rPr>
            </w:pPr>
          </w:p>
        </w:tc>
      </w:tr>
      <w:tr w:rsidR="00C35195" w:rsidRPr="00C35195" w:rsidTr="00C35195">
        <w:trPr>
          <w:trHeight w:val="190"/>
        </w:trPr>
        <w:tc>
          <w:tcPr>
            <w:tcW w:w="440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jc w:val="right"/>
              <w:rPr>
                <w:rFonts w:ascii="Arial" w:hAnsi="Arial" w:cs="Arial"/>
                <w:lang w:val="es-BO"/>
              </w:rPr>
            </w:pPr>
          </w:p>
        </w:tc>
        <w:tc>
          <w:tcPr>
            <w:tcW w:w="2821" w:type="dxa"/>
            <w:vMerge/>
            <w:tcBorders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01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11</w:t>
            </w:r>
          </w:p>
        </w:tc>
        <w:tc>
          <w:tcPr>
            <w:tcW w:w="1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  <w:r w:rsidRPr="00C35195">
              <w:rPr>
                <w:rFonts w:ascii="Arial" w:hAnsi="Arial" w:cs="Arial"/>
                <w:lang w:val="es-BO"/>
              </w:rPr>
              <w:t>2023</w:t>
            </w:r>
          </w:p>
        </w:tc>
        <w:tc>
          <w:tcPr>
            <w:tcW w:w="135" w:type="dxa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4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3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lang w:val="es-BO"/>
              </w:rPr>
            </w:pPr>
          </w:p>
        </w:tc>
      </w:tr>
      <w:tr w:rsidR="00C35195" w:rsidRPr="00C35195" w:rsidTr="00C35195">
        <w:tc>
          <w:tcPr>
            <w:tcW w:w="44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0" w:type="dxa"/>
              <w:right w:w="0" w:type="dxa"/>
            </w:tcMar>
            <w:tcFitText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jc w:val="right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821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:rsidR="00C35195" w:rsidRPr="00C35195" w:rsidRDefault="00C35195" w:rsidP="00C35195">
            <w:pPr>
              <w:adjustRightInd w:val="0"/>
              <w:snapToGrid w:val="0"/>
              <w:jc w:val="right"/>
              <w:rPr>
                <w:rFonts w:ascii="Arial" w:hAnsi="Arial" w:cs="Arial"/>
                <w:b/>
                <w:sz w:val="4"/>
                <w:szCs w:val="4"/>
                <w:lang w:val="es-BO"/>
              </w:rPr>
            </w:pPr>
          </w:p>
        </w:tc>
        <w:tc>
          <w:tcPr>
            <w:tcW w:w="1871" w:type="dxa"/>
            <w:gridSpan w:val="7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55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41" w:type="dxa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2190" w:type="dxa"/>
            <w:vMerge/>
            <w:tcBorders>
              <w:left w:val="nil"/>
              <w:bottom w:val="single" w:sz="12" w:space="0" w:color="auto"/>
              <w:right w:val="nil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  <w:tc>
          <w:tcPr>
            <w:tcW w:w="198" w:type="dxa"/>
            <w:vMerge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C35195" w:rsidRPr="00C35195" w:rsidRDefault="00C35195" w:rsidP="00C35195">
            <w:pPr>
              <w:adjustRightInd w:val="0"/>
              <w:snapToGrid w:val="0"/>
              <w:jc w:val="center"/>
              <w:rPr>
                <w:rFonts w:ascii="Arial" w:hAnsi="Arial" w:cs="Arial"/>
                <w:sz w:val="4"/>
                <w:szCs w:val="4"/>
                <w:lang w:val="es-BO"/>
              </w:rPr>
            </w:pPr>
          </w:p>
        </w:tc>
      </w:tr>
    </w:tbl>
    <w:p w:rsidR="00C35195" w:rsidRDefault="00C35195" w:rsidP="00C35195">
      <w:pPr>
        <w:rPr>
          <w:sz w:val="10"/>
          <w:szCs w:val="10"/>
          <w:lang w:val="es-BO"/>
        </w:rPr>
      </w:pPr>
      <w:r w:rsidRPr="00C35195">
        <w:rPr>
          <w:rFonts w:cs="Arial"/>
          <w:i/>
          <w:sz w:val="14"/>
          <w:szCs w:val="18"/>
          <w:lang w:val="es-BO"/>
        </w:rPr>
        <w:t>(*) Los plazos del proceso de contratación se computarán a partir del día siguiente hábil de la publicación en el SICOES.</w:t>
      </w:r>
    </w:p>
    <w:sectPr w:rsidR="00C35195" w:rsidSect="00B34B54">
      <w:pgSz w:w="12240" w:h="15840"/>
      <w:pgMar w:top="1276" w:right="1701" w:bottom="1276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ECOND+Verdana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st521 BT">
    <w:charset w:val="00"/>
    <w:family w:val="swiss"/>
    <w:pitch w:val="variable"/>
    <w:sig w:usb0="00000087" w:usb1="00000000" w:usb2="00000000" w:usb3="00000000" w:csb0="0000001B" w:csb1="00000000"/>
  </w:font>
  <w:font w:name="ITC Avant Garde Std Bk">
    <w:altName w:val="Arial Unicode MS"/>
    <w:panose1 w:val="00000000000000000000"/>
    <w:charset w:val="00"/>
    <w:family w:val="swiss"/>
    <w:notTrueType/>
    <w:pitch w:val="default"/>
    <w:sig w:usb0="00000000" w:usb1="09060000" w:usb2="00000010" w:usb3="00000000" w:csb0="00080001" w:csb1="00000000"/>
  </w:font>
  <w:font w:name="Franklin Gothic Heavy">
    <w:panose1 w:val="020B0903020102020204"/>
    <w:charset w:val="00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3B36D3B6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76" w:hanging="360"/>
      </w:pPr>
      <w:rPr>
        <w:rFonts w:ascii="Symbol" w:hAnsi="Symbol" w:cs="Symbol"/>
        <w:b/>
        <w:sz w:val="16"/>
        <w:szCs w:val="16"/>
        <w:lang w:val="es-ES_tradnl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96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1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3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5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7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9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1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36" w:hanging="360"/>
      </w:pPr>
      <w:rPr>
        <w:rFonts w:ascii="Wingdings" w:hAnsi="Wingdings" w:cs="Wingdings"/>
      </w:rPr>
    </w:lvl>
  </w:abstractNum>
  <w:abstractNum w:abstractNumId="2" w15:restartNumberingAfterBreak="0">
    <w:nsid w:val="00000003"/>
    <w:multiLevelType w:val="singleLevel"/>
    <w:tmpl w:val="00000003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16"/>
        <w:szCs w:val="16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upp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4" w15:restartNumberingAfterBreak="0">
    <w:nsid w:val="00000006"/>
    <w:multiLevelType w:val="singleLevel"/>
    <w:tmpl w:val="00000006"/>
    <w:name w:val="WW8Num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bCs/>
        <w:sz w:val="16"/>
        <w:szCs w:val="16"/>
        <w:lang w:eastAsia="zh-CN"/>
      </w:rPr>
    </w:lvl>
  </w:abstractNum>
  <w:abstractNum w:abstractNumId="5" w15:restartNumberingAfterBreak="0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6" w15:restartNumberingAfterBreak="0">
    <w:nsid w:val="00000008"/>
    <w:multiLevelType w:val="singleLevel"/>
    <w:tmpl w:val="00000008"/>
    <w:name w:val="WW8Num8"/>
    <w:lvl w:ilvl="0">
      <w:start w:val="1"/>
      <w:numFmt w:val="upperLetter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7" w15:restartNumberingAfterBreak="0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bCs/>
        <w:color w:val="000000"/>
        <w:sz w:val="16"/>
        <w:szCs w:val="16"/>
      </w:rPr>
    </w:lvl>
  </w:abstractNum>
  <w:abstractNum w:abstractNumId="8" w15:restartNumberingAfterBreak="0">
    <w:nsid w:val="0000000A"/>
    <w:multiLevelType w:val="singleLevel"/>
    <w:tmpl w:val="0000000A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eastAsia="Arial Unicode MS" w:hint="default"/>
        <w:b/>
        <w:bCs/>
        <w:color w:val="000000"/>
        <w:sz w:val="16"/>
        <w:szCs w:val="16"/>
      </w:rPr>
    </w:lvl>
  </w:abstractNum>
  <w:abstractNum w:abstractNumId="9" w15:restartNumberingAfterBreak="0">
    <w:nsid w:val="0000000B"/>
    <w:multiLevelType w:val="singleLevel"/>
    <w:tmpl w:val="0000000B"/>
    <w:name w:val="WW8Num1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  <w:color w:val="000000"/>
        <w:sz w:val="14"/>
        <w:szCs w:val="14"/>
        <w:lang w:val="es-BO"/>
      </w:rPr>
    </w:lvl>
  </w:abstractNum>
  <w:abstractNum w:abstractNumId="10" w15:restartNumberingAfterBreak="0">
    <w:nsid w:val="0000000C"/>
    <w:multiLevelType w:val="multilevel"/>
    <w:tmpl w:val="0000000C"/>
    <w:name w:val="WW8Num17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1" w15:restartNumberingAfterBreak="0">
    <w:nsid w:val="0000000D"/>
    <w:multiLevelType w:val="singleLevel"/>
    <w:tmpl w:val="0000000D"/>
    <w:name w:val="WW8Num18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</w:lvl>
  </w:abstractNum>
  <w:abstractNum w:abstractNumId="12" w15:restartNumberingAfterBreak="0">
    <w:nsid w:val="0000000E"/>
    <w:multiLevelType w:val="singleLevel"/>
    <w:tmpl w:val="0000000E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/>
        <w:sz w:val="16"/>
        <w:szCs w:val="16"/>
        <w:lang w:val="es-ES_tradnl"/>
      </w:rPr>
    </w:lvl>
  </w:abstractNum>
  <w:abstractNum w:abstractNumId="13" w15:restartNumberingAfterBreak="0">
    <w:nsid w:val="0000000F"/>
    <w:multiLevelType w:val="multilevel"/>
    <w:tmpl w:val="0000000F"/>
    <w:name w:val="WW8Num2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4" w15:restartNumberingAfterBreak="0">
    <w:nsid w:val="00000010"/>
    <w:multiLevelType w:val="singleLevel"/>
    <w:tmpl w:val="00000010"/>
    <w:name w:val="WW8Num26"/>
    <w:lvl w:ilvl="0">
      <w:start w:val="1"/>
      <w:numFmt w:val="bullet"/>
      <w:lvlText w:val=""/>
      <w:lvlJc w:val="left"/>
      <w:pPr>
        <w:tabs>
          <w:tab w:val="num" w:pos="0"/>
        </w:tabs>
        <w:ind w:left="1428" w:hanging="360"/>
      </w:pPr>
      <w:rPr>
        <w:rFonts w:ascii="Symbol" w:hAnsi="Symbol" w:cs="Symbol" w:hint="default"/>
        <w:sz w:val="16"/>
        <w:szCs w:val="16"/>
      </w:rPr>
    </w:lvl>
  </w:abstractNum>
  <w:abstractNum w:abstractNumId="15" w15:restartNumberingAfterBreak="0">
    <w:nsid w:val="00000011"/>
    <w:multiLevelType w:val="multilevel"/>
    <w:tmpl w:val="00000011"/>
    <w:name w:val="WW8Num30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6" w15:restartNumberingAfterBreak="0">
    <w:nsid w:val="00000013"/>
    <w:multiLevelType w:val="singleLevel"/>
    <w:tmpl w:val="00000013"/>
    <w:name w:val="WW8Num2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sz w:val="16"/>
        <w:szCs w:val="16"/>
        <w:lang w:eastAsia="zh-CN"/>
      </w:rPr>
    </w:lvl>
  </w:abstractNum>
  <w:abstractNum w:abstractNumId="17" w15:restartNumberingAfterBreak="0">
    <w:nsid w:val="00000014"/>
    <w:multiLevelType w:val="multilevel"/>
    <w:tmpl w:val="00000014"/>
    <w:name w:val="WW8Num35"/>
    <w:lvl w:ilvl="0">
      <w:start w:val="1"/>
      <w:numFmt w:val="decimal"/>
      <w:lvlText w:val="%1."/>
      <w:lvlJc w:val="left"/>
      <w:pPr>
        <w:tabs>
          <w:tab w:val="num" w:pos="-720"/>
        </w:tabs>
        <w:ind w:left="360" w:hanging="360"/>
      </w:pPr>
      <w:rPr>
        <w:rFonts w:ascii="Arial" w:hAnsi="Arial" w:cs="Symbol" w:hint="default"/>
        <w:b/>
        <w:bCs/>
        <w:i w:val="0"/>
        <w:iCs/>
        <w:sz w:val="16"/>
        <w:szCs w:val="16"/>
        <w:lang w:val="es-BO"/>
      </w:rPr>
    </w:lvl>
    <w:lvl w:ilvl="1">
      <w:start w:val="1"/>
      <w:numFmt w:val="decimal"/>
      <w:lvlText w:val=" %1.%2.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/>
      </w:rPr>
    </w:lvl>
    <w:lvl w:ilvl="2">
      <w:start w:val="1"/>
      <w:numFmt w:val="lowerLetter"/>
      <w:lvlText w:val=" %3)"/>
      <w:lvlJc w:val="left"/>
      <w:pPr>
        <w:tabs>
          <w:tab w:val="num" w:pos="720"/>
        </w:tabs>
        <w:ind w:left="720" w:hanging="360"/>
      </w:pPr>
    </w:lvl>
    <w:lvl w:ilvl="3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</w:abstractNum>
  <w:abstractNum w:abstractNumId="18" w15:restartNumberingAfterBreak="0">
    <w:nsid w:val="04864752"/>
    <w:multiLevelType w:val="hybridMultilevel"/>
    <w:tmpl w:val="ACF235CA"/>
    <w:lvl w:ilvl="0" w:tplc="40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06AE7844"/>
    <w:multiLevelType w:val="hybridMultilevel"/>
    <w:tmpl w:val="74AE9644"/>
    <w:lvl w:ilvl="0" w:tplc="049629A6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2D883B1C">
      <w:start w:val="1"/>
      <w:numFmt w:val="lowerLetter"/>
      <w:lvlText w:val="%2)"/>
      <w:lvlJc w:val="left"/>
      <w:pPr>
        <w:tabs>
          <w:tab w:val="num" w:pos="1770"/>
        </w:tabs>
        <w:ind w:left="1770" w:hanging="690"/>
      </w:pPr>
      <w:rPr>
        <w:rFonts w:hint="default"/>
      </w:rPr>
    </w:lvl>
    <w:lvl w:ilvl="2" w:tplc="4F643F64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0AE4081C"/>
    <w:multiLevelType w:val="hybridMultilevel"/>
    <w:tmpl w:val="4D145EC6"/>
    <w:lvl w:ilvl="0" w:tplc="6652C57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FFFF" w:themeColor="background1"/>
        <w:sz w:val="18"/>
      </w:r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2D231E4"/>
    <w:multiLevelType w:val="singleLevel"/>
    <w:tmpl w:val="F23458A4"/>
    <w:lvl w:ilvl="0">
      <w:start w:val="1"/>
      <w:numFmt w:val="upperLetter"/>
      <w:pStyle w:val="Ttulo6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 w15:restartNumberingAfterBreak="0">
    <w:nsid w:val="132C3F18"/>
    <w:multiLevelType w:val="hybridMultilevel"/>
    <w:tmpl w:val="04E62BF4"/>
    <w:lvl w:ilvl="0" w:tplc="FFFFFFFF">
      <w:start w:val="1"/>
      <w:numFmt w:val="upperRoman"/>
      <w:pStyle w:val="Ttulo4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15982490"/>
    <w:multiLevelType w:val="hybridMultilevel"/>
    <w:tmpl w:val="F51498EA"/>
    <w:lvl w:ilvl="0" w:tplc="E54C3C90">
      <w:start w:val="1"/>
      <w:numFmt w:val="decimal"/>
      <w:pStyle w:val="SAUL"/>
      <w:lvlText w:val="3.%1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F4D13CD"/>
    <w:multiLevelType w:val="hybridMultilevel"/>
    <w:tmpl w:val="B6BCF5D0"/>
    <w:lvl w:ilvl="0" w:tplc="400A0017">
      <w:start w:val="1"/>
      <w:numFmt w:val="lowerLetter"/>
      <w:lvlText w:val="%1)"/>
      <w:lvlJc w:val="left"/>
      <w:pPr>
        <w:ind w:left="720" w:hanging="360"/>
      </w:pPr>
    </w:lvl>
    <w:lvl w:ilvl="1" w:tplc="400A0019" w:tentative="1">
      <w:start w:val="1"/>
      <w:numFmt w:val="lowerLetter"/>
      <w:lvlText w:val="%2."/>
      <w:lvlJc w:val="left"/>
      <w:pPr>
        <w:ind w:left="1440" w:hanging="360"/>
      </w:pPr>
    </w:lvl>
    <w:lvl w:ilvl="2" w:tplc="400A001B" w:tentative="1">
      <w:start w:val="1"/>
      <w:numFmt w:val="lowerRoman"/>
      <w:lvlText w:val="%3."/>
      <w:lvlJc w:val="right"/>
      <w:pPr>
        <w:ind w:left="2160" w:hanging="180"/>
      </w:pPr>
    </w:lvl>
    <w:lvl w:ilvl="3" w:tplc="400A000F" w:tentative="1">
      <w:start w:val="1"/>
      <w:numFmt w:val="decimal"/>
      <w:lvlText w:val="%4."/>
      <w:lvlJc w:val="left"/>
      <w:pPr>
        <w:ind w:left="2880" w:hanging="360"/>
      </w:pPr>
    </w:lvl>
    <w:lvl w:ilvl="4" w:tplc="400A0019" w:tentative="1">
      <w:start w:val="1"/>
      <w:numFmt w:val="lowerLetter"/>
      <w:lvlText w:val="%5."/>
      <w:lvlJc w:val="left"/>
      <w:pPr>
        <w:ind w:left="3600" w:hanging="360"/>
      </w:pPr>
    </w:lvl>
    <w:lvl w:ilvl="5" w:tplc="400A001B" w:tentative="1">
      <w:start w:val="1"/>
      <w:numFmt w:val="lowerRoman"/>
      <w:lvlText w:val="%6."/>
      <w:lvlJc w:val="right"/>
      <w:pPr>
        <w:ind w:left="4320" w:hanging="180"/>
      </w:pPr>
    </w:lvl>
    <w:lvl w:ilvl="6" w:tplc="400A000F" w:tentative="1">
      <w:start w:val="1"/>
      <w:numFmt w:val="decimal"/>
      <w:lvlText w:val="%7."/>
      <w:lvlJc w:val="left"/>
      <w:pPr>
        <w:ind w:left="5040" w:hanging="360"/>
      </w:pPr>
    </w:lvl>
    <w:lvl w:ilvl="7" w:tplc="400A0019" w:tentative="1">
      <w:start w:val="1"/>
      <w:numFmt w:val="lowerLetter"/>
      <w:lvlText w:val="%8."/>
      <w:lvlJc w:val="left"/>
      <w:pPr>
        <w:ind w:left="5760" w:hanging="360"/>
      </w:pPr>
    </w:lvl>
    <w:lvl w:ilvl="8" w:tplc="4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5EF5ABF"/>
    <w:multiLevelType w:val="hybridMultilevel"/>
    <w:tmpl w:val="0268CDD4"/>
    <w:lvl w:ilvl="0" w:tplc="0E0E8D54">
      <w:start w:val="1"/>
      <w:numFmt w:val="lowerLetter"/>
      <w:lvlText w:val="%1)"/>
      <w:lvlJc w:val="left"/>
      <w:pPr>
        <w:tabs>
          <w:tab w:val="num" w:pos="814"/>
        </w:tabs>
        <w:ind w:left="814" w:hanging="454"/>
      </w:pPr>
      <w:rPr>
        <w:rFonts w:hint="default"/>
        <w:sz w:val="16"/>
        <w:szCs w:val="16"/>
      </w:rPr>
    </w:lvl>
    <w:lvl w:ilvl="1" w:tplc="508EAB76">
      <w:start w:val="3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hAnsi="Times New Roman" w:cs="Times New Roman" w:hint="default"/>
        <w:b/>
      </w:rPr>
    </w:lvl>
    <w:lvl w:ilvl="2" w:tplc="4C8AAD46">
      <w:start w:val="1"/>
      <w:numFmt w:val="upperRoman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 w:tplc="F27E54D0">
      <w:numFmt w:val="bullet"/>
      <w:lvlText w:val="-"/>
      <w:lvlJc w:val="left"/>
      <w:pPr>
        <w:tabs>
          <w:tab w:val="num" w:pos="3000"/>
        </w:tabs>
        <w:ind w:left="2980" w:hanging="340"/>
      </w:pPr>
      <w:rPr>
        <w:rFonts w:ascii="Times New Roman" w:eastAsia="Times New Roman" w:hAnsi="Times New Roman" w:cs="Times New Roman" w:hint="default"/>
      </w:rPr>
    </w:lvl>
    <w:lvl w:ilvl="4" w:tplc="34DAEEBC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24820646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F52646B0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23082C1C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8FC86A0C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26" w15:restartNumberingAfterBreak="0">
    <w:nsid w:val="5275116A"/>
    <w:multiLevelType w:val="hybridMultilevel"/>
    <w:tmpl w:val="9B4E68C8"/>
    <w:lvl w:ilvl="0" w:tplc="098C9B62">
      <w:start w:val="1"/>
      <w:numFmt w:val="bullet"/>
      <w:pStyle w:val="NormalArial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70195F"/>
    <w:multiLevelType w:val="singleLevel"/>
    <w:tmpl w:val="38C2B268"/>
    <w:lvl w:ilvl="0">
      <w:numFmt w:val="decimal"/>
      <w:pStyle w:val="Ttulo9"/>
      <w:lvlText w:val=""/>
      <w:lvlJc w:val="left"/>
    </w:lvl>
  </w:abstractNum>
  <w:abstractNum w:abstractNumId="28" w15:restartNumberingAfterBreak="0">
    <w:nsid w:val="5C656408"/>
    <w:multiLevelType w:val="multilevel"/>
    <w:tmpl w:val="7ECE13AA"/>
    <w:lvl w:ilvl="0">
      <w:start w:val="1"/>
      <w:numFmt w:val="decimal"/>
      <w:pStyle w:val="Ttulo1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4"/>
        </w:tabs>
        <w:ind w:left="1361" w:hanging="1077"/>
      </w:pPr>
      <w:rPr>
        <w:rFonts w:hint="default"/>
        <w:b/>
      </w:rPr>
    </w:lvl>
    <w:lvl w:ilvl="2">
      <w:start w:val="1"/>
      <w:numFmt w:val="decimal"/>
      <w:pStyle w:val="Ttulo3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9" w15:restartNumberingAfterBreak="0">
    <w:nsid w:val="755049EC"/>
    <w:multiLevelType w:val="hybridMultilevel"/>
    <w:tmpl w:val="B65C93C4"/>
    <w:lvl w:ilvl="0" w:tplc="662C05AE">
      <w:start w:val="1"/>
      <w:numFmt w:val="lowerLetter"/>
      <w:lvlText w:val="%1)"/>
      <w:lvlJc w:val="left"/>
      <w:pPr>
        <w:ind w:left="2565" w:hanging="360"/>
      </w:pPr>
      <w:rPr>
        <w:rFonts w:ascii="Arial" w:eastAsia="Times New Roman" w:hAnsi="Arial" w:cs="Arial"/>
      </w:rPr>
    </w:lvl>
    <w:lvl w:ilvl="1" w:tplc="400A0019" w:tentative="1">
      <w:start w:val="1"/>
      <w:numFmt w:val="lowerLetter"/>
      <w:lvlText w:val="%2."/>
      <w:lvlJc w:val="left"/>
      <w:pPr>
        <w:ind w:left="3285" w:hanging="360"/>
      </w:pPr>
    </w:lvl>
    <w:lvl w:ilvl="2" w:tplc="400A001B" w:tentative="1">
      <w:start w:val="1"/>
      <w:numFmt w:val="lowerRoman"/>
      <w:lvlText w:val="%3."/>
      <w:lvlJc w:val="right"/>
      <w:pPr>
        <w:ind w:left="4005" w:hanging="180"/>
      </w:pPr>
    </w:lvl>
    <w:lvl w:ilvl="3" w:tplc="400A000F" w:tentative="1">
      <w:start w:val="1"/>
      <w:numFmt w:val="decimal"/>
      <w:lvlText w:val="%4."/>
      <w:lvlJc w:val="left"/>
      <w:pPr>
        <w:ind w:left="4725" w:hanging="360"/>
      </w:pPr>
    </w:lvl>
    <w:lvl w:ilvl="4" w:tplc="400A0019" w:tentative="1">
      <w:start w:val="1"/>
      <w:numFmt w:val="lowerLetter"/>
      <w:lvlText w:val="%5."/>
      <w:lvlJc w:val="left"/>
      <w:pPr>
        <w:ind w:left="5445" w:hanging="360"/>
      </w:pPr>
    </w:lvl>
    <w:lvl w:ilvl="5" w:tplc="400A001B" w:tentative="1">
      <w:start w:val="1"/>
      <w:numFmt w:val="lowerRoman"/>
      <w:lvlText w:val="%6."/>
      <w:lvlJc w:val="right"/>
      <w:pPr>
        <w:ind w:left="6165" w:hanging="180"/>
      </w:pPr>
    </w:lvl>
    <w:lvl w:ilvl="6" w:tplc="400A000F" w:tentative="1">
      <w:start w:val="1"/>
      <w:numFmt w:val="decimal"/>
      <w:lvlText w:val="%7."/>
      <w:lvlJc w:val="left"/>
      <w:pPr>
        <w:ind w:left="6885" w:hanging="360"/>
      </w:pPr>
    </w:lvl>
    <w:lvl w:ilvl="7" w:tplc="400A0019" w:tentative="1">
      <w:start w:val="1"/>
      <w:numFmt w:val="lowerLetter"/>
      <w:lvlText w:val="%8."/>
      <w:lvlJc w:val="left"/>
      <w:pPr>
        <w:ind w:left="7605" w:hanging="360"/>
      </w:pPr>
    </w:lvl>
    <w:lvl w:ilvl="8" w:tplc="400A001B" w:tentative="1">
      <w:start w:val="1"/>
      <w:numFmt w:val="lowerRoman"/>
      <w:lvlText w:val="%9."/>
      <w:lvlJc w:val="right"/>
      <w:pPr>
        <w:ind w:left="8325" w:hanging="180"/>
      </w:pPr>
    </w:lvl>
  </w:abstractNum>
  <w:abstractNum w:abstractNumId="30" w15:restartNumberingAfterBreak="0">
    <w:nsid w:val="7F7C04A2"/>
    <w:multiLevelType w:val="multilevel"/>
    <w:tmpl w:val="7BB2BBBA"/>
    <w:lvl w:ilvl="0">
      <w:start w:val="1"/>
      <w:numFmt w:val="decimal"/>
      <w:lvlText w:val="%1"/>
      <w:lvlJc w:val="left"/>
      <w:pPr>
        <w:ind w:left="432" w:hanging="432"/>
      </w:pPr>
      <w:rPr>
        <w:rFonts w:ascii="Verdana" w:hAnsi="Verdana" w:hint="default"/>
        <w:b/>
        <w:sz w:val="18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Verdana" w:hAnsi="Verdana" w:hint="default"/>
        <w:b/>
        <w:lang w:val="es-ES"/>
      </w:r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>
    <w:abstractNumId w:val="22"/>
  </w:num>
  <w:num w:numId="2">
    <w:abstractNumId w:val="28"/>
  </w:num>
  <w:num w:numId="3">
    <w:abstractNumId w:val="27"/>
  </w:num>
  <w:num w:numId="4">
    <w:abstractNumId w:val="21"/>
  </w:num>
  <w:num w:numId="5">
    <w:abstractNumId w:val="20"/>
  </w:num>
  <w:num w:numId="6">
    <w:abstractNumId w:val="23"/>
  </w:num>
  <w:num w:numId="7">
    <w:abstractNumId w:val="0"/>
  </w:num>
  <w:num w:numId="8">
    <w:abstractNumId w:val="26"/>
  </w:num>
  <w:num w:numId="9">
    <w:abstractNumId w:val="19"/>
  </w:num>
  <w:num w:numId="10">
    <w:abstractNumId w:val="29"/>
  </w:num>
  <w:num w:numId="11">
    <w:abstractNumId w:val="18"/>
  </w:num>
  <w:num w:numId="12">
    <w:abstractNumId w:val="30"/>
  </w:num>
  <w:num w:numId="13">
    <w:abstractNumId w:val="24"/>
  </w:num>
  <w:num w:numId="14">
    <w:abstractNumId w:val="2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19"/>
  <w:activeWritingStyle w:appName="MSWord" w:lang="pt-BR" w:vendorID="64" w:dllVersion="131078" w:nlCheck="1" w:checkStyle="0"/>
  <w:activeWritingStyle w:appName="MSWord" w:lang="es-BO" w:vendorID="64" w:dllVersion="131078" w:nlCheck="1" w:checkStyle="1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es-419" w:vendorID="64" w:dllVersion="131078" w:nlCheck="1" w:checkStyle="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940"/>
    <w:rsid w:val="00040C83"/>
    <w:rsid w:val="000527B8"/>
    <w:rsid w:val="00081DEC"/>
    <w:rsid w:val="000A4E8A"/>
    <w:rsid w:val="000C1C0F"/>
    <w:rsid w:val="000F0FB8"/>
    <w:rsid w:val="00172E3D"/>
    <w:rsid w:val="00196C4F"/>
    <w:rsid w:val="001C28E6"/>
    <w:rsid w:val="001E3380"/>
    <w:rsid w:val="001F2925"/>
    <w:rsid w:val="00230EFB"/>
    <w:rsid w:val="00231662"/>
    <w:rsid w:val="002717C3"/>
    <w:rsid w:val="00297132"/>
    <w:rsid w:val="002A1145"/>
    <w:rsid w:val="002C79BA"/>
    <w:rsid w:val="002D2DA1"/>
    <w:rsid w:val="002E44C2"/>
    <w:rsid w:val="00313429"/>
    <w:rsid w:val="0033784D"/>
    <w:rsid w:val="00346583"/>
    <w:rsid w:val="00355891"/>
    <w:rsid w:val="003647B1"/>
    <w:rsid w:val="0038183A"/>
    <w:rsid w:val="003D3A00"/>
    <w:rsid w:val="003D69B0"/>
    <w:rsid w:val="003E136E"/>
    <w:rsid w:val="004029D1"/>
    <w:rsid w:val="00445210"/>
    <w:rsid w:val="004621F4"/>
    <w:rsid w:val="00462C1B"/>
    <w:rsid w:val="0046789C"/>
    <w:rsid w:val="004979D3"/>
    <w:rsid w:val="004D17F1"/>
    <w:rsid w:val="0051093C"/>
    <w:rsid w:val="0051153E"/>
    <w:rsid w:val="00520521"/>
    <w:rsid w:val="00527C93"/>
    <w:rsid w:val="00544ACD"/>
    <w:rsid w:val="005945B7"/>
    <w:rsid w:val="005B2A9E"/>
    <w:rsid w:val="005C78CD"/>
    <w:rsid w:val="005D5EEF"/>
    <w:rsid w:val="005D6006"/>
    <w:rsid w:val="005F05A7"/>
    <w:rsid w:val="005F06BF"/>
    <w:rsid w:val="00605C77"/>
    <w:rsid w:val="006118F9"/>
    <w:rsid w:val="0064097F"/>
    <w:rsid w:val="006519E6"/>
    <w:rsid w:val="006677EE"/>
    <w:rsid w:val="00667F57"/>
    <w:rsid w:val="00690733"/>
    <w:rsid w:val="006A2A37"/>
    <w:rsid w:val="006C1E06"/>
    <w:rsid w:val="00747635"/>
    <w:rsid w:val="00763A86"/>
    <w:rsid w:val="007805AC"/>
    <w:rsid w:val="007C03CE"/>
    <w:rsid w:val="007C1156"/>
    <w:rsid w:val="007D0162"/>
    <w:rsid w:val="007D23E3"/>
    <w:rsid w:val="007F4E31"/>
    <w:rsid w:val="007F5DB0"/>
    <w:rsid w:val="007F63A1"/>
    <w:rsid w:val="007F6A5F"/>
    <w:rsid w:val="00803969"/>
    <w:rsid w:val="00811EF6"/>
    <w:rsid w:val="008208EE"/>
    <w:rsid w:val="0084594F"/>
    <w:rsid w:val="008748E7"/>
    <w:rsid w:val="00891000"/>
    <w:rsid w:val="008C12CB"/>
    <w:rsid w:val="008D689C"/>
    <w:rsid w:val="008E1048"/>
    <w:rsid w:val="00974619"/>
    <w:rsid w:val="00986F72"/>
    <w:rsid w:val="00A7702D"/>
    <w:rsid w:val="00A9331B"/>
    <w:rsid w:val="00AC066F"/>
    <w:rsid w:val="00AF428C"/>
    <w:rsid w:val="00B21F89"/>
    <w:rsid w:val="00B30A5C"/>
    <w:rsid w:val="00B32E44"/>
    <w:rsid w:val="00B34B54"/>
    <w:rsid w:val="00B3612D"/>
    <w:rsid w:val="00B57FE4"/>
    <w:rsid w:val="00B77676"/>
    <w:rsid w:val="00B91FD6"/>
    <w:rsid w:val="00B967AE"/>
    <w:rsid w:val="00BB51C8"/>
    <w:rsid w:val="00BB5B0C"/>
    <w:rsid w:val="00BC484A"/>
    <w:rsid w:val="00BF6D80"/>
    <w:rsid w:val="00C02AAB"/>
    <w:rsid w:val="00C35195"/>
    <w:rsid w:val="00C445DD"/>
    <w:rsid w:val="00C92940"/>
    <w:rsid w:val="00CB033E"/>
    <w:rsid w:val="00CB0ED7"/>
    <w:rsid w:val="00CB2041"/>
    <w:rsid w:val="00CF0B01"/>
    <w:rsid w:val="00CF5AEF"/>
    <w:rsid w:val="00D067B5"/>
    <w:rsid w:val="00D16A15"/>
    <w:rsid w:val="00D448AE"/>
    <w:rsid w:val="00D45D19"/>
    <w:rsid w:val="00D55957"/>
    <w:rsid w:val="00D56497"/>
    <w:rsid w:val="00DA492A"/>
    <w:rsid w:val="00DD1948"/>
    <w:rsid w:val="00DE4BB3"/>
    <w:rsid w:val="00DF75D1"/>
    <w:rsid w:val="00E102AB"/>
    <w:rsid w:val="00E107E6"/>
    <w:rsid w:val="00E657D3"/>
    <w:rsid w:val="00E90BAB"/>
    <w:rsid w:val="00EE64E2"/>
    <w:rsid w:val="00F00ABD"/>
    <w:rsid w:val="00F333C8"/>
    <w:rsid w:val="00F338E2"/>
    <w:rsid w:val="00F54F63"/>
    <w:rsid w:val="00F577AB"/>
    <w:rsid w:val="00F951F7"/>
    <w:rsid w:val="00FA7590"/>
    <w:rsid w:val="00FA784F"/>
    <w:rsid w:val="00FB31F6"/>
    <w:rsid w:val="00FC49CC"/>
    <w:rsid w:val="00FC6488"/>
    <w:rsid w:val="00FF2C77"/>
    <w:rsid w:val="00FF3D5E"/>
    <w:rsid w:val="00FF4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4658D57-FCC9-4A0C-B80C-95F3412FE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iPriority="0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2940"/>
    <w:rPr>
      <w:rFonts w:ascii="Verdana" w:eastAsia="Times New Roman" w:hAnsi="Verdana"/>
      <w:sz w:val="16"/>
      <w:szCs w:val="16"/>
    </w:rPr>
  </w:style>
  <w:style w:type="paragraph" w:styleId="Ttulo1">
    <w:name w:val="heading 1"/>
    <w:aliases w:val=" Car19"/>
    <w:basedOn w:val="Normal"/>
    <w:next w:val="Normal"/>
    <w:link w:val="Ttulo1Car"/>
    <w:uiPriority w:val="9"/>
    <w:qFormat/>
    <w:rsid w:val="00DD1948"/>
    <w:pPr>
      <w:keepNext/>
      <w:numPr>
        <w:numId w:val="2"/>
      </w:numPr>
      <w:outlineLvl w:val="0"/>
    </w:pPr>
    <w:rPr>
      <w:rFonts w:ascii="Tahoma" w:hAnsi="Tahoma"/>
      <w:b/>
      <w:caps/>
      <w:sz w:val="22"/>
      <w:szCs w:val="22"/>
      <w:u w:val="single"/>
      <w:lang w:val="es-MX"/>
    </w:rPr>
  </w:style>
  <w:style w:type="paragraph" w:styleId="Ttulo2">
    <w:name w:val="heading 2"/>
    <w:basedOn w:val="Normal"/>
    <w:next w:val="Normal"/>
    <w:link w:val="Ttulo2Car"/>
    <w:qFormat/>
    <w:rsid w:val="00DD1948"/>
    <w:pPr>
      <w:keepNext/>
      <w:numPr>
        <w:ilvl w:val="1"/>
        <w:numId w:val="2"/>
      </w:numPr>
      <w:outlineLvl w:val="1"/>
    </w:pPr>
    <w:rPr>
      <w:rFonts w:ascii="Times New Roman" w:hAnsi="Times New Roman"/>
      <w:b/>
      <w:sz w:val="22"/>
      <w:szCs w:val="20"/>
      <w:u w:val="single"/>
      <w:lang w:val="es-MX"/>
    </w:rPr>
  </w:style>
  <w:style w:type="paragraph" w:styleId="Ttulo3">
    <w:name w:val="heading 3"/>
    <w:basedOn w:val="Normal"/>
    <w:next w:val="Normal"/>
    <w:link w:val="Ttulo3Car"/>
    <w:qFormat/>
    <w:rsid w:val="00DD1948"/>
    <w:pPr>
      <w:keepNext/>
      <w:numPr>
        <w:ilvl w:val="2"/>
        <w:numId w:val="2"/>
      </w:numPr>
      <w:outlineLvl w:val="2"/>
    </w:pPr>
    <w:rPr>
      <w:rFonts w:ascii="Tahoma" w:hAnsi="Tahoma"/>
      <w:sz w:val="22"/>
      <w:szCs w:val="20"/>
      <w:u w:val="single"/>
      <w:lang w:val="es-MX"/>
    </w:rPr>
  </w:style>
  <w:style w:type="paragraph" w:styleId="Ttulo4">
    <w:name w:val="heading 4"/>
    <w:basedOn w:val="Normal"/>
    <w:next w:val="Normal"/>
    <w:link w:val="Ttulo4Car"/>
    <w:qFormat/>
    <w:rsid w:val="00DD1948"/>
    <w:pPr>
      <w:keepNext/>
      <w:numPr>
        <w:numId w:val="1"/>
      </w:numPr>
      <w:jc w:val="both"/>
      <w:outlineLvl w:val="3"/>
    </w:pPr>
    <w:rPr>
      <w:rFonts w:cs="Arial"/>
      <w:bCs/>
      <w:iCs/>
      <w:szCs w:val="22"/>
      <w:lang w:eastAsia="en-US"/>
    </w:rPr>
  </w:style>
  <w:style w:type="paragraph" w:styleId="Ttulo5">
    <w:name w:val="heading 5"/>
    <w:basedOn w:val="Normal"/>
    <w:next w:val="Normal"/>
    <w:link w:val="Ttulo5Car"/>
    <w:unhideWhenUsed/>
    <w:qFormat/>
    <w:rsid w:val="00C92940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Ttulo6">
    <w:name w:val="heading 6"/>
    <w:basedOn w:val="Normal"/>
    <w:next w:val="Normal"/>
    <w:link w:val="Ttulo6Car"/>
    <w:qFormat/>
    <w:rsid w:val="00DD1948"/>
    <w:pPr>
      <w:keepNext/>
      <w:numPr>
        <w:numId w:val="4"/>
      </w:numPr>
      <w:jc w:val="center"/>
      <w:outlineLvl w:val="5"/>
    </w:pPr>
    <w:rPr>
      <w:rFonts w:ascii="Times New Roman" w:hAnsi="Times New Roman"/>
      <w:b/>
      <w:sz w:val="20"/>
      <w:szCs w:val="20"/>
      <w:lang w:val="es-BO" w:eastAsia="en-US"/>
    </w:rPr>
  </w:style>
  <w:style w:type="paragraph" w:styleId="Ttulo7">
    <w:name w:val="heading 7"/>
    <w:basedOn w:val="Normal"/>
    <w:next w:val="Normal"/>
    <w:link w:val="Ttulo7Car"/>
    <w:qFormat/>
    <w:rsid w:val="00DD1948"/>
    <w:pPr>
      <w:spacing w:before="240" w:after="60"/>
      <w:outlineLvl w:val="6"/>
    </w:pPr>
    <w:rPr>
      <w:rFonts w:ascii="Times New Roman" w:hAnsi="Times New Roman"/>
      <w:sz w:val="24"/>
      <w:szCs w:val="24"/>
      <w:lang w:eastAsia="en-US"/>
    </w:rPr>
  </w:style>
  <w:style w:type="paragraph" w:styleId="Ttulo8">
    <w:name w:val="heading 8"/>
    <w:basedOn w:val="Normal"/>
    <w:next w:val="Normal"/>
    <w:link w:val="Ttulo8Car"/>
    <w:qFormat/>
    <w:rsid w:val="00DD1948"/>
    <w:pPr>
      <w:keepNext/>
      <w:jc w:val="center"/>
      <w:outlineLvl w:val="7"/>
    </w:pPr>
    <w:rPr>
      <w:rFonts w:ascii="Tahoma" w:hAnsi="Tahoma"/>
      <w:b/>
      <w:sz w:val="20"/>
      <w:szCs w:val="20"/>
      <w:u w:val="single"/>
      <w:lang w:val="es-MX" w:eastAsia="en-US"/>
    </w:rPr>
  </w:style>
  <w:style w:type="paragraph" w:styleId="Ttulo9">
    <w:name w:val="heading 9"/>
    <w:basedOn w:val="Normal"/>
    <w:next w:val="Normal"/>
    <w:link w:val="Ttulo9Car"/>
    <w:qFormat/>
    <w:rsid w:val="00DD1948"/>
    <w:pPr>
      <w:keepNext/>
      <w:numPr>
        <w:numId w:val="3"/>
      </w:numPr>
      <w:jc w:val="center"/>
      <w:outlineLvl w:val="8"/>
    </w:pPr>
    <w:rPr>
      <w:rFonts w:ascii="Tahoma" w:hAnsi="Tahoma"/>
      <w:sz w:val="28"/>
      <w:szCs w:val="20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C92940"/>
    <w:rPr>
      <w:color w:val="0000FF"/>
      <w:u w:val="single"/>
    </w:rPr>
  </w:style>
  <w:style w:type="paragraph" w:styleId="Puesto">
    <w:name w:val="Title"/>
    <w:basedOn w:val="Normal"/>
    <w:link w:val="PuestoCar1"/>
    <w:qFormat/>
    <w:rsid w:val="00C9294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PuestoCar1">
    <w:name w:val="Puesto Car1"/>
    <w:link w:val="Puesto"/>
    <w:rsid w:val="00C92940"/>
    <w:rPr>
      <w:rFonts w:ascii="Times New Roman" w:eastAsia="Times New Roman" w:hAnsi="Times New Roman" w:cs="Times New Roman"/>
      <w:b/>
      <w:bCs/>
      <w:kern w:val="28"/>
      <w:sz w:val="20"/>
      <w:szCs w:val="32"/>
      <w:lang w:val="x-none" w:eastAsia="x-none"/>
    </w:rPr>
  </w:style>
  <w:style w:type="paragraph" w:styleId="Textoindependiente3">
    <w:name w:val="Body Text 3"/>
    <w:aliases w:val="Car"/>
    <w:basedOn w:val="Normal"/>
    <w:link w:val="Textoindependiente3Car"/>
    <w:rsid w:val="00C92940"/>
    <w:pPr>
      <w:spacing w:after="120"/>
    </w:pPr>
    <w:rPr>
      <w:rFonts w:ascii="Times New Roman" w:hAnsi="Times New Roman"/>
      <w:lang w:val="x-none" w:eastAsia="en-US"/>
    </w:rPr>
  </w:style>
  <w:style w:type="character" w:customStyle="1" w:styleId="Textoindependiente3Car">
    <w:name w:val="Texto independiente 3 Car"/>
    <w:aliases w:val="Car Car"/>
    <w:link w:val="Textoindependiente3"/>
    <w:rsid w:val="00C92940"/>
    <w:rPr>
      <w:rFonts w:ascii="Times New Roman" w:eastAsia="Times New Roman" w:hAnsi="Times New Roman" w:cs="Times New Roman"/>
      <w:sz w:val="16"/>
      <w:szCs w:val="16"/>
      <w:lang w:val="x-none"/>
    </w:rPr>
  </w:style>
  <w:style w:type="character" w:customStyle="1" w:styleId="Ttulo5Car">
    <w:name w:val="Título 5 Car"/>
    <w:link w:val="Ttulo5"/>
    <w:rsid w:val="00C92940"/>
    <w:rPr>
      <w:rFonts w:ascii="Cambria" w:eastAsia="Times New Roman" w:hAnsi="Cambria" w:cs="Times New Roman"/>
      <w:color w:val="243F60"/>
      <w:sz w:val="16"/>
      <w:szCs w:val="16"/>
      <w:lang w:val="es-ES" w:eastAsia="es-ES"/>
    </w:rPr>
  </w:style>
  <w:style w:type="paragraph" w:styleId="Textoindependiente">
    <w:name w:val="Body Text"/>
    <w:aliases w:val=" Car"/>
    <w:basedOn w:val="Normal"/>
    <w:link w:val="TextoindependienteCar"/>
    <w:unhideWhenUsed/>
    <w:rsid w:val="00C92940"/>
    <w:pPr>
      <w:spacing w:after="120"/>
    </w:pPr>
  </w:style>
  <w:style w:type="character" w:customStyle="1" w:styleId="TextoindependienteCar">
    <w:name w:val="Texto independiente Car"/>
    <w:aliases w:val=" Car Car1"/>
    <w:link w:val="Textoindependiente"/>
    <w:rsid w:val="00C92940"/>
    <w:rPr>
      <w:rFonts w:ascii="Verdana" w:eastAsia="Times New Roman" w:hAnsi="Verdana" w:cs="Times New Roman"/>
      <w:sz w:val="16"/>
      <w:szCs w:val="16"/>
      <w:lang w:val="es-ES" w:eastAsia="es-ES"/>
    </w:rPr>
  </w:style>
  <w:style w:type="table" w:styleId="Tablaconcuadrcula">
    <w:name w:val="Table Grid"/>
    <w:basedOn w:val="Tablanormal"/>
    <w:uiPriority w:val="39"/>
    <w:rsid w:val="007F5DB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1Car">
    <w:name w:val="Título 1 Car"/>
    <w:aliases w:val=" Car19 Car"/>
    <w:basedOn w:val="Fuentedeprrafopredeter"/>
    <w:link w:val="Ttulo1"/>
    <w:uiPriority w:val="9"/>
    <w:rsid w:val="00DD1948"/>
    <w:rPr>
      <w:rFonts w:ascii="Tahoma" w:eastAsia="Times New Roman" w:hAnsi="Tahoma"/>
      <w:b/>
      <w:caps/>
      <w:sz w:val="22"/>
      <w:szCs w:val="22"/>
      <w:u w:val="single"/>
      <w:lang w:val="es-MX"/>
    </w:rPr>
  </w:style>
  <w:style w:type="character" w:customStyle="1" w:styleId="Ttulo2Car">
    <w:name w:val="Título 2 Car"/>
    <w:basedOn w:val="Fuentedeprrafopredeter"/>
    <w:link w:val="Ttulo2"/>
    <w:rsid w:val="00DD1948"/>
    <w:rPr>
      <w:rFonts w:ascii="Times New Roman" w:eastAsia="Times New Roman" w:hAnsi="Times New Roman"/>
      <w:b/>
      <w:sz w:val="22"/>
      <w:u w:val="single"/>
      <w:lang w:val="es-MX"/>
    </w:rPr>
  </w:style>
  <w:style w:type="character" w:customStyle="1" w:styleId="Ttulo3Car">
    <w:name w:val="Título 3 Car"/>
    <w:basedOn w:val="Fuentedeprrafopredeter"/>
    <w:link w:val="Ttulo3"/>
    <w:rsid w:val="00DD1948"/>
    <w:rPr>
      <w:rFonts w:ascii="Tahoma" w:eastAsia="Times New Roman" w:hAnsi="Tahoma"/>
      <w:sz w:val="22"/>
      <w:u w:val="single"/>
      <w:lang w:val="es-MX"/>
    </w:rPr>
  </w:style>
  <w:style w:type="character" w:customStyle="1" w:styleId="Ttulo4Car">
    <w:name w:val="Título 4 Car"/>
    <w:basedOn w:val="Fuentedeprrafopredeter"/>
    <w:link w:val="Ttulo4"/>
    <w:rsid w:val="00DD1948"/>
    <w:rPr>
      <w:rFonts w:ascii="Verdana" w:eastAsia="Times New Roman" w:hAnsi="Verdana" w:cs="Arial"/>
      <w:bCs/>
      <w:iCs/>
      <w:sz w:val="16"/>
      <w:szCs w:val="22"/>
      <w:lang w:eastAsia="en-US"/>
    </w:rPr>
  </w:style>
  <w:style w:type="character" w:customStyle="1" w:styleId="Ttulo6Car">
    <w:name w:val="Título 6 Car"/>
    <w:basedOn w:val="Fuentedeprrafopredeter"/>
    <w:link w:val="Ttulo6"/>
    <w:rsid w:val="00DD1948"/>
    <w:rPr>
      <w:rFonts w:ascii="Times New Roman" w:eastAsia="Times New Roman" w:hAnsi="Times New Roman"/>
      <w:b/>
      <w:lang w:val="es-BO" w:eastAsia="en-US"/>
    </w:rPr>
  </w:style>
  <w:style w:type="character" w:customStyle="1" w:styleId="Ttulo7Car">
    <w:name w:val="Título 7 Car"/>
    <w:basedOn w:val="Fuentedeprrafopredeter"/>
    <w:link w:val="Ttulo7"/>
    <w:rsid w:val="00DD1948"/>
    <w:rPr>
      <w:rFonts w:ascii="Times New Roman" w:eastAsia="Times New Roman" w:hAnsi="Times New Roman"/>
      <w:sz w:val="24"/>
      <w:szCs w:val="24"/>
      <w:lang w:eastAsia="en-US"/>
    </w:rPr>
  </w:style>
  <w:style w:type="character" w:customStyle="1" w:styleId="Ttulo8Car">
    <w:name w:val="Título 8 Car"/>
    <w:basedOn w:val="Fuentedeprrafopredeter"/>
    <w:link w:val="Ttulo8"/>
    <w:rsid w:val="00DD1948"/>
    <w:rPr>
      <w:rFonts w:ascii="Tahoma" w:eastAsia="Times New Roman" w:hAnsi="Tahoma"/>
      <w:b/>
      <w:u w:val="single"/>
      <w:lang w:val="es-MX" w:eastAsia="en-US"/>
    </w:rPr>
  </w:style>
  <w:style w:type="character" w:customStyle="1" w:styleId="Ttulo9Car">
    <w:name w:val="Título 9 Car"/>
    <w:basedOn w:val="Fuentedeprrafopredeter"/>
    <w:link w:val="Ttulo9"/>
    <w:rsid w:val="00DD1948"/>
    <w:rPr>
      <w:rFonts w:ascii="Tahoma" w:eastAsia="Times New Roman" w:hAnsi="Tahoma"/>
      <w:sz w:val="28"/>
      <w:lang w:eastAsia="en-US"/>
    </w:rPr>
  </w:style>
  <w:style w:type="paragraph" w:styleId="Textocomentario">
    <w:name w:val="annotation text"/>
    <w:aliases w:val=" Car Car"/>
    <w:basedOn w:val="Normal"/>
    <w:link w:val="TextocomentarioCar"/>
    <w:unhideWhenUsed/>
    <w:rsid w:val="00DD1948"/>
    <w:rPr>
      <w:rFonts w:ascii="Century Gothic" w:hAnsi="Century Gothic"/>
    </w:rPr>
  </w:style>
  <w:style w:type="character" w:customStyle="1" w:styleId="TextocomentarioCar">
    <w:name w:val="Texto comentario Car"/>
    <w:aliases w:val=" Car Car Car"/>
    <w:basedOn w:val="Fuentedeprrafopredeter"/>
    <w:link w:val="Textocomentario"/>
    <w:rsid w:val="00DD1948"/>
    <w:rPr>
      <w:rFonts w:ascii="Century Gothic" w:eastAsia="Times New Roman" w:hAnsi="Century Gothic"/>
      <w:sz w:val="16"/>
      <w:szCs w:val="16"/>
    </w:rPr>
  </w:style>
  <w:style w:type="paragraph" w:styleId="Textodebloque">
    <w:name w:val="Block Text"/>
    <w:basedOn w:val="Normal"/>
    <w:rsid w:val="00DD1948"/>
    <w:pPr>
      <w:ind w:left="1276" w:right="931"/>
      <w:jc w:val="center"/>
    </w:pPr>
    <w:rPr>
      <w:rFonts w:ascii="Times New Roman" w:hAnsi="Times New Roman"/>
      <w:sz w:val="22"/>
      <w:szCs w:val="20"/>
      <w:lang w:eastAsia="en-US"/>
    </w:rPr>
  </w:style>
  <w:style w:type="paragraph" w:styleId="Encabezado">
    <w:name w:val="header"/>
    <w:basedOn w:val="Normal"/>
    <w:link w:val="Encabezado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iedepgina">
    <w:name w:val="footer"/>
    <w:basedOn w:val="Normal"/>
    <w:link w:val="PiedepginaCar"/>
    <w:uiPriority w:val="99"/>
    <w:rsid w:val="00DD194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D1948"/>
    <w:rPr>
      <w:rFonts w:ascii="Verdana" w:eastAsia="Times New Roman" w:hAnsi="Verdana"/>
      <w:sz w:val="16"/>
      <w:szCs w:val="16"/>
    </w:rPr>
  </w:style>
  <w:style w:type="paragraph" w:styleId="Prrafodelista">
    <w:name w:val="List Paragraph"/>
    <w:aliases w:val="Superíndice,Bullet-SecondaryLM,Párrafo,titulo 5,List Paragraph,RAFO,TIT 2 IND,GRÁFICOS,GRAFICO,MAPA"/>
    <w:basedOn w:val="Normal"/>
    <w:link w:val="PrrafodelistaCar"/>
    <w:uiPriority w:val="34"/>
    <w:qFormat/>
    <w:rsid w:val="00DD1948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Normal2">
    <w:name w:val="Normal 2"/>
    <w:basedOn w:val="Normal"/>
    <w:rsid w:val="00DD1948"/>
    <w:pPr>
      <w:tabs>
        <w:tab w:val="left" w:pos="360"/>
        <w:tab w:val="left" w:pos="1080"/>
      </w:tabs>
      <w:jc w:val="both"/>
    </w:pPr>
    <w:rPr>
      <w:rFonts w:ascii="Times New Roman" w:hAnsi="Times New Roman"/>
      <w:sz w:val="24"/>
      <w:szCs w:val="20"/>
      <w:lang w:val="es-MX" w:eastAsia="en-US"/>
    </w:rPr>
  </w:style>
  <w:style w:type="paragraph" w:customStyle="1" w:styleId="CM2">
    <w:name w:val="CM2"/>
    <w:basedOn w:val="Normal"/>
    <w:next w:val="Normal"/>
    <w:rsid w:val="00DD1948"/>
    <w:pPr>
      <w:widowControl w:val="0"/>
      <w:autoSpaceDE w:val="0"/>
      <w:autoSpaceDN w:val="0"/>
      <w:adjustRightInd w:val="0"/>
      <w:spacing w:line="220" w:lineRule="atLeast"/>
    </w:pPr>
    <w:rPr>
      <w:rFonts w:ascii="MECOND+Verdana" w:hAnsi="MECOND+Verdana"/>
      <w:sz w:val="24"/>
      <w:szCs w:val="24"/>
    </w:rPr>
  </w:style>
  <w:style w:type="paragraph" w:customStyle="1" w:styleId="CM37">
    <w:name w:val="CM37"/>
    <w:basedOn w:val="Normal"/>
    <w:next w:val="Normal"/>
    <w:rsid w:val="00DD1948"/>
    <w:pPr>
      <w:widowControl w:val="0"/>
      <w:autoSpaceDE w:val="0"/>
      <w:autoSpaceDN w:val="0"/>
      <w:adjustRightInd w:val="0"/>
      <w:spacing w:after="220"/>
    </w:pPr>
    <w:rPr>
      <w:rFonts w:ascii="MECOND+Verdana" w:hAnsi="MECOND+Verdana"/>
      <w:sz w:val="24"/>
      <w:szCs w:val="24"/>
    </w:rPr>
  </w:style>
  <w:style w:type="paragraph" w:customStyle="1" w:styleId="WW-Textosinformato">
    <w:name w:val="WW-Texto sin formato"/>
    <w:basedOn w:val="Normal"/>
    <w:rsid w:val="00DD1948"/>
    <w:pPr>
      <w:suppressAutoHyphens/>
    </w:pPr>
    <w:rPr>
      <w:rFonts w:ascii="Courier New" w:eastAsia="MS Mincho" w:hAnsi="Courier New"/>
      <w:sz w:val="20"/>
      <w:szCs w:val="20"/>
      <w:lang w:val="es-PE"/>
    </w:rPr>
  </w:style>
  <w:style w:type="paragraph" w:styleId="Textoindependiente2">
    <w:name w:val="Body Text 2"/>
    <w:basedOn w:val="Normal"/>
    <w:link w:val="Textoindependiente2Car"/>
    <w:rsid w:val="00DD1948"/>
    <w:pPr>
      <w:spacing w:after="120" w:line="480" w:lineRule="auto"/>
    </w:pPr>
    <w:rPr>
      <w:rFonts w:ascii="Tms Rmn" w:hAnsi="Tms Rmn"/>
      <w:sz w:val="20"/>
      <w:szCs w:val="20"/>
      <w:lang w:val="en-US" w:eastAsia="es-BO"/>
    </w:rPr>
  </w:style>
  <w:style w:type="character" w:customStyle="1" w:styleId="Textoindependiente2Car">
    <w:name w:val="Texto independiente 2 Car"/>
    <w:basedOn w:val="Fuentedeprrafopredeter"/>
    <w:link w:val="Textoindependiente2"/>
    <w:rsid w:val="00DD1948"/>
    <w:rPr>
      <w:rFonts w:ascii="Tms Rmn" w:eastAsia="Times New Roman" w:hAnsi="Tms Rmn"/>
      <w:lang w:val="en-US" w:eastAsia="es-BO"/>
    </w:rPr>
  </w:style>
  <w:style w:type="paragraph" w:styleId="Textodeglobo">
    <w:name w:val="Balloon Text"/>
    <w:basedOn w:val="Normal"/>
    <w:link w:val="TextodegloboCar"/>
    <w:rsid w:val="00DD1948"/>
    <w:rPr>
      <w:rFonts w:ascii="Tahoma" w:hAnsi="Tahoma" w:cs="Tahoma"/>
    </w:rPr>
  </w:style>
  <w:style w:type="character" w:customStyle="1" w:styleId="TextodegloboCar">
    <w:name w:val="Texto de globo Car"/>
    <w:basedOn w:val="Fuentedeprrafopredeter"/>
    <w:link w:val="Textodeglobo"/>
    <w:rsid w:val="00DD1948"/>
    <w:rPr>
      <w:rFonts w:ascii="Tahoma" w:eastAsia="Times New Roman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DD1948"/>
    <w:rPr>
      <w:rFonts w:eastAsia="Times New Roman"/>
      <w:sz w:val="22"/>
      <w:szCs w:val="22"/>
      <w:lang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DD1948"/>
    <w:rPr>
      <w:rFonts w:eastAsia="Times New Roman"/>
      <w:sz w:val="22"/>
      <w:szCs w:val="22"/>
      <w:lang w:eastAsia="en-US"/>
    </w:rPr>
  </w:style>
  <w:style w:type="paragraph" w:customStyle="1" w:styleId="Estilo">
    <w:name w:val="Estilo"/>
    <w:rsid w:val="00DD194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  <w:lang w:val="es-BO" w:eastAsia="es-BO"/>
    </w:rPr>
  </w:style>
  <w:style w:type="character" w:styleId="Refdecomentario">
    <w:name w:val="annotation reference"/>
    <w:basedOn w:val="Fuentedeprrafopredeter"/>
    <w:rsid w:val="00DD1948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rsid w:val="00DD1948"/>
    <w:rPr>
      <w:rFonts w:ascii="Verdana" w:hAnsi="Verdana"/>
      <w:b/>
      <w:bCs/>
      <w:sz w:val="20"/>
      <w:szCs w:val="20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DD1948"/>
    <w:rPr>
      <w:rFonts w:ascii="Verdana" w:eastAsia="Times New Roman" w:hAnsi="Verdana"/>
      <w:b/>
      <w:bCs/>
      <w:sz w:val="16"/>
      <w:szCs w:val="16"/>
    </w:rPr>
  </w:style>
  <w:style w:type="paragraph" w:customStyle="1" w:styleId="1301Autolist">
    <w:name w:val="13.01 Autolist"/>
    <w:basedOn w:val="Normal"/>
    <w:next w:val="Normal"/>
    <w:rsid w:val="00DD1948"/>
    <w:pPr>
      <w:keepNext/>
      <w:tabs>
        <w:tab w:val="num" w:pos="720"/>
      </w:tabs>
      <w:spacing w:before="120" w:after="120"/>
      <w:ind w:left="720" w:hanging="720"/>
      <w:jc w:val="both"/>
    </w:pPr>
    <w:rPr>
      <w:rFonts w:ascii="Times New Roman" w:hAnsi="Times New Roman"/>
      <w:sz w:val="24"/>
      <w:szCs w:val="20"/>
      <w:lang w:val="es-ES_tradnl" w:eastAsia="en-US"/>
    </w:rPr>
  </w:style>
  <w:style w:type="paragraph" w:customStyle="1" w:styleId="iAutoList">
    <w:name w:val="(i) AutoList"/>
    <w:basedOn w:val="aparagraphs"/>
    <w:next w:val="Normal"/>
    <w:rsid w:val="00DD1948"/>
    <w:pPr>
      <w:tabs>
        <w:tab w:val="num" w:pos="1584"/>
      </w:tabs>
      <w:ind w:left="1584" w:hanging="432"/>
    </w:pPr>
  </w:style>
  <w:style w:type="paragraph" w:customStyle="1" w:styleId="aparagraphs">
    <w:name w:val="(a) paragraphs"/>
    <w:next w:val="Normal"/>
    <w:rsid w:val="00DD1948"/>
    <w:pPr>
      <w:spacing w:before="120" w:after="120"/>
      <w:jc w:val="both"/>
    </w:pPr>
    <w:rPr>
      <w:rFonts w:ascii="Times New Roman" w:eastAsia="Times New Roman" w:hAnsi="Times New Roman"/>
      <w:snapToGrid w:val="0"/>
      <w:sz w:val="24"/>
      <w:lang w:val="es-ES_tradnl" w:eastAsia="en-US"/>
    </w:rPr>
  </w:style>
  <w:style w:type="paragraph" w:styleId="Sangradetextonormal">
    <w:name w:val="Body Text Indent"/>
    <w:basedOn w:val="Normal"/>
    <w:link w:val="SangradetextonormalCar"/>
    <w:rsid w:val="00DD1948"/>
    <w:pPr>
      <w:spacing w:after="120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detextonormalCar">
    <w:name w:val="Sangría de texto normal Car"/>
    <w:basedOn w:val="Fuentedeprrafopredeter"/>
    <w:link w:val="Sangradetextonormal"/>
    <w:rsid w:val="00DD1948"/>
    <w:rPr>
      <w:rFonts w:ascii="Times New Roman" w:eastAsia="Times New Roman" w:hAnsi="Times New Roman"/>
      <w:lang w:eastAsia="en-US"/>
    </w:rPr>
  </w:style>
  <w:style w:type="paragraph" w:styleId="Listaconvietas2">
    <w:name w:val="List Bullet 2"/>
    <w:basedOn w:val="Normal"/>
    <w:autoRedefine/>
    <w:rsid w:val="00DD1948"/>
    <w:pPr>
      <w:tabs>
        <w:tab w:val="num" w:pos="643"/>
      </w:tabs>
      <w:ind w:left="643" w:hanging="360"/>
    </w:pPr>
    <w:rPr>
      <w:rFonts w:ascii="Times New Roman" w:hAnsi="Times New Roman"/>
      <w:sz w:val="24"/>
      <w:szCs w:val="24"/>
    </w:rPr>
  </w:style>
  <w:style w:type="paragraph" w:styleId="Listaconvietas4">
    <w:name w:val="List Bullet 4"/>
    <w:basedOn w:val="Normal"/>
    <w:autoRedefine/>
    <w:rsid w:val="00DD1948"/>
    <w:pPr>
      <w:tabs>
        <w:tab w:val="num" w:pos="1209"/>
      </w:tabs>
      <w:ind w:left="1209" w:hanging="360"/>
    </w:pPr>
    <w:rPr>
      <w:rFonts w:ascii="Times New Roman" w:hAnsi="Times New Roman"/>
      <w:sz w:val="24"/>
      <w:szCs w:val="24"/>
    </w:rPr>
  </w:style>
  <w:style w:type="paragraph" w:customStyle="1" w:styleId="Sub-ClauseText">
    <w:name w:val="Sub-Clause Text"/>
    <w:basedOn w:val="Normal"/>
    <w:rsid w:val="00DD1948"/>
    <w:pPr>
      <w:spacing w:before="120" w:after="120"/>
      <w:jc w:val="both"/>
    </w:pPr>
    <w:rPr>
      <w:rFonts w:ascii="Times New Roman" w:hAnsi="Times New Roman"/>
      <w:spacing w:val="-4"/>
      <w:sz w:val="24"/>
      <w:szCs w:val="20"/>
      <w:lang w:val="en-US" w:eastAsia="en-US"/>
    </w:rPr>
  </w:style>
  <w:style w:type="paragraph" w:styleId="Textonotapie">
    <w:name w:val="footnote text"/>
    <w:basedOn w:val="Normal"/>
    <w:link w:val="TextonotapieCar"/>
    <w:rsid w:val="00DD1948"/>
    <w:pPr>
      <w:spacing w:after="200" w:line="276" w:lineRule="auto"/>
    </w:pPr>
    <w:rPr>
      <w:rFonts w:ascii="Calibri" w:eastAsia="Calibri" w:hAnsi="Calibri"/>
      <w:sz w:val="20"/>
      <w:szCs w:val="20"/>
      <w:lang w:val="es-BO" w:eastAsia="en-US"/>
    </w:rPr>
  </w:style>
  <w:style w:type="character" w:customStyle="1" w:styleId="TextonotapieCar">
    <w:name w:val="Texto nota pie Car"/>
    <w:basedOn w:val="Fuentedeprrafopredeter"/>
    <w:link w:val="Textonotapie"/>
    <w:rsid w:val="00DD1948"/>
    <w:rPr>
      <w:lang w:val="es-BO" w:eastAsia="en-US"/>
    </w:rPr>
  </w:style>
  <w:style w:type="character" w:styleId="Refdenotaalpie">
    <w:name w:val="footnote reference"/>
    <w:basedOn w:val="Fuentedeprrafopredeter"/>
    <w:rsid w:val="00DD1948"/>
    <w:rPr>
      <w:vertAlign w:val="superscript"/>
    </w:rPr>
  </w:style>
  <w:style w:type="paragraph" w:customStyle="1" w:styleId="BodyText21">
    <w:name w:val="Body Text 21"/>
    <w:basedOn w:val="Normal"/>
    <w:rsid w:val="00DD1948"/>
    <w:pPr>
      <w:widowControl w:val="0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CarCar11">
    <w:name w:val="Car Car11"/>
    <w:basedOn w:val="Fuentedeprrafopredeter"/>
    <w:rsid w:val="00DD1948"/>
    <w:rPr>
      <w:rFonts w:ascii="Tahoma" w:eastAsia="Times New Roman" w:hAnsi="Tahoma"/>
      <w:b/>
      <w:caps/>
      <w:sz w:val="22"/>
      <w:szCs w:val="22"/>
      <w:u w:val="single"/>
      <w:lang w:val="es-MX" w:eastAsia="es-ES"/>
    </w:rPr>
  </w:style>
  <w:style w:type="character" w:customStyle="1" w:styleId="CarCar10">
    <w:name w:val="Car Car10"/>
    <w:basedOn w:val="Fuentedeprrafopredeter"/>
    <w:rsid w:val="00DD1948"/>
    <w:rPr>
      <w:rFonts w:ascii="Times New Roman" w:eastAsia="Times New Roman" w:hAnsi="Times New Roman"/>
      <w:b/>
      <w:sz w:val="22"/>
      <w:u w:val="single"/>
      <w:lang w:val="es-MX" w:eastAsia="es-ES"/>
    </w:rPr>
  </w:style>
  <w:style w:type="character" w:styleId="Nmerodepgina">
    <w:name w:val="page number"/>
    <w:basedOn w:val="Fuentedeprrafopredeter"/>
    <w:rsid w:val="00DD1948"/>
  </w:style>
  <w:style w:type="paragraph" w:customStyle="1" w:styleId="Document1">
    <w:name w:val="Document 1"/>
    <w:rsid w:val="00DD1948"/>
    <w:pPr>
      <w:keepNext/>
      <w:keepLines/>
      <w:tabs>
        <w:tab w:val="left" w:pos="-720"/>
      </w:tabs>
      <w:suppressAutoHyphens/>
    </w:pPr>
    <w:rPr>
      <w:rFonts w:ascii="Courier" w:eastAsia="Times New Roman" w:hAnsi="Courier"/>
      <w:sz w:val="24"/>
      <w:lang w:val="en-US" w:eastAsia="en-US"/>
    </w:rPr>
  </w:style>
  <w:style w:type="paragraph" w:styleId="Sangra2detindependiente">
    <w:name w:val="Body Text Indent 2"/>
    <w:basedOn w:val="Normal"/>
    <w:link w:val="Sangra2detindependienteCar"/>
    <w:rsid w:val="00DD1948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en-US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DD1948"/>
    <w:rPr>
      <w:rFonts w:ascii="Times New Roman" w:eastAsia="Times New Roman" w:hAnsi="Times New Roman"/>
      <w:lang w:eastAsia="en-US"/>
    </w:rPr>
  </w:style>
  <w:style w:type="paragraph" w:styleId="Sangra3detindependiente">
    <w:name w:val="Body Text Indent 3"/>
    <w:basedOn w:val="Normal"/>
    <w:link w:val="Sangra3detindependienteCar"/>
    <w:rsid w:val="00DD1948"/>
    <w:pPr>
      <w:spacing w:after="120"/>
      <w:ind w:left="283"/>
    </w:pPr>
    <w:rPr>
      <w:rFonts w:ascii="Times New Roman" w:hAnsi="Times New Roman"/>
      <w:lang w:val="es-BO" w:eastAsia="en-U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DD1948"/>
    <w:rPr>
      <w:rFonts w:ascii="Times New Roman" w:eastAsia="Times New Roman" w:hAnsi="Times New Roman"/>
      <w:sz w:val="16"/>
      <w:szCs w:val="16"/>
      <w:lang w:val="es-BO" w:eastAsia="en-US"/>
    </w:rPr>
  </w:style>
  <w:style w:type="paragraph" w:customStyle="1" w:styleId="Head1">
    <w:name w:val="Head1"/>
    <w:basedOn w:val="Normal"/>
    <w:rsid w:val="00DD1948"/>
    <w:pPr>
      <w:suppressAutoHyphens/>
      <w:spacing w:after="100"/>
      <w:jc w:val="center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styleId="Listaconvietas3">
    <w:name w:val="List Bullet 3"/>
    <w:basedOn w:val="Normal"/>
    <w:autoRedefine/>
    <w:rsid w:val="00DD1948"/>
    <w:pPr>
      <w:tabs>
        <w:tab w:val="num" w:pos="1410"/>
        <w:tab w:val="num" w:pos="1903"/>
      </w:tabs>
      <w:ind w:left="1903" w:hanging="283"/>
      <w:jc w:val="both"/>
    </w:pPr>
    <w:rPr>
      <w:rFonts w:ascii="Times New Roman" w:hAnsi="Times New Roman"/>
      <w:snapToGrid w:val="0"/>
      <w:sz w:val="20"/>
      <w:szCs w:val="20"/>
      <w:lang w:val="es-BO"/>
    </w:rPr>
  </w:style>
  <w:style w:type="paragraph" w:styleId="NormalWeb">
    <w:name w:val="Normal (Web)"/>
    <w:basedOn w:val="Normal"/>
    <w:rsid w:val="00DD1948"/>
    <w:pPr>
      <w:spacing w:before="100" w:after="100"/>
    </w:pPr>
    <w:rPr>
      <w:rFonts w:ascii="Times New Roman" w:hAnsi="Times New Roman"/>
      <w:sz w:val="24"/>
      <w:szCs w:val="24"/>
      <w:lang w:val="en-US" w:eastAsia="en-US"/>
    </w:rPr>
  </w:style>
  <w:style w:type="paragraph" w:styleId="Continuarlista2">
    <w:name w:val="List Continue 2"/>
    <w:basedOn w:val="Normal"/>
    <w:rsid w:val="00DD1948"/>
    <w:pPr>
      <w:spacing w:after="120"/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xl25">
    <w:name w:val="xl25"/>
    <w:basedOn w:val="Normal"/>
    <w:rsid w:val="00DD1948"/>
    <w:pPr>
      <w:spacing w:before="100" w:beforeAutospacing="1" w:after="100" w:afterAutospacing="1"/>
    </w:pPr>
    <w:rPr>
      <w:rFonts w:ascii="Humanst521 BT" w:eastAsia="Arial Unicode MS" w:hAnsi="Humanst521 BT" w:cs="Arial Unicode MS"/>
      <w:b/>
      <w:bCs/>
      <w:sz w:val="18"/>
      <w:szCs w:val="18"/>
    </w:rPr>
  </w:style>
  <w:style w:type="paragraph" w:customStyle="1" w:styleId="Textoindependiente31">
    <w:name w:val="Texto independiente 31"/>
    <w:basedOn w:val="Normal"/>
    <w:qFormat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1">
    <w:name w:val="Sangría 3 de t. independiente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styleId="TDC1">
    <w:name w:val="toc 1"/>
    <w:basedOn w:val="Normal"/>
    <w:next w:val="Normal"/>
    <w:autoRedefine/>
    <w:uiPriority w:val="39"/>
    <w:qFormat/>
    <w:rsid w:val="00DD1948"/>
    <w:pPr>
      <w:tabs>
        <w:tab w:val="left" w:pos="660"/>
        <w:tab w:val="right" w:leader="dot" w:pos="8828"/>
      </w:tabs>
      <w:spacing w:before="120"/>
      <w:ind w:left="672" w:hanging="672"/>
      <w:jc w:val="both"/>
    </w:pPr>
    <w:rPr>
      <w:rFonts w:cs="Arial"/>
      <w:b/>
      <w:noProof/>
      <w:sz w:val="18"/>
      <w:szCs w:val="18"/>
      <w:lang w:val="es-ES_tradnl"/>
    </w:rPr>
  </w:style>
  <w:style w:type="paragraph" w:styleId="Lista2">
    <w:name w:val="List 2"/>
    <w:basedOn w:val="Normal"/>
    <w:rsid w:val="00DD1948"/>
    <w:pPr>
      <w:ind w:left="566" w:hanging="283"/>
    </w:pPr>
    <w:rPr>
      <w:rFonts w:ascii="Times New Roman" w:hAnsi="Times New Roman"/>
    </w:rPr>
  </w:style>
  <w:style w:type="paragraph" w:styleId="Revisin">
    <w:name w:val="Revision"/>
    <w:hidden/>
    <w:uiPriority w:val="99"/>
    <w:semiHidden/>
    <w:rsid w:val="00DD1948"/>
    <w:rPr>
      <w:rFonts w:ascii="Times New Roman" w:eastAsia="Times New Roman" w:hAnsi="Times New Roman"/>
      <w:lang w:eastAsia="en-US"/>
    </w:rPr>
  </w:style>
  <w:style w:type="paragraph" w:styleId="Textonotaalfinal">
    <w:name w:val="endnote text"/>
    <w:basedOn w:val="Normal"/>
    <w:link w:val="TextonotaalfinalCar"/>
    <w:uiPriority w:val="99"/>
    <w:unhideWhenUsed/>
    <w:rsid w:val="00DD1948"/>
    <w:rPr>
      <w:rFonts w:ascii="Times New Roman" w:hAnsi="Times New Roman"/>
      <w:sz w:val="20"/>
      <w:szCs w:val="20"/>
      <w:lang w:eastAsia="en-U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rsid w:val="00DD1948"/>
    <w:rPr>
      <w:rFonts w:ascii="Times New Roman" w:eastAsia="Times New Roman" w:hAnsi="Times New Roman"/>
      <w:lang w:eastAsia="en-US"/>
    </w:rPr>
  </w:style>
  <w:style w:type="character" w:styleId="Refdenotaalfinal">
    <w:name w:val="endnote reference"/>
    <w:basedOn w:val="Fuentedeprrafopredeter"/>
    <w:uiPriority w:val="99"/>
    <w:unhideWhenUsed/>
    <w:rsid w:val="00DD1948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DD1948"/>
    <w:rPr>
      <w:color w:val="808080"/>
    </w:rPr>
  </w:style>
  <w:style w:type="paragraph" w:styleId="TtulodeTDC">
    <w:name w:val="TOC Heading"/>
    <w:basedOn w:val="Ttulo1"/>
    <w:next w:val="Normal"/>
    <w:uiPriority w:val="39"/>
    <w:unhideWhenUsed/>
    <w:qFormat/>
    <w:rsid w:val="00DD1948"/>
    <w:pPr>
      <w:keepLines/>
      <w:numPr>
        <w:numId w:val="0"/>
      </w:numPr>
      <w:spacing w:before="480" w:line="276" w:lineRule="auto"/>
      <w:outlineLvl w:val="9"/>
    </w:pPr>
    <w:rPr>
      <w:rFonts w:ascii="Cambria" w:hAnsi="Cambria"/>
      <w:bCs/>
      <w:caps w:val="0"/>
      <w:color w:val="365F91"/>
      <w:sz w:val="28"/>
      <w:szCs w:val="28"/>
      <w:u w:val="none"/>
      <w:lang w:val="es-ES" w:eastAsia="en-US"/>
    </w:rPr>
  </w:style>
  <w:style w:type="character" w:styleId="Textoennegrita">
    <w:name w:val="Strong"/>
    <w:basedOn w:val="Fuentedeprrafopredeter"/>
    <w:qFormat/>
    <w:rsid w:val="00DD1948"/>
    <w:rPr>
      <w:b/>
      <w:bCs/>
    </w:rPr>
  </w:style>
  <w:style w:type="paragraph" w:customStyle="1" w:styleId="Subttulo1">
    <w:name w:val="Subtítulo1"/>
    <w:basedOn w:val="Normal"/>
    <w:next w:val="Normal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rsid w:val="00DD1948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s-ES" w:eastAsia="es-ES"/>
    </w:rPr>
  </w:style>
  <w:style w:type="character" w:styleId="nfasis">
    <w:name w:val="Emphasis"/>
    <w:basedOn w:val="Fuentedeprrafopredeter"/>
    <w:qFormat/>
    <w:rsid w:val="00DD1948"/>
    <w:rPr>
      <w:i/>
      <w:iCs/>
    </w:rPr>
  </w:style>
  <w:style w:type="paragraph" w:styleId="TDC2">
    <w:name w:val="toc 2"/>
    <w:basedOn w:val="Normal"/>
    <w:next w:val="Normal"/>
    <w:autoRedefine/>
    <w:uiPriority w:val="39"/>
    <w:qFormat/>
    <w:rsid w:val="00DD1948"/>
    <w:pPr>
      <w:spacing w:after="100"/>
      <w:ind w:left="160"/>
    </w:pPr>
  </w:style>
  <w:style w:type="paragraph" w:styleId="TDC3">
    <w:name w:val="toc 3"/>
    <w:basedOn w:val="Normal"/>
    <w:next w:val="Normal"/>
    <w:autoRedefine/>
    <w:uiPriority w:val="39"/>
    <w:qFormat/>
    <w:rsid w:val="00DD1948"/>
    <w:pPr>
      <w:spacing w:after="100"/>
      <w:ind w:left="320"/>
    </w:pPr>
  </w:style>
  <w:style w:type="paragraph" w:customStyle="1" w:styleId="BodyText23">
    <w:name w:val="Body Text 23"/>
    <w:basedOn w:val="Normal"/>
    <w:rsid w:val="00DD1948"/>
    <w:pPr>
      <w:widowControl w:val="0"/>
      <w:tabs>
        <w:tab w:val="left" w:pos="-720"/>
      </w:tabs>
      <w:suppressAutoHyphens/>
      <w:jc w:val="both"/>
    </w:pPr>
    <w:rPr>
      <w:rFonts w:ascii="Arial" w:hAnsi="Arial"/>
      <w:spacing w:val="-2"/>
      <w:sz w:val="20"/>
      <w:szCs w:val="20"/>
      <w:lang w:val="es-BO"/>
    </w:rPr>
  </w:style>
  <w:style w:type="paragraph" w:customStyle="1" w:styleId="BodyText25">
    <w:name w:val="Body Text 25"/>
    <w:basedOn w:val="Normal"/>
    <w:rsid w:val="00DD1948"/>
    <w:pPr>
      <w:widowControl w:val="0"/>
      <w:jc w:val="center"/>
    </w:pPr>
    <w:rPr>
      <w:rFonts w:ascii="Arial" w:hAnsi="Arial"/>
      <w:b/>
      <w:snapToGrid w:val="0"/>
      <w:szCs w:val="20"/>
      <w:lang w:val="es-ES_tradnl"/>
    </w:rPr>
  </w:style>
  <w:style w:type="character" w:styleId="Hipervnculovisitado">
    <w:name w:val="FollowedHyperlink"/>
    <w:rsid w:val="00DD1948"/>
    <w:rPr>
      <w:color w:val="800080"/>
      <w:u w:val="single"/>
    </w:rPr>
  </w:style>
  <w:style w:type="paragraph" w:customStyle="1" w:styleId="xl28">
    <w:name w:val="xl28"/>
    <w:basedOn w:val="Normal"/>
    <w:rsid w:val="00DD194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8"/>
      <w:szCs w:val="18"/>
    </w:rPr>
  </w:style>
  <w:style w:type="paragraph" w:customStyle="1" w:styleId="font5">
    <w:name w:val="font5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font6">
    <w:name w:val="font6"/>
    <w:basedOn w:val="Normal"/>
    <w:rsid w:val="00DD1948"/>
    <w:pPr>
      <w:spacing w:before="100" w:beforeAutospacing="1" w:after="100" w:afterAutospacing="1"/>
    </w:pPr>
    <w:rPr>
      <w:rFonts w:ascii="Arial" w:eastAsia="Arial Unicode MS" w:hAnsi="Arial" w:cs="Arial"/>
      <w:color w:val="FF0000"/>
      <w:sz w:val="18"/>
      <w:szCs w:val="18"/>
    </w:rPr>
  </w:style>
  <w:style w:type="paragraph" w:customStyle="1" w:styleId="xl24">
    <w:name w:val="xl24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6">
    <w:name w:val="xl26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27">
    <w:name w:val="xl27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29">
    <w:name w:val="xl2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0">
    <w:name w:val="xl30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1">
    <w:name w:val="xl31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2">
    <w:name w:val="xl32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3">
    <w:name w:val="xl33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4">
    <w:name w:val="xl34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5">
    <w:name w:val="xl35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36">
    <w:name w:val="xl36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7">
    <w:name w:val="xl37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8">
    <w:name w:val="xl38"/>
    <w:basedOn w:val="Normal"/>
    <w:rsid w:val="00DD194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39">
    <w:name w:val="xl39"/>
    <w:basedOn w:val="Normal"/>
    <w:rsid w:val="00DD194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</w:pPr>
    <w:rPr>
      <w:rFonts w:ascii="Arial" w:eastAsia="Arial Unicode MS" w:hAnsi="Arial" w:cs="Arial"/>
      <w:sz w:val="18"/>
      <w:szCs w:val="18"/>
    </w:rPr>
  </w:style>
  <w:style w:type="paragraph" w:customStyle="1" w:styleId="xl40">
    <w:name w:val="xl40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rFonts w:ascii="Arial" w:eastAsia="Arial Unicode MS" w:hAnsi="Arial" w:cs="Arial"/>
      <w:sz w:val="18"/>
      <w:szCs w:val="18"/>
    </w:rPr>
  </w:style>
  <w:style w:type="paragraph" w:customStyle="1" w:styleId="xl41">
    <w:name w:val="xl41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2">
    <w:name w:val="xl42"/>
    <w:basedOn w:val="Normal"/>
    <w:rsid w:val="00DD194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xl43">
    <w:name w:val="xl43"/>
    <w:basedOn w:val="Normal"/>
    <w:rsid w:val="00DD194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8"/>
      <w:szCs w:val="18"/>
    </w:rPr>
  </w:style>
  <w:style w:type="paragraph" w:customStyle="1" w:styleId="Normal1">
    <w:name w:val="Normal 1"/>
    <w:basedOn w:val="Normal"/>
    <w:autoRedefine/>
    <w:rsid w:val="00DD1948"/>
    <w:pPr>
      <w:tabs>
        <w:tab w:val="left" w:pos="709"/>
      </w:tabs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BodyText31">
    <w:name w:val="Body Text 31"/>
    <w:basedOn w:val="Normal"/>
    <w:rsid w:val="00DD1948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Head2">
    <w:name w:val="Head2"/>
    <w:basedOn w:val="Normal"/>
    <w:rsid w:val="00DD1948"/>
    <w:pPr>
      <w:keepNext/>
      <w:suppressAutoHyphens/>
      <w:spacing w:before="200" w:after="100"/>
    </w:pPr>
    <w:rPr>
      <w:rFonts w:ascii="Times New Roman Bold" w:hAnsi="Times New Roman Bold"/>
      <w:b/>
      <w:sz w:val="24"/>
      <w:szCs w:val="20"/>
      <w:lang w:val="es-ES_tradnl" w:eastAsia="en-US"/>
    </w:rPr>
  </w:style>
  <w:style w:type="paragraph" w:customStyle="1" w:styleId="BodyTextIndent31">
    <w:name w:val="Body Text Indent 31"/>
    <w:basedOn w:val="Normal"/>
    <w:rsid w:val="00DD1948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paragraph" w:customStyle="1" w:styleId="Default">
    <w:name w:val="Default"/>
    <w:qFormat/>
    <w:rsid w:val="00DD1948"/>
    <w:pPr>
      <w:autoSpaceDE w:val="0"/>
      <w:autoSpaceDN w:val="0"/>
      <w:adjustRightInd w:val="0"/>
    </w:pPr>
    <w:rPr>
      <w:rFonts w:ascii="Century Gothic" w:eastAsia="Times New Roman" w:hAnsi="Century Gothic" w:cs="Century Gothic"/>
      <w:color w:val="000000"/>
      <w:sz w:val="24"/>
      <w:szCs w:val="24"/>
      <w:lang w:eastAsia="es-BO"/>
    </w:rPr>
  </w:style>
  <w:style w:type="paragraph" w:styleId="Subttulo">
    <w:name w:val="Subtitle"/>
    <w:basedOn w:val="Normal"/>
    <w:next w:val="Normal"/>
    <w:link w:val="SubttuloCar"/>
    <w:qFormat/>
    <w:rsid w:val="00DD1948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tuloCar1">
    <w:name w:val="Subtítulo Car1"/>
    <w:basedOn w:val="Fuentedeprrafopredeter"/>
    <w:uiPriority w:val="11"/>
    <w:rsid w:val="00DD1948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numbering" w:customStyle="1" w:styleId="Sinlista1">
    <w:name w:val="Sin lista1"/>
    <w:next w:val="Sinlista"/>
    <w:uiPriority w:val="99"/>
    <w:semiHidden/>
    <w:unhideWhenUsed/>
    <w:rsid w:val="000527B8"/>
  </w:style>
  <w:style w:type="table" w:customStyle="1" w:styleId="Tablaconcuadrcula1">
    <w:name w:val="Tabla con cuadrícula1"/>
    <w:basedOn w:val="Tablanormal"/>
    <w:next w:val="Tablaconcuadrcula"/>
    <w:uiPriority w:val="39"/>
    <w:rsid w:val="000527B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uesto1">
    <w:name w:val="Puesto1"/>
    <w:basedOn w:val="Normal"/>
    <w:link w:val="PuestoCar"/>
    <w:qFormat/>
    <w:rsid w:val="000527B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</w:rPr>
  </w:style>
  <w:style w:type="character" w:customStyle="1" w:styleId="PuestoCar">
    <w:name w:val="Puesto Car"/>
    <w:link w:val="Puesto1"/>
    <w:rsid w:val="000527B8"/>
    <w:rPr>
      <w:rFonts w:ascii="Times New Roman" w:eastAsia="Times New Roman" w:hAnsi="Times New Roman"/>
      <w:b/>
      <w:bCs/>
      <w:kern w:val="28"/>
      <w:szCs w:val="32"/>
    </w:rPr>
  </w:style>
  <w:style w:type="character" w:customStyle="1" w:styleId="MapadeldocumentoCar">
    <w:name w:val="Mapa del documento Car"/>
    <w:link w:val="Mapadeldocumento"/>
    <w:uiPriority w:val="99"/>
    <w:semiHidden/>
    <w:rsid w:val="000527B8"/>
    <w:rPr>
      <w:rFonts w:ascii="Tahoma" w:hAnsi="Tahoma" w:cs="Tahoma"/>
      <w:sz w:val="16"/>
      <w:szCs w:val="16"/>
      <w:lang w:eastAsia="en-US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0527B8"/>
    <w:pPr>
      <w:jc w:val="both"/>
    </w:pPr>
    <w:rPr>
      <w:rFonts w:ascii="Tahoma" w:eastAsia="Calibri" w:hAnsi="Tahoma" w:cs="Tahoma"/>
      <w:lang w:eastAsia="en-US"/>
    </w:rPr>
  </w:style>
  <w:style w:type="character" w:customStyle="1" w:styleId="MapadeldocumentoCar1">
    <w:name w:val="Mapa del documento Car1"/>
    <w:basedOn w:val="Fuentedeprrafopredeter"/>
    <w:uiPriority w:val="99"/>
    <w:semiHidden/>
    <w:rsid w:val="000527B8"/>
    <w:rPr>
      <w:rFonts w:ascii="Tahoma" w:eastAsia="Times New Roman" w:hAnsi="Tahoma" w:cs="Tahoma"/>
      <w:sz w:val="16"/>
      <w:szCs w:val="16"/>
    </w:rPr>
  </w:style>
  <w:style w:type="paragraph" w:customStyle="1" w:styleId="Descripcin1">
    <w:name w:val="Descripción1"/>
    <w:basedOn w:val="Normal"/>
    <w:next w:val="Normal"/>
    <w:uiPriority w:val="35"/>
    <w:unhideWhenUsed/>
    <w:qFormat/>
    <w:rsid w:val="000527B8"/>
    <w:pPr>
      <w:spacing w:after="200"/>
      <w:jc w:val="both"/>
    </w:pPr>
    <w:rPr>
      <w:rFonts w:ascii="Times New Roman" w:hAnsi="Times New Roman"/>
      <w:b/>
      <w:bCs/>
      <w:color w:val="4F81BD"/>
      <w:sz w:val="18"/>
      <w:szCs w:val="18"/>
      <w:lang w:eastAsia="en-US"/>
    </w:rPr>
  </w:style>
  <w:style w:type="character" w:customStyle="1" w:styleId="PrrafodelistaCar">
    <w:name w:val="Párrafo de lista Car"/>
    <w:aliases w:val="Superíndice Car,Bullet-SecondaryLM Car,Párrafo Car,titulo 5 Car,List Paragraph Car,RAFO Car,TIT 2 IND Car,GRÁFICOS Car,GRAFICO Car,MAPA Car"/>
    <w:link w:val="Prrafodelista"/>
    <w:uiPriority w:val="34"/>
    <w:qFormat/>
    <w:locked/>
    <w:rsid w:val="000527B8"/>
    <w:rPr>
      <w:rFonts w:ascii="Times New Roman" w:eastAsia="Times New Roman" w:hAnsi="Times New Roman"/>
      <w:lang w:eastAsia="en-US"/>
    </w:rPr>
  </w:style>
  <w:style w:type="paragraph" w:customStyle="1" w:styleId="SAUL">
    <w:name w:val="SAUL"/>
    <w:basedOn w:val="Normal"/>
    <w:qFormat/>
    <w:rsid w:val="000527B8"/>
    <w:pPr>
      <w:numPr>
        <w:numId w:val="6"/>
      </w:numPr>
      <w:jc w:val="both"/>
    </w:pPr>
    <w:rPr>
      <w:sz w:val="18"/>
    </w:rPr>
  </w:style>
  <w:style w:type="table" w:customStyle="1" w:styleId="Tablaconcuadrcula11">
    <w:name w:val="Tabla con cuadrícula11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">
    <w:name w:val="Tabla con cuadrícula2"/>
    <w:basedOn w:val="Tablanormal"/>
    <w:next w:val="Tablaconcuadrcula"/>
    <w:uiPriority w:val="39"/>
    <w:rsid w:val="000527B8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">
    <w:name w:val="Sin lista2"/>
    <w:next w:val="Sinlista"/>
    <w:uiPriority w:val="99"/>
    <w:semiHidden/>
    <w:unhideWhenUsed/>
    <w:rsid w:val="004029D1"/>
  </w:style>
  <w:style w:type="table" w:customStyle="1" w:styleId="Tablaconcuadrcula3">
    <w:name w:val="Tabla con cuadrícula3"/>
    <w:basedOn w:val="Tablanormal"/>
    <w:next w:val="Tablaconcuadrcula"/>
    <w:uiPriority w:val="59"/>
    <w:rsid w:val="004029D1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SubttuloDBC">
    <w:name w:val="Subtítulo DBC"/>
    <w:basedOn w:val="Ttulo1"/>
    <w:qFormat/>
    <w:rsid w:val="004029D1"/>
    <w:pPr>
      <w:numPr>
        <w:numId w:val="0"/>
      </w:numPr>
      <w:spacing w:before="120" w:after="120"/>
    </w:pPr>
    <w:rPr>
      <w:rFonts w:ascii="Verdana" w:hAnsi="Verdana"/>
      <w:sz w:val="18"/>
      <w:szCs w:val="18"/>
      <w:u w:val="none"/>
    </w:rPr>
  </w:style>
  <w:style w:type="numbering" w:customStyle="1" w:styleId="Sinlista11">
    <w:name w:val="Sin lista11"/>
    <w:next w:val="Sinlista"/>
    <w:uiPriority w:val="99"/>
    <w:semiHidden/>
    <w:unhideWhenUsed/>
    <w:rsid w:val="004029D1"/>
  </w:style>
  <w:style w:type="numbering" w:customStyle="1" w:styleId="Sinlista21">
    <w:name w:val="Sin lista21"/>
    <w:next w:val="Sinlista"/>
    <w:uiPriority w:val="99"/>
    <w:semiHidden/>
    <w:unhideWhenUsed/>
    <w:rsid w:val="004029D1"/>
  </w:style>
  <w:style w:type="paragraph" w:customStyle="1" w:styleId="Prrafodelista1">
    <w:name w:val="Párrafo de lista1"/>
    <w:basedOn w:val="Normal"/>
    <w:rsid w:val="004029D1"/>
    <w:pPr>
      <w:ind w:left="720"/>
    </w:pPr>
    <w:rPr>
      <w:rFonts w:ascii="Times New Roman" w:hAnsi="Times New Roman"/>
      <w:sz w:val="20"/>
      <w:szCs w:val="20"/>
      <w:lang w:eastAsia="en-US"/>
    </w:rPr>
  </w:style>
  <w:style w:type="character" w:customStyle="1" w:styleId="A6">
    <w:name w:val="A6"/>
    <w:uiPriority w:val="99"/>
    <w:rsid w:val="004029D1"/>
    <w:rPr>
      <w:rFonts w:ascii="ITC Avant Garde Std Bk" w:hAnsi="ITC Avant Garde Std Bk" w:cs="ITC Avant Garde Std Bk" w:hint="default"/>
      <w:color w:val="000000"/>
      <w:sz w:val="16"/>
      <w:szCs w:val="16"/>
    </w:rPr>
  </w:style>
  <w:style w:type="table" w:customStyle="1" w:styleId="Tablaconcuadrcula12">
    <w:name w:val="Tabla con cuadrícula12"/>
    <w:basedOn w:val="Tablanormal"/>
    <w:next w:val="Tablaconcuadrcula"/>
    <w:uiPriority w:val="59"/>
    <w:rsid w:val="004029D1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">
    <w:name w:val="Sin lista3"/>
    <w:next w:val="Sinlista"/>
    <w:uiPriority w:val="99"/>
    <w:semiHidden/>
    <w:unhideWhenUsed/>
    <w:rsid w:val="004029D1"/>
  </w:style>
  <w:style w:type="table" w:customStyle="1" w:styleId="Tablaconcuadrcula21">
    <w:name w:val="Tabla con cuadrícula2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4">
    <w:name w:val="Sin lista4"/>
    <w:next w:val="Sinlista"/>
    <w:uiPriority w:val="99"/>
    <w:semiHidden/>
    <w:unhideWhenUsed/>
    <w:rsid w:val="004029D1"/>
  </w:style>
  <w:style w:type="table" w:customStyle="1" w:styleId="Tablaconcuadrcula31">
    <w:name w:val="Tabla con cuadrícula31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">
    <w:name w:val="Sin lista5"/>
    <w:next w:val="Sinlista"/>
    <w:uiPriority w:val="99"/>
    <w:semiHidden/>
    <w:unhideWhenUsed/>
    <w:rsid w:val="004029D1"/>
  </w:style>
  <w:style w:type="table" w:customStyle="1" w:styleId="Tablaconcuadrcula4">
    <w:name w:val="Tabla con cuadrícula4"/>
    <w:basedOn w:val="Tablanormal"/>
    <w:next w:val="Tablaconcuadrcula"/>
    <w:uiPriority w:val="3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11">
    <w:name w:val="Tabla con cuadrícula1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1">
    <w:name w:val="Tabla con cuadrícula211"/>
    <w:basedOn w:val="Tablanormal"/>
    <w:next w:val="Tablaconcuadrcula"/>
    <w:uiPriority w:val="39"/>
    <w:rsid w:val="004029D1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6">
    <w:name w:val="Sin lista6"/>
    <w:next w:val="Sinlista"/>
    <w:uiPriority w:val="99"/>
    <w:semiHidden/>
    <w:unhideWhenUsed/>
    <w:rsid w:val="004029D1"/>
  </w:style>
  <w:style w:type="table" w:customStyle="1" w:styleId="Tablaconcuadrcula5">
    <w:name w:val="Tabla con cuadrícula5"/>
    <w:basedOn w:val="Tablanormal"/>
    <w:next w:val="Tablaconcuadrcula"/>
    <w:uiPriority w:val="59"/>
    <w:rsid w:val="004029D1"/>
    <w:rPr>
      <w:rFonts w:asciiTheme="minorHAnsi" w:eastAsiaTheme="minorHAnsi" w:hAnsiTheme="minorHAnsi" w:cstheme="minorBidi"/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7">
    <w:name w:val="Sin lista7"/>
    <w:next w:val="Sinlista"/>
    <w:uiPriority w:val="99"/>
    <w:semiHidden/>
    <w:unhideWhenUsed/>
    <w:rsid w:val="004029D1"/>
  </w:style>
  <w:style w:type="numbering" w:customStyle="1" w:styleId="Sinlista8">
    <w:name w:val="Sin lista8"/>
    <w:next w:val="Sinlista"/>
    <w:uiPriority w:val="99"/>
    <w:semiHidden/>
    <w:unhideWhenUsed/>
    <w:rsid w:val="004029D1"/>
  </w:style>
  <w:style w:type="paragraph" w:styleId="Lista">
    <w:name w:val="List"/>
    <w:basedOn w:val="Normal"/>
    <w:unhideWhenUsed/>
    <w:rsid w:val="004029D1"/>
    <w:pPr>
      <w:ind w:left="283" w:hanging="283"/>
      <w:contextualSpacing/>
    </w:pPr>
  </w:style>
  <w:style w:type="paragraph" w:styleId="Lista3">
    <w:name w:val="List 3"/>
    <w:basedOn w:val="Normal"/>
    <w:unhideWhenUsed/>
    <w:rsid w:val="004029D1"/>
    <w:pPr>
      <w:ind w:left="849" w:hanging="283"/>
      <w:contextualSpacing/>
    </w:pPr>
  </w:style>
  <w:style w:type="paragraph" w:styleId="Lista4">
    <w:name w:val="List 4"/>
    <w:basedOn w:val="Normal"/>
    <w:rsid w:val="004029D1"/>
    <w:pPr>
      <w:ind w:left="1132" w:hanging="283"/>
      <w:contextualSpacing/>
    </w:pPr>
  </w:style>
  <w:style w:type="paragraph" w:styleId="Continuarlista">
    <w:name w:val="List Continue"/>
    <w:basedOn w:val="Normal"/>
    <w:unhideWhenUsed/>
    <w:rsid w:val="004029D1"/>
    <w:pPr>
      <w:spacing w:after="120"/>
      <w:ind w:left="283"/>
      <w:contextualSpacing/>
    </w:pPr>
  </w:style>
  <w:style w:type="paragraph" w:customStyle="1" w:styleId="Infodocumentosadjuntos">
    <w:name w:val="Info documentos adjuntos"/>
    <w:basedOn w:val="Normal"/>
    <w:rsid w:val="004029D1"/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4029D1"/>
    <w:pPr>
      <w:spacing w:after="0"/>
      <w:ind w:left="360" w:firstLine="360"/>
    </w:pPr>
    <w:rPr>
      <w:rFonts w:ascii="Verdana" w:hAnsi="Verdana"/>
      <w:sz w:val="16"/>
      <w:szCs w:val="16"/>
      <w:lang w:eastAsia="es-ES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4029D1"/>
    <w:rPr>
      <w:rFonts w:ascii="Verdana" w:eastAsia="Times New Roman" w:hAnsi="Verdana"/>
      <w:sz w:val="16"/>
      <w:szCs w:val="16"/>
      <w:lang w:eastAsia="en-US"/>
    </w:rPr>
  </w:style>
  <w:style w:type="numbering" w:customStyle="1" w:styleId="Sinlista9">
    <w:name w:val="Sin lista9"/>
    <w:next w:val="Sinlista"/>
    <w:uiPriority w:val="99"/>
    <w:semiHidden/>
    <w:unhideWhenUsed/>
    <w:rsid w:val="008E1048"/>
  </w:style>
  <w:style w:type="table" w:customStyle="1" w:styleId="Tablaconcuadrcula6">
    <w:name w:val="Tabla con cuadrícula6"/>
    <w:basedOn w:val="Tablanormal"/>
    <w:next w:val="Tablaconcuadrcula"/>
    <w:uiPriority w:val="39"/>
    <w:rsid w:val="008E1048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0">
    <w:name w:val="Título1"/>
    <w:basedOn w:val="Normal"/>
    <w:qFormat/>
    <w:rsid w:val="008E1048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table" w:customStyle="1" w:styleId="Tablaconcuadrcula13">
    <w:name w:val="Tabla con cuadrícula13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2">
    <w:name w:val="Tabla con cuadrícula22"/>
    <w:basedOn w:val="Tablanormal"/>
    <w:next w:val="Tablaconcuadrcula"/>
    <w:uiPriority w:val="39"/>
    <w:rsid w:val="008E1048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2">
    <w:name w:val="Sin lista12"/>
    <w:next w:val="Sinlista"/>
    <w:uiPriority w:val="99"/>
    <w:semiHidden/>
    <w:unhideWhenUsed/>
    <w:rsid w:val="008E1048"/>
  </w:style>
  <w:style w:type="character" w:styleId="nfasissutil">
    <w:name w:val="Subtle Emphasis"/>
    <w:uiPriority w:val="19"/>
    <w:qFormat/>
    <w:rsid w:val="008E1048"/>
    <w:rPr>
      <w:i/>
      <w:iCs/>
      <w:color w:val="404040"/>
    </w:rPr>
  </w:style>
  <w:style w:type="numbering" w:customStyle="1" w:styleId="Sinlista22">
    <w:name w:val="Sin lista22"/>
    <w:next w:val="Sinlista"/>
    <w:uiPriority w:val="99"/>
    <w:semiHidden/>
    <w:unhideWhenUsed/>
    <w:rsid w:val="008E1048"/>
  </w:style>
  <w:style w:type="numbering" w:customStyle="1" w:styleId="Sinlista31">
    <w:name w:val="Sin lista31"/>
    <w:next w:val="Sinlista"/>
    <w:uiPriority w:val="99"/>
    <w:semiHidden/>
    <w:unhideWhenUsed/>
    <w:rsid w:val="008E1048"/>
  </w:style>
  <w:style w:type="table" w:customStyle="1" w:styleId="Tablaconcuadrcula32">
    <w:name w:val="Tabla con cuadrícula32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ps">
    <w:name w:val="hps"/>
    <w:rsid w:val="008E1048"/>
  </w:style>
  <w:style w:type="numbering" w:customStyle="1" w:styleId="Sinlista41">
    <w:name w:val="Sin lista41"/>
    <w:next w:val="Sinlista"/>
    <w:uiPriority w:val="99"/>
    <w:semiHidden/>
    <w:unhideWhenUsed/>
    <w:rsid w:val="008E1048"/>
  </w:style>
  <w:style w:type="table" w:customStyle="1" w:styleId="Tablaconcuadrcula41">
    <w:name w:val="Tabla con cuadrícula4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51">
    <w:name w:val="Sin lista51"/>
    <w:next w:val="Sinlista"/>
    <w:uiPriority w:val="99"/>
    <w:semiHidden/>
    <w:unhideWhenUsed/>
    <w:rsid w:val="008E1048"/>
  </w:style>
  <w:style w:type="table" w:customStyle="1" w:styleId="Tablaconcuadrcula51">
    <w:name w:val="Tabla con cuadrícula51"/>
    <w:basedOn w:val="Tablanormal"/>
    <w:next w:val="Tablaconcuadrcula"/>
    <w:uiPriority w:val="59"/>
    <w:rsid w:val="008E1048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0">
    <w:name w:val="Sin lista10"/>
    <w:next w:val="Sinlista"/>
    <w:uiPriority w:val="99"/>
    <w:semiHidden/>
    <w:unhideWhenUsed/>
    <w:rsid w:val="00C445DD"/>
  </w:style>
  <w:style w:type="table" w:customStyle="1" w:styleId="Tablaconcuadrcula7">
    <w:name w:val="Tabla con cuadrícula7"/>
    <w:basedOn w:val="Tablanormal"/>
    <w:next w:val="Tablaconcuadrcula"/>
    <w:uiPriority w:val="59"/>
    <w:rsid w:val="00C445DD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">
    <w:name w:val="Título"/>
    <w:basedOn w:val="Normal"/>
    <w:link w:val="TtuloCar"/>
    <w:qFormat/>
    <w:rsid w:val="00C445DD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character" w:customStyle="1" w:styleId="TtuloCar">
    <w:name w:val="Título Car"/>
    <w:link w:val="Ttulo"/>
    <w:rsid w:val="00C445DD"/>
    <w:rPr>
      <w:rFonts w:ascii="Times New Roman" w:eastAsia="Times New Roman" w:hAnsi="Times New Roman"/>
      <w:b/>
      <w:bCs/>
      <w:kern w:val="28"/>
      <w:szCs w:val="32"/>
      <w:lang w:val="x-none" w:eastAsia="x-none"/>
    </w:rPr>
  </w:style>
  <w:style w:type="table" w:customStyle="1" w:styleId="Tablaconcuadrcula14">
    <w:name w:val="Tabla con cuadrícula14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3">
    <w:name w:val="Tabla con cuadrícula23"/>
    <w:basedOn w:val="Tablanormal"/>
    <w:next w:val="Tablaconcuadrcula"/>
    <w:uiPriority w:val="39"/>
    <w:rsid w:val="00C445DD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3">
    <w:name w:val="Sin lista13"/>
    <w:next w:val="Sinlista"/>
    <w:semiHidden/>
    <w:rsid w:val="00C445DD"/>
  </w:style>
  <w:style w:type="paragraph" w:customStyle="1" w:styleId="Textoindependiente32">
    <w:name w:val="Texto independiente 32"/>
    <w:basedOn w:val="Normal"/>
    <w:rsid w:val="00C445DD"/>
    <w:pPr>
      <w:widowControl w:val="0"/>
      <w:jc w:val="both"/>
    </w:pPr>
    <w:rPr>
      <w:rFonts w:ascii="Times New Roman" w:hAnsi="Times New Roman"/>
      <w:b/>
      <w:sz w:val="24"/>
      <w:szCs w:val="20"/>
    </w:rPr>
  </w:style>
  <w:style w:type="paragraph" w:customStyle="1" w:styleId="Sangra3detindependiente2">
    <w:name w:val="Sangría 3 de t. independiente2"/>
    <w:basedOn w:val="Normal"/>
    <w:rsid w:val="00C445DD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33">
    <w:name w:val="Tabla con cuadrícula33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3">
    <w:name w:val="Sin lista23"/>
    <w:next w:val="Sinlista"/>
    <w:uiPriority w:val="99"/>
    <w:semiHidden/>
    <w:unhideWhenUsed/>
    <w:rsid w:val="00C445DD"/>
  </w:style>
  <w:style w:type="table" w:customStyle="1" w:styleId="Tablaconcuadrcula42">
    <w:name w:val="Tabla con cuadrícula4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2">
    <w:name w:val="Sin lista32"/>
    <w:next w:val="Sinlista"/>
    <w:uiPriority w:val="99"/>
    <w:semiHidden/>
    <w:unhideWhenUsed/>
    <w:rsid w:val="00C445DD"/>
  </w:style>
  <w:style w:type="table" w:customStyle="1" w:styleId="Tablaconcuadrcula52">
    <w:name w:val="Tabla con cuadrícula52"/>
    <w:basedOn w:val="Tablanormal"/>
    <w:next w:val="Tablaconcuadrcula"/>
    <w:uiPriority w:val="59"/>
    <w:rsid w:val="00C445DD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4">
    <w:name w:val="Sin lista14"/>
    <w:next w:val="Sinlista"/>
    <w:uiPriority w:val="99"/>
    <w:semiHidden/>
    <w:unhideWhenUsed/>
    <w:rsid w:val="007F6A5F"/>
  </w:style>
  <w:style w:type="table" w:customStyle="1" w:styleId="Tablaconcuadrcula8">
    <w:name w:val="Tabla con cuadrícula8"/>
    <w:basedOn w:val="Tablanormal"/>
    <w:next w:val="Tablaconcuadrcula"/>
    <w:uiPriority w:val="3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5">
    <w:name w:val="Tabla con cuadrícula15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4">
    <w:name w:val="Tabla con cuadrícula2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4">
    <w:name w:val="Tabla con cuadrícula34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3">
    <w:name w:val="Tabla con cuadrícula43"/>
    <w:basedOn w:val="Tablanormal"/>
    <w:next w:val="Tablaconcuadrcula"/>
    <w:uiPriority w:val="39"/>
    <w:rsid w:val="007F6A5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3">
    <w:name w:val="Tabla con cuadrícula53"/>
    <w:basedOn w:val="Tablanormal"/>
    <w:next w:val="Tablaconcuadrcula"/>
    <w:uiPriority w:val="39"/>
    <w:rsid w:val="007F6A5F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5">
    <w:name w:val="Sin lista15"/>
    <w:next w:val="Sinlista"/>
    <w:uiPriority w:val="99"/>
    <w:semiHidden/>
    <w:unhideWhenUsed/>
    <w:rsid w:val="007F6A5F"/>
  </w:style>
  <w:style w:type="table" w:customStyle="1" w:styleId="Tablaconcuadrcula61">
    <w:name w:val="Tabla con cuadrícula61"/>
    <w:basedOn w:val="Tablanormal"/>
    <w:next w:val="Tablaconcuadrcula"/>
    <w:uiPriority w:val="59"/>
    <w:rsid w:val="007F6A5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convietas">
    <w:name w:val="List Bullet"/>
    <w:basedOn w:val="Normal"/>
    <w:uiPriority w:val="99"/>
    <w:unhideWhenUsed/>
    <w:rsid w:val="007F6A5F"/>
    <w:pPr>
      <w:numPr>
        <w:numId w:val="7"/>
      </w:numPr>
      <w:contextualSpacing/>
    </w:pPr>
    <w:rPr>
      <w:rFonts w:ascii="Times New Roman" w:hAnsi="Times New Roman"/>
      <w:sz w:val="24"/>
      <w:szCs w:val="24"/>
    </w:rPr>
  </w:style>
  <w:style w:type="numbering" w:customStyle="1" w:styleId="Sinlista24">
    <w:name w:val="Sin lista24"/>
    <w:next w:val="Sinlista"/>
    <w:uiPriority w:val="99"/>
    <w:semiHidden/>
    <w:unhideWhenUsed/>
    <w:rsid w:val="007F6A5F"/>
  </w:style>
  <w:style w:type="numbering" w:customStyle="1" w:styleId="Sinlista33">
    <w:name w:val="Sin lista33"/>
    <w:next w:val="Sinlista"/>
    <w:uiPriority w:val="99"/>
    <w:semiHidden/>
    <w:unhideWhenUsed/>
    <w:rsid w:val="007F6A5F"/>
  </w:style>
  <w:style w:type="numbering" w:customStyle="1" w:styleId="Sinlista42">
    <w:name w:val="Sin lista42"/>
    <w:next w:val="Sinlista"/>
    <w:uiPriority w:val="99"/>
    <w:semiHidden/>
    <w:unhideWhenUsed/>
    <w:rsid w:val="007F6A5F"/>
  </w:style>
  <w:style w:type="numbering" w:customStyle="1" w:styleId="Sinlista16">
    <w:name w:val="Sin lista16"/>
    <w:next w:val="Sinlista"/>
    <w:uiPriority w:val="99"/>
    <w:semiHidden/>
    <w:unhideWhenUsed/>
    <w:rsid w:val="00986F72"/>
  </w:style>
  <w:style w:type="table" w:customStyle="1" w:styleId="Tablaconcuadrcula9">
    <w:name w:val="Tabla con cuadrícula9"/>
    <w:basedOn w:val="Tablanormal"/>
    <w:next w:val="Tablaconcuadrcula"/>
    <w:uiPriority w:val="3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6">
    <w:name w:val="Tabla con cuadrícula16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5">
    <w:name w:val="Tabla con cuadrícula2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5">
    <w:name w:val="Tabla con cuadrícula35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4">
    <w:name w:val="Tabla con cuadrícula44"/>
    <w:basedOn w:val="Tablanormal"/>
    <w:next w:val="Tablaconcuadrcula"/>
    <w:uiPriority w:val="39"/>
    <w:rsid w:val="00986F72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54">
    <w:name w:val="Tabla con cuadrícula54"/>
    <w:basedOn w:val="Tablanormal"/>
    <w:next w:val="Tablaconcuadrcula"/>
    <w:uiPriority w:val="39"/>
    <w:rsid w:val="00986F72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7">
    <w:name w:val="Sin lista17"/>
    <w:next w:val="Sinlista"/>
    <w:uiPriority w:val="99"/>
    <w:semiHidden/>
    <w:unhideWhenUsed/>
    <w:rsid w:val="00986F72"/>
  </w:style>
  <w:style w:type="table" w:customStyle="1" w:styleId="Tablaconcuadrcula62">
    <w:name w:val="Tabla con cuadrícula62"/>
    <w:basedOn w:val="Tablanormal"/>
    <w:next w:val="Tablaconcuadrcula"/>
    <w:uiPriority w:val="59"/>
    <w:rsid w:val="00986F72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5">
    <w:name w:val="Sin lista25"/>
    <w:next w:val="Sinlista"/>
    <w:uiPriority w:val="99"/>
    <w:semiHidden/>
    <w:unhideWhenUsed/>
    <w:rsid w:val="00986F72"/>
  </w:style>
  <w:style w:type="numbering" w:customStyle="1" w:styleId="Sinlista34">
    <w:name w:val="Sin lista34"/>
    <w:next w:val="Sinlista"/>
    <w:uiPriority w:val="99"/>
    <w:semiHidden/>
    <w:unhideWhenUsed/>
    <w:rsid w:val="00986F72"/>
  </w:style>
  <w:style w:type="numbering" w:customStyle="1" w:styleId="Sinlista43">
    <w:name w:val="Sin lista43"/>
    <w:next w:val="Sinlista"/>
    <w:uiPriority w:val="99"/>
    <w:semiHidden/>
    <w:unhideWhenUsed/>
    <w:rsid w:val="00986F72"/>
  </w:style>
  <w:style w:type="table" w:customStyle="1" w:styleId="Tablaconcuadrcula10">
    <w:name w:val="Tabla con cuadrícula10"/>
    <w:basedOn w:val="Tablanormal"/>
    <w:next w:val="Tablaconcuadrcula"/>
    <w:uiPriority w:val="39"/>
    <w:rsid w:val="00AC066F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7">
    <w:name w:val="Tabla con cuadrícula17"/>
    <w:basedOn w:val="Tablanormal"/>
    <w:next w:val="Tablaconcuadrcula"/>
    <w:uiPriority w:val="39"/>
    <w:rsid w:val="00AC066F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tuloCar1">
    <w:name w:val="Título Car1"/>
    <w:basedOn w:val="Fuentedeprrafopredeter"/>
    <w:rsid w:val="00AC066F"/>
    <w:rPr>
      <w:rFonts w:cs="Arial"/>
      <w:b/>
      <w:bCs/>
      <w:kern w:val="28"/>
      <w:szCs w:val="32"/>
      <w:lang w:val="es-BO"/>
    </w:rPr>
  </w:style>
  <w:style w:type="table" w:customStyle="1" w:styleId="Tablaconcuadrcula36">
    <w:name w:val="Tabla con cuadrícula36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Arial">
    <w:name w:val="Normal + Arial"/>
    <w:aliases w:val="8 pt,Sin Negrita,Interlineado:  Exacto 10 pto"/>
    <w:basedOn w:val="Normal"/>
    <w:rsid w:val="00AC066F"/>
    <w:pPr>
      <w:numPr>
        <w:numId w:val="8"/>
      </w:numPr>
      <w:spacing w:line="200" w:lineRule="exact"/>
    </w:pPr>
    <w:rPr>
      <w:rFonts w:ascii="Arial" w:hAnsi="Arial" w:cs="Arial"/>
      <w:bCs/>
      <w:spacing w:val="-5"/>
      <w:szCs w:val="20"/>
      <w:lang w:val="es-UY" w:eastAsia="en-US"/>
    </w:rPr>
  </w:style>
  <w:style w:type="table" w:customStyle="1" w:styleId="Tablaconcuadrcula45">
    <w:name w:val="Tabla con cuadrícula45"/>
    <w:basedOn w:val="Tablanormal"/>
    <w:next w:val="Tablaconcuadrcula"/>
    <w:uiPriority w:val="59"/>
    <w:rsid w:val="00AC066F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8">
    <w:name w:val="Sin lista18"/>
    <w:next w:val="Sinlista"/>
    <w:uiPriority w:val="99"/>
    <w:semiHidden/>
    <w:unhideWhenUsed/>
    <w:rsid w:val="006A2A37"/>
  </w:style>
  <w:style w:type="table" w:customStyle="1" w:styleId="Tablaconcuadrcula18">
    <w:name w:val="Tabla con cuadrícula18"/>
    <w:basedOn w:val="Tablanormal"/>
    <w:next w:val="Tablaconcuadrcula"/>
    <w:uiPriority w:val="39"/>
    <w:rsid w:val="006A2A3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9">
    <w:name w:val="Tabla con cuadrícula19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6">
    <w:name w:val="Tabla con cuadrícula26"/>
    <w:basedOn w:val="Tablanormal"/>
    <w:next w:val="Tablaconcuadrcula"/>
    <w:uiPriority w:val="39"/>
    <w:rsid w:val="006A2A3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0">
    <w:name w:val="Tabla con cuadrícula20"/>
    <w:basedOn w:val="Tablanormal"/>
    <w:next w:val="Tablaconcuadrcula"/>
    <w:uiPriority w:val="39"/>
    <w:rsid w:val="00230EFB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tulo11">
    <w:name w:val="Título11"/>
    <w:basedOn w:val="Normal"/>
    <w:qFormat/>
    <w:rsid w:val="00445210"/>
    <w:pPr>
      <w:spacing w:before="240" w:after="60"/>
      <w:jc w:val="center"/>
      <w:outlineLvl w:val="0"/>
    </w:pPr>
    <w:rPr>
      <w:rFonts w:ascii="Times New Roman" w:hAnsi="Times New Roman"/>
      <w:b/>
      <w:bCs/>
      <w:kern w:val="28"/>
      <w:sz w:val="20"/>
      <w:szCs w:val="32"/>
      <w:lang w:val="x-none" w:eastAsia="x-none"/>
    </w:rPr>
  </w:style>
  <w:style w:type="numbering" w:customStyle="1" w:styleId="Sinlista19">
    <w:name w:val="Sin lista19"/>
    <w:next w:val="Sinlista"/>
    <w:uiPriority w:val="99"/>
    <w:semiHidden/>
    <w:unhideWhenUsed/>
    <w:rsid w:val="00FF3D5E"/>
  </w:style>
  <w:style w:type="table" w:customStyle="1" w:styleId="Tablaconcuadrcula27">
    <w:name w:val="Tabla con cuadrícula27"/>
    <w:basedOn w:val="Tablanormal"/>
    <w:next w:val="Tablaconcuadrcula"/>
    <w:uiPriority w:val="39"/>
    <w:rsid w:val="00FF3D5E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0">
    <w:name w:val="Tabla con cuadrícula110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8">
    <w:name w:val="Tabla con cuadrícula28"/>
    <w:basedOn w:val="Tablanormal"/>
    <w:next w:val="Tablaconcuadrcula"/>
    <w:uiPriority w:val="39"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7">
    <w:name w:val="Tabla con cuadrícula37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6">
    <w:name w:val="Tabla con cuadrícula46"/>
    <w:basedOn w:val="Tablanormal"/>
    <w:next w:val="Tablaconcuadrcula"/>
    <w:uiPriority w:val="39"/>
    <w:locked/>
    <w:rsid w:val="00FF3D5E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0">
    <w:name w:val="Sin lista20"/>
    <w:next w:val="Sinlista"/>
    <w:uiPriority w:val="99"/>
    <w:semiHidden/>
    <w:unhideWhenUsed/>
    <w:rsid w:val="004621F4"/>
  </w:style>
  <w:style w:type="table" w:customStyle="1" w:styleId="Tablaconcuadrcula29">
    <w:name w:val="Tabla con cuadrícula29"/>
    <w:basedOn w:val="Tablanormal"/>
    <w:next w:val="Tablaconcuadrcula"/>
    <w:uiPriority w:val="39"/>
    <w:rsid w:val="004621F4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2">
    <w:name w:val="Tabla con cuadrícula112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0">
    <w:name w:val="Tabla con cuadrícula210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8">
    <w:name w:val="Tabla con cuadrícula38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7">
    <w:name w:val="Tabla con cuadrícula47"/>
    <w:basedOn w:val="Tablanormal"/>
    <w:next w:val="Tablaconcuadrcula"/>
    <w:uiPriority w:val="39"/>
    <w:rsid w:val="004621F4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26">
    <w:name w:val="Sin lista26"/>
    <w:next w:val="Sinlista"/>
    <w:uiPriority w:val="99"/>
    <w:semiHidden/>
    <w:unhideWhenUsed/>
    <w:rsid w:val="00FA7590"/>
  </w:style>
  <w:style w:type="table" w:customStyle="1" w:styleId="Tablaconcuadrcula30">
    <w:name w:val="Tabla con cuadrícula30"/>
    <w:basedOn w:val="Tablanormal"/>
    <w:next w:val="Tablaconcuadrcula"/>
    <w:uiPriority w:val="39"/>
    <w:rsid w:val="00FA7590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3">
    <w:name w:val="Tabla con cuadrícula113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2">
    <w:name w:val="Tabla con cuadrícula212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9">
    <w:name w:val="Tabla con cuadrícula39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8">
    <w:name w:val="Tabla con cuadrícula48"/>
    <w:basedOn w:val="Tablanormal"/>
    <w:next w:val="Tablaconcuadrcula"/>
    <w:uiPriority w:val="39"/>
    <w:rsid w:val="00FA7590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0">
    <w:name w:val="Sin lista110"/>
    <w:next w:val="Sinlista"/>
    <w:uiPriority w:val="99"/>
    <w:semiHidden/>
    <w:unhideWhenUsed/>
    <w:rsid w:val="00FA7590"/>
  </w:style>
  <w:style w:type="table" w:customStyle="1" w:styleId="Tablaconcuadrcula55">
    <w:name w:val="Tabla con cuadrícula55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7">
    <w:name w:val="Sin lista27"/>
    <w:next w:val="Sinlista"/>
    <w:uiPriority w:val="99"/>
    <w:semiHidden/>
    <w:unhideWhenUsed/>
    <w:rsid w:val="00FA7590"/>
  </w:style>
  <w:style w:type="numbering" w:customStyle="1" w:styleId="Sinlista35">
    <w:name w:val="Sin lista35"/>
    <w:next w:val="Sinlista"/>
    <w:uiPriority w:val="99"/>
    <w:semiHidden/>
    <w:unhideWhenUsed/>
    <w:rsid w:val="00FA7590"/>
  </w:style>
  <w:style w:type="table" w:customStyle="1" w:styleId="Tablaconcuadrcula63">
    <w:name w:val="Tabla con cuadrícula63"/>
    <w:basedOn w:val="Tablanormal"/>
    <w:next w:val="Tablaconcuadrcula"/>
    <w:uiPriority w:val="59"/>
    <w:rsid w:val="00FA7590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rrafodelista2">
    <w:name w:val="Párrafo de lista2"/>
    <w:basedOn w:val="Normal"/>
    <w:rsid w:val="00FA7590"/>
    <w:pPr>
      <w:ind w:left="720"/>
    </w:pPr>
    <w:rPr>
      <w:rFonts w:ascii="Times New Roman" w:hAnsi="Times New Roman"/>
      <w:sz w:val="20"/>
      <w:szCs w:val="20"/>
      <w:lang w:eastAsia="en-US"/>
    </w:rPr>
  </w:style>
  <w:style w:type="paragraph" w:customStyle="1" w:styleId="Textoindependiente21">
    <w:name w:val="Texto independiente 21"/>
    <w:basedOn w:val="Normal"/>
    <w:rsid w:val="00FA7590"/>
    <w:pPr>
      <w:suppressAutoHyphens/>
      <w:jc w:val="both"/>
    </w:pPr>
    <w:rPr>
      <w:rFonts w:ascii="Arial" w:hAnsi="Arial" w:cs="Arial"/>
      <w:b/>
      <w:bCs/>
      <w:sz w:val="18"/>
      <w:szCs w:val="20"/>
      <w:lang w:eastAsia="zh-CN"/>
    </w:rPr>
  </w:style>
  <w:style w:type="paragraph" w:customStyle="1" w:styleId="Textoindependiente33">
    <w:name w:val="Texto independiente 33"/>
    <w:basedOn w:val="Normal"/>
    <w:rsid w:val="00FA7590"/>
    <w:pPr>
      <w:suppressAutoHyphens/>
      <w:jc w:val="both"/>
    </w:pPr>
    <w:rPr>
      <w:rFonts w:ascii="Arial" w:hAnsi="Arial" w:cs="Arial"/>
      <w:sz w:val="18"/>
      <w:szCs w:val="20"/>
      <w:lang w:eastAsia="zh-CN"/>
    </w:rPr>
  </w:style>
  <w:style w:type="numbering" w:customStyle="1" w:styleId="Sinlista28">
    <w:name w:val="Sin lista28"/>
    <w:next w:val="Sinlista"/>
    <w:uiPriority w:val="99"/>
    <w:semiHidden/>
    <w:unhideWhenUsed/>
    <w:rsid w:val="00346583"/>
  </w:style>
  <w:style w:type="table" w:customStyle="1" w:styleId="Tablaconcuadrcula40">
    <w:name w:val="Tabla con cuadrícula40"/>
    <w:basedOn w:val="Tablanormal"/>
    <w:next w:val="Tablaconcuadrcula"/>
    <w:uiPriority w:val="39"/>
    <w:rsid w:val="00346583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4">
    <w:name w:val="Tabla con cuadrícula114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3">
    <w:name w:val="Tabla con cuadrícula213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0">
    <w:name w:val="Tabla con cuadrícula310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49">
    <w:name w:val="Tabla con cuadrícula49"/>
    <w:basedOn w:val="Tablanormal"/>
    <w:next w:val="Tablaconcuadrcula"/>
    <w:uiPriority w:val="39"/>
    <w:rsid w:val="00346583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Sinlista111">
    <w:name w:val="Sin lista111"/>
    <w:next w:val="Sinlista"/>
    <w:uiPriority w:val="99"/>
    <w:semiHidden/>
    <w:unhideWhenUsed/>
    <w:rsid w:val="00346583"/>
  </w:style>
  <w:style w:type="table" w:customStyle="1" w:styleId="Tablaconcuadrcula56">
    <w:name w:val="Tabla con cuadrícula56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29">
    <w:name w:val="Sin lista29"/>
    <w:next w:val="Sinlista"/>
    <w:uiPriority w:val="99"/>
    <w:semiHidden/>
    <w:unhideWhenUsed/>
    <w:rsid w:val="00346583"/>
  </w:style>
  <w:style w:type="numbering" w:customStyle="1" w:styleId="Sinlista36">
    <w:name w:val="Sin lista36"/>
    <w:next w:val="Sinlista"/>
    <w:uiPriority w:val="99"/>
    <w:semiHidden/>
    <w:unhideWhenUsed/>
    <w:rsid w:val="00346583"/>
  </w:style>
  <w:style w:type="table" w:customStyle="1" w:styleId="Tablaconcuadrcula64">
    <w:name w:val="Tabla con cuadrícula64"/>
    <w:basedOn w:val="Tablanormal"/>
    <w:next w:val="Tablaconcuadrcula"/>
    <w:uiPriority w:val="59"/>
    <w:rsid w:val="00346583"/>
    <w:rPr>
      <w:sz w:val="22"/>
      <w:szCs w:val="22"/>
      <w:lang w:val="es-BO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30">
    <w:name w:val="Sin lista30"/>
    <w:next w:val="Sinlista"/>
    <w:uiPriority w:val="99"/>
    <w:semiHidden/>
    <w:unhideWhenUsed/>
    <w:rsid w:val="00CB0ED7"/>
  </w:style>
  <w:style w:type="table" w:customStyle="1" w:styleId="Tablaconcuadrcula50">
    <w:name w:val="Tabla con cuadrícula50"/>
    <w:basedOn w:val="Tablanormal"/>
    <w:next w:val="Tablaconcuadrcula"/>
    <w:uiPriority w:val="39"/>
    <w:rsid w:val="00CB0ED7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115">
    <w:name w:val="Tabla con cuadrícula115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4">
    <w:name w:val="Tabla con cuadrícula214"/>
    <w:basedOn w:val="Tablanormal"/>
    <w:next w:val="Tablaconcuadrcula"/>
    <w:uiPriority w:val="39"/>
    <w:rsid w:val="00CB0ED7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itleCover">
    <w:name w:val="Title Cover"/>
    <w:basedOn w:val="Normal"/>
    <w:next w:val="Normal"/>
    <w:rsid w:val="00CB0ED7"/>
    <w:pPr>
      <w:keepNext/>
      <w:keepLines/>
      <w:pBdr>
        <w:top w:val="single" w:sz="48" w:space="31" w:color="auto"/>
      </w:pBdr>
      <w:tabs>
        <w:tab w:val="left" w:pos="0"/>
      </w:tabs>
      <w:spacing w:before="240" w:after="500" w:line="640" w:lineRule="exact"/>
      <w:ind w:left="-840" w:right="-840"/>
    </w:pPr>
    <w:rPr>
      <w:rFonts w:ascii="Franklin Gothic Heavy" w:hAnsi="Franklin Gothic Heavy"/>
      <w:spacing w:val="-48"/>
      <w:kern w:val="28"/>
      <w:sz w:val="64"/>
      <w:szCs w:val="20"/>
      <w:lang w:val="es-UY" w:eastAsia="en-US"/>
    </w:rPr>
  </w:style>
  <w:style w:type="numbering" w:customStyle="1" w:styleId="Sinlista112">
    <w:name w:val="Sin lista112"/>
    <w:next w:val="Sinlista"/>
    <w:semiHidden/>
    <w:rsid w:val="00CB0ED7"/>
  </w:style>
  <w:style w:type="table" w:customStyle="1" w:styleId="Tablaconcuadrcula311">
    <w:name w:val="Tabla con cuadrícula311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CB0ED7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CB0ED7"/>
    <w:pPr>
      <w:widowControl w:val="0"/>
    </w:pPr>
    <w:rPr>
      <w:rFonts w:ascii="Calibri" w:eastAsia="Calibri" w:hAnsi="Calibri"/>
      <w:sz w:val="22"/>
      <w:szCs w:val="22"/>
      <w:lang w:val="en-US" w:eastAsia="en-US"/>
    </w:rPr>
  </w:style>
  <w:style w:type="numbering" w:customStyle="1" w:styleId="Sinlista210">
    <w:name w:val="Sin lista210"/>
    <w:next w:val="Sinlista"/>
    <w:semiHidden/>
    <w:rsid w:val="00CB0ED7"/>
  </w:style>
  <w:style w:type="paragraph" w:customStyle="1" w:styleId="Sangra3detindependiente3">
    <w:name w:val="Sangría 3 de t. independiente3"/>
    <w:basedOn w:val="Normal"/>
    <w:rsid w:val="00CB0ED7"/>
    <w:pPr>
      <w:widowControl w:val="0"/>
      <w:ind w:left="709" w:hanging="709"/>
      <w:jc w:val="both"/>
    </w:pPr>
    <w:rPr>
      <w:rFonts w:ascii="Times New Roman" w:hAnsi="Times New Roman"/>
      <w:sz w:val="24"/>
      <w:szCs w:val="20"/>
    </w:rPr>
  </w:style>
  <w:style w:type="table" w:customStyle="1" w:styleId="Tablaconcuadrcula410">
    <w:name w:val="Tabla con cuadrícula410"/>
    <w:basedOn w:val="Tablanormal"/>
    <w:next w:val="Tablaconcuadrcula"/>
    <w:uiPriority w:val="59"/>
    <w:rsid w:val="00CB0ED7"/>
    <w:rPr>
      <w:rFonts w:ascii="Times New Roman" w:eastAsia="Times New Roman" w:hAnsi="Times New Roman"/>
      <w:lang w:val="es-BO" w:eastAsia="es-B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scripcin2">
    <w:name w:val="Descripción2"/>
    <w:basedOn w:val="Normal"/>
    <w:next w:val="Normal"/>
    <w:unhideWhenUsed/>
    <w:qFormat/>
    <w:rsid w:val="00CB0ED7"/>
    <w:pPr>
      <w:spacing w:after="200"/>
    </w:pPr>
    <w:rPr>
      <w:i/>
      <w:iCs/>
      <w:color w:val="1F497D"/>
      <w:sz w:val="18"/>
      <w:szCs w:val="18"/>
    </w:rPr>
  </w:style>
  <w:style w:type="paragraph" w:customStyle="1" w:styleId="Caracteresenmarcados">
    <w:name w:val="Caracteres enmarcados"/>
    <w:basedOn w:val="Normal"/>
    <w:rsid w:val="00CB0ED7"/>
  </w:style>
  <w:style w:type="table" w:customStyle="1" w:styleId="Tablaconcuadrcula57">
    <w:name w:val="Tabla con cuadrícula57"/>
    <w:basedOn w:val="Tablanormal"/>
    <w:next w:val="Tablaconcuadrcula"/>
    <w:uiPriority w:val="39"/>
    <w:rsid w:val="002A1145"/>
    <w:rPr>
      <w:rFonts w:ascii="Times New Roman" w:eastAsia="Times New Roman" w:hAnsi="Times New Roman"/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215">
    <w:name w:val="Tabla con cuadrícula215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aconcuadrcula312">
    <w:name w:val="Tabla con cuadrícula312"/>
    <w:basedOn w:val="Tablanormal"/>
    <w:next w:val="Tablaconcuadrcula"/>
    <w:uiPriority w:val="39"/>
    <w:rsid w:val="002A1145"/>
    <w:rPr>
      <w:lang w:val="es-BO" w:eastAsia="es-BO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67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arrado@bcb.gob.b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rchacon@bcb.gob.b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parrado@bcb.gob.b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Banco Central de Bolivia</Company>
  <LinksUpToDate>false</LinksUpToDate>
  <CharactersWithSpaces>8307</CharactersWithSpaces>
  <SharedDoc>false</SharedDoc>
  <HLinks>
    <vt:vector size="12" baseType="variant">
      <vt:variant>
        <vt:i4>7208970</vt:i4>
      </vt:variant>
      <vt:variant>
        <vt:i4>6</vt:i4>
      </vt:variant>
      <vt:variant>
        <vt:i4>0</vt:i4>
      </vt:variant>
      <vt:variant>
        <vt:i4>5</vt:i4>
      </vt:variant>
      <vt:variant>
        <vt:lpwstr>mailto:jmcaceres@bcb.gob.bo</vt:lpwstr>
      </vt:variant>
      <vt:variant>
        <vt:lpwstr/>
      </vt:variant>
      <vt:variant>
        <vt:i4>3670106</vt:i4>
      </vt:variant>
      <vt:variant>
        <vt:i4>3</vt:i4>
      </vt:variant>
      <vt:variant>
        <vt:i4>0</vt:i4>
      </vt:variant>
      <vt:variant>
        <vt:i4>5</vt:i4>
      </vt:variant>
      <vt:variant>
        <vt:lpwstr>mailto:cchura@bcb.gob.bo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Flores Olga</dc:creator>
  <cp:lastModifiedBy>Chacon Rodriguez Marcelo</cp:lastModifiedBy>
  <cp:revision>6</cp:revision>
  <cp:lastPrinted>2016-11-23T23:13:00Z</cp:lastPrinted>
  <dcterms:created xsi:type="dcterms:W3CDTF">2023-04-14T22:23:00Z</dcterms:created>
  <dcterms:modified xsi:type="dcterms:W3CDTF">2023-09-01T00:49:00Z</dcterms:modified>
</cp:coreProperties>
</file>