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7527"/>
      </w:tblGrid>
      <w:tr w:rsidR="00C92940" w:rsidRPr="0058012F" w:rsidTr="00F951F7">
        <w:trPr>
          <w:trHeight w:val="1390"/>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0pt" o:ole="">
                  <v:imagedata r:id="rId5" o:title="" gain="45875f" blacklevel="13107f" grayscale="t"/>
                </v:shape>
                <o:OLEObject Type="Embed" ProgID="MSPhotoEd.3" ShapeID="_x0000_i1025" DrawAspect="Content" ObjectID="_1753887573" r:id="rId6"/>
              </w:object>
            </w:r>
          </w:p>
        </w:tc>
        <w:tc>
          <w:tcPr>
            <w:tcW w:w="7527"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F852CA">
            <w:pPr>
              <w:ind w:left="-68"/>
              <w:jc w:val="center"/>
              <w:rPr>
                <w:rFonts w:ascii="Arial" w:hAnsi="Arial" w:cs="Arial"/>
                <w:color w:val="FFFFFF"/>
                <w:lang w:val="pt-BR"/>
              </w:rPr>
            </w:pPr>
            <w:r>
              <w:rPr>
                <w:rFonts w:ascii="Arial" w:hAnsi="Arial" w:cs="Arial"/>
                <w:color w:val="FFFFFF"/>
                <w:sz w:val="18"/>
                <w:lang w:val="pt-BR"/>
              </w:rPr>
              <w:t xml:space="preserve">CÓDIGO BCB:  ANPE - </w:t>
            </w:r>
            <w:r w:rsidR="003A3F7D">
              <w:rPr>
                <w:rFonts w:ascii="Arial" w:hAnsi="Arial" w:cs="Arial"/>
                <w:color w:val="FFFFFF"/>
                <w:sz w:val="18"/>
                <w:lang w:val="pt-BR"/>
              </w:rPr>
              <w:t>C</w:t>
            </w:r>
            <w:r>
              <w:rPr>
                <w:rFonts w:ascii="Arial" w:hAnsi="Arial" w:cs="Arial"/>
                <w:color w:val="FFFFFF"/>
                <w:sz w:val="18"/>
                <w:lang w:val="pt-BR"/>
              </w:rPr>
              <w:t xml:space="preserve"> Nº </w:t>
            </w:r>
            <w:r w:rsidR="00077D7F">
              <w:rPr>
                <w:rFonts w:ascii="Arial" w:hAnsi="Arial" w:cs="Arial"/>
                <w:color w:val="FFFFFF"/>
                <w:sz w:val="18"/>
                <w:lang w:val="pt-BR"/>
              </w:rPr>
              <w:t>063</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5F06BF">
              <w:rPr>
                <w:rFonts w:ascii="Arial" w:hAnsi="Arial" w:cs="Arial"/>
                <w:color w:val="FFFFFF"/>
                <w:sz w:val="18"/>
                <w:lang w:val="pt-BR"/>
              </w:rPr>
              <w:t>3</w:t>
            </w:r>
            <w:r w:rsidRPr="001F6078">
              <w:rPr>
                <w:rFonts w:ascii="Arial" w:hAnsi="Arial" w:cs="Arial"/>
                <w:color w:val="FFFFFF"/>
                <w:sz w:val="18"/>
                <w:lang w:val="pt-BR"/>
              </w:rPr>
              <w:t>-</w:t>
            </w:r>
            <w:r w:rsidR="00F852CA">
              <w:rPr>
                <w:rFonts w:ascii="Arial" w:hAnsi="Arial" w:cs="Arial"/>
                <w:color w:val="FFFFFF"/>
                <w:sz w:val="18"/>
                <w:lang w:val="pt-BR"/>
              </w:rPr>
              <w:t>2</w:t>
            </w:r>
            <w:r w:rsidR="006C1E06">
              <w:rPr>
                <w:rFonts w:ascii="Arial" w:hAnsi="Arial" w:cs="Arial"/>
                <w:color w:val="FFFFFF"/>
                <w:sz w:val="18"/>
                <w:lang w:val="pt-BR"/>
              </w:rPr>
              <w:t>C</w:t>
            </w:r>
          </w:p>
        </w:tc>
      </w:tr>
    </w:tbl>
    <w:p w:rsidR="003A3F7D" w:rsidRDefault="003A3F7D" w:rsidP="002A1145">
      <w:pPr>
        <w:pStyle w:val="Puesto"/>
        <w:spacing w:before="0" w:after="0"/>
        <w:ind w:left="432"/>
        <w:jc w:val="both"/>
        <w:rPr>
          <w:rFonts w:ascii="Verdana" w:hAnsi="Verdana"/>
          <w:sz w:val="10"/>
        </w:rPr>
      </w:pPr>
    </w:p>
    <w:p w:rsidR="00F852CA" w:rsidRPr="00F852CA" w:rsidRDefault="00F852CA" w:rsidP="00F852CA">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852CA" w:rsidRPr="00F852CA" w:rsidTr="00F852CA">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F852CA" w:rsidRPr="00F852CA" w:rsidRDefault="00F852CA" w:rsidP="00F852CA">
            <w:pPr>
              <w:numPr>
                <w:ilvl w:val="0"/>
                <w:numId w:val="5"/>
              </w:numPr>
              <w:ind w:left="303" w:hanging="284"/>
              <w:contextualSpacing/>
              <w:rPr>
                <w:rFonts w:ascii="Arial" w:hAnsi="Arial" w:cs="Arial"/>
                <w:b/>
                <w:sz w:val="18"/>
                <w:lang w:eastAsia="en-US"/>
              </w:rPr>
            </w:pPr>
            <w:r w:rsidRPr="00F852CA">
              <w:rPr>
                <w:rFonts w:ascii="Arial" w:hAnsi="Arial" w:cs="Arial"/>
                <w:b/>
                <w:sz w:val="18"/>
                <w:lang w:eastAsia="en-US"/>
              </w:rPr>
              <w:t>DATOS DEL PROCESOS DE CONTRATACIÓN</w:t>
            </w:r>
          </w:p>
        </w:tc>
      </w:tr>
      <w:tr w:rsidR="00F852CA" w:rsidRPr="00F852CA" w:rsidTr="00F852CA">
        <w:trPr>
          <w:jc w:val="center"/>
        </w:trPr>
        <w:tc>
          <w:tcPr>
            <w:tcW w:w="10346" w:type="dxa"/>
            <w:gridSpan w:val="26"/>
            <w:tcBorders>
              <w:left w:val="single" w:sz="12" w:space="0" w:color="244061"/>
              <w:right w:val="single" w:sz="12" w:space="0" w:color="244061"/>
            </w:tcBorders>
            <w:shd w:val="clear" w:color="auto" w:fill="auto"/>
            <w:vAlign w:val="center"/>
          </w:tcPr>
          <w:p w:rsidR="00F852CA" w:rsidRPr="00F852CA" w:rsidRDefault="00F852CA" w:rsidP="00F852CA">
            <w:pPr>
              <w:rPr>
                <w:rFonts w:ascii="Arial" w:hAnsi="Arial" w:cs="Arial"/>
                <w:b/>
                <w:sz w:val="8"/>
                <w:szCs w:val="2"/>
              </w:rPr>
            </w:pPr>
          </w:p>
        </w:tc>
      </w:tr>
      <w:tr w:rsidR="00F852CA" w:rsidRPr="00F852CA" w:rsidTr="00F852CA">
        <w:trPr>
          <w:trHeight w:val="227"/>
          <w:jc w:val="center"/>
        </w:trPr>
        <w:tc>
          <w:tcPr>
            <w:tcW w:w="2366" w:type="dxa"/>
            <w:tcBorders>
              <w:left w:val="single" w:sz="12" w:space="0" w:color="244061"/>
              <w:right w:val="single" w:sz="4" w:space="0" w:color="auto"/>
            </w:tcBorders>
            <w:vAlign w:val="center"/>
          </w:tcPr>
          <w:p w:rsidR="00F852CA" w:rsidRPr="00F852CA" w:rsidRDefault="00F852CA" w:rsidP="00F852CA">
            <w:pPr>
              <w:jc w:val="right"/>
              <w:rPr>
                <w:rFonts w:ascii="Arial" w:hAnsi="Arial" w:cs="Arial"/>
                <w:sz w:val="14"/>
              </w:rPr>
            </w:pPr>
            <w:r w:rsidRPr="00F852CA">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jc w:val="center"/>
              <w:rPr>
                <w:rFonts w:ascii="Arial" w:hAnsi="Arial" w:cs="Arial"/>
                <w:sz w:val="12"/>
              </w:rPr>
            </w:pPr>
            <w:r w:rsidRPr="00F852CA">
              <w:rPr>
                <w:rFonts w:ascii="Arial" w:hAnsi="Arial" w:cs="Arial"/>
              </w:rPr>
              <w:t>Banco Central de Bolivia</w:t>
            </w:r>
          </w:p>
        </w:tc>
        <w:tc>
          <w:tcPr>
            <w:tcW w:w="273" w:type="dxa"/>
            <w:tcBorders>
              <w:left w:val="single" w:sz="4" w:space="0" w:color="auto"/>
              <w:right w:val="single" w:sz="12" w:space="0" w:color="244061"/>
            </w:tcBorders>
          </w:tcPr>
          <w:p w:rsidR="00F852CA" w:rsidRPr="00F852CA" w:rsidRDefault="00F852CA" w:rsidP="00F852CA">
            <w:pPr>
              <w:rPr>
                <w:rFonts w:ascii="Arial" w:hAnsi="Arial" w:cs="Arial"/>
                <w:sz w:val="12"/>
              </w:rPr>
            </w:pPr>
          </w:p>
        </w:tc>
      </w:tr>
      <w:tr w:rsidR="00F852CA" w:rsidRPr="00F852CA" w:rsidTr="00F852CA">
        <w:trPr>
          <w:trHeight w:val="100"/>
          <w:jc w:val="center"/>
        </w:trPr>
        <w:tc>
          <w:tcPr>
            <w:tcW w:w="2366" w:type="dxa"/>
            <w:tcBorders>
              <w:left w:val="single" w:sz="12" w:space="0" w:color="244061"/>
            </w:tcBorders>
            <w:vAlign w:val="center"/>
          </w:tcPr>
          <w:p w:rsidR="00F852CA" w:rsidRPr="00F852CA" w:rsidRDefault="00F852CA" w:rsidP="00F852CA">
            <w:pPr>
              <w:jc w:val="right"/>
              <w:rPr>
                <w:rFonts w:ascii="Arial" w:hAnsi="Arial" w:cs="Arial"/>
                <w:sz w:val="14"/>
              </w:rPr>
            </w:pPr>
          </w:p>
        </w:tc>
        <w:tc>
          <w:tcPr>
            <w:tcW w:w="283"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81"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82"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2"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7"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6"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81"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7"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7"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7" w:type="dxa"/>
            <w:shd w:val="clear" w:color="auto" w:fill="auto"/>
          </w:tcPr>
          <w:p w:rsidR="00F852CA" w:rsidRPr="00F852CA" w:rsidRDefault="00F852CA" w:rsidP="00F852CA">
            <w:pPr>
              <w:rPr>
                <w:rFonts w:ascii="Arial" w:hAnsi="Arial" w:cs="Arial"/>
                <w:sz w:val="6"/>
              </w:rPr>
            </w:pPr>
          </w:p>
        </w:tc>
        <w:tc>
          <w:tcPr>
            <w:tcW w:w="274" w:type="dxa"/>
            <w:shd w:val="clear" w:color="auto" w:fill="auto"/>
          </w:tcPr>
          <w:p w:rsidR="00F852CA" w:rsidRPr="00F852CA" w:rsidRDefault="00F852CA" w:rsidP="00F852CA">
            <w:pPr>
              <w:rPr>
                <w:rFonts w:ascii="Arial" w:hAnsi="Arial" w:cs="Arial"/>
                <w:sz w:val="6"/>
              </w:rPr>
            </w:pPr>
          </w:p>
        </w:tc>
        <w:tc>
          <w:tcPr>
            <w:tcW w:w="274" w:type="dxa"/>
            <w:shd w:val="clear" w:color="auto" w:fill="auto"/>
          </w:tcPr>
          <w:p w:rsidR="00F852CA" w:rsidRPr="00F852CA" w:rsidRDefault="00F852CA" w:rsidP="00F852CA">
            <w:pPr>
              <w:rPr>
                <w:rFonts w:ascii="Arial" w:hAnsi="Arial" w:cs="Arial"/>
                <w:sz w:val="6"/>
              </w:rPr>
            </w:pPr>
          </w:p>
        </w:tc>
        <w:tc>
          <w:tcPr>
            <w:tcW w:w="273" w:type="dxa"/>
            <w:shd w:val="clear" w:color="auto" w:fill="auto"/>
          </w:tcPr>
          <w:p w:rsidR="00F852CA" w:rsidRPr="00F852CA" w:rsidRDefault="00F852CA" w:rsidP="00F852CA">
            <w:pPr>
              <w:rPr>
                <w:rFonts w:ascii="Arial" w:hAnsi="Arial" w:cs="Arial"/>
                <w:sz w:val="6"/>
              </w:rPr>
            </w:pPr>
          </w:p>
        </w:tc>
        <w:tc>
          <w:tcPr>
            <w:tcW w:w="274" w:type="dxa"/>
            <w:shd w:val="clear" w:color="auto" w:fill="auto"/>
          </w:tcPr>
          <w:p w:rsidR="00F852CA" w:rsidRPr="00F852CA" w:rsidRDefault="00F852CA" w:rsidP="00F852CA">
            <w:pPr>
              <w:rPr>
                <w:rFonts w:ascii="Arial" w:hAnsi="Arial" w:cs="Arial"/>
                <w:sz w:val="6"/>
              </w:rPr>
            </w:pPr>
          </w:p>
        </w:tc>
        <w:tc>
          <w:tcPr>
            <w:tcW w:w="274" w:type="dxa"/>
            <w:shd w:val="clear" w:color="auto" w:fill="auto"/>
          </w:tcPr>
          <w:p w:rsidR="00F852CA" w:rsidRPr="00F852CA" w:rsidRDefault="00F852CA" w:rsidP="00F852CA">
            <w:pPr>
              <w:rPr>
                <w:rFonts w:ascii="Arial" w:hAnsi="Arial" w:cs="Arial"/>
                <w:sz w:val="6"/>
              </w:rPr>
            </w:pPr>
          </w:p>
        </w:tc>
        <w:tc>
          <w:tcPr>
            <w:tcW w:w="274" w:type="dxa"/>
            <w:shd w:val="clear" w:color="auto" w:fill="auto"/>
          </w:tcPr>
          <w:p w:rsidR="00F852CA" w:rsidRPr="00F852CA" w:rsidRDefault="00F852CA" w:rsidP="00F852CA">
            <w:pPr>
              <w:rPr>
                <w:rFonts w:ascii="Arial" w:hAnsi="Arial" w:cs="Arial"/>
                <w:sz w:val="6"/>
              </w:rPr>
            </w:pPr>
          </w:p>
        </w:tc>
        <w:tc>
          <w:tcPr>
            <w:tcW w:w="274" w:type="dxa"/>
            <w:shd w:val="clear" w:color="auto" w:fill="auto"/>
          </w:tcPr>
          <w:p w:rsidR="00F852CA" w:rsidRPr="00F852CA" w:rsidRDefault="00F852CA" w:rsidP="00F852CA">
            <w:pPr>
              <w:rPr>
                <w:rFonts w:ascii="Arial" w:hAnsi="Arial" w:cs="Arial"/>
                <w:sz w:val="6"/>
              </w:rPr>
            </w:pPr>
          </w:p>
        </w:tc>
        <w:tc>
          <w:tcPr>
            <w:tcW w:w="273" w:type="dxa"/>
            <w:shd w:val="clear" w:color="auto" w:fill="auto"/>
          </w:tcPr>
          <w:p w:rsidR="00F852CA" w:rsidRPr="00F852CA" w:rsidRDefault="00F852CA" w:rsidP="00F852CA">
            <w:pPr>
              <w:rPr>
                <w:rFonts w:ascii="Arial" w:hAnsi="Arial" w:cs="Arial"/>
                <w:sz w:val="6"/>
              </w:rPr>
            </w:pPr>
          </w:p>
        </w:tc>
        <w:tc>
          <w:tcPr>
            <w:tcW w:w="274" w:type="dxa"/>
            <w:shd w:val="clear" w:color="auto" w:fill="auto"/>
          </w:tcPr>
          <w:p w:rsidR="00F852CA" w:rsidRPr="00F852CA" w:rsidRDefault="00F852CA" w:rsidP="00F852CA">
            <w:pPr>
              <w:rPr>
                <w:rFonts w:ascii="Arial" w:hAnsi="Arial" w:cs="Arial"/>
                <w:sz w:val="6"/>
              </w:rPr>
            </w:pPr>
          </w:p>
        </w:tc>
        <w:tc>
          <w:tcPr>
            <w:tcW w:w="274" w:type="dxa"/>
            <w:shd w:val="clear" w:color="auto" w:fill="auto"/>
          </w:tcPr>
          <w:p w:rsidR="00F852CA" w:rsidRPr="00F852CA" w:rsidRDefault="00F852CA" w:rsidP="00F852CA">
            <w:pPr>
              <w:rPr>
                <w:rFonts w:ascii="Arial" w:hAnsi="Arial" w:cs="Arial"/>
                <w:sz w:val="6"/>
              </w:rPr>
            </w:pPr>
          </w:p>
        </w:tc>
        <w:tc>
          <w:tcPr>
            <w:tcW w:w="274"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4"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819" w:type="dxa"/>
            <w:tcBorders>
              <w:bottom w:val="single" w:sz="4" w:space="0" w:color="auto"/>
            </w:tcBorders>
            <w:shd w:val="clear" w:color="auto" w:fill="auto"/>
          </w:tcPr>
          <w:p w:rsidR="00F852CA" w:rsidRPr="00F852CA" w:rsidRDefault="00F852CA" w:rsidP="00F852CA">
            <w:pPr>
              <w:jc w:val="right"/>
              <w:rPr>
                <w:rFonts w:ascii="Arial" w:hAnsi="Arial" w:cs="Arial"/>
                <w:sz w:val="6"/>
              </w:rPr>
            </w:pPr>
          </w:p>
        </w:tc>
        <w:tc>
          <w:tcPr>
            <w:tcW w:w="819"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3" w:type="dxa"/>
            <w:tcBorders>
              <w:left w:val="nil"/>
              <w:right w:val="single" w:sz="12" w:space="0" w:color="244061"/>
            </w:tcBorders>
          </w:tcPr>
          <w:p w:rsidR="00F852CA" w:rsidRPr="00F852CA" w:rsidRDefault="00F852CA" w:rsidP="00F852CA">
            <w:pPr>
              <w:rPr>
                <w:rFonts w:ascii="Arial" w:hAnsi="Arial" w:cs="Arial"/>
                <w:sz w:val="6"/>
              </w:rPr>
            </w:pPr>
          </w:p>
        </w:tc>
      </w:tr>
      <w:tr w:rsidR="00F852CA" w:rsidRPr="00F852CA" w:rsidTr="00F852CA">
        <w:trPr>
          <w:trHeight w:val="20"/>
          <w:jc w:val="center"/>
        </w:trPr>
        <w:tc>
          <w:tcPr>
            <w:tcW w:w="2366" w:type="dxa"/>
            <w:vMerge w:val="restart"/>
            <w:tcBorders>
              <w:left w:val="single" w:sz="12" w:space="0" w:color="244061"/>
              <w:right w:val="single" w:sz="4" w:space="0" w:color="auto"/>
            </w:tcBorders>
            <w:vAlign w:val="center"/>
          </w:tcPr>
          <w:p w:rsidR="00F852CA" w:rsidRPr="00F852CA" w:rsidRDefault="00F852CA" w:rsidP="00F852CA">
            <w:pPr>
              <w:jc w:val="right"/>
              <w:rPr>
                <w:rFonts w:ascii="Arial" w:hAnsi="Arial" w:cs="Arial"/>
                <w:sz w:val="14"/>
              </w:rPr>
            </w:pPr>
            <w:r w:rsidRPr="00F852CA">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jc w:val="center"/>
              <w:rPr>
                <w:rFonts w:ascii="Arial" w:hAnsi="Arial" w:cs="Arial"/>
                <w:sz w:val="12"/>
              </w:rPr>
            </w:pPr>
            <w:r w:rsidRPr="00F852CA">
              <w:rPr>
                <w:rFonts w:ascii="Arial" w:hAnsi="Arial" w:cs="Arial"/>
                <w:sz w:val="14"/>
              </w:rPr>
              <w:t>Apoyo Nacional a la Producción y Empleo - ANPE</w:t>
            </w:r>
          </w:p>
        </w:tc>
        <w:tc>
          <w:tcPr>
            <w:tcW w:w="277" w:type="dxa"/>
            <w:tcBorders>
              <w:left w:val="single" w:sz="4" w:space="0" w:color="auto"/>
            </w:tcBorders>
          </w:tcPr>
          <w:p w:rsidR="00F852CA" w:rsidRPr="00F852CA" w:rsidRDefault="00F852CA" w:rsidP="00F852CA">
            <w:pPr>
              <w:jc w:val="right"/>
              <w:rPr>
                <w:rFonts w:ascii="Arial" w:hAnsi="Arial" w:cs="Arial"/>
                <w:sz w:val="12"/>
              </w:rPr>
            </w:pPr>
          </w:p>
        </w:tc>
        <w:tc>
          <w:tcPr>
            <w:tcW w:w="2738" w:type="dxa"/>
            <w:gridSpan w:val="10"/>
            <w:vMerge w:val="restart"/>
            <w:tcBorders>
              <w:right w:val="single" w:sz="4" w:space="0" w:color="auto"/>
            </w:tcBorders>
          </w:tcPr>
          <w:p w:rsidR="00F852CA" w:rsidRPr="00F852CA" w:rsidRDefault="00F852CA" w:rsidP="00F852CA">
            <w:pPr>
              <w:jc w:val="right"/>
              <w:rPr>
                <w:rFonts w:ascii="Arial" w:hAnsi="Arial" w:cs="Arial"/>
                <w:sz w:val="12"/>
              </w:rPr>
            </w:pPr>
            <w:r w:rsidRPr="00F852CA">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hAnsi="Arial" w:cs="Arial"/>
                <w:sz w:val="12"/>
              </w:rPr>
            </w:pPr>
            <w:r w:rsidRPr="00F852CA">
              <w:rPr>
                <w:rFonts w:ascii="Arial" w:hAnsi="Arial" w:cs="Arial"/>
              </w:rPr>
              <w:t>ANPE–C Nº 063/2023 – 2C</w:t>
            </w:r>
          </w:p>
        </w:tc>
        <w:tc>
          <w:tcPr>
            <w:tcW w:w="273" w:type="dxa"/>
            <w:tcBorders>
              <w:left w:val="single" w:sz="4" w:space="0" w:color="auto"/>
              <w:right w:val="single" w:sz="12" w:space="0" w:color="244061"/>
            </w:tcBorders>
          </w:tcPr>
          <w:p w:rsidR="00F852CA" w:rsidRPr="00F852CA" w:rsidRDefault="00F852CA" w:rsidP="00F852CA">
            <w:pPr>
              <w:rPr>
                <w:rFonts w:ascii="Arial" w:hAnsi="Arial" w:cs="Arial"/>
                <w:sz w:val="12"/>
              </w:rPr>
            </w:pPr>
          </w:p>
        </w:tc>
      </w:tr>
      <w:tr w:rsidR="00F852CA" w:rsidRPr="00F852CA" w:rsidTr="00F852CA">
        <w:trPr>
          <w:jc w:val="center"/>
        </w:trPr>
        <w:tc>
          <w:tcPr>
            <w:tcW w:w="2366" w:type="dxa"/>
            <w:vMerge/>
            <w:tcBorders>
              <w:left w:val="single" w:sz="12" w:space="0" w:color="244061"/>
              <w:right w:val="single" w:sz="4" w:space="0" w:color="auto"/>
            </w:tcBorders>
            <w:vAlign w:val="center"/>
          </w:tcPr>
          <w:p w:rsidR="00F852CA" w:rsidRPr="00F852CA" w:rsidRDefault="00F852CA" w:rsidP="00F852CA">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852CA" w:rsidRPr="00F852CA" w:rsidRDefault="00F852CA" w:rsidP="00F852CA">
            <w:pPr>
              <w:rPr>
                <w:rFonts w:ascii="Arial" w:hAnsi="Arial" w:cs="Arial"/>
                <w:sz w:val="12"/>
              </w:rPr>
            </w:pPr>
          </w:p>
        </w:tc>
        <w:tc>
          <w:tcPr>
            <w:tcW w:w="277" w:type="dxa"/>
            <w:tcBorders>
              <w:left w:val="single" w:sz="4" w:space="0" w:color="auto"/>
            </w:tcBorders>
            <w:shd w:val="clear" w:color="auto" w:fill="auto"/>
          </w:tcPr>
          <w:p w:rsidR="00F852CA" w:rsidRPr="00F852CA" w:rsidRDefault="00F852CA" w:rsidP="00F852CA">
            <w:pPr>
              <w:rPr>
                <w:rFonts w:ascii="Arial" w:hAnsi="Arial" w:cs="Arial"/>
                <w:sz w:val="12"/>
              </w:rPr>
            </w:pPr>
          </w:p>
        </w:tc>
        <w:tc>
          <w:tcPr>
            <w:tcW w:w="2738" w:type="dxa"/>
            <w:gridSpan w:val="10"/>
            <w:vMerge/>
            <w:tcBorders>
              <w:right w:val="single" w:sz="4" w:space="0" w:color="auto"/>
            </w:tcBorders>
            <w:shd w:val="clear" w:color="auto" w:fill="auto"/>
          </w:tcPr>
          <w:p w:rsidR="00F852CA" w:rsidRPr="00F852CA" w:rsidRDefault="00F852CA" w:rsidP="00F852CA">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hAnsi="Arial" w:cs="Arial"/>
                <w:sz w:val="12"/>
              </w:rPr>
            </w:pPr>
          </w:p>
        </w:tc>
        <w:tc>
          <w:tcPr>
            <w:tcW w:w="273" w:type="dxa"/>
            <w:tcBorders>
              <w:left w:val="single" w:sz="4" w:space="0" w:color="auto"/>
              <w:right w:val="single" w:sz="12" w:space="0" w:color="244061"/>
            </w:tcBorders>
          </w:tcPr>
          <w:p w:rsidR="00F852CA" w:rsidRPr="00F852CA" w:rsidRDefault="00F852CA" w:rsidP="00F852CA">
            <w:pPr>
              <w:rPr>
                <w:rFonts w:ascii="Arial" w:hAnsi="Arial" w:cs="Arial"/>
                <w:sz w:val="12"/>
              </w:rPr>
            </w:pPr>
          </w:p>
        </w:tc>
      </w:tr>
      <w:tr w:rsidR="00F852CA" w:rsidRPr="00F852CA" w:rsidTr="00F852CA">
        <w:trPr>
          <w:trHeight w:val="80"/>
          <w:jc w:val="center"/>
        </w:trPr>
        <w:tc>
          <w:tcPr>
            <w:tcW w:w="2366" w:type="dxa"/>
            <w:tcBorders>
              <w:left w:val="single" w:sz="12" w:space="0" w:color="244061"/>
            </w:tcBorders>
            <w:vAlign w:val="center"/>
          </w:tcPr>
          <w:p w:rsidR="00F852CA" w:rsidRPr="00F852CA" w:rsidRDefault="00F852CA" w:rsidP="00F852CA">
            <w:pPr>
              <w:jc w:val="right"/>
              <w:rPr>
                <w:rFonts w:ascii="Arial" w:hAnsi="Arial" w:cs="Arial"/>
                <w:sz w:val="10"/>
              </w:rPr>
            </w:pPr>
          </w:p>
        </w:tc>
        <w:tc>
          <w:tcPr>
            <w:tcW w:w="283" w:type="dxa"/>
            <w:tcBorders>
              <w:top w:val="single" w:sz="4" w:space="0" w:color="auto"/>
            </w:tcBorders>
            <w:shd w:val="clear" w:color="auto" w:fill="auto"/>
          </w:tcPr>
          <w:p w:rsidR="00F852CA" w:rsidRPr="00F852CA" w:rsidRDefault="00F852CA" w:rsidP="00F852CA">
            <w:pPr>
              <w:rPr>
                <w:rFonts w:ascii="Arial" w:hAnsi="Arial" w:cs="Arial"/>
                <w:sz w:val="10"/>
              </w:rPr>
            </w:pPr>
          </w:p>
        </w:tc>
        <w:tc>
          <w:tcPr>
            <w:tcW w:w="281" w:type="dxa"/>
            <w:tcBorders>
              <w:top w:val="single" w:sz="4" w:space="0" w:color="auto"/>
            </w:tcBorders>
            <w:shd w:val="clear" w:color="auto" w:fill="auto"/>
          </w:tcPr>
          <w:p w:rsidR="00F852CA" w:rsidRPr="00F852CA" w:rsidRDefault="00F852CA" w:rsidP="00F852CA">
            <w:pPr>
              <w:rPr>
                <w:rFonts w:ascii="Arial" w:hAnsi="Arial" w:cs="Arial"/>
                <w:sz w:val="10"/>
              </w:rPr>
            </w:pPr>
          </w:p>
        </w:tc>
        <w:tc>
          <w:tcPr>
            <w:tcW w:w="282" w:type="dxa"/>
            <w:tcBorders>
              <w:top w:val="single" w:sz="4" w:space="0" w:color="auto"/>
            </w:tcBorders>
            <w:shd w:val="clear" w:color="auto" w:fill="auto"/>
          </w:tcPr>
          <w:p w:rsidR="00F852CA" w:rsidRPr="00F852CA" w:rsidRDefault="00F852CA" w:rsidP="00F852CA">
            <w:pPr>
              <w:rPr>
                <w:rFonts w:ascii="Arial" w:hAnsi="Arial" w:cs="Arial"/>
                <w:sz w:val="10"/>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10"/>
              </w:rPr>
            </w:pPr>
          </w:p>
        </w:tc>
        <w:tc>
          <w:tcPr>
            <w:tcW w:w="277" w:type="dxa"/>
            <w:tcBorders>
              <w:top w:val="single" w:sz="4" w:space="0" w:color="auto"/>
            </w:tcBorders>
            <w:shd w:val="clear" w:color="auto" w:fill="auto"/>
          </w:tcPr>
          <w:p w:rsidR="00F852CA" w:rsidRPr="00F852CA" w:rsidRDefault="00F852CA" w:rsidP="00F852CA">
            <w:pPr>
              <w:rPr>
                <w:rFonts w:ascii="Arial" w:hAnsi="Arial" w:cs="Arial"/>
                <w:sz w:val="10"/>
              </w:rPr>
            </w:pPr>
          </w:p>
        </w:tc>
        <w:tc>
          <w:tcPr>
            <w:tcW w:w="276" w:type="dxa"/>
            <w:tcBorders>
              <w:top w:val="single" w:sz="4" w:space="0" w:color="auto"/>
            </w:tcBorders>
            <w:shd w:val="clear" w:color="auto" w:fill="auto"/>
          </w:tcPr>
          <w:p w:rsidR="00F852CA" w:rsidRPr="00F852CA" w:rsidRDefault="00F852CA" w:rsidP="00F852CA">
            <w:pPr>
              <w:rPr>
                <w:rFonts w:ascii="Arial" w:hAnsi="Arial" w:cs="Arial"/>
                <w:sz w:val="10"/>
              </w:rPr>
            </w:pPr>
          </w:p>
        </w:tc>
        <w:tc>
          <w:tcPr>
            <w:tcW w:w="281" w:type="dxa"/>
            <w:tcBorders>
              <w:top w:val="single" w:sz="4" w:space="0" w:color="auto"/>
            </w:tcBorders>
            <w:shd w:val="clear" w:color="auto" w:fill="auto"/>
          </w:tcPr>
          <w:p w:rsidR="00F852CA" w:rsidRPr="00F852CA" w:rsidRDefault="00F852CA" w:rsidP="00F852CA">
            <w:pPr>
              <w:rPr>
                <w:rFonts w:ascii="Arial" w:hAnsi="Arial" w:cs="Arial"/>
                <w:sz w:val="10"/>
              </w:rPr>
            </w:pPr>
          </w:p>
        </w:tc>
        <w:tc>
          <w:tcPr>
            <w:tcW w:w="277" w:type="dxa"/>
            <w:shd w:val="clear" w:color="auto" w:fill="auto"/>
          </w:tcPr>
          <w:p w:rsidR="00F852CA" w:rsidRPr="00F852CA" w:rsidRDefault="00F852CA" w:rsidP="00F852CA">
            <w:pPr>
              <w:rPr>
                <w:rFonts w:ascii="Arial" w:hAnsi="Arial" w:cs="Arial"/>
                <w:sz w:val="10"/>
              </w:rPr>
            </w:pPr>
          </w:p>
        </w:tc>
        <w:tc>
          <w:tcPr>
            <w:tcW w:w="277" w:type="dxa"/>
            <w:shd w:val="clear" w:color="auto" w:fill="auto"/>
          </w:tcPr>
          <w:p w:rsidR="00F852CA" w:rsidRPr="00F852CA" w:rsidRDefault="00F852CA" w:rsidP="00F852CA">
            <w:pPr>
              <w:rPr>
                <w:rFonts w:ascii="Arial" w:hAnsi="Arial" w:cs="Arial"/>
                <w:sz w:val="10"/>
              </w:rPr>
            </w:pPr>
          </w:p>
        </w:tc>
        <w:tc>
          <w:tcPr>
            <w:tcW w:w="277" w:type="dxa"/>
            <w:shd w:val="clear" w:color="auto" w:fill="auto"/>
          </w:tcPr>
          <w:p w:rsidR="00F852CA" w:rsidRPr="00F852CA" w:rsidRDefault="00F852CA" w:rsidP="00F852CA">
            <w:pPr>
              <w:rPr>
                <w:rFonts w:ascii="Arial" w:hAnsi="Arial" w:cs="Arial"/>
                <w:sz w:val="10"/>
              </w:rPr>
            </w:pPr>
          </w:p>
        </w:tc>
        <w:tc>
          <w:tcPr>
            <w:tcW w:w="274" w:type="dxa"/>
            <w:shd w:val="clear" w:color="auto" w:fill="auto"/>
          </w:tcPr>
          <w:p w:rsidR="00F852CA" w:rsidRPr="00F852CA" w:rsidRDefault="00F852CA" w:rsidP="00F852CA">
            <w:pPr>
              <w:rPr>
                <w:rFonts w:ascii="Arial" w:hAnsi="Arial" w:cs="Arial"/>
                <w:sz w:val="10"/>
              </w:rPr>
            </w:pPr>
          </w:p>
        </w:tc>
        <w:tc>
          <w:tcPr>
            <w:tcW w:w="274" w:type="dxa"/>
            <w:shd w:val="clear" w:color="auto" w:fill="auto"/>
          </w:tcPr>
          <w:p w:rsidR="00F852CA" w:rsidRPr="00F852CA" w:rsidRDefault="00F852CA" w:rsidP="00F852CA">
            <w:pPr>
              <w:rPr>
                <w:rFonts w:ascii="Arial" w:hAnsi="Arial" w:cs="Arial"/>
                <w:sz w:val="10"/>
              </w:rPr>
            </w:pPr>
          </w:p>
        </w:tc>
        <w:tc>
          <w:tcPr>
            <w:tcW w:w="273" w:type="dxa"/>
            <w:shd w:val="clear" w:color="auto" w:fill="auto"/>
          </w:tcPr>
          <w:p w:rsidR="00F852CA" w:rsidRPr="00F852CA" w:rsidRDefault="00F852CA" w:rsidP="00F852CA">
            <w:pPr>
              <w:rPr>
                <w:rFonts w:ascii="Arial" w:hAnsi="Arial" w:cs="Arial"/>
                <w:sz w:val="10"/>
              </w:rPr>
            </w:pPr>
          </w:p>
        </w:tc>
        <w:tc>
          <w:tcPr>
            <w:tcW w:w="274" w:type="dxa"/>
            <w:shd w:val="clear" w:color="auto" w:fill="auto"/>
          </w:tcPr>
          <w:p w:rsidR="00F852CA" w:rsidRPr="00F852CA" w:rsidRDefault="00F852CA" w:rsidP="00F852CA">
            <w:pPr>
              <w:rPr>
                <w:rFonts w:ascii="Arial" w:hAnsi="Arial" w:cs="Arial"/>
                <w:sz w:val="10"/>
              </w:rPr>
            </w:pPr>
          </w:p>
        </w:tc>
        <w:tc>
          <w:tcPr>
            <w:tcW w:w="274" w:type="dxa"/>
            <w:shd w:val="clear" w:color="auto" w:fill="auto"/>
          </w:tcPr>
          <w:p w:rsidR="00F852CA" w:rsidRPr="00F852CA" w:rsidRDefault="00F852CA" w:rsidP="00F852CA">
            <w:pPr>
              <w:rPr>
                <w:rFonts w:ascii="Arial" w:hAnsi="Arial" w:cs="Arial"/>
                <w:sz w:val="10"/>
              </w:rPr>
            </w:pPr>
          </w:p>
        </w:tc>
        <w:tc>
          <w:tcPr>
            <w:tcW w:w="274" w:type="dxa"/>
            <w:shd w:val="clear" w:color="auto" w:fill="auto"/>
          </w:tcPr>
          <w:p w:rsidR="00F852CA" w:rsidRPr="00F852CA" w:rsidRDefault="00F852CA" w:rsidP="00F852CA">
            <w:pPr>
              <w:rPr>
                <w:rFonts w:ascii="Arial" w:hAnsi="Arial" w:cs="Arial"/>
                <w:sz w:val="10"/>
              </w:rPr>
            </w:pPr>
          </w:p>
        </w:tc>
        <w:tc>
          <w:tcPr>
            <w:tcW w:w="274" w:type="dxa"/>
            <w:shd w:val="clear" w:color="auto" w:fill="auto"/>
          </w:tcPr>
          <w:p w:rsidR="00F852CA" w:rsidRPr="00F852CA" w:rsidRDefault="00F852CA" w:rsidP="00F852CA">
            <w:pPr>
              <w:rPr>
                <w:rFonts w:ascii="Arial" w:hAnsi="Arial" w:cs="Arial"/>
                <w:sz w:val="10"/>
              </w:rPr>
            </w:pPr>
          </w:p>
        </w:tc>
        <w:tc>
          <w:tcPr>
            <w:tcW w:w="273" w:type="dxa"/>
            <w:shd w:val="clear" w:color="auto" w:fill="auto"/>
          </w:tcPr>
          <w:p w:rsidR="00F852CA" w:rsidRPr="00F852CA" w:rsidRDefault="00F852CA" w:rsidP="00F852CA">
            <w:pPr>
              <w:rPr>
                <w:rFonts w:ascii="Arial" w:hAnsi="Arial" w:cs="Arial"/>
                <w:sz w:val="10"/>
              </w:rPr>
            </w:pPr>
          </w:p>
        </w:tc>
        <w:tc>
          <w:tcPr>
            <w:tcW w:w="274" w:type="dxa"/>
            <w:shd w:val="clear" w:color="auto" w:fill="auto"/>
          </w:tcPr>
          <w:p w:rsidR="00F852CA" w:rsidRPr="00F852CA" w:rsidRDefault="00F852CA" w:rsidP="00F852CA">
            <w:pPr>
              <w:rPr>
                <w:rFonts w:ascii="Arial" w:hAnsi="Arial" w:cs="Arial"/>
                <w:sz w:val="10"/>
              </w:rPr>
            </w:pPr>
          </w:p>
        </w:tc>
        <w:tc>
          <w:tcPr>
            <w:tcW w:w="274" w:type="dxa"/>
            <w:shd w:val="clear" w:color="auto" w:fill="auto"/>
          </w:tcPr>
          <w:p w:rsidR="00F852CA" w:rsidRPr="00F852CA" w:rsidRDefault="00F852CA" w:rsidP="00F852CA">
            <w:pPr>
              <w:rPr>
                <w:rFonts w:ascii="Arial" w:hAnsi="Arial" w:cs="Arial"/>
                <w:sz w:val="10"/>
              </w:rPr>
            </w:pPr>
          </w:p>
        </w:tc>
        <w:tc>
          <w:tcPr>
            <w:tcW w:w="274" w:type="dxa"/>
            <w:tcBorders>
              <w:top w:val="single" w:sz="4" w:space="0" w:color="auto"/>
            </w:tcBorders>
            <w:shd w:val="clear" w:color="auto" w:fill="auto"/>
          </w:tcPr>
          <w:p w:rsidR="00F852CA" w:rsidRPr="00F852CA" w:rsidRDefault="00F852CA" w:rsidP="00F852CA">
            <w:pPr>
              <w:rPr>
                <w:rFonts w:ascii="Arial" w:hAnsi="Arial" w:cs="Arial"/>
                <w:sz w:val="10"/>
              </w:rPr>
            </w:pPr>
          </w:p>
        </w:tc>
        <w:tc>
          <w:tcPr>
            <w:tcW w:w="274" w:type="dxa"/>
            <w:tcBorders>
              <w:top w:val="single" w:sz="4" w:space="0" w:color="auto"/>
            </w:tcBorders>
            <w:shd w:val="clear" w:color="auto" w:fill="auto"/>
          </w:tcPr>
          <w:p w:rsidR="00F852CA" w:rsidRPr="00F852CA" w:rsidRDefault="00F852CA" w:rsidP="00F852CA">
            <w:pPr>
              <w:rPr>
                <w:rFonts w:ascii="Arial" w:hAnsi="Arial" w:cs="Arial"/>
                <w:sz w:val="10"/>
              </w:rPr>
            </w:pPr>
          </w:p>
        </w:tc>
        <w:tc>
          <w:tcPr>
            <w:tcW w:w="819" w:type="dxa"/>
            <w:tcBorders>
              <w:top w:val="single" w:sz="4" w:space="0" w:color="auto"/>
            </w:tcBorders>
            <w:shd w:val="clear" w:color="auto" w:fill="auto"/>
          </w:tcPr>
          <w:p w:rsidR="00F852CA" w:rsidRPr="00F852CA" w:rsidRDefault="00F852CA" w:rsidP="00F852CA">
            <w:pPr>
              <w:jc w:val="right"/>
              <w:rPr>
                <w:rFonts w:ascii="Arial" w:hAnsi="Arial" w:cs="Arial"/>
                <w:sz w:val="10"/>
              </w:rPr>
            </w:pPr>
          </w:p>
        </w:tc>
        <w:tc>
          <w:tcPr>
            <w:tcW w:w="819" w:type="dxa"/>
            <w:tcBorders>
              <w:top w:val="single" w:sz="4" w:space="0" w:color="auto"/>
            </w:tcBorders>
            <w:shd w:val="clear" w:color="auto" w:fill="auto"/>
          </w:tcPr>
          <w:p w:rsidR="00F852CA" w:rsidRPr="00F852CA" w:rsidRDefault="00F852CA" w:rsidP="00F852CA">
            <w:pPr>
              <w:rPr>
                <w:rFonts w:ascii="Arial" w:hAnsi="Arial" w:cs="Arial"/>
                <w:sz w:val="10"/>
              </w:rPr>
            </w:pPr>
          </w:p>
        </w:tc>
        <w:tc>
          <w:tcPr>
            <w:tcW w:w="273" w:type="dxa"/>
            <w:tcBorders>
              <w:left w:val="nil"/>
              <w:right w:val="single" w:sz="12" w:space="0" w:color="244061"/>
            </w:tcBorders>
          </w:tcPr>
          <w:p w:rsidR="00F852CA" w:rsidRPr="00F852CA" w:rsidRDefault="00F852CA" w:rsidP="00F852CA">
            <w:pPr>
              <w:rPr>
                <w:rFonts w:ascii="Arial" w:hAnsi="Arial" w:cs="Arial"/>
                <w:sz w:val="10"/>
              </w:rPr>
            </w:pPr>
          </w:p>
        </w:tc>
      </w:tr>
    </w:tbl>
    <w:tbl>
      <w:tblPr>
        <w:tblStyle w:val="Tablaconcuadrcula116"/>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F852CA" w:rsidRPr="00F852CA" w:rsidTr="00F852CA">
        <w:trPr>
          <w:trHeight w:val="220"/>
          <w:jc w:val="center"/>
        </w:trPr>
        <w:tc>
          <w:tcPr>
            <w:tcW w:w="2104" w:type="dxa"/>
            <w:tcBorders>
              <w:left w:val="single" w:sz="12" w:space="0" w:color="244061"/>
              <w:right w:val="single" w:sz="4" w:space="0" w:color="auto"/>
            </w:tcBorders>
            <w:vAlign w:val="center"/>
          </w:tcPr>
          <w:p w:rsidR="00F852CA" w:rsidRPr="00F852CA" w:rsidRDefault="00F852CA" w:rsidP="00F852CA">
            <w:pPr>
              <w:jc w:val="right"/>
              <w:rPr>
                <w:rFonts w:ascii="Arial" w:hAnsi="Arial" w:cs="Arial"/>
              </w:rPr>
            </w:pPr>
            <w:r w:rsidRPr="00F852CA">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3</w:t>
            </w:r>
          </w:p>
        </w:tc>
        <w:tc>
          <w:tcPr>
            <w:tcW w:w="282" w:type="dxa"/>
            <w:tcBorders>
              <w:left w:val="single" w:sz="4" w:space="0" w:color="auto"/>
              <w:right w:val="single" w:sz="4" w:space="0" w:color="auto"/>
            </w:tcBorders>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1</w:t>
            </w:r>
          </w:p>
        </w:tc>
        <w:tc>
          <w:tcPr>
            <w:tcW w:w="277" w:type="dxa"/>
            <w:tcBorders>
              <w:left w:val="single" w:sz="4" w:space="0" w:color="auto"/>
              <w:right w:val="single" w:sz="4" w:space="0" w:color="auto"/>
            </w:tcBorders>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0</w:t>
            </w:r>
          </w:p>
        </w:tc>
        <w:tc>
          <w:tcPr>
            <w:tcW w:w="273" w:type="dxa"/>
            <w:tcBorders>
              <w:left w:val="single" w:sz="4" w:space="0" w:color="auto"/>
              <w:right w:val="single" w:sz="4" w:space="0" w:color="auto"/>
            </w:tcBorders>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6</w:t>
            </w:r>
          </w:p>
        </w:tc>
        <w:tc>
          <w:tcPr>
            <w:tcW w:w="273" w:type="dxa"/>
            <w:tcBorders>
              <w:left w:val="single" w:sz="4" w:space="0" w:color="auto"/>
              <w:right w:val="single" w:sz="4" w:space="0" w:color="auto"/>
            </w:tcBorders>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2</w:t>
            </w:r>
          </w:p>
        </w:tc>
        <w:tc>
          <w:tcPr>
            <w:tcW w:w="273" w:type="dxa"/>
            <w:tcBorders>
              <w:left w:val="single" w:sz="4" w:space="0" w:color="auto"/>
              <w:right w:val="single" w:sz="4" w:space="0" w:color="auto"/>
            </w:tcBorders>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1</w:t>
            </w:r>
          </w:p>
        </w:tc>
        <w:tc>
          <w:tcPr>
            <w:tcW w:w="273" w:type="dxa"/>
            <w:tcBorders>
              <w:left w:val="single" w:sz="4" w:space="0" w:color="auto"/>
            </w:tcBorders>
          </w:tcPr>
          <w:p w:rsidR="00F852CA" w:rsidRPr="00F852CA" w:rsidRDefault="00F852CA" w:rsidP="00F852CA">
            <w:pPr>
              <w:rPr>
                <w:rFonts w:ascii="Arial" w:eastAsia="Calibri" w:hAnsi="Arial" w:cs="Arial"/>
              </w:rPr>
            </w:pPr>
          </w:p>
        </w:tc>
        <w:tc>
          <w:tcPr>
            <w:tcW w:w="819" w:type="dxa"/>
            <w:tcBorders>
              <w:right w:val="single" w:sz="4" w:space="0" w:color="auto"/>
            </w:tcBorders>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eastAsia="Calibri" w:hAnsi="Arial" w:cs="Arial"/>
              </w:rPr>
            </w:pPr>
            <w:r w:rsidRPr="00F852CA">
              <w:rPr>
                <w:rFonts w:ascii="Arial" w:eastAsia="Calibri" w:hAnsi="Arial" w:cs="Arial"/>
              </w:rPr>
              <w:t>2023</w:t>
            </w:r>
          </w:p>
        </w:tc>
        <w:tc>
          <w:tcPr>
            <w:tcW w:w="273" w:type="dxa"/>
            <w:tcBorders>
              <w:left w:val="single" w:sz="4" w:space="0" w:color="auto"/>
              <w:right w:val="single" w:sz="12" w:space="0" w:color="244061"/>
            </w:tcBorders>
          </w:tcPr>
          <w:p w:rsidR="00F852CA" w:rsidRPr="00F852CA" w:rsidRDefault="00F852CA" w:rsidP="00F852CA">
            <w:pPr>
              <w:rPr>
                <w:rFonts w:ascii="Arial" w:eastAsia="Calibri" w:hAnsi="Arial" w:cs="Arial"/>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852CA" w:rsidRPr="00F852CA" w:rsidTr="00F852CA">
        <w:trPr>
          <w:jc w:val="center"/>
        </w:trPr>
        <w:tc>
          <w:tcPr>
            <w:tcW w:w="1808" w:type="dxa"/>
            <w:tcBorders>
              <w:left w:val="single" w:sz="12" w:space="0" w:color="244061"/>
            </w:tcBorders>
            <w:vAlign w:val="center"/>
          </w:tcPr>
          <w:p w:rsidR="00F852CA" w:rsidRPr="00F852CA" w:rsidRDefault="00F852CA" w:rsidP="00F852CA">
            <w:pPr>
              <w:jc w:val="right"/>
              <w:rPr>
                <w:rFonts w:ascii="Arial" w:hAnsi="Arial" w:cs="Arial"/>
                <w:sz w:val="8"/>
              </w:rPr>
            </w:pPr>
          </w:p>
        </w:tc>
        <w:tc>
          <w:tcPr>
            <w:tcW w:w="311"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81"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82"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7"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6"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82" w:type="dxa"/>
            <w:gridSpan w:val="2"/>
            <w:tcBorders>
              <w:bottom w:val="single" w:sz="4" w:space="0" w:color="auto"/>
            </w:tcBorders>
            <w:shd w:val="clear" w:color="auto" w:fill="auto"/>
          </w:tcPr>
          <w:p w:rsidR="00F852CA" w:rsidRPr="00F852CA" w:rsidRDefault="00F852CA" w:rsidP="00F852CA">
            <w:pPr>
              <w:rPr>
                <w:rFonts w:ascii="Arial" w:hAnsi="Arial" w:cs="Arial"/>
                <w:sz w:val="8"/>
              </w:rPr>
            </w:pPr>
          </w:p>
        </w:tc>
        <w:tc>
          <w:tcPr>
            <w:tcW w:w="277" w:type="dxa"/>
            <w:gridSpan w:val="2"/>
            <w:tcBorders>
              <w:bottom w:val="single" w:sz="4" w:space="0" w:color="auto"/>
            </w:tcBorders>
            <w:shd w:val="clear" w:color="auto" w:fill="auto"/>
          </w:tcPr>
          <w:p w:rsidR="00F852CA" w:rsidRPr="00F852CA" w:rsidRDefault="00F852CA" w:rsidP="00F852CA">
            <w:pPr>
              <w:rPr>
                <w:rFonts w:ascii="Arial" w:hAnsi="Arial" w:cs="Arial"/>
                <w:sz w:val="8"/>
              </w:rPr>
            </w:pPr>
          </w:p>
        </w:tc>
        <w:tc>
          <w:tcPr>
            <w:tcW w:w="276"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6"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816" w:type="dxa"/>
            <w:gridSpan w:val="3"/>
            <w:tcBorders>
              <w:bottom w:val="single" w:sz="4" w:space="0" w:color="auto"/>
            </w:tcBorders>
            <w:shd w:val="clear" w:color="auto" w:fill="auto"/>
          </w:tcPr>
          <w:p w:rsidR="00F852CA" w:rsidRPr="00F852CA" w:rsidRDefault="00F852CA" w:rsidP="00F852CA">
            <w:pPr>
              <w:jc w:val="right"/>
              <w:rPr>
                <w:rFonts w:ascii="Arial" w:hAnsi="Arial" w:cs="Arial"/>
                <w:sz w:val="8"/>
              </w:rPr>
            </w:pPr>
          </w:p>
        </w:tc>
        <w:tc>
          <w:tcPr>
            <w:tcW w:w="816" w:type="dxa"/>
            <w:gridSpan w:val="3"/>
            <w:tcBorders>
              <w:bottom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left w:val="nil"/>
              <w:right w:val="single" w:sz="12" w:space="0" w:color="244061"/>
            </w:tcBorders>
          </w:tcPr>
          <w:p w:rsidR="00F852CA" w:rsidRPr="00F852CA" w:rsidRDefault="00F852CA" w:rsidP="00F852CA">
            <w:pPr>
              <w:rPr>
                <w:rFonts w:ascii="Arial" w:hAnsi="Arial" w:cs="Arial"/>
                <w:sz w:val="8"/>
              </w:rPr>
            </w:pPr>
          </w:p>
        </w:tc>
      </w:tr>
      <w:tr w:rsidR="00F852CA" w:rsidRPr="00F852CA" w:rsidTr="00F852CA">
        <w:trPr>
          <w:trHeight w:val="227"/>
          <w:jc w:val="center"/>
        </w:trPr>
        <w:tc>
          <w:tcPr>
            <w:tcW w:w="1808" w:type="dxa"/>
            <w:tcBorders>
              <w:left w:val="single" w:sz="12" w:space="0" w:color="244061"/>
              <w:right w:val="single" w:sz="4" w:space="0" w:color="auto"/>
            </w:tcBorders>
            <w:vAlign w:val="center"/>
          </w:tcPr>
          <w:p w:rsidR="00F852CA" w:rsidRPr="00F852CA" w:rsidRDefault="00F852CA" w:rsidP="00F852CA">
            <w:pPr>
              <w:jc w:val="right"/>
              <w:rPr>
                <w:rFonts w:ascii="Arial" w:hAnsi="Arial" w:cs="Arial"/>
              </w:rPr>
            </w:pPr>
            <w:r w:rsidRPr="00F852CA">
              <w:rPr>
                <w:rFonts w:ascii="Arial" w:hAnsi="Arial" w:cs="Arial"/>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tabs>
                <w:tab w:val="left" w:pos="1634"/>
              </w:tabs>
              <w:jc w:val="center"/>
              <w:rPr>
                <w:rFonts w:ascii="Arial" w:hAnsi="Arial" w:cs="Arial"/>
                <w:b/>
              </w:rPr>
            </w:pPr>
            <w:r w:rsidRPr="00F852CA">
              <w:rPr>
                <w:rFonts w:ascii="Arial" w:hAnsi="Arial" w:cs="Arial"/>
                <w:b/>
              </w:rPr>
              <w:t>PROVISIÓN E INSTALACIÓN DE ALARMAS DE DETECCIÓN DE INUNDACIÓN PERIMETRAL PARA LAS OFICINAS DEL BCB</w:t>
            </w:r>
          </w:p>
        </w:tc>
        <w:tc>
          <w:tcPr>
            <w:tcW w:w="272" w:type="dxa"/>
            <w:tcBorders>
              <w:left w:val="single" w:sz="4" w:space="0" w:color="auto"/>
              <w:right w:val="single" w:sz="12" w:space="0" w:color="244061"/>
            </w:tcBorders>
          </w:tcPr>
          <w:p w:rsidR="00F852CA" w:rsidRPr="00F852CA" w:rsidRDefault="00F852CA" w:rsidP="00F852CA">
            <w:pPr>
              <w:rPr>
                <w:rFonts w:ascii="Arial" w:hAnsi="Arial" w:cs="Arial"/>
              </w:rPr>
            </w:pPr>
          </w:p>
        </w:tc>
      </w:tr>
      <w:tr w:rsidR="00F852CA" w:rsidRPr="00F852CA" w:rsidTr="00F852CA">
        <w:trPr>
          <w:trHeight w:val="20"/>
          <w:jc w:val="center"/>
        </w:trPr>
        <w:tc>
          <w:tcPr>
            <w:tcW w:w="1808" w:type="dxa"/>
            <w:tcBorders>
              <w:left w:val="single" w:sz="12" w:space="0" w:color="244061"/>
            </w:tcBorders>
            <w:vAlign w:val="center"/>
          </w:tcPr>
          <w:p w:rsidR="00F852CA" w:rsidRPr="00F852CA" w:rsidRDefault="00F852CA" w:rsidP="00F852CA">
            <w:pPr>
              <w:jc w:val="right"/>
              <w:rPr>
                <w:rFonts w:ascii="Arial" w:hAnsi="Arial" w:cs="Arial"/>
                <w:sz w:val="4"/>
              </w:rPr>
            </w:pPr>
          </w:p>
        </w:tc>
        <w:tc>
          <w:tcPr>
            <w:tcW w:w="311"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4"/>
              </w:rPr>
            </w:pPr>
          </w:p>
        </w:tc>
        <w:tc>
          <w:tcPr>
            <w:tcW w:w="281"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82"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7"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6"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82" w:type="dxa"/>
            <w:gridSpan w:val="2"/>
            <w:tcBorders>
              <w:top w:val="single" w:sz="4" w:space="0" w:color="auto"/>
            </w:tcBorders>
            <w:shd w:val="clear" w:color="auto" w:fill="auto"/>
          </w:tcPr>
          <w:p w:rsidR="00F852CA" w:rsidRPr="00F852CA" w:rsidRDefault="00F852CA" w:rsidP="00F852CA">
            <w:pPr>
              <w:rPr>
                <w:rFonts w:ascii="Arial" w:hAnsi="Arial" w:cs="Arial"/>
                <w:sz w:val="4"/>
              </w:rPr>
            </w:pPr>
          </w:p>
        </w:tc>
        <w:tc>
          <w:tcPr>
            <w:tcW w:w="277" w:type="dxa"/>
            <w:gridSpan w:val="2"/>
            <w:tcBorders>
              <w:top w:val="single" w:sz="4" w:space="0" w:color="auto"/>
            </w:tcBorders>
            <w:shd w:val="clear" w:color="auto" w:fill="auto"/>
          </w:tcPr>
          <w:p w:rsidR="00F852CA" w:rsidRPr="00F852CA" w:rsidRDefault="00F852CA" w:rsidP="00F852CA">
            <w:pPr>
              <w:rPr>
                <w:rFonts w:ascii="Arial" w:hAnsi="Arial" w:cs="Arial"/>
                <w:sz w:val="4"/>
              </w:rPr>
            </w:pPr>
          </w:p>
        </w:tc>
        <w:tc>
          <w:tcPr>
            <w:tcW w:w="276"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6"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3"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4"/>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3" w:type="dxa"/>
            <w:tcBorders>
              <w:top w:val="single" w:sz="4" w:space="0" w:color="auto"/>
            </w:tcBorders>
          </w:tcPr>
          <w:p w:rsidR="00F852CA" w:rsidRPr="00F852CA" w:rsidRDefault="00F852CA" w:rsidP="00F852CA">
            <w:pPr>
              <w:rPr>
                <w:rFonts w:ascii="Arial" w:hAnsi="Arial" w:cs="Arial"/>
                <w:sz w:val="4"/>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3" w:type="dxa"/>
            <w:tcBorders>
              <w:top w:val="single" w:sz="4" w:space="0" w:color="auto"/>
            </w:tcBorders>
          </w:tcPr>
          <w:p w:rsidR="00F852CA" w:rsidRPr="00F852CA" w:rsidRDefault="00F852CA" w:rsidP="00F852CA">
            <w:pPr>
              <w:rPr>
                <w:rFonts w:ascii="Arial" w:hAnsi="Arial" w:cs="Arial"/>
                <w:sz w:val="4"/>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4"/>
              </w:rPr>
            </w:pPr>
          </w:p>
        </w:tc>
        <w:tc>
          <w:tcPr>
            <w:tcW w:w="816" w:type="dxa"/>
            <w:gridSpan w:val="3"/>
            <w:tcBorders>
              <w:top w:val="single" w:sz="4" w:space="0" w:color="auto"/>
            </w:tcBorders>
            <w:shd w:val="clear" w:color="auto" w:fill="auto"/>
          </w:tcPr>
          <w:p w:rsidR="00F852CA" w:rsidRPr="00F852CA" w:rsidRDefault="00F852CA" w:rsidP="00F852CA">
            <w:pPr>
              <w:jc w:val="right"/>
              <w:rPr>
                <w:rFonts w:ascii="Arial" w:hAnsi="Arial" w:cs="Arial"/>
                <w:sz w:val="4"/>
              </w:rPr>
            </w:pPr>
          </w:p>
        </w:tc>
        <w:tc>
          <w:tcPr>
            <w:tcW w:w="816" w:type="dxa"/>
            <w:gridSpan w:val="3"/>
            <w:tcBorders>
              <w:top w:val="single" w:sz="4" w:space="0" w:color="auto"/>
            </w:tcBorders>
            <w:shd w:val="clear" w:color="auto" w:fill="auto"/>
          </w:tcPr>
          <w:p w:rsidR="00F852CA" w:rsidRPr="00F852CA" w:rsidRDefault="00F852CA" w:rsidP="00F852CA">
            <w:pPr>
              <w:rPr>
                <w:rFonts w:ascii="Arial" w:hAnsi="Arial" w:cs="Arial"/>
                <w:sz w:val="4"/>
              </w:rPr>
            </w:pPr>
          </w:p>
        </w:tc>
        <w:tc>
          <w:tcPr>
            <w:tcW w:w="272" w:type="dxa"/>
            <w:tcBorders>
              <w:left w:val="nil"/>
              <w:right w:val="single" w:sz="12" w:space="0" w:color="244061"/>
            </w:tcBorders>
          </w:tcPr>
          <w:p w:rsidR="00F852CA" w:rsidRPr="00F852CA" w:rsidRDefault="00F852CA" w:rsidP="00F852CA">
            <w:pPr>
              <w:rPr>
                <w:rFonts w:ascii="Arial" w:hAnsi="Arial" w:cs="Arial"/>
                <w:sz w:val="4"/>
              </w:rPr>
            </w:pPr>
          </w:p>
        </w:tc>
      </w:tr>
      <w:tr w:rsidR="00F852CA" w:rsidRPr="00F852CA" w:rsidTr="00F852CA">
        <w:trPr>
          <w:trHeight w:val="246"/>
          <w:jc w:val="center"/>
        </w:trPr>
        <w:tc>
          <w:tcPr>
            <w:tcW w:w="1808" w:type="dxa"/>
            <w:vMerge w:val="restart"/>
            <w:tcBorders>
              <w:left w:val="single" w:sz="12" w:space="0" w:color="244061"/>
              <w:right w:val="single" w:sz="4" w:space="0" w:color="auto"/>
            </w:tcBorders>
            <w:vAlign w:val="center"/>
          </w:tcPr>
          <w:p w:rsidR="00F852CA" w:rsidRPr="00F852CA" w:rsidRDefault="00F852CA" w:rsidP="00F852CA">
            <w:pPr>
              <w:jc w:val="right"/>
              <w:rPr>
                <w:rFonts w:ascii="Arial" w:hAnsi="Arial" w:cs="Arial"/>
                <w:sz w:val="14"/>
                <w:szCs w:val="2"/>
              </w:rPr>
            </w:pPr>
            <w:r w:rsidRPr="00F852CA">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hAnsi="Arial" w:cs="Arial"/>
                <w:b/>
                <w:sz w:val="14"/>
                <w:szCs w:val="2"/>
              </w:rPr>
            </w:pPr>
            <w:r w:rsidRPr="00F852CA">
              <w:rPr>
                <w:rFonts w:ascii="Arial" w:hAnsi="Arial" w:cs="Arial"/>
                <w:b/>
                <w:sz w:val="14"/>
                <w:szCs w:val="2"/>
              </w:rPr>
              <w:t>X</w:t>
            </w:r>
          </w:p>
        </w:tc>
        <w:tc>
          <w:tcPr>
            <w:tcW w:w="2223" w:type="dxa"/>
            <w:gridSpan w:val="10"/>
            <w:tcBorders>
              <w:left w:val="single" w:sz="4" w:space="0" w:color="auto"/>
            </w:tcBorders>
            <w:vAlign w:val="center"/>
          </w:tcPr>
          <w:p w:rsidR="00F852CA" w:rsidRPr="00F852CA" w:rsidRDefault="00F852CA" w:rsidP="00F852CA">
            <w:pPr>
              <w:rPr>
                <w:rFonts w:ascii="Arial" w:hAnsi="Arial" w:cs="Arial"/>
                <w:b/>
                <w:sz w:val="14"/>
                <w:szCs w:val="2"/>
              </w:rPr>
            </w:pPr>
            <w:r w:rsidRPr="00F852CA">
              <w:rPr>
                <w:rFonts w:ascii="Arial" w:hAnsi="Arial" w:cs="Arial"/>
                <w:b/>
                <w:sz w:val="14"/>
              </w:rPr>
              <w:t>Precio Evaluado más Bajo</w:t>
            </w:r>
          </w:p>
        </w:tc>
        <w:tc>
          <w:tcPr>
            <w:tcW w:w="276" w:type="dxa"/>
            <w:shd w:val="clear" w:color="auto" w:fill="FFFFFF"/>
          </w:tcPr>
          <w:p w:rsidR="00F852CA" w:rsidRPr="00F852CA" w:rsidRDefault="00F852CA" w:rsidP="00F852CA">
            <w:pPr>
              <w:rPr>
                <w:rFonts w:ascii="Arial" w:hAnsi="Arial" w:cs="Arial"/>
                <w:sz w:val="14"/>
                <w:szCs w:val="2"/>
              </w:rPr>
            </w:pPr>
          </w:p>
        </w:tc>
        <w:tc>
          <w:tcPr>
            <w:tcW w:w="273" w:type="dxa"/>
            <w:tcBorders>
              <w:left w:val="nil"/>
              <w:right w:val="single" w:sz="4" w:space="0" w:color="auto"/>
            </w:tcBorders>
          </w:tcPr>
          <w:p w:rsidR="00F852CA" w:rsidRPr="00F852CA" w:rsidRDefault="00F852CA" w:rsidP="00F852CA">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hAnsi="Arial" w:cs="Arial"/>
                <w:sz w:val="14"/>
              </w:rPr>
            </w:pPr>
          </w:p>
        </w:tc>
        <w:tc>
          <w:tcPr>
            <w:tcW w:w="2728" w:type="dxa"/>
            <w:gridSpan w:val="10"/>
            <w:tcBorders>
              <w:left w:val="single" w:sz="4" w:space="0" w:color="auto"/>
            </w:tcBorders>
            <w:vAlign w:val="center"/>
          </w:tcPr>
          <w:p w:rsidR="00F852CA" w:rsidRPr="00F852CA" w:rsidRDefault="00F852CA" w:rsidP="00F852CA">
            <w:pPr>
              <w:rPr>
                <w:rFonts w:ascii="Arial" w:hAnsi="Arial" w:cs="Arial"/>
                <w:sz w:val="14"/>
                <w:szCs w:val="2"/>
              </w:rPr>
            </w:pPr>
            <w:r w:rsidRPr="00F852CA">
              <w:rPr>
                <w:rFonts w:ascii="Arial" w:hAnsi="Arial" w:cs="Arial"/>
                <w:sz w:val="14"/>
              </w:rPr>
              <w:t>Calidad Propuesta Técnica y Costo</w:t>
            </w:r>
          </w:p>
        </w:tc>
        <w:tc>
          <w:tcPr>
            <w:tcW w:w="273" w:type="dxa"/>
          </w:tcPr>
          <w:p w:rsidR="00F852CA" w:rsidRPr="00F852CA" w:rsidRDefault="00F852CA" w:rsidP="00F852CA">
            <w:pPr>
              <w:rPr>
                <w:rFonts w:ascii="Arial" w:hAnsi="Arial" w:cs="Arial"/>
                <w:sz w:val="14"/>
                <w:szCs w:val="2"/>
              </w:rPr>
            </w:pPr>
          </w:p>
        </w:tc>
        <w:tc>
          <w:tcPr>
            <w:tcW w:w="273"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Borders>
              <w:right w:val="single" w:sz="12" w:space="0" w:color="244061"/>
            </w:tcBorders>
          </w:tcPr>
          <w:p w:rsidR="00F852CA" w:rsidRPr="00F852CA" w:rsidRDefault="00F852CA" w:rsidP="00F852CA">
            <w:pPr>
              <w:rPr>
                <w:rFonts w:ascii="Arial" w:hAnsi="Arial" w:cs="Arial"/>
                <w:sz w:val="14"/>
                <w:szCs w:val="2"/>
              </w:rPr>
            </w:pPr>
          </w:p>
        </w:tc>
      </w:tr>
      <w:tr w:rsidR="00F852CA" w:rsidRPr="00F852CA" w:rsidTr="00F852CA">
        <w:trPr>
          <w:trHeight w:val="20"/>
          <w:jc w:val="center"/>
        </w:trPr>
        <w:tc>
          <w:tcPr>
            <w:tcW w:w="1808" w:type="dxa"/>
            <w:vMerge/>
            <w:tcBorders>
              <w:left w:val="single" w:sz="12" w:space="0" w:color="244061"/>
            </w:tcBorders>
            <w:vAlign w:val="center"/>
          </w:tcPr>
          <w:p w:rsidR="00F852CA" w:rsidRPr="00F852CA" w:rsidRDefault="00F852CA" w:rsidP="00F852CA">
            <w:pPr>
              <w:jc w:val="right"/>
              <w:rPr>
                <w:rFonts w:ascii="Arial" w:hAnsi="Arial" w:cs="Arial"/>
                <w:sz w:val="14"/>
                <w:szCs w:val="2"/>
              </w:rPr>
            </w:pPr>
          </w:p>
        </w:tc>
        <w:tc>
          <w:tcPr>
            <w:tcW w:w="311" w:type="dxa"/>
            <w:tcBorders>
              <w:top w:val="single" w:sz="4" w:space="0" w:color="auto"/>
              <w:bottom w:val="single" w:sz="4" w:space="0" w:color="auto"/>
            </w:tcBorders>
          </w:tcPr>
          <w:p w:rsidR="00F852CA" w:rsidRPr="00F852CA" w:rsidRDefault="00F852CA" w:rsidP="00F852CA">
            <w:pPr>
              <w:rPr>
                <w:rFonts w:ascii="Arial" w:hAnsi="Arial" w:cs="Arial"/>
                <w:sz w:val="6"/>
                <w:szCs w:val="8"/>
              </w:rPr>
            </w:pPr>
          </w:p>
        </w:tc>
        <w:tc>
          <w:tcPr>
            <w:tcW w:w="281" w:type="dxa"/>
          </w:tcPr>
          <w:p w:rsidR="00F852CA" w:rsidRPr="00F852CA" w:rsidRDefault="00F852CA" w:rsidP="00F852CA">
            <w:pPr>
              <w:rPr>
                <w:rFonts w:ascii="Arial" w:hAnsi="Arial" w:cs="Arial"/>
                <w:sz w:val="6"/>
                <w:szCs w:val="8"/>
              </w:rPr>
            </w:pPr>
          </w:p>
        </w:tc>
        <w:tc>
          <w:tcPr>
            <w:tcW w:w="282" w:type="dxa"/>
          </w:tcPr>
          <w:p w:rsidR="00F852CA" w:rsidRPr="00F852CA" w:rsidRDefault="00F852CA" w:rsidP="00F852CA">
            <w:pPr>
              <w:rPr>
                <w:rFonts w:ascii="Arial" w:hAnsi="Arial" w:cs="Arial"/>
                <w:sz w:val="6"/>
                <w:szCs w:val="8"/>
              </w:rPr>
            </w:pPr>
          </w:p>
        </w:tc>
        <w:tc>
          <w:tcPr>
            <w:tcW w:w="272" w:type="dxa"/>
          </w:tcPr>
          <w:p w:rsidR="00F852CA" w:rsidRPr="00F852CA" w:rsidRDefault="00F852CA" w:rsidP="00F852CA">
            <w:pPr>
              <w:rPr>
                <w:rFonts w:ascii="Arial" w:hAnsi="Arial" w:cs="Arial"/>
                <w:sz w:val="6"/>
                <w:szCs w:val="8"/>
              </w:rPr>
            </w:pPr>
          </w:p>
        </w:tc>
        <w:tc>
          <w:tcPr>
            <w:tcW w:w="277" w:type="dxa"/>
          </w:tcPr>
          <w:p w:rsidR="00F852CA" w:rsidRPr="00F852CA" w:rsidRDefault="00F852CA" w:rsidP="00F852CA">
            <w:pPr>
              <w:rPr>
                <w:rFonts w:ascii="Arial" w:hAnsi="Arial" w:cs="Arial"/>
                <w:sz w:val="6"/>
                <w:szCs w:val="8"/>
              </w:rPr>
            </w:pPr>
          </w:p>
        </w:tc>
        <w:tc>
          <w:tcPr>
            <w:tcW w:w="276" w:type="dxa"/>
          </w:tcPr>
          <w:p w:rsidR="00F852CA" w:rsidRPr="00F852CA" w:rsidRDefault="00F852CA" w:rsidP="00F852CA">
            <w:pPr>
              <w:rPr>
                <w:rFonts w:ascii="Arial" w:hAnsi="Arial" w:cs="Arial"/>
                <w:sz w:val="6"/>
                <w:szCs w:val="8"/>
              </w:rPr>
            </w:pPr>
          </w:p>
        </w:tc>
        <w:tc>
          <w:tcPr>
            <w:tcW w:w="282" w:type="dxa"/>
            <w:gridSpan w:val="2"/>
          </w:tcPr>
          <w:p w:rsidR="00F852CA" w:rsidRPr="00F852CA" w:rsidRDefault="00F852CA" w:rsidP="00F852CA">
            <w:pPr>
              <w:rPr>
                <w:rFonts w:ascii="Arial" w:hAnsi="Arial" w:cs="Arial"/>
                <w:sz w:val="6"/>
                <w:szCs w:val="8"/>
              </w:rPr>
            </w:pPr>
          </w:p>
        </w:tc>
        <w:tc>
          <w:tcPr>
            <w:tcW w:w="277" w:type="dxa"/>
            <w:gridSpan w:val="2"/>
          </w:tcPr>
          <w:p w:rsidR="00F852CA" w:rsidRPr="00F852CA" w:rsidRDefault="00F852CA" w:rsidP="00F852CA">
            <w:pPr>
              <w:rPr>
                <w:rFonts w:ascii="Arial" w:hAnsi="Arial" w:cs="Arial"/>
                <w:sz w:val="6"/>
                <w:szCs w:val="8"/>
              </w:rPr>
            </w:pPr>
          </w:p>
        </w:tc>
        <w:tc>
          <w:tcPr>
            <w:tcW w:w="276" w:type="dxa"/>
          </w:tcPr>
          <w:p w:rsidR="00F852CA" w:rsidRPr="00F852CA" w:rsidRDefault="00F852CA" w:rsidP="00F852CA">
            <w:pPr>
              <w:rPr>
                <w:rFonts w:ascii="Arial" w:hAnsi="Arial" w:cs="Arial"/>
                <w:sz w:val="6"/>
                <w:szCs w:val="8"/>
              </w:rPr>
            </w:pPr>
          </w:p>
        </w:tc>
        <w:tc>
          <w:tcPr>
            <w:tcW w:w="276" w:type="dxa"/>
          </w:tcPr>
          <w:p w:rsidR="00F852CA" w:rsidRPr="00F852CA" w:rsidRDefault="00F852CA" w:rsidP="00F852CA">
            <w:pPr>
              <w:rPr>
                <w:rFonts w:ascii="Arial" w:hAnsi="Arial" w:cs="Arial"/>
                <w:sz w:val="6"/>
                <w:szCs w:val="8"/>
              </w:rPr>
            </w:pPr>
          </w:p>
        </w:tc>
        <w:tc>
          <w:tcPr>
            <w:tcW w:w="273" w:type="dxa"/>
          </w:tcPr>
          <w:p w:rsidR="00F852CA" w:rsidRPr="00F852CA" w:rsidRDefault="00F852CA" w:rsidP="00F852CA">
            <w:pPr>
              <w:rPr>
                <w:rFonts w:ascii="Arial" w:hAnsi="Arial" w:cs="Arial"/>
                <w:sz w:val="6"/>
                <w:szCs w:val="8"/>
              </w:rPr>
            </w:pPr>
          </w:p>
        </w:tc>
        <w:tc>
          <w:tcPr>
            <w:tcW w:w="273" w:type="dxa"/>
          </w:tcPr>
          <w:p w:rsidR="00F852CA" w:rsidRPr="00F852CA" w:rsidRDefault="00F852CA" w:rsidP="00F852CA">
            <w:pPr>
              <w:rPr>
                <w:rFonts w:ascii="Arial" w:hAnsi="Arial" w:cs="Arial"/>
                <w:sz w:val="6"/>
                <w:szCs w:val="8"/>
              </w:rPr>
            </w:pPr>
          </w:p>
        </w:tc>
        <w:tc>
          <w:tcPr>
            <w:tcW w:w="272" w:type="dxa"/>
          </w:tcPr>
          <w:p w:rsidR="00F852CA" w:rsidRPr="00F852CA" w:rsidRDefault="00F852CA" w:rsidP="00F852CA">
            <w:pPr>
              <w:rPr>
                <w:rFonts w:ascii="Arial" w:hAnsi="Arial" w:cs="Arial"/>
                <w:sz w:val="6"/>
                <w:szCs w:val="8"/>
              </w:rPr>
            </w:pPr>
          </w:p>
        </w:tc>
        <w:tc>
          <w:tcPr>
            <w:tcW w:w="273" w:type="dxa"/>
          </w:tcPr>
          <w:p w:rsidR="00F852CA" w:rsidRPr="00F852CA" w:rsidRDefault="00F852CA" w:rsidP="00F852CA">
            <w:pPr>
              <w:rPr>
                <w:rFonts w:ascii="Arial" w:hAnsi="Arial" w:cs="Arial"/>
                <w:sz w:val="6"/>
                <w:szCs w:val="8"/>
              </w:rPr>
            </w:pPr>
          </w:p>
        </w:tc>
        <w:tc>
          <w:tcPr>
            <w:tcW w:w="273" w:type="dxa"/>
          </w:tcPr>
          <w:p w:rsidR="00F852CA" w:rsidRPr="00F852CA" w:rsidRDefault="00F852CA" w:rsidP="00F852CA">
            <w:pPr>
              <w:rPr>
                <w:rFonts w:ascii="Arial" w:hAnsi="Arial" w:cs="Arial"/>
                <w:sz w:val="6"/>
                <w:szCs w:val="8"/>
              </w:rPr>
            </w:pPr>
          </w:p>
        </w:tc>
        <w:tc>
          <w:tcPr>
            <w:tcW w:w="273" w:type="dxa"/>
          </w:tcPr>
          <w:p w:rsidR="00F852CA" w:rsidRPr="00F852CA" w:rsidRDefault="00F852CA" w:rsidP="00F852CA">
            <w:pPr>
              <w:rPr>
                <w:rFonts w:ascii="Arial" w:hAnsi="Arial" w:cs="Arial"/>
                <w:sz w:val="6"/>
                <w:szCs w:val="8"/>
              </w:rPr>
            </w:pPr>
          </w:p>
        </w:tc>
        <w:tc>
          <w:tcPr>
            <w:tcW w:w="273" w:type="dxa"/>
          </w:tcPr>
          <w:p w:rsidR="00F852CA" w:rsidRPr="00F852CA" w:rsidRDefault="00F852CA" w:rsidP="00F852CA">
            <w:pPr>
              <w:rPr>
                <w:rFonts w:ascii="Arial" w:hAnsi="Arial" w:cs="Arial"/>
                <w:sz w:val="6"/>
                <w:szCs w:val="8"/>
              </w:rPr>
            </w:pPr>
          </w:p>
        </w:tc>
        <w:tc>
          <w:tcPr>
            <w:tcW w:w="273" w:type="dxa"/>
          </w:tcPr>
          <w:p w:rsidR="00F852CA" w:rsidRPr="00F852CA" w:rsidRDefault="00F852CA" w:rsidP="00F852CA">
            <w:pPr>
              <w:rPr>
                <w:rFonts w:ascii="Arial" w:hAnsi="Arial" w:cs="Arial"/>
                <w:sz w:val="6"/>
                <w:szCs w:val="8"/>
              </w:rPr>
            </w:pPr>
          </w:p>
        </w:tc>
        <w:tc>
          <w:tcPr>
            <w:tcW w:w="273" w:type="dxa"/>
          </w:tcPr>
          <w:p w:rsidR="00F852CA" w:rsidRPr="00F852CA" w:rsidRDefault="00F852CA" w:rsidP="00F852CA">
            <w:pPr>
              <w:rPr>
                <w:rFonts w:ascii="Arial" w:hAnsi="Arial" w:cs="Arial"/>
                <w:sz w:val="6"/>
                <w:szCs w:val="8"/>
              </w:rPr>
            </w:pPr>
          </w:p>
        </w:tc>
        <w:tc>
          <w:tcPr>
            <w:tcW w:w="272" w:type="dxa"/>
          </w:tcPr>
          <w:p w:rsidR="00F852CA" w:rsidRPr="00F852CA" w:rsidRDefault="00F852CA" w:rsidP="00F852CA">
            <w:pPr>
              <w:rPr>
                <w:rFonts w:ascii="Arial" w:hAnsi="Arial" w:cs="Arial"/>
                <w:sz w:val="6"/>
                <w:szCs w:val="8"/>
              </w:rPr>
            </w:pPr>
          </w:p>
        </w:tc>
        <w:tc>
          <w:tcPr>
            <w:tcW w:w="273" w:type="dxa"/>
          </w:tcPr>
          <w:p w:rsidR="00F852CA" w:rsidRPr="00F852CA" w:rsidRDefault="00F852CA" w:rsidP="00F852CA">
            <w:pPr>
              <w:rPr>
                <w:rFonts w:ascii="Arial" w:hAnsi="Arial" w:cs="Arial"/>
                <w:sz w:val="6"/>
                <w:szCs w:val="8"/>
              </w:rPr>
            </w:pPr>
          </w:p>
        </w:tc>
        <w:tc>
          <w:tcPr>
            <w:tcW w:w="273" w:type="dxa"/>
          </w:tcPr>
          <w:p w:rsidR="00F852CA" w:rsidRPr="00F852CA" w:rsidRDefault="00F852CA" w:rsidP="00F852CA">
            <w:pPr>
              <w:rPr>
                <w:rFonts w:ascii="Arial" w:hAnsi="Arial" w:cs="Arial"/>
                <w:sz w:val="6"/>
                <w:szCs w:val="8"/>
              </w:rPr>
            </w:pPr>
          </w:p>
        </w:tc>
        <w:tc>
          <w:tcPr>
            <w:tcW w:w="273" w:type="dxa"/>
          </w:tcPr>
          <w:p w:rsidR="00F852CA" w:rsidRPr="00F852CA" w:rsidRDefault="00F852CA" w:rsidP="00F852CA">
            <w:pPr>
              <w:rPr>
                <w:rFonts w:ascii="Arial" w:hAnsi="Arial" w:cs="Arial"/>
                <w:sz w:val="6"/>
                <w:szCs w:val="8"/>
              </w:rPr>
            </w:pPr>
          </w:p>
        </w:tc>
        <w:tc>
          <w:tcPr>
            <w:tcW w:w="273" w:type="dxa"/>
          </w:tcPr>
          <w:p w:rsidR="00F852CA" w:rsidRPr="00F852CA" w:rsidRDefault="00F852CA" w:rsidP="00F852CA">
            <w:pPr>
              <w:rPr>
                <w:rFonts w:ascii="Arial" w:hAnsi="Arial" w:cs="Arial"/>
                <w:sz w:val="6"/>
                <w:szCs w:val="8"/>
              </w:rPr>
            </w:pPr>
          </w:p>
        </w:tc>
        <w:tc>
          <w:tcPr>
            <w:tcW w:w="272" w:type="dxa"/>
          </w:tcPr>
          <w:p w:rsidR="00F852CA" w:rsidRPr="00F852CA" w:rsidRDefault="00F852CA" w:rsidP="00F852CA">
            <w:pPr>
              <w:rPr>
                <w:rFonts w:ascii="Arial" w:hAnsi="Arial" w:cs="Arial"/>
                <w:sz w:val="6"/>
                <w:szCs w:val="8"/>
              </w:rPr>
            </w:pPr>
          </w:p>
        </w:tc>
        <w:tc>
          <w:tcPr>
            <w:tcW w:w="272" w:type="dxa"/>
          </w:tcPr>
          <w:p w:rsidR="00F852CA" w:rsidRPr="00F852CA" w:rsidRDefault="00F852CA" w:rsidP="00F852CA">
            <w:pPr>
              <w:rPr>
                <w:rFonts w:ascii="Arial" w:hAnsi="Arial" w:cs="Arial"/>
                <w:sz w:val="6"/>
                <w:szCs w:val="8"/>
              </w:rPr>
            </w:pPr>
          </w:p>
        </w:tc>
        <w:tc>
          <w:tcPr>
            <w:tcW w:w="272" w:type="dxa"/>
          </w:tcPr>
          <w:p w:rsidR="00F852CA" w:rsidRPr="00F852CA" w:rsidRDefault="00F852CA" w:rsidP="00F852CA">
            <w:pPr>
              <w:rPr>
                <w:rFonts w:ascii="Arial" w:hAnsi="Arial" w:cs="Arial"/>
                <w:sz w:val="6"/>
                <w:szCs w:val="8"/>
              </w:rPr>
            </w:pPr>
          </w:p>
        </w:tc>
        <w:tc>
          <w:tcPr>
            <w:tcW w:w="272" w:type="dxa"/>
          </w:tcPr>
          <w:p w:rsidR="00F852CA" w:rsidRPr="00F852CA" w:rsidRDefault="00F852CA" w:rsidP="00F852CA">
            <w:pPr>
              <w:rPr>
                <w:rFonts w:ascii="Arial" w:hAnsi="Arial" w:cs="Arial"/>
                <w:sz w:val="6"/>
                <w:szCs w:val="8"/>
              </w:rPr>
            </w:pPr>
          </w:p>
        </w:tc>
        <w:tc>
          <w:tcPr>
            <w:tcW w:w="272" w:type="dxa"/>
          </w:tcPr>
          <w:p w:rsidR="00F852CA" w:rsidRPr="00F852CA" w:rsidRDefault="00F852CA" w:rsidP="00F852CA">
            <w:pPr>
              <w:rPr>
                <w:rFonts w:ascii="Arial" w:hAnsi="Arial" w:cs="Arial"/>
                <w:sz w:val="6"/>
                <w:szCs w:val="8"/>
              </w:rPr>
            </w:pPr>
          </w:p>
        </w:tc>
        <w:tc>
          <w:tcPr>
            <w:tcW w:w="272" w:type="dxa"/>
          </w:tcPr>
          <w:p w:rsidR="00F852CA" w:rsidRPr="00F852CA" w:rsidRDefault="00F852CA" w:rsidP="00F852CA">
            <w:pPr>
              <w:rPr>
                <w:rFonts w:ascii="Arial" w:hAnsi="Arial" w:cs="Arial"/>
                <w:sz w:val="6"/>
                <w:szCs w:val="8"/>
              </w:rPr>
            </w:pPr>
          </w:p>
        </w:tc>
        <w:tc>
          <w:tcPr>
            <w:tcW w:w="272" w:type="dxa"/>
            <w:tcBorders>
              <w:right w:val="single" w:sz="12" w:space="0" w:color="244061"/>
            </w:tcBorders>
          </w:tcPr>
          <w:p w:rsidR="00F852CA" w:rsidRPr="00F852CA" w:rsidRDefault="00F852CA" w:rsidP="00F852CA">
            <w:pPr>
              <w:rPr>
                <w:rFonts w:ascii="Arial" w:hAnsi="Arial" w:cs="Arial"/>
                <w:sz w:val="6"/>
                <w:szCs w:val="8"/>
              </w:rPr>
            </w:pPr>
          </w:p>
        </w:tc>
      </w:tr>
      <w:tr w:rsidR="00F852CA" w:rsidRPr="00F852CA" w:rsidTr="00F852CA">
        <w:trPr>
          <w:trHeight w:val="212"/>
          <w:jc w:val="center"/>
        </w:trPr>
        <w:tc>
          <w:tcPr>
            <w:tcW w:w="1808" w:type="dxa"/>
            <w:vMerge/>
            <w:tcBorders>
              <w:left w:val="single" w:sz="12" w:space="0" w:color="244061"/>
              <w:right w:val="single" w:sz="4" w:space="0" w:color="auto"/>
            </w:tcBorders>
            <w:vAlign w:val="center"/>
          </w:tcPr>
          <w:p w:rsidR="00F852CA" w:rsidRPr="00F852CA" w:rsidRDefault="00F852CA" w:rsidP="00F852CA">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hAnsi="Arial" w:cs="Arial"/>
                <w:sz w:val="14"/>
                <w:szCs w:val="2"/>
              </w:rPr>
            </w:pPr>
          </w:p>
        </w:tc>
        <w:tc>
          <w:tcPr>
            <w:tcW w:w="2223" w:type="dxa"/>
            <w:gridSpan w:val="10"/>
            <w:tcBorders>
              <w:left w:val="single" w:sz="4" w:space="0" w:color="auto"/>
            </w:tcBorders>
            <w:vAlign w:val="center"/>
          </w:tcPr>
          <w:p w:rsidR="00F852CA" w:rsidRPr="00F852CA" w:rsidRDefault="00F852CA" w:rsidP="00F852CA">
            <w:pPr>
              <w:rPr>
                <w:rFonts w:ascii="Arial" w:hAnsi="Arial" w:cs="Arial"/>
                <w:sz w:val="14"/>
                <w:szCs w:val="2"/>
              </w:rPr>
            </w:pPr>
            <w:r w:rsidRPr="00F852CA">
              <w:rPr>
                <w:rFonts w:ascii="Arial" w:hAnsi="Arial" w:cs="Arial"/>
                <w:sz w:val="14"/>
              </w:rPr>
              <w:t>Calidad</w:t>
            </w:r>
          </w:p>
        </w:tc>
        <w:tc>
          <w:tcPr>
            <w:tcW w:w="276" w:type="dxa"/>
          </w:tcPr>
          <w:p w:rsidR="00F852CA" w:rsidRPr="00F852CA" w:rsidRDefault="00F852CA" w:rsidP="00F852CA">
            <w:pPr>
              <w:rPr>
                <w:rFonts w:ascii="Arial" w:hAnsi="Arial" w:cs="Arial"/>
                <w:sz w:val="14"/>
                <w:szCs w:val="2"/>
              </w:rPr>
            </w:pPr>
          </w:p>
        </w:tc>
        <w:tc>
          <w:tcPr>
            <w:tcW w:w="273" w:type="dxa"/>
          </w:tcPr>
          <w:p w:rsidR="00F852CA" w:rsidRPr="00F852CA" w:rsidRDefault="00F852CA" w:rsidP="00F852CA">
            <w:pPr>
              <w:rPr>
                <w:rFonts w:ascii="Arial" w:hAnsi="Arial" w:cs="Arial"/>
                <w:sz w:val="14"/>
                <w:szCs w:val="2"/>
              </w:rPr>
            </w:pPr>
          </w:p>
        </w:tc>
        <w:tc>
          <w:tcPr>
            <w:tcW w:w="273"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3" w:type="dxa"/>
          </w:tcPr>
          <w:p w:rsidR="00F852CA" w:rsidRPr="00F852CA" w:rsidRDefault="00F852CA" w:rsidP="00F852CA">
            <w:pPr>
              <w:rPr>
                <w:rFonts w:ascii="Arial" w:hAnsi="Arial" w:cs="Arial"/>
                <w:sz w:val="14"/>
                <w:szCs w:val="2"/>
              </w:rPr>
            </w:pPr>
          </w:p>
        </w:tc>
        <w:tc>
          <w:tcPr>
            <w:tcW w:w="273" w:type="dxa"/>
          </w:tcPr>
          <w:p w:rsidR="00F852CA" w:rsidRPr="00F852CA" w:rsidRDefault="00F852CA" w:rsidP="00F852CA">
            <w:pPr>
              <w:rPr>
                <w:rFonts w:ascii="Arial" w:hAnsi="Arial" w:cs="Arial"/>
                <w:sz w:val="14"/>
                <w:szCs w:val="2"/>
              </w:rPr>
            </w:pPr>
          </w:p>
        </w:tc>
        <w:tc>
          <w:tcPr>
            <w:tcW w:w="273" w:type="dxa"/>
          </w:tcPr>
          <w:p w:rsidR="00F852CA" w:rsidRPr="00F852CA" w:rsidRDefault="00F852CA" w:rsidP="00F852CA">
            <w:pPr>
              <w:rPr>
                <w:rFonts w:ascii="Arial" w:hAnsi="Arial" w:cs="Arial"/>
                <w:sz w:val="14"/>
                <w:szCs w:val="2"/>
              </w:rPr>
            </w:pPr>
          </w:p>
        </w:tc>
        <w:tc>
          <w:tcPr>
            <w:tcW w:w="273" w:type="dxa"/>
          </w:tcPr>
          <w:p w:rsidR="00F852CA" w:rsidRPr="00F852CA" w:rsidRDefault="00F852CA" w:rsidP="00F852CA">
            <w:pPr>
              <w:rPr>
                <w:rFonts w:ascii="Arial" w:hAnsi="Arial" w:cs="Arial"/>
                <w:sz w:val="14"/>
                <w:szCs w:val="2"/>
              </w:rPr>
            </w:pPr>
          </w:p>
        </w:tc>
        <w:tc>
          <w:tcPr>
            <w:tcW w:w="273" w:type="dxa"/>
          </w:tcPr>
          <w:p w:rsidR="00F852CA" w:rsidRPr="00F852CA" w:rsidRDefault="00F852CA" w:rsidP="00F852CA">
            <w:pPr>
              <w:rPr>
                <w:rFonts w:ascii="Arial" w:hAnsi="Arial" w:cs="Arial"/>
                <w:sz w:val="14"/>
                <w:szCs w:val="2"/>
              </w:rPr>
            </w:pPr>
          </w:p>
        </w:tc>
        <w:tc>
          <w:tcPr>
            <w:tcW w:w="273"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3" w:type="dxa"/>
          </w:tcPr>
          <w:p w:rsidR="00F852CA" w:rsidRPr="00F852CA" w:rsidRDefault="00F852CA" w:rsidP="00F852CA">
            <w:pPr>
              <w:rPr>
                <w:rFonts w:ascii="Arial" w:hAnsi="Arial" w:cs="Arial"/>
                <w:sz w:val="14"/>
                <w:szCs w:val="2"/>
              </w:rPr>
            </w:pPr>
          </w:p>
        </w:tc>
        <w:tc>
          <w:tcPr>
            <w:tcW w:w="273" w:type="dxa"/>
          </w:tcPr>
          <w:p w:rsidR="00F852CA" w:rsidRPr="00F852CA" w:rsidRDefault="00F852CA" w:rsidP="00F852CA">
            <w:pPr>
              <w:rPr>
                <w:rFonts w:ascii="Arial" w:hAnsi="Arial" w:cs="Arial"/>
                <w:sz w:val="14"/>
                <w:szCs w:val="2"/>
              </w:rPr>
            </w:pPr>
          </w:p>
        </w:tc>
        <w:tc>
          <w:tcPr>
            <w:tcW w:w="273" w:type="dxa"/>
          </w:tcPr>
          <w:p w:rsidR="00F852CA" w:rsidRPr="00F852CA" w:rsidRDefault="00F852CA" w:rsidP="00F852CA">
            <w:pPr>
              <w:rPr>
                <w:rFonts w:ascii="Arial" w:hAnsi="Arial" w:cs="Arial"/>
                <w:sz w:val="14"/>
                <w:szCs w:val="2"/>
              </w:rPr>
            </w:pPr>
          </w:p>
        </w:tc>
        <w:tc>
          <w:tcPr>
            <w:tcW w:w="273"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Borders>
              <w:right w:val="single" w:sz="12" w:space="0" w:color="244061"/>
            </w:tcBorders>
          </w:tcPr>
          <w:p w:rsidR="00F852CA" w:rsidRPr="00F852CA" w:rsidRDefault="00F852CA" w:rsidP="00F852CA">
            <w:pPr>
              <w:rPr>
                <w:rFonts w:ascii="Arial" w:hAnsi="Arial" w:cs="Arial"/>
                <w:sz w:val="14"/>
                <w:szCs w:val="2"/>
              </w:rPr>
            </w:pPr>
          </w:p>
        </w:tc>
      </w:tr>
      <w:tr w:rsidR="00F852CA" w:rsidRPr="00F852CA" w:rsidTr="00F852CA">
        <w:trPr>
          <w:trHeight w:val="20"/>
          <w:jc w:val="center"/>
        </w:trPr>
        <w:tc>
          <w:tcPr>
            <w:tcW w:w="1808" w:type="dxa"/>
            <w:tcBorders>
              <w:left w:val="single" w:sz="12" w:space="0" w:color="244061"/>
            </w:tcBorders>
            <w:vAlign w:val="center"/>
          </w:tcPr>
          <w:p w:rsidR="00F852CA" w:rsidRPr="00F852CA" w:rsidRDefault="00F852CA" w:rsidP="00F852CA">
            <w:pPr>
              <w:jc w:val="right"/>
              <w:rPr>
                <w:rFonts w:ascii="Arial" w:hAnsi="Arial" w:cs="Arial"/>
                <w:sz w:val="8"/>
              </w:rPr>
            </w:pPr>
          </w:p>
        </w:tc>
        <w:tc>
          <w:tcPr>
            <w:tcW w:w="311" w:type="dxa"/>
            <w:shd w:val="clear" w:color="auto" w:fill="auto"/>
          </w:tcPr>
          <w:p w:rsidR="00F852CA" w:rsidRPr="00F852CA" w:rsidRDefault="00F852CA" w:rsidP="00F852CA">
            <w:pPr>
              <w:rPr>
                <w:rFonts w:ascii="Arial" w:hAnsi="Arial" w:cs="Arial"/>
                <w:sz w:val="8"/>
              </w:rPr>
            </w:pPr>
          </w:p>
        </w:tc>
        <w:tc>
          <w:tcPr>
            <w:tcW w:w="281" w:type="dxa"/>
            <w:shd w:val="clear" w:color="auto" w:fill="auto"/>
          </w:tcPr>
          <w:p w:rsidR="00F852CA" w:rsidRPr="00F852CA" w:rsidRDefault="00F852CA" w:rsidP="00F852CA">
            <w:pPr>
              <w:rPr>
                <w:rFonts w:ascii="Arial" w:hAnsi="Arial" w:cs="Arial"/>
                <w:sz w:val="8"/>
              </w:rPr>
            </w:pPr>
          </w:p>
        </w:tc>
        <w:tc>
          <w:tcPr>
            <w:tcW w:w="282" w:type="dxa"/>
            <w:shd w:val="clear" w:color="auto" w:fill="auto"/>
          </w:tcPr>
          <w:p w:rsidR="00F852CA" w:rsidRPr="00F852CA" w:rsidRDefault="00F852CA" w:rsidP="00F852CA">
            <w:pPr>
              <w:rPr>
                <w:rFonts w:ascii="Arial" w:hAnsi="Arial" w:cs="Arial"/>
                <w:sz w:val="8"/>
              </w:rPr>
            </w:pPr>
          </w:p>
        </w:tc>
        <w:tc>
          <w:tcPr>
            <w:tcW w:w="272" w:type="dxa"/>
            <w:shd w:val="clear" w:color="auto" w:fill="auto"/>
          </w:tcPr>
          <w:p w:rsidR="00F852CA" w:rsidRPr="00F852CA" w:rsidRDefault="00F852CA" w:rsidP="00F852CA">
            <w:pPr>
              <w:rPr>
                <w:rFonts w:ascii="Arial" w:hAnsi="Arial" w:cs="Arial"/>
                <w:sz w:val="8"/>
              </w:rPr>
            </w:pPr>
          </w:p>
        </w:tc>
        <w:tc>
          <w:tcPr>
            <w:tcW w:w="277" w:type="dxa"/>
            <w:shd w:val="clear" w:color="auto" w:fill="auto"/>
          </w:tcPr>
          <w:p w:rsidR="00F852CA" w:rsidRPr="00F852CA" w:rsidRDefault="00F852CA" w:rsidP="00F852CA">
            <w:pPr>
              <w:rPr>
                <w:rFonts w:ascii="Arial" w:hAnsi="Arial" w:cs="Arial"/>
                <w:sz w:val="8"/>
              </w:rPr>
            </w:pPr>
          </w:p>
        </w:tc>
        <w:tc>
          <w:tcPr>
            <w:tcW w:w="276" w:type="dxa"/>
            <w:shd w:val="clear" w:color="auto" w:fill="auto"/>
          </w:tcPr>
          <w:p w:rsidR="00F852CA" w:rsidRPr="00F852CA" w:rsidRDefault="00F852CA" w:rsidP="00F852CA">
            <w:pPr>
              <w:rPr>
                <w:rFonts w:ascii="Arial" w:hAnsi="Arial" w:cs="Arial"/>
                <w:sz w:val="8"/>
              </w:rPr>
            </w:pPr>
          </w:p>
        </w:tc>
        <w:tc>
          <w:tcPr>
            <w:tcW w:w="282" w:type="dxa"/>
            <w:gridSpan w:val="2"/>
            <w:shd w:val="clear" w:color="auto" w:fill="auto"/>
          </w:tcPr>
          <w:p w:rsidR="00F852CA" w:rsidRPr="00F852CA" w:rsidRDefault="00F852CA" w:rsidP="00F852CA">
            <w:pPr>
              <w:rPr>
                <w:rFonts w:ascii="Arial" w:hAnsi="Arial" w:cs="Arial"/>
                <w:sz w:val="8"/>
              </w:rPr>
            </w:pPr>
          </w:p>
        </w:tc>
        <w:tc>
          <w:tcPr>
            <w:tcW w:w="277" w:type="dxa"/>
            <w:gridSpan w:val="2"/>
            <w:shd w:val="clear" w:color="auto" w:fill="auto"/>
          </w:tcPr>
          <w:p w:rsidR="00F852CA" w:rsidRPr="00F852CA" w:rsidRDefault="00F852CA" w:rsidP="00F852CA">
            <w:pPr>
              <w:rPr>
                <w:rFonts w:ascii="Arial" w:hAnsi="Arial" w:cs="Arial"/>
                <w:sz w:val="8"/>
              </w:rPr>
            </w:pPr>
          </w:p>
        </w:tc>
        <w:tc>
          <w:tcPr>
            <w:tcW w:w="276" w:type="dxa"/>
            <w:shd w:val="clear" w:color="auto" w:fill="auto"/>
          </w:tcPr>
          <w:p w:rsidR="00F852CA" w:rsidRPr="00F852CA" w:rsidRDefault="00F852CA" w:rsidP="00F852CA">
            <w:pPr>
              <w:rPr>
                <w:rFonts w:ascii="Arial" w:hAnsi="Arial" w:cs="Arial"/>
                <w:sz w:val="8"/>
              </w:rPr>
            </w:pPr>
          </w:p>
        </w:tc>
        <w:tc>
          <w:tcPr>
            <w:tcW w:w="276" w:type="dxa"/>
            <w:shd w:val="clear" w:color="auto" w:fill="auto"/>
          </w:tcPr>
          <w:p w:rsidR="00F852CA" w:rsidRPr="00F852CA" w:rsidRDefault="00F852CA" w:rsidP="00F852CA">
            <w:pPr>
              <w:rPr>
                <w:rFonts w:ascii="Arial" w:hAnsi="Arial" w:cs="Arial"/>
                <w:sz w:val="8"/>
              </w:rPr>
            </w:pPr>
          </w:p>
        </w:tc>
        <w:tc>
          <w:tcPr>
            <w:tcW w:w="273" w:type="dxa"/>
            <w:shd w:val="clear" w:color="auto" w:fill="auto"/>
          </w:tcPr>
          <w:p w:rsidR="00F852CA" w:rsidRPr="00F852CA" w:rsidRDefault="00F852CA" w:rsidP="00F852CA">
            <w:pPr>
              <w:rPr>
                <w:rFonts w:ascii="Arial" w:hAnsi="Arial" w:cs="Arial"/>
                <w:sz w:val="8"/>
              </w:rPr>
            </w:pPr>
          </w:p>
        </w:tc>
        <w:tc>
          <w:tcPr>
            <w:tcW w:w="273" w:type="dxa"/>
            <w:shd w:val="clear" w:color="auto" w:fill="auto"/>
          </w:tcPr>
          <w:p w:rsidR="00F852CA" w:rsidRPr="00F852CA" w:rsidRDefault="00F852CA" w:rsidP="00F852CA">
            <w:pPr>
              <w:rPr>
                <w:rFonts w:ascii="Arial" w:hAnsi="Arial" w:cs="Arial"/>
                <w:sz w:val="8"/>
              </w:rPr>
            </w:pPr>
          </w:p>
        </w:tc>
        <w:tc>
          <w:tcPr>
            <w:tcW w:w="272" w:type="dxa"/>
            <w:shd w:val="clear" w:color="auto" w:fill="auto"/>
          </w:tcPr>
          <w:p w:rsidR="00F852CA" w:rsidRPr="00F852CA" w:rsidRDefault="00F852CA" w:rsidP="00F852CA">
            <w:pPr>
              <w:rPr>
                <w:rFonts w:ascii="Arial" w:hAnsi="Arial" w:cs="Arial"/>
                <w:sz w:val="8"/>
              </w:rPr>
            </w:pPr>
          </w:p>
        </w:tc>
        <w:tc>
          <w:tcPr>
            <w:tcW w:w="273" w:type="dxa"/>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tcPr>
          <w:p w:rsidR="00F852CA" w:rsidRPr="00F852CA" w:rsidRDefault="00F852CA" w:rsidP="00F852CA">
            <w:pPr>
              <w:rPr>
                <w:rFonts w:ascii="Arial" w:hAnsi="Arial" w:cs="Arial"/>
                <w:sz w:val="8"/>
              </w:rPr>
            </w:pPr>
          </w:p>
        </w:tc>
        <w:tc>
          <w:tcPr>
            <w:tcW w:w="273" w:type="dxa"/>
            <w:shd w:val="clear" w:color="auto" w:fill="auto"/>
          </w:tcPr>
          <w:p w:rsidR="00F852CA" w:rsidRPr="00F852CA" w:rsidRDefault="00F852CA" w:rsidP="00F852CA">
            <w:pPr>
              <w:rPr>
                <w:rFonts w:ascii="Arial" w:hAnsi="Arial" w:cs="Arial"/>
                <w:sz w:val="8"/>
              </w:rPr>
            </w:pPr>
          </w:p>
        </w:tc>
        <w:tc>
          <w:tcPr>
            <w:tcW w:w="273" w:type="dxa"/>
          </w:tcPr>
          <w:p w:rsidR="00F852CA" w:rsidRPr="00F852CA" w:rsidRDefault="00F852CA" w:rsidP="00F852CA">
            <w:pPr>
              <w:rPr>
                <w:rFonts w:ascii="Arial" w:hAnsi="Arial" w:cs="Arial"/>
                <w:sz w:val="8"/>
              </w:rPr>
            </w:pPr>
          </w:p>
        </w:tc>
        <w:tc>
          <w:tcPr>
            <w:tcW w:w="273" w:type="dxa"/>
            <w:shd w:val="clear" w:color="auto" w:fill="auto"/>
          </w:tcPr>
          <w:p w:rsidR="00F852CA" w:rsidRPr="00F852CA" w:rsidRDefault="00F852CA" w:rsidP="00F852CA">
            <w:pPr>
              <w:rPr>
                <w:rFonts w:ascii="Arial" w:hAnsi="Arial" w:cs="Arial"/>
                <w:sz w:val="8"/>
              </w:rPr>
            </w:pPr>
          </w:p>
        </w:tc>
        <w:tc>
          <w:tcPr>
            <w:tcW w:w="273" w:type="dxa"/>
            <w:shd w:val="clear" w:color="auto" w:fill="auto"/>
          </w:tcPr>
          <w:p w:rsidR="00F852CA" w:rsidRPr="00F852CA" w:rsidRDefault="00F852CA" w:rsidP="00F852CA">
            <w:pPr>
              <w:rPr>
                <w:rFonts w:ascii="Arial" w:hAnsi="Arial" w:cs="Arial"/>
                <w:sz w:val="8"/>
              </w:rPr>
            </w:pPr>
          </w:p>
        </w:tc>
        <w:tc>
          <w:tcPr>
            <w:tcW w:w="272" w:type="dxa"/>
            <w:shd w:val="clear" w:color="auto" w:fill="auto"/>
          </w:tcPr>
          <w:p w:rsidR="00F852CA" w:rsidRPr="00F852CA" w:rsidRDefault="00F852CA" w:rsidP="00F852CA">
            <w:pPr>
              <w:rPr>
                <w:rFonts w:ascii="Arial" w:hAnsi="Arial" w:cs="Arial"/>
                <w:sz w:val="8"/>
              </w:rPr>
            </w:pPr>
          </w:p>
        </w:tc>
        <w:tc>
          <w:tcPr>
            <w:tcW w:w="273" w:type="dxa"/>
            <w:shd w:val="clear" w:color="auto" w:fill="auto"/>
          </w:tcPr>
          <w:p w:rsidR="00F852CA" w:rsidRPr="00F852CA" w:rsidRDefault="00F852CA" w:rsidP="00F852CA">
            <w:pPr>
              <w:rPr>
                <w:rFonts w:ascii="Arial" w:hAnsi="Arial" w:cs="Arial"/>
                <w:sz w:val="8"/>
              </w:rPr>
            </w:pPr>
          </w:p>
        </w:tc>
        <w:tc>
          <w:tcPr>
            <w:tcW w:w="273" w:type="dxa"/>
            <w:shd w:val="clear" w:color="auto" w:fill="auto"/>
          </w:tcPr>
          <w:p w:rsidR="00F852CA" w:rsidRPr="00F852CA" w:rsidRDefault="00F852CA" w:rsidP="00F852CA">
            <w:pPr>
              <w:rPr>
                <w:rFonts w:ascii="Arial" w:hAnsi="Arial" w:cs="Arial"/>
                <w:sz w:val="8"/>
              </w:rPr>
            </w:pPr>
          </w:p>
        </w:tc>
        <w:tc>
          <w:tcPr>
            <w:tcW w:w="273" w:type="dxa"/>
            <w:shd w:val="clear" w:color="auto" w:fill="auto"/>
          </w:tcPr>
          <w:p w:rsidR="00F852CA" w:rsidRPr="00F852CA" w:rsidRDefault="00F852CA" w:rsidP="00F852CA">
            <w:pPr>
              <w:rPr>
                <w:rFonts w:ascii="Arial" w:hAnsi="Arial" w:cs="Arial"/>
                <w:sz w:val="8"/>
              </w:rPr>
            </w:pPr>
          </w:p>
        </w:tc>
        <w:tc>
          <w:tcPr>
            <w:tcW w:w="273" w:type="dxa"/>
            <w:shd w:val="clear" w:color="auto" w:fill="auto"/>
          </w:tcPr>
          <w:p w:rsidR="00F852CA" w:rsidRPr="00F852CA" w:rsidRDefault="00F852CA" w:rsidP="00F852CA">
            <w:pPr>
              <w:rPr>
                <w:rFonts w:ascii="Arial" w:hAnsi="Arial" w:cs="Arial"/>
                <w:sz w:val="8"/>
              </w:rPr>
            </w:pPr>
          </w:p>
        </w:tc>
        <w:tc>
          <w:tcPr>
            <w:tcW w:w="816" w:type="dxa"/>
            <w:gridSpan w:val="3"/>
            <w:shd w:val="clear" w:color="auto" w:fill="auto"/>
          </w:tcPr>
          <w:p w:rsidR="00F852CA" w:rsidRPr="00F852CA" w:rsidRDefault="00F852CA" w:rsidP="00F852CA">
            <w:pPr>
              <w:jc w:val="right"/>
              <w:rPr>
                <w:rFonts w:ascii="Arial" w:hAnsi="Arial" w:cs="Arial"/>
                <w:sz w:val="8"/>
              </w:rPr>
            </w:pPr>
          </w:p>
        </w:tc>
        <w:tc>
          <w:tcPr>
            <w:tcW w:w="816" w:type="dxa"/>
            <w:gridSpan w:val="3"/>
            <w:shd w:val="clear" w:color="auto" w:fill="auto"/>
          </w:tcPr>
          <w:p w:rsidR="00F852CA" w:rsidRPr="00F852CA" w:rsidRDefault="00F852CA" w:rsidP="00F852CA">
            <w:pPr>
              <w:rPr>
                <w:rFonts w:ascii="Arial" w:hAnsi="Arial" w:cs="Arial"/>
                <w:sz w:val="8"/>
              </w:rPr>
            </w:pPr>
          </w:p>
        </w:tc>
        <w:tc>
          <w:tcPr>
            <w:tcW w:w="272" w:type="dxa"/>
            <w:tcBorders>
              <w:left w:val="nil"/>
              <w:right w:val="single" w:sz="12" w:space="0" w:color="244061"/>
            </w:tcBorders>
          </w:tcPr>
          <w:p w:rsidR="00F852CA" w:rsidRPr="00F852CA" w:rsidRDefault="00F852CA" w:rsidP="00F852CA">
            <w:pPr>
              <w:rPr>
                <w:rFonts w:ascii="Arial" w:hAnsi="Arial" w:cs="Arial"/>
                <w:sz w:val="8"/>
              </w:rPr>
            </w:pPr>
          </w:p>
        </w:tc>
      </w:tr>
      <w:tr w:rsidR="00F852CA" w:rsidRPr="00F852CA" w:rsidTr="00F852CA">
        <w:trPr>
          <w:trHeight w:val="211"/>
          <w:jc w:val="center"/>
        </w:trPr>
        <w:tc>
          <w:tcPr>
            <w:tcW w:w="1808" w:type="dxa"/>
            <w:tcBorders>
              <w:left w:val="single" w:sz="12" w:space="0" w:color="244061"/>
              <w:right w:val="single" w:sz="4" w:space="0" w:color="auto"/>
            </w:tcBorders>
            <w:shd w:val="clear" w:color="auto" w:fill="auto"/>
            <w:vAlign w:val="center"/>
          </w:tcPr>
          <w:p w:rsidR="00F852CA" w:rsidRPr="00F852CA" w:rsidRDefault="00F852CA" w:rsidP="00F852CA">
            <w:pPr>
              <w:jc w:val="right"/>
              <w:rPr>
                <w:rFonts w:ascii="Arial" w:hAnsi="Arial" w:cs="Arial"/>
                <w:sz w:val="14"/>
              </w:rPr>
            </w:pPr>
            <w:r w:rsidRPr="00F852CA">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rPr>
                <w:rFonts w:ascii="Arial" w:hAnsi="Arial" w:cs="Arial"/>
                <w:b/>
                <w:sz w:val="14"/>
              </w:rPr>
            </w:pPr>
            <w:r w:rsidRPr="00F852CA">
              <w:rPr>
                <w:rFonts w:ascii="Arial" w:hAnsi="Arial" w:cs="Arial"/>
                <w:b/>
                <w:sz w:val="14"/>
              </w:rPr>
              <w:t>X</w:t>
            </w:r>
          </w:p>
        </w:tc>
        <w:tc>
          <w:tcPr>
            <w:tcW w:w="1388" w:type="dxa"/>
            <w:gridSpan w:val="5"/>
            <w:tcBorders>
              <w:left w:val="single" w:sz="4" w:space="0" w:color="auto"/>
              <w:right w:val="single" w:sz="4" w:space="0" w:color="auto"/>
            </w:tcBorders>
            <w:shd w:val="clear" w:color="auto" w:fill="auto"/>
            <w:vAlign w:val="center"/>
          </w:tcPr>
          <w:p w:rsidR="00F852CA" w:rsidRPr="00F852CA" w:rsidRDefault="00F852CA" w:rsidP="00F852CA">
            <w:pPr>
              <w:rPr>
                <w:rFonts w:ascii="Arial" w:hAnsi="Arial" w:cs="Arial"/>
                <w:b/>
                <w:sz w:val="14"/>
              </w:rPr>
            </w:pPr>
            <w:r w:rsidRPr="00F852CA">
              <w:rPr>
                <w:rFonts w:ascii="Arial" w:hAnsi="Arial" w:cs="Arial"/>
                <w:b/>
                <w:sz w:val="14"/>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hAnsi="Arial" w:cs="Arial"/>
                <w:sz w:val="14"/>
              </w:rPr>
            </w:pPr>
          </w:p>
        </w:tc>
        <w:tc>
          <w:tcPr>
            <w:tcW w:w="1375" w:type="dxa"/>
            <w:gridSpan w:val="6"/>
            <w:tcBorders>
              <w:left w:val="single" w:sz="4" w:space="0" w:color="auto"/>
            </w:tcBorders>
            <w:shd w:val="clear" w:color="auto" w:fill="auto"/>
            <w:vAlign w:val="center"/>
          </w:tcPr>
          <w:p w:rsidR="00F852CA" w:rsidRPr="00F852CA" w:rsidRDefault="00F852CA" w:rsidP="00F852CA">
            <w:pPr>
              <w:rPr>
                <w:rFonts w:ascii="Arial" w:hAnsi="Arial" w:cs="Arial"/>
                <w:sz w:val="14"/>
              </w:rPr>
            </w:pPr>
            <w:r w:rsidRPr="00F852CA">
              <w:rPr>
                <w:rFonts w:ascii="Arial" w:hAnsi="Arial" w:cs="Arial"/>
                <w:sz w:val="14"/>
              </w:rPr>
              <w:t>Por Ítems</w:t>
            </w:r>
          </w:p>
        </w:tc>
        <w:tc>
          <w:tcPr>
            <w:tcW w:w="272" w:type="dxa"/>
            <w:shd w:val="clear" w:color="auto" w:fill="FFFFFF"/>
          </w:tcPr>
          <w:p w:rsidR="00F852CA" w:rsidRPr="00F852CA" w:rsidRDefault="00F852CA" w:rsidP="00F852CA">
            <w:pPr>
              <w:rPr>
                <w:rFonts w:ascii="Arial" w:hAnsi="Arial" w:cs="Arial"/>
                <w:sz w:val="14"/>
              </w:rPr>
            </w:pPr>
          </w:p>
        </w:tc>
        <w:tc>
          <w:tcPr>
            <w:tcW w:w="273" w:type="dxa"/>
            <w:tcBorders>
              <w:left w:val="nil"/>
              <w:right w:val="single" w:sz="4" w:space="0" w:color="auto"/>
            </w:tcBorders>
          </w:tcPr>
          <w:p w:rsidR="00F852CA" w:rsidRPr="00F852CA" w:rsidRDefault="00F852CA" w:rsidP="00F852CA">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hAnsi="Arial" w:cs="Arial"/>
                <w:sz w:val="14"/>
              </w:rPr>
            </w:pPr>
          </w:p>
        </w:tc>
        <w:tc>
          <w:tcPr>
            <w:tcW w:w="1637" w:type="dxa"/>
            <w:gridSpan w:val="6"/>
            <w:tcBorders>
              <w:left w:val="single" w:sz="4" w:space="0" w:color="auto"/>
            </w:tcBorders>
            <w:shd w:val="clear" w:color="auto" w:fill="auto"/>
            <w:vAlign w:val="center"/>
          </w:tcPr>
          <w:p w:rsidR="00F852CA" w:rsidRPr="00F852CA" w:rsidRDefault="00F852CA" w:rsidP="00F852CA">
            <w:pPr>
              <w:rPr>
                <w:rFonts w:ascii="Arial" w:hAnsi="Arial" w:cs="Arial"/>
                <w:sz w:val="14"/>
              </w:rPr>
            </w:pPr>
            <w:r w:rsidRPr="00F852CA">
              <w:rPr>
                <w:rFonts w:ascii="Arial" w:hAnsi="Arial" w:cs="Arial"/>
                <w:sz w:val="14"/>
              </w:rPr>
              <w:t>Por Lotes</w:t>
            </w:r>
          </w:p>
        </w:tc>
        <w:tc>
          <w:tcPr>
            <w:tcW w:w="273" w:type="dxa"/>
            <w:tcBorders>
              <w:left w:val="nil"/>
            </w:tcBorders>
            <w:shd w:val="clear" w:color="auto" w:fill="auto"/>
          </w:tcPr>
          <w:p w:rsidR="00F852CA" w:rsidRPr="00F852CA" w:rsidRDefault="00F852CA" w:rsidP="00F852CA">
            <w:pPr>
              <w:rPr>
                <w:rFonts w:ascii="Arial" w:hAnsi="Arial" w:cs="Arial"/>
                <w:sz w:val="14"/>
              </w:rPr>
            </w:pPr>
          </w:p>
        </w:tc>
        <w:tc>
          <w:tcPr>
            <w:tcW w:w="273" w:type="dxa"/>
            <w:tcBorders>
              <w:left w:val="nil"/>
            </w:tcBorders>
            <w:shd w:val="clear" w:color="auto" w:fill="auto"/>
          </w:tcPr>
          <w:p w:rsidR="00F852CA" w:rsidRPr="00F852CA" w:rsidRDefault="00F852CA" w:rsidP="00F852CA">
            <w:pPr>
              <w:rPr>
                <w:rFonts w:ascii="Arial" w:hAnsi="Arial" w:cs="Arial"/>
                <w:sz w:val="14"/>
              </w:rPr>
            </w:pPr>
          </w:p>
        </w:tc>
        <w:tc>
          <w:tcPr>
            <w:tcW w:w="273" w:type="dxa"/>
            <w:tcBorders>
              <w:left w:val="nil"/>
            </w:tcBorders>
            <w:shd w:val="clear" w:color="auto" w:fill="auto"/>
          </w:tcPr>
          <w:p w:rsidR="00F852CA" w:rsidRPr="00F852CA" w:rsidRDefault="00F852CA" w:rsidP="00F852CA">
            <w:pPr>
              <w:rPr>
                <w:rFonts w:ascii="Arial" w:hAnsi="Arial" w:cs="Arial"/>
                <w:sz w:val="14"/>
              </w:rPr>
            </w:pPr>
          </w:p>
        </w:tc>
        <w:tc>
          <w:tcPr>
            <w:tcW w:w="272" w:type="dxa"/>
          </w:tcPr>
          <w:p w:rsidR="00F852CA" w:rsidRPr="00F852CA" w:rsidRDefault="00F852CA" w:rsidP="00F852CA">
            <w:pPr>
              <w:rPr>
                <w:rFonts w:ascii="Arial" w:hAnsi="Arial" w:cs="Arial"/>
                <w:sz w:val="14"/>
              </w:rPr>
            </w:pPr>
          </w:p>
        </w:tc>
        <w:tc>
          <w:tcPr>
            <w:tcW w:w="272" w:type="dxa"/>
            <w:tcBorders>
              <w:left w:val="nil"/>
            </w:tcBorders>
          </w:tcPr>
          <w:p w:rsidR="00F852CA" w:rsidRPr="00F852CA" w:rsidRDefault="00F852CA" w:rsidP="00F852CA">
            <w:pPr>
              <w:rPr>
                <w:rFonts w:ascii="Arial" w:hAnsi="Arial" w:cs="Arial"/>
                <w:sz w:val="14"/>
              </w:rPr>
            </w:pPr>
          </w:p>
        </w:tc>
        <w:tc>
          <w:tcPr>
            <w:tcW w:w="272" w:type="dxa"/>
          </w:tcPr>
          <w:p w:rsidR="00F852CA" w:rsidRPr="00F852CA" w:rsidRDefault="00F852CA" w:rsidP="00F852CA">
            <w:pPr>
              <w:rPr>
                <w:rFonts w:ascii="Arial" w:hAnsi="Arial" w:cs="Arial"/>
                <w:sz w:val="14"/>
              </w:rPr>
            </w:pPr>
          </w:p>
        </w:tc>
        <w:tc>
          <w:tcPr>
            <w:tcW w:w="272" w:type="dxa"/>
          </w:tcPr>
          <w:p w:rsidR="00F852CA" w:rsidRPr="00F852CA" w:rsidRDefault="00F852CA" w:rsidP="00F852CA">
            <w:pPr>
              <w:rPr>
                <w:rFonts w:ascii="Arial" w:hAnsi="Arial" w:cs="Arial"/>
                <w:sz w:val="14"/>
              </w:rPr>
            </w:pPr>
          </w:p>
        </w:tc>
        <w:tc>
          <w:tcPr>
            <w:tcW w:w="272" w:type="dxa"/>
          </w:tcPr>
          <w:p w:rsidR="00F852CA" w:rsidRPr="00F852CA" w:rsidRDefault="00F852CA" w:rsidP="00F852CA">
            <w:pPr>
              <w:rPr>
                <w:rFonts w:ascii="Arial" w:hAnsi="Arial" w:cs="Arial"/>
                <w:sz w:val="14"/>
              </w:rPr>
            </w:pPr>
          </w:p>
        </w:tc>
        <w:tc>
          <w:tcPr>
            <w:tcW w:w="272" w:type="dxa"/>
          </w:tcPr>
          <w:p w:rsidR="00F852CA" w:rsidRPr="00F852CA" w:rsidRDefault="00F852CA" w:rsidP="00F852CA">
            <w:pPr>
              <w:rPr>
                <w:rFonts w:ascii="Arial" w:hAnsi="Arial" w:cs="Arial"/>
                <w:sz w:val="14"/>
              </w:rPr>
            </w:pPr>
          </w:p>
        </w:tc>
        <w:tc>
          <w:tcPr>
            <w:tcW w:w="272" w:type="dxa"/>
            <w:tcBorders>
              <w:right w:val="single" w:sz="12" w:space="0" w:color="244061"/>
            </w:tcBorders>
          </w:tcPr>
          <w:p w:rsidR="00F852CA" w:rsidRPr="00F852CA" w:rsidRDefault="00F852CA" w:rsidP="00F852CA">
            <w:pPr>
              <w:rPr>
                <w:rFonts w:ascii="Arial" w:hAnsi="Arial" w:cs="Arial"/>
                <w:sz w:val="14"/>
              </w:rPr>
            </w:pPr>
          </w:p>
        </w:tc>
      </w:tr>
      <w:tr w:rsidR="00F852CA" w:rsidRPr="00F852CA" w:rsidTr="00F852CA">
        <w:trPr>
          <w:jc w:val="center"/>
        </w:trPr>
        <w:tc>
          <w:tcPr>
            <w:tcW w:w="1808" w:type="dxa"/>
            <w:tcBorders>
              <w:left w:val="single" w:sz="12" w:space="0" w:color="244061"/>
            </w:tcBorders>
            <w:vAlign w:val="center"/>
          </w:tcPr>
          <w:p w:rsidR="00F852CA" w:rsidRPr="00F852CA" w:rsidRDefault="00F852CA" w:rsidP="00F852CA">
            <w:pPr>
              <w:jc w:val="right"/>
              <w:rPr>
                <w:rFonts w:ascii="Arial" w:hAnsi="Arial" w:cs="Arial"/>
                <w:sz w:val="6"/>
              </w:rPr>
            </w:pPr>
          </w:p>
        </w:tc>
        <w:tc>
          <w:tcPr>
            <w:tcW w:w="311"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81"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82"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2"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7"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6"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82" w:type="dxa"/>
            <w:gridSpan w:val="2"/>
            <w:tcBorders>
              <w:bottom w:val="single" w:sz="4" w:space="0" w:color="auto"/>
            </w:tcBorders>
            <w:shd w:val="clear" w:color="auto" w:fill="auto"/>
          </w:tcPr>
          <w:p w:rsidR="00F852CA" w:rsidRPr="00F852CA" w:rsidRDefault="00F852CA" w:rsidP="00F852CA">
            <w:pPr>
              <w:rPr>
                <w:rFonts w:ascii="Arial" w:hAnsi="Arial" w:cs="Arial"/>
                <w:sz w:val="6"/>
              </w:rPr>
            </w:pPr>
          </w:p>
        </w:tc>
        <w:tc>
          <w:tcPr>
            <w:tcW w:w="277" w:type="dxa"/>
            <w:gridSpan w:val="2"/>
            <w:tcBorders>
              <w:bottom w:val="single" w:sz="4" w:space="0" w:color="auto"/>
            </w:tcBorders>
            <w:shd w:val="clear" w:color="auto" w:fill="auto"/>
          </w:tcPr>
          <w:p w:rsidR="00F852CA" w:rsidRPr="00F852CA" w:rsidRDefault="00F852CA" w:rsidP="00F852CA">
            <w:pPr>
              <w:rPr>
                <w:rFonts w:ascii="Arial" w:hAnsi="Arial" w:cs="Arial"/>
                <w:sz w:val="6"/>
              </w:rPr>
            </w:pPr>
          </w:p>
        </w:tc>
        <w:tc>
          <w:tcPr>
            <w:tcW w:w="276"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6"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2"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3" w:type="dxa"/>
            <w:tcBorders>
              <w:bottom w:val="single" w:sz="4" w:space="0" w:color="auto"/>
            </w:tcBorders>
          </w:tcPr>
          <w:p w:rsidR="00F852CA" w:rsidRPr="00F852CA" w:rsidRDefault="00F852CA" w:rsidP="00F852CA">
            <w:pPr>
              <w:rPr>
                <w:rFonts w:ascii="Arial" w:hAnsi="Arial" w:cs="Arial"/>
                <w:sz w:val="6"/>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3" w:type="dxa"/>
            <w:tcBorders>
              <w:bottom w:val="single" w:sz="4" w:space="0" w:color="auto"/>
            </w:tcBorders>
          </w:tcPr>
          <w:p w:rsidR="00F852CA" w:rsidRPr="00F852CA" w:rsidRDefault="00F852CA" w:rsidP="00F852CA">
            <w:pPr>
              <w:rPr>
                <w:rFonts w:ascii="Arial" w:hAnsi="Arial" w:cs="Arial"/>
                <w:sz w:val="6"/>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2"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816" w:type="dxa"/>
            <w:gridSpan w:val="3"/>
            <w:tcBorders>
              <w:bottom w:val="single" w:sz="4" w:space="0" w:color="auto"/>
            </w:tcBorders>
            <w:shd w:val="clear" w:color="auto" w:fill="auto"/>
          </w:tcPr>
          <w:p w:rsidR="00F852CA" w:rsidRPr="00F852CA" w:rsidRDefault="00F852CA" w:rsidP="00F852CA">
            <w:pPr>
              <w:jc w:val="right"/>
              <w:rPr>
                <w:rFonts w:ascii="Arial" w:hAnsi="Arial" w:cs="Arial"/>
                <w:sz w:val="6"/>
              </w:rPr>
            </w:pPr>
          </w:p>
        </w:tc>
        <w:tc>
          <w:tcPr>
            <w:tcW w:w="816" w:type="dxa"/>
            <w:gridSpan w:val="3"/>
            <w:tcBorders>
              <w:bottom w:val="single" w:sz="4" w:space="0" w:color="auto"/>
            </w:tcBorders>
            <w:shd w:val="clear" w:color="auto" w:fill="auto"/>
          </w:tcPr>
          <w:p w:rsidR="00F852CA" w:rsidRPr="00F852CA" w:rsidRDefault="00F852CA" w:rsidP="00F852CA">
            <w:pPr>
              <w:rPr>
                <w:rFonts w:ascii="Arial" w:hAnsi="Arial" w:cs="Arial"/>
                <w:sz w:val="6"/>
              </w:rPr>
            </w:pPr>
          </w:p>
        </w:tc>
        <w:tc>
          <w:tcPr>
            <w:tcW w:w="272" w:type="dxa"/>
            <w:tcBorders>
              <w:left w:val="nil"/>
              <w:right w:val="single" w:sz="12" w:space="0" w:color="244061"/>
            </w:tcBorders>
          </w:tcPr>
          <w:p w:rsidR="00F852CA" w:rsidRPr="00F852CA" w:rsidRDefault="00F852CA" w:rsidP="00F852CA">
            <w:pPr>
              <w:rPr>
                <w:rFonts w:ascii="Arial" w:hAnsi="Arial" w:cs="Arial"/>
                <w:sz w:val="6"/>
              </w:rPr>
            </w:pPr>
          </w:p>
        </w:tc>
      </w:tr>
      <w:tr w:rsidR="00F852CA" w:rsidRPr="00F852CA" w:rsidTr="00F852CA">
        <w:trPr>
          <w:jc w:val="center"/>
        </w:trPr>
        <w:tc>
          <w:tcPr>
            <w:tcW w:w="1808" w:type="dxa"/>
            <w:vMerge w:val="restart"/>
            <w:tcBorders>
              <w:left w:val="single" w:sz="12" w:space="0" w:color="244061"/>
              <w:right w:val="single" w:sz="4" w:space="0" w:color="auto"/>
            </w:tcBorders>
            <w:vAlign w:val="center"/>
          </w:tcPr>
          <w:p w:rsidR="00F852CA" w:rsidRPr="00F852CA" w:rsidRDefault="00F852CA" w:rsidP="00F852CA">
            <w:pPr>
              <w:jc w:val="right"/>
              <w:rPr>
                <w:rFonts w:ascii="Arial" w:hAnsi="Arial" w:cs="Arial"/>
                <w:sz w:val="14"/>
              </w:rPr>
            </w:pPr>
            <w:r w:rsidRPr="00F852CA">
              <w:rPr>
                <w:rFonts w:ascii="Arial" w:hAnsi="Arial" w:cs="Arial"/>
                <w:sz w:val="14"/>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Style w:val="Tablaconcuadrcula"/>
              <w:tblW w:w="0" w:type="auto"/>
              <w:tblLook w:val="04A0" w:firstRow="1" w:lastRow="0" w:firstColumn="1" w:lastColumn="0" w:noHBand="0" w:noVBand="1"/>
            </w:tblPr>
            <w:tblGrid>
              <w:gridCol w:w="3167"/>
              <w:gridCol w:w="851"/>
              <w:gridCol w:w="1276"/>
              <w:gridCol w:w="1431"/>
              <w:gridCol w:w="1311"/>
            </w:tblGrid>
            <w:tr w:rsidR="00F852CA" w:rsidRPr="00F852CA" w:rsidTr="00291383">
              <w:tc>
                <w:tcPr>
                  <w:tcW w:w="3167" w:type="dxa"/>
                </w:tcPr>
                <w:p w:rsidR="00F852CA" w:rsidRPr="00F852CA" w:rsidRDefault="00F852CA" w:rsidP="00F852CA">
                  <w:pPr>
                    <w:rPr>
                      <w:rFonts w:ascii="Arial" w:hAnsi="Arial" w:cs="Arial"/>
                      <w:b/>
                      <w:sz w:val="14"/>
                    </w:rPr>
                  </w:pPr>
                  <w:r w:rsidRPr="00F852CA">
                    <w:rPr>
                      <w:rFonts w:ascii="Arial" w:hAnsi="Arial" w:cs="Arial"/>
                      <w:b/>
                      <w:sz w:val="14"/>
                    </w:rPr>
                    <w:t>Detalle</w:t>
                  </w:r>
                </w:p>
              </w:tc>
              <w:tc>
                <w:tcPr>
                  <w:tcW w:w="851" w:type="dxa"/>
                </w:tcPr>
                <w:p w:rsidR="00F852CA" w:rsidRPr="00F852CA" w:rsidRDefault="00F852CA" w:rsidP="00F852CA">
                  <w:pPr>
                    <w:rPr>
                      <w:rFonts w:ascii="Arial" w:hAnsi="Arial" w:cs="Arial"/>
                      <w:b/>
                      <w:sz w:val="14"/>
                    </w:rPr>
                  </w:pPr>
                  <w:r w:rsidRPr="00F852CA">
                    <w:rPr>
                      <w:rFonts w:ascii="Arial" w:hAnsi="Arial" w:cs="Arial"/>
                      <w:b/>
                      <w:sz w:val="14"/>
                    </w:rPr>
                    <w:t>Cantidad</w:t>
                  </w:r>
                </w:p>
              </w:tc>
              <w:tc>
                <w:tcPr>
                  <w:tcW w:w="1276" w:type="dxa"/>
                </w:tcPr>
                <w:p w:rsidR="00F852CA" w:rsidRPr="00F852CA" w:rsidRDefault="00F852CA" w:rsidP="00F852CA">
                  <w:pPr>
                    <w:rPr>
                      <w:rFonts w:ascii="Arial" w:hAnsi="Arial" w:cs="Arial"/>
                      <w:b/>
                      <w:sz w:val="14"/>
                    </w:rPr>
                  </w:pPr>
                  <w:r w:rsidRPr="00F852CA">
                    <w:rPr>
                      <w:rFonts w:ascii="Arial" w:hAnsi="Arial" w:cs="Arial"/>
                      <w:b/>
                      <w:sz w:val="14"/>
                    </w:rPr>
                    <w:t>Unidad Medida</w:t>
                  </w:r>
                </w:p>
              </w:tc>
              <w:tc>
                <w:tcPr>
                  <w:tcW w:w="1431" w:type="dxa"/>
                </w:tcPr>
                <w:p w:rsidR="00F852CA" w:rsidRPr="00F852CA" w:rsidRDefault="00F852CA" w:rsidP="00F852CA">
                  <w:pPr>
                    <w:rPr>
                      <w:rFonts w:ascii="Arial" w:hAnsi="Arial" w:cs="Arial"/>
                      <w:b/>
                      <w:sz w:val="14"/>
                    </w:rPr>
                  </w:pPr>
                  <w:r w:rsidRPr="00F852CA">
                    <w:rPr>
                      <w:rFonts w:ascii="Arial" w:hAnsi="Arial" w:cs="Arial"/>
                      <w:b/>
                      <w:sz w:val="14"/>
                    </w:rPr>
                    <w:t>Precio Unitario Bs</w:t>
                  </w:r>
                </w:p>
              </w:tc>
              <w:tc>
                <w:tcPr>
                  <w:tcW w:w="1311" w:type="dxa"/>
                </w:tcPr>
                <w:p w:rsidR="00F852CA" w:rsidRPr="00F852CA" w:rsidRDefault="00F852CA" w:rsidP="00F852CA">
                  <w:pPr>
                    <w:rPr>
                      <w:rFonts w:ascii="Arial" w:hAnsi="Arial" w:cs="Arial"/>
                      <w:b/>
                      <w:sz w:val="14"/>
                    </w:rPr>
                  </w:pPr>
                  <w:r w:rsidRPr="00F852CA">
                    <w:rPr>
                      <w:rFonts w:ascii="Arial" w:hAnsi="Arial" w:cs="Arial"/>
                      <w:b/>
                      <w:sz w:val="14"/>
                    </w:rPr>
                    <w:t>Precio Total Bs</w:t>
                  </w:r>
                </w:p>
              </w:tc>
            </w:tr>
            <w:tr w:rsidR="00F852CA" w:rsidRPr="00F852CA" w:rsidTr="00291383">
              <w:tc>
                <w:tcPr>
                  <w:tcW w:w="3167" w:type="dxa"/>
                </w:tcPr>
                <w:p w:rsidR="00F852CA" w:rsidRPr="00F852CA" w:rsidRDefault="00F852CA" w:rsidP="00F852CA">
                  <w:pPr>
                    <w:rPr>
                      <w:rFonts w:ascii="Arial" w:hAnsi="Arial" w:cs="Arial"/>
                      <w:sz w:val="14"/>
                    </w:rPr>
                  </w:pPr>
                  <w:r w:rsidRPr="00F852CA">
                    <w:rPr>
                      <w:rFonts w:ascii="Arial" w:hAnsi="Arial" w:cs="Arial"/>
                      <w:sz w:val="14"/>
                    </w:rPr>
                    <w:t>1 Monitor ambiental</w:t>
                  </w:r>
                </w:p>
              </w:tc>
              <w:tc>
                <w:tcPr>
                  <w:tcW w:w="851" w:type="dxa"/>
                </w:tcPr>
                <w:p w:rsidR="00F852CA" w:rsidRPr="00F852CA" w:rsidRDefault="00F852CA" w:rsidP="00F852CA">
                  <w:pPr>
                    <w:jc w:val="center"/>
                    <w:rPr>
                      <w:rFonts w:ascii="Arial" w:hAnsi="Arial" w:cs="Arial"/>
                      <w:sz w:val="14"/>
                    </w:rPr>
                  </w:pPr>
                  <w:r w:rsidRPr="00F852CA">
                    <w:rPr>
                      <w:rFonts w:ascii="Arial" w:hAnsi="Arial" w:cs="Arial"/>
                      <w:sz w:val="14"/>
                    </w:rPr>
                    <w:t>2</w:t>
                  </w:r>
                </w:p>
              </w:tc>
              <w:tc>
                <w:tcPr>
                  <w:tcW w:w="1276" w:type="dxa"/>
                </w:tcPr>
                <w:p w:rsidR="00F852CA" w:rsidRPr="00F852CA" w:rsidRDefault="00F852CA" w:rsidP="00F852CA">
                  <w:pPr>
                    <w:rPr>
                      <w:rFonts w:ascii="Arial" w:hAnsi="Arial" w:cs="Arial"/>
                      <w:sz w:val="14"/>
                    </w:rPr>
                  </w:pPr>
                  <w:r w:rsidRPr="00F852CA">
                    <w:rPr>
                      <w:rFonts w:ascii="Arial" w:hAnsi="Arial" w:cs="Arial"/>
                      <w:sz w:val="14"/>
                    </w:rPr>
                    <w:t>Pieza</w:t>
                  </w:r>
                </w:p>
              </w:tc>
              <w:tc>
                <w:tcPr>
                  <w:tcW w:w="1431" w:type="dxa"/>
                </w:tcPr>
                <w:p w:rsidR="00F852CA" w:rsidRPr="00F852CA" w:rsidRDefault="00F852CA" w:rsidP="00F852CA">
                  <w:pPr>
                    <w:jc w:val="right"/>
                    <w:rPr>
                      <w:rFonts w:ascii="Arial" w:hAnsi="Arial" w:cs="Arial"/>
                      <w:sz w:val="14"/>
                    </w:rPr>
                  </w:pPr>
                  <w:r w:rsidRPr="00F852CA">
                    <w:rPr>
                      <w:rFonts w:ascii="Arial" w:hAnsi="Arial" w:cs="Arial"/>
                      <w:sz w:val="14"/>
                    </w:rPr>
                    <w:t>39.467,00</w:t>
                  </w:r>
                </w:p>
              </w:tc>
              <w:tc>
                <w:tcPr>
                  <w:tcW w:w="1311" w:type="dxa"/>
                </w:tcPr>
                <w:p w:rsidR="00F852CA" w:rsidRPr="00F852CA" w:rsidRDefault="00F852CA" w:rsidP="00F852CA">
                  <w:pPr>
                    <w:jc w:val="right"/>
                    <w:rPr>
                      <w:rFonts w:ascii="Arial" w:hAnsi="Arial" w:cs="Arial"/>
                      <w:sz w:val="14"/>
                    </w:rPr>
                  </w:pPr>
                  <w:r w:rsidRPr="00F852CA">
                    <w:rPr>
                      <w:rFonts w:ascii="Arial" w:hAnsi="Arial" w:cs="Arial"/>
                      <w:sz w:val="14"/>
                    </w:rPr>
                    <w:t>78.934,00</w:t>
                  </w:r>
                </w:p>
              </w:tc>
            </w:tr>
            <w:tr w:rsidR="00F852CA" w:rsidRPr="00F852CA" w:rsidTr="00291383">
              <w:tc>
                <w:tcPr>
                  <w:tcW w:w="3167" w:type="dxa"/>
                </w:tcPr>
                <w:p w:rsidR="00F852CA" w:rsidRPr="00F852CA" w:rsidRDefault="00F852CA" w:rsidP="00F852CA">
                  <w:pPr>
                    <w:rPr>
                      <w:rFonts w:ascii="Arial" w:hAnsi="Arial" w:cs="Arial"/>
                      <w:sz w:val="14"/>
                    </w:rPr>
                  </w:pPr>
                  <w:r w:rsidRPr="00F852CA">
                    <w:rPr>
                      <w:rFonts w:ascii="Arial" w:hAnsi="Arial" w:cs="Arial"/>
                      <w:sz w:val="14"/>
                    </w:rPr>
                    <w:t>2 Sensores de fluido puntuales</w:t>
                  </w:r>
                </w:p>
              </w:tc>
              <w:tc>
                <w:tcPr>
                  <w:tcW w:w="851" w:type="dxa"/>
                </w:tcPr>
                <w:p w:rsidR="00F852CA" w:rsidRPr="00F852CA" w:rsidRDefault="00F852CA" w:rsidP="00F852CA">
                  <w:pPr>
                    <w:jc w:val="center"/>
                    <w:rPr>
                      <w:rFonts w:ascii="Arial" w:hAnsi="Arial" w:cs="Arial"/>
                      <w:sz w:val="14"/>
                    </w:rPr>
                  </w:pPr>
                  <w:r w:rsidRPr="00F852CA">
                    <w:rPr>
                      <w:rFonts w:ascii="Arial" w:hAnsi="Arial" w:cs="Arial"/>
                      <w:sz w:val="14"/>
                    </w:rPr>
                    <w:t>4</w:t>
                  </w:r>
                </w:p>
              </w:tc>
              <w:tc>
                <w:tcPr>
                  <w:tcW w:w="1276" w:type="dxa"/>
                </w:tcPr>
                <w:p w:rsidR="00F852CA" w:rsidRPr="00F852CA" w:rsidRDefault="00F852CA" w:rsidP="00F852CA">
                  <w:pPr>
                    <w:rPr>
                      <w:rFonts w:ascii="Arial" w:hAnsi="Arial" w:cs="Arial"/>
                      <w:sz w:val="14"/>
                    </w:rPr>
                  </w:pPr>
                  <w:r w:rsidRPr="00F852CA">
                    <w:rPr>
                      <w:rFonts w:ascii="Arial" w:hAnsi="Arial" w:cs="Arial"/>
                      <w:sz w:val="14"/>
                    </w:rPr>
                    <w:t>Pieza</w:t>
                  </w:r>
                </w:p>
              </w:tc>
              <w:tc>
                <w:tcPr>
                  <w:tcW w:w="1431" w:type="dxa"/>
                </w:tcPr>
                <w:p w:rsidR="00F852CA" w:rsidRPr="00F852CA" w:rsidRDefault="00F852CA" w:rsidP="00F852CA">
                  <w:pPr>
                    <w:jc w:val="right"/>
                    <w:rPr>
                      <w:rFonts w:ascii="Arial" w:hAnsi="Arial" w:cs="Arial"/>
                      <w:sz w:val="14"/>
                    </w:rPr>
                  </w:pPr>
                  <w:r w:rsidRPr="00F852CA">
                    <w:rPr>
                      <w:rFonts w:ascii="Arial" w:hAnsi="Arial" w:cs="Arial"/>
                      <w:sz w:val="14"/>
                    </w:rPr>
                    <w:t>1.808,00</w:t>
                  </w:r>
                </w:p>
              </w:tc>
              <w:tc>
                <w:tcPr>
                  <w:tcW w:w="1311" w:type="dxa"/>
                </w:tcPr>
                <w:p w:rsidR="00F852CA" w:rsidRPr="00F852CA" w:rsidRDefault="00F852CA" w:rsidP="00F852CA">
                  <w:pPr>
                    <w:jc w:val="right"/>
                    <w:rPr>
                      <w:rFonts w:ascii="Arial" w:hAnsi="Arial" w:cs="Arial"/>
                      <w:sz w:val="14"/>
                    </w:rPr>
                  </w:pPr>
                  <w:r w:rsidRPr="00F852CA">
                    <w:rPr>
                      <w:rFonts w:ascii="Arial" w:hAnsi="Arial" w:cs="Arial"/>
                      <w:sz w:val="14"/>
                    </w:rPr>
                    <w:t>7.232,00</w:t>
                  </w:r>
                </w:p>
              </w:tc>
            </w:tr>
            <w:tr w:rsidR="00F852CA" w:rsidRPr="00F852CA" w:rsidTr="00291383">
              <w:tc>
                <w:tcPr>
                  <w:tcW w:w="3167" w:type="dxa"/>
                </w:tcPr>
                <w:p w:rsidR="00F852CA" w:rsidRPr="00F852CA" w:rsidRDefault="00F852CA" w:rsidP="00F852CA">
                  <w:pPr>
                    <w:rPr>
                      <w:rFonts w:ascii="Arial" w:hAnsi="Arial" w:cs="Arial"/>
                      <w:sz w:val="14"/>
                    </w:rPr>
                  </w:pPr>
                  <w:r w:rsidRPr="00F852CA">
                    <w:rPr>
                      <w:rFonts w:ascii="Arial" w:hAnsi="Arial" w:cs="Arial"/>
                      <w:sz w:val="14"/>
                    </w:rPr>
                    <w:t>3 Sensor de cuerda de fuga</w:t>
                  </w:r>
                </w:p>
              </w:tc>
              <w:tc>
                <w:tcPr>
                  <w:tcW w:w="851" w:type="dxa"/>
                </w:tcPr>
                <w:p w:rsidR="00F852CA" w:rsidRPr="00F852CA" w:rsidRDefault="00F852CA" w:rsidP="00F852CA">
                  <w:pPr>
                    <w:jc w:val="center"/>
                    <w:rPr>
                      <w:rFonts w:ascii="Arial" w:hAnsi="Arial" w:cs="Arial"/>
                      <w:sz w:val="14"/>
                    </w:rPr>
                  </w:pPr>
                  <w:r w:rsidRPr="00F852CA">
                    <w:rPr>
                      <w:rFonts w:ascii="Arial" w:hAnsi="Arial" w:cs="Arial"/>
                      <w:sz w:val="14"/>
                    </w:rPr>
                    <w:t>1</w:t>
                  </w:r>
                </w:p>
              </w:tc>
              <w:tc>
                <w:tcPr>
                  <w:tcW w:w="1276" w:type="dxa"/>
                </w:tcPr>
                <w:p w:rsidR="00F852CA" w:rsidRPr="00F852CA" w:rsidRDefault="00F852CA" w:rsidP="00F852CA">
                  <w:pPr>
                    <w:rPr>
                      <w:rFonts w:ascii="Arial" w:hAnsi="Arial" w:cs="Arial"/>
                      <w:sz w:val="14"/>
                    </w:rPr>
                  </w:pPr>
                  <w:r w:rsidRPr="00F852CA">
                    <w:rPr>
                      <w:rFonts w:ascii="Arial" w:hAnsi="Arial" w:cs="Arial"/>
                      <w:sz w:val="14"/>
                    </w:rPr>
                    <w:t>Pieza</w:t>
                  </w:r>
                </w:p>
              </w:tc>
              <w:tc>
                <w:tcPr>
                  <w:tcW w:w="1431" w:type="dxa"/>
                </w:tcPr>
                <w:p w:rsidR="00F852CA" w:rsidRPr="00F852CA" w:rsidRDefault="00F852CA" w:rsidP="00F852CA">
                  <w:pPr>
                    <w:jc w:val="right"/>
                    <w:rPr>
                      <w:rFonts w:ascii="Arial" w:hAnsi="Arial" w:cs="Arial"/>
                      <w:sz w:val="14"/>
                    </w:rPr>
                  </w:pPr>
                  <w:r w:rsidRPr="00F852CA">
                    <w:rPr>
                      <w:rFonts w:ascii="Arial" w:hAnsi="Arial" w:cs="Arial"/>
                      <w:sz w:val="14"/>
                    </w:rPr>
                    <w:t>4.610,00</w:t>
                  </w:r>
                </w:p>
              </w:tc>
              <w:tc>
                <w:tcPr>
                  <w:tcW w:w="1311" w:type="dxa"/>
                </w:tcPr>
                <w:p w:rsidR="00F852CA" w:rsidRPr="00F852CA" w:rsidRDefault="00F852CA" w:rsidP="00F852CA">
                  <w:pPr>
                    <w:jc w:val="right"/>
                    <w:rPr>
                      <w:rFonts w:ascii="Arial" w:hAnsi="Arial" w:cs="Arial"/>
                      <w:sz w:val="14"/>
                    </w:rPr>
                  </w:pPr>
                  <w:r w:rsidRPr="00F852CA">
                    <w:rPr>
                      <w:rFonts w:ascii="Arial" w:hAnsi="Arial" w:cs="Arial"/>
                      <w:sz w:val="14"/>
                    </w:rPr>
                    <w:t>4.610,00</w:t>
                  </w:r>
                </w:p>
              </w:tc>
            </w:tr>
            <w:tr w:rsidR="00F852CA" w:rsidRPr="00F852CA" w:rsidTr="00291383">
              <w:tc>
                <w:tcPr>
                  <w:tcW w:w="3167" w:type="dxa"/>
                </w:tcPr>
                <w:p w:rsidR="00F852CA" w:rsidRPr="00F852CA" w:rsidRDefault="00F852CA" w:rsidP="00F852CA">
                  <w:pPr>
                    <w:rPr>
                      <w:rFonts w:ascii="Arial" w:hAnsi="Arial" w:cs="Arial"/>
                      <w:sz w:val="14"/>
                    </w:rPr>
                  </w:pPr>
                  <w:r w:rsidRPr="00F852CA">
                    <w:rPr>
                      <w:rFonts w:ascii="Arial" w:hAnsi="Arial" w:cs="Arial"/>
                      <w:sz w:val="14"/>
                    </w:rPr>
                    <w:t>4 Extensión de acuerdo de fuga</w:t>
                  </w:r>
                </w:p>
              </w:tc>
              <w:tc>
                <w:tcPr>
                  <w:tcW w:w="851" w:type="dxa"/>
                </w:tcPr>
                <w:p w:rsidR="00F852CA" w:rsidRPr="00F852CA" w:rsidRDefault="00F852CA" w:rsidP="00F852CA">
                  <w:pPr>
                    <w:jc w:val="center"/>
                    <w:rPr>
                      <w:rFonts w:ascii="Arial" w:hAnsi="Arial" w:cs="Arial"/>
                      <w:sz w:val="14"/>
                    </w:rPr>
                  </w:pPr>
                  <w:r w:rsidRPr="00F852CA">
                    <w:rPr>
                      <w:rFonts w:ascii="Arial" w:hAnsi="Arial" w:cs="Arial"/>
                      <w:sz w:val="14"/>
                    </w:rPr>
                    <w:t>9</w:t>
                  </w:r>
                </w:p>
              </w:tc>
              <w:tc>
                <w:tcPr>
                  <w:tcW w:w="1276" w:type="dxa"/>
                </w:tcPr>
                <w:p w:rsidR="00F852CA" w:rsidRPr="00F852CA" w:rsidRDefault="00F852CA" w:rsidP="00F852CA">
                  <w:pPr>
                    <w:rPr>
                      <w:rFonts w:ascii="Arial" w:hAnsi="Arial" w:cs="Arial"/>
                      <w:sz w:val="14"/>
                    </w:rPr>
                  </w:pPr>
                  <w:r w:rsidRPr="00F852CA">
                    <w:rPr>
                      <w:rFonts w:ascii="Arial" w:hAnsi="Arial" w:cs="Arial"/>
                      <w:sz w:val="14"/>
                    </w:rPr>
                    <w:t>Pieza</w:t>
                  </w:r>
                </w:p>
              </w:tc>
              <w:tc>
                <w:tcPr>
                  <w:tcW w:w="1431" w:type="dxa"/>
                </w:tcPr>
                <w:p w:rsidR="00F852CA" w:rsidRPr="00F852CA" w:rsidRDefault="00F852CA" w:rsidP="00F852CA">
                  <w:pPr>
                    <w:jc w:val="right"/>
                    <w:rPr>
                      <w:rFonts w:ascii="Arial" w:hAnsi="Arial" w:cs="Arial"/>
                      <w:sz w:val="14"/>
                    </w:rPr>
                  </w:pPr>
                  <w:r w:rsidRPr="00F852CA">
                    <w:rPr>
                      <w:rFonts w:ascii="Arial" w:hAnsi="Arial" w:cs="Arial"/>
                      <w:sz w:val="14"/>
                    </w:rPr>
                    <w:t>3.581,00</w:t>
                  </w:r>
                </w:p>
              </w:tc>
              <w:tc>
                <w:tcPr>
                  <w:tcW w:w="1311" w:type="dxa"/>
                </w:tcPr>
                <w:p w:rsidR="00F852CA" w:rsidRPr="00F852CA" w:rsidRDefault="00F852CA" w:rsidP="00F852CA">
                  <w:pPr>
                    <w:jc w:val="right"/>
                    <w:rPr>
                      <w:rFonts w:ascii="Arial" w:hAnsi="Arial" w:cs="Arial"/>
                      <w:sz w:val="14"/>
                    </w:rPr>
                  </w:pPr>
                  <w:r w:rsidRPr="00F852CA">
                    <w:rPr>
                      <w:rFonts w:ascii="Arial" w:hAnsi="Arial" w:cs="Arial"/>
                      <w:sz w:val="14"/>
                    </w:rPr>
                    <w:t>32.229,00</w:t>
                  </w:r>
                </w:p>
              </w:tc>
            </w:tr>
            <w:tr w:rsidR="00F852CA" w:rsidRPr="00F852CA" w:rsidTr="00291383">
              <w:tc>
                <w:tcPr>
                  <w:tcW w:w="3167" w:type="dxa"/>
                </w:tcPr>
                <w:p w:rsidR="00F852CA" w:rsidRPr="00F852CA" w:rsidRDefault="00F852CA" w:rsidP="00F852CA">
                  <w:pPr>
                    <w:rPr>
                      <w:rFonts w:ascii="Arial" w:hAnsi="Arial" w:cs="Arial"/>
                      <w:sz w:val="14"/>
                    </w:rPr>
                  </w:pPr>
                  <w:r w:rsidRPr="00F852CA">
                    <w:rPr>
                      <w:rFonts w:ascii="Arial" w:hAnsi="Arial" w:cs="Arial"/>
                      <w:sz w:val="14"/>
                    </w:rPr>
                    <w:t>5 Luz estroboscópica audible</w:t>
                  </w:r>
                </w:p>
              </w:tc>
              <w:tc>
                <w:tcPr>
                  <w:tcW w:w="851" w:type="dxa"/>
                </w:tcPr>
                <w:p w:rsidR="00F852CA" w:rsidRPr="00F852CA" w:rsidRDefault="00F852CA" w:rsidP="00F852CA">
                  <w:pPr>
                    <w:jc w:val="center"/>
                    <w:rPr>
                      <w:rFonts w:ascii="Arial" w:hAnsi="Arial" w:cs="Arial"/>
                      <w:sz w:val="14"/>
                    </w:rPr>
                  </w:pPr>
                  <w:r w:rsidRPr="00F852CA">
                    <w:rPr>
                      <w:rFonts w:ascii="Arial" w:hAnsi="Arial" w:cs="Arial"/>
                      <w:sz w:val="14"/>
                    </w:rPr>
                    <w:t>4</w:t>
                  </w:r>
                </w:p>
              </w:tc>
              <w:tc>
                <w:tcPr>
                  <w:tcW w:w="1276" w:type="dxa"/>
                </w:tcPr>
                <w:p w:rsidR="00F852CA" w:rsidRPr="00F852CA" w:rsidRDefault="00F852CA" w:rsidP="00F852CA">
                  <w:pPr>
                    <w:rPr>
                      <w:rFonts w:ascii="Arial" w:hAnsi="Arial" w:cs="Arial"/>
                      <w:sz w:val="14"/>
                    </w:rPr>
                  </w:pPr>
                  <w:r w:rsidRPr="00F852CA">
                    <w:rPr>
                      <w:rFonts w:ascii="Arial" w:hAnsi="Arial" w:cs="Arial"/>
                      <w:sz w:val="14"/>
                    </w:rPr>
                    <w:t>Pieza</w:t>
                  </w:r>
                </w:p>
              </w:tc>
              <w:tc>
                <w:tcPr>
                  <w:tcW w:w="1431" w:type="dxa"/>
                </w:tcPr>
                <w:p w:rsidR="00F852CA" w:rsidRPr="00F852CA" w:rsidRDefault="00F852CA" w:rsidP="00F852CA">
                  <w:pPr>
                    <w:jc w:val="right"/>
                    <w:rPr>
                      <w:rFonts w:ascii="Arial" w:hAnsi="Arial" w:cs="Arial"/>
                      <w:sz w:val="14"/>
                    </w:rPr>
                  </w:pPr>
                  <w:r w:rsidRPr="00F852CA">
                    <w:rPr>
                      <w:rFonts w:ascii="Arial" w:hAnsi="Arial" w:cs="Arial"/>
                      <w:sz w:val="14"/>
                    </w:rPr>
                    <w:t>425,00</w:t>
                  </w:r>
                </w:p>
              </w:tc>
              <w:tc>
                <w:tcPr>
                  <w:tcW w:w="1311" w:type="dxa"/>
                </w:tcPr>
                <w:p w:rsidR="00F852CA" w:rsidRPr="00F852CA" w:rsidRDefault="00F852CA" w:rsidP="00F852CA">
                  <w:pPr>
                    <w:jc w:val="right"/>
                    <w:rPr>
                      <w:rFonts w:ascii="Arial" w:hAnsi="Arial" w:cs="Arial"/>
                      <w:sz w:val="14"/>
                    </w:rPr>
                  </w:pPr>
                  <w:r w:rsidRPr="00F852CA">
                    <w:rPr>
                      <w:rFonts w:ascii="Arial" w:hAnsi="Arial" w:cs="Arial"/>
                      <w:sz w:val="14"/>
                    </w:rPr>
                    <w:t>1.700,00</w:t>
                  </w:r>
                </w:p>
              </w:tc>
            </w:tr>
            <w:tr w:rsidR="00F852CA" w:rsidRPr="00F852CA" w:rsidTr="00291383">
              <w:tc>
                <w:tcPr>
                  <w:tcW w:w="3167" w:type="dxa"/>
                </w:tcPr>
                <w:p w:rsidR="00F852CA" w:rsidRPr="00F852CA" w:rsidRDefault="00F852CA" w:rsidP="00F852CA">
                  <w:pPr>
                    <w:rPr>
                      <w:rFonts w:ascii="Arial" w:hAnsi="Arial" w:cs="Arial"/>
                      <w:sz w:val="14"/>
                    </w:rPr>
                  </w:pPr>
                  <w:r w:rsidRPr="00F852CA">
                    <w:rPr>
                      <w:rFonts w:ascii="Arial" w:hAnsi="Arial" w:cs="Arial"/>
                      <w:sz w:val="14"/>
                    </w:rPr>
                    <w:t xml:space="preserve">6 Módulos </w:t>
                  </w:r>
                  <w:proofErr w:type="spellStart"/>
                  <w:r w:rsidRPr="00F852CA">
                    <w:rPr>
                      <w:rFonts w:ascii="Arial" w:hAnsi="Arial" w:cs="Arial"/>
                      <w:sz w:val="14"/>
                    </w:rPr>
                    <w:t>expansores</w:t>
                  </w:r>
                  <w:proofErr w:type="spellEnd"/>
                  <w:r w:rsidRPr="00F852CA">
                    <w:rPr>
                      <w:rFonts w:ascii="Arial" w:hAnsi="Arial" w:cs="Arial"/>
                      <w:sz w:val="14"/>
                    </w:rPr>
                    <w:t xml:space="preserve"> de zona</w:t>
                  </w:r>
                </w:p>
              </w:tc>
              <w:tc>
                <w:tcPr>
                  <w:tcW w:w="851" w:type="dxa"/>
                </w:tcPr>
                <w:p w:rsidR="00F852CA" w:rsidRPr="00F852CA" w:rsidRDefault="00F852CA" w:rsidP="00F852CA">
                  <w:pPr>
                    <w:jc w:val="center"/>
                    <w:rPr>
                      <w:rFonts w:ascii="Arial" w:hAnsi="Arial" w:cs="Arial"/>
                      <w:sz w:val="14"/>
                    </w:rPr>
                  </w:pPr>
                  <w:r w:rsidRPr="00F852CA">
                    <w:rPr>
                      <w:rFonts w:ascii="Arial" w:hAnsi="Arial" w:cs="Arial"/>
                      <w:sz w:val="14"/>
                    </w:rPr>
                    <w:t>2</w:t>
                  </w:r>
                </w:p>
              </w:tc>
              <w:tc>
                <w:tcPr>
                  <w:tcW w:w="1276" w:type="dxa"/>
                </w:tcPr>
                <w:p w:rsidR="00F852CA" w:rsidRPr="00F852CA" w:rsidRDefault="00F852CA" w:rsidP="00F852CA">
                  <w:pPr>
                    <w:rPr>
                      <w:rFonts w:ascii="Arial" w:hAnsi="Arial" w:cs="Arial"/>
                      <w:sz w:val="14"/>
                    </w:rPr>
                  </w:pPr>
                  <w:r w:rsidRPr="00F852CA">
                    <w:rPr>
                      <w:rFonts w:ascii="Arial" w:hAnsi="Arial" w:cs="Arial"/>
                      <w:sz w:val="14"/>
                    </w:rPr>
                    <w:t>Pieza</w:t>
                  </w:r>
                </w:p>
              </w:tc>
              <w:tc>
                <w:tcPr>
                  <w:tcW w:w="1431" w:type="dxa"/>
                </w:tcPr>
                <w:p w:rsidR="00F852CA" w:rsidRPr="00F852CA" w:rsidRDefault="00F852CA" w:rsidP="00F852CA">
                  <w:pPr>
                    <w:jc w:val="right"/>
                    <w:rPr>
                      <w:rFonts w:ascii="Arial" w:hAnsi="Arial" w:cs="Arial"/>
                      <w:sz w:val="14"/>
                    </w:rPr>
                  </w:pPr>
                  <w:r w:rsidRPr="00F852CA">
                    <w:rPr>
                      <w:rFonts w:ascii="Arial" w:hAnsi="Arial" w:cs="Arial"/>
                      <w:sz w:val="14"/>
                    </w:rPr>
                    <w:t>750,00</w:t>
                  </w:r>
                </w:p>
              </w:tc>
              <w:tc>
                <w:tcPr>
                  <w:tcW w:w="1311" w:type="dxa"/>
                </w:tcPr>
                <w:p w:rsidR="00F852CA" w:rsidRPr="00F852CA" w:rsidRDefault="00F852CA" w:rsidP="00F852CA">
                  <w:pPr>
                    <w:jc w:val="right"/>
                    <w:rPr>
                      <w:rFonts w:ascii="Arial" w:hAnsi="Arial" w:cs="Arial"/>
                      <w:sz w:val="14"/>
                    </w:rPr>
                  </w:pPr>
                  <w:r w:rsidRPr="00F852CA">
                    <w:rPr>
                      <w:rFonts w:ascii="Arial" w:hAnsi="Arial" w:cs="Arial"/>
                      <w:sz w:val="14"/>
                    </w:rPr>
                    <w:t>1.500,00</w:t>
                  </w:r>
                </w:p>
              </w:tc>
            </w:tr>
            <w:tr w:rsidR="00F852CA" w:rsidRPr="00F852CA" w:rsidTr="00291383">
              <w:tc>
                <w:tcPr>
                  <w:tcW w:w="3167" w:type="dxa"/>
                </w:tcPr>
                <w:p w:rsidR="00F852CA" w:rsidRPr="00F852CA" w:rsidRDefault="00F852CA" w:rsidP="00F852CA">
                  <w:pPr>
                    <w:rPr>
                      <w:rFonts w:ascii="Arial" w:hAnsi="Arial" w:cs="Arial"/>
                      <w:sz w:val="14"/>
                    </w:rPr>
                  </w:pPr>
                  <w:r w:rsidRPr="00F852CA">
                    <w:rPr>
                      <w:rFonts w:ascii="Arial" w:hAnsi="Arial" w:cs="Arial"/>
                      <w:sz w:val="14"/>
                    </w:rPr>
                    <w:t xml:space="preserve">7 Módulos </w:t>
                  </w:r>
                  <w:proofErr w:type="spellStart"/>
                  <w:r w:rsidRPr="00F852CA">
                    <w:rPr>
                      <w:rFonts w:ascii="Arial" w:hAnsi="Arial" w:cs="Arial"/>
                      <w:sz w:val="14"/>
                    </w:rPr>
                    <w:t>expansores</w:t>
                  </w:r>
                  <w:proofErr w:type="spellEnd"/>
                  <w:r w:rsidRPr="00F852CA">
                    <w:rPr>
                      <w:rFonts w:ascii="Arial" w:hAnsi="Arial" w:cs="Arial"/>
                      <w:sz w:val="14"/>
                    </w:rPr>
                    <w:t xml:space="preserve"> PGM</w:t>
                  </w:r>
                </w:p>
              </w:tc>
              <w:tc>
                <w:tcPr>
                  <w:tcW w:w="851" w:type="dxa"/>
                </w:tcPr>
                <w:p w:rsidR="00F852CA" w:rsidRPr="00F852CA" w:rsidRDefault="00F852CA" w:rsidP="00F852CA">
                  <w:pPr>
                    <w:jc w:val="center"/>
                    <w:rPr>
                      <w:rFonts w:ascii="Arial" w:hAnsi="Arial" w:cs="Arial"/>
                      <w:sz w:val="14"/>
                    </w:rPr>
                  </w:pPr>
                  <w:r w:rsidRPr="00F852CA">
                    <w:rPr>
                      <w:rFonts w:ascii="Arial" w:hAnsi="Arial" w:cs="Arial"/>
                      <w:sz w:val="14"/>
                    </w:rPr>
                    <w:t>2</w:t>
                  </w:r>
                </w:p>
              </w:tc>
              <w:tc>
                <w:tcPr>
                  <w:tcW w:w="1276" w:type="dxa"/>
                </w:tcPr>
                <w:p w:rsidR="00F852CA" w:rsidRPr="00F852CA" w:rsidRDefault="00F852CA" w:rsidP="00F852CA">
                  <w:pPr>
                    <w:rPr>
                      <w:rFonts w:ascii="Arial" w:hAnsi="Arial" w:cs="Arial"/>
                      <w:sz w:val="14"/>
                    </w:rPr>
                  </w:pPr>
                  <w:r w:rsidRPr="00F852CA">
                    <w:rPr>
                      <w:rFonts w:ascii="Arial" w:hAnsi="Arial" w:cs="Arial"/>
                      <w:sz w:val="14"/>
                    </w:rPr>
                    <w:t>Pieza</w:t>
                  </w:r>
                </w:p>
              </w:tc>
              <w:tc>
                <w:tcPr>
                  <w:tcW w:w="1431" w:type="dxa"/>
                </w:tcPr>
                <w:p w:rsidR="00F852CA" w:rsidRPr="00F852CA" w:rsidRDefault="00F852CA" w:rsidP="00F852CA">
                  <w:pPr>
                    <w:jc w:val="right"/>
                    <w:rPr>
                      <w:rFonts w:ascii="Arial" w:hAnsi="Arial" w:cs="Arial"/>
                      <w:sz w:val="14"/>
                    </w:rPr>
                  </w:pPr>
                  <w:r w:rsidRPr="00F852CA">
                    <w:rPr>
                      <w:rFonts w:ascii="Arial" w:hAnsi="Arial" w:cs="Arial"/>
                      <w:sz w:val="14"/>
                    </w:rPr>
                    <w:t>750,00</w:t>
                  </w:r>
                </w:p>
              </w:tc>
              <w:tc>
                <w:tcPr>
                  <w:tcW w:w="1311" w:type="dxa"/>
                </w:tcPr>
                <w:p w:rsidR="00F852CA" w:rsidRPr="00F852CA" w:rsidRDefault="00F852CA" w:rsidP="00F852CA">
                  <w:pPr>
                    <w:jc w:val="right"/>
                    <w:rPr>
                      <w:rFonts w:ascii="Arial" w:hAnsi="Arial" w:cs="Arial"/>
                      <w:sz w:val="14"/>
                    </w:rPr>
                  </w:pPr>
                  <w:r w:rsidRPr="00F852CA">
                    <w:rPr>
                      <w:rFonts w:ascii="Arial" w:hAnsi="Arial" w:cs="Arial"/>
                      <w:sz w:val="14"/>
                    </w:rPr>
                    <w:t>1.500,00</w:t>
                  </w:r>
                </w:p>
              </w:tc>
            </w:tr>
            <w:tr w:rsidR="00F852CA" w:rsidRPr="00F852CA" w:rsidTr="00291383">
              <w:tc>
                <w:tcPr>
                  <w:tcW w:w="3167" w:type="dxa"/>
                </w:tcPr>
                <w:p w:rsidR="00F852CA" w:rsidRPr="00F852CA" w:rsidRDefault="00F852CA" w:rsidP="00F852CA">
                  <w:pPr>
                    <w:rPr>
                      <w:rFonts w:ascii="Arial" w:hAnsi="Arial" w:cs="Arial"/>
                      <w:sz w:val="14"/>
                    </w:rPr>
                  </w:pPr>
                  <w:r w:rsidRPr="00F852CA">
                    <w:rPr>
                      <w:rFonts w:ascii="Arial" w:hAnsi="Arial" w:cs="Arial"/>
                      <w:sz w:val="14"/>
                    </w:rPr>
                    <w:t xml:space="preserve">8 </w:t>
                  </w:r>
                  <w:proofErr w:type="spellStart"/>
                  <w:r w:rsidRPr="00F852CA">
                    <w:rPr>
                      <w:rFonts w:ascii="Arial" w:hAnsi="Arial" w:cs="Arial"/>
                      <w:sz w:val="14"/>
                    </w:rPr>
                    <w:t>Expansores</w:t>
                  </w:r>
                  <w:proofErr w:type="spellEnd"/>
                  <w:r w:rsidRPr="00F852CA">
                    <w:rPr>
                      <w:rFonts w:ascii="Arial" w:hAnsi="Arial" w:cs="Arial"/>
                      <w:sz w:val="14"/>
                    </w:rPr>
                    <w:t xml:space="preserve"> de bus de comunicación</w:t>
                  </w:r>
                </w:p>
              </w:tc>
              <w:tc>
                <w:tcPr>
                  <w:tcW w:w="851" w:type="dxa"/>
                </w:tcPr>
                <w:p w:rsidR="00F852CA" w:rsidRPr="00F852CA" w:rsidRDefault="00F852CA" w:rsidP="00F852CA">
                  <w:pPr>
                    <w:jc w:val="center"/>
                    <w:rPr>
                      <w:rFonts w:ascii="Arial" w:hAnsi="Arial" w:cs="Arial"/>
                      <w:sz w:val="14"/>
                    </w:rPr>
                  </w:pPr>
                  <w:r w:rsidRPr="00F852CA">
                    <w:rPr>
                      <w:rFonts w:ascii="Arial" w:hAnsi="Arial" w:cs="Arial"/>
                      <w:sz w:val="14"/>
                    </w:rPr>
                    <w:t>2</w:t>
                  </w:r>
                </w:p>
              </w:tc>
              <w:tc>
                <w:tcPr>
                  <w:tcW w:w="1276" w:type="dxa"/>
                </w:tcPr>
                <w:p w:rsidR="00F852CA" w:rsidRPr="00F852CA" w:rsidRDefault="00F852CA" w:rsidP="00F852CA">
                  <w:pPr>
                    <w:rPr>
                      <w:rFonts w:ascii="Arial" w:hAnsi="Arial" w:cs="Arial"/>
                      <w:sz w:val="14"/>
                    </w:rPr>
                  </w:pPr>
                  <w:r w:rsidRPr="00F852CA">
                    <w:rPr>
                      <w:rFonts w:ascii="Arial" w:hAnsi="Arial" w:cs="Arial"/>
                      <w:sz w:val="14"/>
                    </w:rPr>
                    <w:t>Pieza</w:t>
                  </w:r>
                </w:p>
              </w:tc>
              <w:tc>
                <w:tcPr>
                  <w:tcW w:w="1431" w:type="dxa"/>
                </w:tcPr>
                <w:p w:rsidR="00F852CA" w:rsidRPr="00F852CA" w:rsidRDefault="00F852CA" w:rsidP="00F852CA">
                  <w:pPr>
                    <w:jc w:val="right"/>
                    <w:rPr>
                      <w:rFonts w:ascii="Arial" w:hAnsi="Arial" w:cs="Arial"/>
                      <w:sz w:val="14"/>
                    </w:rPr>
                  </w:pPr>
                  <w:r w:rsidRPr="00F852CA">
                    <w:rPr>
                      <w:rFonts w:ascii="Arial" w:hAnsi="Arial" w:cs="Arial"/>
                      <w:sz w:val="14"/>
                    </w:rPr>
                    <w:t>1.000,00</w:t>
                  </w:r>
                </w:p>
              </w:tc>
              <w:tc>
                <w:tcPr>
                  <w:tcW w:w="1311" w:type="dxa"/>
                </w:tcPr>
                <w:p w:rsidR="00F852CA" w:rsidRPr="00F852CA" w:rsidRDefault="00F852CA" w:rsidP="00F852CA">
                  <w:pPr>
                    <w:jc w:val="right"/>
                    <w:rPr>
                      <w:rFonts w:ascii="Arial" w:hAnsi="Arial" w:cs="Arial"/>
                      <w:sz w:val="14"/>
                    </w:rPr>
                  </w:pPr>
                  <w:r w:rsidRPr="00F852CA">
                    <w:rPr>
                      <w:rFonts w:ascii="Arial" w:hAnsi="Arial" w:cs="Arial"/>
                      <w:sz w:val="14"/>
                    </w:rPr>
                    <w:t>2.000,00</w:t>
                  </w:r>
                </w:p>
              </w:tc>
            </w:tr>
            <w:tr w:rsidR="00F852CA" w:rsidRPr="00F852CA" w:rsidTr="00291383">
              <w:tc>
                <w:tcPr>
                  <w:tcW w:w="3167" w:type="dxa"/>
                </w:tcPr>
                <w:p w:rsidR="00F852CA" w:rsidRPr="00F852CA" w:rsidRDefault="00F852CA" w:rsidP="00F852CA">
                  <w:pPr>
                    <w:rPr>
                      <w:rFonts w:ascii="Arial" w:hAnsi="Arial" w:cs="Arial"/>
                      <w:sz w:val="14"/>
                    </w:rPr>
                  </w:pPr>
                  <w:r w:rsidRPr="00F852CA">
                    <w:rPr>
                      <w:rFonts w:ascii="Arial" w:hAnsi="Arial" w:cs="Arial"/>
                      <w:sz w:val="14"/>
                    </w:rPr>
                    <w:t>9 Kit de detección de fugas de agua</w:t>
                  </w:r>
                </w:p>
              </w:tc>
              <w:tc>
                <w:tcPr>
                  <w:tcW w:w="851" w:type="dxa"/>
                </w:tcPr>
                <w:p w:rsidR="00F852CA" w:rsidRPr="00F852CA" w:rsidRDefault="00F852CA" w:rsidP="00F852CA">
                  <w:pPr>
                    <w:jc w:val="center"/>
                    <w:rPr>
                      <w:rFonts w:ascii="Arial" w:hAnsi="Arial" w:cs="Arial"/>
                      <w:sz w:val="14"/>
                    </w:rPr>
                  </w:pPr>
                  <w:r w:rsidRPr="00F852CA">
                    <w:rPr>
                      <w:rFonts w:ascii="Arial" w:hAnsi="Arial" w:cs="Arial"/>
                      <w:sz w:val="14"/>
                    </w:rPr>
                    <w:t>2</w:t>
                  </w:r>
                </w:p>
              </w:tc>
              <w:tc>
                <w:tcPr>
                  <w:tcW w:w="1276" w:type="dxa"/>
                </w:tcPr>
                <w:p w:rsidR="00F852CA" w:rsidRPr="00F852CA" w:rsidRDefault="00F852CA" w:rsidP="00F852CA">
                  <w:pPr>
                    <w:rPr>
                      <w:rFonts w:ascii="Arial" w:hAnsi="Arial" w:cs="Arial"/>
                      <w:sz w:val="14"/>
                    </w:rPr>
                  </w:pPr>
                  <w:r w:rsidRPr="00F852CA">
                    <w:rPr>
                      <w:rFonts w:ascii="Arial" w:hAnsi="Arial" w:cs="Arial"/>
                      <w:sz w:val="14"/>
                    </w:rPr>
                    <w:t>Kit</w:t>
                  </w:r>
                </w:p>
              </w:tc>
              <w:tc>
                <w:tcPr>
                  <w:tcW w:w="1431" w:type="dxa"/>
                </w:tcPr>
                <w:p w:rsidR="00F852CA" w:rsidRPr="00F852CA" w:rsidRDefault="00F852CA" w:rsidP="00F852CA">
                  <w:pPr>
                    <w:jc w:val="right"/>
                    <w:rPr>
                      <w:rFonts w:ascii="Arial" w:hAnsi="Arial" w:cs="Arial"/>
                      <w:sz w:val="14"/>
                    </w:rPr>
                  </w:pPr>
                  <w:r w:rsidRPr="00F852CA">
                    <w:rPr>
                      <w:rFonts w:ascii="Arial" w:hAnsi="Arial" w:cs="Arial"/>
                      <w:sz w:val="14"/>
                    </w:rPr>
                    <w:t>24.534,00</w:t>
                  </w:r>
                </w:p>
              </w:tc>
              <w:tc>
                <w:tcPr>
                  <w:tcW w:w="1311" w:type="dxa"/>
                </w:tcPr>
                <w:p w:rsidR="00F852CA" w:rsidRPr="00F852CA" w:rsidRDefault="00F852CA" w:rsidP="00F852CA">
                  <w:pPr>
                    <w:jc w:val="right"/>
                    <w:rPr>
                      <w:rFonts w:ascii="Arial" w:hAnsi="Arial" w:cs="Arial"/>
                      <w:sz w:val="14"/>
                    </w:rPr>
                  </w:pPr>
                  <w:r w:rsidRPr="00F852CA">
                    <w:rPr>
                      <w:rFonts w:ascii="Arial" w:hAnsi="Arial" w:cs="Arial"/>
                      <w:sz w:val="14"/>
                    </w:rPr>
                    <w:t>49.068,00</w:t>
                  </w:r>
                </w:p>
              </w:tc>
            </w:tr>
            <w:tr w:rsidR="00F852CA" w:rsidRPr="00F852CA" w:rsidTr="00291383">
              <w:tc>
                <w:tcPr>
                  <w:tcW w:w="3167" w:type="dxa"/>
                </w:tcPr>
                <w:p w:rsidR="00F852CA" w:rsidRPr="00F852CA" w:rsidRDefault="00F852CA" w:rsidP="00F852CA">
                  <w:pPr>
                    <w:rPr>
                      <w:rFonts w:ascii="Arial" w:hAnsi="Arial" w:cs="Arial"/>
                      <w:sz w:val="14"/>
                    </w:rPr>
                  </w:pPr>
                  <w:r w:rsidRPr="00F852CA">
                    <w:rPr>
                      <w:rFonts w:ascii="Arial" w:hAnsi="Arial" w:cs="Arial"/>
                      <w:sz w:val="14"/>
                    </w:rPr>
                    <w:t>10  Instalación de alarma</w:t>
                  </w:r>
                </w:p>
              </w:tc>
              <w:tc>
                <w:tcPr>
                  <w:tcW w:w="851" w:type="dxa"/>
                </w:tcPr>
                <w:p w:rsidR="00F852CA" w:rsidRPr="00F852CA" w:rsidRDefault="00F852CA" w:rsidP="00F852CA">
                  <w:pPr>
                    <w:jc w:val="center"/>
                    <w:rPr>
                      <w:rFonts w:ascii="Arial" w:hAnsi="Arial" w:cs="Arial"/>
                      <w:sz w:val="14"/>
                    </w:rPr>
                  </w:pPr>
                  <w:r w:rsidRPr="00F852CA">
                    <w:rPr>
                      <w:rFonts w:ascii="Arial" w:hAnsi="Arial" w:cs="Arial"/>
                      <w:sz w:val="14"/>
                    </w:rPr>
                    <w:t>1</w:t>
                  </w:r>
                </w:p>
              </w:tc>
              <w:tc>
                <w:tcPr>
                  <w:tcW w:w="1276" w:type="dxa"/>
                </w:tcPr>
                <w:p w:rsidR="00F852CA" w:rsidRPr="00F852CA" w:rsidRDefault="00F852CA" w:rsidP="00F852CA">
                  <w:pPr>
                    <w:rPr>
                      <w:rFonts w:ascii="Arial" w:hAnsi="Arial" w:cs="Arial"/>
                      <w:sz w:val="14"/>
                    </w:rPr>
                  </w:pPr>
                  <w:r w:rsidRPr="00F852CA">
                    <w:rPr>
                      <w:rFonts w:ascii="Arial" w:hAnsi="Arial" w:cs="Arial"/>
                      <w:sz w:val="14"/>
                    </w:rPr>
                    <w:t>Servicio</w:t>
                  </w:r>
                </w:p>
              </w:tc>
              <w:tc>
                <w:tcPr>
                  <w:tcW w:w="1431" w:type="dxa"/>
                </w:tcPr>
                <w:p w:rsidR="00F852CA" w:rsidRPr="00F852CA" w:rsidRDefault="00F852CA" w:rsidP="00F852CA">
                  <w:pPr>
                    <w:jc w:val="right"/>
                    <w:rPr>
                      <w:rFonts w:ascii="Arial" w:hAnsi="Arial" w:cs="Arial"/>
                      <w:sz w:val="14"/>
                    </w:rPr>
                  </w:pPr>
                  <w:r w:rsidRPr="00F852CA">
                    <w:rPr>
                      <w:rFonts w:ascii="Arial" w:hAnsi="Arial" w:cs="Arial"/>
                      <w:sz w:val="14"/>
                    </w:rPr>
                    <w:t>17.832,00</w:t>
                  </w:r>
                </w:p>
              </w:tc>
              <w:tc>
                <w:tcPr>
                  <w:tcW w:w="1311" w:type="dxa"/>
                </w:tcPr>
                <w:p w:rsidR="00F852CA" w:rsidRPr="00F852CA" w:rsidRDefault="00F852CA" w:rsidP="00F852CA">
                  <w:pPr>
                    <w:jc w:val="right"/>
                    <w:rPr>
                      <w:rFonts w:ascii="Arial" w:hAnsi="Arial" w:cs="Arial"/>
                      <w:sz w:val="14"/>
                    </w:rPr>
                  </w:pPr>
                  <w:r w:rsidRPr="00F852CA">
                    <w:rPr>
                      <w:rFonts w:ascii="Arial" w:hAnsi="Arial" w:cs="Arial"/>
                      <w:sz w:val="14"/>
                    </w:rPr>
                    <w:t>17.832,00</w:t>
                  </w:r>
                </w:p>
              </w:tc>
            </w:tr>
          </w:tbl>
          <w:p w:rsidR="00F852CA" w:rsidRPr="00F852CA" w:rsidRDefault="00F852CA" w:rsidP="00F852CA">
            <w:pPr>
              <w:rPr>
                <w:rFonts w:ascii="Arial" w:hAnsi="Arial" w:cs="Arial"/>
                <w:b/>
                <w:sz w:val="14"/>
              </w:rPr>
            </w:pPr>
            <w:r w:rsidRPr="00F852CA">
              <w:rPr>
                <w:rFonts w:ascii="Arial" w:hAnsi="Arial" w:cs="Arial"/>
                <w:b/>
                <w:sz w:val="14"/>
              </w:rPr>
              <w:t>Total Bs196.605,00 (Ciento noventa y seis mil seiscientos cinco 00/100/ bolivianos)</w:t>
            </w:r>
          </w:p>
        </w:tc>
        <w:tc>
          <w:tcPr>
            <w:tcW w:w="272" w:type="dxa"/>
            <w:tcBorders>
              <w:left w:val="single" w:sz="4" w:space="0" w:color="auto"/>
              <w:right w:val="single" w:sz="12" w:space="0" w:color="244061"/>
            </w:tcBorders>
          </w:tcPr>
          <w:p w:rsidR="00F852CA" w:rsidRPr="00F852CA" w:rsidRDefault="00F852CA" w:rsidP="00F852CA">
            <w:pPr>
              <w:rPr>
                <w:rFonts w:ascii="Arial" w:hAnsi="Arial" w:cs="Arial"/>
                <w:sz w:val="14"/>
              </w:rPr>
            </w:pPr>
          </w:p>
        </w:tc>
      </w:tr>
      <w:tr w:rsidR="00F852CA" w:rsidRPr="00F852CA" w:rsidTr="00F852CA">
        <w:trPr>
          <w:trHeight w:val="143"/>
          <w:jc w:val="center"/>
        </w:trPr>
        <w:tc>
          <w:tcPr>
            <w:tcW w:w="1808" w:type="dxa"/>
            <w:vMerge/>
            <w:tcBorders>
              <w:left w:val="single" w:sz="12" w:space="0" w:color="244061"/>
              <w:right w:val="single" w:sz="4" w:space="0" w:color="auto"/>
            </w:tcBorders>
            <w:vAlign w:val="center"/>
          </w:tcPr>
          <w:p w:rsidR="00F852CA" w:rsidRPr="00F852CA" w:rsidRDefault="00F852CA" w:rsidP="00F852CA">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hAnsi="Arial" w:cs="Arial"/>
                <w:sz w:val="14"/>
              </w:rPr>
            </w:pPr>
          </w:p>
        </w:tc>
        <w:tc>
          <w:tcPr>
            <w:tcW w:w="272" w:type="dxa"/>
            <w:tcBorders>
              <w:left w:val="single" w:sz="4" w:space="0" w:color="auto"/>
              <w:right w:val="single" w:sz="12" w:space="0" w:color="244061"/>
            </w:tcBorders>
          </w:tcPr>
          <w:p w:rsidR="00F852CA" w:rsidRPr="00F852CA" w:rsidRDefault="00F852CA" w:rsidP="00F852CA">
            <w:pPr>
              <w:rPr>
                <w:rFonts w:ascii="Arial" w:hAnsi="Arial" w:cs="Arial"/>
                <w:sz w:val="14"/>
              </w:rPr>
            </w:pPr>
          </w:p>
        </w:tc>
      </w:tr>
      <w:tr w:rsidR="00F852CA" w:rsidRPr="00F852CA" w:rsidTr="00F852CA">
        <w:trPr>
          <w:jc w:val="center"/>
        </w:trPr>
        <w:tc>
          <w:tcPr>
            <w:tcW w:w="1808" w:type="dxa"/>
            <w:tcBorders>
              <w:left w:val="single" w:sz="12" w:space="0" w:color="244061"/>
            </w:tcBorders>
            <w:vAlign w:val="center"/>
          </w:tcPr>
          <w:p w:rsidR="00F852CA" w:rsidRPr="00F852CA" w:rsidRDefault="00F852CA" w:rsidP="00F852CA">
            <w:pPr>
              <w:jc w:val="right"/>
              <w:rPr>
                <w:rFonts w:ascii="Arial" w:hAnsi="Arial" w:cs="Arial"/>
                <w:sz w:val="8"/>
              </w:rPr>
            </w:pPr>
          </w:p>
        </w:tc>
        <w:tc>
          <w:tcPr>
            <w:tcW w:w="311"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81"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82"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7"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6"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82" w:type="dxa"/>
            <w:gridSpan w:val="2"/>
            <w:tcBorders>
              <w:top w:val="single" w:sz="4" w:space="0" w:color="auto"/>
            </w:tcBorders>
            <w:shd w:val="clear" w:color="auto" w:fill="auto"/>
          </w:tcPr>
          <w:p w:rsidR="00F852CA" w:rsidRPr="00F852CA" w:rsidRDefault="00F852CA" w:rsidP="00F852CA">
            <w:pPr>
              <w:rPr>
                <w:rFonts w:ascii="Arial" w:hAnsi="Arial" w:cs="Arial"/>
                <w:sz w:val="8"/>
              </w:rPr>
            </w:pPr>
          </w:p>
        </w:tc>
        <w:tc>
          <w:tcPr>
            <w:tcW w:w="277" w:type="dxa"/>
            <w:gridSpan w:val="2"/>
            <w:tcBorders>
              <w:top w:val="single" w:sz="4" w:space="0" w:color="auto"/>
            </w:tcBorders>
            <w:shd w:val="clear" w:color="auto" w:fill="auto"/>
          </w:tcPr>
          <w:p w:rsidR="00F852CA" w:rsidRPr="00F852CA" w:rsidRDefault="00F852CA" w:rsidP="00F852CA">
            <w:pPr>
              <w:rPr>
                <w:rFonts w:ascii="Arial" w:hAnsi="Arial" w:cs="Arial"/>
                <w:sz w:val="8"/>
              </w:rPr>
            </w:pPr>
          </w:p>
        </w:tc>
        <w:tc>
          <w:tcPr>
            <w:tcW w:w="276"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6"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816" w:type="dxa"/>
            <w:gridSpan w:val="3"/>
            <w:tcBorders>
              <w:top w:val="single" w:sz="4" w:space="0" w:color="auto"/>
            </w:tcBorders>
            <w:shd w:val="clear" w:color="auto" w:fill="auto"/>
          </w:tcPr>
          <w:p w:rsidR="00F852CA" w:rsidRPr="00F852CA" w:rsidRDefault="00F852CA" w:rsidP="00F852CA">
            <w:pPr>
              <w:jc w:val="right"/>
              <w:rPr>
                <w:rFonts w:ascii="Arial" w:hAnsi="Arial" w:cs="Arial"/>
                <w:sz w:val="8"/>
              </w:rPr>
            </w:pPr>
          </w:p>
        </w:tc>
        <w:tc>
          <w:tcPr>
            <w:tcW w:w="816" w:type="dxa"/>
            <w:gridSpan w:val="3"/>
            <w:tcBorders>
              <w:top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left w:val="nil"/>
              <w:right w:val="single" w:sz="12" w:space="0" w:color="244061"/>
            </w:tcBorders>
          </w:tcPr>
          <w:p w:rsidR="00F852CA" w:rsidRPr="00F852CA" w:rsidRDefault="00F852CA" w:rsidP="00F852CA">
            <w:pPr>
              <w:rPr>
                <w:rFonts w:ascii="Arial" w:hAnsi="Arial" w:cs="Arial"/>
                <w:sz w:val="8"/>
              </w:rPr>
            </w:pPr>
          </w:p>
        </w:tc>
      </w:tr>
      <w:tr w:rsidR="00F852CA" w:rsidRPr="00F852CA" w:rsidTr="00F852CA">
        <w:trPr>
          <w:trHeight w:val="240"/>
          <w:jc w:val="center"/>
        </w:trPr>
        <w:tc>
          <w:tcPr>
            <w:tcW w:w="1808" w:type="dxa"/>
            <w:tcBorders>
              <w:left w:val="single" w:sz="12" w:space="0" w:color="244061"/>
              <w:right w:val="single" w:sz="4" w:space="0" w:color="auto"/>
            </w:tcBorders>
            <w:vAlign w:val="center"/>
          </w:tcPr>
          <w:p w:rsidR="00F852CA" w:rsidRPr="00F852CA" w:rsidRDefault="00F852CA" w:rsidP="00F852CA">
            <w:pPr>
              <w:jc w:val="right"/>
              <w:rPr>
                <w:rFonts w:ascii="Arial" w:hAnsi="Arial" w:cs="Arial"/>
                <w:sz w:val="14"/>
                <w:szCs w:val="2"/>
              </w:rPr>
            </w:pPr>
            <w:r w:rsidRPr="00F852CA">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hAnsi="Arial" w:cs="Arial"/>
                <w:b/>
                <w:sz w:val="14"/>
                <w:szCs w:val="2"/>
              </w:rPr>
            </w:pPr>
            <w:r w:rsidRPr="00F852CA">
              <w:rPr>
                <w:rFonts w:ascii="Arial" w:hAnsi="Arial" w:cs="Arial"/>
                <w:b/>
                <w:sz w:val="14"/>
                <w:szCs w:val="2"/>
              </w:rPr>
              <w:t>X</w:t>
            </w:r>
          </w:p>
        </w:tc>
        <w:tc>
          <w:tcPr>
            <w:tcW w:w="1112" w:type="dxa"/>
            <w:gridSpan w:val="4"/>
            <w:tcBorders>
              <w:left w:val="single" w:sz="4" w:space="0" w:color="auto"/>
            </w:tcBorders>
            <w:vAlign w:val="center"/>
          </w:tcPr>
          <w:p w:rsidR="00F852CA" w:rsidRPr="00F852CA" w:rsidRDefault="00F852CA" w:rsidP="00F852CA">
            <w:pPr>
              <w:jc w:val="both"/>
              <w:rPr>
                <w:rFonts w:ascii="Arial" w:hAnsi="Arial" w:cs="Arial"/>
                <w:b/>
                <w:sz w:val="14"/>
                <w:szCs w:val="2"/>
              </w:rPr>
            </w:pPr>
            <w:r w:rsidRPr="00F852CA">
              <w:rPr>
                <w:rFonts w:ascii="Arial" w:hAnsi="Arial" w:cs="Arial"/>
                <w:b/>
                <w:sz w:val="14"/>
              </w:rPr>
              <w:t>Contrato</w:t>
            </w:r>
          </w:p>
        </w:tc>
        <w:tc>
          <w:tcPr>
            <w:tcW w:w="276" w:type="dxa"/>
            <w:shd w:val="clear" w:color="auto" w:fill="FFFFFF"/>
            <w:vAlign w:val="center"/>
          </w:tcPr>
          <w:p w:rsidR="00F852CA" w:rsidRPr="00F852CA" w:rsidRDefault="00F852CA" w:rsidP="00F852CA">
            <w:pPr>
              <w:rPr>
                <w:rFonts w:ascii="Arial" w:hAnsi="Arial" w:cs="Arial"/>
                <w:sz w:val="14"/>
                <w:szCs w:val="2"/>
              </w:rPr>
            </w:pPr>
          </w:p>
        </w:tc>
        <w:tc>
          <w:tcPr>
            <w:tcW w:w="274" w:type="dxa"/>
            <w:tcBorders>
              <w:left w:val="nil"/>
              <w:right w:val="single" w:sz="4" w:space="0" w:color="auto"/>
            </w:tcBorders>
          </w:tcPr>
          <w:p w:rsidR="00F852CA" w:rsidRPr="00F852CA" w:rsidRDefault="00F852CA" w:rsidP="00F852CA">
            <w:pPr>
              <w:rPr>
                <w:rFonts w:ascii="Arial" w:hAnsi="Arial"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hAnsi="Arial" w:cs="Arial"/>
                <w:sz w:val="14"/>
                <w:szCs w:val="2"/>
              </w:rPr>
            </w:pPr>
          </w:p>
        </w:tc>
        <w:tc>
          <w:tcPr>
            <w:tcW w:w="4382" w:type="dxa"/>
            <w:gridSpan w:val="17"/>
            <w:tcBorders>
              <w:left w:val="single" w:sz="4" w:space="0" w:color="auto"/>
            </w:tcBorders>
            <w:vAlign w:val="center"/>
          </w:tcPr>
          <w:p w:rsidR="00F852CA" w:rsidRPr="00F852CA" w:rsidRDefault="00F852CA" w:rsidP="00F852CA">
            <w:pPr>
              <w:rPr>
                <w:rFonts w:ascii="Arial" w:hAnsi="Arial" w:cs="Arial"/>
                <w:sz w:val="14"/>
                <w:szCs w:val="2"/>
              </w:rPr>
            </w:pPr>
            <w:r w:rsidRPr="00F852CA">
              <w:rPr>
                <w:rFonts w:ascii="Arial" w:hAnsi="Arial" w:cs="Arial"/>
                <w:sz w:val="14"/>
                <w:szCs w:val="2"/>
              </w:rPr>
              <w:t xml:space="preserve">Orden de Compra </w:t>
            </w:r>
            <w:r w:rsidRPr="00F852CA">
              <w:rPr>
                <w:rFonts w:ascii="Arial" w:hAnsi="Arial" w:cs="Arial"/>
                <w:b/>
                <w:i/>
                <w:sz w:val="12"/>
                <w:szCs w:val="2"/>
              </w:rPr>
              <w:t>(únicamente para bienes de entrega no mayor a quince 15 días calendario)</w:t>
            </w: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Pr>
          <w:p w:rsidR="00F852CA" w:rsidRPr="00F852CA" w:rsidRDefault="00F852CA" w:rsidP="00F852CA">
            <w:pPr>
              <w:rPr>
                <w:rFonts w:ascii="Arial" w:hAnsi="Arial" w:cs="Arial"/>
                <w:sz w:val="14"/>
                <w:szCs w:val="2"/>
              </w:rPr>
            </w:pPr>
          </w:p>
        </w:tc>
        <w:tc>
          <w:tcPr>
            <w:tcW w:w="272" w:type="dxa"/>
            <w:tcBorders>
              <w:right w:val="single" w:sz="12" w:space="0" w:color="244061"/>
            </w:tcBorders>
          </w:tcPr>
          <w:p w:rsidR="00F852CA" w:rsidRPr="00F852CA" w:rsidRDefault="00F852CA" w:rsidP="00F852CA">
            <w:pPr>
              <w:rPr>
                <w:rFonts w:ascii="Arial" w:hAnsi="Arial" w:cs="Arial"/>
                <w:sz w:val="14"/>
                <w:szCs w:val="2"/>
              </w:rPr>
            </w:pPr>
          </w:p>
        </w:tc>
      </w:tr>
      <w:tr w:rsidR="00F852CA" w:rsidRPr="00F852CA" w:rsidTr="00F852CA">
        <w:trPr>
          <w:jc w:val="center"/>
        </w:trPr>
        <w:tc>
          <w:tcPr>
            <w:tcW w:w="1808" w:type="dxa"/>
            <w:tcBorders>
              <w:left w:val="single" w:sz="12" w:space="0" w:color="244061"/>
            </w:tcBorders>
            <w:vAlign w:val="center"/>
          </w:tcPr>
          <w:p w:rsidR="00F852CA" w:rsidRPr="00F852CA" w:rsidRDefault="00F852CA" w:rsidP="00F852CA">
            <w:pPr>
              <w:jc w:val="right"/>
              <w:rPr>
                <w:rFonts w:ascii="Arial" w:hAnsi="Arial" w:cs="Arial"/>
                <w:sz w:val="8"/>
              </w:rPr>
            </w:pPr>
          </w:p>
        </w:tc>
        <w:tc>
          <w:tcPr>
            <w:tcW w:w="311"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81"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82"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7"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6"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82" w:type="dxa"/>
            <w:gridSpan w:val="2"/>
            <w:tcBorders>
              <w:bottom w:val="single" w:sz="4" w:space="0" w:color="auto"/>
            </w:tcBorders>
            <w:shd w:val="clear" w:color="auto" w:fill="auto"/>
          </w:tcPr>
          <w:p w:rsidR="00F852CA" w:rsidRPr="00F852CA" w:rsidRDefault="00F852CA" w:rsidP="00F852CA">
            <w:pPr>
              <w:rPr>
                <w:rFonts w:ascii="Arial" w:hAnsi="Arial" w:cs="Arial"/>
                <w:sz w:val="8"/>
              </w:rPr>
            </w:pPr>
          </w:p>
        </w:tc>
        <w:tc>
          <w:tcPr>
            <w:tcW w:w="277" w:type="dxa"/>
            <w:gridSpan w:val="2"/>
            <w:tcBorders>
              <w:bottom w:val="single" w:sz="4" w:space="0" w:color="auto"/>
            </w:tcBorders>
            <w:shd w:val="clear" w:color="auto" w:fill="auto"/>
          </w:tcPr>
          <w:p w:rsidR="00F852CA" w:rsidRPr="00F852CA" w:rsidRDefault="00F852CA" w:rsidP="00F852CA">
            <w:pPr>
              <w:rPr>
                <w:rFonts w:ascii="Arial" w:hAnsi="Arial" w:cs="Arial"/>
                <w:sz w:val="8"/>
              </w:rPr>
            </w:pPr>
          </w:p>
        </w:tc>
        <w:tc>
          <w:tcPr>
            <w:tcW w:w="276"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6"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bottom w:val="single" w:sz="4" w:space="0" w:color="auto"/>
            </w:tcBorders>
            <w:shd w:val="clear" w:color="auto" w:fill="auto"/>
          </w:tcPr>
          <w:p w:rsidR="00F852CA" w:rsidRPr="00F852CA" w:rsidRDefault="00F852CA" w:rsidP="00F852CA">
            <w:pPr>
              <w:rPr>
                <w:rFonts w:ascii="Arial" w:hAnsi="Arial" w:cs="Arial"/>
                <w:sz w:val="8"/>
              </w:rPr>
            </w:pPr>
          </w:p>
        </w:tc>
        <w:tc>
          <w:tcPr>
            <w:tcW w:w="816" w:type="dxa"/>
            <w:gridSpan w:val="3"/>
            <w:tcBorders>
              <w:bottom w:val="single" w:sz="4" w:space="0" w:color="auto"/>
            </w:tcBorders>
            <w:shd w:val="clear" w:color="auto" w:fill="auto"/>
          </w:tcPr>
          <w:p w:rsidR="00F852CA" w:rsidRPr="00F852CA" w:rsidRDefault="00F852CA" w:rsidP="00F852CA">
            <w:pPr>
              <w:jc w:val="right"/>
              <w:rPr>
                <w:rFonts w:ascii="Arial" w:hAnsi="Arial" w:cs="Arial"/>
                <w:sz w:val="8"/>
              </w:rPr>
            </w:pPr>
          </w:p>
        </w:tc>
        <w:tc>
          <w:tcPr>
            <w:tcW w:w="816" w:type="dxa"/>
            <w:gridSpan w:val="3"/>
            <w:tcBorders>
              <w:bottom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left w:val="nil"/>
              <w:right w:val="single" w:sz="12" w:space="0" w:color="244061"/>
            </w:tcBorders>
          </w:tcPr>
          <w:p w:rsidR="00F852CA" w:rsidRPr="00F852CA" w:rsidRDefault="00F852CA" w:rsidP="00F852CA">
            <w:pPr>
              <w:rPr>
                <w:rFonts w:ascii="Arial" w:hAnsi="Arial" w:cs="Arial"/>
                <w:sz w:val="8"/>
              </w:rPr>
            </w:pPr>
          </w:p>
        </w:tc>
      </w:tr>
      <w:tr w:rsidR="00F852CA" w:rsidRPr="00F852CA" w:rsidTr="00F852CA">
        <w:trPr>
          <w:jc w:val="center"/>
        </w:trPr>
        <w:tc>
          <w:tcPr>
            <w:tcW w:w="1808" w:type="dxa"/>
            <w:vMerge w:val="restart"/>
            <w:tcBorders>
              <w:left w:val="single" w:sz="12" w:space="0" w:color="244061"/>
              <w:right w:val="single" w:sz="4" w:space="0" w:color="auto"/>
            </w:tcBorders>
            <w:vAlign w:val="center"/>
          </w:tcPr>
          <w:p w:rsidR="00F852CA" w:rsidRPr="00F852CA" w:rsidRDefault="00F852CA" w:rsidP="00F852CA">
            <w:pPr>
              <w:jc w:val="right"/>
              <w:rPr>
                <w:rFonts w:ascii="Arial" w:hAnsi="Arial" w:cs="Arial"/>
                <w:b/>
                <w:i/>
                <w:sz w:val="14"/>
              </w:rPr>
            </w:pPr>
            <w:r w:rsidRPr="00F852CA">
              <w:rPr>
                <w:rFonts w:ascii="Arial" w:hAnsi="Arial" w:cs="Arial"/>
                <w:sz w:val="14"/>
              </w:rPr>
              <w:t xml:space="preserve">Plazo previsto para la entrega de bienes </w:t>
            </w:r>
            <w:r w:rsidRPr="00F852CA">
              <w:rPr>
                <w:rFonts w:ascii="Arial" w:hAnsi="Arial" w:cs="Arial"/>
                <w:b/>
                <w:sz w:val="12"/>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both"/>
              <w:rPr>
                <w:rFonts w:ascii="Arial" w:hAnsi="Arial" w:cs="Arial"/>
                <w:bCs/>
                <w:iCs/>
                <w:szCs w:val="22"/>
              </w:rPr>
            </w:pPr>
            <w:r w:rsidRPr="00F852CA">
              <w:rPr>
                <w:rFonts w:ascii="Arial" w:hAnsi="Arial" w:cs="Arial"/>
                <w:bCs/>
                <w:iCs/>
                <w:szCs w:val="22"/>
              </w:rPr>
              <w:t>El proveedor deberá realizar la entrega de los componentes en un plazo de hasta setenta y cinco (75) días calendario a partir del siguiente día hábil de la firma del contrato.</w:t>
            </w:r>
          </w:p>
        </w:tc>
        <w:tc>
          <w:tcPr>
            <w:tcW w:w="272" w:type="dxa"/>
            <w:tcBorders>
              <w:left w:val="single" w:sz="4" w:space="0" w:color="auto"/>
              <w:right w:val="single" w:sz="12" w:space="0" w:color="244061"/>
            </w:tcBorders>
          </w:tcPr>
          <w:p w:rsidR="00F852CA" w:rsidRPr="00F852CA" w:rsidRDefault="00F852CA" w:rsidP="00F852CA">
            <w:pPr>
              <w:rPr>
                <w:rFonts w:ascii="Arial" w:hAnsi="Arial" w:cs="Arial"/>
                <w:sz w:val="14"/>
              </w:rPr>
            </w:pPr>
          </w:p>
        </w:tc>
      </w:tr>
      <w:tr w:rsidR="00F852CA" w:rsidRPr="00F852CA" w:rsidTr="00F852CA">
        <w:trPr>
          <w:trHeight w:val="256"/>
          <w:jc w:val="center"/>
        </w:trPr>
        <w:tc>
          <w:tcPr>
            <w:tcW w:w="1808" w:type="dxa"/>
            <w:vMerge/>
            <w:tcBorders>
              <w:left w:val="single" w:sz="12" w:space="0" w:color="244061"/>
              <w:right w:val="single" w:sz="4" w:space="0" w:color="auto"/>
            </w:tcBorders>
            <w:vAlign w:val="center"/>
          </w:tcPr>
          <w:p w:rsidR="00F852CA" w:rsidRPr="00F852CA" w:rsidRDefault="00F852CA" w:rsidP="00F852CA">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hAnsi="Arial" w:cs="Arial"/>
                <w:sz w:val="14"/>
              </w:rPr>
            </w:pPr>
          </w:p>
        </w:tc>
        <w:tc>
          <w:tcPr>
            <w:tcW w:w="272" w:type="dxa"/>
            <w:tcBorders>
              <w:left w:val="single" w:sz="4" w:space="0" w:color="auto"/>
              <w:right w:val="single" w:sz="12" w:space="0" w:color="244061"/>
            </w:tcBorders>
          </w:tcPr>
          <w:p w:rsidR="00F852CA" w:rsidRPr="00F852CA" w:rsidRDefault="00F852CA" w:rsidP="00F852CA">
            <w:pPr>
              <w:rPr>
                <w:rFonts w:ascii="Arial" w:hAnsi="Arial" w:cs="Arial"/>
                <w:sz w:val="14"/>
              </w:rPr>
            </w:pPr>
          </w:p>
        </w:tc>
      </w:tr>
      <w:tr w:rsidR="00F852CA" w:rsidRPr="00F852CA" w:rsidTr="00F852CA">
        <w:trPr>
          <w:jc w:val="center"/>
        </w:trPr>
        <w:tc>
          <w:tcPr>
            <w:tcW w:w="1808" w:type="dxa"/>
            <w:tcBorders>
              <w:left w:val="single" w:sz="12" w:space="0" w:color="244061"/>
            </w:tcBorders>
            <w:vAlign w:val="center"/>
          </w:tcPr>
          <w:p w:rsidR="00F852CA" w:rsidRPr="00F852CA" w:rsidRDefault="00F852CA" w:rsidP="00F852CA">
            <w:pPr>
              <w:jc w:val="right"/>
              <w:rPr>
                <w:rFonts w:ascii="Arial" w:hAnsi="Arial" w:cs="Arial"/>
                <w:sz w:val="8"/>
              </w:rPr>
            </w:pPr>
          </w:p>
        </w:tc>
        <w:tc>
          <w:tcPr>
            <w:tcW w:w="311"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81"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82"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7"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6"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82" w:type="dxa"/>
            <w:gridSpan w:val="2"/>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7" w:type="dxa"/>
            <w:gridSpan w:val="2"/>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6"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6"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bottom w:val="single" w:sz="4" w:space="0" w:color="auto"/>
            </w:tcBorders>
          </w:tcPr>
          <w:p w:rsidR="00F852CA" w:rsidRPr="00F852CA" w:rsidRDefault="00F852CA" w:rsidP="00F852CA">
            <w:pPr>
              <w:rPr>
                <w:rFonts w:ascii="Arial" w:hAnsi="Arial" w:cs="Arial"/>
                <w:sz w:val="8"/>
              </w:rPr>
            </w:pPr>
          </w:p>
        </w:tc>
        <w:tc>
          <w:tcPr>
            <w:tcW w:w="273"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bottom w:val="single" w:sz="4" w:space="0" w:color="auto"/>
            </w:tcBorders>
          </w:tcPr>
          <w:p w:rsidR="00F852CA" w:rsidRPr="00F852CA" w:rsidRDefault="00F852CA" w:rsidP="00F852CA">
            <w:pPr>
              <w:rPr>
                <w:rFonts w:ascii="Arial" w:hAnsi="Arial" w:cs="Arial"/>
                <w:sz w:val="8"/>
              </w:rPr>
            </w:pPr>
          </w:p>
        </w:tc>
        <w:tc>
          <w:tcPr>
            <w:tcW w:w="273"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816" w:type="dxa"/>
            <w:gridSpan w:val="3"/>
            <w:tcBorders>
              <w:top w:val="single" w:sz="4" w:space="0" w:color="auto"/>
              <w:bottom w:val="single" w:sz="4" w:space="0" w:color="auto"/>
            </w:tcBorders>
            <w:shd w:val="clear" w:color="auto" w:fill="auto"/>
          </w:tcPr>
          <w:p w:rsidR="00F852CA" w:rsidRPr="00F852CA" w:rsidRDefault="00F852CA" w:rsidP="00F852CA">
            <w:pPr>
              <w:jc w:val="right"/>
              <w:rPr>
                <w:rFonts w:ascii="Arial" w:hAnsi="Arial" w:cs="Arial"/>
                <w:sz w:val="8"/>
              </w:rPr>
            </w:pPr>
          </w:p>
        </w:tc>
        <w:tc>
          <w:tcPr>
            <w:tcW w:w="816" w:type="dxa"/>
            <w:gridSpan w:val="3"/>
            <w:tcBorders>
              <w:top w:val="single" w:sz="4" w:space="0" w:color="auto"/>
              <w:bottom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left w:val="nil"/>
              <w:right w:val="single" w:sz="12" w:space="0" w:color="244061"/>
            </w:tcBorders>
          </w:tcPr>
          <w:p w:rsidR="00F852CA" w:rsidRPr="00F852CA" w:rsidRDefault="00F852CA" w:rsidP="00F852CA">
            <w:pPr>
              <w:rPr>
                <w:rFonts w:ascii="Arial" w:hAnsi="Arial" w:cs="Arial"/>
                <w:sz w:val="8"/>
              </w:rPr>
            </w:pPr>
          </w:p>
        </w:tc>
      </w:tr>
      <w:tr w:rsidR="00F852CA" w:rsidRPr="00F852CA" w:rsidTr="00F852CA">
        <w:trPr>
          <w:jc w:val="center"/>
        </w:trPr>
        <w:tc>
          <w:tcPr>
            <w:tcW w:w="1808" w:type="dxa"/>
            <w:vMerge w:val="restart"/>
            <w:tcBorders>
              <w:left w:val="single" w:sz="12" w:space="0" w:color="244061"/>
              <w:right w:val="single" w:sz="4" w:space="0" w:color="auto"/>
            </w:tcBorders>
            <w:vAlign w:val="center"/>
          </w:tcPr>
          <w:p w:rsidR="00F852CA" w:rsidRPr="00F852CA" w:rsidRDefault="00F852CA" w:rsidP="00F852CA">
            <w:pPr>
              <w:jc w:val="right"/>
              <w:rPr>
                <w:rFonts w:ascii="Arial" w:hAnsi="Arial" w:cs="Arial"/>
                <w:sz w:val="14"/>
              </w:rPr>
            </w:pPr>
            <w:r w:rsidRPr="00F852CA">
              <w:rPr>
                <w:rFonts w:ascii="Arial" w:hAnsi="Arial" w:cs="Arial"/>
                <w:sz w:val="14"/>
              </w:rPr>
              <w:t xml:space="preserve">Garantía de Cumplimiento </w:t>
            </w:r>
          </w:p>
          <w:p w:rsidR="00F852CA" w:rsidRPr="00F852CA" w:rsidRDefault="00F852CA" w:rsidP="00F852CA">
            <w:pPr>
              <w:jc w:val="right"/>
              <w:rPr>
                <w:rFonts w:ascii="Arial" w:hAnsi="Arial" w:cs="Arial"/>
                <w:sz w:val="14"/>
              </w:rPr>
            </w:pPr>
            <w:r w:rsidRPr="00F852CA">
              <w:rPr>
                <w:rFonts w:ascii="Arial" w:hAnsi="Arial" w:cs="Arial"/>
                <w:sz w:val="14"/>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both"/>
              <w:rPr>
                <w:rFonts w:ascii="Arial" w:hAnsi="Arial" w:cs="Arial"/>
                <w:b/>
                <w:i/>
              </w:rPr>
            </w:pPr>
            <w:r w:rsidRPr="00F852CA">
              <w:rPr>
                <w:rFonts w:ascii="Arial" w:hAnsi="Arial" w:cs="Arial"/>
                <w:bCs/>
                <w:iCs/>
                <w:szCs w:val="22"/>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cBorders>
          </w:tcPr>
          <w:p w:rsidR="00F852CA" w:rsidRPr="00F852CA" w:rsidRDefault="00F852CA" w:rsidP="00F852CA">
            <w:pPr>
              <w:rPr>
                <w:rFonts w:ascii="Arial" w:hAnsi="Arial" w:cs="Arial"/>
                <w:sz w:val="14"/>
              </w:rPr>
            </w:pPr>
          </w:p>
        </w:tc>
      </w:tr>
      <w:tr w:rsidR="00F852CA" w:rsidRPr="00F852CA" w:rsidTr="00F852CA">
        <w:trPr>
          <w:trHeight w:val="400"/>
          <w:jc w:val="center"/>
        </w:trPr>
        <w:tc>
          <w:tcPr>
            <w:tcW w:w="1808" w:type="dxa"/>
            <w:vMerge/>
            <w:tcBorders>
              <w:left w:val="single" w:sz="12" w:space="0" w:color="244061"/>
              <w:right w:val="single" w:sz="4" w:space="0" w:color="auto"/>
            </w:tcBorders>
            <w:vAlign w:val="center"/>
          </w:tcPr>
          <w:p w:rsidR="00F852CA" w:rsidRPr="00F852CA" w:rsidRDefault="00F852CA" w:rsidP="00F852CA">
            <w:pPr>
              <w:jc w:val="right"/>
              <w:rPr>
                <w:rFonts w:ascii="Arial" w:hAnsi="Arial" w:cs="Arial"/>
                <w:sz w:val="14"/>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hAnsi="Arial" w:cs="Arial"/>
                <w:sz w:val="14"/>
              </w:rPr>
            </w:pPr>
          </w:p>
        </w:tc>
        <w:tc>
          <w:tcPr>
            <w:tcW w:w="272" w:type="dxa"/>
            <w:tcBorders>
              <w:left w:val="single" w:sz="4" w:space="0" w:color="auto"/>
              <w:right w:val="single" w:sz="12" w:space="0" w:color="244061"/>
            </w:tcBorders>
          </w:tcPr>
          <w:p w:rsidR="00F852CA" w:rsidRPr="00F852CA" w:rsidRDefault="00F852CA" w:rsidP="00F852CA">
            <w:pPr>
              <w:rPr>
                <w:rFonts w:ascii="Arial" w:hAnsi="Arial" w:cs="Arial"/>
                <w:sz w:val="14"/>
              </w:rPr>
            </w:pPr>
          </w:p>
        </w:tc>
      </w:tr>
      <w:tr w:rsidR="00F852CA" w:rsidRPr="00F852CA" w:rsidTr="00F852CA">
        <w:trPr>
          <w:trHeight w:val="114"/>
          <w:jc w:val="center"/>
        </w:trPr>
        <w:tc>
          <w:tcPr>
            <w:tcW w:w="1808" w:type="dxa"/>
            <w:tcBorders>
              <w:left w:val="single" w:sz="12" w:space="0" w:color="244061"/>
            </w:tcBorders>
            <w:vAlign w:val="center"/>
          </w:tcPr>
          <w:p w:rsidR="00F852CA" w:rsidRPr="00F852CA" w:rsidRDefault="00F852CA" w:rsidP="00F852CA">
            <w:pPr>
              <w:jc w:val="right"/>
              <w:rPr>
                <w:rFonts w:ascii="Arial" w:hAnsi="Arial" w:cs="Arial"/>
                <w:sz w:val="14"/>
              </w:rPr>
            </w:pPr>
          </w:p>
        </w:tc>
        <w:tc>
          <w:tcPr>
            <w:tcW w:w="8262" w:type="dxa"/>
            <w:gridSpan w:val="32"/>
            <w:tcBorders>
              <w:top w:val="single" w:sz="4" w:space="0" w:color="auto"/>
              <w:bottom w:val="single" w:sz="4" w:space="0" w:color="auto"/>
            </w:tcBorders>
            <w:shd w:val="clear" w:color="auto" w:fill="auto"/>
          </w:tcPr>
          <w:p w:rsidR="00F852CA" w:rsidRPr="00F852CA" w:rsidRDefault="00F852CA" w:rsidP="00F852CA">
            <w:pPr>
              <w:rPr>
                <w:rFonts w:ascii="Arial" w:hAnsi="Arial" w:cs="Arial"/>
                <w:sz w:val="14"/>
              </w:rPr>
            </w:pPr>
          </w:p>
        </w:tc>
        <w:tc>
          <w:tcPr>
            <w:tcW w:w="272" w:type="dxa"/>
            <w:tcBorders>
              <w:left w:val="nil"/>
              <w:right w:val="single" w:sz="12" w:space="0" w:color="244061"/>
            </w:tcBorders>
          </w:tcPr>
          <w:p w:rsidR="00F852CA" w:rsidRPr="00F852CA" w:rsidRDefault="00F852CA" w:rsidP="00F852CA">
            <w:pPr>
              <w:rPr>
                <w:rFonts w:ascii="Arial" w:hAnsi="Arial" w:cs="Arial"/>
                <w:sz w:val="14"/>
              </w:rPr>
            </w:pPr>
          </w:p>
        </w:tc>
      </w:tr>
      <w:tr w:rsidR="00F852CA" w:rsidRPr="00F852CA" w:rsidTr="00F852CA">
        <w:trPr>
          <w:trHeight w:val="400"/>
          <w:jc w:val="center"/>
        </w:trPr>
        <w:tc>
          <w:tcPr>
            <w:tcW w:w="1808" w:type="dxa"/>
            <w:tcBorders>
              <w:left w:val="single" w:sz="12" w:space="0" w:color="244061"/>
              <w:right w:val="single" w:sz="4" w:space="0" w:color="auto"/>
            </w:tcBorders>
            <w:vAlign w:val="center"/>
          </w:tcPr>
          <w:p w:rsidR="00F852CA" w:rsidRPr="00F852CA" w:rsidRDefault="00F852CA" w:rsidP="00F852CA">
            <w:pPr>
              <w:jc w:val="right"/>
              <w:rPr>
                <w:rFonts w:ascii="Arial" w:hAnsi="Arial" w:cs="Arial"/>
                <w:sz w:val="14"/>
              </w:rPr>
            </w:pPr>
            <w:r w:rsidRPr="00F852CA">
              <w:rPr>
                <w:rFonts w:ascii="Arial" w:hAnsi="Arial" w:cs="Arial"/>
                <w:sz w:val="14"/>
              </w:rPr>
              <w:t>Garantía de 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both"/>
              <w:rPr>
                <w:rFonts w:ascii="Arial" w:hAnsi="Arial" w:cs="Arial"/>
                <w:bCs/>
                <w:iCs/>
                <w:szCs w:val="22"/>
              </w:rPr>
            </w:pPr>
            <w:r w:rsidRPr="00F852CA">
              <w:rPr>
                <w:rFonts w:ascii="Arial" w:hAnsi="Arial" w:cs="Arial"/>
                <w:bCs/>
                <w:iCs/>
                <w:szCs w:val="22"/>
              </w:rPr>
              <w:t>El proveedor deberá constituir la Garantía de Funcionamiento de Maquinaria y/o Equipo que será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cBorders>
          </w:tcPr>
          <w:p w:rsidR="00F852CA" w:rsidRPr="00F852CA" w:rsidRDefault="00F852CA" w:rsidP="00F852CA">
            <w:pPr>
              <w:rPr>
                <w:rFonts w:ascii="Arial" w:hAnsi="Arial" w:cs="Arial"/>
                <w:sz w:val="14"/>
              </w:rPr>
            </w:pPr>
          </w:p>
        </w:tc>
      </w:tr>
      <w:tr w:rsidR="00F852CA" w:rsidRPr="00F852CA" w:rsidTr="00F852CA">
        <w:trPr>
          <w:jc w:val="center"/>
        </w:trPr>
        <w:tc>
          <w:tcPr>
            <w:tcW w:w="1808" w:type="dxa"/>
            <w:tcBorders>
              <w:left w:val="single" w:sz="12" w:space="0" w:color="244061"/>
            </w:tcBorders>
            <w:shd w:val="clear" w:color="auto" w:fill="auto"/>
            <w:vAlign w:val="center"/>
          </w:tcPr>
          <w:p w:rsidR="00F852CA" w:rsidRPr="00F852CA" w:rsidRDefault="00F852CA" w:rsidP="00F852CA">
            <w:pPr>
              <w:jc w:val="right"/>
              <w:rPr>
                <w:rFonts w:ascii="Arial" w:hAnsi="Arial" w:cs="Arial"/>
                <w:sz w:val="8"/>
              </w:rPr>
            </w:pPr>
          </w:p>
        </w:tc>
        <w:tc>
          <w:tcPr>
            <w:tcW w:w="311"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81"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82"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7"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6"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82" w:type="dxa"/>
            <w:gridSpan w:val="2"/>
            <w:tcBorders>
              <w:top w:val="single" w:sz="4" w:space="0" w:color="auto"/>
            </w:tcBorders>
            <w:shd w:val="clear" w:color="auto" w:fill="auto"/>
          </w:tcPr>
          <w:p w:rsidR="00F852CA" w:rsidRPr="00F852CA" w:rsidRDefault="00F852CA" w:rsidP="00F852CA">
            <w:pPr>
              <w:rPr>
                <w:rFonts w:ascii="Arial" w:hAnsi="Arial" w:cs="Arial"/>
                <w:sz w:val="8"/>
              </w:rPr>
            </w:pPr>
          </w:p>
        </w:tc>
        <w:tc>
          <w:tcPr>
            <w:tcW w:w="277" w:type="dxa"/>
            <w:gridSpan w:val="2"/>
            <w:tcBorders>
              <w:top w:val="single" w:sz="4" w:space="0" w:color="auto"/>
            </w:tcBorders>
            <w:shd w:val="clear" w:color="auto" w:fill="auto"/>
          </w:tcPr>
          <w:p w:rsidR="00F852CA" w:rsidRPr="00F852CA" w:rsidRDefault="00F852CA" w:rsidP="00F852CA">
            <w:pPr>
              <w:rPr>
                <w:rFonts w:ascii="Arial" w:hAnsi="Arial" w:cs="Arial"/>
                <w:bCs/>
                <w:iCs/>
                <w:szCs w:val="22"/>
              </w:rPr>
            </w:pPr>
          </w:p>
        </w:tc>
        <w:tc>
          <w:tcPr>
            <w:tcW w:w="276"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6"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3"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rPr>
            </w:pPr>
          </w:p>
        </w:tc>
        <w:tc>
          <w:tcPr>
            <w:tcW w:w="272" w:type="dxa"/>
            <w:tcBorders>
              <w:right w:val="single" w:sz="12" w:space="0" w:color="244061"/>
            </w:tcBorders>
            <w:shd w:val="clear" w:color="auto" w:fill="auto"/>
          </w:tcPr>
          <w:p w:rsidR="00F852CA" w:rsidRPr="00F852CA" w:rsidRDefault="00F852CA" w:rsidP="00F852CA">
            <w:pPr>
              <w:rPr>
                <w:rFonts w:ascii="Arial" w:hAnsi="Arial" w:cs="Arial"/>
                <w:sz w:val="8"/>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852CA" w:rsidRPr="00F852CA" w:rsidTr="00F852CA">
        <w:trPr>
          <w:jc w:val="center"/>
        </w:trPr>
        <w:tc>
          <w:tcPr>
            <w:tcW w:w="2373" w:type="dxa"/>
            <w:vMerge w:val="restart"/>
            <w:tcBorders>
              <w:left w:val="single" w:sz="12" w:space="0" w:color="244061"/>
              <w:right w:val="single" w:sz="4" w:space="0" w:color="auto"/>
            </w:tcBorders>
            <w:shd w:val="clear" w:color="auto" w:fill="auto"/>
            <w:vAlign w:val="center"/>
          </w:tcPr>
          <w:p w:rsidR="00F852CA" w:rsidRPr="00F852CA" w:rsidRDefault="00F852CA" w:rsidP="00F852CA">
            <w:pPr>
              <w:jc w:val="right"/>
              <w:rPr>
                <w:rFonts w:ascii="Arial" w:hAnsi="Arial"/>
                <w:sz w:val="14"/>
                <w:lang w:val="es-BO"/>
              </w:rPr>
            </w:pPr>
            <w:r w:rsidRPr="00F852CA">
              <w:rPr>
                <w:rFonts w:ascii="Arial" w:eastAsia="Calibri" w:hAnsi="Arial"/>
                <w:sz w:val="14"/>
                <w:szCs w:val="14"/>
              </w:rPr>
              <w:t>Señalar con que presupuesto se inicia el proceso de contratación</w:t>
            </w:r>
            <w:r w:rsidRPr="00F852CA">
              <w:rPr>
                <w:rFonts w:ascii="Arial" w:hAnsi="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eastAsia="Calibri" w:hAnsi="Arial"/>
                <w:b/>
                <w:sz w:val="14"/>
                <w:lang w:val="es-BO"/>
              </w:rPr>
            </w:pPr>
            <w:r w:rsidRPr="00F852CA">
              <w:rPr>
                <w:rFonts w:ascii="Arial" w:eastAsia="Calibri" w:hAnsi="Arial"/>
                <w:b/>
                <w:sz w:val="14"/>
                <w:lang w:val="es-BO"/>
              </w:rPr>
              <w:t>X</w:t>
            </w:r>
          </w:p>
        </w:tc>
        <w:tc>
          <w:tcPr>
            <w:tcW w:w="7144" w:type="dxa"/>
            <w:gridSpan w:val="26"/>
            <w:tcBorders>
              <w:left w:val="single" w:sz="4" w:space="0" w:color="auto"/>
            </w:tcBorders>
            <w:shd w:val="clear" w:color="auto" w:fill="auto"/>
          </w:tcPr>
          <w:p w:rsidR="00F852CA" w:rsidRPr="00F852CA" w:rsidRDefault="00F852CA" w:rsidP="00F852CA">
            <w:pPr>
              <w:rPr>
                <w:rFonts w:ascii="Arial" w:eastAsia="Calibri" w:hAnsi="Arial"/>
                <w:b/>
                <w:sz w:val="14"/>
                <w:szCs w:val="14"/>
                <w:lang w:val="es-BO"/>
              </w:rPr>
            </w:pPr>
            <w:r w:rsidRPr="00F852CA">
              <w:rPr>
                <w:rFonts w:ascii="Arial" w:eastAsia="Calibri" w:hAnsi="Arial"/>
                <w:b/>
                <w:sz w:val="14"/>
                <w:szCs w:val="14"/>
              </w:rPr>
              <w:t>Presupuesto de la gestión en curso</w:t>
            </w:r>
          </w:p>
        </w:tc>
        <w:tc>
          <w:tcPr>
            <w:tcW w:w="273" w:type="dxa"/>
          </w:tcPr>
          <w:p w:rsidR="00F852CA" w:rsidRPr="00F852CA" w:rsidRDefault="00F852CA" w:rsidP="00F852CA">
            <w:pPr>
              <w:rPr>
                <w:rFonts w:ascii="Arial" w:eastAsia="Calibri" w:hAnsi="Arial"/>
                <w:sz w:val="14"/>
                <w:lang w:val="es-BO"/>
              </w:rPr>
            </w:pPr>
          </w:p>
        </w:tc>
        <w:tc>
          <w:tcPr>
            <w:tcW w:w="273" w:type="dxa"/>
            <w:tcBorders>
              <w:right w:val="single" w:sz="12" w:space="0" w:color="244061"/>
            </w:tcBorders>
          </w:tcPr>
          <w:p w:rsidR="00F852CA" w:rsidRPr="00F852CA" w:rsidRDefault="00F852CA" w:rsidP="00F852CA">
            <w:pPr>
              <w:rPr>
                <w:rFonts w:ascii="Arial" w:eastAsia="Calibri" w:hAnsi="Arial"/>
                <w:sz w:val="14"/>
                <w:lang w:val="es-BO"/>
              </w:rPr>
            </w:pPr>
          </w:p>
        </w:tc>
      </w:tr>
      <w:tr w:rsidR="00F852CA" w:rsidRPr="00F852CA" w:rsidTr="00F852CA">
        <w:trPr>
          <w:jc w:val="center"/>
        </w:trPr>
        <w:tc>
          <w:tcPr>
            <w:tcW w:w="2373" w:type="dxa"/>
            <w:vMerge/>
            <w:tcBorders>
              <w:left w:val="single" w:sz="12" w:space="0" w:color="244061"/>
            </w:tcBorders>
            <w:shd w:val="clear" w:color="auto" w:fill="auto"/>
            <w:vAlign w:val="center"/>
          </w:tcPr>
          <w:p w:rsidR="00F852CA" w:rsidRPr="00F852CA" w:rsidRDefault="00F852CA" w:rsidP="00F852CA">
            <w:pPr>
              <w:jc w:val="right"/>
              <w:rPr>
                <w:rFonts w:ascii="Arial" w:hAnsi="Arial"/>
                <w:b/>
                <w:sz w:val="6"/>
                <w:szCs w:val="8"/>
                <w:lang w:val="es-BO"/>
              </w:rPr>
            </w:pPr>
          </w:p>
        </w:tc>
        <w:tc>
          <w:tcPr>
            <w:tcW w:w="283" w:type="dxa"/>
            <w:tcBorders>
              <w:top w:val="single" w:sz="4" w:space="0" w:color="auto"/>
              <w:bottom w:val="single" w:sz="4" w:space="0" w:color="auto"/>
            </w:tcBorders>
            <w:shd w:val="clear" w:color="auto" w:fill="auto"/>
          </w:tcPr>
          <w:p w:rsidR="00F852CA" w:rsidRPr="00F852CA" w:rsidRDefault="00F852CA" w:rsidP="00F852CA">
            <w:pPr>
              <w:rPr>
                <w:rFonts w:ascii="Arial" w:eastAsia="Calibri" w:hAnsi="Arial"/>
                <w:sz w:val="6"/>
                <w:szCs w:val="8"/>
                <w:lang w:val="es-BO"/>
              </w:rPr>
            </w:pPr>
          </w:p>
        </w:tc>
        <w:tc>
          <w:tcPr>
            <w:tcW w:w="282" w:type="dxa"/>
            <w:shd w:val="clear" w:color="auto" w:fill="auto"/>
          </w:tcPr>
          <w:p w:rsidR="00F852CA" w:rsidRPr="00F852CA" w:rsidRDefault="00F852CA" w:rsidP="00F852CA">
            <w:pPr>
              <w:rPr>
                <w:rFonts w:ascii="Arial" w:eastAsia="Calibri" w:hAnsi="Arial"/>
                <w:sz w:val="6"/>
                <w:szCs w:val="8"/>
                <w:lang w:val="es-BO"/>
              </w:rPr>
            </w:pPr>
          </w:p>
        </w:tc>
        <w:tc>
          <w:tcPr>
            <w:tcW w:w="275" w:type="dxa"/>
            <w:shd w:val="clear" w:color="auto" w:fill="auto"/>
          </w:tcPr>
          <w:p w:rsidR="00F852CA" w:rsidRPr="00F852CA" w:rsidRDefault="00F852CA" w:rsidP="00F852CA">
            <w:pPr>
              <w:rPr>
                <w:rFonts w:ascii="Arial" w:eastAsia="Calibri" w:hAnsi="Arial"/>
                <w:sz w:val="6"/>
                <w:szCs w:val="8"/>
                <w:lang w:val="es-BO"/>
              </w:rPr>
            </w:pPr>
          </w:p>
        </w:tc>
        <w:tc>
          <w:tcPr>
            <w:tcW w:w="280" w:type="dxa"/>
            <w:shd w:val="clear" w:color="auto" w:fill="auto"/>
          </w:tcPr>
          <w:p w:rsidR="00F852CA" w:rsidRPr="00F852CA" w:rsidRDefault="00F852CA" w:rsidP="00F852CA">
            <w:pPr>
              <w:rPr>
                <w:rFonts w:ascii="Arial" w:eastAsia="Calibri" w:hAnsi="Arial"/>
                <w:sz w:val="6"/>
                <w:szCs w:val="8"/>
                <w:lang w:val="es-BO"/>
              </w:rPr>
            </w:pPr>
          </w:p>
        </w:tc>
        <w:tc>
          <w:tcPr>
            <w:tcW w:w="278" w:type="dxa"/>
            <w:shd w:val="clear" w:color="auto" w:fill="auto"/>
          </w:tcPr>
          <w:p w:rsidR="00F852CA" w:rsidRPr="00F852CA" w:rsidRDefault="00F852CA" w:rsidP="00F852CA">
            <w:pPr>
              <w:rPr>
                <w:rFonts w:ascii="Arial" w:eastAsia="Calibri" w:hAnsi="Arial"/>
                <w:sz w:val="6"/>
                <w:szCs w:val="8"/>
                <w:lang w:val="es-BO"/>
              </w:rPr>
            </w:pPr>
          </w:p>
        </w:tc>
        <w:tc>
          <w:tcPr>
            <w:tcW w:w="276" w:type="dxa"/>
            <w:shd w:val="clear" w:color="auto" w:fill="auto"/>
          </w:tcPr>
          <w:p w:rsidR="00F852CA" w:rsidRPr="00F852CA" w:rsidRDefault="00F852CA" w:rsidP="00F852CA">
            <w:pPr>
              <w:rPr>
                <w:rFonts w:ascii="Arial" w:eastAsia="Calibri" w:hAnsi="Arial"/>
                <w:sz w:val="6"/>
                <w:szCs w:val="8"/>
                <w:lang w:val="es-BO"/>
              </w:rPr>
            </w:pPr>
          </w:p>
        </w:tc>
        <w:tc>
          <w:tcPr>
            <w:tcW w:w="281" w:type="dxa"/>
            <w:shd w:val="clear" w:color="auto" w:fill="auto"/>
          </w:tcPr>
          <w:p w:rsidR="00F852CA" w:rsidRPr="00F852CA" w:rsidRDefault="00F852CA" w:rsidP="00F852CA">
            <w:pPr>
              <w:rPr>
                <w:rFonts w:ascii="Arial" w:eastAsia="Calibri" w:hAnsi="Arial"/>
                <w:sz w:val="6"/>
                <w:szCs w:val="8"/>
                <w:lang w:val="es-BO"/>
              </w:rPr>
            </w:pPr>
          </w:p>
        </w:tc>
        <w:tc>
          <w:tcPr>
            <w:tcW w:w="277" w:type="dxa"/>
            <w:shd w:val="clear" w:color="auto" w:fill="auto"/>
          </w:tcPr>
          <w:p w:rsidR="00F852CA" w:rsidRPr="00F852CA" w:rsidRDefault="00F852CA" w:rsidP="00F852CA">
            <w:pPr>
              <w:rPr>
                <w:rFonts w:ascii="Arial" w:eastAsia="Calibri" w:hAnsi="Arial"/>
                <w:sz w:val="6"/>
                <w:szCs w:val="8"/>
                <w:lang w:val="es-BO"/>
              </w:rPr>
            </w:pPr>
          </w:p>
        </w:tc>
        <w:tc>
          <w:tcPr>
            <w:tcW w:w="277" w:type="dxa"/>
            <w:shd w:val="clear" w:color="auto" w:fill="auto"/>
          </w:tcPr>
          <w:p w:rsidR="00F852CA" w:rsidRPr="00F852CA" w:rsidRDefault="00F852CA" w:rsidP="00F852CA">
            <w:pPr>
              <w:rPr>
                <w:rFonts w:ascii="Arial" w:eastAsia="Calibri" w:hAnsi="Arial"/>
                <w:sz w:val="6"/>
                <w:szCs w:val="8"/>
                <w:lang w:val="es-BO"/>
              </w:rPr>
            </w:pPr>
          </w:p>
        </w:tc>
        <w:tc>
          <w:tcPr>
            <w:tcW w:w="277" w:type="dxa"/>
            <w:shd w:val="clear" w:color="auto" w:fill="auto"/>
          </w:tcPr>
          <w:p w:rsidR="00F852CA" w:rsidRPr="00F852CA" w:rsidRDefault="00F852CA" w:rsidP="00F852CA">
            <w:pPr>
              <w:rPr>
                <w:rFonts w:ascii="Arial" w:eastAsia="Calibri" w:hAnsi="Arial"/>
                <w:sz w:val="6"/>
                <w:szCs w:val="8"/>
                <w:lang w:val="es-BO"/>
              </w:rPr>
            </w:pPr>
          </w:p>
        </w:tc>
        <w:tc>
          <w:tcPr>
            <w:tcW w:w="273" w:type="dxa"/>
            <w:shd w:val="clear" w:color="auto" w:fill="auto"/>
          </w:tcPr>
          <w:p w:rsidR="00F852CA" w:rsidRPr="00F852CA" w:rsidRDefault="00F852CA" w:rsidP="00F852CA">
            <w:pPr>
              <w:rPr>
                <w:rFonts w:ascii="Arial" w:eastAsia="Calibri" w:hAnsi="Arial"/>
                <w:sz w:val="6"/>
                <w:szCs w:val="8"/>
                <w:lang w:val="es-BO"/>
              </w:rPr>
            </w:pPr>
          </w:p>
        </w:tc>
        <w:tc>
          <w:tcPr>
            <w:tcW w:w="273" w:type="dxa"/>
            <w:tcBorders>
              <w:left w:val="nil"/>
            </w:tcBorders>
            <w:shd w:val="clear" w:color="auto" w:fill="auto"/>
          </w:tcPr>
          <w:p w:rsidR="00F852CA" w:rsidRPr="00F852CA" w:rsidRDefault="00F852CA" w:rsidP="00F852CA">
            <w:pPr>
              <w:rPr>
                <w:rFonts w:ascii="Arial" w:eastAsia="Calibri" w:hAnsi="Arial"/>
                <w:sz w:val="6"/>
                <w:szCs w:val="8"/>
                <w:lang w:val="es-BO"/>
              </w:rPr>
            </w:pPr>
          </w:p>
        </w:tc>
        <w:tc>
          <w:tcPr>
            <w:tcW w:w="273" w:type="dxa"/>
            <w:tcBorders>
              <w:left w:val="nil"/>
            </w:tcBorders>
            <w:shd w:val="clear" w:color="auto" w:fill="auto"/>
          </w:tcPr>
          <w:p w:rsidR="00F852CA" w:rsidRPr="00F852CA" w:rsidRDefault="00F852CA" w:rsidP="00F852CA">
            <w:pPr>
              <w:rPr>
                <w:rFonts w:ascii="Arial" w:eastAsia="Calibri" w:hAnsi="Arial"/>
                <w:sz w:val="6"/>
                <w:szCs w:val="8"/>
                <w:lang w:val="es-BO"/>
              </w:rPr>
            </w:pPr>
          </w:p>
        </w:tc>
        <w:tc>
          <w:tcPr>
            <w:tcW w:w="273" w:type="dxa"/>
            <w:tcBorders>
              <w:left w:val="nil"/>
            </w:tcBorders>
            <w:shd w:val="clear" w:color="auto" w:fill="auto"/>
          </w:tcPr>
          <w:p w:rsidR="00F852CA" w:rsidRPr="00F852CA" w:rsidRDefault="00F852CA" w:rsidP="00F852CA">
            <w:pPr>
              <w:rPr>
                <w:rFonts w:ascii="Arial" w:eastAsia="Calibri" w:hAnsi="Arial"/>
                <w:sz w:val="6"/>
                <w:szCs w:val="8"/>
                <w:lang w:val="es-BO"/>
              </w:rPr>
            </w:pPr>
          </w:p>
        </w:tc>
        <w:tc>
          <w:tcPr>
            <w:tcW w:w="273" w:type="dxa"/>
            <w:tcBorders>
              <w:left w:val="nil"/>
            </w:tcBorders>
            <w:shd w:val="clear" w:color="auto" w:fill="auto"/>
          </w:tcPr>
          <w:p w:rsidR="00F852CA" w:rsidRPr="00F852CA" w:rsidRDefault="00F852CA" w:rsidP="00F852CA">
            <w:pPr>
              <w:rPr>
                <w:rFonts w:ascii="Arial" w:eastAsia="Calibri" w:hAnsi="Arial"/>
                <w:sz w:val="6"/>
                <w:szCs w:val="8"/>
                <w:lang w:val="es-BO"/>
              </w:rPr>
            </w:pPr>
          </w:p>
        </w:tc>
        <w:tc>
          <w:tcPr>
            <w:tcW w:w="273" w:type="dxa"/>
            <w:tcBorders>
              <w:left w:val="nil"/>
            </w:tcBorders>
            <w:shd w:val="clear" w:color="auto" w:fill="auto"/>
          </w:tcPr>
          <w:p w:rsidR="00F852CA" w:rsidRPr="00F852CA" w:rsidRDefault="00F852CA" w:rsidP="00F852CA">
            <w:pPr>
              <w:rPr>
                <w:rFonts w:ascii="Arial" w:eastAsia="Calibri" w:hAnsi="Arial"/>
                <w:sz w:val="6"/>
                <w:szCs w:val="8"/>
                <w:lang w:val="es-BO"/>
              </w:rPr>
            </w:pPr>
          </w:p>
        </w:tc>
        <w:tc>
          <w:tcPr>
            <w:tcW w:w="273" w:type="dxa"/>
            <w:tcBorders>
              <w:left w:val="nil"/>
            </w:tcBorders>
            <w:shd w:val="clear" w:color="auto" w:fill="auto"/>
          </w:tcPr>
          <w:p w:rsidR="00F852CA" w:rsidRPr="00F852CA" w:rsidRDefault="00F852CA" w:rsidP="00F852CA">
            <w:pPr>
              <w:rPr>
                <w:rFonts w:ascii="Arial" w:eastAsia="Calibri" w:hAnsi="Arial"/>
                <w:sz w:val="6"/>
                <w:szCs w:val="8"/>
                <w:lang w:val="es-BO"/>
              </w:rPr>
            </w:pPr>
          </w:p>
        </w:tc>
        <w:tc>
          <w:tcPr>
            <w:tcW w:w="273" w:type="dxa"/>
            <w:tcBorders>
              <w:left w:val="nil"/>
            </w:tcBorders>
            <w:shd w:val="clear" w:color="auto" w:fill="auto"/>
          </w:tcPr>
          <w:p w:rsidR="00F852CA" w:rsidRPr="00F852CA" w:rsidRDefault="00F852CA" w:rsidP="00F852CA">
            <w:pPr>
              <w:rPr>
                <w:rFonts w:ascii="Arial" w:eastAsia="Calibri" w:hAnsi="Arial"/>
                <w:sz w:val="6"/>
                <w:szCs w:val="8"/>
                <w:lang w:val="es-BO"/>
              </w:rPr>
            </w:pPr>
          </w:p>
        </w:tc>
        <w:tc>
          <w:tcPr>
            <w:tcW w:w="273" w:type="dxa"/>
            <w:tcBorders>
              <w:left w:val="nil"/>
            </w:tcBorders>
            <w:shd w:val="clear" w:color="auto" w:fill="auto"/>
          </w:tcPr>
          <w:p w:rsidR="00F852CA" w:rsidRPr="00F852CA" w:rsidRDefault="00F852CA" w:rsidP="00F852CA">
            <w:pPr>
              <w:rPr>
                <w:rFonts w:ascii="Arial" w:eastAsia="Calibri" w:hAnsi="Arial"/>
                <w:sz w:val="6"/>
                <w:szCs w:val="8"/>
                <w:lang w:val="es-BO"/>
              </w:rPr>
            </w:pPr>
          </w:p>
        </w:tc>
        <w:tc>
          <w:tcPr>
            <w:tcW w:w="273" w:type="dxa"/>
            <w:tcBorders>
              <w:left w:val="nil"/>
            </w:tcBorders>
            <w:shd w:val="clear" w:color="auto" w:fill="auto"/>
          </w:tcPr>
          <w:p w:rsidR="00F852CA" w:rsidRPr="00F852CA" w:rsidRDefault="00F852CA" w:rsidP="00F852CA">
            <w:pPr>
              <w:rPr>
                <w:rFonts w:ascii="Arial" w:eastAsia="Calibri" w:hAnsi="Arial"/>
                <w:sz w:val="6"/>
                <w:szCs w:val="8"/>
                <w:lang w:val="es-BO"/>
              </w:rPr>
            </w:pPr>
          </w:p>
        </w:tc>
        <w:tc>
          <w:tcPr>
            <w:tcW w:w="273" w:type="dxa"/>
            <w:tcBorders>
              <w:left w:val="nil"/>
            </w:tcBorders>
            <w:shd w:val="clear" w:color="auto" w:fill="auto"/>
          </w:tcPr>
          <w:p w:rsidR="00F852CA" w:rsidRPr="00F852CA" w:rsidRDefault="00F852CA" w:rsidP="00F852CA">
            <w:pPr>
              <w:rPr>
                <w:rFonts w:ascii="Arial" w:eastAsia="Calibri" w:hAnsi="Arial"/>
                <w:sz w:val="6"/>
                <w:szCs w:val="8"/>
                <w:lang w:val="es-BO"/>
              </w:rPr>
            </w:pPr>
          </w:p>
        </w:tc>
        <w:tc>
          <w:tcPr>
            <w:tcW w:w="273" w:type="dxa"/>
            <w:tcBorders>
              <w:left w:val="nil"/>
            </w:tcBorders>
            <w:shd w:val="clear" w:color="auto" w:fill="auto"/>
          </w:tcPr>
          <w:p w:rsidR="00F852CA" w:rsidRPr="00F852CA" w:rsidRDefault="00F852CA" w:rsidP="00F852CA">
            <w:pPr>
              <w:rPr>
                <w:rFonts w:ascii="Arial" w:eastAsia="Calibri" w:hAnsi="Arial"/>
                <w:sz w:val="6"/>
                <w:szCs w:val="8"/>
                <w:lang w:val="es-BO"/>
              </w:rPr>
            </w:pPr>
          </w:p>
        </w:tc>
        <w:tc>
          <w:tcPr>
            <w:tcW w:w="273" w:type="dxa"/>
          </w:tcPr>
          <w:p w:rsidR="00F852CA" w:rsidRPr="00F852CA" w:rsidRDefault="00F852CA" w:rsidP="00F852CA">
            <w:pPr>
              <w:rPr>
                <w:rFonts w:ascii="Arial" w:eastAsia="Calibri" w:hAnsi="Arial"/>
                <w:sz w:val="6"/>
                <w:szCs w:val="8"/>
                <w:lang w:val="es-BO"/>
              </w:rPr>
            </w:pPr>
          </w:p>
        </w:tc>
        <w:tc>
          <w:tcPr>
            <w:tcW w:w="273" w:type="dxa"/>
            <w:tcBorders>
              <w:left w:val="nil"/>
            </w:tcBorders>
          </w:tcPr>
          <w:p w:rsidR="00F852CA" w:rsidRPr="00F852CA" w:rsidRDefault="00F852CA" w:rsidP="00F852CA">
            <w:pPr>
              <w:rPr>
                <w:rFonts w:ascii="Arial" w:eastAsia="Calibri" w:hAnsi="Arial"/>
                <w:sz w:val="6"/>
                <w:szCs w:val="8"/>
                <w:lang w:val="es-BO"/>
              </w:rPr>
            </w:pPr>
          </w:p>
        </w:tc>
        <w:tc>
          <w:tcPr>
            <w:tcW w:w="273" w:type="dxa"/>
          </w:tcPr>
          <w:p w:rsidR="00F852CA" w:rsidRPr="00F852CA" w:rsidRDefault="00F852CA" w:rsidP="00F852CA">
            <w:pPr>
              <w:rPr>
                <w:rFonts w:ascii="Arial" w:eastAsia="Calibri" w:hAnsi="Arial"/>
                <w:sz w:val="6"/>
                <w:szCs w:val="8"/>
                <w:lang w:val="es-BO"/>
              </w:rPr>
            </w:pPr>
          </w:p>
        </w:tc>
        <w:tc>
          <w:tcPr>
            <w:tcW w:w="273" w:type="dxa"/>
          </w:tcPr>
          <w:p w:rsidR="00F852CA" w:rsidRPr="00F852CA" w:rsidRDefault="00F852CA" w:rsidP="00F852CA">
            <w:pPr>
              <w:rPr>
                <w:rFonts w:ascii="Arial" w:eastAsia="Calibri" w:hAnsi="Arial"/>
                <w:sz w:val="6"/>
                <w:szCs w:val="8"/>
                <w:lang w:val="es-BO"/>
              </w:rPr>
            </w:pPr>
          </w:p>
        </w:tc>
        <w:tc>
          <w:tcPr>
            <w:tcW w:w="273" w:type="dxa"/>
          </w:tcPr>
          <w:p w:rsidR="00F852CA" w:rsidRPr="00F852CA" w:rsidRDefault="00F852CA" w:rsidP="00F852CA">
            <w:pPr>
              <w:rPr>
                <w:rFonts w:ascii="Arial" w:eastAsia="Calibri" w:hAnsi="Arial"/>
                <w:sz w:val="6"/>
                <w:szCs w:val="8"/>
                <w:lang w:val="es-BO"/>
              </w:rPr>
            </w:pPr>
          </w:p>
        </w:tc>
        <w:tc>
          <w:tcPr>
            <w:tcW w:w="273" w:type="dxa"/>
          </w:tcPr>
          <w:p w:rsidR="00F852CA" w:rsidRPr="00F852CA" w:rsidRDefault="00F852CA" w:rsidP="00F852CA">
            <w:pPr>
              <w:rPr>
                <w:rFonts w:ascii="Arial" w:eastAsia="Calibri" w:hAnsi="Arial"/>
                <w:sz w:val="6"/>
                <w:szCs w:val="8"/>
                <w:lang w:val="es-BO"/>
              </w:rPr>
            </w:pPr>
          </w:p>
        </w:tc>
        <w:tc>
          <w:tcPr>
            <w:tcW w:w="273" w:type="dxa"/>
            <w:tcBorders>
              <w:right w:val="single" w:sz="12" w:space="0" w:color="244061"/>
            </w:tcBorders>
          </w:tcPr>
          <w:p w:rsidR="00F852CA" w:rsidRPr="00F852CA" w:rsidRDefault="00F852CA" w:rsidP="00F852CA">
            <w:pPr>
              <w:rPr>
                <w:rFonts w:ascii="Arial" w:eastAsia="Calibri" w:hAnsi="Arial"/>
                <w:sz w:val="6"/>
                <w:szCs w:val="8"/>
                <w:lang w:val="es-BO"/>
              </w:rPr>
            </w:pPr>
          </w:p>
        </w:tc>
      </w:tr>
      <w:tr w:rsidR="00F852CA" w:rsidRPr="00F852CA" w:rsidTr="00F852CA">
        <w:trPr>
          <w:jc w:val="center"/>
        </w:trPr>
        <w:tc>
          <w:tcPr>
            <w:tcW w:w="2373" w:type="dxa"/>
            <w:vMerge/>
            <w:tcBorders>
              <w:left w:val="single" w:sz="12" w:space="0" w:color="244061"/>
              <w:right w:val="single" w:sz="4" w:space="0" w:color="auto"/>
            </w:tcBorders>
            <w:shd w:val="clear" w:color="auto" w:fill="auto"/>
            <w:vAlign w:val="center"/>
          </w:tcPr>
          <w:p w:rsidR="00F852CA" w:rsidRPr="00F852CA" w:rsidRDefault="00F852CA" w:rsidP="00F852CA">
            <w:pPr>
              <w:jc w:val="right"/>
              <w:rPr>
                <w:rFonts w:ascii="Arial" w:hAnsi="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eastAsia="Calibri" w:hAnsi="Arial"/>
                <w:sz w:val="14"/>
                <w:lang w:val="es-BO"/>
              </w:rPr>
            </w:pPr>
          </w:p>
        </w:tc>
        <w:tc>
          <w:tcPr>
            <w:tcW w:w="7417" w:type="dxa"/>
            <w:gridSpan w:val="27"/>
            <w:vMerge w:val="restart"/>
            <w:tcBorders>
              <w:left w:val="single" w:sz="4" w:space="0" w:color="auto"/>
            </w:tcBorders>
            <w:shd w:val="clear" w:color="auto" w:fill="auto"/>
          </w:tcPr>
          <w:p w:rsidR="00F852CA" w:rsidRPr="00F852CA" w:rsidRDefault="00F852CA" w:rsidP="00F852CA">
            <w:pPr>
              <w:rPr>
                <w:rFonts w:ascii="Arial" w:eastAsia="Calibri" w:hAnsi="Arial"/>
                <w:sz w:val="14"/>
                <w:lang w:val="es-BO"/>
              </w:rPr>
            </w:pPr>
            <w:r w:rsidRPr="00F852CA">
              <w:rPr>
                <w:rFonts w:ascii="Arial" w:eastAsia="Calibri" w:hAnsi="Arial"/>
                <w:sz w:val="14"/>
                <w:lang w:val="es-BO"/>
              </w:rPr>
              <w:t xml:space="preserve">Presupuesto de la próxima gestión para bienes recurrentes </w:t>
            </w:r>
            <w:r w:rsidRPr="00F852CA">
              <w:rPr>
                <w:rFonts w:ascii="Arial" w:eastAsia="Calibri" w:hAnsi="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cBorders>
          </w:tcPr>
          <w:p w:rsidR="00F852CA" w:rsidRPr="00F852CA" w:rsidRDefault="00F852CA" w:rsidP="00F852CA">
            <w:pPr>
              <w:rPr>
                <w:rFonts w:ascii="Arial" w:eastAsia="Calibri" w:hAnsi="Arial"/>
                <w:sz w:val="14"/>
                <w:lang w:val="es-BO"/>
              </w:rPr>
            </w:pPr>
          </w:p>
        </w:tc>
      </w:tr>
      <w:tr w:rsidR="00F852CA" w:rsidRPr="00F852CA" w:rsidTr="00F852CA">
        <w:trPr>
          <w:jc w:val="center"/>
        </w:trPr>
        <w:tc>
          <w:tcPr>
            <w:tcW w:w="2373" w:type="dxa"/>
            <w:vMerge/>
            <w:tcBorders>
              <w:left w:val="single" w:sz="12" w:space="0" w:color="244061"/>
            </w:tcBorders>
            <w:shd w:val="clear" w:color="auto" w:fill="auto"/>
            <w:vAlign w:val="center"/>
          </w:tcPr>
          <w:p w:rsidR="00F852CA" w:rsidRPr="00F852CA" w:rsidRDefault="00F852CA" w:rsidP="00F852CA">
            <w:pPr>
              <w:jc w:val="right"/>
              <w:rPr>
                <w:rFonts w:ascii="Arial" w:hAnsi="Arial"/>
                <w:b/>
                <w:sz w:val="14"/>
                <w:lang w:val="es-BO"/>
              </w:rPr>
            </w:pPr>
          </w:p>
        </w:tc>
        <w:tc>
          <w:tcPr>
            <w:tcW w:w="283" w:type="dxa"/>
            <w:tcBorders>
              <w:top w:val="single" w:sz="4" w:space="0" w:color="auto"/>
              <w:bottom w:val="single" w:sz="4" w:space="0" w:color="auto"/>
            </w:tcBorders>
            <w:shd w:val="clear" w:color="auto" w:fill="auto"/>
          </w:tcPr>
          <w:p w:rsidR="00F852CA" w:rsidRPr="00F852CA" w:rsidRDefault="00F852CA" w:rsidP="00F852CA">
            <w:pPr>
              <w:rPr>
                <w:rFonts w:ascii="Arial" w:eastAsia="Calibri" w:hAnsi="Arial"/>
                <w:sz w:val="14"/>
                <w:lang w:val="es-BO"/>
              </w:rPr>
            </w:pPr>
          </w:p>
        </w:tc>
        <w:tc>
          <w:tcPr>
            <w:tcW w:w="7417" w:type="dxa"/>
            <w:gridSpan w:val="27"/>
            <w:vMerge/>
            <w:tcBorders>
              <w:left w:val="nil"/>
            </w:tcBorders>
            <w:shd w:val="clear" w:color="auto" w:fill="auto"/>
          </w:tcPr>
          <w:p w:rsidR="00F852CA" w:rsidRPr="00F852CA" w:rsidRDefault="00F852CA" w:rsidP="00F852CA">
            <w:pPr>
              <w:rPr>
                <w:rFonts w:ascii="Arial" w:eastAsia="Calibri" w:hAnsi="Arial"/>
                <w:sz w:val="14"/>
                <w:lang w:val="es-BO"/>
              </w:rPr>
            </w:pPr>
          </w:p>
        </w:tc>
        <w:tc>
          <w:tcPr>
            <w:tcW w:w="273" w:type="dxa"/>
            <w:tcBorders>
              <w:right w:val="single" w:sz="12" w:space="0" w:color="244061"/>
            </w:tcBorders>
          </w:tcPr>
          <w:p w:rsidR="00F852CA" w:rsidRPr="00F852CA" w:rsidRDefault="00F852CA" w:rsidP="00F852CA">
            <w:pPr>
              <w:rPr>
                <w:rFonts w:ascii="Arial" w:eastAsia="Calibri" w:hAnsi="Arial"/>
                <w:sz w:val="14"/>
                <w:lang w:val="es-BO"/>
              </w:rPr>
            </w:pPr>
          </w:p>
        </w:tc>
      </w:tr>
      <w:tr w:rsidR="00F852CA" w:rsidRPr="00F852CA" w:rsidTr="00F852CA">
        <w:trPr>
          <w:jc w:val="center"/>
        </w:trPr>
        <w:tc>
          <w:tcPr>
            <w:tcW w:w="2373" w:type="dxa"/>
            <w:vMerge/>
            <w:tcBorders>
              <w:left w:val="single" w:sz="12" w:space="0" w:color="244061"/>
              <w:right w:val="single" w:sz="4" w:space="0" w:color="auto"/>
            </w:tcBorders>
            <w:shd w:val="clear" w:color="auto" w:fill="auto"/>
            <w:vAlign w:val="center"/>
          </w:tcPr>
          <w:p w:rsidR="00F852CA" w:rsidRPr="00F852CA" w:rsidRDefault="00F852CA" w:rsidP="00F852CA">
            <w:pPr>
              <w:jc w:val="right"/>
              <w:rPr>
                <w:rFonts w:ascii="Arial" w:hAnsi="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eastAsia="Calibri" w:hAnsi="Arial"/>
                <w:sz w:val="14"/>
                <w:lang w:val="es-BO"/>
              </w:rPr>
            </w:pPr>
          </w:p>
        </w:tc>
        <w:tc>
          <w:tcPr>
            <w:tcW w:w="7417" w:type="dxa"/>
            <w:gridSpan w:val="27"/>
            <w:vMerge w:val="restart"/>
            <w:tcBorders>
              <w:left w:val="single" w:sz="4" w:space="0" w:color="auto"/>
            </w:tcBorders>
            <w:shd w:val="clear" w:color="auto" w:fill="auto"/>
          </w:tcPr>
          <w:p w:rsidR="00F852CA" w:rsidRPr="00F852CA" w:rsidRDefault="00F852CA" w:rsidP="00F852CA">
            <w:pPr>
              <w:jc w:val="both"/>
              <w:rPr>
                <w:rFonts w:ascii="Arial" w:eastAsia="Calibri" w:hAnsi="Arial"/>
                <w:sz w:val="14"/>
                <w:lang w:val="es-BO"/>
              </w:rPr>
            </w:pPr>
            <w:r w:rsidRPr="00F852CA">
              <w:rPr>
                <w:rFonts w:ascii="Arial" w:hAnsi="Arial"/>
                <w:sz w:val="14"/>
                <w:lang w:val="es-BO"/>
              </w:rPr>
              <w:t xml:space="preserve">Presupuesto de la próxima gestión </w:t>
            </w:r>
            <w:r w:rsidRPr="00F852CA">
              <w:rPr>
                <w:rFonts w:ascii="Arial" w:eastAsia="Calibri" w:hAnsi="Arial"/>
                <w:sz w:val="12"/>
                <w:szCs w:val="12"/>
                <w:lang w:val="es-BO"/>
              </w:rPr>
              <w:t xml:space="preserve">(el proceso </w:t>
            </w:r>
            <w:r w:rsidRPr="00F852CA">
              <w:rPr>
                <w:rFonts w:ascii="Arial" w:hAnsi="Arial"/>
                <w:sz w:val="12"/>
                <w:szCs w:val="12"/>
                <w:lang w:val="es-BO"/>
              </w:rPr>
              <w:t>se iniciará</w:t>
            </w:r>
            <w:r w:rsidRPr="00F852CA">
              <w:rPr>
                <w:rFonts w:ascii="Arial" w:eastAsia="Calibri" w:hAnsi="Arial"/>
                <w:sz w:val="12"/>
                <w:szCs w:val="12"/>
                <w:lang w:val="es-BO"/>
              </w:rPr>
              <w:t xml:space="preserve"> una vez publicada la Ley del Presupuesto General del Estado de la siguiente gestión)</w:t>
            </w:r>
          </w:p>
        </w:tc>
        <w:tc>
          <w:tcPr>
            <w:tcW w:w="273" w:type="dxa"/>
            <w:tcBorders>
              <w:right w:val="single" w:sz="12" w:space="0" w:color="244061"/>
            </w:tcBorders>
          </w:tcPr>
          <w:p w:rsidR="00F852CA" w:rsidRPr="00F852CA" w:rsidRDefault="00F852CA" w:rsidP="00F852CA">
            <w:pPr>
              <w:rPr>
                <w:rFonts w:ascii="Arial" w:eastAsia="Calibri" w:hAnsi="Arial"/>
                <w:sz w:val="14"/>
                <w:lang w:val="es-BO"/>
              </w:rPr>
            </w:pPr>
          </w:p>
        </w:tc>
      </w:tr>
      <w:tr w:rsidR="00F852CA" w:rsidRPr="00F852CA" w:rsidTr="00F852CA">
        <w:trPr>
          <w:jc w:val="center"/>
        </w:trPr>
        <w:tc>
          <w:tcPr>
            <w:tcW w:w="2373" w:type="dxa"/>
            <w:vMerge/>
            <w:tcBorders>
              <w:left w:val="single" w:sz="12" w:space="0" w:color="244061"/>
            </w:tcBorders>
            <w:shd w:val="clear" w:color="auto" w:fill="auto"/>
            <w:vAlign w:val="center"/>
          </w:tcPr>
          <w:p w:rsidR="00F852CA" w:rsidRPr="00F852CA" w:rsidRDefault="00F852CA" w:rsidP="00F852CA">
            <w:pPr>
              <w:jc w:val="right"/>
              <w:rPr>
                <w:rFonts w:ascii="Arial" w:hAnsi="Arial"/>
                <w:b/>
                <w:sz w:val="14"/>
                <w:lang w:val="es-BO"/>
              </w:rPr>
            </w:pPr>
          </w:p>
        </w:tc>
        <w:tc>
          <w:tcPr>
            <w:tcW w:w="283" w:type="dxa"/>
            <w:tcBorders>
              <w:top w:val="single" w:sz="4" w:space="0" w:color="auto"/>
            </w:tcBorders>
            <w:shd w:val="clear" w:color="auto" w:fill="auto"/>
          </w:tcPr>
          <w:p w:rsidR="00F852CA" w:rsidRPr="00F852CA" w:rsidRDefault="00F852CA" w:rsidP="00F852CA">
            <w:pPr>
              <w:rPr>
                <w:rFonts w:ascii="Arial" w:eastAsia="Calibri" w:hAnsi="Arial"/>
                <w:sz w:val="14"/>
                <w:lang w:val="es-BO"/>
              </w:rPr>
            </w:pPr>
          </w:p>
        </w:tc>
        <w:tc>
          <w:tcPr>
            <w:tcW w:w="7417" w:type="dxa"/>
            <w:gridSpan w:val="27"/>
            <w:vMerge/>
            <w:tcBorders>
              <w:left w:val="nil"/>
            </w:tcBorders>
            <w:shd w:val="clear" w:color="auto" w:fill="auto"/>
          </w:tcPr>
          <w:p w:rsidR="00F852CA" w:rsidRPr="00F852CA" w:rsidRDefault="00F852CA" w:rsidP="00F852CA">
            <w:pPr>
              <w:rPr>
                <w:rFonts w:ascii="Arial" w:eastAsia="Calibri" w:hAnsi="Arial"/>
                <w:sz w:val="14"/>
                <w:lang w:val="es-BO"/>
              </w:rPr>
            </w:pPr>
          </w:p>
        </w:tc>
        <w:tc>
          <w:tcPr>
            <w:tcW w:w="273" w:type="dxa"/>
            <w:tcBorders>
              <w:right w:val="single" w:sz="12" w:space="0" w:color="244061"/>
            </w:tcBorders>
          </w:tcPr>
          <w:p w:rsidR="00F852CA" w:rsidRPr="00F852CA" w:rsidRDefault="00F852CA" w:rsidP="00F852CA">
            <w:pPr>
              <w:rPr>
                <w:rFonts w:ascii="Arial" w:eastAsia="Calibri" w:hAnsi="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852CA" w:rsidRPr="00F852CA" w:rsidTr="00F852CA">
        <w:trPr>
          <w:jc w:val="center"/>
        </w:trPr>
        <w:tc>
          <w:tcPr>
            <w:tcW w:w="2312" w:type="dxa"/>
            <w:gridSpan w:val="2"/>
            <w:vMerge w:val="restart"/>
            <w:tcBorders>
              <w:left w:val="single" w:sz="12" w:space="0" w:color="244061"/>
            </w:tcBorders>
            <w:vAlign w:val="center"/>
          </w:tcPr>
          <w:p w:rsidR="00F852CA" w:rsidRPr="00F852CA" w:rsidRDefault="00F852CA" w:rsidP="00F852CA">
            <w:pPr>
              <w:jc w:val="right"/>
              <w:rPr>
                <w:rFonts w:ascii="Arial" w:hAnsi="Arial" w:cs="Arial"/>
                <w:sz w:val="14"/>
              </w:rPr>
            </w:pPr>
            <w:r w:rsidRPr="00F852CA">
              <w:rPr>
                <w:rFonts w:ascii="Arial" w:hAnsi="Arial" w:cs="Arial"/>
                <w:sz w:val="14"/>
              </w:rPr>
              <w:t>Organismos Financiadores</w:t>
            </w:r>
          </w:p>
        </w:tc>
        <w:tc>
          <w:tcPr>
            <w:tcW w:w="551" w:type="dxa"/>
            <w:vMerge w:val="restart"/>
            <w:vAlign w:val="center"/>
          </w:tcPr>
          <w:p w:rsidR="00F852CA" w:rsidRPr="00F852CA" w:rsidRDefault="00F852CA" w:rsidP="00F852CA">
            <w:pPr>
              <w:rPr>
                <w:rFonts w:ascii="Arial" w:hAnsi="Arial" w:cs="Arial"/>
                <w:sz w:val="14"/>
              </w:rPr>
            </w:pPr>
            <w:r w:rsidRPr="00F852CA">
              <w:rPr>
                <w:rFonts w:ascii="Arial" w:hAnsi="Arial" w:cs="Arial"/>
                <w:sz w:val="10"/>
              </w:rPr>
              <w:t>#</w:t>
            </w:r>
          </w:p>
        </w:tc>
        <w:tc>
          <w:tcPr>
            <w:tcW w:w="5100" w:type="dxa"/>
            <w:gridSpan w:val="23"/>
            <w:vMerge w:val="restart"/>
          </w:tcPr>
          <w:p w:rsidR="00F852CA" w:rsidRPr="00F852CA" w:rsidRDefault="00F852CA" w:rsidP="00F852CA">
            <w:pPr>
              <w:jc w:val="center"/>
              <w:rPr>
                <w:rFonts w:ascii="Arial" w:hAnsi="Arial" w:cs="Arial"/>
                <w:b/>
                <w:sz w:val="14"/>
              </w:rPr>
            </w:pPr>
            <w:r w:rsidRPr="00F852CA">
              <w:rPr>
                <w:rFonts w:ascii="Arial" w:hAnsi="Arial" w:cs="Arial"/>
                <w:sz w:val="14"/>
              </w:rPr>
              <w:t>Nombre del Organismo Financiador</w:t>
            </w:r>
          </w:p>
          <w:p w:rsidR="00F852CA" w:rsidRPr="00F852CA" w:rsidRDefault="00F852CA" w:rsidP="00F852CA">
            <w:pPr>
              <w:jc w:val="center"/>
              <w:rPr>
                <w:rFonts w:ascii="Arial" w:hAnsi="Arial" w:cs="Arial"/>
                <w:b/>
                <w:sz w:val="14"/>
              </w:rPr>
            </w:pPr>
            <w:r w:rsidRPr="00F852CA">
              <w:rPr>
                <w:rFonts w:ascii="Arial" w:hAnsi="Arial" w:cs="Arial"/>
                <w:sz w:val="12"/>
              </w:rPr>
              <w:t>(de acuerdo al clasificador vigente)</w:t>
            </w:r>
          </w:p>
        </w:tc>
        <w:tc>
          <w:tcPr>
            <w:tcW w:w="270" w:type="dxa"/>
            <w:gridSpan w:val="2"/>
            <w:vMerge w:val="restart"/>
          </w:tcPr>
          <w:p w:rsidR="00F852CA" w:rsidRPr="00F852CA" w:rsidRDefault="00F852CA" w:rsidP="00F852CA">
            <w:pPr>
              <w:jc w:val="center"/>
              <w:rPr>
                <w:rFonts w:ascii="Arial" w:hAnsi="Arial" w:cs="Arial"/>
                <w:sz w:val="14"/>
              </w:rPr>
            </w:pPr>
          </w:p>
        </w:tc>
        <w:tc>
          <w:tcPr>
            <w:tcW w:w="1849" w:type="dxa"/>
            <w:gridSpan w:val="8"/>
            <w:vMerge w:val="restart"/>
            <w:tcBorders>
              <w:left w:val="nil"/>
            </w:tcBorders>
            <w:vAlign w:val="center"/>
          </w:tcPr>
          <w:p w:rsidR="00F852CA" w:rsidRPr="00F852CA" w:rsidRDefault="00F852CA" w:rsidP="00F852CA">
            <w:pPr>
              <w:jc w:val="center"/>
              <w:rPr>
                <w:rFonts w:ascii="Arial" w:hAnsi="Arial" w:cs="Arial"/>
                <w:sz w:val="14"/>
              </w:rPr>
            </w:pPr>
            <w:r w:rsidRPr="00F852CA">
              <w:rPr>
                <w:rFonts w:ascii="Arial" w:hAnsi="Arial" w:cs="Arial"/>
                <w:sz w:val="14"/>
              </w:rPr>
              <w:t>% de Financiamiento</w:t>
            </w:r>
          </w:p>
        </w:tc>
        <w:tc>
          <w:tcPr>
            <w:tcW w:w="264" w:type="dxa"/>
            <w:tcBorders>
              <w:right w:val="single" w:sz="12" w:space="0" w:color="244061"/>
            </w:tcBorders>
          </w:tcPr>
          <w:p w:rsidR="00F852CA" w:rsidRPr="00F852CA" w:rsidRDefault="00F852CA" w:rsidP="00F852CA">
            <w:pPr>
              <w:rPr>
                <w:rFonts w:ascii="Arial" w:hAnsi="Arial" w:cs="Arial"/>
                <w:sz w:val="14"/>
              </w:rPr>
            </w:pPr>
          </w:p>
        </w:tc>
      </w:tr>
      <w:tr w:rsidR="00F852CA" w:rsidRPr="00F852CA" w:rsidTr="00F852CA">
        <w:trPr>
          <w:trHeight w:val="60"/>
          <w:jc w:val="center"/>
        </w:trPr>
        <w:tc>
          <w:tcPr>
            <w:tcW w:w="2312" w:type="dxa"/>
            <w:gridSpan w:val="2"/>
            <w:vMerge/>
            <w:tcBorders>
              <w:left w:val="single" w:sz="12" w:space="0" w:color="244061"/>
            </w:tcBorders>
            <w:vAlign w:val="center"/>
          </w:tcPr>
          <w:p w:rsidR="00F852CA" w:rsidRPr="00F852CA" w:rsidRDefault="00F852CA" w:rsidP="00F852CA">
            <w:pPr>
              <w:jc w:val="right"/>
              <w:rPr>
                <w:rFonts w:ascii="Arial" w:hAnsi="Arial" w:cs="Arial"/>
                <w:b/>
                <w:sz w:val="14"/>
              </w:rPr>
            </w:pPr>
          </w:p>
        </w:tc>
        <w:tc>
          <w:tcPr>
            <w:tcW w:w="551" w:type="dxa"/>
            <w:vMerge/>
            <w:vAlign w:val="center"/>
          </w:tcPr>
          <w:p w:rsidR="00F852CA" w:rsidRPr="00F852CA" w:rsidRDefault="00F852CA" w:rsidP="00F852CA">
            <w:pPr>
              <w:rPr>
                <w:rFonts w:ascii="Arial" w:hAnsi="Arial" w:cs="Arial"/>
                <w:sz w:val="14"/>
              </w:rPr>
            </w:pPr>
          </w:p>
        </w:tc>
        <w:tc>
          <w:tcPr>
            <w:tcW w:w="5100" w:type="dxa"/>
            <w:gridSpan w:val="23"/>
            <w:vMerge/>
          </w:tcPr>
          <w:p w:rsidR="00F852CA" w:rsidRPr="00F852CA" w:rsidRDefault="00F852CA" w:rsidP="00F852CA">
            <w:pPr>
              <w:jc w:val="center"/>
              <w:rPr>
                <w:rFonts w:ascii="Arial" w:hAnsi="Arial" w:cs="Arial"/>
                <w:sz w:val="14"/>
              </w:rPr>
            </w:pPr>
          </w:p>
        </w:tc>
        <w:tc>
          <w:tcPr>
            <w:tcW w:w="270" w:type="dxa"/>
            <w:gridSpan w:val="2"/>
            <w:vMerge/>
          </w:tcPr>
          <w:p w:rsidR="00F852CA" w:rsidRPr="00F852CA" w:rsidRDefault="00F852CA" w:rsidP="00F852CA">
            <w:pPr>
              <w:jc w:val="center"/>
              <w:rPr>
                <w:rFonts w:ascii="Arial" w:hAnsi="Arial" w:cs="Arial"/>
                <w:sz w:val="14"/>
              </w:rPr>
            </w:pPr>
          </w:p>
        </w:tc>
        <w:tc>
          <w:tcPr>
            <w:tcW w:w="1849" w:type="dxa"/>
            <w:gridSpan w:val="8"/>
            <w:vMerge/>
            <w:tcBorders>
              <w:left w:val="nil"/>
            </w:tcBorders>
          </w:tcPr>
          <w:p w:rsidR="00F852CA" w:rsidRPr="00F852CA" w:rsidRDefault="00F852CA" w:rsidP="00F852CA">
            <w:pPr>
              <w:jc w:val="center"/>
              <w:rPr>
                <w:rFonts w:ascii="Arial" w:hAnsi="Arial" w:cs="Arial"/>
                <w:sz w:val="14"/>
              </w:rPr>
            </w:pPr>
          </w:p>
        </w:tc>
        <w:tc>
          <w:tcPr>
            <w:tcW w:w="264" w:type="dxa"/>
            <w:tcBorders>
              <w:right w:val="single" w:sz="12" w:space="0" w:color="244061"/>
            </w:tcBorders>
          </w:tcPr>
          <w:p w:rsidR="00F852CA" w:rsidRPr="00F852CA" w:rsidRDefault="00F852CA" w:rsidP="00F852CA">
            <w:pPr>
              <w:rPr>
                <w:rFonts w:ascii="Arial" w:hAnsi="Arial" w:cs="Arial"/>
                <w:sz w:val="14"/>
              </w:rPr>
            </w:pPr>
          </w:p>
        </w:tc>
      </w:tr>
      <w:tr w:rsidR="00F852CA" w:rsidRPr="00F852CA" w:rsidTr="00F852CA">
        <w:trPr>
          <w:trHeight w:val="239"/>
          <w:jc w:val="center"/>
        </w:trPr>
        <w:tc>
          <w:tcPr>
            <w:tcW w:w="2312" w:type="dxa"/>
            <w:gridSpan w:val="2"/>
            <w:vMerge/>
            <w:tcBorders>
              <w:left w:val="single" w:sz="12" w:space="0" w:color="244061"/>
            </w:tcBorders>
            <w:vAlign w:val="center"/>
          </w:tcPr>
          <w:p w:rsidR="00F852CA" w:rsidRPr="00F852CA" w:rsidRDefault="00F852CA" w:rsidP="00F852CA">
            <w:pPr>
              <w:jc w:val="right"/>
              <w:rPr>
                <w:rFonts w:ascii="Arial" w:hAnsi="Arial" w:cs="Arial"/>
                <w:b/>
                <w:sz w:val="14"/>
              </w:rPr>
            </w:pPr>
          </w:p>
        </w:tc>
        <w:tc>
          <w:tcPr>
            <w:tcW w:w="551" w:type="dxa"/>
            <w:tcBorders>
              <w:right w:val="single" w:sz="4" w:space="0" w:color="auto"/>
            </w:tcBorders>
            <w:vAlign w:val="center"/>
          </w:tcPr>
          <w:p w:rsidR="00F852CA" w:rsidRPr="00F852CA" w:rsidRDefault="00F852CA" w:rsidP="00F852CA">
            <w:pPr>
              <w:rPr>
                <w:rFonts w:ascii="Arial" w:hAnsi="Arial" w:cs="Arial"/>
                <w:sz w:val="10"/>
              </w:rPr>
            </w:pPr>
            <w:r w:rsidRPr="00F852CA">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hAnsi="Arial" w:cs="Arial"/>
                <w:sz w:val="14"/>
              </w:rPr>
            </w:pPr>
            <w:r w:rsidRPr="00F852CA">
              <w:rPr>
                <w:rFonts w:ascii="Arial" w:hAnsi="Arial" w:cs="Arial"/>
              </w:rPr>
              <w:t>Recursos Propios del BCB</w:t>
            </w:r>
          </w:p>
        </w:tc>
        <w:tc>
          <w:tcPr>
            <w:tcW w:w="270" w:type="dxa"/>
            <w:gridSpan w:val="2"/>
            <w:tcBorders>
              <w:left w:val="single" w:sz="4" w:space="0" w:color="auto"/>
              <w:right w:val="single" w:sz="4" w:space="0" w:color="auto"/>
            </w:tcBorders>
          </w:tcPr>
          <w:p w:rsidR="00F852CA" w:rsidRPr="00F852CA" w:rsidRDefault="00F852CA" w:rsidP="00F852CA">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jc w:val="center"/>
              <w:rPr>
                <w:rFonts w:ascii="Arial" w:hAnsi="Arial" w:cs="Arial"/>
                <w:sz w:val="14"/>
              </w:rPr>
            </w:pPr>
            <w:r w:rsidRPr="00F852CA">
              <w:rPr>
                <w:rFonts w:ascii="Arial" w:hAnsi="Arial" w:cs="Arial"/>
                <w:sz w:val="14"/>
              </w:rPr>
              <w:t>100</w:t>
            </w:r>
          </w:p>
        </w:tc>
        <w:tc>
          <w:tcPr>
            <w:tcW w:w="264" w:type="dxa"/>
            <w:tcBorders>
              <w:left w:val="single" w:sz="4" w:space="0" w:color="auto"/>
              <w:right w:val="single" w:sz="12" w:space="0" w:color="244061"/>
            </w:tcBorders>
          </w:tcPr>
          <w:p w:rsidR="00F852CA" w:rsidRPr="00F852CA" w:rsidRDefault="00F852CA" w:rsidP="00F852CA">
            <w:pPr>
              <w:rPr>
                <w:rFonts w:ascii="Arial" w:hAnsi="Arial" w:cs="Arial"/>
                <w:sz w:val="14"/>
              </w:rPr>
            </w:pPr>
          </w:p>
        </w:tc>
      </w:tr>
      <w:tr w:rsidR="00F852CA" w:rsidRPr="00F852CA" w:rsidTr="00F852CA">
        <w:trPr>
          <w:jc w:val="center"/>
        </w:trPr>
        <w:tc>
          <w:tcPr>
            <w:tcW w:w="2312" w:type="dxa"/>
            <w:gridSpan w:val="2"/>
            <w:tcBorders>
              <w:left w:val="single" w:sz="12" w:space="0" w:color="244061"/>
            </w:tcBorders>
            <w:shd w:val="clear" w:color="auto" w:fill="auto"/>
            <w:vAlign w:val="center"/>
          </w:tcPr>
          <w:p w:rsidR="00F852CA" w:rsidRPr="00F852CA" w:rsidRDefault="00F852CA" w:rsidP="00F852CA">
            <w:pPr>
              <w:jc w:val="right"/>
              <w:rPr>
                <w:rFonts w:ascii="Arial" w:hAnsi="Arial" w:cs="Arial"/>
                <w:b/>
                <w:sz w:val="8"/>
                <w:szCs w:val="8"/>
              </w:rPr>
            </w:pPr>
          </w:p>
        </w:tc>
        <w:tc>
          <w:tcPr>
            <w:tcW w:w="551" w:type="dxa"/>
            <w:shd w:val="clear" w:color="auto" w:fill="auto"/>
            <w:vAlign w:val="center"/>
          </w:tcPr>
          <w:p w:rsidR="00F852CA" w:rsidRPr="00F852CA" w:rsidRDefault="00F852CA" w:rsidP="00F852CA">
            <w:pPr>
              <w:rPr>
                <w:rFonts w:ascii="Arial" w:hAnsi="Arial" w:cs="Arial"/>
                <w:sz w:val="8"/>
                <w:szCs w:val="8"/>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77"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6"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8" w:type="dxa"/>
            <w:gridSpan w:val="2"/>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7" w:type="dxa"/>
            <w:gridSpan w:val="2"/>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71"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8" w:type="dxa"/>
            <w:gridSpan w:val="2"/>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8"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8"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5"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5"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4"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5"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5"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5"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74"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9" w:type="dxa"/>
            <w:gridSpan w:val="2"/>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71"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70" w:type="dxa"/>
            <w:gridSpan w:val="2"/>
            <w:shd w:val="clear" w:color="auto" w:fill="auto"/>
          </w:tcPr>
          <w:p w:rsidR="00F852CA" w:rsidRPr="00F852CA" w:rsidRDefault="00F852CA" w:rsidP="00F852CA">
            <w:pPr>
              <w:rPr>
                <w:rFonts w:ascii="Arial" w:hAnsi="Arial" w:cs="Arial"/>
                <w:sz w:val="8"/>
                <w:szCs w:val="8"/>
              </w:rPr>
            </w:pPr>
          </w:p>
        </w:tc>
        <w:tc>
          <w:tcPr>
            <w:tcW w:w="265" w:type="dxa"/>
            <w:shd w:val="clear" w:color="auto" w:fill="auto"/>
          </w:tcPr>
          <w:p w:rsidR="00F852CA" w:rsidRPr="00F852CA" w:rsidRDefault="00F852CA" w:rsidP="00F852CA">
            <w:pPr>
              <w:rPr>
                <w:rFonts w:ascii="Arial" w:hAnsi="Arial" w:cs="Arial"/>
                <w:sz w:val="8"/>
                <w:szCs w:val="8"/>
              </w:rPr>
            </w:pPr>
          </w:p>
        </w:tc>
        <w:tc>
          <w:tcPr>
            <w:tcW w:w="264" w:type="dxa"/>
            <w:shd w:val="clear" w:color="auto" w:fill="auto"/>
          </w:tcPr>
          <w:p w:rsidR="00F852CA" w:rsidRPr="00F852CA" w:rsidRDefault="00F852CA" w:rsidP="00F852CA">
            <w:pPr>
              <w:rPr>
                <w:rFonts w:ascii="Arial" w:hAnsi="Arial" w:cs="Arial"/>
                <w:sz w:val="8"/>
                <w:szCs w:val="8"/>
              </w:rPr>
            </w:pPr>
          </w:p>
        </w:tc>
        <w:tc>
          <w:tcPr>
            <w:tcW w:w="264" w:type="dxa"/>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4" w:type="dxa"/>
            <w:gridSpan w:val="2"/>
            <w:tcBorders>
              <w:top w:val="single" w:sz="4" w:space="0" w:color="auto"/>
            </w:tcBorders>
            <w:shd w:val="clear" w:color="auto" w:fill="auto"/>
          </w:tcPr>
          <w:p w:rsidR="00F852CA" w:rsidRPr="00F852CA" w:rsidRDefault="00F852CA" w:rsidP="00F852CA">
            <w:pPr>
              <w:rPr>
                <w:rFonts w:ascii="Arial" w:hAnsi="Arial" w:cs="Arial"/>
                <w:sz w:val="8"/>
                <w:szCs w:val="8"/>
              </w:rPr>
            </w:pPr>
          </w:p>
        </w:tc>
        <w:tc>
          <w:tcPr>
            <w:tcW w:w="264" w:type="dxa"/>
            <w:shd w:val="clear" w:color="auto" w:fill="auto"/>
          </w:tcPr>
          <w:p w:rsidR="00F852CA" w:rsidRPr="00F852CA" w:rsidRDefault="00F852CA" w:rsidP="00F852CA">
            <w:pPr>
              <w:rPr>
                <w:rFonts w:ascii="Arial" w:hAnsi="Arial" w:cs="Arial"/>
                <w:sz w:val="8"/>
                <w:szCs w:val="8"/>
              </w:rPr>
            </w:pPr>
          </w:p>
        </w:tc>
        <w:tc>
          <w:tcPr>
            <w:tcW w:w="264" w:type="dxa"/>
            <w:shd w:val="clear" w:color="auto" w:fill="auto"/>
          </w:tcPr>
          <w:p w:rsidR="00F852CA" w:rsidRPr="00F852CA" w:rsidRDefault="00F852CA" w:rsidP="00F852CA">
            <w:pPr>
              <w:rPr>
                <w:rFonts w:ascii="Arial" w:hAnsi="Arial" w:cs="Arial"/>
                <w:sz w:val="8"/>
                <w:szCs w:val="8"/>
              </w:rPr>
            </w:pPr>
          </w:p>
        </w:tc>
        <w:tc>
          <w:tcPr>
            <w:tcW w:w="264" w:type="dxa"/>
            <w:shd w:val="clear" w:color="auto" w:fill="auto"/>
          </w:tcPr>
          <w:p w:rsidR="00F852CA" w:rsidRPr="00F852CA" w:rsidRDefault="00F852CA" w:rsidP="00F852CA">
            <w:pPr>
              <w:rPr>
                <w:rFonts w:ascii="Arial" w:hAnsi="Arial" w:cs="Arial"/>
                <w:sz w:val="8"/>
                <w:szCs w:val="8"/>
              </w:rPr>
            </w:pPr>
          </w:p>
        </w:tc>
        <w:tc>
          <w:tcPr>
            <w:tcW w:w="264" w:type="dxa"/>
            <w:tcBorders>
              <w:right w:val="single" w:sz="12" w:space="0" w:color="244061"/>
            </w:tcBorders>
            <w:shd w:val="clear" w:color="auto" w:fill="auto"/>
          </w:tcPr>
          <w:p w:rsidR="00F852CA" w:rsidRPr="00F852CA" w:rsidRDefault="00F852CA" w:rsidP="00F852CA">
            <w:pPr>
              <w:rPr>
                <w:rFonts w:ascii="Arial" w:hAnsi="Arial" w:cs="Arial"/>
                <w:sz w:val="8"/>
                <w:szCs w:val="8"/>
              </w:rPr>
            </w:pPr>
          </w:p>
        </w:tc>
      </w:tr>
      <w:tr w:rsidR="00F852CA" w:rsidRPr="00F852CA" w:rsidTr="00F852CA">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F852CA" w:rsidRPr="00F852CA" w:rsidRDefault="00F852CA" w:rsidP="00F852CA">
            <w:pPr>
              <w:numPr>
                <w:ilvl w:val="0"/>
                <w:numId w:val="5"/>
              </w:numPr>
              <w:ind w:left="303" w:hanging="284"/>
              <w:contextualSpacing/>
              <w:rPr>
                <w:rFonts w:ascii="Arial" w:hAnsi="Arial" w:cs="Arial"/>
                <w:b/>
                <w:lang w:eastAsia="en-US"/>
              </w:rPr>
            </w:pPr>
            <w:r w:rsidRPr="00F852CA">
              <w:rPr>
                <w:rFonts w:ascii="Arial" w:hAnsi="Arial" w:cs="Arial"/>
                <w:b/>
                <w:sz w:val="18"/>
                <w:lang w:eastAsia="en-US"/>
              </w:rPr>
              <w:t>INFORMACIÓN DEL DOCUMENTO BASE DE CONTRATACIÓN (DBC</w:t>
            </w:r>
            <w:r w:rsidRPr="00F852CA">
              <w:rPr>
                <w:rFonts w:ascii="Arial" w:hAnsi="Arial" w:cs="Arial"/>
                <w:b/>
                <w:lang w:eastAsia="en-US"/>
              </w:rPr>
              <w:t xml:space="preserve">). </w:t>
            </w:r>
            <w:r w:rsidRPr="00F852CA">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F852CA" w:rsidRPr="00F852CA" w:rsidTr="00F852CA">
        <w:trPr>
          <w:jc w:val="center"/>
        </w:trPr>
        <w:tc>
          <w:tcPr>
            <w:tcW w:w="2312" w:type="dxa"/>
            <w:gridSpan w:val="2"/>
            <w:tcBorders>
              <w:left w:val="single" w:sz="12" w:space="0" w:color="244061"/>
            </w:tcBorders>
            <w:shd w:val="clear" w:color="auto" w:fill="auto"/>
            <w:vAlign w:val="center"/>
          </w:tcPr>
          <w:p w:rsidR="00F852CA" w:rsidRPr="00F852CA" w:rsidRDefault="00F852CA" w:rsidP="00F852CA">
            <w:pPr>
              <w:jc w:val="right"/>
              <w:rPr>
                <w:rFonts w:ascii="Arial" w:hAnsi="Arial" w:cs="Arial"/>
                <w:b/>
                <w:sz w:val="8"/>
                <w:szCs w:val="2"/>
              </w:rPr>
            </w:pPr>
          </w:p>
        </w:tc>
        <w:tc>
          <w:tcPr>
            <w:tcW w:w="551" w:type="dxa"/>
            <w:shd w:val="clear" w:color="auto" w:fill="auto"/>
          </w:tcPr>
          <w:p w:rsidR="00F852CA" w:rsidRPr="00F852CA" w:rsidRDefault="00F852CA" w:rsidP="00F852CA">
            <w:pPr>
              <w:rPr>
                <w:rFonts w:ascii="Arial" w:hAnsi="Arial" w:cs="Arial"/>
                <w:sz w:val="8"/>
                <w:szCs w:val="2"/>
              </w:rPr>
            </w:pPr>
          </w:p>
        </w:tc>
        <w:tc>
          <w:tcPr>
            <w:tcW w:w="272" w:type="dxa"/>
            <w:shd w:val="clear" w:color="auto" w:fill="auto"/>
          </w:tcPr>
          <w:p w:rsidR="00F852CA" w:rsidRPr="00F852CA" w:rsidRDefault="00F852CA" w:rsidP="00F852CA">
            <w:pPr>
              <w:rPr>
                <w:rFonts w:ascii="Arial" w:hAnsi="Arial" w:cs="Arial"/>
                <w:sz w:val="8"/>
                <w:szCs w:val="2"/>
              </w:rPr>
            </w:pPr>
          </w:p>
        </w:tc>
        <w:tc>
          <w:tcPr>
            <w:tcW w:w="277" w:type="dxa"/>
            <w:shd w:val="clear" w:color="auto" w:fill="auto"/>
          </w:tcPr>
          <w:p w:rsidR="00F852CA" w:rsidRPr="00F852CA" w:rsidRDefault="00F852CA" w:rsidP="00F852CA">
            <w:pPr>
              <w:rPr>
                <w:rFonts w:ascii="Arial" w:hAnsi="Arial" w:cs="Arial"/>
                <w:sz w:val="8"/>
                <w:szCs w:val="2"/>
              </w:rPr>
            </w:pPr>
          </w:p>
        </w:tc>
        <w:tc>
          <w:tcPr>
            <w:tcW w:w="266" w:type="dxa"/>
            <w:shd w:val="clear" w:color="auto" w:fill="auto"/>
          </w:tcPr>
          <w:p w:rsidR="00F852CA" w:rsidRPr="00F852CA" w:rsidRDefault="00F852CA" w:rsidP="00F852CA">
            <w:pPr>
              <w:rPr>
                <w:rFonts w:ascii="Arial" w:hAnsi="Arial" w:cs="Arial"/>
                <w:sz w:val="8"/>
                <w:szCs w:val="2"/>
              </w:rPr>
            </w:pPr>
          </w:p>
        </w:tc>
        <w:tc>
          <w:tcPr>
            <w:tcW w:w="268" w:type="dxa"/>
            <w:gridSpan w:val="2"/>
            <w:shd w:val="clear" w:color="auto" w:fill="auto"/>
          </w:tcPr>
          <w:p w:rsidR="00F852CA" w:rsidRPr="00F852CA" w:rsidRDefault="00F852CA" w:rsidP="00F852CA">
            <w:pPr>
              <w:rPr>
                <w:rFonts w:ascii="Arial" w:hAnsi="Arial" w:cs="Arial"/>
                <w:sz w:val="8"/>
                <w:szCs w:val="2"/>
              </w:rPr>
            </w:pPr>
          </w:p>
        </w:tc>
        <w:tc>
          <w:tcPr>
            <w:tcW w:w="267" w:type="dxa"/>
            <w:gridSpan w:val="2"/>
            <w:shd w:val="clear" w:color="auto" w:fill="auto"/>
          </w:tcPr>
          <w:p w:rsidR="00F852CA" w:rsidRPr="00F852CA" w:rsidRDefault="00F852CA" w:rsidP="00F852CA">
            <w:pPr>
              <w:rPr>
                <w:rFonts w:ascii="Arial" w:hAnsi="Arial" w:cs="Arial"/>
                <w:sz w:val="8"/>
                <w:szCs w:val="2"/>
              </w:rPr>
            </w:pPr>
          </w:p>
        </w:tc>
        <w:tc>
          <w:tcPr>
            <w:tcW w:w="271" w:type="dxa"/>
            <w:shd w:val="clear" w:color="auto" w:fill="auto"/>
          </w:tcPr>
          <w:p w:rsidR="00F852CA" w:rsidRPr="00F852CA" w:rsidRDefault="00F852CA" w:rsidP="00F852CA">
            <w:pPr>
              <w:rPr>
                <w:rFonts w:ascii="Arial" w:hAnsi="Arial" w:cs="Arial"/>
                <w:sz w:val="8"/>
                <w:szCs w:val="2"/>
              </w:rPr>
            </w:pPr>
          </w:p>
        </w:tc>
        <w:tc>
          <w:tcPr>
            <w:tcW w:w="268" w:type="dxa"/>
            <w:gridSpan w:val="2"/>
            <w:shd w:val="clear" w:color="auto" w:fill="auto"/>
          </w:tcPr>
          <w:p w:rsidR="00F852CA" w:rsidRPr="00F852CA" w:rsidRDefault="00F852CA" w:rsidP="00F852CA">
            <w:pPr>
              <w:rPr>
                <w:rFonts w:ascii="Arial" w:hAnsi="Arial" w:cs="Arial"/>
                <w:sz w:val="8"/>
                <w:szCs w:val="2"/>
              </w:rPr>
            </w:pPr>
          </w:p>
        </w:tc>
        <w:tc>
          <w:tcPr>
            <w:tcW w:w="268" w:type="dxa"/>
            <w:shd w:val="clear" w:color="auto" w:fill="auto"/>
          </w:tcPr>
          <w:p w:rsidR="00F852CA" w:rsidRPr="00F852CA" w:rsidRDefault="00F852CA" w:rsidP="00F852CA">
            <w:pPr>
              <w:rPr>
                <w:rFonts w:ascii="Arial" w:hAnsi="Arial" w:cs="Arial"/>
                <w:sz w:val="8"/>
                <w:szCs w:val="2"/>
              </w:rPr>
            </w:pPr>
          </w:p>
        </w:tc>
        <w:tc>
          <w:tcPr>
            <w:tcW w:w="268" w:type="dxa"/>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74" w:type="dxa"/>
            <w:shd w:val="clear" w:color="auto" w:fill="auto"/>
          </w:tcPr>
          <w:p w:rsidR="00F852CA" w:rsidRPr="00F852CA" w:rsidRDefault="00F852CA" w:rsidP="00F852CA">
            <w:pPr>
              <w:rPr>
                <w:rFonts w:ascii="Arial" w:hAnsi="Arial" w:cs="Arial"/>
                <w:sz w:val="8"/>
                <w:szCs w:val="2"/>
              </w:rPr>
            </w:pPr>
          </w:p>
        </w:tc>
        <w:tc>
          <w:tcPr>
            <w:tcW w:w="269" w:type="dxa"/>
            <w:gridSpan w:val="2"/>
            <w:shd w:val="clear" w:color="auto" w:fill="auto"/>
          </w:tcPr>
          <w:p w:rsidR="00F852CA" w:rsidRPr="00F852CA" w:rsidRDefault="00F852CA" w:rsidP="00F852CA">
            <w:pPr>
              <w:rPr>
                <w:rFonts w:ascii="Arial" w:hAnsi="Arial" w:cs="Arial"/>
                <w:sz w:val="8"/>
                <w:szCs w:val="2"/>
              </w:rPr>
            </w:pPr>
          </w:p>
        </w:tc>
        <w:tc>
          <w:tcPr>
            <w:tcW w:w="272" w:type="dxa"/>
            <w:shd w:val="clear" w:color="auto" w:fill="auto"/>
          </w:tcPr>
          <w:p w:rsidR="00F852CA" w:rsidRPr="00F852CA" w:rsidRDefault="00F852CA" w:rsidP="00F852CA">
            <w:pPr>
              <w:rPr>
                <w:rFonts w:ascii="Arial" w:hAnsi="Arial" w:cs="Arial"/>
                <w:sz w:val="8"/>
                <w:szCs w:val="2"/>
              </w:rPr>
            </w:pPr>
          </w:p>
        </w:tc>
        <w:tc>
          <w:tcPr>
            <w:tcW w:w="271" w:type="dxa"/>
            <w:shd w:val="clear" w:color="auto" w:fill="auto"/>
          </w:tcPr>
          <w:p w:rsidR="00F852CA" w:rsidRPr="00F852CA" w:rsidRDefault="00F852CA" w:rsidP="00F852CA">
            <w:pPr>
              <w:rPr>
                <w:rFonts w:ascii="Arial" w:hAnsi="Arial" w:cs="Arial"/>
                <w:sz w:val="8"/>
                <w:szCs w:val="2"/>
              </w:rPr>
            </w:pPr>
          </w:p>
        </w:tc>
        <w:tc>
          <w:tcPr>
            <w:tcW w:w="270" w:type="dxa"/>
            <w:gridSpan w:val="2"/>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gridSpan w:val="2"/>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tcBorders>
              <w:right w:val="single" w:sz="12" w:space="0" w:color="244061"/>
            </w:tcBorders>
            <w:shd w:val="clear" w:color="auto" w:fill="auto"/>
          </w:tcPr>
          <w:p w:rsidR="00F852CA" w:rsidRPr="00F852CA" w:rsidRDefault="00F852CA" w:rsidP="00F852CA">
            <w:pPr>
              <w:rPr>
                <w:rFonts w:ascii="Arial" w:hAnsi="Arial" w:cs="Arial"/>
                <w:sz w:val="8"/>
                <w:szCs w:val="2"/>
              </w:rPr>
            </w:pPr>
          </w:p>
        </w:tc>
      </w:tr>
      <w:tr w:rsidR="00F852CA" w:rsidRPr="00F852CA" w:rsidTr="00F852CA">
        <w:trPr>
          <w:trHeight w:val="463"/>
          <w:jc w:val="center"/>
        </w:trPr>
        <w:tc>
          <w:tcPr>
            <w:tcW w:w="2312" w:type="dxa"/>
            <w:gridSpan w:val="2"/>
            <w:tcBorders>
              <w:left w:val="single" w:sz="12" w:space="0" w:color="244061"/>
              <w:right w:val="single" w:sz="4" w:space="0" w:color="auto"/>
            </w:tcBorders>
            <w:vAlign w:val="center"/>
          </w:tcPr>
          <w:p w:rsidR="00F852CA" w:rsidRPr="00F852CA" w:rsidRDefault="00F852CA" w:rsidP="00F852CA">
            <w:pPr>
              <w:jc w:val="right"/>
              <w:rPr>
                <w:rFonts w:ascii="Arial" w:hAnsi="Arial" w:cs="Arial"/>
              </w:rPr>
            </w:pPr>
            <w:r w:rsidRPr="00F852CA">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jc w:val="center"/>
              <w:rPr>
                <w:rFonts w:ascii="Arial" w:hAnsi="Arial" w:cs="Arial"/>
              </w:rPr>
            </w:pPr>
            <w:r w:rsidRPr="00F852CA">
              <w:rPr>
                <w:rFonts w:ascii="Arial" w:hAnsi="Arial" w:cs="Arial"/>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852CA" w:rsidRPr="00F852CA" w:rsidRDefault="00F852CA" w:rsidP="00F852CA">
            <w:pPr>
              <w:jc w:val="right"/>
              <w:rPr>
                <w:rFonts w:ascii="Arial" w:hAnsi="Arial" w:cs="Arial"/>
              </w:rPr>
            </w:pPr>
            <w:r w:rsidRPr="00F852CA">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hAnsi="Arial" w:cs="Arial"/>
              </w:rPr>
            </w:pPr>
            <w:r w:rsidRPr="00F852CA">
              <w:rPr>
                <w:rFonts w:ascii="Arial" w:hAnsi="Arial" w:cs="Arial"/>
              </w:rPr>
              <w:t>8:00</w:t>
            </w:r>
            <w:r w:rsidRPr="00F852CA">
              <w:rPr>
                <w:rFonts w:ascii="Arial" w:hAnsi="Arial" w:cs="Arial"/>
                <w:bCs/>
              </w:rPr>
              <w:t xml:space="preserve"> a 16:00</w:t>
            </w:r>
          </w:p>
        </w:tc>
        <w:tc>
          <w:tcPr>
            <w:tcW w:w="264" w:type="dxa"/>
            <w:tcBorders>
              <w:left w:val="single" w:sz="4" w:space="0" w:color="auto"/>
              <w:right w:val="single" w:sz="12" w:space="0" w:color="244061"/>
            </w:tcBorders>
          </w:tcPr>
          <w:p w:rsidR="00F852CA" w:rsidRPr="00F852CA" w:rsidRDefault="00F852CA" w:rsidP="00F852CA">
            <w:pPr>
              <w:rPr>
                <w:rFonts w:ascii="Arial" w:hAnsi="Arial" w:cs="Arial"/>
              </w:rPr>
            </w:pPr>
          </w:p>
        </w:tc>
      </w:tr>
      <w:tr w:rsidR="00F852CA" w:rsidRPr="00F852CA" w:rsidTr="00F852CA">
        <w:trPr>
          <w:jc w:val="center"/>
        </w:trPr>
        <w:tc>
          <w:tcPr>
            <w:tcW w:w="2312" w:type="dxa"/>
            <w:gridSpan w:val="2"/>
            <w:tcBorders>
              <w:left w:val="single" w:sz="12" w:space="0" w:color="244061"/>
            </w:tcBorders>
            <w:shd w:val="clear" w:color="auto" w:fill="auto"/>
            <w:vAlign w:val="center"/>
          </w:tcPr>
          <w:p w:rsidR="00F852CA" w:rsidRPr="00F852CA" w:rsidRDefault="00F852CA" w:rsidP="00F852CA">
            <w:pPr>
              <w:jc w:val="right"/>
              <w:rPr>
                <w:rFonts w:ascii="Arial" w:hAnsi="Arial" w:cs="Arial"/>
                <w:b/>
                <w:sz w:val="8"/>
                <w:szCs w:val="2"/>
              </w:rPr>
            </w:pPr>
          </w:p>
        </w:tc>
        <w:tc>
          <w:tcPr>
            <w:tcW w:w="551" w:type="dxa"/>
            <w:shd w:val="clear" w:color="auto" w:fill="auto"/>
          </w:tcPr>
          <w:p w:rsidR="00F852CA" w:rsidRPr="00F852CA" w:rsidRDefault="00F852CA" w:rsidP="00F852CA">
            <w:pPr>
              <w:rPr>
                <w:rFonts w:ascii="Arial" w:hAnsi="Arial" w:cs="Arial"/>
                <w:sz w:val="8"/>
                <w:szCs w:val="2"/>
              </w:rPr>
            </w:pPr>
          </w:p>
        </w:tc>
        <w:tc>
          <w:tcPr>
            <w:tcW w:w="272" w:type="dxa"/>
            <w:shd w:val="clear" w:color="auto" w:fill="auto"/>
          </w:tcPr>
          <w:p w:rsidR="00F852CA" w:rsidRPr="00F852CA" w:rsidRDefault="00F852CA" w:rsidP="00F852CA">
            <w:pPr>
              <w:rPr>
                <w:rFonts w:ascii="Arial" w:hAnsi="Arial" w:cs="Arial"/>
                <w:sz w:val="8"/>
                <w:szCs w:val="2"/>
              </w:rPr>
            </w:pPr>
          </w:p>
        </w:tc>
        <w:tc>
          <w:tcPr>
            <w:tcW w:w="277" w:type="dxa"/>
            <w:shd w:val="clear" w:color="auto" w:fill="auto"/>
          </w:tcPr>
          <w:p w:rsidR="00F852CA" w:rsidRPr="00F852CA" w:rsidRDefault="00F852CA" w:rsidP="00F852CA">
            <w:pPr>
              <w:rPr>
                <w:rFonts w:ascii="Arial" w:hAnsi="Arial" w:cs="Arial"/>
                <w:sz w:val="8"/>
                <w:szCs w:val="2"/>
              </w:rPr>
            </w:pPr>
          </w:p>
        </w:tc>
        <w:tc>
          <w:tcPr>
            <w:tcW w:w="266" w:type="dxa"/>
            <w:shd w:val="clear" w:color="auto" w:fill="auto"/>
          </w:tcPr>
          <w:p w:rsidR="00F852CA" w:rsidRPr="00F852CA" w:rsidRDefault="00F852CA" w:rsidP="00F852CA">
            <w:pPr>
              <w:rPr>
                <w:rFonts w:ascii="Arial" w:hAnsi="Arial" w:cs="Arial"/>
                <w:sz w:val="8"/>
                <w:szCs w:val="2"/>
              </w:rPr>
            </w:pPr>
          </w:p>
        </w:tc>
        <w:tc>
          <w:tcPr>
            <w:tcW w:w="268" w:type="dxa"/>
            <w:gridSpan w:val="2"/>
            <w:shd w:val="clear" w:color="auto" w:fill="auto"/>
          </w:tcPr>
          <w:p w:rsidR="00F852CA" w:rsidRPr="00F852CA" w:rsidRDefault="00F852CA" w:rsidP="00F852CA">
            <w:pPr>
              <w:rPr>
                <w:rFonts w:ascii="Arial" w:hAnsi="Arial" w:cs="Arial"/>
                <w:sz w:val="8"/>
                <w:szCs w:val="2"/>
              </w:rPr>
            </w:pPr>
          </w:p>
        </w:tc>
        <w:tc>
          <w:tcPr>
            <w:tcW w:w="267" w:type="dxa"/>
            <w:gridSpan w:val="2"/>
            <w:shd w:val="clear" w:color="auto" w:fill="auto"/>
          </w:tcPr>
          <w:p w:rsidR="00F852CA" w:rsidRPr="00F852CA" w:rsidRDefault="00F852CA" w:rsidP="00F852CA">
            <w:pPr>
              <w:rPr>
                <w:rFonts w:ascii="Arial" w:hAnsi="Arial" w:cs="Arial"/>
                <w:sz w:val="8"/>
                <w:szCs w:val="2"/>
              </w:rPr>
            </w:pPr>
          </w:p>
        </w:tc>
        <w:tc>
          <w:tcPr>
            <w:tcW w:w="271" w:type="dxa"/>
            <w:shd w:val="clear" w:color="auto" w:fill="auto"/>
          </w:tcPr>
          <w:p w:rsidR="00F852CA" w:rsidRPr="00F852CA" w:rsidRDefault="00F852CA" w:rsidP="00F852CA">
            <w:pPr>
              <w:rPr>
                <w:rFonts w:ascii="Arial" w:hAnsi="Arial" w:cs="Arial"/>
                <w:sz w:val="8"/>
                <w:szCs w:val="2"/>
              </w:rPr>
            </w:pPr>
          </w:p>
        </w:tc>
        <w:tc>
          <w:tcPr>
            <w:tcW w:w="268" w:type="dxa"/>
            <w:gridSpan w:val="2"/>
            <w:shd w:val="clear" w:color="auto" w:fill="auto"/>
          </w:tcPr>
          <w:p w:rsidR="00F852CA" w:rsidRPr="00F852CA" w:rsidRDefault="00F852CA" w:rsidP="00F852CA">
            <w:pPr>
              <w:rPr>
                <w:rFonts w:ascii="Arial" w:hAnsi="Arial" w:cs="Arial"/>
                <w:sz w:val="8"/>
                <w:szCs w:val="2"/>
              </w:rPr>
            </w:pPr>
          </w:p>
        </w:tc>
        <w:tc>
          <w:tcPr>
            <w:tcW w:w="268" w:type="dxa"/>
            <w:shd w:val="clear" w:color="auto" w:fill="auto"/>
          </w:tcPr>
          <w:p w:rsidR="00F852CA" w:rsidRPr="00F852CA" w:rsidRDefault="00F852CA" w:rsidP="00F852CA">
            <w:pPr>
              <w:rPr>
                <w:rFonts w:ascii="Arial" w:hAnsi="Arial" w:cs="Arial"/>
                <w:sz w:val="8"/>
                <w:szCs w:val="2"/>
              </w:rPr>
            </w:pPr>
          </w:p>
        </w:tc>
        <w:tc>
          <w:tcPr>
            <w:tcW w:w="268" w:type="dxa"/>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74" w:type="dxa"/>
            <w:shd w:val="clear" w:color="auto" w:fill="auto"/>
          </w:tcPr>
          <w:p w:rsidR="00F852CA" w:rsidRPr="00F852CA" w:rsidRDefault="00F852CA" w:rsidP="00F852CA">
            <w:pPr>
              <w:rPr>
                <w:rFonts w:ascii="Arial" w:hAnsi="Arial" w:cs="Arial"/>
                <w:sz w:val="8"/>
                <w:szCs w:val="2"/>
              </w:rPr>
            </w:pPr>
          </w:p>
        </w:tc>
        <w:tc>
          <w:tcPr>
            <w:tcW w:w="269" w:type="dxa"/>
            <w:gridSpan w:val="2"/>
            <w:shd w:val="clear" w:color="auto" w:fill="auto"/>
          </w:tcPr>
          <w:p w:rsidR="00F852CA" w:rsidRPr="00F852CA" w:rsidRDefault="00F852CA" w:rsidP="00F852CA">
            <w:pPr>
              <w:rPr>
                <w:rFonts w:ascii="Arial" w:hAnsi="Arial" w:cs="Arial"/>
                <w:sz w:val="8"/>
                <w:szCs w:val="2"/>
              </w:rPr>
            </w:pPr>
          </w:p>
        </w:tc>
        <w:tc>
          <w:tcPr>
            <w:tcW w:w="272" w:type="dxa"/>
            <w:shd w:val="clear" w:color="auto" w:fill="auto"/>
          </w:tcPr>
          <w:p w:rsidR="00F852CA" w:rsidRPr="00F852CA" w:rsidRDefault="00F852CA" w:rsidP="00F852CA">
            <w:pPr>
              <w:rPr>
                <w:rFonts w:ascii="Arial" w:hAnsi="Arial" w:cs="Arial"/>
                <w:sz w:val="8"/>
                <w:szCs w:val="2"/>
              </w:rPr>
            </w:pPr>
          </w:p>
        </w:tc>
        <w:tc>
          <w:tcPr>
            <w:tcW w:w="271" w:type="dxa"/>
            <w:shd w:val="clear" w:color="auto" w:fill="auto"/>
          </w:tcPr>
          <w:p w:rsidR="00F852CA" w:rsidRPr="00F852CA" w:rsidRDefault="00F852CA" w:rsidP="00F852CA">
            <w:pPr>
              <w:rPr>
                <w:rFonts w:ascii="Arial" w:hAnsi="Arial" w:cs="Arial"/>
                <w:sz w:val="8"/>
                <w:szCs w:val="2"/>
              </w:rPr>
            </w:pPr>
          </w:p>
        </w:tc>
        <w:tc>
          <w:tcPr>
            <w:tcW w:w="270" w:type="dxa"/>
            <w:gridSpan w:val="2"/>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gridSpan w:val="2"/>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tcBorders>
              <w:right w:val="single" w:sz="12" w:space="0" w:color="244061"/>
            </w:tcBorders>
            <w:shd w:val="clear" w:color="auto" w:fill="auto"/>
          </w:tcPr>
          <w:p w:rsidR="00F852CA" w:rsidRPr="00F852CA" w:rsidRDefault="00F852CA" w:rsidP="00F852CA">
            <w:pPr>
              <w:rPr>
                <w:rFonts w:ascii="Arial" w:hAnsi="Arial" w:cs="Arial"/>
                <w:sz w:val="8"/>
                <w:szCs w:val="2"/>
              </w:rPr>
            </w:pPr>
          </w:p>
        </w:tc>
      </w:tr>
      <w:tr w:rsidR="00F852CA" w:rsidRPr="00F852CA" w:rsidTr="00F852CA">
        <w:trPr>
          <w:jc w:val="center"/>
        </w:trPr>
        <w:tc>
          <w:tcPr>
            <w:tcW w:w="2312" w:type="dxa"/>
            <w:gridSpan w:val="2"/>
            <w:tcBorders>
              <w:left w:val="single" w:sz="12" w:space="0" w:color="244061"/>
            </w:tcBorders>
            <w:vAlign w:val="center"/>
          </w:tcPr>
          <w:p w:rsidR="00F852CA" w:rsidRPr="00F852CA" w:rsidRDefault="00F852CA" w:rsidP="00F852CA">
            <w:pPr>
              <w:jc w:val="right"/>
              <w:rPr>
                <w:rFonts w:ascii="Arial" w:hAnsi="Arial" w:cs="Arial"/>
                <w:b/>
                <w:sz w:val="10"/>
                <w:szCs w:val="8"/>
              </w:rPr>
            </w:pPr>
          </w:p>
        </w:tc>
        <w:tc>
          <w:tcPr>
            <w:tcW w:w="2172" w:type="dxa"/>
            <w:gridSpan w:val="9"/>
          </w:tcPr>
          <w:p w:rsidR="00F852CA" w:rsidRPr="00F852CA" w:rsidRDefault="00F852CA" w:rsidP="00F852CA">
            <w:pPr>
              <w:jc w:val="center"/>
              <w:rPr>
                <w:rFonts w:ascii="Arial" w:hAnsi="Arial" w:cs="Arial"/>
                <w:i/>
                <w:sz w:val="10"/>
                <w:szCs w:val="8"/>
              </w:rPr>
            </w:pPr>
            <w:r w:rsidRPr="00F852CA">
              <w:rPr>
                <w:rFonts w:ascii="Arial" w:hAnsi="Arial" w:cs="Arial"/>
                <w:i/>
                <w:sz w:val="12"/>
                <w:szCs w:val="8"/>
              </w:rPr>
              <w:t>Nombre Completo</w:t>
            </w:r>
          </w:p>
        </w:tc>
        <w:tc>
          <w:tcPr>
            <w:tcW w:w="268" w:type="dxa"/>
            <w:gridSpan w:val="2"/>
            <w:tcBorders>
              <w:bottom w:val="single" w:sz="4" w:space="0" w:color="auto"/>
            </w:tcBorders>
          </w:tcPr>
          <w:p w:rsidR="00F852CA" w:rsidRPr="00F852CA" w:rsidRDefault="00F852CA" w:rsidP="00F852CA">
            <w:pPr>
              <w:jc w:val="center"/>
              <w:rPr>
                <w:rFonts w:ascii="Arial" w:hAnsi="Arial" w:cs="Arial"/>
                <w:i/>
                <w:sz w:val="10"/>
                <w:szCs w:val="8"/>
              </w:rPr>
            </w:pPr>
          </w:p>
        </w:tc>
        <w:tc>
          <w:tcPr>
            <w:tcW w:w="2940" w:type="dxa"/>
            <w:gridSpan w:val="12"/>
            <w:tcBorders>
              <w:bottom w:val="single" w:sz="4" w:space="0" w:color="auto"/>
            </w:tcBorders>
          </w:tcPr>
          <w:p w:rsidR="00F852CA" w:rsidRPr="00F852CA" w:rsidRDefault="00F852CA" w:rsidP="00F852CA">
            <w:pPr>
              <w:jc w:val="center"/>
              <w:rPr>
                <w:rFonts w:ascii="Arial" w:hAnsi="Arial" w:cs="Arial"/>
                <w:sz w:val="10"/>
                <w:szCs w:val="8"/>
              </w:rPr>
            </w:pPr>
            <w:r w:rsidRPr="00F852CA">
              <w:rPr>
                <w:i/>
                <w:sz w:val="12"/>
                <w:szCs w:val="8"/>
              </w:rPr>
              <w:t>Cargo</w:t>
            </w:r>
          </w:p>
        </w:tc>
        <w:tc>
          <w:tcPr>
            <w:tcW w:w="373" w:type="dxa"/>
            <w:gridSpan w:val="2"/>
            <w:tcBorders>
              <w:bottom w:val="single" w:sz="4" w:space="0" w:color="auto"/>
            </w:tcBorders>
          </w:tcPr>
          <w:p w:rsidR="00F852CA" w:rsidRPr="00F852CA" w:rsidRDefault="00F852CA" w:rsidP="00F852CA">
            <w:pPr>
              <w:jc w:val="center"/>
              <w:rPr>
                <w:rFonts w:ascii="Arial" w:hAnsi="Arial" w:cs="Arial"/>
                <w:sz w:val="10"/>
                <w:szCs w:val="8"/>
              </w:rPr>
            </w:pPr>
          </w:p>
        </w:tc>
        <w:tc>
          <w:tcPr>
            <w:tcW w:w="2017" w:type="dxa"/>
            <w:gridSpan w:val="9"/>
            <w:tcBorders>
              <w:bottom w:val="single" w:sz="4" w:space="0" w:color="auto"/>
            </w:tcBorders>
          </w:tcPr>
          <w:p w:rsidR="00F852CA" w:rsidRPr="00F852CA" w:rsidRDefault="00F852CA" w:rsidP="00F852CA">
            <w:pPr>
              <w:jc w:val="center"/>
              <w:rPr>
                <w:rFonts w:ascii="Arial" w:hAnsi="Arial" w:cs="Arial"/>
                <w:sz w:val="10"/>
                <w:szCs w:val="8"/>
              </w:rPr>
            </w:pPr>
            <w:r w:rsidRPr="00F852CA">
              <w:rPr>
                <w:i/>
                <w:sz w:val="12"/>
                <w:szCs w:val="8"/>
              </w:rPr>
              <w:t>Dependencia</w:t>
            </w:r>
          </w:p>
        </w:tc>
        <w:tc>
          <w:tcPr>
            <w:tcW w:w="264" w:type="dxa"/>
            <w:tcBorders>
              <w:right w:val="single" w:sz="12" w:space="0" w:color="244061"/>
            </w:tcBorders>
          </w:tcPr>
          <w:p w:rsidR="00F852CA" w:rsidRPr="00F852CA" w:rsidRDefault="00F852CA" w:rsidP="00F852CA">
            <w:pPr>
              <w:rPr>
                <w:rFonts w:ascii="Arial" w:hAnsi="Arial" w:cs="Arial"/>
                <w:sz w:val="10"/>
                <w:szCs w:val="8"/>
              </w:rPr>
            </w:pPr>
          </w:p>
        </w:tc>
      </w:tr>
      <w:tr w:rsidR="00F852CA" w:rsidRPr="00F852CA" w:rsidTr="00F852CA">
        <w:trPr>
          <w:trHeight w:val="530"/>
          <w:jc w:val="center"/>
        </w:trPr>
        <w:tc>
          <w:tcPr>
            <w:tcW w:w="2312" w:type="dxa"/>
            <w:gridSpan w:val="2"/>
            <w:tcBorders>
              <w:left w:val="single" w:sz="12" w:space="0" w:color="244061"/>
              <w:right w:val="single" w:sz="4" w:space="0" w:color="auto"/>
            </w:tcBorders>
            <w:vAlign w:val="center"/>
          </w:tcPr>
          <w:p w:rsidR="00F852CA" w:rsidRPr="00F852CA" w:rsidRDefault="00F852CA" w:rsidP="00F852CA">
            <w:pPr>
              <w:jc w:val="right"/>
              <w:rPr>
                <w:rFonts w:ascii="Arial" w:hAnsi="Arial" w:cs="Arial"/>
              </w:rPr>
            </w:pPr>
            <w:r w:rsidRPr="00F852CA">
              <w:rPr>
                <w:rFonts w:ascii="Arial" w:hAnsi="Arial" w:cs="Arial"/>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hAnsi="Arial" w:cs="Arial"/>
              </w:rPr>
            </w:pPr>
            <w:r w:rsidRPr="00F852CA">
              <w:rPr>
                <w:rFonts w:ascii="Arial" w:hAnsi="Arial" w:cs="Arial"/>
              </w:rPr>
              <w:t>Marcelo Fernando Chacón Rodriguez</w:t>
            </w:r>
          </w:p>
        </w:tc>
        <w:tc>
          <w:tcPr>
            <w:tcW w:w="268" w:type="dxa"/>
            <w:gridSpan w:val="2"/>
            <w:tcBorders>
              <w:left w:val="single" w:sz="4" w:space="0" w:color="auto"/>
              <w:right w:val="single" w:sz="4" w:space="0" w:color="auto"/>
            </w:tcBorders>
            <w:vAlign w:val="center"/>
          </w:tcPr>
          <w:p w:rsidR="00F852CA" w:rsidRPr="00F852CA" w:rsidRDefault="00F852CA" w:rsidP="00F852CA">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hAnsi="Arial" w:cs="Arial"/>
              </w:rPr>
            </w:pPr>
            <w:r w:rsidRPr="00F852CA">
              <w:rPr>
                <w:rFonts w:ascii="Arial" w:hAnsi="Arial" w:cs="Arial"/>
              </w:rPr>
              <w:t>Profesional en Compras y Contrataciones</w:t>
            </w:r>
          </w:p>
        </w:tc>
        <w:tc>
          <w:tcPr>
            <w:tcW w:w="271" w:type="dxa"/>
            <w:tcBorders>
              <w:left w:val="single" w:sz="4" w:space="0" w:color="auto"/>
              <w:right w:val="single" w:sz="4" w:space="0" w:color="auto"/>
            </w:tcBorders>
            <w:vAlign w:val="center"/>
          </w:tcPr>
          <w:p w:rsidR="00F852CA" w:rsidRPr="00F852CA" w:rsidRDefault="00F852CA" w:rsidP="00F852CA">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hAnsi="Arial" w:cs="Arial"/>
              </w:rPr>
            </w:pPr>
            <w:r w:rsidRPr="00F852CA">
              <w:rPr>
                <w:rFonts w:ascii="Arial" w:hAnsi="Arial" w:cs="Arial"/>
              </w:rPr>
              <w:t>Departamento de Compras y Contrataciones</w:t>
            </w:r>
          </w:p>
        </w:tc>
        <w:tc>
          <w:tcPr>
            <w:tcW w:w="264" w:type="dxa"/>
            <w:tcBorders>
              <w:left w:val="single" w:sz="4" w:space="0" w:color="auto"/>
              <w:right w:val="single" w:sz="12" w:space="0" w:color="244061"/>
            </w:tcBorders>
          </w:tcPr>
          <w:p w:rsidR="00F852CA" w:rsidRPr="00F852CA" w:rsidRDefault="00F852CA" w:rsidP="00F852CA">
            <w:pPr>
              <w:rPr>
                <w:rFonts w:ascii="Arial" w:hAnsi="Arial" w:cs="Arial"/>
              </w:rPr>
            </w:pPr>
          </w:p>
        </w:tc>
      </w:tr>
      <w:tr w:rsidR="00F852CA" w:rsidRPr="00F852CA" w:rsidTr="00F852CA">
        <w:trPr>
          <w:trHeight w:val="450"/>
          <w:jc w:val="center"/>
        </w:trPr>
        <w:tc>
          <w:tcPr>
            <w:tcW w:w="2312" w:type="dxa"/>
            <w:gridSpan w:val="2"/>
            <w:tcBorders>
              <w:left w:val="single" w:sz="12" w:space="0" w:color="244061"/>
              <w:right w:val="single" w:sz="4" w:space="0" w:color="auto"/>
            </w:tcBorders>
            <w:vAlign w:val="center"/>
          </w:tcPr>
          <w:p w:rsidR="00F852CA" w:rsidRPr="00F852CA" w:rsidRDefault="00F852CA" w:rsidP="00F852CA">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hAnsi="Arial" w:cs="Arial"/>
              </w:rPr>
            </w:pPr>
            <w:r w:rsidRPr="00F852CA">
              <w:rPr>
                <w:rFonts w:ascii="Arial" w:hAnsi="Arial" w:cs="Arial"/>
              </w:rPr>
              <w:t>Hugo Hidalgo Huaras Vargas</w:t>
            </w:r>
          </w:p>
        </w:tc>
        <w:tc>
          <w:tcPr>
            <w:tcW w:w="268" w:type="dxa"/>
            <w:gridSpan w:val="2"/>
            <w:tcBorders>
              <w:left w:val="single" w:sz="4" w:space="0" w:color="auto"/>
              <w:right w:val="single" w:sz="4" w:space="0" w:color="auto"/>
            </w:tcBorders>
          </w:tcPr>
          <w:p w:rsidR="00F852CA" w:rsidRPr="00F852CA" w:rsidRDefault="00F852CA" w:rsidP="00F852CA">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hAnsi="Arial" w:cs="Arial"/>
              </w:rPr>
            </w:pPr>
            <w:r w:rsidRPr="00F852CA">
              <w:rPr>
                <w:rFonts w:ascii="Arial" w:hAnsi="Arial" w:cs="Arial"/>
              </w:rPr>
              <w:t>Técnico Electricista de Seguridad y Contingencias</w:t>
            </w:r>
          </w:p>
        </w:tc>
        <w:tc>
          <w:tcPr>
            <w:tcW w:w="271" w:type="dxa"/>
            <w:tcBorders>
              <w:left w:val="single" w:sz="4" w:space="0" w:color="auto"/>
              <w:right w:val="single" w:sz="4" w:space="0" w:color="auto"/>
            </w:tcBorders>
          </w:tcPr>
          <w:p w:rsidR="00F852CA" w:rsidRPr="00F852CA" w:rsidRDefault="00F852CA" w:rsidP="00F852CA">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jc w:val="center"/>
              <w:rPr>
                <w:rFonts w:ascii="Arial" w:hAnsi="Arial" w:cs="Arial"/>
              </w:rPr>
            </w:pPr>
            <w:r w:rsidRPr="00F852CA">
              <w:rPr>
                <w:rFonts w:ascii="Arial" w:hAnsi="Arial" w:cs="Arial"/>
              </w:rPr>
              <w:t>Subgerencia de Gestión de Riesgos</w:t>
            </w:r>
          </w:p>
        </w:tc>
        <w:tc>
          <w:tcPr>
            <w:tcW w:w="264" w:type="dxa"/>
            <w:tcBorders>
              <w:left w:val="single" w:sz="4" w:space="0" w:color="auto"/>
              <w:right w:val="single" w:sz="12" w:space="0" w:color="244061"/>
            </w:tcBorders>
          </w:tcPr>
          <w:p w:rsidR="00F852CA" w:rsidRPr="00F852CA" w:rsidRDefault="00F852CA" w:rsidP="00F852CA">
            <w:pPr>
              <w:rPr>
                <w:rFonts w:ascii="Arial" w:hAnsi="Arial" w:cs="Arial"/>
              </w:rPr>
            </w:pPr>
          </w:p>
        </w:tc>
      </w:tr>
      <w:tr w:rsidR="00F852CA" w:rsidRPr="00F852CA" w:rsidTr="00F852CA">
        <w:trPr>
          <w:jc w:val="center"/>
        </w:trPr>
        <w:tc>
          <w:tcPr>
            <w:tcW w:w="2312" w:type="dxa"/>
            <w:gridSpan w:val="2"/>
            <w:tcBorders>
              <w:left w:val="single" w:sz="12" w:space="0" w:color="244061"/>
            </w:tcBorders>
            <w:shd w:val="clear" w:color="auto" w:fill="auto"/>
            <w:vAlign w:val="center"/>
          </w:tcPr>
          <w:p w:rsidR="00F852CA" w:rsidRPr="00F852CA" w:rsidRDefault="00F852CA" w:rsidP="00F852CA">
            <w:pPr>
              <w:jc w:val="right"/>
              <w:rPr>
                <w:rFonts w:ascii="Arial" w:hAnsi="Arial" w:cs="Arial"/>
                <w:b/>
                <w:sz w:val="6"/>
              </w:rPr>
            </w:pPr>
          </w:p>
        </w:tc>
        <w:tc>
          <w:tcPr>
            <w:tcW w:w="551" w:type="dxa"/>
            <w:shd w:val="clear" w:color="auto" w:fill="auto"/>
          </w:tcPr>
          <w:p w:rsidR="00F852CA" w:rsidRPr="00F852CA" w:rsidRDefault="00F852CA" w:rsidP="00F852CA">
            <w:pPr>
              <w:rPr>
                <w:rFonts w:ascii="Arial" w:hAnsi="Arial" w:cs="Arial"/>
                <w:sz w:val="6"/>
              </w:rPr>
            </w:pPr>
          </w:p>
        </w:tc>
        <w:tc>
          <w:tcPr>
            <w:tcW w:w="272" w:type="dxa"/>
            <w:shd w:val="clear" w:color="auto" w:fill="auto"/>
          </w:tcPr>
          <w:p w:rsidR="00F852CA" w:rsidRPr="00F852CA" w:rsidRDefault="00F852CA" w:rsidP="00F852CA">
            <w:pPr>
              <w:rPr>
                <w:rFonts w:ascii="Arial" w:hAnsi="Arial" w:cs="Arial"/>
                <w:sz w:val="6"/>
              </w:rPr>
            </w:pPr>
          </w:p>
        </w:tc>
        <w:tc>
          <w:tcPr>
            <w:tcW w:w="277" w:type="dxa"/>
            <w:shd w:val="clear" w:color="auto" w:fill="auto"/>
          </w:tcPr>
          <w:p w:rsidR="00F852CA" w:rsidRPr="00F852CA" w:rsidRDefault="00F852CA" w:rsidP="00F852CA">
            <w:pPr>
              <w:rPr>
                <w:rFonts w:ascii="Arial" w:hAnsi="Arial" w:cs="Arial"/>
                <w:sz w:val="6"/>
              </w:rPr>
            </w:pPr>
          </w:p>
        </w:tc>
        <w:tc>
          <w:tcPr>
            <w:tcW w:w="266" w:type="dxa"/>
            <w:shd w:val="clear" w:color="auto" w:fill="auto"/>
          </w:tcPr>
          <w:p w:rsidR="00F852CA" w:rsidRPr="00F852CA" w:rsidRDefault="00F852CA" w:rsidP="00F852CA">
            <w:pPr>
              <w:rPr>
                <w:rFonts w:ascii="Arial" w:hAnsi="Arial" w:cs="Arial"/>
                <w:sz w:val="6"/>
              </w:rPr>
            </w:pPr>
          </w:p>
        </w:tc>
        <w:tc>
          <w:tcPr>
            <w:tcW w:w="268" w:type="dxa"/>
            <w:gridSpan w:val="2"/>
            <w:shd w:val="clear" w:color="auto" w:fill="auto"/>
          </w:tcPr>
          <w:p w:rsidR="00F852CA" w:rsidRPr="00F852CA" w:rsidRDefault="00F852CA" w:rsidP="00F852CA">
            <w:pPr>
              <w:rPr>
                <w:rFonts w:ascii="Arial" w:hAnsi="Arial" w:cs="Arial"/>
                <w:sz w:val="6"/>
              </w:rPr>
            </w:pPr>
          </w:p>
        </w:tc>
        <w:tc>
          <w:tcPr>
            <w:tcW w:w="267" w:type="dxa"/>
            <w:gridSpan w:val="2"/>
            <w:shd w:val="clear" w:color="auto" w:fill="auto"/>
          </w:tcPr>
          <w:p w:rsidR="00F852CA" w:rsidRPr="00F852CA" w:rsidRDefault="00F852CA" w:rsidP="00F852CA">
            <w:pPr>
              <w:rPr>
                <w:rFonts w:ascii="Arial" w:hAnsi="Arial" w:cs="Arial"/>
                <w:sz w:val="6"/>
              </w:rPr>
            </w:pPr>
          </w:p>
        </w:tc>
        <w:tc>
          <w:tcPr>
            <w:tcW w:w="271" w:type="dxa"/>
            <w:shd w:val="clear" w:color="auto" w:fill="auto"/>
          </w:tcPr>
          <w:p w:rsidR="00F852CA" w:rsidRPr="00F852CA" w:rsidRDefault="00F852CA" w:rsidP="00F852CA">
            <w:pPr>
              <w:rPr>
                <w:rFonts w:ascii="Arial" w:hAnsi="Arial" w:cs="Arial"/>
                <w:sz w:val="6"/>
              </w:rPr>
            </w:pPr>
          </w:p>
        </w:tc>
        <w:tc>
          <w:tcPr>
            <w:tcW w:w="268" w:type="dxa"/>
            <w:gridSpan w:val="2"/>
            <w:shd w:val="clear" w:color="auto" w:fill="auto"/>
          </w:tcPr>
          <w:p w:rsidR="00F852CA" w:rsidRPr="00F852CA" w:rsidRDefault="00F852CA" w:rsidP="00F852CA">
            <w:pPr>
              <w:rPr>
                <w:rFonts w:ascii="Arial" w:hAnsi="Arial" w:cs="Arial"/>
                <w:sz w:val="6"/>
              </w:rPr>
            </w:pPr>
          </w:p>
        </w:tc>
        <w:tc>
          <w:tcPr>
            <w:tcW w:w="268" w:type="dxa"/>
            <w:shd w:val="clear" w:color="auto" w:fill="auto"/>
          </w:tcPr>
          <w:p w:rsidR="00F852CA" w:rsidRPr="00F852CA" w:rsidRDefault="00F852CA" w:rsidP="00F852CA">
            <w:pPr>
              <w:rPr>
                <w:rFonts w:ascii="Arial" w:hAnsi="Arial" w:cs="Arial"/>
                <w:sz w:val="6"/>
              </w:rPr>
            </w:pPr>
          </w:p>
        </w:tc>
        <w:tc>
          <w:tcPr>
            <w:tcW w:w="268" w:type="dxa"/>
            <w:shd w:val="clear" w:color="auto" w:fill="auto"/>
          </w:tcPr>
          <w:p w:rsidR="00F852CA" w:rsidRPr="00F852CA" w:rsidRDefault="00F852CA" w:rsidP="00F852CA">
            <w:pPr>
              <w:rPr>
                <w:rFonts w:ascii="Arial" w:hAnsi="Arial" w:cs="Arial"/>
                <w:sz w:val="6"/>
              </w:rPr>
            </w:pPr>
          </w:p>
        </w:tc>
        <w:tc>
          <w:tcPr>
            <w:tcW w:w="265" w:type="dxa"/>
            <w:shd w:val="clear" w:color="auto" w:fill="auto"/>
          </w:tcPr>
          <w:p w:rsidR="00F852CA" w:rsidRPr="00F852CA" w:rsidRDefault="00F852CA" w:rsidP="00F852CA">
            <w:pPr>
              <w:rPr>
                <w:rFonts w:ascii="Arial" w:hAnsi="Arial" w:cs="Arial"/>
                <w:sz w:val="6"/>
              </w:rPr>
            </w:pPr>
          </w:p>
        </w:tc>
        <w:tc>
          <w:tcPr>
            <w:tcW w:w="265" w:type="dxa"/>
            <w:shd w:val="clear" w:color="auto" w:fill="auto"/>
          </w:tcPr>
          <w:p w:rsidR="00F852CA" w:rsidRPr="00F852CA" w:rsidRDefault="00F852CA" w:rsidP="00F852CA">
            <w:pPr>
              <w:rPr>
                <w:rFonts w:ascii="Arial" w:hAnsi="Arial" w:cs="Arial"/>
                <w:sz w:val="6"/>
              </w:rPr>
            </w:pPr>
          </w:p>
        </w:tc>
        <w:tc>
          <w:tcPr>
            <w:tcW w:w="264" w:type="dxa"/>
            <w:shd w:val="clear" w:color="auto" w:fill="auto"/>
          </w:tcPr>
          <w:p w:rsidR="00F852CA" w:rsidRPr="00F852CA" w:rsidRDefault="00F852CA" w:rsidP="00F852CA">
            <w:pPr>
              <w:rPr>
                <w:rFonts w:ascii="Arial" w:hAnsi="Arial" w:cs="Arial"/>
                <w:sz w:val="6"/>
              </w:rPr>
            </w:pPr>
          </w:p>
        </w:tc>
        <w:tc>
          <w:tcPr>
            <w:tcW w:w="265" w:type="dxa"/>
            <w:shd w:val="clear" w:color="auto" w:fill="auto"/>
          </w:tcPr>
          <w:p w:rsidR="00F852CA" w:rsidRPr="00F852CA" w:rsidRDefault="00F852CA" w:rsidP="00F852CA">
            <w:pPr>
              <w:rPr>
                <w:rFonts w:ascii="Arial" w:hAnsi="Arial" w:cs="Arial"/>
                <w:sz w:val="6"/>
              </w:rPr>
            </w:pPr>
          </w:p>
        </w:tc>
        <w:tc>
          <w:tcPr>
            <w:tcW w:w="265" w:type="dxa"/>
            <w:shd w:val="clear" w:color="auto" w:fill="auto"/>
          </w:tcPr>
          <w:p w:rsidR="00F852CA" w:rsidRPr="00F852CA" w:rsidRDefault="00F852CA" w:rsidP="00F852CA">
            <w:pPr>
              <w:rPr>
                <w:rFonts w:ascii="Arial" w:hAnsi="Arial" w:cs="Arial"/>
                <w:sz w:val="6"/>
              </w:rPr>
            </w:pPr>
          </w:p>
        </w:tc>
        <w:tc>
          <w:tcPr>
            <w:tcW w:w="265" w:type="dxa"/>
            <w:shd w:val="clear" w:color="auto" w:fill="auto"/>
          </w:tcPr>
          <w:p w:rsidR="00F852CA" w:rsidRPr="00F852CA" w:rsidRDefault="00F852CA" w:rsidP="00F852CA">
            <w:pPr>
              <w:rPr>
                <w:rFonts w:ascii="Arial" w:hAnsi="Arial" w:cs="Arial"/>
                <w:sz w:val="6"/>
              </w:rPr>
            </w:pPr>
          </w:p>
        </w:tc>
        <w:tc>
          <w:tcPr>
            <w:tcW w:w="274" w:type="dxa"/>
            <w:shd w:val="clear" w:color="auto" w:fill="auto"/>
          </w:tcPr>
          <w:p w:rsidR="00F852CA" w:rsidRPr="00F852CA" w:rsidRDefault="00F852CA" w:rsidP="00F852CA">
            <w:pPr>
              <w:rPr>
                <w:rFonts w:ascii="Arial" w:hAnsi="Arial" w:cs="Arial"/>
                <w:sz w:val="6"/>
              </w:rPr>
            </w:pPr>
          </w:p>
        </w:tc>
        <w:tc>
          <w:tcPr>
            <w:tcW w:w="269" w:type="dxa"/>
            <w:gridSpan w:val="2"/>
            <w:shd w:val="clear" w:color="auto" w:fill="auto"/>
          </w:tcPr>
          <w:p w:rsidR="00F852CA" w:rsidRPr="00F852CA" w:rsidRDefault="00F852CA" w:rsidP="00F852CA">
            <w:pPr>
              <w:rPr>
                <w:rFonts w:ascii="Arial" w:hAnsi="Arial" w:cs="Arial"/>
                <w:sz w:val="6"/>
              </w:rPr>
            </w:pPr>
          </w:p>
        </w:tc>
        <w:tc>
          <w:tcPr>
            <w:tcW w:w="272" w:type="dxa"/>
            <w:shd w:val="clear" w:color="auto" w:fill="auto"/>
          </w:tcPr>
          <w:p w:rsidR="00F852CA" w:rsidRPr="00F852CA" w:rsidRDefault="00F852CA" w:rsidP="00F852CA">
            <w:pPr>
              <w:rPr>
                <w:rFonts w:ascii="Arial" w:hAnsi="Arial" w:cs="Arial"/>
                <w:sz w:val="6"/>
              </w:rPr>
            </w:pPr>
          </w:p>
        </w:tc>
        <w:tc>
          <w:tcPr>
            <w:tcW w:w="271"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70" w:type="dxa"/>
            <w:gridSpan w:val="2"/>
            <w:tcBorders>
              <w:bottom w:val="single" w:sz="4" w:space="0" w:color="auto"/>
            </w:tcBorders>
            <w:shd w:val="clear" w:color="auto" w:fill="auto"/>
          </w:tcPr>
          <w:p w:rsidR="00F852CA" w:rsidRPr="00F852CA" w:rsidRDefault="00F852CA" w:rsidP="00F852CA">
            <w:pPr>
              <w:rPr>
                <w:rFonts w:ascii="Arial" w:hAnsi="Arial" w:cs="Arial"/>
                <w:sz w:val="6"/>
              </w:rPr>
            </w:pPr>
          </w:p>
        </w:tc>
        <w:tc>
          <w:tcPr>
            <w:tcW w:w="265"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64"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64"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64" w:type="dxa"/>
            <w:gridSpan w:val="2"/>
            <w:tcBorders>
              <w:bottom w:val="single" w:sz="4" w:space="0" w:color="auto"/>
            </w:tcBorders>
            <w:shd w:val="clear" w:color="auto" w:fill="auto"/>
          </w:tcPr>
          <w:p w:rsidR="00F852CA" w:rsidRPr="00F852CA" w:rsidRDefault="00F852CA" w:rsidP="00F852CA">
            <w:pPr>
              <w:rPr>
                <w:rFonts w:ascii="Arial" w:hAnsi="Arial" w:cs="Arial"/>
                <w:sz w:val="6"/>
              </w:rPr>
            </w:pPr>
          </w:p>
        </w:tc>
        <w:tc>
          <w:tcPr>
            <w:tcW w:w="264"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64"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64" w:type="dxa"/>
            <w:tcBorders>
              <w:bottom w:val="single" w:sz="4" w:space="0" w:color="auto"/>
            </w:tcBorders>
            <w:shd w:val="clear" w:color="auto" w:fill="auto"/>
          </w:tcPr>
          <w:p w:rsidR="00F852CA" w:rsidRPr="00F852CA" w:rsidRDefault="00F852CA" w:rsidP="00F852CA">
            <w:pPr>
              <w:rPr>
                <w:rFonts w:ascii="Arial" w:hAnsi="Arial" w:cs="Arial"/>
                <w:sz w:val="6"/>
              </w:rPr>
            </w:pPr>
          </w:p>
        </w:tc>
        <w:tc>
          <w:tcPr>
            <w:tcW w:w="264" w:type="dxa"/>
            <w:tcBorders>
              <w:right w:val="single" w:sz="12" w:space="0" w:color="244061"/>
            </w:tcBorders>
            <w:shd w:val="clear" w:color="auto" w:fill="auto"/>
          </w:tcPr>
          <w:p w:rsidR="00F852CA" w:rsidRPr="00F852CA" w:rsidRDefault="00F852CA" w:rsidP="00F852CA">
            <w:pPr>
              <w:rPr>
                <w:rFonts w:ascii="Arial" w:hAnsi="Arial" w:cs="Arial"/>
                <w:sz w:val="6"/>
              </w:rPr>
            </w:pPr>
          </w:p>
        </w:tc>
      </w:tr>
      <w:tr w:rsidR="00F852CA" w:rsidRPr="00F852CA" w:rsidTr="00F852CA">
        <w:trPr>
          <w:trHeight w:val="810"/>
          <w:jc w:val="center"/>
        </w:trPr>
        <w:tc>
          <w:tcPr>
            <w:tcW w:w="1506" w:type="dxa"/>
            <w:tcBorders>
              <w:left w:val="single" w:sz="12" w:space="0" w:color="244061"/>
              <w:right w:val="single" w:sz="4" w:space="0" w:color="auto"/>
            </w:tcBorders>
            <w:vAlign w:val="center"/>
          </w:tcPr>
          <w:p w:rsidR="00F852CA" w:rsidRPr="00F852CA" w:rsidRDefault="00F852CA" w:rsidP="00F852CA">
            <w:pPr>
              <w:jc w:val="right"/>
              <w:rPr>
                <w:rFonts w:ascii="Arial" w:hAnsi="Arial" w:cs="Arial"/>
              </w:rPr>
            </w:pPr>
            <w:r w:rsidRPr="00F852CA">
              <w:rPr>
                <w:rFonts w:ascii="Arial" w:hAnsi="Arial" w:cs="Arial"/>
              </w:rPr>
              <w:lastRenderedPageBreak/>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ind w:left="-74" w:right="-90" w:firstLine="28"/>
              <w:rPr>
                <w:rFonts w:ascii="Arial" w:hAnsi="Arial" w:cs="Arial"/>
              </w:rPr>
            </w:pPr>
            <w:r w:rsidRPr="00F852CA">
              <w:rPr>
                <w:rFonts w:ascii="Arial" w:hAnsi="Arial" w:cs="Arial"/>
              </w:rPr>
              <w:t>2409090 Internos:</w:t>
            </w:r>
          </w:p>
          <w:p w:rsidR="00F852CA" w:rsidRPr="00F852CA" w:rsidRDefault="00F852CA" w:rsidP="00F852CA">
            <w:pPr>
              <w:ind w:left="-74" w:right="-90" w:firstLine="28"/>
              <w:rPr>
                <w:rFonts w:ascii="Arial" w:hAnsi="Arial" w:cs="Arial"/>
              </w:rPr>
            </w:pPr>
            <w:r w:rsidRPr="00F852CA">
              <w:rPr>
                <w:rFonts w:ascii="Arial" w:hAnsi="Arial" w:cs="Arial"/>
              </w:rPr>
              <w:t>4719 (</w:t>
            </w:r>
            <w:r w:rsidRPr="00F852CA">
              <w:rPr>
                <w:rFonts w:ascii="Arial" w:hAnsi="Arial" w:cs="Arial"/>
                <w:sz w:val="14"/>
                <w:szCs w:val="14"/>
              </w:rPr>
              <w:t>Consultas Administrativas</w:t>
            </w:r>
            <w:r w:rsidRPr="00F852CA">
              <w:rPr>
                <w:rFonts w:ascii="Arial" w:hAnsi="Arial" w:cs="Arial"/>
              </w:rPr>
              <w:t xml:space="preserve">) </w:t>
            </w:r>
          </w:p>
          <w:p w:rsidR="00F852CA" w:rsidRPr="00F852CA" w:rsidRDefault="00F852CA" w:rsidP="00F852CA">
            <w:pPr>
              <w:rPr>
                <w:rFonts w:ascii="Arial" w:hAnsi="Arial" w:cs="Arial"/>
              </w:rPr>
            </w:pPr>
            <w:r w:rsidRPr="00F852CA">
              <w:rPr>
                <w:rFonts w:ascii="Arial" w:hAnsi="Arial" w:cs="Arial"/>
              </w:rPr>
              <w:t>4575 (</w:t>
            </w:r>
            <w:r w:rsidRPr="00F852CA">
              <w:rPr>
                <w:rFonts w:ascii="Arial" w:hAnsi="Arial" w:cs="Arial"/>
                <w:sz w:val="14"/>
                <w:szCs w:val="14"/>
              </w:rPr>
              <w:t>Consultas Técnicas</w:t>
            </w:r>
            <w:r w:rsidRPr="00F852CA">
              <w:rPr>
                <w:rFonts w:ascii="Arial" w:hAnsi="Arial" w:cs="Arial"/>
              </w:rPr>
              <w:t>)</w:t>
            </w:r>
          </w:p>
        </w:tc>
        <w:tc>
          <w:tcPr>
            <w:tcW w:w="283" w:type="dxa"/>
            <w:gridSpan w:val="2"/>
            <w:tcBorders>
              <w:left w:val="single" w:sz="4" w:space="0" w:color="auto"/>
            </w:tcBorders>
            <w:vAlign w:val="center"/>
          </w:tcPr>
          <w:p w:rsidR="00F852CA" w:rsidRPr="00F852CA" w:rsidRDefault="00F852CA" w:rsidP="00F852CA">
            <w:pPr>
              <w:rPr>
                <w:rFonts w:ascii="Arial" w:hAnsi="Arial" w:cs="Arial"/>
              </w:rPr>
            </w:pPr>
          </w:p>
        </w:tc>
        <w:tc>
          <w:tcPr>
            <w:tcW w:w="567" w:type="dxa"/>
            <w:gridSpan w:val="3"/>
            <w:tcBorders>
              <w:left w:val="nil"/>
              <w:right w:val="single" w:sz="4" w:space="0" w:color="auto"/>
            </w:tcBorders>
          </w:tcPr>
          <w:p w:rsidR="00F852CA" w:rsidRPr="00F852CA" w:rsidRDefault="00F852CA" w:rsidP="00F852CA">
            <w:pPr>
              <w:rPr>
                <w:rFonts w:ascii="Arial" w:hAnsi="Arial" w:cs="Arial"/>
              </w:rPr>
            </w:pPr>
            <w:r w:rsidRPr="00F852CA">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hAnsi="Arial" w:cs="Arial"/>
              </w:rPr>
            </w:pPr>
            <w:r w:rsidRPr="00F852CA">
              <w:rPr>
                <w:rFonts w:ascii="Arial" w:hAnsi="Arial" w:cs="Arial"/>
              </w:rPr>
              <w:t>2664790</w:t>
            </w:r>
          </w:p>
        </w:tc>
        <w:tc>
          <w:tcPr>
            <w:tcW w:w="264" w:type="dxa"/>
            <w:tcBorders>
              <w:left w:val="single" w:sz="4" w:space="0" w:color="auto"/>
            </w:tcBorders>
          </w:tcPr>
          <w:p w:rsidR="00F852CA" w:rsidRPr="00F852CA" w:rsidRDefault="00F852CA" w:rsidP="00F852CA">
            <w:pPr>
              <w:rPr>
                <w:rFonts w:ascii="Arial" w:hAnsi="Arial" w:cs="Arial"/>
              </w:rPr>
            </w:pPr>
          </w:p>
        </w:tc>
        <w:tc>
          <w:tcPr>
            <w:tcW w:w="1610" w:type="dxa"/>
            <w:gridSpan w:val="7"/>
            <w:tcBorders>
              <w:right w:val="single" w:sz="4" w:space="0" w:color="auto"/>
            </w:tcBorders>
          </w:tcPr>
          <w:p w:rsidR="00F852CA" w:rsidRPr="00F852CA" w:rsidRDefault="00F852CA" w:rsidP="00F852CA">
            <w:pPr>
              <w:rPr>
                <w:rFonts w:ascii="Arial" w:hAnsi="Arial" w:cs="Arial"/>
              </w:rPr>
            </w:pPr>
            <w:r w:rsidRPr="00F852CA">
              <w:rPr>
                <w:rFonts w:ascii="Arial" w:hAnsi="Arial" w:cs="Arial"/>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snapToGrid w:val="0"/>
              <w:jc w:val="both"/>
              <w:rPr>
                <w:rFonts w:ascii="Arial" w:hAnsi="Arial" w:cs="Arial"/>
                <w:szCs w:val="14"/>
                <w:lang w:val="pt-BR"/>
              </w:rPr>
            </w:pPr>
            <w:hyperlink r:id="rId7" w:history="1">
              <w:r w:rsidRPr="00F852CA">
                <w:rPr>
                  <w:rFonts w:ascii="Arial" w:hAnsi="Arial" w:cs="Arial"/>
                  <w:color w:val="0000FF"/>
                  <w:szCs w:val="14"/>
                  <w:u w:val="single"/>
                </w:rPr>
                <w:t>mrchacon</w:t>
              </w:r>
              <w:r w:rsidRPr="00F852CA">
                <w:rPr>
                  <w:rFonts w:ascii="Arial" w:hAnsi="Arial" w:cs="Arial"/>
                  <w:color w:val="0000FF"/>
                  <w:szCs w:val="14"/>
                  <w:u w:val="single"/>
                  <w:lang w:val="pt-BR"/>
                </w:rPr>
                <w:t>@bcb.gob.bo</w:t>
              </w:r>
            </w:hyperlink>
            <w:r w:rsidRPr="00F852CA">
              <w:rPr>
                <w:rFonts w:ascii="Arial" w:hAnsi="Arial" w:cs="Arial"/>
                <w:szCs w:val="14"/>
                <w:lang w:val="pt-BR"/>
              </w:rPr>
              <w:t xml:space="preserve">  </w:t>
            </w:r>
          </w:p>
          <w:p w:rsidR="00F852CA" w:rsidRPr="00F852CA" w:rsidRDefault="00F852CA" w:rsidP="00F852CA">
            <w:pPr>
              <w:snapToGrid w:val="0"/>
              <w:jc w:val="both"/>
              <w:rPr>
                <w:rFonts w:ascii="Arial" w:hAnsi="Arial" w:cs="Arial"/>
                <w:szCs w:val="14"/>
                <w:lang w:val="pt-BR"/>
              </w:rPr>
            </w:pPr>
            <w:r w:rsidRPr="00F852CA">
              <w:rPr>
                <w:rFonts w:ascii="Arial" w:hAnsi="Arial" w:cs="Arial"/>
                <w:szCs w:val="14"/>
                <w:lang w:val="pt-BR"/>
              </w:rPr>
              <w:t>(Consultas Administrativas)</w:t>
            </w:r>
          </w:p>
          <w:p w:rsidR="00F852CA" w:rsidRPr="00F852CA" w:rsidRDefault="00F852CA" w:rsidP="00F852CA">
            <w:pPr>
              <w:snapToGrid w:val="0"/>
              <w:jc w:val="both"/>
              <w:rPr>
                <w:rFonts w:ascii="Arial" w:hAnsi="Arial" w:cs="Arial"/>
                <w:szCs w:val="14"/>
              </w:rPr>
            </w:pPr>
            <w:hyperlink r:id="rId8" w:history="1">
              <w:r w:rsidRPr="00F852CA">
                <w:rPr>
                  <w:rFonts w:ascii="Arial" w:hAnsi="Arial" w:cs="Arial"/>
                  <w:color w:val="0000FF"/>
                  <w:szCs w:val="14"/>
                  <w:u w:val="single"/>
                </w:rPr>
                <w:t>hhuaras@bcb.gob.bo</w:t>
              </w:r>
            </w:hyperlink>
          </w:p>
          <w:p w:rsidR="00F852CA" w:rsidRPr="00F852CA" w:rsidRDefault="00F852CA" w:rsidP="00F852CA">
            <w:pPr>
              <w:rPr>
                <w:rFonts w:ascii="Arial" w:hAnsi="Arial" w:cs="Arial"/>
              </w:rPr>
            </w:pPr>
            <w:r w:rsidRPr="00F852CA">
              <w:rPr>
                <w:rFonts w:ascii="Arial" w:hAnsi="Arial" w:cs="Arial"/>
                <w:szCs w:val="14"/>
              </w:rPr>
              <w:t>(Consultas Técnicas)</w:t>
            </w:r>
          </w:p>
        </w:tc>
        <w:tc>
          <w:tcPr>
            <w:tcW w:w="264" w:type="dxa"/>
            <w:tcBorders>
              <w:left w:val="single" w:sz="4" w:space="0" w:color="auto"/>
              <w:right w:val="single" w:sz="12" w:space="0" w:color="244061"/>
            </w:tcBorders>
          </w:tcPr>
          <w:p w:rsidR="00F852CA" w:rsidRPr="00F852CA" w:rsidRDefault="00F852CA" w:rsidP="00F852CA">
            <w:pPr>
              <w:rPr>
                <w:rFonts w:ascii="Arial" w:hAnsi="Arial" w:cs="Arial"/>
              </w:rPr>
            </w:pPr>
          </w:p>
        </w:tc>
      </w:tr>
      <w:tr w:rsidR="00F852CA" w:rsidRPr="00F852CA" w:rsidTr="00F852CA">
        <w:trPr>
          <w:jc w:val="center"/>
        </w:trPr>
        <w:tc>
          <w:tcPr>
            <w:tcW w:w="2312" w:type="dxa"/>
            <w:gridSpan w:val="2"/>
            <w:tcBorders>
              <w:left w:val="single" w:sz="12" w:space="0" w:color="244061"/>
            </w:tcBorders>
            <w:shd w:val="clear" w:color="auto" w:fill="auto"/>
            <w:vAlign w:val="center"/>
          </w:tcPr>
          <w:p w:rsidR="00F852CA" w:rsidRPr="00F852CA" w:rsidRDefault="00F852CA" w:rsidP="00F852CA">
            <w:pPr>
              <w:jc w:val="right"/>
              <w:rPr>
                <w:rFonts w:ascii="Arial" w:hAnsi="Arial" w:cs="Arial"/>
                <w:b/>
                <w:sz w:val="8"/>
                <w:szCs w:val="2"/>
              </w:rPr>
            </w:pPr>
          </w:p>
        </w:tc>
        <w:tc>
          <w:tcPr>
            <w:tcW w:w="551" w:type="dxa"/>
            <w:shd w:val="clear" w:color="auto" w:fill="auto"/>
          </w:tcPr>
          <w:p w:rsidR="00F852CA" w:rsidRPr="00F852CA" w:rsidRDefault="00F852CA" w:rsidP="00F852CA">
            <w:pPr>
              <w:rPr>
                <w:rFonts w:ascii="Arial" w:hAnsi="Arial" w:cs="Arial"/>
                <w:sz w:val="8"/>
                <w:szCs w:val="2"/>
              </w:rPr>
            </w:pPr>
          </w:p>
        </w:tc>
        <w:tc>
          <w:tcPr>
            <w:tcW w:w="272" w:type="dxa"/>
            <w:shd w:val="clear" w:color="auto" w:fill="auto"/>
          </w:tcPr>
          <w:p w:rsidR="00F852CA" w:rsidRPr="00F852CA" w:rsidRDefault="00F852CA" w:rsidP="00F852CA">
            <w:pPr>
              <w:rPr>
                <w:rFonts w:ascii="Arial" w:hAnsi="Arial" w:cs="Arial"/>
                <w:sz w:val="8"/>
                <w:szCs w:val="2"/>
              </w:rPr>
            </w:pPr>
          </w:p>
        </w:tc>
        <w:tc>
          <w:tcPr>
            <w:tcW w:w="277" w:type="dxa"/>
            <w:shd w:val="clear" w:color="auto" w:fill="auto"/>
          </w:tcPr>
          <w:p w:rsidR="00F852CA" w:rsidRPr="00F852CA" w:rsidRDefault="00F852CA" w:rsidP="00F852CA">
            <w:pPr>
              <w:rPr>
                <w:rFonts w:ascii="Arial" w:hAnsi="Arial" w:cs="Arial"/>
                <w:sz w:val="8"/>
                <w:szCs w:val="2"/>
              </w:rPr>
            </w:pPr>
          </w:p>
        </w:tc>
        <w:tc>
          <w:tcPr>
            <w:tcW w:w="266" w:type="dxa"/>
            <w:shd w:val="clear" w:color="auto" w:fill="auto"/>
          </w:tcPr>
          <w:p w:rsidR="00F852CA" w:rsidRPr="00F852CA" w:rsidRDefault="00F852CA" w:rsidP="00F852CA">
            <w:pPr>
              <w:rPr>
                <w:rFonts w:ascii="Arial" w:hAnsi="Arial" w:cs="Arial"/>
                <w:sz w:val="8"/>
                <w:szCs w:val="2"/>
              </w:rPr>
            </w:pPr>
          </w:p>
        </w:tc>
        <w:tc>
          <w:tcPr>
            <w:tcW w:w="268" w:type="dxa"/>
            <w:gridSpan w:val="2"/>
            <w:shd w:val="clear" w:color="auto" w:fill="auto"/>
          </w:tcPr>
          <w:p w:rsidR="00F852CA" w:rsidRPr="00F852CA" w:rsidRDefault="00F852CA" w:rsidP="00F852CA">
            <w:pPr>
              <w:rPr>
                <w:rFonts w:ascii="Arial" w:hAnsi="Arial" w:cs="Arial"/>
                <w:sz w:val="8"/>
                <w:szCs w:val="2"/>
              </w:rPr>
            </w:pPr>
          </w:p>
        </w:tc>
        <w:tc>
          <w:tcPr>
            <w:tcW w:w="267" w:type="dxa"/>
            <w:gridSpan w:val="2"/>
            <w:shd w:val="clear" w:color="auto" w:fill="auto"/>
          </w:tcPr>
          <w:p w:rsidR="00F852CA" w:rsidRPr="00F852CA" w:rsidRDefault="00F852CA" w:rsidP="00F852CA">
            <w:pPr>
              <w:rPr>
                <w:rFonts w:ascii="Arial" w:hAnsi="Arial" w:cs="Arial"/>
                <w:sz w:val="8"/>
                <w:szCs w:val="2"/>
              </w:rPr>
            </w:pPr>
          </w:p>
        </w:tc>
        <w:tc>
          <w:tcPr>
            <w:tcW w:w="271" w:type="dxa"/>
            <w:shd w:val="clear" w:color="auto" w:fill="auto"/>
          </w:tcPr>
          <w:p w:rsidR="00F852CA" w:rsidRPr="00F852CA" w:rsidRDefault="00F852CA" w:rsidP="00F852CA">
            <w:pPr>
              <w:rPr>
                <w:rFonts w:ascii="Arial" w:hAnsi="Arial" w:cs="Arial"/>
                <w:sz w:val="8"/>
                <w:szCs w:val="2"/>
              </w:rPr>
            </w:pPr>
          </w:p>
        </w:tc>
        <w:tc>
          <w:tcPr>
            <w:tcW w:w="268" w:type="dxa"/>
            <w:gridSpan w:val="2"/>
            <w:shd w:val="clear" w:color="auto" w:fill="auto"/>
          </w:tcPr>
          <w:p w:rsidR="00F852CA" w:rsidRPr="00F852CA" w:rsidRDefault="00F852CA" w:rsidP="00F852CA">
            <w:pPr>
              <w:rPr>
                <w:rFonts w:ascii="Arial" w:hAnsi="Arial" w:cs="Arial"/>
                <w:sz w:val="8"/>
                <w:szCs w:val="2"/>
              </w:rPr>
            </w:pPr>
          </w:p>
        </w:tc>
        <w:tc>
          <w:tcPr>
            <w:tcW w:w="268" w:type="dxa"/>
            <w:shd w:val="clear" w:color="auto" w:fill="auto"/>
          </w:tcPr>
          <w:p w:rsidR="00F852CA" w:rsidRPr="00F852CA" w:rsidRDefault="00F852CA" w:rsidP="00F852CA">
            <w:pPr>
              <w:rPr>
                <w:rFonts w:ascii="Arial" w:hAnsi="Arial" w:cs="Arial"/>
                <w:sz w:val="8"/>
                <w:szCs w:val="2"/>
              </w:rPr>
            </w:pPr>
          </w:p>
        </w:tc>
        <w:tc>
          <w:tcPr>
            <w:tcW w:w="268" w:type="dxa"/>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5" w:type="dxa"/>
            <w:tcBorders>
              <w:top w:val="single" w:sz="4" w:space="0" w:color="auto"/>
            </w:tcBorders>
            <w:shd w:val="clear" w:color="auto" w:fill="auto"/>
          </w:tcPr>
          <w:p w:rsidR="00F852CA" w:rsidRPr="00F852CA" w:rsidRDefault="00F852CA" w:rsidP="00F852CA">
            <w:pPr>
              <w:rPr>
                <w:rFonts w:ascii="Arial" w:hAnsi="Arial" w:cs="Arial"/>
                <w:sz w:val="8"/>
                <w:szCs w:val="2"/>
              </w:rPr>
            </w:pPr>
          </w:p>
        </w:tc>
        <w:tc>
          <w:tcPr>
            <w:tcW w:w="274" w:type="dxa"/>
            <w:tcBorders>
              <w:top w:val="single" w:sz="4" w:space="0" w:color="auto"/>
            </w:tcBorders>
            <w:shd w:val="clear" w:color="auto" w:fill="auto"/>
          </w:tcPr>
          <w:p w:rsidR="00F852CA" w:rsidRPr="00F852CA" w:rsidRDefault="00F852CA" w:rsidP="00F852CA">
            <w:pPr>
              <w:rPr>
                <w:rFonts w:ascii="Arial" w:hAnsi="Arial" w:cs="Arial"/>
                <w:sz w:val="8"/>
                <w:szCs w:val="2"/>
              </w:rPr>
            </w:pPr>
          </w:p>
        </w:tc>
        <w:tc>
          <w:tcPr>
            <w:tcW w:w="269" w:type="dxa"/>
            <w:gridSpan w:val="2"/>
            <w:tcBorders>
              <w:top w:val="single" w:sz="4" w:space="0" w:color="auto"/>
            </w:tcBorders>
            <w:shd w:val="clear" w:color="auto" w:fill="auto"/>
          </w:tcPr>
          <w:p w:rsidR="00F852CA" w:rsidRPr="00F852CA" w:rsidRDefault="00F852CA" w:rsidP="00F852CA">
            <w:pPr>
              <w:rPr>
                <w:rFonts w:ascii="Arial" w:hAnsi="Arial" w:cs="Arial"/>
                <w:sz w:val="8"/>
                <w:szCs w:val="2"/>
              </w:rPr>
            </w:pPr>
          </w:p>
        </w:tc>
        <w:tc>
          <w:tcPr>
            <w:tcW w:w="272" w:type="dxa"/>
            <w:tcBorders>
              <w:top w:val="single" w:sz="4" w:space="0" w:color="auto"/>
            </w:tcBorders>
            <w:shd w:val="clear" w:color="auto" w:fill="auto"/>
          </w:tcPr>
          <w:p w:rsidR="00F852CA" w:rsidRPr="00F852CA" w:rsidRDefault="00F852CA" w:rsidP="00F852CA">
            <w:pPr>
              <w:rPr>
                <w:rFonts w:ascii="Arial" w:hAnsi="Arial" w:cs="Arial"/>
                <w:sz w:val="8"/>
                <w:szCs w:val="2"/>
              </w:rPr>
            </w:pPr>
          </w:p>
        </w:tc>
        <w:tc>
          <w:tcPr>
            <w:tcW w:w="271" w:type="dxa"/>
            <w:tcBorders>
              <w:top w:val="single" w:sz="4" w:space="0" w:color="auto"/>
            </w:tcBorders>
            <w:shd w:val="clear" w:color="auto" w:fill="auto"/>
          </w:tcPr>
          <w:p w:rsidR="00F852CA" w:rsidRPr="00F852CA" w:rsidRDefault="00F852CA" w:rsidP="00F852CA">
            <w:pPr>
              <w:rPr>
                <w:rFonts w:ascii="Arial" w:hAnsi="Arial" w:cs="Arial"/>
                <w:sz w:val="8"/>
                <w:szCs w:val="2"/>
              </w:rPr>
            </w:pPr>
          </w:p>
        </w:tc>
        <w:tc>
          <w:tcPr>
            <w:tcW w:w="270" w:type="dxa"/>
            <w:gridSpan w:val="2"/>
            <w:tcBorders>
              <w:top w:val="single" w:sz="4" w:space="0" w:color="auto"/>
            </w:tcBorders>
            <w:shd w:val="clear" w:color="auto" w:fill="auto"/>
          </w:tcPr>
          <w:p w:rsidR="00F852CA" w:rsidRPr="00F852CA" w:rsidRDefault="00F852CA" w:rsidP="00F852CA">
            <w:pPr>
              <w:rPr>
                <w:rFonts w:ascii="Arial" w:hAnsi="Arial" w:cs="Arial"/>
                <w:sz w:val="8"/>
                <w:szCs w:val="2"/>
              </w:rPr>
            </w:pPr>
          </w:p>
        </w:tc>
        <w:tc>
          <w:tcPr>
            <w:tcW w:w="265" w:type="dxa"/>
            <w:tcBorders>
              <w:top w:val="single" w:sz="4" w:space="0" w:color="auto"/>
            </w:tcBorders>
            <w:shd w:val="clear" w:color="auto" w:fill="auto"/>
          </w:tcPr>
          <w:p w:rsidR="00F852CA" w:rsidRPr="00F852CA" w:rsidRDefault="00F852CA" w:rsidP="00F852CA">
            <w:pPr>
              <w:rPr>
                <w:rFonts w:ascii="Arial" w:hAnsi="Arial" w:cs="Arial"/>
                <w:sz w:val="8"/>
                <w:szCs w:val="2"/>
              </w:rPr>
            </w:pPr>
          </w:p>
        </w:tc>
        <w:tc>
          <w:tcPr>
            <w:tcW w:w="264" w:type="dxa"/>
            <w:tcBorders>
              <w:top w:val="single" w:sz="4" w:space="0" w:color="auto"/>
            </w:tcBorders>
            <w:shd w:val="clear" w:color="auto" w:fill="auto"/>
          </w:tcPr>
          <w:p w:rsidR="00F852CA" w:rsidRPr="00F852CA" w:rsidRDefault="00F852CA" w:rsidP="00F852CA">
            <w:pPr>
              <w:rPr>
                <w:rFonts w:ascii="Arial" w:hAnsi="Arial" w:cs="Arial"/>
                <w:sz w:val="8"/>
                <w:szCs w:val="2"/>
              </w:rPr>
            </w:pPr>
          </w:p>
        </w:tc>
        <w:tc>
          <w:tcPr>
            <w:tcW w:w="264" w:type="dxa"/>
            <w:tcBorders>
              <w:top w:val="single" w:sz="4" w:space="0" w:color="auto"/>
            </w:tcBorders>
            <w:shd w:val="clear" w:color="auto" w:fill="auto"/>
          </w:tcPr>
          <w:p w:rsidR="00F852CA" w:rsidRPr="00F852CA" w:rsidRDefault="00F852CA" w:rsidP="00F852CA">
            <w:pPr>
              <w:rPr>
                <w:rFonts w:ascii="Arial" w:hAnsi="Arial" w:cs="Arial"/>
                <w:sz w:val="8"/>
                <w:szCs w:val="2"/>
              </w:rPr>
            </w:pPr>
          </w:p>
        </w:tc>
        <w:tc>
          <w:tcPr>
            <w:tcW w:w="264" w:type="dxa"/>
            <w:gridSpan w:val="2"/>
            <w:tcBorders>
              <w:top w:val="single" w:sz="4" w:space="0" w:color="auto"/>
            </w:tcBorders>
            <w:shd w:val="clear" w:color="auto" w:fill="auto"/>
          </w:tcPr>
          <w:p w:rsidR="00F852CA" w:rsidRPr="00F852CA" w:rsidRDefault="00F852CA" w:rsidP="00F852CA">
            <w:pPr>
              <w:rPr>
                <w:rFonts w:ascii="Arial" w:hAnsi="Arial" w:cs="Arial"/>
                <w:sz w:val="8"/>
                <w:szCs w:val="2"/>
              </w:rPr>
            </w:pPr>
          </w:p>
        </w:tc>
        <w:tc>
          <w:tcPr>
            <w:tcW w:w="264" w:type="dxa"/>
            <w:tcBorders>
              <w:top w:val="single" w:sz="4" w:space="0" w:color="auto"/>
            </w:tcBorders>
            <w:shd w:val="clear" w:color="auto" w:fill="auto"/>
          </w:tcPr>
          <w:p w:rsidR="00F852CA" w:rsidRPr="00F852CA" w:rsidRDefault="00F852CA" w:rsidP="00F852CA">
            <w:pPr>
              <w:rPr>
                <w:rFonts w:ascii="Arial" w:hAnsi="Arial" w:cs="Arial"/>
                <w:sz w:val="8"/>
                <w:szCs w:val="2"/>
              </w:rPr>
            </w:pPr>
          </w:p>
        </w:tc>
        <w:tc>
          <w:tcPr>
            <w:tcW w:w="264" w:type="dxa"/>
            <w:tcBorders>
              <w:top w:val="single" w:sz="4" w:space="0" w:color="auto"/>
            </w:tcBorders>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tcBorders>
              <w:right w:val="single" w:sz="12" w:space="0" w:color="244061"/>
            </w:tcBorders>
            <w:shd w:val="clear" w:color="auto" w:fill="auto"/>
          </w:tcPr>
          <w:p w:rsidR="00F852CA" w:rsidRPr="00F852CA" w:rsidRDefault="00F852CA" w:rsidP="00F852CA">
            <w:pPr>
              <w:rPr>
                <w:rFonts w:ascii="Arial" w:hAnsi="Arial" w:cs="Arial"/>
                <w:sz w:val="8"/>
                <w:szCs w:val="2"/>
              </w:rPr>
            </w:pPr>
          </w:p>
        </w:tc>
      </w:tr>
      <w:tr w:rsidR="00F852CA" w:rsidRPr="00F852CA" w:rsidTr="00F852CA">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F852CA" w:rsidRPr="00F852CA" w:rsidRDefault="00F852CA" w:rsidP="00F852CA">
            <w:pPr>
              <w:rPr>
                <w:rFonts w:ascii="Arial" w:hAnsi="Arial" w:cs="Arial"/>
                <w:sz w:val="8"/>
                <w:szCs w:val="2"/>
                <w:lang w:val="es-419"/>
              </w:rPr>
            </w:pPr>
            <w:r w:rsidRPr="00F852CA">
              <w:rPr>
                <w:rFonts w:ascii="Arial" w:hAnsi="Arial" w:cs="Arial"/>
              </w:rPr>
              <w:t>Cuenta Corriente Fiscal para Depósito por concepto de Garantía de Seriedad de Propuesta</w:t>
            </w:r>
            <w:r w:rsidRPr="00F852CA">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keepNext/>
              <w:jc w:val="both"/>
              <w:outlineLvl w:val="2"/>
              <w:rPr>
                <w:sz w:val="18"/>
                <w:szCs w:val="18"/>
                <w:lang w:val="es-MX"/>
              </w:rPr>
            </w:pPr>
            <w:r w:rsidRPr="00F852CA">
              <w:rPr>
                <w:rFonts w:ascii="Tahoma" w:hAnsi="Tahoma" w:cs="Arial"/>
                <w:b/>
                <w:i/>
                <w:color w:val="FF0000"/>
                <w:sz w:val="18"/>
                <w:szCs w:val="18"/>
              </w:rPr>
              <w:t>“No aplica para el presente proceso”</w:t>
            </w:r>
          </w:p>
          <w:p w:rsidR="00F852CA" w:rsidRPr="00F852CA" w:rsidRDefault="00F852CA" w:rsidP="00F852CA">
            <w:pPr>
              <w:rPr>
                <w:rFonts w:ascii="Arial" w:hAnsi="Arial" w:cs="Arial"/>
                <w:sz w:val="8"/>
                <w:szCs w:val="2"/>
              </w:rPr>
            </w:pPr>
          </w:p>
        </w:tc>
        <w:tc>
          <w:tcPr>
            <w:tcW w:w="265" w:type="dxa"/>
            <w:tcBorders>
              <w:left w:val="single" w:sz="4" w:space="0" w:color="auto"/>
            </w:tcBorders>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74" w:type="dxa"/>
            <w:shd w:val="clear" w:color="auto" w:fill="auto"/>
          </w:tcPr>
          <w:p w:rsidR="00F852CA" w:rsidRPr="00F852CA" w:rsidRDefault="00F852CA" w:rsidP="00F852CA">
            <w:pPr>
              <w:rPr>
                <w:rFonts w:ascii="Arial" w:hAnsi="Arial" w:cs="Arial"/>
                <w:sz w:val="8"/>
                <w:szCs w:val="2"/>
              </w:rPr>
            </w:pPr>
          </w:p>
        </w:tc>
        <w:tc>
          <w:tcPr>
            <w:tcW w:w="269" w:type="dxa"/>
            <w:gridSpan w:val="2"/>
            <w:shd w:val="clear" w:color="auto" w:fill="auto"/>
          </w:tcPr>
          <w:p w:rsidR="00F852CA" w:rsidRPr="00F852CA" w:rsidRDefault="00F852CA" w:rsidP="00F852CA">
            <w:pPr>
              <w:rPr>
                <w:rFonts w:ascii="Arial" w:hAnsi="Arial" w:cs="Arial"/>
                <w:sz w:val="8"/>
                <w:szCs w:val="2"/>
              </w:rPr>
            </w:pPr>
          </w:p>
        </w:tc>
        <w:tc>
          <w:tcPr>
            <w:tcW w:w="272" w:type="dxa"/>
            <w:shd w:val="clear" w:color="auto" w:fill="auto"/>
          </w:tcPr>
          <w:p w:rsidR="00F852CA" w:rsidRPr="00F852CA" w:rsidRDefault="00F852CA" w:rsidP="00F852CA">
            <w:pPr>
              <w:rPr>
                <w:rFonts w:ascii="Arial" w:hAnsi="Arial" w:cs="Arial"/>
                <w:sz w:val="8"/>
                <w:szCs w:val="2"/>
              </w:rPr>
            </w:pPr>
          </w:p>
        </w:tc>
        <w:tc>
          <w:tcPr>
            <w:tcW w:w="271" w:type="dxa"/>
            <w:shd w:val="clear" w:color="auto" w:fill="auto"/>
          </w:tcPr>
          <w:p w:rsidR="00F852CA" w:rsidRPr="00F852CA" w:rsidRDefault="00F852CA" w:rsidP="00F852CA">
            <w:pPr>
              <w:rPr>
                <w:rFonts w:ascii="Arial" w:hAnsi="Arial" w:cs="Arial"/>
                <w:sz w:val="8"/>
                <w:szCs w:val="2"/>
              </w:rPr>
            </w:pPr>
          </w:p>
        </w:tc>
        <w:tc>
          <w:tcPr>
            <w:tcW w:w="270" w:type="dxa"/>
            <w:gridSpan w:val="2"/>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gridSpan w:val="2"/>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tcBorders>
              <w:right w:val="single" w:sz="12" w:space="0" w:color="244061"/>
            </w:tcBorders>
            <w:shd w:val="clear" w:color="auto" w:fill="auto"/>
          </w:tcPr>
          <w:p w:rsidR="00F852CA" w:rsidRPr="00F852CA" w:rsidRDefault="00F852CA" w:rsidP="00F852CA">
            <w:pPr>
              <w:rPr>
                <w:rFonts w:ascii="Arial" w:hAnsi="Arial" w:cs="Arial"/>
                <w:sz w:val="8"/>
                <w:szCs w:val="2"/>
              </w:rPr>
            </w:pPr>
          </w:p>
        </w:tc>
      </w:tr>
      <w:tr w:rsidR="00F852CA" w:rsidRPr="00F852CA" w:rsidTr="00F852CA">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F852CA" w:rsidRPr="00F852CA" w:rsidRDefault="00F852CA" w:rsidP="00F852CA">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hAnsi="Arial" w:cs="Arial"/>
                <w:sz w:val="8"/>
                <w:szCs w:val="2"/>
              </w:rPr>
            </w:pPr>
          </w:p>
        </w:tc>
        <w:tc>
          <w:tcPr>
            <w:tcW w:w="265" w:type="dxa"/>
            <w:tcBorders>
              <w:left w:val="single" w:sz="4" w:space="0" w:color="auto"/>
            </w:tcBorders>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74" w:type="dxa"/>
            <w:shd w:val="clear" w:color="auto" w:fill="auto"/>
          </w:tcPr>
          <w:p w:rsidR="00F852CA" w:rsidRPr="00F852CA" w:rsidRDefault="00F852CA" w:rsidP="00F852CA">
            <w:pPr>
              <w:rPr>
                <w:rFonts w:ascii="Arial" w:hAnsi="Arial" w:cs="Arial"/>
                <w:sz w:val="8"/>
                <w:szCs w:val="2"/>
              </w:rPr>
            </w:pPr>
          </w:p>
        </w:tc>
        <w:tc>
          <w:tcPr>
            <w:tcW w:w="269" w:type="dxa"/>
            <w:gridSpan w:val="2"/>
            <w:shd w:val="clear" w:color="auto" w:fill="auto"/>
          </w:tcPr>
          <w:p w:rsidR="00F852CA" w:rsidRPr="00F852CA" w:rsidRDefault="00F852CA" w:rsidP="00F852CA">
            <w:pPr>
              <w:rPr>
                <w:rFonts w:ascii="Arial" w:hAnsi="Arial" w:cs="Arial"/>
                <w:sz w:val="8"/>
                <w:szCs w:val="2"/>
              </w:rPr>
            </w:pPr>
          </w:p>
        </w:tc>
        <w:tc>
          <w:tcPr>
            <w:tcW w:w="272" w:type="dxa"/>
            <w:shd w:val="clear" w:color="auto" w:fill="auto"/>
          </w:tcPr>
          <w:p w:rsidR="00F852CA" w:rsidRPr="00F852CA" w:rsidRDefault="00F852CA" w:rsidP="00F852CA">
            <w:pPr>
              <w:rPr>
                <w:rFonts w:ascii="Arial" w:hAnsi="Arial" w:cs="Arial"/>
                <w:sz w:val="8"/>
                <w:szCs w:val="2"/>
              </w:rPr>
            </w:pPr>
          </w:p>
        </w:tc>
        <w:tc>
          <w:tcPr>
            <w:tcW w:w="271" w:type="dxa"/>
            <w:shd w:val="clear" w:color="auto" w:fill="auto"/>
          </w:tcPr>
          <w:p w:rsidR="00F852CA" w:rsidRPr="00F852CA" w:rsidRDefault="00F852CA" w:rsidP="00F852CA">
            <w:pPr>
              <w:rPr>
                <w:rFonts w:ascii="Arial" w:hAnsi="Arial" w:cs="Arial"/>
                <w:sz w:val="8"/>
                <w:szCs w:val="2"/>
              </w:rPr>
            </w:pPr>
          </w:p>
        </w:tc>
        <w:tc>
          <w:tcPr>
            <w:tcW w:w="270" w:type="dxa"/>
            <w:gridSpan w:val="2"/>
            <w:shd w:val="clear" w:color="auto" w:fill="auto"/>
          </w:tcPr>
          <w:p w:rsidR="00F852CA" w:rsidRPr="00F852CA" w:rsidRDefault="00F852CA" w:rsidP="00F852CA">
            <w:pPr>
              <w:rPr>
                <w:rFonts w:ascii="Arial" w:hAnsi="Arial" w:cs="Arial"/>
                <w:sz w:val="8"/>
                <w:szCs w:val="2"/>
              </w:rPr>
            </w:pPr>
          </w:p>
        </w:tc>
        <w:tc>
          <w:tcPr>
            <w:tcW w:w="265"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gridSpan w:val="2"/>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shd w:val="clear" w:color="auto" w:fill="auto"/>
          </w:tcPr>
          <w:p w:rsidR="00F852CA" w:rsidRPr="00F852CA" w:rsidRDefault="00F852CA" w:rsidP="00F852CA">
            <w:pPr>
              <w:rPr>
                <w:rFonts w:ascii="Arial" w:hAnsi="Arial" w:cs="Arial"/>
                <w:sz w:val="8"/>
                <w:szCs w:val="2"/>
              </w:rPr>
            </w:pPr>
          </w:p>
        </w:tc>
        <w:tc>
          <w:tcPr>
            <w:tcW w:w="264" w:type="dxa"/>
            <w:tcBorders>
              <w:right w:val="single" w:sz="12" w:space="0" w:color="244061"/>
            </w:tcBorders>
            <w:shd w:val="clear" w:color="auto" w:fill="auto"/>
          </w:tcPr>
          <w:p w:rsidR="00F852CA" w:rsidRPr="00F852CA" w:rsidRDefault="00F852CA" w:rsidP="00F852CA">
            <w:pPr>
              <w:rPr>
                <w:rFonts w:ascii="Arial" w:hAnsi="Arial" w:cs="Arial"/>
                <w:sz w:val="8"/>
                <w:szCs w:val="2"/>
              </w:rPr>
            </w:pPr>
          </w:p>
        </w:tc>
      </w:tr>
      <w:tr w:rsidR="00F852CA" w:rsidRPr="00F852CA" w:rsidTr="00F852CA">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F852CA" w:rsidRPr="00F852CA" w:rsidRDefault="00F852CA" w:rsidP="00F852CA">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F852CA" w:rsidRPr="00F852CA" w:rsidRDefault="00F852CA" w:rsidP="00F852CA">
            <w:pPr>
              <w:rPr>
                <w:rFonts w:ascii="Arial" w:hAnsi="Arial" w:cs="Arial"/>
                <w:sz w:val="8"/>
                <w:szCs w:val="2"/>
              </w:rPr>
            </w:pPr>
          </w:p>
        </w:tc>
        <w:tc>
          <w:tcPr>
            <w:tcW w:w="265" w:type="dxa"/>
            <w:tcBorders>
              <w:left w:val="single" w:sz="4" w:space="0" w:color="auto"/>
            </w:tcBorders>
            <w:shd w:val="clear" w:color="auto" w:fill="auto"/>
          </w:tcPr>
          <w:p w:rsidR="00F852CA" w:rsidRPr="00F852CA" w:rsidRDefault="00F852CA" w:rsidP="00F852CA">
            <w:pPr>
              <w:rPr>
                <w:rFonts w:ascii="Arial" w:hAnsi="Arial" w:cs="Arial"/>
                <w:sz w:val="8"/>
                <w:szCs w:val="2"/>
              </w:rPr>
            </w:pPr>
          </w:p>
        </w:tc>
        <w:tc>
          <w:tcPr>
            <w:tcW w:w="3470" w:type="dxa"/>
            <w:gridSpan w:val="16"/>
            <w:shd w:val="clear" w:color="auto" w:fill="auto"/>
          </w:tcPr>
          <w:p w:rsidR="00F852CA" w:rsidRPr="00F852CA" w:rsidRDefault="00F852CA" w:rsidP="00F852CA">
            <w:pPr>
              <w:keepNext/>
              <w:jc w:val="both"/>
              <w:outlineLvl w:val="2"/>
              <w:rPr>
                <w:rFonts w:ascii="Arial" w:hAnsi="Arial" w:cs="Arial"/>
                <w:sz w:val="8"/>
                <w:szCs w:val="2"/>
                <w:u w:val="single"/>
              </w:rPr>
            </w:pPr>
          </w:p>
        </w:tc>
        <w:tc>
          <w:tcPr>
            <w:tcW w:w="264" w:type="dxa"/>
            <w:tcBorders>
              <w:right w:val="single" w:sz="12" w:space="0" w:color="244061"/>
            </w:tcBorders>
            <w:shd w:val="clear" w:color="auto" w:fill="auto"/>
          </w:tcPr>
          <w:p w:rsidR="00F852CA" w:rsidRPr="00F852CA" w:rsidRDefault="00F852CA" w:rsidP="00F852CA">
            <w:pPr>
              <w:rPr>
                <w:rFonts w:ascii="Arial" w:hAnsi="Arial" w:cs="Arial"/>
                <w:sz w:val="8"/>
                <w:szCs w:val="2"/>
              </w:rPr>
            </w:pPr>
          </w:p>
        </w:tc>
      </w:tr>
      <w:tr w:rsidR="00F852CA" w:rsidRPr="00F852CA" w:rsidTr="00F852CA">
        <w:trPr>
          <w:trHeight w:val="56"/>
          <w:jc w:val="center"/>
        </w:trPr>
        <w:tc>
          <w:tcPr>
            <w:tcW w:w="2863" w:type="dxa"/>
            <w:gridSpan w:val="3"/>
            <w:vMerge/>
            <w:tcBorders>
              <w:left w:val="single" w:sz="12" w:space="0" w:color="244061"/>
              <w:bottom w:val="single" w:sz="4" w:space="0" w:color="auto"/>
            </w:tcBorders>
            <w:shd w:val="clear" w:color="auto" w:fill="auto"/>
            <w:vAlign w:val="center"/>
          </w:tcPr>
          <w:p w:rsidR="00F852CA" w:rsidRPr="00F852CA" w:rsidRDefault="00F852CA" w:rsidP="00F852CA">
            <w:pPr>
              <w:rPr>
                <w:rFonts w:ascii="Arial" w:hAnsi="Arial" w:cs="Arial"/>
                <w:sz w:val="8"/>
                <w:szCs w:val="2"/>
              </w:rPr>
            </w:pPr>
          </w:p>
        </w:tc>
        <w:tc>
          <w:tcPr>
            <w:tcW w:w="3749" w:type="dxa"/>
            <w:gridSpan w:val="17"/>
            <w:tcBorders>
              <w:left w:val="nil"/>
              <w:bottom w:val="single" w:sz="4" w:space="0" w:color="auto"/>
            </w:tcBorders>
            <w:shd w:val="clear" w:color="auto" w:fill="auto"/>
          </w:tcPr>
          <w:p w:rsidR="00F852CA" w:rsidRPr="00F852CA" w:rsidRDefault="00F852CA" w:rsidP="00F852CA">
            <w:pPr>
              <w:rPr>
                <w:rFonts w:ascii="Arial" w:hAnsi="Arial" w:cs="Arial"/>
                <w:sz w:val="8"/>
                <w:szCs w:val="2"/>
              </w:rPr>
            </w:pPr>
          </w:p>
        </w:tc>
        <w:tc>
          <w:tcPr>
            <w:tcW w:w="265" w:type="dxa"/>
            <w:tcBorders>
              <w:bottom w:val="single" w:sz="4" w:space="0" w:color="auto"/>
            </w:tcBorders>
            <w:shd w:val="clear" w:color="auto" w:fill="auto"/>
          </w:tcPr>
          <w:p w:rsidR="00F852CA" w:rsidRPr="00F852CA" w:rsidRDefault="00F852CA" w:rsidP="00F852CA">
            <w:pPr>
              <w:rPr>
                <w:rFonts w:ascii="Arial" w:hAnsi="Arial" w:cs="Arial"/>
                <w:sz w:val="8"/>
                <w:szCs w:val="2"/>
              </w:rPr>
            </w:pPr>
          </w:p>
        </w:tc>
        <w:tc>
          <w:tcPr>
            <w:tcW w:w="274" w:type="dxa"/>
            <w:tcBorders>
              <w:bottom w:val="single" w:sz="4" w:space="0" w:color="auto"/>
            </w:tcBorders>
            <w:shd w:val="clear" w:color="auto" w:fill="auto"/>
          </w:tcPr>
          <w:p w:rsidR="00F852CA" w:rsidRPr="00F852CA" w:rsidRDefault="00F852CA" w:rsidP="00F852CA">
            <w:pPr>
              <w:rPr>
                <w:rFonts w:ascii="Arial" w:hAnsi="Arial" w:cs="Arial"/>
                <w:sz w:val="8"/>
                <w:szCs w:val="2"/>
              </w:rPr>
            </w:pPr>
          </w:p>
        </w:tc>
        <w:tc>
          <w:tcPr>
            <w:tcW w:w="269" w:type="dxa"/>
            <w:gridSpan w:val="2"/>
            <w:tcBorders>
              <w:bottom w:val="single" w:sz="4" w:space="0" w:color="auto"/>
            </w:tcBorders>
            <w:shd w:val="clear" w:color="auto" w:fill="auto"/>
          </w:tcPr>
          <w:p w:rsidR="00F852CA" w:rsidRPr="00F852CA" w:rsidRDefault="00F852CA" w:rsidP="00F852CA">
            <w:pPr>
              <w:rPr>
                <w:rFonts w:ascii="Arial" w:hAnsi="Arial" w:cs="Arial"/>
                <w:sz w:val="8"/>
                <w:szCs w:val="2"/>
              </w:rPr>
            </w:pPr>
          </w:p>
        </w:tc>
        <w:tc>
          <w:tcPr>
            <w:tcW w:w="272" w:type="dxa"/>
            <w:tcBorders>
              <w:bottom w:val="single" w:sz="4" w:space="0" w:color="auto"/>
            </w:tcBorders>
            <w:shd w:val="clear" w:color="auto" w:fill="auto"/>
          </w:tcPr>
          <w:p w:rsidR="00F852CA" w:rsidRPr="00F852CA" w:rsidRDefault="00F852CA" w:rsidP="00F852CA">
            <w:pPr>
              <w:rPr>
                <w:rFonts w:ascii="Arial" w:hAnsi="Arial" w:cs="Arial"/>
                <w:sz w:val="8"/>
                <w:szCs w:val="2"/>
              </w:rPr>
            </w:pPr>
          </w:p>
        </w:tc>
        <w:tc>
          <w:tcPr>
            <w:tcW w:w="271" w:type="dxa"/>
            <w:tcBorders>
              <w:bottom w:val="single" w:sz="4" w:space="0" w:color="auto"/>
            </w:tcBorders>
            <w:shd w:val="clear" w:color="auto" w:fill="auto"/>
          </w:tcPr>
          <w:p w:rsidR="00F852CA" w:rsidRPr="00F852CA" w:rsidRDefault="00F852CA" w:rsidP="00F852CA">
            <w:pPr>
              <w:rPr>
                <w:rFonts w:ascii="Arial" w:hAnsi="Arial" w:cs="Arial"/>
                <w:sz w:val="8"/>
                <w:szCs w:val="2"/>
              </w:rPr>
            </w:pPr>
          </w:p>
        </w:tc>
        <w:tc>
          <w:tcPr>
            <w:tcW w:w="270" w:type="dxa"/>
            <w:gridSpan w:val="2"/>
            <w:tcBorders>
              <w:bottom w:val="single" w:sz="4" w:space="0" w:color="auto"/>
            </w:tcBorders>
            <w:shd w:val="clear" w:color="auto" w:fill="auto"/>
          </w:tcPr>
          <w:p w:rsidR="00F852CA" w:rsidRPr="00F852CA" w:rsidRDefault="00F852CA" w:rsidP="00F852CA">
            <w:pPr>
              <w:rPr>
                <w:rFonts w:ascii="Arial" w:hAnsi="Arial" w:cs="Arial"/>
                <w:sz w:val="8"/>
                <w:szCs w:val="2"/>
              </w:rPr>
            </w:pPr>
          </w:p>
        </w:tc>
        <w:tc>
          <w:tcPr>
            <w:tcW w:w="265" w:type="dxa"/>
            <w:tcBorders>
              <w:bottom w:val="single" w:sz="4" w:space="0" w:color="auto"/>
            </w:tcBorders>
            <w:shd w:val="clear" w:color="auto" w:fill="auto"/>
          </w:tcPr>
          <w:p w:rsidR="00F852CA" w:rsidRPr="00F852CA" w:rsidRDefault="00F852CA" w:rsidP="00F852CA">
            <w:pPr>
              <w:rPr>
                <w:rFonts w:ascii="Arial" w:hAnsi="Arial" w:cs="Arial"/>
                <w:sz w:val="8"/>
                <w:szCs w:val="2"/>
              </w:rPr>
            </w:pPr>
          </w:p>
        </w:tc>
        <w:tc>
          <w:tcPr>
            <w:tcW w:w="264" w:type="dxa"/>
            <w:tcBorders>
              <w:bottom w:val="single" w:sz="4" w:space="0" w:color="auto"/>
            </w:tcBorders>
            <w:shd w:val="clear" w:color="auto" w:fill="auto"/>
          </w:tcPr>
          <w:p w:rsidR="00F852CA" w:rsidRPr="00F852CA" w:rsidRDefault="00F852CA" w:rsidP="00F852CA">
            <w:pPr>
              <w:rPr>
                <w:rFonts w:ascii="Arial" w:hAnsi="Arial" w:cs="Arial"/>
                <w:sz w:val="8"/>
                <w:szCs w:val="2"/>
              </w:rPr>
            </w:pPr>
          </w:p>
        </w:tc>
        <w:tc>
          <w:tcPr>
            <w:tcW w:w="264" w:type="dxa"/>
            <w:tcBorders>
              <w:bottom w:val="single" w:sz="4" w:space="0" w:color="auto"/>
            </w:tcBorders>
            <w:shd w:val="clear" w:color="auto" w:fill="auto"/>
          </w:tcPr>
          <w:p w:rsidR="00F852CA" w:rsidRPr="00F852CA" w:rsidRDefault="00F852CA" w:rsidP="00F852CA">
            <w:pPr>
              <w:rPr>
                <w:rFonts w:ascii="Arial" w:hAnsi="Arial" w:cs="Arial"/>
                <w:sz w:val="8"/>
                <w:szCs w:val="2"/>
              </w:rPr>
            </w:pPr>
          </w:p>
        </w:tc>
        <w:tc>
          <w:tcPr>
            <w:tcW w:w="264" w:type="dxa"/>
            <w:gridSpan w:val="2"/>
            <w:tcBorders>
              <w:bottom w:val="single" w:sz="4" w:space="0" w:color="auto"/>
            </w:tcBorders>
            <w:shd w:val="clear" w:color="auto" w:fill="auto"/>
          </w:tcPr>
          <w:p w:rsidR="00F852CA" w:rsidRPr="00F852CA" w:rsidRDefault="00F852CA" w:rsidP="00F852CA">
            <w:pPr>
              <w:rPr>
                <w:rFonts w:ascii="Arial" w:hAnsi="Arial" w:cs="Arial"/>
                <w:sz w:val="8"/>
                <w:szCs w:val="2"/>
              </w:rPr>
            </w:pPr>
          </w:p>
        </w:tc>
        <w:tc>
          <w:tcPr>
            <w:tcW w:w="264" w:type="dxa"/>
            <w:tcBorders>
              <w:bottom w:val="single" w:sz="4" w:space="0" w:color="auto"/>
            </w:tcBorders>
            <w:shd w:val="clear" w:color="auto" w:fill="auto"/>
          </w:tcPr>
          <w:p w:rsidR="00F852CA" w:rsidRPr="00F852CA" w:rsidRDefault="00F852CA" w:rsidP="00F852CA">
            <w:pPr>
              <w:rPr>
                <w:rFonts w:ascii="Arial" w:hAnsi="Arial" w:cs="Arial"/>
                <w:sz w:val="8"/>
                <w:szCs w:val="2"/>
              </w:rPr>
            </w:pPr>
          </w:p>
        </w:tc>
        <w:tc>
          <w:tcPr>
            <w:tcW w:w="264" w:type="dxa"/>
            <w:tcBorders>
              <w:bottom w:val="single" w:sz="4" w:space="0" w:color="auto"/>
            </w:tcBorders>
            <w:shd w:val="clear" w:color="auto" w:fill="auto"/>
          </w:tcPr>
          <w:p w:rsidR="00F852CA" w:rsidRPr="00F852CA" w:rsidRDefault="00F852CA" w:rsidP="00F852CA">
            <w:pPr>
              <w:rPr>
                <w:rFonts w:ascii="Arial" w:hAnsi="Arial" w:cs="Arial"/>
                <w:sz w:val="8"/>
                <w:szCs w:val="2"/>
              </w:rPr>
            </w:pPr>
          </w:p>
        </w:tc>
        <w:tc>
          <w:tcPr>
            <w:tcW w:w="264" w:type="dxa"/>
            <w:tcBorders>
              <w:bottom w:val="single" w:sz="4" w:space="0" w:color="auto"/>
            </w:tcBorders>
            <w:shd w:val="clear" w:color="auto" w:fill="auto"/>
          </w:tcPr>
          <w:p w:rsidR="00F852CA" w:rsidRPr="00F852CA" w:rsidRDefault="00F852CA" w:rsidP="00F852CA">
            <w:pPr>
              <w:rPr>
                <w:rFonts w:ascii="Arial" w:hAnsi="Arial" w:cs="Arial"/>
                <w:sz w:val="8"/>
                <w:szCs w:val="2"/>
              </w:rPr>
            </w:pPr>
          </w:p>
        </w:tc>
        <w:tc>
          <w:tcPr>
            <w:tcW w:w="264" w:type="dxa"/>
            <w:tcBorders>
              <w:bottom w:val="single" w:sz="4" w:space="0" w:color="auto"/>
              <w:right w:val="single" w:sz="12" w:space="0" w:color="244061"/>
            </w:tcBorders>
            <w:shd w:val="clear" w:color="auto" w:fill="auto"/>
          </w:tcPr>
          <w:p w:rsidR="00F852CA" w:rsidRPr="00F852CA" w:rsidRDefault="00F852CA" w:rsidP="00F852CA">
            <w:pPr>
              <w:rPr>
                <w:rFonts w:ascii="Arial" w:hAnsi="Arial" w:cs="Arial"/>
                <w:sz w:val="8"/>
                <w:szCs w:val="2"/>
              </w:rPr>
            </w:pPr>
          </w:p>
        </w:tc>
      </w:tr>
    </w:tbl>
    <w:p w:rsidR="00F852CA" w:rsidRPr="00F852CA" w:rsidRDefault="00F852CA" w:rsidP="00F852CA">
      <w:pPr>
        <w:rPr>
          <w:lang w:val="es-BO"/>
        </w:rPr>
      </w:pPr>
    </w:p>
    <w:p w:rsidR="00F852CA" w:rsidRPr="00F852CA" w:rsidRDefault="00F852CA" w:rsidP="00F852CA">
      <w:pPr>
        <w:keepNext/>
        <w:tabs>
          <w:tab w:val="num" w:pos="2344"/>
        </w:tabs>
        <w:ind w:left="567"/>
        <w:outlineLvl w:val="0"/>
        <w:rPr>
          <w:rFonts w:ascii="Tahoma" w:hAnsi="Tahoma" w:cs="Arial"/>
          <w:b/>
          <w:caps/>
          <w:sz w:val="18"/>
          <w:szCs w:val="18"/>
          <w:u w:val="single"/>
          <w:lang w:val="es-BO"/>
        </w:rPr>
      </w:pPr>
      <w:bookmarkStart w:id="0" w:name="_Toc94726526"/>
      <w:bookmarkStart w:id="1" w:name="_GoBack"/>
      <w:bookmarkEnd w:id="1"/>
      <w:r w:rsidRPr="00F852CA">
        <w:rPr>
          <w:rFonts w:cs="Arial"/>
          <w:b/>
          <w:caps/>
          <w:sz w:val="18"/>
          <w:szCs w:val="18"/>
          <w:lang w:val="es-BO"/>
        </w:rPr>
        <w:t>CRONOGRAMA DE PLAZOS</w:t>
      </w:r>
      <w:bookmarkEnd w:id="0"/>
    </w:p>
    <w:p w:rsidR="00F852CA" w:rsidRPr="00F852CA" w:rsidRDefault="00F852CA" w:rsidP="00F852CA">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F852CA" w:rsidRPr="00F852CA" w:rsidTr="00291383">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52CA" w:rsidRPr="00F852CA" w:rsidRDefault="00F852CA" w:rsidP="00F852CA">
            <w:pPr>
              <w:ind w:left="113" w:right="113"/>
              <w:jc w:val="both"/>
              <w:rPr>
                <w:rFonts w:ascii="Arial" w:hAnsi="Arial" w:cs="Arial"/>
                <w:sz w:val="14"/>
                <w:lang w:val="es-BO"/>
              </w:rPr>
            </w:pPr>
            <w:bookmarkStart w:id="2" w:name="OLE_LINK3"/>
            <w:bookmarkStart w:id="3" w:name="OLE_LINK4"/>
            <w:r w:rsidRPr="00F852CA">
              <w:rPr>
                <w:rFonts w:ascii="Arial" w:hAnsi="Arial" w:cs="Arial"/>
                <w:sz w:val="14"/>
                <w:lang w:val="es-BO"/>
              </w:rPr>
              <w:t xml:space="preserve">De acuerdo con lo establecido en el Artículo 47 de las NB-SABS, los siguientes plazos son de cumplimiento obligatorio:  </w:t>
            </w:r>
          </w:p>
          <w:p w:rsidR="00F852CA" w:rsidRPr="00F852CA" w:rsidRDefault="00F852CA" w:rsidP="00F852CA">
            <w:pPr>
              <w:ind w:left="113" w:right="113"/>
              <w:jc w:val="both"/>
              <w:rPr>
                <w:rFonts w:ascii="Arial" w:hAnsi="Arial" w:cs="Arial"/>
                <w:sz w:val="6"/>
                <w:lang w:val="es-BO"/>
              </w:rPr>
            </w:pPr>
          </w:p>
          <w:p w:rsidR="00F852CA" w:rsidRPr="00F852CA" w:rsidRDefault="00F852CA" w:rsidP="00F852CA">
            <w:pPr>
              <w:numPr>
                <w:ilvl w:val="2"/>
                <w:numId w:val="9"/>
              </w:numPr>
              <w:ind w:left="356" w:right="113" w:hanging="284"/>
              <w:jc w:val="both"/>
              <w:rPr>
                <w:rFonts w:ascii="Arial" w:hAnsi="Arial" w:cs="Arial"/>
                <w:sz w:val="14"/>
                <w:szCs w:val="20"/>
                <w:lang w:val="es-BO" w:eastAsia="en-US"/>
              </w:rPr>
            </w:pPr>
            <w:r w:rsidRPr="00F852CA">
              <w:rPr>
                <w:rFonts w:ascii="Arial" w:hAnsi="Arial" w:cs="Arial"/>
                <w:sz w:val="14"/>
                <w:szCs w:val="20"/>
                <w:lang w:val="es-BO" w:eastAsia="en-US"/>
              </w:rPr>
              <w:t>Presentación de propuestas:</w:t>
            </w:r>
          </w:p>
          <w:p w:rsidR="00F852CA" w:rsidRPr="00F852CA" w:rsidRDefault="00F852CA" w:rsidP="00F852CA">
            <w:pPr>
              <w:ind w:left="356" w:right="113"/>
              <w:jc w:val="both"/>
              <w:rPr>
                <w:rFonts w:ascii="Arial" w:hAnsi="Arial" w:cs="Arial"/>
                <w:sz w:val="8"/>
                <w:szCs w:val="20"/>
                <w:lang w:val="es-BO" w:eastAsia="en-US"/>
              </w:rPr>
            </w:pPr>
          </w:p>
          <w:p w:rsidR="00F852CA" w:rsidRPr="00F852CA" w:rsidRDefault="00F852CA" w:rsidP="00F852CA">
            <w:pPr>
              <w:numPr>
                <w:ilvl w:val="0"/>
                <w:numId w:val="10"/>
              </w:numPr>
              <w:ind w:left="781" w:right="113" w:hanging="425"/>
              <w:jc w:val="both"/>
              <w:rPr>
                <w:rFonts w:ascii="Arial" w:hAnsi="Arial" w:cs="Arial"/>
                <w:sz w:val="14"/>
                <w:szCs w:val="20"/>
                <w:lang w:val="es-BO" w:eastAsia="en-US"/>
              </w:rPr>
            </w:pPr>
            <w:r w:rsidRPr="00F852CA">
              <w:rPr>
                <w:rFonts w:ascii="Arial" w:hAnsi="Arial" w:cs="Arial"/>
                <w:sz w:val="14"/>
                <w:szCs w:val="20"/>
                <w:lang w:val="es-BO" w:eastAsia="en-US"/>
              </w:rPr>
              <w:t>Para contrataciones hasta Bs200.000.- (DOSCIENTOS MIL 00/100 BOLIVIANOS), plazo mínimo cuatro (4) días hábiles;</w:t>
            </w:r>
          </w:p>
          <w:p w:rsidR="00F852CA" w:rsidRPr="00F852CA" w:rsidRDefault="00F852CA" w:rsidP="00F852CA">
            <w:pPr>
              <w:numPr>
                <w:ilvl w:val="0"/>
                <w:numId w:val="10"/>
              </w:numPr>
              <w:ind w:left="781" w:right="113" w:hanging="425"/>
              <w:jc w:val="both"/>
              <w:rPr>
                <w:rFonts w:ascii="Arial" w:hAnsi="Arial" w:cs="Arial"/>
                <w:sz w:val="14"/>
                <w:szCs w:val="20"/>
                <w:lang w:val="es-BO" w:eastAsia="en-US"/>
              </w:rPr>
            </w:pPr>
            <w:r w:rsidRPr="00F852CA">
              <w:rPr>
                <w:rFonts w:ascii="Arial" w:hAnsi="Arial" w:cs="Arial"/>
                <w:sz w:val="14"/>
                <w:szCs w:val="20"/>
                <w:lang w:val="es-BO" w:eastAsia="en-US"/>
              </w:rPr>
              <w:t>Para contrataciones mayores a Bs200.000.- (DOSCIENTOS MIL 00/100 BOLIVIANOS) hasta Bs1.000.000.- (UN MILLÓN 00/100 BOLIVIANOS), plazo mínimo ocho (8) días hábiles.</w:t>
            </w:r>
          </w:p>
          <w:p w:rsidR="00F852CA" w:rsidRPr="00F852CA" w:rsidRDefault="00F852CA" w:rsidP="00F852CA">
            <w:pPr>
              <w:ind w:left="113" w:right="113"/>
              <w:jc w:val="both"/>
              <w:rPr>
                <w:rFonts w:ascii="Arial" w:hAnsi="Arial" w:cs="Arial"/>
                <w:sz w:val="14"/>
                <w:lang w:val="es-BO"/>
              </w:rPr>
            </w:pPr>
            <w:r w:rsidRPr="00F852CA">
              <w:rPr>
                <w:rFonts w:ascii="Arial" w:hAnsi="Arial" w:cs="Arial"/>
                <w:sz w:val="14"/>
                <w:lang w:val="es-BO"/>
              </w:rPr>
              <w:t xml:space="preserve">      Ambos computables a partir del día siguiente hábil de la publicación de la convocatoria en el SICOES;</w:t>
            </w:r>
          </w:p>
          <w:p w:rsidR="00F852CA" w:rsidRPr="00F852CA" w:rsidRDefault="00F852CA" w:rsidP="00F852CA">
            <w:pPr>
              <w:ind w:left="356" w:right="113"/>
              <w:jc w:val="both"/>
              <w:rPr>
                <w:rFonts w:ascii="Arial" w:hAnsi="Arial" w:cs="Arial"/>
                <w:sz w:val="8"/>
                <w:lang w:val="es-BO" w:eastAsia="en-US"/>
              </w:rPr>
            </w:pPr>
          </w:p>
          <w:p w:rsidR="00F852CA" w:rsidRPr="00F852CA" w:rsidRDefault="00F852CA" w:rsidP="00F852CA">
            <w:pPr>
              <w:numPr>
                <w:ilvl w:val="2"/>
                <w:numId w:val="9"/>
              </w:numPr>
              <w:ind w:left="356" w:right="113" w:hanging="284"/>
              <w:jc w:val="both"/>
              <w:rPr>
                <w:rFonts w:ascii="Arial" w:hAnsi="Arial" w:cs="Arial"/>
                <w:sz w:val="14"/>
                <w:lang w:val="es-BO" w:eastAsia="en-US"/>
              </w:rPr>
            </w:pPr>
            <w:r w:rsidRPr="00F852CA">
              <w:rPr>
                <w:rFonts w:ascii="Arial" w:hAnsi="Arial" w:cs="Arial"/>
                <w:sz w:val="14"/>
                <w:lang w:val="es-BO" w:eastAsia="en-US"/>
              </w:rPr>
              <w:t>Presentación de documentos para la formalización de la contratación, plazo de entrega de documentos no menor a cuatro (4) días hábiles);</w:t>
            </w:r>
          </w:p>
          <w:p w:rsidR="00F852CA" w:rsidRPr="00F852CA" w:rsidRDefault="00F852CA" w:rsidP="00F852CA">
            <w:pPr>
              <w:ind w:left="356" w:right="113"/>
              <w:jc w:val="both"/>
              <w:rPr>
                <w:rFonts w:ascii="Arial" w:hAnsi="Arial" w:cs="Arial"/>
                <w:sz w:val="8"/>
                <w:lang w:val="es-BO" w:eastAsia="en-US"/>
              </w:rPr>
            </w:pPr>
          </w:p>
          <w:p w:rsidR="00F852CA" w:rsidRPr="00F852CA" w:rsidRDefault="00F852CA" w:rsidP="00F852CA">
            <w:pPr>
              <w:numPr>
                <w:ilvl w:val="2"/>
                <w:numId w:val="9"/>
              </w:numPr>
              <w:ind w:left="356" w:right="113" w:hanging="284"/>
              <w:jc w:val="both"/>
              <w:rPr>
                <w:rFonts w:ascii="Arial" w:hAnsi="Arial" w:cs="Arial"/>
                <w:sz w:val="14"/>
                <w:lang w:val="es-BO" w:eastAsia="en-US"/>
              </w:rPr>
            </w:pPr>
            <w:r w:rsidRPr="00F852CA">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F852CA" w:rsidRPr="00F852CA" w:rsidRDefault="00F852CA" w:rsidP="00F852CA">
            <w:pPr>
              <w:ind w:left="113" w:right="113"/>
              <w:jc w:val="both"/>
              <w:rPr>
                <w:rFonts w:ascii="Arial" w:hAnsi="Arial" w:cs="Arial"/>
                <w:b/>
                <w:sz w:val="8"/>
                <w:lang w:val="es-BO"/>
              </w:rPr>
            </w:pPr>
          </w:p>
          <w:p w:rsidR="00F852CA" w:rsidRPr="00F852CA" w:rsidRDefault="00F852CA" w:rsidP="00F852CA">
            <w:pPr>
              <w:ind w:left="113" w:right="113"/>
              <w:jc w:val="both"/>
              <w:rPr>
                <w:lang w:val="es-BO"/>
              </w:rPr>
            </w:pPr>
            <w:r w:rsidRPr="00F852CA">
              <w:rPr>
                <w:rFonts w:ascii="Arial" w:hAnsi="Arial" w:cs="Arial"/>
                <w:b/>
                <w:sz w:val="14"/>
                <w:lang w:val="es-BO"/>
              </w:rPr>
              <w:t>El incumplimiento a los plazos señalados será considerado como inobservancia a la normativa</w:t>
            </w:r>
          </w:p>
        </w:tc>
      </w:tr>
      <w:bookmarkEnd w:id="2"/>
      <w:bookmarkEnd w:id="3"/>
    </w:tbl>
    <w:p w:rsidR="00F852CA" w:rsidRPr="00F852CA" w:rsidRDefault="00F852CA" w:rsidP="00F852CA">
      <w:pPr>
        <w:jc w:val="right"/>
        <w:rPr>
          <w:rFonts w:ascii="Arial" w:hAnsi="Arial" w:cs="Arial"/>
          <w:sz w:val="12"/>
          <w:lang w:val="es-BO"/>
        </w:rPr>
      </w:pPr>
    </w:p>
    <w:p w:rsidR="00F852CA" w:rsidRPr="00F852CA" w:rsidRDefault="00F852CA" w:rsidP="00F852CA">
      <w:pPr>
        <w:ind w:firstLine="709"/>
        <w:rPr>
          <w:rFonts w:cs="Arial"/>
          <w:sz w:val="18"/>
          <w:szCs w:val="18"/>
          <w:lang w:val="es-BO"/>
        </w:rPr>
      </w:pPr>
      <w:r w:rsidRPr="00F852CA">
        <w:rPr>
          <w:rFonts w:cs="Arial"/>
          <w:sz w:val="18"/>
          <w:szCs w:val="18"/>
          <w:lang w:val="es-BO"/>
        </w:rPr>
        <w:t>El proceso de contratación de bienes se sujetará al siguiente Cronograma de Plazos:</w:t>
      </w:r>
    </w:p>
    <w:p w:rsidR="00F852CA" w:rsidRPr="00F852CA" w:rsidRDefault="00F852CA" w:rsidP="00F852C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F852CA" w:rsidRPr="00F852CA" w:rsidTr="00F852CA">
        <w:trPr>
          <w:trHeight w:val="275"/>
        </w:trPr>
        <w:tc>
          <w:tcPr>
            <w:tcW w:w="3119" w:type="dxa"/>
            <w:gridSpan w:val="4"/>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F852CA" w:rsidRPr="00F852CA" w:rsidRDefault="00F852CA" w:rsidP="00F852CA">
            <w:pPr>
              <w:adjustRightInd w:val="0"/>
              <w:snapToGrid w:val="0"/>
              <w:jc w:val="center"/>
              <w:rPr>
                <w:rFonts w:ascii="Arial" w:hAnsi="Arial" w:cs="Arial"/>
                <w:b/>
                <w:sz w:val="14"/>
                <w:lang w:val="es-BO"/>
              </w:rPr>
            </w:pPr>
            <w:r w:rsidRPr="00F852CA">
              <w:rPr>
                <w:rFonts w:ascii="Arial" w:hAnsi="Arial" w:cs="Arial"/>
                <w:b/>
                <w:sz w:val="14"/>
                <w:lang w:val="es-BO"/>
              </w:rPr>
              <w:t>ACTIVIDAD</w:t>
            </w:r>
          </w:p>
        </w:tc>
        <w:tc>
          <w:tcPr>
            <w:tcW w:w="1984" w:type="dxa"/>
            <w:gridSpan w:val="14"/>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rFonts w:ascii="Arial" w:hAnsi="Arial" w:cs="Arial"/>
                <w:b/>
                <w:sz w:val="14"/>
                <w:lang w:val="es-BO"/>
              </w:rPr>
              <w:t>FECHA</w:t>
            </w:r>
          </w:p>
        </w:tc>
        <w:tc>
          <w:tcPr>
            <w:tcW w:w="1419" w:type="dxa"/>
            <w:gridSpan w:val="6"/>
            <w:tcBorders>
              <w:top w:val="single" w:sz="12" w:space="0" w:color="000000"/>
              <w:left w:val="single" w:sz="12" w:space="0" w:color="000000"/>
              <w:bottom w:val="single" w:sz="12" w:space="0" w:color="000000"/>
              <w:right w:val="single" w:sz="12" w:space="0" w:color="000000"/>
            </w:tcBorders>
            <w:shd w:val="clear" w:color="auto" w:fill="DBE5F1"/>
            <w:vAlign w:val="center"/>
          </w:tcPr>
          <w:p w:rsidR="00F852CA" w:rsidRPr="00F852CA" w:rsidRDefault="00F852CA" w:rsidP="00F852CA">
            <w:pPr>
              <w:adjustRightInd w:val="0"/>
              <w:snapToGrid w:val="0"/>
              <w:jc w:val="center"/>
              <w:rPr>
                <w:i/>
                <w:sz w:val="14"/>
                <w:szCs w:val="14"/>
                <w:lang w:val="es-BO"/>
              </w:rPr>
            </w:pPr>
            <w:r w:rsidRPr="00F852CA">
              <w:rPr>
                <w:rFonts w:ascii="Arial" w:hAnsi="Arial" w:cs="Arial"/>
                <w:b/>
                <w:sz w:val="14"/>
                <w:lang w:val="es-BO"/>
              </w:rPr>
              <w:t>HORA</w:t>
            </w:r>
          </w:p>
        </w:tc>
        <w:tc>
          <w:tcPr>
            <w:tcW w:w="3543" w:type="dxa"/>
            <w:gridSpan w:val="4"/>
            <w:tcBorders>
              <w:top w:val="single" w:sz="12" w:space="0" w:color="000000"/>
              <w:left w:val="single" w:sz="12" w:space="0" w:color="000000"/>
              <w:bottom w:val="single" w:sz="12" w:space="0" w:color="000000"/>
              <w:right w:val="single" w:sz="12" w:space="0" w:color="000000"/>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b/>
                <w:sz w:val="14"/>
                <w:lang w:val="es-BO"/>
              </w:rPr>
              <w:t>LUGAR Y DIRECCIÓN</w:t>
            </w:r>
          </w:p>
        </w:tc>
      </w:tr>
      <w:tr w:rsidR="00F852CA" w:rsidRPr="00F852CA" w:rsidTr="00F852CA">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eastAsia="en-US"/>
              </w:rPr>
            </w:pPr>
            <w:r w:rsidRPr="00F852CA">
              <w:rPr>
                <w:rFonts w:ascii="Arial" w:hAnsi="Arial" w:cs="Arial"/>
                <w:sz w:val="14"/>
                <w:szCs w:val="14"/>
                <w:lang w:val="es-BO" w:eastAsia="en-US"/>
              </w:rPr>
              <w:t>1</w:t>
            </w:r>
          </w:p>
        </w:tc>
        <w:tc>
          <w:tcPr>
            <w:tcW w:w="2679" w:type="dxa"/>
            <w:gridSpan w:val="3"/>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ind w:left="113" w:right="113"/>
              <w:jc w:val="both"/>
              <w:rPr>
                <w:rFonts w:ascii="Arial" w:hAnsi="Arial" w:cs="Arial"/>
                <w:b/>
                <w:sz w:val="14"/>
                <w:lang w:val="es-BO"/>
              </w:rPr>
            </w:pPr>
            <w:r w:rsidRPr="00F852CA">
              <w:rPr>
                <w:rFonts w:ascii="Arial" w:hAnsi="Arial" w:cs="Arial"/>
                <w:sz w:val="14"/>
                <w:lang w:val="es-BO"/>
              </w:rPr>
              <w:t>Publicación del DBC en el SICOES</w:t>
            </w:r>
            <w:r w:rsidRPr="00F852CA">
              <w:rPr>
                <w:rFonts w:ascii="Arial" w:hAnsi="Arial" w:cs="Arial"/>
                <w:sz w:val="14"/>
                <w:lang w:val="es-BO" w:eastAsia="es-BO"/>
              </w:rPr>
              <w:t xml:space="preserve"> (*)</w:t>
            </w:r>
          </w:p>
        </w:tc>
        <w:tc>
          <w:tcPr>
            <w:tcW w:w="141" w:type="dxa"/>
            <w:gridSpan w:val="2"/>
            <w:tcBorders>
              <w:top w:val="single" w:sz="12" w:space="0" w:color="000000"/>
              <w:left w:val="single" w:sz="12" w:space="0" w:color="auto"/>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Día</w:t>
            </w:r>
          </w:p>
        </w:tc>
        <w:tc>
          <w:tcPr>
            <w:tcW w:w="141" w:type="dxa"/>
            <w:gridSpan w:val="2"/>
            <w:tcBorders>
              <w:top w:val="single" w:sz="12" w:space="0" w:color="000000"/>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6"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Mes</w:t>
            </w:r>
          </w:p>
        </w:tc>
        <w:tc>
          <w:tcPr>
            <w:tcW w:w="141" w:type="dxa"/>
            <w:gridSpan w:val="2"/>
            <w:tcBorders>
              <w:top w:val="single" w:sz="12" w:space="0" w:color="000000"/>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567"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Año</w:t>
            </w:r>
          </w:p>
        </w:tc>
        <w:tc>
          <w:tcPr>
            <w:tcW w:w="142" w:type="dxa"/>
            <w:gridSpan w:val="2"/>
            <w:tcBorders>
              <w:top w:val="single" w:sz="12" w:space="0" w:color="000000"/>
              <w:left w:val="nil"/>
              <w:bottom w:val="nil"/>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gridSpan w:val="2"/>
            <w:tcBorders>
              <w:top w:val="single" w:sz="12" w:space="0" w:color="000000"/>
              <w:left w:val="single" w:sz="12" w:space="0" w:color="auto"/>
              <w:bottom w:val="nil"/>
              <w:right w:val="nil"/>
            </w:tcBorders>
            <w:tcMar>
              <w:left w:w="0" w:type="dxa"/>
              <w:right w:w="0" w:type="dxa"/>
            </w:tcMar>
          </w:tcPr>
          <w:p w:rsidR="00F852CA" w:rsidRPr="00F852CA" w:rsidRDefault="00F852CA" w:rsidP="00F852CA">
            <w:pPr>
              <w:adjustRightInd w:val="0"/>
              <w:snapToGrid w:val="0"/>
              <w:jc w:val="center"/>
              <w:rPr>
                <w:i/>
                <w:sz w:val="14"/>
                <w:szCs w:val="14"/>
                <w:lang w:val="es-BO"/>
              </w:rPr>
            </w:pPr>
          </w:p>
        </w:tc>
        <w:tc>
          <w:tcPr>
            <w:tcW w:w="568" w:type="dxa"/>
            <w:tcBorders>
              <w:top w:val="single" w:sz="12" w:space="0" w:color="000000"/>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tcBorders>
              <w:top w:val="single" w:sz="12" w:space="0" w:color="000000"/>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val="restart"/>
            <w:tcBorders>
              <w:top w:val="single" w:sz="12" w:space="0" w:color="000000"/>
              <w:left w:val="nil"/>
              <w:bottom w:val="nil"/>
              <w:right w:val="single" w:sz="12" w:space="0" w:color="000000"/>
            </w:tcBorders>
            <w:shd w:val="clear" w:color="auto" w:fill="auto"/>
            <w:vAlign w:val="center"/>
          </w:tcPr>
          <w:p w:rsidR="00F852CA" w:rsidRPr="00F852CA" w:rsidRDefault="00F852CA" w:rsidP="00F852CA">
            <w:pPr>
              <w:adjustRightInd w:val="0"/>
              <w:snapToGrid w:val="0"/>
              <w:jc w:val="center"/>
              <w:rPr>
                <w:i/>
                <w:sz w:val="14"/>
                <w:szCs w:val="14"/>
                <w:lang w:val="es-BO"/>
              </w:rPr>
            </w:pPr>
          </w:p>
        </w:tc>
      </w:tr>
      <w:tr w:rsidR="00F852CA" w:rsidRPr="00F852CA" w:rsidTr="00F852C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852CA" w:rsidRPr="00F852CA" w:rsidRDefault="00F852CA" w:rsidP="00F852C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2023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F852CA" w:rsidRPr="00F852CA" w:rsidRDefault="00F852CA" w:rsidP="00F852C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cBorders>
            <w:shd w:val="clear" w:color="auto" w:fill="C6D9F1"/>
            <w:vAlign w:val="center"/>
          </w:tcPr>
          <w:p w:rsidR="00F852CA" w:rsidRPr="00F852CA" w:rsidRDefault="00F852CA" w:rsidP="00F852CA">
            <w:pPr>
              <w:adjustRightInd w:val="0"/>
              <w:snapToGrid w:val="0"/>
              <w:jc w:val="center"/>
              <w:rPr>
                <w:rFonts w:ascii="Arial" w:hAnsi="Arial" w:cs="Arial"/>
                <w:sz w:val="14"/>
                <w:lang w:val="es-BO"/>
              </w:rPr>
            </w:pPr>
          </w:p>
        </w:tc>
      </w:tr>
      <w:tr w:rsidR="00F852CA" w:rsidRPr="00F852CA" w:rsidTr="00F852C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rPr>
            </w:pPr>
            <w:r w:rsidRPr="00F852CA">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ind w:left="113" w:right="113"/>
              <w:jc w:val="both"/>
              <w:rPr>
                <w:rFonts w:ascii="Arial" w:hAnsi="Arial" w:cs="Arial"/>
                <w:b/>
                <w:sz w:val="14"/>
                <w:lang w:val="es-BO"/>
              </w:rPr>
            </w:pPr>
            <w:r w:rsidRPr="00F852CA">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F852CA" w:rsidRPr="00F852CA" w:rsidRDefault="00F852CA" w:rsidP="00F852CA">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F852CA" w:rsidRPr="00F852CA" w:rsidRDefault="00F852CA" w:rsidP="00F852CA">
            <w:pPr>
              <w:adjustRightInd w:val="0"/>
              <w:snapToGrid w:val="0"/>
              <w:jc w:val="center"/>
              <w:rPr>
                <w:i/>
                <w:sz w:val="14"/>
                <w:szCs w:val="14"/>
                <w:lang w:val="es-BO"/>
              </w:rPr>
            </w:pPr>
          </w:p>
        </w:tc>
      </w:tr>
      <w:tr w:rsidR="00F852CA" w:rsidRPr="00F852CA" w:rsidTr="00F852C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852CA" w:rsidRPr="00F852CA" w:rsidRDefault="00F852CA" w:rsidP="00F852C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22</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852CA" w:rsidRPr="00F852CA" w:rsidRDefault="00F852CA" w:rsidP="00F852CA">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both"/>
              <w:rPr>
                <w:rFonts w:ascii="Arial" w:hAnsi="Arial" w:cs="Arial"/>
                <w:sz w:val="12"/>
                <w:szCs w:val="12"/>
                <w:lang w:val="es-BO"/>
              </w:rPr>
            </w:pPr>
            <w:r w:rsidRPr="00F852CA">
              <w:rPr>
                <w:rFonts w:ascii="Arial" w:hAnsi="Arial" w:cs="Arial"/>
                <w:sz w:val="12"/>
                <w:szCs w:val="12"/>
                <w:lang w:val="es-BO"/>
              </w:rPr>
              <w:t xml:space="preserve">En el Edificio Principal del Banco Central de Bolivia (piso 7) </w:t>
            </w:r>
            <w:r w:rsidRPr="00F852CA">
              <w:rPr>
                <w:rFonts w:ascii="Arial" w:hAnsi="Arial" w:cs="Arial"/>
                <w:sz w:val="12"/>
                <w:szCs w:val="12"/>
              </w:rPr>
              <w:t>– Calle Ayacucho esq. Mercado, La Paz – Bolivia.</w:t>
            </w:r>
            <w:r w:rsidRPr="00F852CA">
              <w:rPr>
                <w:rFonts w:ascii="Arial" w:hAnsi="Arial" w:cs="Arial"/>
                <w:sz w:val="12"/>
                <w:szCs w:val="12"/>
                <w:lang w:val="es-BO"/>
              </w:rPr>
              <w:t xml:space="preserve"> Coordinar con Hugo Hidalgo Huaras Vargas - Tel. 2664575 </w:t>
            </w:r>
            <w:proofErr w:type="spellStart"/>
            <w:r w:rsidRPr="00F852CA">
              <w:rPr>
                <w:rFonts w:ascii="Arial" w:hAnsi="Arial" w:cs="Arial"/>
                <w:sz w:val="12"/>
                <w:szCs w:val="12"/>
                <w:lang w:val="es-BO"/>
              </w:rPr>
              <w:t>Int</w:t>
            </w:r>
            <w:proofErr w:type="spellEnd"/>
            <w:r w:rsidRPr="00F852CA">
              <w:rPr>
                <w:rFonts w:ascii="Arial" w:hAnsi="Arial" w:cs="Arial"/>
                <w:sz w:val="12"/>
                <w:szCs w:val="12"/>
                <w:lang w:val="es-BO"/>
              </w:rPr>
              <w:t>. 4575.</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p>
        </w:tc>
      </w:tr>
      <w:tr w:rsidR="00F852CA" w:rsidRPr="00F852CA" w:rsidTr="00F852C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eastAsia="en-US"/>
              </w:rPr>
            </w:pPr>
            <w:r w:rsidRPr="00F852CA">
              <w:rPr>
                <w:rFonts w:ascii="Arial" w:hAnsi="Arial" w:cs="Arial"/>
                <w:sz w:val="14"/>
                <w:szCs w:val="14"/>
                <w:lang w:val="es-BO" w:eastAsia="en-US"/>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ind w:left="113" w:right="113"/>
              <w:jc w:val="both"/>
              <w:rPr>
                <w:rFonts w:ascii="Arial" w:hAnsi="Arial" w:cs="Arial"/>
                <w:b/>
                <w:sz w:val="14"/>
                <w:lang w:val="es-BO"/>
              </w:rPr>
            </w:pPr>
            <w:r w:rsidRPr="00F852CA">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F852CA" w:rsidRPr="00F852CA" w:rsidRDefault="00F852CA" w:rsidP="00F852C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F852CA" w:rsidRPr="00F852CA" w:rsidRDefault="00F852CA" w:rsidP="00F852CA">
            <w:pPr>
              <w:adjustRightInd w:val="0"/>
              <w:snapToGrid w:val="0"/>
              <w:jc w:val="center"/>
              <w:rPr>
                <w:i/>
                <w:sz w:val="14"/>
                <w:szCs w:val="14"/>
                <w:lang w:val="es-BO"/>
              </w:rPr>
            </w:pPr>
          </w:p>
        </w:tc>
      </w:tr>
      <w:tr w:rsidR="00F852CA" w:rsidRPr="00F852CA" w:rsidTr="00F852C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852CA" w:rsidRPr="00F852CA" w:rsidRDefault="00F852CA" w:rsidP="00F852C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F852CA" w:rsidRPr="00F852CA" w:rsidRDefault="00F852CA" w:rsidP="00F852C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both"/>
              <w:rPr>
                <w:rFonts w:ascii="Arial" w:hAnsi="Arial" w:cs="Arial"/>
                <w:b/>
                <w:sz w:val="13"/>
                <w:szCs w:val="13"/>
                <w:lang w:val="es-BO"/>
              </w:rPr>
            </w:pPr>
            <w:r w:rsidRPr="00F852CA">
              <w:rPr>
                <w:rFonts w:ascii="Arial" w:hAnsi="Arial" w:cs="Arial"/>
                <w:b/>
                <w:sz w:val="13"/>
                <w:szCs w:val="13"/>
                <w:lang w:val="es-BO"/>
              </w:rPr>
              <w:t>En forma Física:</w:t>
            </w:r>
          </w:p>
          <w:p w:rsidR="00F852CA" w:rsidRPr="00F852CA" w:rsidRDefault="00F852CA" w:rsidP="00F852CA">
            <w:pPr>
              <w:adjustRightInd w:val="0"/>
              <w:snapToGrid w:val="0"/>
              <w:jc w:val="both"/>
              <w:rPr>
                <w:rFonts w:ascii="Arial" w:hAnsi="Arial" w:cs="Arial"/>
                <w:sz w:val="13"/>
                <w:szCs w:val="13"/>
                <w:lang w:val="es-BO"/>
              </w:rPr>
            </w:pPr>
            <w:r w:rsidRPr="00F852CA">
              <w:rPr>
                <w:rFonts w:ascii="Arial" w:hAnsi="Arial" w:cs="Arial"/>
                <w:sz w:val="13"/>
                <w:szCs w:val="13"/>
                <w:lang w:val="es-BO"/>
              </w:rPr>
              <w:t xml:space="preserve">Planta Baja, Ventanilla única de Correspondencia del Edif. Principal del BCB (Nota dirigida al Subgerente de Servicios Generales del BCB – RPA) </w:t>
            </w:r>
            <w:proofErr w:type="spellStart"/>
            <w:r w:rsidRPr="00F852CA">
              <w:rPr>
                <w:rFonts w:ascii="Arial" w:hAnsi="Arial" w:cs="Arial"/>
                <w:sz w:val="13"/>
                <w:szCs w:val="13"/>
                <w:lang w:val="es-BO"/>
              </w:rPr>
              <w:t>ó</w:t>
            </w:r>
            <w:proofErr w:type="spellEnd"/>
          </w:p>
          <w:p w:rsidR="00F852CA" w:rsidRPr="00F852CA" w:rsidRDefault="00F852CA" w:rsidP="00F852CA">
            <w:pPr>
              <w:adjustRightInd w:val="0"/>
              <w:snapToGrid w:val="0"/>
              <w:jc w:val="both"/>
              <w:rPr>
                <w:rFonts w:ascii="Arial" w:hAnsi="Arial" w:cs="Arial"/>
                <w:b/>
                <w:sz w:val="13"/>
                <w:szCs w:val="13"/>
                <w:lang w:val="es-BO"/>
              </w:rPr>
            </w:pPr>
            <w:r w:rsidRPr="00F852CA">
              <w:rPr>
                <w:rFonts w:ascii="Arial" w:hAnsi="Arial" w:cs="Arial"/>
                <w:b/>
                <w:sz w:val="13"/>
                <w:szCs w:val="13"/>
                <w:lang w:val="es-BO"/>
              </w:rPr>
              <w:t>En forma electrónica:</w:t>
            </w:r>
          </w:p>
          <w:p w:rsidR="00F852CA" w:rsidRPr="00F852CA" w:rsidRDefault="00F852CA" w:rsidP="00F852CA">
            <w:pPr>
              <w:adjustRightInd w:val="0"/>
              <w:snapToGrid w:val="0"/>
              <w:rPr>
                <w:rFonts w:ascii="Arial" w:hAnsi="Arial" w:cs="Arial"/>
                <w:sz w:val="13"/>
                <w:szCs w:val="13"/>
                <w:lang w:val="es-BO"/>
              </w:rPr>
            </w:pPr>
            <w:r w:rsidRPr="00F852CA">
              <w:rPr>
                <w:rFonts w:ascii="Arial" w:hAnsi="Arial" w:cs="Arial"/>
                <w:sz w:val="13"/>
                <w:szCs w:val="13"/>
                <w:lang w:val="es-BO"/>
              </w:rPr>
              <w:t xml:space="preserve">A los correos electrónicos </w:t>
            </w:r>
            <w:hyperlink r:id="rId9" w:history="1">
              <w:r w:rsidRPr="00F852CA">
                <w:rPr>
                  <w:rFonts w:ascii="Arial" w:hAnsi="Arial" w:cs="Arial"/>
                  <w:color w:val="0000FF"/>
                  <w:sz w:val="13"/>
                  <w:szCs w:val="13"/>
                  <w:u w:val="single"/>
                </w:rPr>
                <w:t>mrchacon@bcb.gob.bo</w:t>
              </w:r>
            </w:hyperlink>
            <w:r w:rsidRPr="00F852CA">
              <w:rPr>
                <w:rFonts w:ascii="Arial" w:hAnsi="Arial" w:cs="Arial"/>
                <w:sz w:val="13"/>
                <w:szCs w:val="13"/>
                <w:lang w:val="es-BO"/>
              </w:rPr>
              <w:t xml:space="preserve">, </w:t>
            </w:r>
            <w:hyperlink r:id="rId10" w:history="1">
              <w:r w:rsidRPr="00F852CA">
                <w:rPr>
                  <w:rFonts w:ascii="Arial" w:hAnsi="Arial" w:cs="Arial"/>
                  <w:color w:val="0000FF"/>
                  <w:sz w:val="13"/>
                  <w:szCs w:val="13"/>
                  <w:u w:val="single"/>
                  <w:lang w:val="es-BO"/>
                </w:rPr>
                <w:t>hhuaras@bcb.gob.bo</w:t>
              </w:r>
            </w:hyperlink>
            <w:r w:rsidRPr="00F852CA">
              <w:rPr>
                <w:rFonts w:ascii="Arial" w:hAnsi="Arial" w:cs="Arial"/>
                <w:sz w:val="13"/>
                <w:szCs w:val="13"/>
                <w:lang w:val="es-BO"/>
              </w:rPr>
              <w:t xml:space="preserve"> </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p>
        </w:tc>
      </w:tr>
      <w:tr w:rsidR="00F852CA" w:rsidRPr="00F852CA" w:rsidTr="00F852C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eastAsia="en-US"/>
              </w:rPr>
            </w:pPr>
            <w:r w:rsidRPr="00F852CA">
              <w:rPr>
                <w:rFonts w:ascii="Arial" w:hAnsi="Arial" w:cs="Arial"/>
                <w:sz w:val="14"/>
                <w:szCs w:val="14"/>
                <w:lang w:val="es-BO" w:eastAsia="en-US"/>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ind w:left="113" w:right="113"/>
              <w:jc w:val="both"/>
              <w:rPr>
                <w:rFonts w:ascii="Arial" w:hAnsi="Arial" w:cs="Arial"/>
                <w:b/>
                <w:sz w:val="14"/>
                <w:lang w:val="es-BO"/>
              </w:rPr>
            </w:pPr>
            <w:r w:rsidRPr="00F852CA">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F852CA" w:rsidRPr="00F852CA" w:rsidRDefault="00F852CA" w:rsidP="00F852CA">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F852CA" w:rsidRPr="00F852CA" w:rsidRDefault="00F852CA" w:rsidP="00F852CA">
            <w:pPr>
              <w:adjustRightInd w:val="0"/>
              <w:snapToGrid w:val="0"/>
              <w:jc w:val="center"/>
              <w:rPr>
                <w:i/>
                <w:sz w:val="14"/>
                <w:szCs w:val="14"/>
                <w:lang w:val="es-BO"/>
              </w:rPr>
            </w:pPr>
          </w:p>
        </w:tc>
      </w:tr>
      <w:tr w:rsidR="00F852CA" w:rsidRPr="00F852CA" w:rsidTr="00F852C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852CA" w:rsidRPr="00F852CA" w:rsidRDefault="00F852CA" w:rsidP="00F852C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24</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852CA" w:rsidRPr="00F852CA" w:rsidRDefault="00F852CA" w:rsidP="00F852CA">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both"/>
              <w:rPr>
                <w:rFonts w:ascii="Arial" w:hAnsi="Arial" w:cs="Arial"/>
                <w:color w:val="0000FF"/>
                <w:sz w:val="13"/>
                <w:szCs w:val="13"/>
                <w:u w:val="single"/>
              </w:rPr>
            </w:pPr>
            <w:r w:rsidRPr="00F852CA">
              <w:rPr>
                <w:rFonts w:ascii="Arial" w:hAnsi="Arial" w:cs="Arial"/>
                <w:sz w:val="13"/>
                <w:szCs w:val="13"/>
              </w:rPr>
              <w:t xml:space="preserve">Piso 7 (Dpto. de Compras y Contrataciones), edificio principal del BCB – Calle Ayacucho esq. Mercado, La Paz – Bolivia o conectarse al siguiente enlace a través de zoom: </w:t>
            </w:r>
          </w:p>
          <w:p w:rsidR="00F852CA" w:rsidRPr="00F852CA" w:rsidRDefault="00F852CA" w:rsidP="00F852CA">
            <w:pPr>
              <w:adjustRightInd w:val="0"/>
              <w:snapToGrid w:val="0"/>
              <w:jc w:val="both"/>
              <w:rPr>
                <w:rFonts w:ascii="Arial" w:hAnsi="Arial" w:cs="Arial"/>
                <w:color w:val="0000FF"/>
                <w:sz w:val="14"/>
                <w:szCs w:val="14"/>
                <w:u w:val="single"/>
              </w:rPr>
            </w:pPr>
            <w:r w:rsidRPr="00F852CA">
              <w:rPr>
                <w:rFonts w:ascii="Arial" w:hAnsi="Arial" w:cs="Arial"/>
                <w:color w:val="0000FF"/>
                <w:sz w:val="14"/>
                <w:szCs w:val="14"/>
                <w:u w:val="single"/>
              </w:rPr>
              <w:t>https://bcb-gob-bo.zoom.us/j/83308607605?pwd=UC9OSCtmYmJTTnBGQTFMT3lrSUFUdz09</w:t>
            </w:r>
          </w:p>
          <w:p w:rsidR="00F852CA" w:rsidRPr="00F852CA" w:rsidRDefault="00F852CA" w:rsidP="00F852CA">
            <w:pPr>
              <w:adjustRightInd w:val="0"/>
              <w:snapToGrid w:val="0"/>
              <w:jc w:val="both"/>
              <w:rPr>
                <w:rFonts w:ascii="Arial" w:hAnsi="Arial" w:cs="Arial"/>
                <w:sz w:val="14"/>
                <w:szCs w:val="14"/>
              </w:rPr>
            </w:pPr>
            <w:r w:rsidRPr="00F852CA">
              <w:rPr>
                <w:rFonts w:ascii="Arial" w:hAnsi="Arial" w:cs="Arial"/>
                <w:sz w:val="14"/>
                <w:szCs w:val="14"/>
              </w:rPr>
              <w:t>ID de reunión: 833 0860 7605</w:t>
            </w:r>
          </w:p>
          <w:p w:rsidR="00F852CA" w:rsidRPr="00F852CA" w:rsidRDefault="00F852CA" w:rsidP="00F852CA">
            <w:pPr>
              <w:adjustRightInd w:val="0"/>
              <w:snapToGrid w:val="0"/>
              <w:rPr>
                <w:rFonts w:ascii="Helvetica" w:hAnsi="Helvetica" w:cs="Helvetica"/>
                <w:color w:val="0000FF"/>
                <w:sz w:val="14"/>
                <w:szCs w:val="14"/>
              </w:rPr>
            </w:pPr>
            <w:r w:rsidRPr="00F852CA">
              <w:rPr>
                <w:rFonts w:ascii="Arial" w:hAnsi="Arial" w:cs="Arial"/>
                <w:sz w:val="14"/>
                <w:szCs w:val="14"/>
              </w:rPr>
              <w:t>Código de acceso: 197067</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p>
        </w:tc>
      </w:tr>
      <w:tr w:rsidR="00F852CA" w:rsidRPr="00F852CA" w:rsidTr="00F852C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eastAsia="en-US"/>
              </w:rPr>
            </w:pPr>
            <w:r w:rsidRPr="00F852CA">
              <w:rPr>
                <w:rFonts w:ascii="Arial" w:hAnsi="Arial" w:cs="Arial"/>
                <w:sz w:val="14"/>
                <w:szCs w:val="14"/>
                <w:lang w:val="es-BO" w:eastAsia="en-US"/>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ind w:left="113" w:right="113"/>
              <w:jc w:val="both"/>
              <w:rPr>
                <w:rFonts w:ascii="Arial" w:hAnsi="Arial" w:cs="Arial"/>
                <w:b/>
                <w:sz w:val="14"/>
                <w:lang w:val="es-BO"/>
              </w:rPr>
            </w:pPr>
            <w:r w:rsidRPr="00F852CA">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F852CA" w:rsidRPr="00F852CA" w:rsidRDefault="00F852CA" w:rsidP="00F852CA">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i/>
                <w:sz w:val="12"/>
                <w:szCs w:val="14"/>
                <w:lang w:val="es-BO"/>
              </w:rPr>
            </w:pPr>
          </w:p>
        </w:tc>
        <w:tc>
          <w:tcPr>
            <w:tcW w:w="141" w:type="dxa"/>
            <w:vMerge w:val="restart"/>
            <w:tcBorders>
              <w:top w:val="nil"/>
              <w:left w:val="nil"/>
              <w:bottom w:val="nil"/>
              <w:right w:val="single" w:sz="12" w:space="0" w:color="000000"/>
            </w:tcBorders>
            <w:shd w:val="clear" w:color="auto" w:fill="auto"/>
            <w:vAlign w:val="center"/>
          </w:tcPr>
          <w:p w:rsidR="00F852CA" w:rsidRPr="00F852CA" w:rsidRDefault="00F852CA" w:rsidP="00F852CA">
            <w:pPr>
              <w:adjustRightInd w:val="0"/>
              <w:snapToGrid w:val="0"/>
              <w:jc w:val="center"/>
              <w:rPr>
                <w:i/>
                <w:sz w:val="14"/>
                <w:szCs w:val="14"/>
                <w:lang w:val="es-BO"/>
              </w:rPr>
            </w:pPr>
          </w:p>
        </w:tc>
      </w:tr>
      <w:tr w:rsidR="00F852CA" w:rsidRPr="00F852CA" w:rsidTr="00F852C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852CA" w:rsidRPr="00F852CA" w:rsidRDefault="00F852CA" w:rsidP="00F852C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852CA" w:rsidRPr="00F852CA" w:rsidRDefault="00F852CA" w:rsidP="00F852CA">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00</w:t>
            </w:r>
          </w:p>
        </w:tc>
        <w:tc>
          <w:tcPr>
            <w:tcW w:w="142" w:type="dxa"/>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rPr>
                <w:rFonts w:ascii="Arial" w:hAnsi="Arial" w:cs="Arial"/>
                <w:b/>
                <w:bCs/>
                <w:sz w:val="14"/>
                <w:szCs w:val="14"/>
                <w:lang w:eastAsia="en-US"/>
              </w:rPr>
            </w:pPr>
            <w:r w:rsidRPr="00F852CA">
              <w:rPr>
                <w:rFonts w:ascii="Arial" w:hAnsi="Arial" w:cs="Arial"/>
                <w:b/>
                <w:bCs/>
                <w:sz w:val="14"/>
                <w:szCs w:val="14"/>
                <w:lang w:eastAsia="en-US"/>
              </w:rPr>
              <w:t>PRESENTACIÓN DE PROPUESTAS:</w:t>
            </w:r>
          </w:p>
          <w:p w:rsidR="00F852CA" w:rsidRPr="00F852CA" w:rsidRDefault="00F852CA" w:rsidP="00F852CA">
            <w:pPr>
              <w:numPr>
                <w:ilvl w:val="0"/>
                <w:numId w:val="11"/>
              </w:numPr>
              <w:ind w:left="208" w:hanging="196"/>
              <w:jc w:val="both"/>
              <w:rPr>
                <w:rFonts w:ascii="Arial" w:hAnsi="Arial" w:cs="Arial"/>
                <w:b/>
                <w:sz w:val="14"/>
                <w:szCs w:val="14"/>
                <w:lang w:eastAsia="en-US"/>
              </w:rPr>
            </w:pPr>
            <w:r w:rsidRPr="00F852CA">
              <w:rPr>
                <w:rFonts w:ascii="Arial" w:hAnsi="Arial" w:cs="Arial"/>
                <w:b/>
                <w:sz w:val="14"/>
                <w:szCs w:val="14"/>
                <w:lang w:eastAsia="en-US"/>
              </w:rPr>
              <w:t xml:space="preserve">En forma electrónica: </w:t>
            </w:r>
          </w:p>
          <w:p w:rsidR="00F852CA" w:rsidRPr="00F852CA" w:rsidRDefault="00F852CA" w:rsidP="00F852CA">
            <w:pPr>
              <w:ind w:left="222"/>
              <w:jc w:val="both"/>
              <w:rPr>
                <w:rFonts w:ascii="Arial" w:hAnsi="Arial" w:cs="Arial"/>
                <w:b/>
                <w:sz w:val="14"/>
                <w:szCs w:val="14"/>
                <w:lang w:eastAsia="en-US"/>
              </w:rPr>
            </w:pPr>
            <w:r w:rsidRPr="00F852CA">
              <w:rPr>
                <w:rFonts w:ascii="Arial" w:hAnsi="Arial" w:cs="Arial"/>
                <w:sz w:val="14"/>
                <w:szCs w:val="14"/>
                <w:lang w:eastAsia="en-US"/>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p>
        </w:tc>
      </w:tr>
      <w:tr w:rsidR="00F852CA" w:rsidRPr="00F852CA" w:rsidTr="00F852C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4"/>
                <w:lang w:val="es-BO"/>
              </w:rPr>
            </w:pPr>
            <w:r w:rsidRPr="00F852CA">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F852CA" w:rsidRPr="00F852CA" w:rsidRDefault="00F852CA" w:rsidP="00F852CA">
            <w:pPr>
              <w:adjustRightInd w:val="0"/>
              <w:snapToGrid w:val="0"/>
              <w:ind w:left="113" w:right="113"/>
              <w:jc w:val="both"/>
              <w:rPr>
                <w:rFonts w:ascii="Arial" w:hAnsi="Arial" w:cs="Arial"/>
                <w:b/>
                <w:sz w:val="14"/>
                <w:szCs w:val="4"/>
                <w:lang w:val="es-BO"/>
              </w:rPr>
            </w:pPr>
            <w:r w:rsidRPr="00F852CA">
              <w:rPr>
                <w:rFonts w:ascii="Arial" w:hAnsi="Arial" w:cs="Arial"/>
                <w:sz w:val="14"/>
                <w:lang w:val="es-BO"/>
              </w:rPr>
              <w:t>Inicio de Subasta Electrónica</w:t>
            </w:r>
          </w:p>
        </w:tc>
        <w:tc>
          <w:tcPr>
            <w:tcW w:w="141" w:type="dxa"/>
            <w:gridSpan w:val="2"/>
            <w:tcBorders>
              <w:top w:val="nil"/>
              <w:left w:val="single" w:sz="12" w:space="0" w:color="auto"/>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r w:rsidRPr="00F852CA">
              <w:rPr>
                <w:i/>
                <w:sz w:val="14"/>
                <w:szCs w:val="14"/>
                <w:lang w:val="es-BO"/>
              </w:rPr>
              <w:t>Día</w:t>
            </w:r>
          </w:p>
        </w:tc>
        <w:tc>
          <w:tcPr>
            <w:tcW w:w="14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r w:rsidRPr="00F852CA">
              <w:rPr>
                <w:i/>
                <w:sz w:val="14"/>
                <w:szCs w:val="14"/>
                <w:lang w:val="es-BO"/>
              </w:rPr>
              <w:t>Mes</w:t>
            </w:r>
          </w:p>
        </w:tc>
        <w:tc>
          <w:tcPr>
            <w:tcW w:w="14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r w:rsidRPr="00F852CA">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F852CA" w:rsidRPr="00F852CA" w:rsidRDefault="00F852CA" w:rsidP="00F852CA">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r w:rsidRPr="00F852CA">
              <w:rPr>
                <w:i/>
                <w:sz w:val="14"/>
                <w:szCs w:val="14"/>
                <w:lang w:val="es-BO"/>
              </w:rPr>
              <w:t>Hora</w:t>
            </w:r>
          </w:p>
        </w:tc>
        <w:tc>
          <w:tcPr>
            <w:tcW w:w="142"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r w:rsidRPr="00F852CA">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r>
      <w:tr w:rsidR="00F852CA" w:rsidRPr="00F852CA" w:rsidTr="00F852C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852CA" w:rsidRPr="00F852CA" w:rsidRDefault="00F852CA" w:rsidP="00F852CA">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852CA" w:rsidRPr="00F852CA" w:rsidRDefault="00F852CA" w:rsidP="00F852CA">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10</w:t>
            </w:r>
          </w:p>
        </w:tc>
        <w:tc>
          <w:tcPr>
            <w:tcW w:w="142" w:type="dxa"/>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r>
      <w:tr w:rsidR="00F852CA" w:rsidRPr="00F852CA" w:rsidTr="00F852C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rPr>
            </w:pPr>
            <w:r w:rsidRPr="00F852CA">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ind w:left="113" w:right="113"/>
              <w:jc w:val="both"/>
              <w:rPr>
                <w:rFonts w:ascii="Arial" w:hAnsi="Arial" w:cs="Arial"/>
                <w:b/>
                <w:sz w:val="14"/>
                <w:lang w:val="es-BO"/>
              </w:rPr>
            </w:pPr>
            <w:r w:rsidRPr="00F852CA">
              <w:rPr>
                <w:rFonts w:ascii="Arial" w:hAnsi="Arial" w:cs="Arial"/>
                <w:sz w:val="14"/>
                <w:lang w:val="es-BO"/>
              </w:rPr>
              <w:t>Cierre preliminar de Subasta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F852CA" w:rsidRPr="00F852CA" w:rsidRDefault="00F852CA" w:rsidP="00F852CA">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i/>
                <w:sz w:val="14"/>
                <w:szCs w:val="14"/>
                <w:lang w:val="es-BO"/>
              </w:rPr>
            </w:pPr>
          </w:p>
        </w:tc>
      </w:tr>
      <w:tr w:rsidR="00F852CA" w:rsidRPr="00F852CA" w:rsidTr="00F852C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852CA" w:rsidRPr="00F852CA" w:rsidRDefault="00F852CA" w:rsidP="00F852C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852CA" w:rsidRPr="00F852CA" w:rsidRDefault="00F852CA" w:rsidP="00F852CA">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40</w:t>
            </w:r>
          </w:p>
        </w:tc>
        <w:tc>
          <w:tcPr>
            <w:tcW w:w="142" w:type="dxa"/>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p>
        </w:tc>
      </w:tr>
      <w:tr w:rsidR="00F852CA" w:rsidRPr="00F852CA" w:rsidTr="00F852C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4"/>
                <w:lang w:val="es-BO"/>
              </w:rPr>
            </w:pPr>
            <w:r w:rsidRPr="00F852CA">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F852CA" w:rsidRPr="00F852CA" w:rsidRDefault="00F852CA" w:rsidP="00F852CA">
            <w:pPr>
              <w:adjustRightInd w:val="0"/>
              <w:snapToGrid w:val="0"/>
              <w:ind w:left="113" w:right="113"/>
              <w:jc w:val="both"/>
              <w:rPr>
                <w:rFonts w:ascii="Arial" w:hAnsi="Arial" w:cs="Arial"/>
                <w:b/>
                <w:sz w:val="14"/>
                <w:szCs w:val="4"/>
                <w:lang w:val="es-BO"/>
              </w:rPr>
            </w:pPr>
            <w:r w:rsidRPr="00F852CA">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r w:rsidRPr="00F852CA">
              <w:rPr>
                <w:i/>
                <w:sz w:val="14"/>
                <w:szCs w:val="14"/>
                <w:lang w:val="es-BO"/>
              </w:rPr>
              <w:t>Día</w:t>
            </w:r>
          </w:p>
        </w:tc>
        <w:tc>
          <w:tcPr>
            <w:tcW w:w="14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r w:rsidRPr="00F852CA">
              <w:rPr>
                <w:i/>
                <w:sz w:val="14"/>
                <w:szCs w:val="14"/>
                <w:lang w:val="es-BO"/>
              </w:rPr>
              <w:t>Mes</w:t>
            </w:r>
          </w:p>
        </w:tc>
        <w:tc>
          <w:tcPr>
            <w:tcW w:w="14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r w:rsidRPr="00F852CA">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F852CA" w:rsidRPr="00F852CA" w:rsidRDefault="00F852CA" w:rsidP="00F852CA">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r w:rsidRPr="00F852CA">
              <w:rPr>
                <w:i/>
                <w:sz w:val="14"/>
                <w:szCs w:val="14"/>
                <w:lang w:val="es-BO"/>
              </w:rPr>
              <w:t>Hora</w:t>
            </w:r>
          </w:p>
        </w:tc>
        <w:tc>
          <w:tcPr>
            <w:tcW w:w="142"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r w:rsidRPr="00F852CA">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r>
      <w:tr w:rsidR="00F852CA" w:rsidRPr="00F852CA" w:rsidTr="00F852CA">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852CA" w:rsidRPr="00F852CA" w:rsidRDefault="00F852CA" w:rsidP="00F852CA">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lang w:val="es-BO"/>
              </w:rPr>
            </w:pPr>
            <w:r w:rsidRPr="00F852CA">
              <w:rPr>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i/>
                <w:lang w:val="es-BO"/>
              </w:rPr>
            </w:pPr>
            <w:r w:rsidRPr="00F852CA">
              <w:rPr>
                <w:rFonts w:ascii="Arial" w:hAnsi="Arial" w:cs="Arial"/>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852CA" w:rsidRPr="00F852CA" w:rsidRDefault="00F852CA" w:rsidP="00F852CA">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lang w:val="es-BO"/>
              </w:rPr>
            </w:pPr>
            <w:r w:rsidRPr="00F852CA">
              <w:rPr>
                <w:rFonts w:ascii="Arial" w:hAnsi="Arial" w:cs="Arial"/>
                <w:lang w:val="es-BO"/>
              </w:rPr>
              <w:t>51</w:t>
            </w:r>
          </w:p>
        </w:tc>
        <w:tc>
          <w:tcPr>
            <w:tcW w:w="142" w:type="dxa"/>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jc w:val="both"/>
              <w:rPr>
                <w:rFonts w:ascii="Arial" w:hAnsi="Arial" w:cs="Arial"/>
                <w:b/>
                <w:bCs/>
                <w:sz w:val="14"/>
                <w:szCs w:val="14"/>
                <w:lang w:eastAsia="en-US"/>
              </w:rPr>
            </w:pPr>
            <w:r w:rsidRPr="00F852CA">
              <w:rPr>
                <w:rFonts w:ascii="Arial" w:hAnsi="Arial" w:cs="Arial"/>
                <w:b/>
                <w:bCs/>
                <w:sz w:val="14"/>
                <w:szCs w:val="14"/>
                <w:lang w:eastAsia="en-US"/>
              </w:rPr>
              <w:t>APERTURA DE PROPUESTAS:</w:t>
            </w:r>
          </w:p>
          <w:p w:rsidR="00F852CA" w:rsidRPr="00F852CA" w:rsidRDefault="00F852CA" w:rsidP="00F852CA">
            <w:pPr>
              <w:rPr>
                <w:rFonts w:ascii="Arial" w:hAnsi="Arial" w:cs="Arial"/>
                <w:color w:val="0000FF"/>
                <w:sz w:val="14"/>
                <w:szCs w:val="14"/>
                <w:u w:val="single"/>
              </w:rPr>
            </w:pPr>
            <w:r w:rsidRPr="00F852CA">
              <w:rPr>
                <w:rFonts w:ascii="Arial" w:hAnsi="Arial" w:cs="Arial"/>
                <w:sz w:val="14"/>
                <w:szCs w:val="14"/>
              </w:rPr>
              <w:t>Piso 7, Dpto. de Compras y Contrataciones del edificio principal del BCB o ingresar al siguiente enlace a través de ZOOM:</w:t>
            </w:r>
            <w:hyperlink r:id="rId11" w:history="1">
              <w:r w:rsidRPr="00F852CA">
                <w:rPr>
                  <w:rFonts w:ascii="Arial" w:hAnsi="Arial" w:cs="Arial"/>
                  <w:sz w:val="14"/>
                  <w:szCs w:val="14"/>
                </w:rPr>
                <w:t xml:space="preserve"> </w:t>
              </w:r>
            </w:hyperlink>
            <w:hyperlink r:id="rId12" w:history="1">
              <w:r w:rsidRPr="00F852CA">
                <w:rPr>
                  <w:rFonts w:ascii="Arial" w:hAnsi="Arial" w:cs="Arial"/>
                  <w:color w:val="0096D6"/>
                  <w:sz w:val="14"/>
                  <w:szCs w:val="14"/>
                  <w:u w:val="single"/>
                </w:rPr>
                <w:br/>
              </w:r>
            </w:hyperlink>
            <w:r w:rsidRPr="00F852CA">
              <w:rPr>
                <w:rFonts w:ascii="Arial" w:hAnsi="Arial" w:cs="Arial"/>
                <w:color w:val="0000FF"/>
                <w:sz w:val="14"/>
                <w:szCs w:val="14"/>
                <w:u w:val="single"/>
              </w:rPr>
              <w:t>https://bcb-gob-bo.zoom.us/j/87407068278?pwd=Q2xpWHhyZUZLU2FGck9ZeHBJMDdhZz09</w:t>
            </w:r>
          </w:p>
          <w:p w:rsidR="00F852CA" w:rsidRPr="00F852CA" w:rsidRDefault="00F852CA" w:rsidP="00F852CA">
            <w:pPr>
              <w:rPr>
                <w:rFonts w:ascii="Arial" w:hAnsi="Arial" w:cs="Arial"/>
                <w:sz w:val="14"/>
                <w:szCs w:val="14"/>
              </w:rPr>
            </w:pPr>
            <w:r w:rsidRPr="00F852CA">
              <w:rPr>
                <w:rFonts w:ascii="Arial" w:hAnsi="Arial" w:cs="Arial"/>
                <w:sz w:val="14"/>
                <w:szCs w:val="14"/>
              </w:rPr>
              <w:t>ID de reunión: 874 0706 8278</w:t>
            </w:r>
          </w:p>
          <w:p w:rsidR="00F852CA" w:rsidRPr="00F852CA" w:rsidRDefault="00F852CA" w:rsidP="00F852CA">
            <w:pPr>
              <w:rPr>
                <w:rFonts w:ascii="Times New Roman" w:hAnsi="Times New Roman"/>
                <w:sz w:val="24"/>
                <w:szCs w:val="24"/>
                <w:lang w:eastAsia="es-BO"/>
              </w:rPr>
            </w:pPr>
            <w:r w:rsidRPr="00F852CA">
              <w:rPr>
                <w:rFonts w:ascii="Arial" w:hAnsi="Arial" w:cs="Arial"/>
                <w:sz w:val="14"/>
                <w:szCs w:val="14"/>
              </w:rPr>
              <w:t>Código de acceso: 753994</w:t>
            </w:r>
          </w:p>
        </w:tc>
        <w:tc>
          <w:tcPr>
            <w:tcW w:w="141"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r>
      <w:tr w:rsidR="00F852CA" w:rsidRPr="00F852CA" w:rsidTr="00F852C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852CA" w:rsidRPr="00F852CA" w:rsidRDefault="00F852CA" w:rsidP="00F852CA">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852CA" w:rsidRPr="00F852CA" w:rsidRDefault="00F852CA" w:rsidP="00F852CA">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rFonts w:ascii="Arial" w:hAnsi="Arial" w:cs="Arial"/>
                <w:sz w:val="14"/>
                <w:szCs w:val="4"/>
                <w:lang w:val="es-BO"/>
              </w:rPr>
            </w:pPr>
          </w:p>
        </w:tc>
      </w:tr>
      <w:tr w:rsidR="00F852CA" w:rsidRPr="00F852CA" w:rsidTr="00F852C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eastAsia="en-US"/>
              </w:rPr>
            </w:pPr>
            <w:r w:rsidRPr="00F852CA">
              <w:rPr>
                <w:rFonts w:ascii="Arial" w:hAnsi="Arial" w:cs="Arial"/>
                <w:sz w:val="14"/>
                <w:szCs w:val="14"/>
                <w:lang w:val="es-BO" w:eastAsia="en-US"/>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ind w:left="113" w:right="113"/>
              <w:jc w:val="both"/>
              <w:rPr>
                <w:rFonts w:ascii="Arial" w:hAnsi="Arial" w:cs="Arial"/>
                <w:b/>
                <w:sz w:val="14"/>
                <w:lang w:val="es-BO"/>
              </w:rPr>
            </w:pPr>
            <w:r w:rsidRPr="00F852CA">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F852CA" w:rsidRPr="00F852CA" w:rsidRDefault="00F852CA" w:rsidP="00F852C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i/>
                <w:sz w:val="14"/>
                <w:szCs w:val="14"/>
                <w:lang w:val="es-BO"/>
              </w:rPr>
            </w:pPr>
          </w:p>
        </w:tc>
      </w:tr>
      <w:tr w:rsidR="00F852CA" w:rsidRPr="00F852CA" w:rsidTr="00F852C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852CA" w:rsidRPr="00F852CA" w:rsidRDefault="00F852CA" w:rsidP="00F852C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F852CA" w:rsidRPr="00F852CA" w:rsidRDefault="00F852CA" w:rsidP="00F852C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r>
      <w:tr w:rsidR="00F852CA" w:rsidRPr="00F852CA" w:rsidTr="00F852C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eastAsia="en-US"/>
              </w:rPr>
            </w:pPr>
            <w:r w:rsidRPr="00F852CA">
              <w:rPr>
                <w:rFonts w:ascii="Arial" w:hAnsi="Arial" w:cs="Arial"/>
                <w:sz w:val="14"/>
                <w:szCs w:val="14"/>
                <w:lang w:val="es-BO" w:eastAsia="en-US"/>
              </w:rPr>
              <w:lastRenderedPageBreak/>
              <w:t>10</w:t>
            </w:r>
          </w:p>
        </w:tc>
        <w:tc>
          <w:tcPr>
            <w:tcW w:w="2679" w:type="dxa"/>
            <w:gridSpan w:val="3"/>
            <w:vMerge w:val="restart"/>
            <w:tcBorders>
              <w:top w:val="nil"/>
              <w:left w:val="single" w:sz="12" w:space="0" w:color="auto"/>
              <w:right w:val="single" w:sz="12" w:space="0" w:color="auto"/>
            </w:tcBorders>
            <w:shd w:val="clear" w:color="auto" w:fill="auto"/>
            <w:vAlign w:val="center"/>
          </w:tcPr>
          <w:p w:rsidR="00F852CA" w:rsidRPr="00F852CA" w:rsidRDefault="00F852CA" w:rsidP="00F852CA">
            <w:pPr>
              <w:adjustRightInd w:val="0"/>
              <w:snapToGrid w:val="0"/>
              <w:ind w:left="113" w:right="113"/>
              <w:jc w:val="both"/>
              <w:rPr>
                <w:rFonts w:ascii="Arial" w:hAnsi="Arial" w:cs="Arial"/>
                <w:b/>
                <w:sz w:val="14"/>
                <w:szCs w:val="14"/>
                <w:lang w:val="es-BO"/>
              </w:rPr>
            </w:pPr>
            <w:r w:rsidRPr="00F852CA">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Día</w:t>
            </w:r>
          </w:p>
        </w:tc>
        <w:tc>
          <w:tcPr>
            <w:tcW w:w="14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Mes</w:t>
            </w:r>
          </w:p>
        </w:tc>
        <w:tc>
          <w:tcPr>
            <w:tcW w:w="14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F852CA" w:rsidRPr="00F852CA" w:rsidRDefault="00F852CA" w:rsidP="00F852CA">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rFonts w:ascii="Arial" w:hAnsi="Arial" w:cs="Arial"/>
                <w:sz w:val="14"/>
                <w:szCs w:val="14"/>
                <w:lang w:val="es-BO"/>
              </w:rPr>
            </w:pPr>
          </w:p>
        </w:tc>
      </w:tr>
      <w:tr w:rsidR="00F852CA" w:rsidRPr="00F852CA" w:rsidTr="00F852C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852CA" w:rsidRPr="00F852CA" w:rsidRDefault="00F852CA" w:rsidP="00F852C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F852CA" w:rsidRPr="00F852CA" w:rsidRDefault="00F852CA" w:rsidP="00F852C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r>
      <w:tr w:rsidR="00F852CA" w:rsidRPr="00F852CA" w:rsidTr="00F852C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eastAsia="en-US"/>
              </w:rPr>
            </w:pPr>
            <w:r w:rsidRPr="00F852CA">
              <w:rPr>
                <w:rFonts w:ascii="Arial" w:hAnsi="Arial" w:cs="Arial"/>
                <w:sz w:val="14"/>
                <w:szCs w:val="14"/>
                <w:lang w:val="es-BO" w:eastAsia="en-US"/>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ind w:left="113" w:right="113"/>
              <w:jc w:val="both"/>
              <w:rPr>
                <w:rFonts w:ascii="Arial" w:hAnsi="Arial" w:cs="Arial"/>
                <w:b/>
                <w:sz w:val="14"/>
                <w:lang w:val="es-BO"/>
              </w:rPr>
            </w:pPr>
            <w:r w:rsidRPr="00F852CA">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F852CA" w:rsidRPr="00F852CA" w:rsidRDefault="00F852CA" w:rsidP="00F852C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i/>
                <w:sz w:val="14"/>
                <w:szCs w:val="14"/>
                <w:lang w:val="es-BO"/>
              </w:rPr>
            </w:pPr>
          </w:p>
        </w:tc>
      </w:tr>
      <w:tr w:rsidR="00F852CA" w:rsidRPr="00F852CA" w:rsidTr="00F852C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F852CA" w:rsidRPr="00F852CA" w:rsidRDefault="00F852CA" w:rsidP="00F852CA">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11</w:t>
            </w:r>
          </w:p>
        </w:tc>
        <w:tc>
          <w:tcPr>
            <w:tcW w:w="141" w:type="dxa"/>
            <w:gridSpan w:val="2"/>
            <w:vMerge w:val="restart"/>
            <w:tcBorders>
              <w:top w:val="nil"/>
              <w:left w:val="single" w:sz="4" w:space="0" w:color="auto"/>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09</w:t>
            </w:r>
          </w:p>
        </w:tc>
        <w:tc>
          <w:tcPr>
            <w:tcW w:w="141" w:type="dxa"/>
            <w:gridSpan w:val="2"/>
            <w:vMerge w:val="restart"/>
            <w:tcBorders>
              <w:top w:val="nil"/>
              <w:left w:val="single" w:sz="4" w:space="0" w:color="auto"/>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lang w:val="es-BO"/>
              </w:rPr>
              <w:t>2023</w:t>
            </w:r>
          </w:p>
        </w:tc>
        <w:tc>
          <w:tcPr>
            <w:tcW w:w="142" w:type="dxa"/>
            <w:gridSpan w:val="2"/>
            <w:vMerge w:val="restart"/>
            <w:tcBorders>
              <w:top w:val="nil"/>
              <w:left w:val="single" w:sz="4" w:space="0" w:color="auto"/>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F852CA" w:rsidRPr="00F852CA" w:rsidRDefault="00F852CA" w:rsidP="00F852CA">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r>
      <w:tr w:rsidR="00F852CA" w:rsidRPr="00F852CA" w:rsidTr="00F852C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852CA" w:rsidRPr="00F852CA" w:rsidRDefault="00F852CA" w:rsidP="00F852CA">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F852CA" w:rsidRPr="00F852CA" w:rsidRDefault="00F852CA" w:rsidP="00F852CA">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r>
      <w:tr w:rsidR="00F852CA" w:rsidRPr="00F852CA" w:rsidTr="00F852C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eastAsia="en-US"/>
              </w:rPr>
            </w:pPr>
            <w:r w:rsidRPr="00F852CA">
              <w:rPr>
                <w:rFonts w:ascii="Arial" w:hAnsi="Arial" w:cs="Arial"/>
                <w:sz w:val="14"/>
                <w:szCs w:val="14"/>
                <w:lang w:val="es-BO" w:eastAsia="en-US"/>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ind w:left="113" w:right="113"/>
              <w:jc w:val="both"/>
              <w:rPr>
                <w:rFonts w:ascii="Arial" w:hAnsi="Arial" w:cs="Arial"/>
                <w:b/>
                <w:sz w:val="14"/>
                <w:lang w:val="es-BO"/>
              </w:rPr>
            </w:pPr>
            <w:r w:rsidRPr="00F852CA">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F852CA" w:rsidRPr="00F852CA" w:rsidRDefault="00F852CA" w:rsidP="00F852C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i/>
                <w:sz w:val="14"/>
                <w:szCs w:val="14"/>
                <w:lang w:val="es-BO"/>
              </w:rPr>
            </w:pPr>
          </w:p>
        </w:tc>
      </w:tr>
      <w:tr w:rsidR="00F852CA" w:rsidRPr="00F852CA" w:rsidTr="00F852C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852CA" w:rsidRPr="00F852CA" w:rsidRDefault="00F852CA" w:rsidP="00F852C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F852CA" w:rsidRPr="00F852CA" w:rsidRDefault="00F852CA" w:rsidP="00F852C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r>
      <w:tr w:rsidR="00F852CA" w:rsidRPr="00F852CA" w:rsidTr="00F852C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52CA" w:rsidRPr="00F852CA" w:rsidRDefault="00F852CA" w:rsidP="00F852CA">
            <w:pPr>
              <w:adjustRightInd w:val="0"/>
              <w:snapToGrid w:val="0"/>
              <w:jc w:val="center"/>
              <w:rPr>
                <w:rFonts w:ascii="Arial" w:hAnsi="Arial" w:cs="Arial"/>
                <w:sz w:val="14"/>
                <w:szCs w:val="14"/>
                <w:lang w:val="es-BO" w:eastAsia="en-US"/>
              </w:rPr>
            </w:pPr>
          </w:p>
          <w:p w:rsidR="00F852CA" w:rsidRPr="00F852CA" w:rsidRDefault="00F852CA" w:rsidP="00F852CA">
            <w:pPr>
              <w:adjustRightInd w:val="0"/>
              <w:snapToGrid w:val="0"/>
              <w:jc w:val="center"/>
              <w:rPr>
                <w:rFonts w:ascii="Arial" w:hAnsi="Arial" w:cs="Arial"/>
                <w:sz w:val="14"/>
                <w:szCs w:val="14"/>
                <w:lang w:val="es-BO" w:eastAsia="en-US"/>
              </w:rPr>
            </w:pPr>
            <w:r w:rsidRPr="00F852CA">
              <w:rPr>
                <w:rFonts w:ascii="Arial" w:hAnsi="Arial" w:cs="Arial"/>
                <w:sz w:val="14"/>
                <w:szCs w:val="14"/>
                <w:lang w:val="es-BO" w:eastAsia="en-US"/>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ind w:left="113" w:right="113"/>
              <w:jc w:val="both"/>
              <w:rPr>
                <w:rFonts w:ascii="Arial" w:hAnsi="Arial" w:cs="Arial"/>
                <w:b/>
                <w:sz w:val="14"/>
                <w:lang w:val="es-BO"/>
              </w:rPr>
            </w:pPr>
            <w:r w:rsidRPr="00F852CA">
              <w:rPr>
                <w:rFonts w:ascii="Arial" w:hAnsi="Arial" w:cs="Arial"/>
                <w:sz w:val="14"/>
                <w:lang w:val="es-BO"/>
              </w:rPr>
              <w:t>Suscripción de Contrato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r w:rsidRPr="00F852C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F852CA" w:rsidRPr="00F852CA" w:rsidRDefault="00F852CA" w:rsidP="00F852C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F852CA" w:rsidRPr="00F852CA" w:rsidRDefault="00F852CA" w:rsidP="00F852C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i/>
                <w:sz w:val="14"/>
                <w:szCs w:val="14"/>
                <w:lang w:val="es-BO"/>
              </w:rPr>
            </w:pPr>
          </w:p>
        </w:tc>
      </w:tr>
      <w:tr w:rsidR="00F852CA" w:rsidRPr="00F852CA" w:rsidTr="00F852C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F852CA" w:rsidRPr="00F852CA" w:rsidRDefault="00F852CA" w:rsidP="00F852CA">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852CA" w:rsidRPr="00F852CA" w:rsidRDefault="00F852CA" w:rsidP="00F852CA">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26</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852CA" w:rsidRPr="00F852CA" w:rsidRDefault="00F852CA" w:rsidP="00F852CA">
            <w:pPr>
              <w:adjustRightInd w:val="0"/>
              <w:snapToGrid w:val="0"/>
              <w:jc w:val="center"/>
              <w:rPr>
                <w:rFonts w:ascii="Arial" w:hAnsi="Arial" w:cs="Arial"/>
                <w:sz w:val="14"/>
                <w:lang w:val="es-BO"/>
              </w:rPr>
            </w:pPr>
            <w:r w:rsidRPr="00F852CA">
              <w:rPr>
                <w:rFonts w:ascii="Arial" w:hAnsi="Arial" w:cs="Arial"/>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F852CA" w:rsidRPr="00F852CA" w:rsidRDefault="00F852CA" w:rsidP="00F852C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rFonts w:ascii="Arial" w:hAnsi="Arial" w:cs="Arial"/>
                <w:sz w:val="14"/>
                <w:lang w:val="es-BO"/>
              </w:rPr>
            </w:pPr>
          </w:p>
        </w:tc>
      </w:tr>
      <w:tr w:rsidR="00F852CA" w:rsidRPr="00F852CA" w:rsidTr="00F852C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852CA" w:rsidRPr="00F852CA" w:rsidRDefault="00F852CA" w:rsidP="00F852CA">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F852CA" w:rsidRPr="00F852CA" w:rsidRDefault="00F852CA" w:rsidP="00F852CA">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F852CA" w:rsidRPr="00F852CA" w:rsidRDefault="00F852CA" w:rsidP="00F852CA">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F852CA" w:rsidRPr="00F852CA" w:rsidRDefault="00F852CA" w:rsidP="00F852CA">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F852CA" w:rsidRPr="00F852CA" w:rsidRDefault="00F852CA" w:rsidP="00F852CA">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F852CA" w:rsidRPr="00F852CA" w:rsidRDefault="00F852CA" w:rsidP="00F852CA">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cBorders>
            <w:shd w:val="clear" w:color="auto" w:fill="auto"/>
            <w:vAlign w:val="center"/>
          </w:tcPr>
          <w:p w:rsidR="00F852CA" w:rsidRPr="00F852CA" w:rsidRDefault="00F852CA" w:rsidP="00F852CA">
            <w:pPr>
              <w:adjustRightInd w:val="0"/>
              <w:snapToGrid w:val="0"/>
              <w:jc w:val="center"/>
              <w:rPr>
                <w:rFonts w:ascii="Arial" w:hAnsi="Arial" w:cs="Arial"/>
                <w:sz w:val="8"/>
                <w:szCs w:val="4"/>
                <w:lang w:val="es-BO"/>
              </w:rPr>
            </w:pPr>
          </w:p>
        </w:tc>
      </w:tr>
    </w:tbl>
    <w:p w:rsidR="00F852CA" w:rsidRPr="00F852CA" w:rsidRDefault="00F852CA" w:rsidP="00F852CA">
      <w:pPr>
        <w:rPr>
          <w:rFonts w:cs="Arial"/>
          <w:i/>
          <w:sz w:val="14"/>
          <w:szCs w:val="18"/>
          <w:lang w:val="es-BO"/>
        </w:rPr>
      </w:pPr>
      <w:r w:rsidRPr="00F852CA">
        <w:rPr>
          <w:rFonts w:cs="Arial"/>
          <w:i/>
          <w:sz w:val="14"/>
          <w:szCs w:val="18"/>
          <w:lang w:val="es-BO"/>
        </w:rPr>
        <w:t>(*) Los plazos del proceso de contratación se computarán a partir del día siguiente hábil de la publicación en el SICOES.</w:t>
      </w:r>
    </w:p>
    <w:p w:rsidR="00F852CA" w:rsidRDefault="00F852CA" w:rsidP="00F852CA">
      <w:pPr>
        <w:pStyle w:val="Puesto"/>
        <w:spacing w:before="0" w:after="0"/>
        <w:ind w:left="432"/>
        <w:jc w:val="both"/>
        <w:rPr>
          <w:rFonts w:ascii="Verdana" w:hAnsi="Verdana"/>
          <w:sz w:val="10"/>
        </w:rPr>
      </w:pPr>
      <w:r w:rsidRPr="00F852CA">
        <w:rPr>
          <w:rFonts w:ascii="Verdana" w:hAnsi="Verdana" w:cs="Arial"/>
          <w:b w:val="0"/>
          <w:bCs w:val="0"/>
          <w:i/>
          <w:kern w:val="0"/>
          <w:sz w:val="14"/>
          <w:szCs w:val="18"/>
          <w:lang w:val="es-BO" w:eastAsia="es-ES"/>
        </w:rPr>
        <w:t>(**) La determinación del plazo para la apertura de propuestas deberá considerar los 10 minutos que corresponden al periodo de gracia aleatorio, en el marco del Artículo 27 del Reglamento de Contrataciones con Apoyo de Medios Electrónicos.</w:t>
      </w:r>
    </w:p>
    <w:sectPr w:rsidR="00F852CA" w:rsidSect="00B34B54">
      <w:pgSz w:w="12240" w:h="15840"/>
      <w:pgMar w:top="1276" w:right="1701"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0195F"/>
    <w:multiLevelType w:val="singleLevel"/>
    <w:tmpl w:val="38C2B268"/>
    <w:lvl w:ilvl="0">
      <w:numFmt w:val="decimal"/>
      <w:pStyle w:val="Ttulo9"/>
      <w:lvlText w:val=""/>
      <w:lvlJc w:val="left"/>
    </w:lvl>
  </w:abstractNum>
  <w:abstractNum w:abstractNumId="26"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22"/>
  </w:num>
  <w:num w:numId="2">
    <w:abstractNumId w:val="26"/>
  </w:num>
  <w:num w:numId="3">
    <w:abstractNumId w:val="25"/>
  </w:num>
  <w:num w:numId="4">
    <w:abstractNumId w:val="21"/>
  </w:num>
  <w:num w:numId="5">
    <w:abstractNumId w:val="20"/>
  </w:num>
  <w:num w:numId="6">
    <w:abstractNumId w:val="23"/>
  </w:num>
  <w:num w:numId="7">
    <w:abstractNumId w:val="0"/>
  </w:num>
  <w:num w:numId="8">
    <w:abstractNumId w:val="24"/>
  </w:num>
  <w:num w:numId="9">
    <w:abstractNumId w:val="19"/>
  </w:num>
  <w:num w:numId="10">
    <w:abstractNumId w:val="27"/>
  </w:num>
  <w:num w:numId="1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40C83"/>
    <w:rsid w:val="000527B8"/>
    <w:rsid w:val="00077D7F"/>
    <w:rsid w:val="00081DEC"/>
    <w:rsid w:val="000A4E8A"/>
    <w:rsid w:val="000C1C0F"/>
    <w:rsid w:val="000F0FB8"/>
    <w:rsid w:val="00172E3D"/>
    <w:rsid w:val="00196C4F"/>
    <w:rsid w:val="001C28E6"/>
    <w:rsid w:val="001E3380"/>
    <w:rsid w:val="001F2925"/>
    <w:rsid w:val="00230EFB"/>
    <w:rsid w:val="00231662"/>
    <w:rsid w:val="002717C3"/>
    <w:rsid w:val="002761AF"/>
    <w:rsid w:val="00297132"/>
    <w:rsid w:val="002A1145"/>
    <w:rsid w:val="002C79BA"/>
    <w:rsid w:val="002D2DA1"/>
    <w:rsid w:val="002E44C2"/>
    <w:rsid w:val="00313429"/>
    <w:rsid w:val="00346583"/>
    <w:rsid w:val="00355891"/>
    <w:rsid w:val="0038183A"/>
    <w:rsid w:val="003A3F7D"/>
    <w:rsid w:val="003D3A00"/>
    <w:rsid w:val="003D69B0"/>
    <w:rsid w:val="003E136E"/>
    <w:rsid w:val="004029D1"/>
    <w:rsid w:val="00445210"/>
    <w:rsid w:val="004621F4"/>
    <w:rsid w:val="00462C1B"/>
    <w:rsid w:val="0046789C"/>
    <w:rsid w:val="004979D3"/>
    <w:rsid w:val="004D17F1"/>
    <w:rsid w:val="0051093C"/>
    <w:rsid w:val="0051153E"/>
    <w:rsid w:val="00520521"/>
    <w:rsid w:val="00527C93"/>
    <w:rsid w:val="00544ACD"/>
    <w:rsid w:val="005945B7"/>
    <w:rsid w:val="005B2A9E"/>
    <w:rsid w:val="005C78CD"/>
    <w:rsid w:val="005D5EEF"/>
    <w:rsid w:val="005D6006"/>
    <w:rsid w:val="005F05A7"/>
    <w:rsid w:val="005F06BF"/>
    <w:rsid w:val="00605C77"/>
    <w:rsid w:val="006118F9"/>
    <w:rsid w:val="0064097F"/>
    <w:rsid w:val="006519E6"/>
    <w:rsid w:val="00651BB2"/>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3A1"/>
    <w:rsid w:val="007F6A5F"/>
    <w:rsid w:val="00803969"/>
    <w:rsid w:val="008208EE"/>
    <w:rsid w:val="0084594F"/>
    <w:rsid w:val="008748E7"/>
    <w:rsid w:val="00891000"/>
    <w:rsid w:val="008C12CB"/>
    <w:rsid w:val="008D689C"/>
    <w:rsid w:val="008E1048"/>
    <w:rsid w:val="00974619"/>
    <w:rsid w:val="00986F72"/>
    <w:rsid w:val="00A7702D"/>
    <w:rsid w:val="00A9331B"/>
    <w:rsid w:val="00AC066F"/>
    <w:rsid w:val="00AF428C"/>
    <w:rsid w:val="00B21F89"/>
    <w:rsid w:val="00B30A5C"/>
    <w:rsid w:val="00B32E44"/>
    <w:rsid w:val="00B34B54"/>
    <w:rsid w:val="00B3612D"/>
    <w:rsid w:val="00B57FE4"/>
    <w:rsid w:val="00B77676"/>
    <w:rsid w:val="00B91FD6"/>
    <w:rsid w:val="00B967AE"/>
    <w:rsid w:val="00BB51C8"/>
    <w:rsid w:val="00BB5B0C"/>
    <w:rsid w:val="00BC484A"/>
    <w:rsid w:val="00BF6D80"/>
    <w:rsid w:val="00C02AAB"/>
    <w:rsid w:val="00C445DD"/>
    <w:rsid w:val="00C92940"/>
    <w:rsid w:val="00CB033E"/>
    <w:rsid w:val="00CB0ED7"/>
    <w:rsid w:val="00CB2041"/>
    <w:rsid w:val="00CF0B01"/>
    <w:rsid w:val="00CF5AEF"/>
    <w:rsid w:val="00D067B5"/>
    <w:rsid w:val="00D16A15"/>
    <w:rsid w:val="00D448AE"/>
    <w:rsid w:val="00D45D19"/>
    <w:rsid w:val="00D55957"/>
    <w:rsid w:val="00D56497"/>
    <w:rsid w:val="00DA492A"/>
    <w:rsid w:val="00DD1948"/>
    <w:rsid w:val="00DE4BB3"/>
    <w:rsid w:val="00DF75D1"/>
    <w:rsid w:val="00E102AB"/>
    <w:rsid w:val="00E107E6"/>
    <w:rsid w:val="00E657D3"/>
    <w:rsid w:val="00E90BAB"/>
    <w:rsid w:val="00EE64E2"/>
    <w:rsid w:val="00F00ABD"/>
    <w:rsid w:val="00F333C8"/>
    <w:rsid w:val="00F338E2"/>
    <w:rsid w:val="00F54F63"/>
    <w:rsid w:val="00F577AB"/>
    <w:rsid w:val="00F852CA"/>
    <w:rsid w:val="00F951F7"/>
    <w:rsid w:val="00FA7590"/>
    <w:rsid w:val="00FA784F"/>
    <w:rsid w:val="00FB31F6"/>
    <w:rsid w:val="00FC49CC"/>
    <w:rsid w:val="00FC6488"/>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uiPriority w:val="99"/>
    <w:rsid w:val="00DD1948"/>
    <w:rPr>
      <w:rFonts w:ascii="Tahoma" w:hAnsi="Tahoma" w:cs="Tahoma"/>
    </w:rPr>
  </w:style>
  <w:style w:type="character" w:customStyle="1" w:styleId="TextodegloboCar">
    <w:name w:val="Texto de globo Car"/>
    <w:basedOn w:val="Fuentedeprrafopredeter"/>
    <w:link w:val="Textodeglobo"/>
    <w:uiPriority w:val="99"/>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nhideWhenUsed/>
    <w:rsid w:val="004029D1"/>
    <w:pPr>
      <w:ind w:left="283" w:hanging="283"/>
      <w:contextualSpacing/>
    </w:pPr>
  </w:style>
  <w:style w:type="paragraph" w:styleId="Lista3">
    <w:name w:val="List 3"/>
    <w:basedOn w:val="Normal"/>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CB0ED7"/>
  </w:style>
  <w:style w:type="table" w:customStyle="1" w:styleId="Tablaconcuadrcula50">
    <w:name w:val="Tabla con cuadrícula50"/>
    <w:basedOn w:val="Tablanormal"/>
    <w:next w:val="Tablaconcuadrcula"/>
    <w:uiPriority w:val="39"/>
    <w:rsid w:val="00CB0ED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CB0ED7"/>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2">
    <w:name w:val="Sin lista112"/>
    <w:next w:val="Sinlista"/>
    <w:semiHidden/>
    <w:rsid w:val="00CB0ED7"/>
  </w:style>
  <w:style w:type="table" w:customStyle="1" w:styleId="Tablaconcuadrcula311">
    <w:name w:val="Tabla con cuadrícula311"/>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0ED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0ED7"/>
    <w:pPr>
      <w:widowControl w:val="0"/>
    </w:pPr>
    <w:rPr>
      <w:rFonts w:ascii="Calibri" w:eastAsia="Calibri" w:hAnsi="Calibri"/>
      <w:sz w:val="22"/>
      <w:szCs w:val="22"/>
      <w:lang w:val="en-US" w:eastAsia="en-US"/>
    </w:rPr>
  </w:style>
  <w:style w:type="numbering" w:customStyle="1" w:styleId="Sinlista210">
    <w:name w:val="Sin lista210"/>
    <w:next w:val="Sinlista"/>
    <w:semiHidden/>
    <w:rsid w:val="00CB0ED7"/>
  </w:style>
  <w:style w:type="paragraph" w:customStyle="1" w:styleId="Sangra3detindependiente3">
    <w:name w:val="Sangría 3 de t. independiente3"/>
    <w:basedOn w:val="Normal"/>
    <w:rsid w:val="00CB0ED7"/>
    <w:pPr>
      <w:widowControl w:val="0"/>
      <w:ind w:left="709" w:hanging="709"/>
      <w:jc w:val="both"/>
    </w:pPr>
    <w:rPr>
      <w:rFonts w:ascii="Times New Roman" w:hAnsi="Times New Roman"/>
      <w:sz w:val="24"/>
      <w:szCs w:val="20"/>
    </w:rPr>
  </w:style>
  <w:style w:type="table" w:customStyle="1" w:styleId="Tablaconcuadrcula410">
    <w:name w:val="Tabla con cuadrícula410"/>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nhideWhenUsed/>
    <w:qFormat/>
    <w:rsid w:val="00CB0ED7"/>
    <w:pPr>
      <w:spacing w:after="200"/>
    </w:pPr>
    <w:rPr>
      <w:i/>
      <w:iCs/>
      <w:color w:val="1F497D"/>
      <w:sz w:val="18"/>
      <w:szCs w:val="18"/>
    </w:rPr>
  </w:style>
  <w:style w:type="paragraph" w:customStyle="1" w:styleId="Caracteresenmarcados">
    <w:name w:val="Caracteres enmarcados"/>
    <w:basedOn w:val="Normal"/>
    <w:rsid w:val="00CB0ED7"/>
  </w:style>
  <w:style w:type="table" w:customStyle="1" w:styleId="Tablaconcuadrcula57">
    <w:name w:val="Tabla con cuadrícula57"/>
    <w:basedOn w:val="Tablanormal"/>
    <w:next w:val="Tablaconcuadrcula"/>
    <w:uiPriority w:val="39"/>
    <w:rsid w:val="002A114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5">
    <w:name w:val="Tabla con cuadrícula215"/>
    <w:basedOn w:val="Tablanormal"/>
    <w:next w:val="Tablaconcuadrcula"/>
    <w:uiPriority w:val="39"/>
    <w:rsid w:val="002A114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2">
    <w:name w:val="Tabla con cuadrícula312"/>
    <w:basedOn w:val="Tablanormal"/>
    <w:next w:val="Tablaconcuadrcula"/>
    <w:uiPriority w:val="39"/>
    <w:rsid w:val="002A114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ull-left">
    <w:name w:val="pull-left"/>
    <w:basedOn w:val="Fuentedeprrafopredeter"/>
    <w:rsid w:val="003A3F7D"/>
  </w:style>
  <w:style w:type="character" w:customStyle="1" w:styleId="DefaultParagraphFontPHPDOCX">
    <w:name w:val="Default Paragraph Font PHPDOCX"/>
    <w:uiPriority w:val="1"/>
    <w:semiHidden/>
    <w:unhideWhenUsed/>
    <w:rsid w:val="00651BB2"/>
  </w:style>
  <w:style w:type="paragraph" w:customStyle="1" w:styleId="ListParagraphPHPDOCX">
    <w:name w:val="List Paragraph PHPDOCX"/>
    <w:basedOn w:val="Normal"/>
    <w:uiPriority w:val="34"/>
    <w:qFormat/>
    <w:rsid w:val="00651BB2"/>
    <w:pPr>
      <w:ind w:left="720"/>
      <w:contextualSpacing/>
      <w:jc w:val="both"/>
    </w:pPr>
    <w:rPr>
      <w:rFonts w:ascii="Arial" w:hAnsi="Arial"/>
      <w:sz w:val="24"/>
      <w:szCs w:val="20"/>
    </w:rPr>
  </w:style>
  <w:style w:type="paragraph" w:customStyle="1" w:styleId="TitlePHPDOCX">
    <w:name w:val="Title PHPDOCX"/>
    <w:basedOn w:val="Normal"/>
    <w:next w:val="Normal"/>
    <w:link w:val="TitleCarPHPDOCX"/>
    <w:uiPriority w:val="10"/>
    <w:qFormat/>
    <w:rsid w:val="00651BB2"/>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651BB2"/>
    <w:rPr>
      <w:rFonts w:ascii="Cambria" w:eastAsia="Times New Roman"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651BB2"/>
    <w:pPr>
      <w:numPr>
        <w:ilvl w:val="1"/>
      </w:numPr>
      <w:jc w:val="both"/>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651BB2"/>
    <w:rPr>
      <w:rFonts w:ascii="Cambria" w:eastAsia="Times New Roman" w:hAnsi="Cambria"/>
      <w:i/>
      <w:iCs/>
      <w:color w:val="4F81BD"/>
      <w:spacing w:val="15"/>
      <w:sz w:val="24"/>
      <w:szCs w:val="24"/>
    </w:rPr>
  </w:style>
  <w:style w:type="table" w:customStyle="1" w:styleId="NormalTablePHPDOCX">
    <w:name w:val="Normal Table PHPDOCX"/>
    <w:uiPriority w:val="99"/>
    <w:semiHidden/>
    <w:unhideWhenUsed/>
    <w:qFormat/>
    <w:rsid w:val="00651BB2"/>
    <w:rPr>
      <w:lang w:val="es-BO"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65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651BB2"/>
    <w:pPr>
      <w:jc w:val="both"/>
    </w:pPr>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51BB2"/>
    <w:rPr>
      <w:rFonts w:ascii="Arial" w:eastAsia="Times New Roman" w:hAnsi="Arial"/>
    </w:rPr>
  </w:style>
  <w:style w:type="character" w:customStyle="1" w:styleId="footnotereferencePHPDOCX">
    <w:name w:val="footnote reference PHPDOCX"/>
    <w:basedOn w:val="DefaultParagraphFontPHPDOCX"/>
    <w:uiPriority w:val="99"/>
    <w:semiHidden/>
    <w:unhideWhenUsed/>
    <w:rsid w:val="00651BB2"/>
    <w:rPr>
      <w:vertAlign w:val="superscript"/>
    </w:rPr>
  </w:style>
  <w:style w:type="paragraph" w:customStyle="1" w:styleId="endnotetextPHPDOCX">
    <w:name w:val="endnote text PHPDOCX"/>
    <w:basedOn w:val="Normal"/>
    <w:link w:val="endnotetextCarPHPDOCX"/>
    <w:uiPriority w:val="99"/>
    <w:semiHidden/>
    <w:unhideWhenUsed/>
    <w:rsid w:val="00651BB2"/>
    <w:pPr>
      <w:jc w:val="both"/>
    </w:pPr>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51BB2"/>
    <w:rPr>
      <w:rFonts w:ascii="Arial" w:eastAsia="Times New Roman" w:hAnsi="Arial"/>
    </w:rPr>
  </w:style>
  <w:style w:type="character" w:customStyle="1" w:styleId="endnotereferencePHPDOCX">
    <w:name w:val="endnote reference PHPDOCX"/>
    <w:basedOn w:val="DefaultParagraphFontPHPDOCX"/>
    <w:uiPriority w:val="99"/>
    <w:semiHidden/>
    <w:unhideWhenUsed/>
    <w:rsid w:val="00651BB2"/>
    <w:rPr>
      <w:vertAlign w:val="superscript"/>
    </w:rPr>
  </w:style>
  <w:style w:type="paragraph" w:styleId="Descripcin">
    <w:name w:val="caption"/>
    <w:basedOn w:val="Normal"/>
    <w:next w:val="Normal"/>
    <w:unhideWhenUsed/>
    <w:qFormat/>
    <w:rsid w:val="00651BB2"/>
    <w:pPr>
      <w:spacing w:after="200"/>
    </w:pPr>
    <w:rPr>
      <w:i/>
      <w:iCs/>
      <w:color w:val="1F497D" w:themeColor="text2"/>
      <w:sz w:val="18"/>
      <w:szCs w:val="18"/>
    </w:rPr>
  </w:style>
  <w:style w:type="table" w:customStyle="1" w:styleId="Tablaconcuadrcula116">
    <w:name w:val="Tabla con cuadrícula116"/>
    <w:basedOn w:val="Tablanormal"/>
    <w:next w:val="Tablaconcuadrcula"/>
    <w:uiPriority w:val="39"/>
    <w:rsid w:val="00F852CA"/>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3">
    <w:name w:val="Tabla con cuadrícula313"/>
    <w:basedOn w:val="Tablanormal"/>
    <w:next w:val="Tablaconcuadrcula"/>
    <w:uiPriority w:val="39"/>
    <w:rsid w:val="00F852CA"/>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1">
    <w:name w:val="Tabla con cuadrícula411"/>
    <w:basedOn w:val="Tablanormal"/>
    <w:next w:val="Tablaconcuadrcula"/>
    <w:uiPriority w:val="39"/>
    <w:rsid w:val="00F852CA"/>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uaras@bcb.gob.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chacon@bcb.gob.bo" TargetMode="External"/><Relationship Id="rId12" Type="http://schemas.openxmlformats.org/officeDocument/2006/relationships/hyperlink" Target="https://bcbbolivia.webex.com/bcbbolivia/onstage/g.php?MTID=e6869066e7fe52f40e6a714873ba066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cbbolivia.webex.com/bcbbolivia/onstage/g.php?MTID=e134250095b710e766bb3dc0329983d5f" TargetMode="External"/><Relationship Id="rId5" Type="http://schemas.openxmlformats.org/officeDocument/2006/relationships/image" Target="media/image1.png"/><Relationship Id="rId10" Type="http://schemas.openxmlformats.org/officeDocument/2006/relationships/hyperlink" Target="mailto:hhuaras@bcb.gob.bo" TargetMode="External"/><Relationship Id="rId4" Type="http://schemas.openxmlformats.org/officeDocument/2006/relationships/webSettings" Target="webSettings.xml"/><Relationship Id="rId9" Type="http://schemas.openxmlformats.org/officeDocument/2006/relationships/hyperlink" Target="mailto:mrchacon@bcb.gob.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1451</Words>
  <Characters>7984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9417</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Chacon Rodriguez Marcelo</cp:lastModifiedBy>
  <cp:revision>6</cp:revision>
  <cp:lastPrinted>2016-11-23T23:13:00Z</cp:lastPrinted>
  <dcterms:created xsi:type="dcterms:W3CDTF">2023-04-27T23:34:00Z</dcterms:created>
  <dcterms:modified xsi:type="dcterms:W3CDTF">2023-08-18T22:13:00Z</dcterms:modified>
</cp:coreProperties>
</file>