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59.95pt" o:ole="">
                  <v:imagedata r:id="rId5" o:title="" gain="45875f" blacklevel="13107f" grayscale="t"/>
                </v:shape>
                <o:OLEObject Type="Embed" ProgID="MSPhotoEd.3" ShapeID="_x0000_i1025" DrawAspect="Content" ObjectID="_1747071242"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F0779B">
            <w:pPr>
              <w:ind w:left="-68"/>
              <w:jc w:val="center"/>
              <w:rPr>
                <w:rFonts w:ascii="Arial" w:hAnsi="Arial" w:cs="Arial"/>
                <w:color w:val="FFFFFF"/>
                <w:lang w:val="pt-BR"/>
              </w:rPr>
            </w:pPr>
            <w:r>
              <w:rPr>
                <w:rFonts w:ascii="Arial" w:hAnsi="Arial" w:cs="Arial"/>
                <w:color w:val="FFFFFF"/>
                <w:sz w:val="18"/>
                <w:lang w:val="pt-BR"/>
              </w:rPr>
              <w:t xml:space="preserve">CÓDIGO BCB:  </w:t>
            </w:r>
            <w:r w:rsidR="00F0779B">
              <w:rPr>
                <w:rFonts w:ascii="Arial" w:hAnsi="Arial" w:cs="Arial"/>
                <w:color w:val="FFFFFF"/>
                <w:sz w:val="18"/>
                <w:lang w:val="pt-BR"/>
              </w:rPr>
              <w:t xml:space="preserve">LPN </w:t>
            </w:r>
            <w:r>
              <w:rPr>
                <w:rFonts w:ascii="Arial" w:hAnsi="Arial" w:cs="Arial"/>
                <w:color w:val="FFFFFF"/>
                <w:sz w:val="18"/>
                <w:lang w:val="pt-BR"/>
              </w:rPr>
              <w:t xml:space="preserve">Nº </w:t>
            </w:r>
            <w:r w:rsidR="00763A86">
              <w:rPr>
                <w:rFonts w:ascii="Arial" w:hAnsi="Arial" w:cs="Arial"/>
                <w:color w:val="FFFFFF"/>
                <w:sz w:val="18"/>
                <w:lang w:val="pt-BR"/>
              </w:rPr>
              <w:t>0</w:t>
            </w:r>
            <w:r w:rsidR="00F0779B">
              <w:rPr>
                <w:rFonts w:ascii="Arial" w:hAnsi="Arial" w:cs="Arial"/>
                <w:color w:val="FFFFFF"/>
                <w:sz w:val="18"/>
                <w:lang w:val="pt-BR"/>
              </w:rPr>
              <w:t>0</w:t>
            </w:r>
            <w:r w:rsidR="00DF7E58">
              <w:rPr>
                <w:rFonts w:ascii="Arial" w:hAnsi="Arial" w:cs="Arial"/>
                <w:color w:val="FFFFFF"/>
                <w:sz w:val="18"/>
                <w:lang w:val="pt-BR"/>
              </w:rPr>
              <w:t>5</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F0779B" w:rsidRPr="000C6821" w:rsidRDefault="00F0779B" w:rsidP="00F0779B">
      <w:pPr>
        <w:pStyle w:val="Ttulo10"/>
        <w:tabs>
          <w:tab w:val="left" w:pos="709"/>
        </w:tabs>
        <w:spacing w:before="0" w:after="0"/>
        <w:ind w:left="709"/>
        <w:jc w:val="left"/>
        <w:rPr>
          <w:rFonts w:ascii="Verdana" w:hAnsi="Verdana"/>
          <w:sz w:val="18"/>
          <w:szCs w:val="18"/>
          <w:lang w:val="es-BO"/>
        </w:rPr>
      </w:pPr>
    </w:p>
    <w:p w:rsidR="00F0779B" w:rsidRPr="00F0779B" w:rsidRDefault="00F0779B" w:rsidP="00F0779B">
      <w:pPr>
        <w:tabs>
          <w:tab w:val="left" w:pos="709"/>
        </w:tabs>
        <w:ind w:left="709"/>
        <w:outlineLvl w:val="0"/>
        <w:rPr>
          <w:b/>
          <w:bCs/>
          <w:kern w:val="28"/>
          <w:sz w:val="18"/>
          <w:szCs w:val="18"/>
          <w:lang w:val="es-BO" w:eastAsia="x-none"/>
        </w:rPr>
      </w:pPr>
    </w:p>
    <w:p w:rsidR="00F0779B" w:rsidRPr="00F0779B" w:rsidRDefault="00F0779B" w:rsidP="00F0779B">
      <w:pPr>
        <w:ind w:left="420"/>
        <w:rPr>
          <w:rFonts w:ascii="Times New Roman" w:hAnsi="Times New Roman"/>
          <w:sz w:val="2"/>
          <w:szCs w:val="2"/>
          <w:lang w:val="es-BO" w:eastAsia="en-US"/>
        </w:rPr>
      </w:pPr>
    </w:p>
    <w:p w:rsidR="00F0779B" w:rsidRPr="00F0779B" w:rsidRDefault="00F0779B" w:rsidP="00F0779B">
      <w:pPr>
        <w:numPr>
          <w:ilvl w:val="0"/>
          <w:numId w:val="9"/>
        </w:numPr>
        <w:rPr>
          <w:rFonts w:ascii="Times New Roman" w:hAnsi="Times New Roman"/>
          <w:sz w:val="2"/>
          <w:szCs w:val="2"/>
          <w:lang w:val="es-BO" w:eastAsia="en-US"/>
        </w:rPr>
      </w:pPr>
    </w:p>
    <w:p w:rsidR="00F0779B" w:rsidRPr="00F0779B" w:rsidRDefault="00F0779B" w:rsidP="00F0779B">
      <w:pPr>
        <w:numPr>
          <w:ilvl w:val="0"/>
          <w:numId w:val="9"/>
        </w:numPr>
        <w:rPr>
          <w:rFonts w:ascii="Times New Roman" w:hAnsi="Times New Roman"/>
          <w:sz w:val="2"/>
          <w:szCs w:val="2"/>
          <w:lang w:val="es-BO" w:eastAsia="en-US"/>
        </w:rPr>
      </w:pPr>
    </w:p>
    <w:tbl>
      <w:tblPr>
        <w:tblStyle w:val="Tablaconcuadrcula58"/>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4"/>
        <w:gridCol w:w="12"/>
        <w:gridCol w:w="202"/>
        <w:gridCol w:w="53"/>
        <w:gridCol w:w="174"/>
        <w:gridCol w:w="80"/>
        <w:gridCol w:w="147"/>
        <w:gridCol w:w="107"/>
        <w:gridCol w:w="41"/>
        <w:gridCol w:w="79"/>
        <w:gridCol w:w="133"/>
        <w:gridCol w:w="131"/>
        <w:gridCol w:w="252"/>
        <w:gridCol w:w="384"/>
        <w:gridCol w:w="90"/>
        <w:gridCol w:w="135"/>
        <w:gridCol w:w="149"/>
        <w:gridCol w:w="139"/>
        <w:gridCol w:w="15"/>
        <w:gridCol w:w="82"/>
        <w:gridCol w:w="228"/>
        <w:gridCol w:w="44"/>
        <w:gridCol w:w="242"/>
        <w:gridCol w:w="6"/>
        <w:gridCol w:w="57"/>
        <w:gridCol w:w="268"/>
        <w:gridCol w:w="37"/>
        <w:gridCol w:w="288"/>
        <w:gridCol w:w="17"/>
        <w:gridCol w:w="74"/>
        <w:gridCol w:w="234"/>
        <w:gridCol w:w="67"/>
        <w:gridCol w:w="258"/>
        <w:gridCol w:w="11"/>
        <w:gridCol w:w="34"/>
        <w:gridCol w:w="220"/>
        <w:gridCol w:w="18"/>
        <w:gridCol w:w="8"/>
        <w:gridCol w:w="305"/>
        <w:gridCol w:w="20"/>
        <w:gridCol w:w="285"/>
        <w:gridCol w:w="40"/>
        <w:gridCol w:w="230"/>
        <w:gridCol w:w="59"/>
        <w:gridCol w:w="235"/>
        <w:gridCol w:w="19"/>
        <w:gridCol w:w="72"/>
        <w:gridCol w:w="181"/>
        <w:gridCol w:w="22"/>
        <w:gridCol w:w="232"/>
        <w:gridCol w:w="62"/>
        <w:gridCol w:w="192"/>
        <w:gridCol w:w="102"/>
        <w:gridCol w:w="152"/>
        <w:gridCol w:w="142"/>
        <w:gridCol w:w="112"/>
        <w:gridCol w:w="182"/>
        <w:gridCol w:w="72"/>
        <w:gridCol w:w="192"/>
        <w:gridCol w:w="97"/>
        <w:gridCol w:w="31"/>
        <w:gridCol w:w="172"/>
        <w:gridCol w:w="122"/>
        <w:gridCol w:w="183"/>
        <w:gridCol w:w="106"/>
        <w:gridCol w:w="194"/>
        <w:gridCol w:w="131"/>
        <w:gridCol w:w="174"/>
        <w:gridCol w:w="113"/>
        <w:gridCol w:w="155"/>
        <w:gridCol w:w="123"/>
        <w:gridCol w:w="134"/>
        <w:gridCol w:w="139"/>
        <w:gridCol w:w="111"/>
        <w:gridCol w:w="143"/>
        <w:gridCol w:w="84"/>
        <w:gridCol w:w="170"/>
        <w:gridCol w:w="57"/>
        <w:gridCol w:w="197"/>
        <w:gridCol w:w="15"/>
        <w:gridCol w:w="15"/>
        <w:gridCol w:w="227"/>
      </w:tblGrid>
      <w:tr w:rsidR="00F0779B" w:rsidRPr="00F0779B" w:rsidTr="00F0779B">
        <w:trPr>
          <w:trHeight w:val="284"/>
          <w:jc w:val="center"/>
        </w:trPr>
        <w:tc>
          <w:tcPr>
            <w:tcW w:w="10559" w:type="dxa"/>
            <w:gridSpan w:val="83"/>
            <w:tcBorders>
              <w:top w:val="single" w:sz="12" w:space="0" w:color="1F4E79"/>
              <w:left w:val="single" w:sz="12" w:space="0" w:color="1F4E79"/>
              <w:right w:val="single" w:sz="12" w:space="0" w:color="1F4E79"/>
            </w:tcBorders>
            <w:shd w:val="clear" w:color="auto" w:fill="1F4E79"/>
            <w:vAlign w:val="center"/>
          </w:tcPr>
          <w:p w:rsidR="00F0779B" w:rsidRPr="00F0779B" w:rsidRDefault="00F0779B" w:rsidP="00F0779B">
            <w:pPr>
              <w:numPr>
                <w:ilvl w:val="0"/>
                <w:numId w:val="5"/>
              </w:numPr>
              <w:ind w:left="176" w:hanging="176"/>
              <w:contextualSpacing/>
              <w:rPr>
                <w:rFonts w:ascii="Arial" w:eastAsia="Calibri" w:hAnsi="Arial" w:cs="Arial"/>
                <w:b/>
              </w:rPr>
            </w:pPr>
            <w:r w:rsidRPr="00F0779B">
              <w:rPr>
                <w:rFonts w:ascii="Arial" w:eastAsia="Calibri" w:hAnsi="Arial" w:cs="Arial"/>
                <w:b/>
                <w:color w:val="FFFFFF"/>
              </w:rPr>
              <w:t>DATOS DEL PROCESOS DE CONTRATACIÓN</w:t>
            </w:r>
          </w:p>
        </w:tc>
      </w:tr>
      <w:tr w:rsidR="00F0779B" w:rsidRPr="00F0779B" w:rsidTr="00F0779B">
        <w:trPr>
          <w:jc w:val="center"/>
        </w:trPr>
        <w:tc>
          <w:tcPr>
            <w:tcW w:w="10559" w:type="dxa"/>
            <w:gridSpan w:val="83"/>
            <w:tcBorders>
              <w:left w:val="single" w:sz="12" w:space="0" w:color="1F4E79"/>
              <w:right w:val="single" w:sz="12" w:space="0" w:color="1F4E79"/>
            </w:tcBorders>
            <w:shd w:val="clear" w:color="auto" w:fill="auto"/>
            <w:vAlign w:val="center"/>
          </w:tcPr>
          <w:p w:rsidR="00F0779B" w:rsidRPr="00F0779B" w:rsidRDefault="00F0779B" w:rsidP="00F0779B">
            <w:pPr>
              <w:rPr>
                <w:rFonts w:ascii="Arial" w:eastAsia="Calibri" w:hAnsi="Arial" w:cs="Arial"/>
                <w:b/>
                <w:sz w:val="8"/>
                <w:szCs w:val="2"/>
              </w:rPr>
            </w:pPr>
          </w:p>
        </w:tc>
      </w:tr>
      <w:tr w:rsidR="00F0779B" w:rsidRPr="00F0779B" w:rsidTr="00F0779B">
        <w:trPr>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right"/>
              <w:rPr>
                <w:rFonts w:ascii="Arial" w:eastAsia="Calibri" w:hAnsi="Arial" w:cs="Arial"/>
              </w:rPr>
            </w:pPr>
            <w:r w:rsidRPr="00F0779B">
              <w:rPr>
                <w:rFonts w:ascii="Arial" w:eastAsia="Calibri" w:hAnsi="Arial" w:cs="Arial"/>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3</w:t>
            </w:r>
          </w:p>
        </w:tc>
        <w:tc>
          <w:tcPr>
            <w:tcW w:w="292" w:type="dxa"/>
            <w:gridSpan w:val="3"/>
            <w:tcBorders>
              <w:left w:val="single" w:sz="4" w:space="0" w:color="auto"/>
              <w:right w:val="single" w:sz="4" w:space="0" w:color="auto"/>
            </w:tcBorders>
          </w:tcPr>
          <w:p w:rsidR="00F0779B" w:rsidRPr="00F0779B" w:rsidRDefault="00F0779B" w:rsidP="00F0779B">
            <w:pPr>
              <w:rPr>
                <w:rFonts w:ascii="Arial" w:eastAsia="Calibri" w:hAnsi="Arial" w:cs="Arial"/>
              </w:rPr>
            </w:pPr>
            <w:r w:rsidRPr="00F0779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1</w:t>
            </w:r>
          </w:p>
        </w:tc>
        <w:tc>
          <w:tcPr>
            <w:tcW w:w="291" w:type="dxa"/>
            <w:gridSpan w:val="5"/>
            <w:tcBorders>
              <w:left w:val="single" w:sz="4" w:space="0" w:color="auto"/>
              <w:right w:val="single" w:sz="4" w:space="0" w:color="auto"/>
            </w:tcBorders>
          </w:tcPr>
          <w:p w:rsidR="00F0779B" w:rsidRPr="00F0779B" w:rsidRDefault="00F0779B" w:rsidP="00F0779B">
            <w:pPr>
              <w:rPr>
                <w:rFonts w:ascii="Arial" w:eastAsia="Calibri" w:hAnsi="Arial" w:cs="Arial"/>
              </w:rPr>
            </w:pPr>
            <w:r w:rsidRPr="00F0779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0</w:t>
            </w:r>
          </w:p>
        </w:tc>
        <w:tc>
          <w:tcPr>
            <w:tcW w:w="289"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r w:rsidRPr="00F0779B">
              <w:rPr>
                <w:rFonts w:ascii="Arial" w:eastAsia="Calibri" w:hAnsi="Arial" w:cs="Arial"/>
              </w:rPr>
              <w:t>-</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89" w:type="dxa"/>
            <w:gridSpan w:val="2"/>
            <w:tcBorders>
              <w:left w:val="single" w:sz="4" w:space="0" w:color="auto"/>
              <w:right w:val="single" w:sz="4" w:space="0" w:color="auto"/>
            </w:tcBorders>
            <w:shd w:val="clear" w:color="auto" w:fill="auto"/>
          </w:tcPr>
          <w:p w:rsidR="00F0779B" w:rsidRPr="00F0779B" w:rsidRDefault="00F0779B" w:rsidP="00F0779B">
            <w:pPr>
              <w:rPr>
                <w:rFonts w:ascii="Arial" w:eastAsia="Calibri" w:hAnsi="Arial" w:cs="Arial"/>
              </w:rPr>
            </w:pPr>
            <w:r w:rsidRPr="00F0779B">
              <w:rPr>
                <w:rFonts w:ascii="Arial" w:eastAsia="Calibri" w:hAnsi="Arial" w:cs="Arial"/>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1</w:t>
            </w:r>
          </w:p>
        </w:tc>
        <w:tc>
          <w:tcPr>
            <w:tcW w:w="289" w:type="dxa"/>
            <w:gridSpan w:val="2"/>
            <w:tcBorders>
              <w:left w:val="single" w:sz="4" w:space="0" w:color="auto"/>
              <w:right w:val="single" w:sz="4" w:space="0" w:color="auto"/>
            </w:tcBorders>
            <w:shd w:val="clear" w:color="auto" w:fill="auto"/>
          </w:tcPr>
          <w:p w:rsidR="00F0779B" w:rsidRPr="00F0779B" w:rsidRDefault="00F0779B" w:rsidP="00F0779B">
            <w:pPr>
              <w:rPr>
                <w:rFonts w:ascii="Arial" w:eastAsia="Calibri" w:hAnsi="Arial" w:cs="Arial"/>
              </w:rPr>
            </w:pPr>
            <w:r w:rsidRPr="00F0779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1</w:t>
            </w:r>
          </w:p>
        </w:tc>
        <w:tc>
          <w:tcPr>
            <w:tcW w:w="838" w:type="dxa"/>
            <w:gridSpan w:val="6"/>
            <w:tcBorders>
              <w:left w:val="single" w:sz="4" w:space="0" w:color="auto"/>
              <w:right w:val="single" w:sz="4" w:space="0" w:color="auto"/>
            </w:tcBorders>
          </w:tcPr>
          <w:p w:rsidR="00F0779B" w:rsidRPr="00F0779B" w:rsidRDefault="00F0779B" w:rsidP="00F0779B">
            <w:pPr>
              <w:jc w:val="right"/>
              <w:rPr>
                <w:rFonts w:ascii="Arial" w:eastAsia="Calibri" w:hAnsi="Arial" w:cs="Arial"/>
              </w:rPr>
            </w:pPr>
            <w:r w:rsidRPr="00F0779B">
              <w:rPr>
                <w:rFonts w:ascii="Arial" w:eastAsia="Calibri" w:hAnsi="Arial" w:cs="Arial"/>
              </w:rPr>
              <w:t>Gestión</w:t>
            </w:r>
          </w:p>
        </w:tc>
        <w:tc>
          <w:tcPr>
            <w:tcW w:w="762" w:type="dxa"/>
            <w:gridSpan w:val="6"/>
            <w:tcBorders>
              <w:top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2023</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trHeight w:val="45"/>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6"/>
              </w:rPr>
            </w:pPr>
          </w:p>
        </w:tc>
        <w:tc>
          <w:tcPr>
            <w:tcW w:w="513" w:type="dxa"/>
            <w:gridSpan w:val="4"/>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2"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1" w:type="dxa"/>
            <w:gridSpan w:val="5"/>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7"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8"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6"/>
                <w:szCs w:val="6"/>
              </w:rPr>
            </w:pPr>
          </w:p>
        </w:tc>
      </w:tr>
      <w:tr w:rsidR="00F0779B" w:rsidRPr="00F0779B" w:rsidTr="00F0779B">
        <w:trPr>
          <w:trHeight w:val="45"/>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tabs>
                <w:tab w:val="left" w:pos="1634"/>
                <w:tab w:val="left" w:pos="4872"/>
              </w:tabs>
              <w:jc w:val="center"/>
              <w:rPr>
                <w:rFonts w:ascii="Arial" w:eastAsia="Calibri" w:hAnsi="Arial" w:cs="Arial"/>
                <w:b/>
              </w:rPr>
            </w:pPr>
            <w:r w:rsidRPr="00F0779B">
              <w:rPr>
                <w:rFonts w:ascii="Arial" w:eastAsia="Calibri" w:hAnsi="Arial" w:cs="Arial"/>
                <w:b/>
                <w:bCs/>
              </w:rPr>
              <w:t>ADQUISICIÓN DE SERVIDORES  DE VIRTUALIZACIÓN</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trHeight w:val="45"/>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6"/>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2"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1" w:type="dxa"/>
            <w:gridSpan w:val="5"/>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3"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7"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8"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3"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6"/>
                <w:szCs w:val="6"/>
              </w:rPr>
            </w:pPr>
          </w:p>
        </w:tc>
      </w:tr>
      <w:tr w:rsidR="00F0779B" w:rsidRPr="00F0779B" w:rsidTr="00F0779B">
        <w:trPr>
          <w:trHeight w:val="45"/>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Licitación Pública</w:t>
            </w:r>
          </w:p>
        </w:tc>
        <w:tc>
          <w:tcPr>
            <w:tcW w:w="325" w:type="dxa"/>
            <w:gridSpan w:val="2"/>
            <w:tcBorders>
              <w:left w:val="single" w:sz="4" w:space="0" w:color="auto"/>
            </w:tcBorders>
          </w:tcPr>
          <w:p w:rsidR="00F0779B" w:rsidRPr="00F0779B" w:rsidRDefault="00F0779B" w:rsidP="00F0779B">
            <w:pPr>
              <w:rPr>
                <w:rFonts w:ascii="Arial" w:eastAsia="Calibri" w:hAnsi="Arial" w:cs="Arial"/>
              </w:rPr>
            </w:pPr>
          </w:p>
        </w:tc>
        <w:tc>
          <w:tcPr>
            <w:tcW w:w="4235" w:type="dxa"/>
            <w:gridSpan w:val="34"/>
            <w:tcBorders>
              <w:right w:val="single" w:sz="4" w:space="0" w:color="auto"/>
            </w:tcBorders>
          </w:tcPr>
          <w:p w:rsidR="00F0779B" w:rsidRPr="00F0779B" w:rsidRDefault="00F0779B" w:rsidP="00F0779B">
            <w:pPr>
              <w:jc w:val="right"/>
              <w:rPr>
                <w:rFonts w:ascii="Arial" w:eastAsia="Calibri" w:hAnsi="Arial" w:cs="Arial"/>
              </w:rPr>
            </w:pPr>
            <w:r w:rsidRPr="00F0779B">
              <w:rPr>
                <w:rFonts w:ascii="Arial" w:eastAsia="Calibri" w:hAnsi="Arial" w:cs="Arial"/>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sz w:val="14"/>
                <w:szCs w:val="14"/>
              </w:rPr>
            </w:pPr>
            <w:r w:rsidRPr="00F0779B">
              <w:rPr>
                <w:rFonts w:ascii="Arial" w:eastAsia="Calibri" w:hAnsi="Arial" w:cs="Arial"/>
                <w:sz w:val="14"/>
                <w:szCs w:val="14"/>
              </w:rPr>
              <w:t>LPN N° 005/2023-1C</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trHeight w:val="45"/>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6"/>
              </w:rPr>
            </w:pPr>
          </w:p>
        </w:tc>
        <w:tc>
          <w:tcPr>
            <w:tcW w:w="513" w:type="dxa"/>
            <w:gridSpan w:val="4"/>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2" w:type="dxa"/>
            <w:gridSpan w:val="3"/>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91" w:type="dxa"/>
            <w:gridSpan w:val="5"/>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87"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8"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7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6"/>
                <w:szCs w:val="6"/>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6"/>
                <w:szCs w:val="6"/>
              </w:rPr>
            </w:pPr>
          </w:p>
        </w:tc>
      </w:tr>
      <w:tr w:rsidR="00F0779B" w:rsidRPr="00F0779B" w:rsidTr="00F0779B">
        <w:trPr>
          <w:jc w:val="center"/>
        </w:trPr>
        <w:tc>
          <w:tcPr>
            <w:tcW w:w="2037" w:type="dxa"/>
            <w:gridSpan w:val="15"/>
            <w:vMerge w:val="restart"/>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rPr>
                <w:rFonts w:ascii="Arial" w:eastAsia="Calibri" w:hAnsi="Arial" w:cs="Arial"/>
              </w:rPr>
            </w:pPr>
            <w:r w:rsidRPr="00F0779B">
              <w:rPr>
                <w:rFonts w:ascii="Arial" w:eastAsia="Calibri" w:hAnsi="Arial" w:cs="Arial"/>
                <w:i/>
              </w:rPr>
              <w:t>Bs3.700.000,00 (Tres millones setecientos mil 00/100 Bolivianos)</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8265" w:type="dxa"/>
            <w:gridSpan w:val="65"/>
            <w:vMerge/>
            <w:tcBorders>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92"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91" w:type="dxa"/>
            <w:gridSpan w:val="5"/>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7"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78"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7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szCs w:val="2"/>
              </w:rPr>
            </w:pPr>
            <w:r w:rsidRPr="00F0779B">
              <w:rPr>
                <w:rFonts w:ascii="Arial" w:eastAsia="Calibri" w:hAnsi="Arial" w:cs="Arial"/>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b/>
                <w:szCs w:val="2"/>
              </w:rPr>
            </w:pPr>
            <w:r w:rsidRPr="00F0779B">
              <w:rPr>
                <w:rFonts w:ascii="Arial" w:eastAsia="Calibri" w:hAnsi="Arial" w:cs="Arial"/>
                <w:b/>
                <w:szCs w:val="2"/>
              </w:rPr>
              <w:t>X</w:t>
            </w:r>
          </w:p>
        </w:tc>
        <w:tc>
          <w:tcPr>
            <w:tcW w:w="1267" w:type="dxa"/>
            <w:gridSpan w:val="10"/>
            <w:tcBorders>
              <w:left w:val="single" w:sz="4" w:space="0" w:color="auto"/>
              <w:right w:val="single" w:sz="4" w:space="0" w:color="auto"/>
            </w:tcBorders>
          </w:tcPr>
          <w:p w:rsidR="00F0779B" w:rsidRPr="00F0779B" w:rsidRDefault="00F0779B" w:rsidP="00F0779B">
            <w:pPr>
              <w:jc w:val="both"/>
              <w:rPr>
                <w:rFonts w:ascii="Arial" w:eastAsia="Calibri" w:hAnsi="Arial" w:cs="Arial"/>
                <w:b/>
                <w:szCs w:val="2"/>
              </w:rPr>
            </w:pPr>
            <w:r w:rsidRPr="00F0779B">
              <w:rPr>
                <w:rFonts w:ascii="Arial" w:eastAsia="Calibri" w:hAnsi="Arial" w:cs="Arial"/>
                <w:b/>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szCs w:val="2"/>
              </w:rPr>
            </w:pPr>
          </w:p>
        </w:tc>
        <w:tc>
          <w:tcPr>
            <w:tcW w:w="1555" w:type="dxa"/>
            <w:gridSpan w:val="13"/>
            <w:tcBorders>
              <w:left w:val="single" w:sz="4" w:space="0" w:color="auto"/>
            </w:tcBorders>
          </w:tcPr>
          <w:p w:rsidR="00F0779B" w:rsidRPr="00F0779B" w:rsidRDefault="00F0779B" w:rsidP="00F0779B">
            <w:pPr>
              <w:rPr>
                <w:rFonts w:ascii="Arial" w:eastAsia="Calibri" w:hAnsi="Arial" w:cs="Arial"/>
                <w:szCs w:val="2"/>
              </w:rPr>
            </w:pPr>
            <w:r w:rsidRPr="00F0779B">
              <w:rPr>
                <w:rFonts w:ascii="Arial" w:eastAsia="Calibri" w:hAnsi="Arial" w:cs="Arial"/>
                <w:szCs w:val="2"/>
              </w:rPr>
              <w:t>Referencial</w:t>
            </w:r>
          </w:p>
        </w:tc>
        <w:tc>
          <w:tcPr>
            <w:tcW w:w="2066" w:type="dxa"/>
            <w:gridSpan w:val="16"/>
            <w:tcBorders>
              <w:right w:val="single" w:sz="4" w:space="0" w:color="auto"/>
            </w:tcBorders>
          </w:tcPr>
          <w:p w:rsidR="00F0779B" w:rsidRPr="00F0779B" w:rsidRDefault="00F0779B" w:rsidP="00F0779B">
            <w:pPr>
              <w:jc w:val="right"/>
              <w:rPr>
                <w:rFonts w:ascii="Arial" w:eastAsia="Calibri" w:hAnsi="Arial" w:cs="Arial"/>
                <w:szCs w:val="2"/>
              </w:rPr>
            </w:pPr>
            <w:r w:rsidRPr="00F0779B">
              <w:rPr>
                <w:rFonts w:ascii="Arial" w:eastAsia="Calibri" w:hAnsi="Arial" w:cs="Arial"/>
                <w:szCs w:val="2"/>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b/>
                <w:szCs w:val="2"/>
              </w:rPr>
            </w:pPr>
            <w:r w:rsidRPr="00F0779B">
              <w:rPr>
                <w:rFonts w:ascii="Arial" w:eastAsia="Calibri" w:hAnsi="Arial" w:cs="Arial"/>
                <w:b/>
                <w:szCs w:val="2"/>
              </w:rPr>
              <w:t>100</w:t>
            </w:r>
          </w:p>
        </w:tc>
        <w:tc>
          <w:tcPr>
            <w:tcW w:w="325" w:type="dxa"/>
            <w:gridSpan w:val="2"/>
            <w:tcBorders>
              <w:left w:val="single" w:sz="4" w:space="0" w:color="auto"/>
            </w:tcBorders>
          </w:tcPr>
          <w:p w:rsidR="00F0779B" w:rsidRPr="00F0779B" w:rsidRDefault="00F0779B" w:rsidP="00F0779B">
            <w:pPr>
              <w:rPr>
                <w:rFonts w:ascii="Arial" w:eastAsia="Calibri" w:hAnsi="Arial" w:cs="Arial"/>
                <w:szCs w:val="2"/>
              </w:rPr>
            </w:pPr>
          </w:p>
        </w:tc>
        <w:tc>
          <w:tcPr>
            <w:tcW w:w="287" w:type="dxa"/>
            <w:gridSpan w:val="2"/>
          </w:tcPr>
          <w:p w:rsidR="00F0779B" w:rsidRPr="00F0779B" w:rsidRDefault="00F0779B" w:rsidP="00F0779B">
            <w:pPr>
              <w:rPr>
                <w:rFonts w:ascii="Arial" w:eastAsia="Calibri" w:hAnsi="Arial" w:cs="Arial"/>
                <w:szCs w:val="2"/>
              </w:rPr>
            </w:pPr>
          </w:p>
        </w:tc>
        <w:tc>
          <w:tcPr>
            <w:tcW w:w="278" w:type="dxa"/>
            <w:gridSpan w:val="2"/>
          </w:tcPr>
          <w:p w:rsidR="00F0779B" w:rsidRPr="00F0779B" w:rsidRDefault="00F0779B" w:rsidP="00F0779B">
            <w:pPr>
              <w:rPr>
                <w:rFonts w:ascii="Arial" w:eastAsia="Calibri" w:hAnsi="Arial" w:cs="Arial"/>
                <w:szCs w:val="2"/>
              </w:rPr>
            </w:pPr>
          </w:p>
        </w:tc>
        <w:tc>
          <w:tcPr>
            <w:tcW w:w="273"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Cs w:val="2"/>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92"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91" w:type="dxa"/>
            <w:gridSpan w:val="5"/>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3"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7" w:type="dxa"/>
            <w:gridSpan w:val="2"/>
            <w:shd w:val="clear" w:color="auto" w:fill="auto"/>
          </w:tcPr>
          <w:p w:rsidR="00F0779B" w:rsidRPr="00F0779B" w:rsidRDefault="00F0779B" w:rsidP="00F0779B">
            <w:pPr>
              <w:rPr>
                <w:rFonts w:ascii="Arial" w:eastAsia="Calibri" w:hAnsi="Arial" w:cs="Arial"/>
                <w:sz w:val="8"/>
                <w:szCs w:val="8"/>
              </w:rPr>
            </w:pPr>
          </w:p>
        </w:tc>
        <w:tc>
          <w:tcPr>
            <w:tcW w:w="278" w:type="dxa"/>
            <w:gridSpan w:val="2"/>
            <w:shd w:val="clear" w:color="auto" w:fill="auto"/>
          </w:tcPr>
          <w:p w:rsidR="00F0779B" w:rsidRPr="00F0779B" w:rsidRDefault="00F0779B" w:rsidP="00F0779B">
            <w:pPr>
              <w:rPr>
                <w:rFonts w:ascii="Arial" w:eastAsia="Calibri" w:hAnsi="Arial" w:cs="Arial"/>
                <w:sz w:val="8"/>
                <w:szCs w:val="8"/>
              </w:rPr>
            </w:pPr>
          </w:p>
        </w:tc>
        <w:tc>
          <w:tcPr>
            <w:tcW w:w="273"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vMerge w:val="restart"/>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szCs w:val="2"/>
              </w:rPr>
            </w:pPr>
            <w:r w:rsidRPr="00F0779B">
              <w:rPr>
                <w:rFonts w:ascii="Arial" w:eastAsia="Calibri" w:hAnsi="Arial" w:cs="Arial"/>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b/>
                <w:szCs w:val="2"/>
              </w:rPr>
            </w:pPr>
            <w:r w:rsidRPr="00F0779B">
              <w:rPr>
                <w:rFonts w:ascii="Arial" w:eastAsia="Calibri" w:hAnsi="Arial" w:cs="Arial"/>
                <w:b/>
                <w:szCs w:val="2"/>
              </w:rPr>
              <w:t>X</w:t>
            </w:r>
          </w:p>
        </w:tc>
        <w:tc>
          <w:tcPr>
            <w:tcW w:w="2533" w:type="dxa"/>
            <w:gridSpan w:val="2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b/>
                <w:szCs w:val="2"/>
              </w:rPr>
            </w:pPr>
            <w:r w:rsidRPr="00F0779B">
              <w:rPr>
                <w:rFonts w:ascii="Arial" w:eastAsia="Calibri" w:hAnsi="Arial" w:cs="Arial"/>
                <w:b/>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szCs w:val="2"/>
              </w:rPr>
            </w:pPr>
          </w:p>
        </w:tc>
        <w:tc>
          <w:tcPr>
            <w:tcW w:w="2680" w:type="dxa"/>
            <w:gridSpan w:val="21"/>
            <w:tcBorders>
              <w:left w:val="single" w:sz="4" w:space="0" w:color="auto"/>
            </w:tcBorders>
          </w:tcPr>
          <w:p w:rsidR="00F0779B" w:rsidRPr="00F0779B" w:rsidRDefault="00F0779B" w:rsidP="00F0779B">
            <w:pPr>
              <w:rPr>
                <w:rFonts w:ascii="Arial" w:eastAsia="Calibri" w:hAnsi="Arial" w:cs="Arial"/>
                <w:szCs w:val="2"/>
              </w:rPr>
            </w:pPr>
            <w:r w:rsidRPr="00F0779B">
              <w:rPr>
                <w:rFonts w:ascii="Arial" w:eastAsia="Calibri" w:hAnsi="Arial" w:cs="Arial"/>
              </w:rPr>
              <w:t>Calidad Propuesta Técnica y Costo</w:t>
            </w:r>
          </w:p>
        </w:tc>
        <w:tc>
          <w:tcPr>
            <w:tcW w:w="289" w:type="dxa"/>
            <w:gridSpan w:val="2"/>
          </w:tcPr>
          <w:p w:rsidR="00F0779B" w:rsidRPr="00F0779B" w:rsidRDefault="00F0779B" w:rsidP="00F0779B">
            <w:pPr>
              <w:rPr>
                <w:rFonts w:ascii="Arial" w:eastAsia="Calibri" w:hAnsi="Arial" w:cs="Arial"/>
                <w:szCs w:val="2"/>
              </w:rPr>
            </w:pPr>
          </w:p>
        </w:tc>
        <w:tc>
          <w:tcPr>
            <w:tcW w:w="325" w:type="dxa"/>
            <w:gridSpan w:val="2"/>
          </w:tcPr>
          <w:p w:rsidR="00F0779B" w:rsidRPr="00F0779B" w:rsidRDefault="00F0779B" w:rsidP="00F0779B">
            <w:pPr>
              <w:rPr>
                <w:rFonts w:ascii="Arial" w:eastAsia="Calibri" w:hAnsi="Arial" w:cs="Arial"/>
                <w:szCs w:val="2"/>
              </w:rPr>
            </w:pPr>
          </w:p>
        </w:tc>
        <w:tc>
          <w:tcPr>
            <w:tcW w:w="287" w:type="dxa"/>
            <w:gridSpan w:val="2"/>
          </w:tcPr>
          <w:p w:rsidR="00F0779B" w:rsidRPr="00F0779B" w:rsidRDefault="00F0779B" w:rsidP="00F0779B">
            <w:pPr>
              <w:rPr>
                <w:rFonts w:ascii="Arial" w:eastAsia="Calibri" w:hAnsi="Arial" w:cs="Arial"/>
                <w:szCs w:val="2"/>
              </w:rPr>
            </w:pPr>
          </w:p>
        </w:tc>
        <w:tc>
          <w:tcPr>
            <w:tcW w:w="278" w:type="dxa"/>
            <w:gridSpan w:val="2"/>
          </w:tcPr>
          <w:p w:rsidR="00F0779B" w:rsidRPr="00F0779B" w:rsidRDefault="00F0779B" w:rsidP="00F0779B">
            <w:pPr>
              <w:rPr>
                <w:rFonts w:ascii="Arial" w:eastAsia="Calibri" w:hAnsi="Arial" w:cs="Arial"/>
                <w:szCs w:val="2"/>
              </w:rPr>
            </w:pPr>
          </w:p>
        </w:tc>
        <w:tc>
          <w:tcPr>
            <w:tcW w:w="273"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Cs w:val="2"/>
              </w:rPr>
            </w:pPr>
          </w:p>
        </w:tc>
      </w:tr>
      <w:tr w:rsidR="00F0779B" w:rsidRPr="00F0779B" w:rsidTr="00F0779B">
        <w:trPr>
          <w:jc w:val="center"/>
        </w:trPr>
        <w:tc>
          <w:tcPr>
            <w:tcW w:w="2037" w:type="dxa"/>
            <w:gridSpan w:val="15"/>
            <w:vMerge/>
            <w:tcBorders>
              <w:left w:val="single" w:sz="12" w:space="0" w:color="1F4E79"/>
            </w:tcBorders>
            <w:vAlign w:val="center"/>
          </w:tcPr>
          <w:p w:rsidR="00F0779B" w:rsidRPr="00F0779B" w:rsidRDefault="00F0779B" w:rsidP="00F0779B">
            <w:pPr>
              <w:jc w:val="right"/>
              <w:rPr>
                <w:rFonts w:ascii="Arial" w:eastAsia="Calibri" w:hAnsi="Arial" w:cs="Arial"/>
                <w:szCs w:val="2"/>
              </w:rPr>
            </w:pPr>
          </w:p>
        </w:tc>
        <w:tc>
          <w:tcPr>
            <w:tcW w:w="513" w:type="dxa"/>
            <w:gridSpan w:val="4"/>
            <w:tcBorders>
              <w:top w:val="single" w:sz="4" w:space="0" w:color="auto"/>
              <w:bottom w:val="single" w:sz="4" w:space="0" w:color="auto"/>
            </w:tcBorders>
          </w:tcPr>
          <w:p w:rsidR="00F0779B" w:rsidRPr="00F0779B" w:rsidRDefault="00F0779B" w:rsidP="00F0779B">
            <w:pPr>
              <w:jc w:val="center"/>
              <w:rPr>
                <w:rFonts w:ascii="Arial" w:eastAsia="Calibri" w:hAnsi="Arial" w:cs="Arial"/>
                <w:sz w:val="8"/>
                <w:szCs w:val="8"/>
              </w:rPr>
            </w:pPr>
          </w:p>
        </w:tc>
        <w:tc>
          <w:tcPr>
            <w:tcW w:w="325" w:type="dxa"/>
            <w:gridSpan w:val="3"/>
          </w:tcPr>
          <w:p w:rsidR="00F0779B" w:rsidRPr="00F0779B" w:rsidRDefault="00F0779B" w:rsidP="00F0779B">
            <w:pPr>
              <w:rPr>
                <w:rFonts w:ascii="Arial" w:eastAsia="Calibri" w:hAnsi="Arial" w:cs="Arial"/>
                <w:sz w:val="8"/>
                <w:szCs w:val="8"/>
              </w:rPr>
            </w:pPr>
          </w:p>
        </w:tc>
        <w:tc>
          <w:tcPr>
            <w:tcW w:w="292" w:type="dxa"/>
            <w:gridSpan w:val="3"/>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325" w:type="dxa"/>
            <w:gridSpan w:val="3"/>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291" w:type="dxa"/>
            <w:gridSpan w:val="5"/>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289"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3"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89" w:type="dxa"/>
            <w:gridSpan w:val="2"/>
          </w:tcPr>
          <w:p w:rsidR="00F0779B" w:rsidRPr="00F0779B" w:rsidRDefault="00F0779B" w:rsidP="00F0779B">
            <w:pPr>
              <w:rPr>
                <w:rFonts w:ascii="Arial" w:eastAsia="Calibri" w:hAnsi="Arial" w:cs="Arial"/>
                <w:sz w:val="8"/>
                <w:szCs w:val="8"/>
              </w:rPr>
            </w:pPr>
          </w:p>
        </w:tc>
        <w:tc>
          <w:tcPr>
            <w:tcW w:w="325" w:type="dxa"/>
            <w:gridSpan w:val="3"/>
          </w:tcPr>
          <w:p w:rsidR="00F0779B" w:rsidRPr="00F0779B" w:rsidRDefault="00F0779B" w:rsidP="00F0779B">
            <w:pPr>
              <w:rPr>
                <w:rFonts w:ascii="Arial" w:eastAsia="Calibri" w:hAnsi="Arial" w:cs="Arial"/>
                <w:sz w:val="8"/>
                <w:szCs w:val="8"/>
              </w:rPr>
            </w:pPr>
          </w:p>
        </w:tc>
        <w:tc>
          <w:tcPr>
            <w:tcW w:w="289" w:type="dxa"/>
            <w:gridSpan w:val="2"/>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287" w:type="dxa"/>
            <w:gridSpan w:val="2"/>
          </w:tcPr>
          <w:p w:rsidR="00F0779B" w:rsidRPr="00F0779B" w:rsidRDefault="00F0779B" w:rsidP="00F0779B">
            <w:pPr>
              <w:rPr>
                <w:rFonts w:ascii="Arial" w:eastAsia="Calibri" w:hAnsi="Arial" w:cs="Arial"/>
                <w:sz w:val="8"/>
                <w:szCs w:val="8"/>
              </w:rPr>
            </w:pPr>
          </w:p>
        </w:tc>
        <w:tc>
          <w:tcPr>
            <w:tcW w:w="278" w:type="dxa"/>
            <w:gridSpan w:val="2"/>
          </w:tcPr>
          <w:p w:rsidR="00F0779B" w:rsidRPr="00F0779B" w:rsidRDefault="00F0779B" w:rsidP="00F0779B">
            <w:pPr>
              <w:rPr>
                <w:rFonts w:ascii="Arial" w:eastAsia="Calibri" w:hAnsi="Arial" w:cs="Arial"/>
                <w:sz w:val="8"/>
                <w:szCs w:val="8"/>
              </w:rPr>
            </w:pPr>
          </w:p>
        </w:tc>
        <w:tc>
          <w:tcPr>
            <w:tcW w:w="273"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vMerge/>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szCs w:val="2"/>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szCs w:val="2"/>
              </w:rPr>
            </w:pPr>
          </w:p>
        </w:tc>
        <w:tc>
          <w:tcPr>
            <w:tcW w:w="2533" w:type="dxa"/>
            <w:gridSpan w:val="22"/>
            <w:tcBorders>
              <w:left w:val="single" w:sz="4" w:space="0" w:color="auto"/>
            </w:tcBorders>
          </w:tcPr>
          <w:p w:rsidR="00F0779B" w:rsidRPr="00F0779B" w:rsidRDefault="00F0779B" w:rsidP="00F0779B">
            <w:pPr>
              <w:rPr>
                <w:rFonts w:ascii="Arial" w:eastAsia="Calibri" w:hAnsi="Arial" w:cs="Arial"/>
                <w:szCs w:val="2"/>
              </w:rPr>
            </w:pPr>
            <w:r w:rsidRPr="00F0779B">
              <w:rPr>
                <w:rFonts w:ascii="Arial" w:eastAsia="Calibri" w:hAnsi="Arial" w:cs="Arial"/>
              </w:rPr>
              <w:t>Calidad</w:t>
            </w:r>
          </w:p>
        </w:tc>
        <w:tc>
          <w:tcPr>
            <w:tcW w:w="325" w:type="dxa"/>
            <w:gridSpan w:val="2"/>
          </w:tcPr>
          <w:p w:rsidR="00F0779B" w:rsidRPr="00F0779B" w:rsidRDefault="00F0779B" w:rsidP="00F0779B">
            <w:pPr>
              <w:rPr>
                <w:rFonts w:ascii="Arial" w:eastAsia="Calibri" w:hAnsi="Arial" w:cs="Arial"/>
                <w:szCs w:val="2"/>
              </w:rPr>
            </w:pPr>
          </w:p>
        </w:tc>
        <w:tc>
          <w:tcPr>
            <w:tcW w:w="289"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3"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89" w:type="dxa"/>
            <w:gridSpan w:val="2"/>
          </w:tcPr>
          <w:p w:rsidR="00F0779B" w:rsidRPr="00F0779B" w:rsidRDefault="00F0779B" w:rsidP="00F0779B">
            <w:pPr>
              <w:rPr>
                <w:rFonts w:ascii="Arial" w:eastAsia="Calibri" w:hAnsi="Arial" w:cs="Arial"/>
                <w:szCs w:val="2"/>
              </w:rPr>
            </w:pPr>
          </w:p>
        </w:tc>
        <w:tc>
          <w:tcPr>
            <w:tcW w:w="325" w:type="dxa"/>
            <w:gridSpan w:val="3"/>
          </w:tcPr>
          <w:p w:rsidR="00F0779B" w:rsidRPr="00F0779B" w:rsidRDefault="00F0779B" w:rsidP="00F0779B">
            <w:pPr>
              <w:rPr>
                <w:rFonts w:ascii="Arial" w:eastAsia="Calibri" w:hAnsi="Arial" w:cs="Arial"/>
                <w:szCs w:val="2"/>
              </w:rPr>
            </w:pPr>
          </w:p>
        </w:tc>
        <w:tc>
          <w:tcPr>
            <w:tcW w:w="289" w:type="dxa"/>
            <w:gridSpan w:val="2"/>
          </w:tcPr>
          <w:p w:rsidR="00F0779B" w:rsidRPr="00F0779B" w:rsidRDefault="00F0779B" w:rsidP="00F0779B">
            <w:pPr>
              <w:rPr>
                <w:rFonts w:ascii="Arial" w:eastAsia="Calibri" w:hAnsi="Arial" w:cs="Arial"/>
                <w:szCs w:val="2"/>
              </w:rPr>
            </w:pPr>
          </w:p>
        </w:tc>
        <w:tc>
          <w:tcPr>
            <w:tcW w:w="325" w:type="dxa"/>
            <w:gridSpan w:val="2"/>
          </w:tcPr>
          <w:p w:rsidR="00F0779B" w:rsidRPr="00F0779B" w:rsidRDefault="00F0779B" w:rsidP="00F0779B">
            <w:pPr>
              <w:rPr>
                <w:rFonts w:ascii="Arial" w:eastAsia="Calibri" w:hAnsi="Arial" w:cs="Arial"/>
                <w:szCs w:val="2"/>
              </w:rPr>
            </w:pPr>
          </w:p>
        </w:tc>
        <w:tc>
          <w:tcPr>
            <w:tcW w:w="287" w:type="dxa"/>
            <w:gridSpan w:val="2"/>
          </w:tcPr>
          <w:p w:rsidR="00F0779B" w:rsidRPr="00F0779B" w:rsidRDefault="00F0779B" w:rsidP="00F0779B">
            <w:pPr>
              <w:rPr>
                <w:rFonts w:ascii="Arial" w:eastAsia="Calibri" w:hAnsi="Arial" w:cs="Arial"/>
                <w:szCs w:val="2"/>
              </w:rPr>
            </w:pPr>
          </w:p>
        </w:tc>
        <w:tc>
          <w:tcPr>
            <w:tcW w:w="278" w:type="dxa"/>
            <w:gridSpan w:val="2"/>
          </w:tcPr>
          <w:p w:rsidR="00F0779B" w:rsidRPr="00F0779B" w:rsidRDefault="00F0779B" w:rsidP="00F0779B">
            <w:pPr>
              <w:rPr>
                <w:rFonts w:ascii="Arial" w:eastAsia="Calibri" w:hAnsi="Arial" w:cs="Arial"/>
                <w:szCs w:val="2"/>
              </w:rPr>
            </w:pPr>
          </w:p>
        </w:tc>
        <w:tc>
          <w:tcPr>
            <w:tcW w:w="273"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Cs w:val="2"/>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92"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91" w:type="dxa"/>
            <w:gridSpan w:val="5"/>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3"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7" w:type="dxa"/>
            <w:gridSpan w:val="2"/>
            <w:shd w:val="clear" w:color="auto" w:fill="auto"/>
          </w:tcPr>
          <w:p w:rsidR="00F0779B" w:rsidRPr="00F0779B" w:rsidRDefault="00F0779B" w:rsidP="00F0779B">
            <w:pPr>
              <w:rPr>
                <w:rFonts w:ascii="Arial" w:eastAsia="Calibri" w:hAnsi="Arial" w:cs="Arial"/>
                <w:sz w:val="8"/>
                <w:szCs w:val="8"/>
              </w:rPr>
            </w:pPr>
          </w:p>
        </w:tc>
        <w:tc>
          <w:tcPr>
            <w:tcW w:w="278" w:type="dxa"/>
            <w:gridSpan w:val="2"/>
            <w:shd w:val="clear" w:color="auto" w:fill="auto"/>
          </w:tcPr>
          <w:p w:rsidR="00F0779B" w:rsidRPr="00F0779B" w:rsidRDefault="00F0779B" w:rsidP="00F0779B">
            <w:pPr>
              <w:rPr>
                <w:rFonts w:ascii="Arial" w:eastAsia="Calibri" w:hAnsi="Arial" w:cs="Arial"/>
                <w:sz w:val="8"/>
                <w:szCs w:val="8"/>
              </w:rPr>
            </w:pPr>
          </w:p>
        </w:tc>
        <w:tc>
          <w:tcPr>
            <w:tcW w:w="273"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szCs w:val="2"/>
              </w:rPr>
            </w:pPr>
            <w:r w:rsidRPr="00F0779B">
              <w:rPr>
                <w:rFonts w:ascii="Arial" w:eastAsia="Calibri" w:hAnsi="Arial" w:cs="Arial"/>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b/>
                <w:szCs w:val="2"/>
              </w:rPr>
            </w:pPr>
            <w:r w:rsidRPr="00F0779B">
              <w:rPr>
                <w:rFonts w:ascii="Arial" w:eastAsia="Calibri" w:hAnsi="Arial" w:cs="Arial"/>
                <w:b/>
                <w:szCs w:val="2"/>
              </w:rPr>
              <w:t>X</w:t>
            </w:r>
          </w:p>
        </w:tc>
        <w:tc>
          <w:tcPr>
            <w:tcW w:w="3654" w:type="dxa"/>
            <w:gridSpan w:val="30"/>
            <w:tcBorders>
              <w:left w:val="single" w:sz="4" w:space="0" w:color="auto"/>
              <w:right w:val="single" w:sz="4" w:space="0" w:color="auto"/>
            </w:tcBorders>
          </w:tcPr>
          <w:p w:rsidR="00F0779B" w:rsidRPr="00F0779B" w:rsidRDefault="00F0779B" w:rsidP="00F0779B">
            <w:pPr>
              <w:rPr>
                <w:rFonts w:ascii="Arial" w:eastAsia="Calibri" w:hAnsi="Arial" w:cs="Arial"/>
                <w:b/>
                <w:szCs w:val="2"/>
              </w:rPr>
            </w:pPr>
            <w:r w:rsidRPr="00F0779B">
              <w:rPr>
                <w:rFonts w:ascii="Arial" w:eastAsia="Calibri" w:hAnsi="Arial" w:cs="Arial"/>
                <w:b/>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szCs w:val="2"/>
              </w:rPr>
            </w:pPr>
          </w:p>
        </w:tc>
        <w:tc>
          <w:tcPr>
            <w:tcW w:w="3082" w:type="dxa"/>
            <w:gridSpan w:val="23"/>
            <w:tcBorders>
              <w:left w:val="single" w:sz="4" w:space="0" w:color="auto"/>
            </w:tcBorders>
          </w:tcPr>
          <w:p w:rsidR="00F0779B" w:rsidRPr="00F0779B" w:rsidRDefault="00F0779B" w:rsidP="00F0779B">
            <w:pPr>
              <w:rPr>
                <w:rFonts w:ascii="Arial" w:eastAsia="Calibri" w:hAnsi="Arial" w:cs="Arial"/>
                <w:szCs w:val="2"/>
              </w:rPr>
            </w:pPr>
            <w:r w:rsidRPr="00F0779B">
              <w:rPr>
                <w:rFonts w:ascii="Arial" w:eastAsia="Calibri" w:hAnsi="Arial" w:cs="Arial"/>
              </w:rPr>
              <w:t>Convocatoria Pública Internacional</w:t>
            </w: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4" w:type="dxa"/>
            <w:gridSpan w:val="2"/>
          </w:tcPr>
          <w:p w:rsidR="00F0779B" w:rsidRPr="00F0779B" w:rsidRDefault="00F0779B" w:rsidP="00F0779B">
            <w:pPr>
              <w:rPr>
                <w:rFonts w:ascii="Arial" w:eastAsia="Calibri" w:hAnsi="Arial" w:cs="Arial"/>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Cs w:val="2"/>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10"/>
                <w:szCs w:val="10"/>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sz w:val="10"/>
                <w:szCs w:val="10"/>
              </w:rPr>
            </w:pPr>
          </w:p>
        </w:tc>
        <w:tc>
          <w:tcPr>
            <w:tcW w:w="325" w:type="dxa"/>
            <w:gridSpan w:val="3"/>
            <w:shd w:val="clear" w:color="auto" w:fill="auto"/>
          </w:tcPr>
          <w:p w:rsidR="00F0779B" w:rsidRPr="00F0779B" w:rsidRDefault="00F0779B" w:rsidP="00F0779B">
            <w:pPr>
              <w:rPr>
                <w:rFonts w:ascii="Arial" w:eastAsia="Calibri" w:hAnsi="Arial" w:cs="Arial"/>
                <w:sz w:val="10"/>
                <w:szCs w:val="10"/>
              </w:rPr>
            </w:pPr>
          </w:p>
        </w:tc>
        <w:tc>
          <w:tcPr>
            <w:tcW w:w="2533" w:type="dxa"/>
            <w:gridSpan w:val="21"/>
            <w:shd w:val="clear" w:color="auto" w:fill="auto"/>
          </w:tcPr>
          <w:p w:rsidR="00F0779B" w:rsidRPr="00F0779B" w:rsidRDefault="00F0779B" w:rsidP="00F0779B">
            <w:pPr>
              <w:rPr>
                <w:rFonts w:ascii="Arial" w:eastAsia="Calibri" w:hAnsi="Arial" w:cs="Arial"/>
                <w:sz w:val="10"/>
                <w:szCs w:val="10"/>
              </w:rPr>
            </w:pPr>
          </w:p>
        </w:tc>
        <w:tc>
          <w:tcPr>
            <w:tcW w:w="289" w:type="dxa"/>
            <w:gridSpan w:val="2"/>
            <w:shd w:val="clear" w:color="auto" w:fill="auto"/>
          </w:tcPr>
          <w:p w:rsidR="00F0779B" w:rsidRPr="00F0779B" w:rsidRDefault="00F0779B" w:rsidP="00F0779B">
            <w:pPr>
              <w:rPr>
                <w:rFonts w:ascii="Arial" w:eastAsia="Calibri" w:hAnsi="Arial" w:cs="Arial"/>
                <w:sz w:val="10"/>
                <w:szCs w:val="10"/>
              </w:rPr>
            </w:pPr>
          </w:p>
        </w:tc>
        <w:tc>
          <w:tcPr>
            <w:tcW w:w="3005" w:type="dxa"/>
            <w:gridSpan w:val="23"/>
            <w:tcBorders>
              <w:left w:val="nil"/>
            </w:tcBorders>
            <w:shd w:val="clear" w:color="auto" w:fill="auto"/>
          </w:tcPr>
          <w:p w:rsidR="00F0779B" w:rsidRPr="00F0779B" w:rsidRDefault="00F0779B" w:rsidP="00F0779B">
            <w:pPr>
              <w:rPr>
                <w:rFonts w:ascii="Arial" w:eastAsia="Calibri" w:hAnsi="Arial" w:cs="Arial"/>
                <w:sz w:val="10"/>
                <w:szCs w:val="10"/>
              </w:rPr>
            </w:pPr>
          </w:p>
        </w:tc>
        <w:tc>
          <w:tcPr>
            <w:tcW w:w="287" w:type="dxa"/>
            <w:gridSpan w:val="2"/>
            <w:shd w:val="clear" w:color="auto" w:fill="auto"/>
          </w:tcPr>
          <w:p w:rsidR="00F0779B" w:rsidRPr="00F0779B" w:rsidRDefault="00F0779B" w:rsidP="00F0779B">
            <w:pPr>
              <w:rPr>
                <w:rFonts w:ascii="Arial" w:eastAsia="Calibri" w:hAnsi="Arial" w:cs="Arial"/>
                <w:sz w:val="10"/>
                <w:szCs w:val="10"/>
              </w:rPr>
            </w:pPr>
          </w:p>
        </w:tc>
        <w:tc>
          <w:tcPr>
            <w:tcW w:w="278" w:type="dxa"/>
            <w:gridSpan w:val="2"/>
            <w:tcBorders>
              <w:left w:val="nil"/>
            </w:tcBorders>
            <w:shd w:val="clear" w:color="auto" w:fill="auto"/>
          </w:tcPr>
          <w:p w:rsidR="00F0779B" w:rsidRPr="00F0779B" w:rsidRDefault="00F0779B" w:rsidP="00F0779B">
            <w:pPr>
              <w:rPr>
                <w:rFonts w:ascii="Arial" w:eastAsia="Calibri" w:hAnsi="Arial" w:cs="Arial"/>
                <w:sz w:val="10"/>
                <w:szCs w:val="10"/>
              </w:rPr>
            </w:pPr>
          </w:p>
        </w:tc>
        <w:tc>
          <w:tcPr>
            <w:tcW w:w="273" w:type="dxa"/>
            <w:gridSpan w:val="2"/>
            <w:shd w:val="clear" w:color="auto" w:fill="auto"/>
          </w:tcPr>
          <w:p w:rsidR="00F0779B" w:rsidRPr="00F0779B" w:rsidRDefault="00F0779B" w:rsidP="00F0779B">
            <w:pPr>
              <w:rPr>
                <w:rFonts w:ascii="Arial" w:eastAsia="Calibri" w:hAnsi="Arial" w:cs="Arial"/>
                <w:sz w:val="10"/>
                <w:szCs w:val="10"/>
              </w:rPr>
            </w:pPr>
          </w:p>
        </w:tc>
        <w:tc>
          <w:tcPr>
            <w:tcW w:w="254" w:type="dxa"/>
            <w:gridSpan w:val="2"/>
            <w:shd w:val="clear" w:color="auto" w:fill="auto"/>
          </w:tcPr>
          <w:p w:rsidR="00F0779B" w:rsidRPr="00F0779B" w:rsidRDefault="00F0779B" w:rsidP="00F0779B">
            <w:pPr>
              <w:rPr>
                <w:rFonts w:ascii="Arial" w:eastAsia="Calibri" w:hAnsi="Arial" w:cs="Arial"/>
                <w:sz w:val="10"/>
                <w:szCs w:val="10"/>
              </w:rPr>
            </w:pPr>
          </w:p>
        </w:tc>
        <w:tc>
          <w:tcPr>
            <w:tcW w:w="254" w:type="dxa"/>
            <w:gridSpan w:val="2"/>
            <w:shd w:val="clear" w:color="auto" w:fill="auto"/>
          </w:tcPr>
          <w:p w:rsidR="00F0779B" w:rsidRPr="00F0779B" w:rsidRDefault="00F0779B" w:rsidP="00F0779B">
            <w:pPr>
              <w:rPr>
                <w:rFonts w:ascii="Arial" w:eastAsia="Calibri" w:hAnsi="Arial" w:cs="Arial"/>
                <w:sz w:val="10"/>
                <w:szCs w:val="10"/>
              </w:rPr>
            </w:pPr>
          </w:p>
        </w:tc>
        <w:tc>
          <w:tcPr>
            <w:tcW w:w="254" w:type="dxa"/>
            <w:gridSpan w:val="2"/>
            <w:shd w:val="clear" w:color="auto" w:fill="auto"/>
          </w:tcPr>
          <w:p w:rsidR="00F0779B" w:rsidRPr="00F0779B" w:rsidRDefault="00F0779B" w:rsidP="00F0779B">
            <w:pPr>
              <w:rPr>
                <w:rFonts w:ascii="Arial" w:eastAsia="Calibri" w:hAnsi="Arial" w:cs="Arial"/>
                <w:sz w:val="10"/>
                <w:szCs w:val="10"/>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10"/>
                <w:szCs w:val="10"/>
              </w:rPr>
            </w:pPr>
          </w:p>
        </w:tc>
      </w:tr>
      <w:tr w:rsidR="00F0779B" w:rsidRPr="00F0779B" w:rsidTr="00F0779B">
        <w:trPr>
          <w:jc w:val="center"/>
        </w:trPr>
        <w:tc>
          <w:tcPr>
            <w:tcW w:w="2037" w:type="dxa"/>
            <w:gridSpan w:val="15"/>
            <w:tcBorders>
              <w:left w:val="single" w:sz="12" w:space="0" w:color="1F4E79"/>
              <w:right w:val="single" w:sz="4" w:space="0" w:color="auto"/>
            </w:tcBorders>
            <w:shd w:val="clear" w:color="auto" w:fill="auto"/>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b/>
              </w:rPr>
            </w:pPr>
            <w:r w:rsidRPr="00F0779B">
              <w:rPr>
                <w:rFonts w:ascii="Arial" w:eastAsia="Calibri" w:hAnsi="Arial" w:cs="Arial"/>
                <w:b/>
              </w:rPr>
              <w:t>X</w:t>
            </w:r>
          </w:p>
        </w:tc>
        <w:tc>
          <w:tcPr>
            <w:tcW w:w="1592" w:type="dxa"/>
            <w:gridSpan w:val="13"/>
            <w:tcBorders>
              <w:left w:val="single" w:sz="4" w:space="0" w:color="auto"/>
              <w:right w:val="single" w:sz="4" w:space="0" w:color="auto"/>
            </w:tcBorders>
            <w:shd w:val="clear" w:color="auto" w:fill="auto"/>
            <w:vAlign w:val="center"/>
          </w:tcPr>
          <w:p w:rsidR="00F0779B" w:rsidRPr="00F0779B" w:rsidRDefault="00F0779B" w:rsidP="00F0779B">
            <w:pPr>
              <w:rPr>
                <w:rFonts w:ascii="Arial" w:eastAsia="Calibri" w:hAnsi="Arial" w:cs="Arial"/>
                <w:b/>
              </w:rPr>
            </w:pPr>
            <w:r w:rsidRPr="00F0779B">
              <w:rPr>
                <w:rFonts w:ascii="Arial" w:eastAsia="Calibri" w:hAnsi="Arial" w:cs="Arial"/>
                <w:b/>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rPr>
                <w:rFonts w:ascii="Arial" w:eastAsia="Calibri" w:hAnsi="Arial" w:cs="Arial"/>
              </w:rPr>
            </w:pPr>
          </w:p>
        </w:tc>
        <w:tc>
          <w:tcPr>
            <w:tcW w:w="1484" w:type="dxa"/>
            <w:gridSpan w:val="13"/>
            <w:tcBorders>
              <w:left w:val="single" w:sz="4" w:space="0" w:color="auto"/>
              <w:right w:val="single" w:sz="4" w:space="0" w:color="auto"/>
            </w:tcBorders>
            <w:shd w:val="clear" w:color="auto" w:fill="auto"/>
            <w:vAlign w:val="center"/>
          </w:tcPr>
          <w:p w:rsidR="00F0779B" w:rsidRPr="00F0779B" w:rsidRDefault="00F0779B" w:rsidP="00F0779B">
            <w:pPr>
              <w:rPr>
                <w:rFonts w:ascii="Arial" w:eastAsia="Calibri" w:hAnsi="Arial" w:cs="Arial"/>
              </w:rPr>
            </w:pPr>
            <w:r w:rsidRPr="00F0779B">
              <w:rPr>
                <w:rFonts w:ascii="Arial" w:eastAsia="Calibri" w:hAnsi="Arial" w:cs="Arial"/>
              </w:rPr>
              <w:t>Por Ítems</w:t>
            </w: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rPr>
                <w:rFonts w:ascii="Arial" w:eastAsia="Calibri" w:hAnsi="Arial" w:cs="Arial"/>
              </w:rPr>
            </w:pPr>
          </w:p>
        </w:tc>
        <w:tc>
          <w:tcPr>
            <w:tcW w:w="1559" w:type="dxa"/>
            <w:gridSpan w:val="12"/>
            <w:tcBorders>
              <w:left w:val="single" w:sz="4" w:space="0" w:color="auto"/>
            </w:tcBorders>
            <w:shd w:val="clear" w:color="auto" w:fill="auto"/>
            <w:vAlign w:val="center"/>
          </w:tcPr>
          <w:p w:rsidR="00F0779B" w:rsidRPr="00F0779B" w:rsidRDefault="00F0779B" w:rsidP="00F0779B">
            <w:pPr>
              <w:rPr>
                <w:rFonts w:ascii="Arial" w:eastAsia="Calibri" w:hAnsi="Arial" w:cs="Arial"/>
              </w:rPr>
            </w:pPr>
            <w:r w:rsidRPr="00F0779B">
              <w:rPr>
                <w:rFonts w:ascii="Arial" w:eastAsia="Calibri" w:hAnsi="Arial" w:cs="Arial"/>
              </w:rPr>
              <w:t>Por Lotes</w:t>
            </w:r>
          </w:p>
        </w:tc>
        <w:tc>
          <w:tcPr>
            <w:tcW w:w="325" w:type="dxa"/>
            <w:gridSpan w:val="3"/>
            <w:tcBorders>
              <w:left w:val="nil"/>
            </w:tcBorders>
            <w:shd w:val="clear" w:color="auto" w:fill="auto"/>
          </w:tcPr>
          <w:p w:rsidR="00F0779B" w:rsidRPr="00F0779B" w:rsidRDefault="00F0779B" w:rsidP="00F0779B">
            <w:pPr>
              <w:rPr>
                <w:rFonts w:ascii="Arial" w:eastAsia="Calibri" w:hAnsi="Arial" w:cs="Arial"/>
              </w:rPr>
            </w:pPr>
          </w:p>
        </w:tc>
        <w:tc>
          <w:tcPr>
            <w:tcW w:w="289" w:type="dxa"/>
            <w:gridSpan w:val="2"/>
            <w:tcBorders>
              <w:left w:val="nil"/>
            </w:tcBorders>
            <w:shd w:val="clear" w:color="auto" w:fill="auto"/>
          </w:tcPr>
          <w:p w:rsidR="00F0779B" w:rsidRPr="00F0779B" w:rsidRDefault="00F0779B" w:rsidP="00F0779B">
            <w:pPr>
              <w:rPr>
                <w:rFonts w:ascii="Arial" w:eastAsia="Calibri" w:hAnsi="Arial" w:cs="Arial"/>
              </w:rPr>
            </w:pPr>
          </w:p>
        </w:tc>
        <w:tc>
          <w:tcPr>
            <w:tcW w:w="325" w:type="dxa"/>
            <w:gridSpan w:val="2"/>
            <w:tcBorders>
              <w:left w:val="nil"/>
            </w:tcBorders>
            <w:shd w:val="clear" w:color="auto" w:fill="auto"/>
          </w:tcPr>
          <w:p w:rsidR="00F0779B" w:rsidRPr="00F0779B" w:rsidRDefault="00F0779B" w:rsidP="00F0779B">
            <w:pPr>
              <w:rPr>
                <w:rFonts w:ascii="Arial" w:eastAsia="Calibri" w:hAnsi="Arial" w:cs="Arial"/>
              </w:rPr>
            </w:pPr>
          </w:p>
        </w:tc>
        <w:tc>
          <w:tcPr>
            <w:tcW w:w="287" w:type="dxa"/>
            <w:gridSpan w:val="2"/>
          </w:tcPr>
          <w:p w:rsidR="00F0779B" w:rsidRPr="00F0779B" w:rsidRDefault="00F0779B" w:rsidP="00F0779B">
            <w:pPr>
              <w:rPr>
                <w:rFonts w:ascii="Arial" w:eastAsia="Calibri" w:hAnsi="Arial" w:cs="Arial"/>
              </w:rPr>
            </w:pPr>
          </w:p>
        </w:tc>
        <w:tc>
          <w:tcPr>
            <w:tcW w:w="278" w:type="dxa"/>
            <w:gridSpan w:val="2"/>
            <w:tcBorders>
              <w:left w:val="nil"/>
            </w:tcBorders>
          </w:tcPr>
          <w:p w:rsidR="00F0779B" w:rsidRPr="00F0779B" w:rsidRDefault="00F0779B" w:rsidP="00F0779B">
            <w:pPr>
              <w:rPr>
                <w:rFonts w:ascii="Arial" w:eastAsia="Calibri" w:hAnsi="Arial" w:cs="Arial"/>
              </w:rPr>
            </w:pPr>
          </w:p>
        </w:tc>
        <w:tc>
          <w:tcPr>
            <w:tcW w:w="273" w:type="dxa"/>
            <w:gridSpan w:val="2"/>
          </w:tcPr>
          <w:p w:rsidR="00F0779B" w:rsidRPr="00F0779B" w:rsidRDefault="00F0779B" w:rsidP="00F0779B">
            <w:pPr>
              <w:rPr>
                <w:rFonts w:ascii="Arial" w:eastAsia="Calibri" w:hAnsi="Arial" w:cs="Arial"/>
              </w:rPr>
            </w:pPr>
          </w:p>
        </w:tc>
        <w:tc>
          <w:tcPr>
            <w:tcW w:w="254" w:type="dxa"/>
            <w:gridSpan w:val="2"/>
          </w:tcPr>
          <w:p w:rsidR="00F0779B" w:rsidRPr="00F0779B" w:rsidRDefault="00F0779B" w:rsidP="00F0779B">
            <w:pPr>
              <w:rPr>
                <w:rFonts w:ascii="Arial" w:eastAsia="Calibri" w:hAnsi="Arial" w:cs="Arial"/>
              </w:rPr>
            </w:pPr>
          </w:p>
        </w:tc>
        <w:tc>
          <w:tcPr>
            <w:tcW w:w="254" w:type="dxa"/>
            <w:gridSpan w:val="2"/>
          </w:tcPr>
          <w:p w:rsidR="00F0779B" w:rsidRPr="00F0779B" w:rsidRDefault="00F0779B" w:rsidP="00F0779B">
            <w:pPr>
              <w:rPr>
                <w:rFonts w:ascii="Arial" w:eastAsia="Calibri" w:hAnsi="Arial" w:cs="Arial"/>
              </w:rPr>
            </w:pPr>
          </w:p>
        </w:tc>
        <w:tc>
          <w:tcPr>
            <w:tcW w:w="254" w:type="dxa"/>
            <w:gridSpan w:val="2"/>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8"/>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86" w:type="dxa"/>
            <w:gridSpan w:val="2"/>
            <w:shd w:val="clear" w:color="auto" w:fill="auto"/>
          </w:tcPr>
          <w:p w:rsidR="00F0779B" w:rsidRPr="00F0779B" w:rsidRDefault="00F0779B" w:rsidP="00F0779B">
            <w:pPr>
              <w:rPr>
                <w:rFonts w:ascii="Arial" w:eastAsia="Calibri" w:hAnsi="Arial" w:cs="Arial"/>
                <w:sz w:val="8"/>
                <w:szCs w:val="8"/>
              </w:rPr>
            </w:pPr>
          </w:p>
        </w:tc>
        <w:tc>
          <w:tcPr>
            <w:tcW w:w="331"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91" w:type="dxa"/>
            <w:gridSpan w:val="5"/>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3"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left w:val="nil"/>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87" w:type="dxa"/>
            <w:gridSpan w:val="2"/>
            <w:shd w:val="clear" w:color="auto" w:fill="auto"/>
          </w:tcPr>
          <w:p w:rsidR="00F0779B" w:rsidRPr="00F0779B" w:rsidRDefault="00F0779B" w:rsidP="00F0779B">
            <w:pPr>
              <w:rPr>
                <w:rFonts w:ascii="Arial" w:eastAsia="Calibri" w:hAnsi="Arial" w:cs="Arial"/>
                <w:sz w:val="8"/>
                <w:szCs w:val="8"/>
              </w:rPr>
            </w:pPr>
          </w:p>
        </w:tc>
        <w:tc>
          <w:tcPr>
            <w:tcW w:w="278"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73"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vMerge w:val="restart"/>
            <w:tcBorders>
              <w:left w:val="single" w:sz="12" w:space="0" w:color="1F4E79"/>
              <w:right w:val="single" w:sz="4" w:space="0" w:color="auto"/>
            </w:tcBorders>
            <w:shd w:val="clear" w:color="auto" w:fill="auto"/>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Señalar el presupuesto a aplicar para la contratación 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b/>
              </w:rPr>
            </w:pPr>
            <w:r w:rsidRPr="00F0779B">
              <w:rPr>
                <w:rFonts w:ascii="Arial" w:eastAsia="Calibri" w:hAnsi="Arial" w:cs="Arial"/>
                <w:b/>
              </w:rPr>
              <w:t>X</w:t>
            </w:r>
          </w:p>
        </w:tc>
        <w:tc>
          <w:tcPr>
            <w:tcW w:w="7498" w:type="dxa"/>
            <w:gridSpan w:val="59"/>
            <w:tcBorders>
              <w:left w:val="single" w:sz="4" w:space="0" w:color="auto"/>
            </w:tcBorders>
            <w:shd w:val="clear" w:color="auto" w:fill="auto"/>
          </w:tcPr>
          <w:p w:rsidR="00F0779B" w:rsidRPr="00F0779B" w:rsidRDefault="00F0779B" w:rsidP="00F0779B">
            <w:pPr>
              <w:rPr>
                <w:rFonts w:ascii="Arial" w:eastAsia="Calibri" w:hAnsi="Arial" w:cs="Arial"/>
                <w:b/>
              </w:rPr>
            </w:pPr>
            <w:r w:rsidRPr="00F0779B">
              <w:rPr>
                <w:rFonts w:ascii="Arial" w:eastAsia="Calibri" w:hAnsi="Arial" w:cs="Arial"/>
                <w:b/>
              </w:rPr>
              <w:t>Presupuesto de la gestión en curso</w:t>
            </w:r>
          </w:p>
        </w:tc>
        <w:tc>
          <w:tcPr>
            <w:tcW w:w="254" w:type="dxa"/>
            <w:gridSpan w:val="2"/>
          </w:tcPr>
          <w:p w:rsidR="00F0779B" w:rsidRPr="00F0779B" w:rsidRDefault="00F0779B" w:rsidP="00F0779B">
            <w:pPr>
              <w:rPr>
                <w:rFonts w:ascii="Arial" w:eastAsia="Calibri" w:hAnsi="Arial" w:cs="Arial"/>
                <w:highlight w:val="yellow"/>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8"/>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286" w:type="dxa"/>
            <w:gridSpan w:val="2"/>
            <w:shd w:val="clear" w:color="auto" w:fill="auto"/>
          </w:tcPr>
          <w:p w:rsidR="00F0779B" w:rsidRPr="00F0779B" w:rsidRDefault="00F0779B" w:rsidP="00F0779B">
            <w:pPr>
              <w:rPr>
                <w:rFonts w:ascii="Arial" w:eastAsia="Calibri" w:hAnsi="Arial" w:cs="Arial"/>
                <w:sz w:val="8"/>
                <w:szCs w:val="8"/>
              </w:rPr>
            </w:pPr>
          </w:p>
        </w:tc>
        <w:tc>
          <w:tcPr>
            <w:tcW w:w="331"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3"/>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91" w:type="dxa"/>
            <w:gridSpan w:val="5"/>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3"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left w:val="nil"/>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left w:val="nil"/>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left w:val="nil"/>
            </w:tcBorders>
            <w:shd w:val="clear" w:color="auto" w:fill="auto"/>
          </w:tcPr>
          <w:p w:rsidR="00F0779B" w:rsidRPr="00F0779B" w:rsidRDefault="00F0779B" w:rsidP="00F0779B">
            <w:pPr>
              <w:rPr>
                <w:rFonts w:ascii="Arial" w:eastAsia="Calibri" w:hAnsi="Arial" w:cs="Arial"/>
                <w:sz w:val="8"/>
                <w:szCs w:val="8"/>
                <w:highlight w:val="yellow"/>
              </w:rPr>
            </w:pPr>
          </w:p>
        </w:tc>
        <w:tc>
          <w:tcPr>
            <w:tcW w:w="325" w:type="dxa"/>
            <w:gridSpan w:val="2"/>
            <w:tcBorders>
              <w:left w:val="nil"/>
            </w:tcBorders>
            <w:shd w:val="clear" w:color="auto" w:fill="auto"/>
          </w:tcPr>
          <w:p w:rsidR="00F0779B" w:rsidRPr="00F0779B" w:rsidRDefault="00F0779B" w:rsidP="00F0779B">
            <w:pPr>
              <w:rPr>
                <w:rFonts w:ascii="Arial" w:eastAsia="Calibri" w:hAnsi="Arial" w:cs="Arial"/>
                <w:sz w:val="8"/>
                <w:szCs w:val="8"/>
                <w:highlight w:val="yellow"/>
              </w:rPr>
            </w:pPr>
          </w:p>
        </w:tc>
        <w:tc>
          <w:tcPr>
            <w:tcW w:w="287" w:type="dxa"/>
            <w:gridSpan w:val="2"/>
          </w:tcPr>
          <w:p w:rsidR="00F0779B" w:rsidRPr="00F0779B" w:rsidRDefault="00F0779B" w:rsidP="00F0779B">
            <w:pPr>
              <w:rPr>
                <w:rFonts w:ascii="Arial" w:eastAsia="Calibri" w:hAnsi="Arial" w:cs="Arial"/>
                <w:sz w:val="8"/>
                <w:szCs w:val="8"/>
                <w:highlight w:val="yellow"/>
              </w:rPr>
            </w:pPr>
          </w:p>
        </w:tc>
        <w:tc>
          <w:tcPr>
            <w:tcW w:w="278" w:type="dxa"/>
            <w:gridSpan w:val="2"/>
            <w:tcBorders>
              <w:left w:val="nil"/>
            </w:tcBorders>
          </w:tcPr>
          <w:p w:rsidR="00F0779B" w:rsidRPr="00F0779B" w:rsidRDefault="00F0779B" w:rsidP="00F0779B">
            <w:pPr>
              <w:rPr>
                <w:rFonts w:ascii="Arial" w:eastAsia="Calibri" w:hAnsi="Arial" w:cs="Arial"/>
                <w:sz w:val="8"/>
                <w:szCs w:val="8"/>
                <w:highlight w:val="yellow"/>
              </w:rPr>
            </w:pPr>
          </w:p>
        </w:tc>
        <w:tc>
          <w:tcPr>
            <w:tcW w:w="273" w:type="dxa"/>
            <w:gridSpan w:val="2"/>
          </w:tcPr>
          <w:p w:rsidR="00F0779B" w:rsidRPr="00F0779B" w:rsidRDefault="00F0779B" w:rsidP="00F0779B">
            <w:pPr>
              <w:rPr>
                <w:rFonts w:ascii="Arial" w:eastAsia="Calibri" w:hAnsi="Arial" w:cs="Arial"/>
                <w:sz w:val="8"/>
                <w:szCs w:val="8"/>
                <w:highlight w:val="yellow"/>
              </w:rPr>
            </w:pPr>
          </w:p>
        </w:tc>
        <w:tc>
          <w:tcPr>
            <w:tcW w:w="254" w:type="dxa"/>
            <w:gridSpan w:val="2"/>
          </w:tcPr>
          <w:p w:rsidR="00F0779B" w:rsidRPr="00F0779B" w:rsidRDefault="00F0779B" w:rsidP="00F0779B">
            <w:pPr>
              <w:rPr>
                <w:rFonts w:ascii="Arial" w:eastAsia="Calibri" w:hAnsi="Arial" w:cs="Arial"/>
                <w:sz w:val="8"/>
                <w:szCs w:val="8"/>
                <w:highlight w:val="yellow"/>
              </w:rPr>
            </w:pPr>
          </w:p>
        </w:tc>
        <w:tc>
          <w:tcPr>
            <w:tcW w:w="254" w:type="dxa"/>
            <w:gridSpan w:val="2"/>
          </w:tcPr>
          <w:p w:rsidR="00F0779B" w:rsidRPr="00F0779B" w:rsidRDefault="00F0779B" w:rsidP="00F0779B">
            <w:pPr>
              <w:rPr>
                <w:rFonts w:ascii="Arial" w:eastAsia="Calibri" w:hAnsi="Arial" w:cs="Arial"/>
                <w:sz w:val="8"/>
                <w:szCs w:val="8"/>
                <w:highlight w:val="yellow"/>
              </w:rPr>
            </w:pPr>
          </w:p>
        </w:tc>
        <w:tc>
          <w:tcPr>
            <w:tcW w:w="254" w:type="dxa"/>
            <w:gridSpan w:val="2"/>
          </w:tcPr>
          <w:p w:rsidR="00F0779B" w:rsidRPr="00F0779B" w:rsidRDefault="00F0779B" w:rsidP="00F0779B">
            <w:pPr>
              <w:rPr>
                <w:rFonts w:ascii="Arial" w:eastAsia="Calibri" w:hAnsi="Arial" w:cs="Arial"/>
                <w:sz w:val="8"/>
                <w:szCs w:val="8"/>
                <w:highlight w:val="yellow"/>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vMerge/>
            <w:tcBorders>
              <w:left w:val="single" w:sz="12" w:space="0" w:color="1F4E79"/>
              <w:right w:val="single" w:sz="4" w:space="0" w:color="auto"/>
            </w:tcBorders>
            <w:shd w:val="clear" w:color="auto" w:fill="auto"/>
            <w:vAlign w:val="center"/>
          </w:tcPr>
          <w:p w:rsidR="00F0779B" w:rsidRPr="00F0779B" w:rsidRDefault="00F0779B" w:rsidP="00F0779B">
            <w:pPr>
              <w:jc w:val="right"/>
              <w:rPr>
                <w:rFonts w:ascii="Arial" w:eastAsia="Calibri" w:hAnsi="Arial" w:cs="Arial"/>
                <w:b/>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p>
        </w:tc>
        <w:tc>
          <w:tcPr>
            <w:tcW w:w="7752" w:type="dxa"/>
            <w:gridSpan w:val="61"/>
            <w:vMerge w:val="restart"/>
            <w:tcBorders>
              <w:left w:val="single" w:sz="4" w:space="0" w:color="auto"/>
            </w:tcBorders>
            <w:shd w:val="clear" w:color="auto" w:fill="auto"/>
          </w:tcPr>
          <w:p w:rsidR="00F0779B" w:rsidRPr="00F0779B" w:rsidRDefault="00F0779B" w:rsidP="00F0779B">
            <w:pPr>
              <w:rPr>
                <w:rFonts w:ascii="Arial" w:eastAsia="Calibri" w:hAnsi="Arial" w:cs="Arial"/>
              </w:rPr>
            </w:pPr>
            <w:r w:rsidRPr="00F0779B">
              <w:rPr>
                <w:rFonts w:ascii="Arial" w:eastAsia="Calibri" w:hAnsi="Arial" w:cs="Arial"/>
              </w:rPr>
              <w:t xml:space="preserve">Presupuesto de la próxima gestión para bienes recurrentes </w:t>
            </w:r>
            <w:r w:rsidRPr="00F0779B">
              <w:rPr>
                <w:rFonts w:ascii="Arial" w:eastAsia="Calibri" w:hAnsi="Arial" w:cs="Arial"/>
                <w:sz w:val="14"/>
              </w:rPr>
              <w:t>(el proceso llegará hasta la adjudicación y la suscripción del contrato está sujeta a la aprobación del presupuesto de la siguiente gestión)</w:t>
            </w: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rPr>
            </w:pPr>
          </w:p>
        </w:tc>
        <w:tc>
          <w:tcPr>
            <w:tcW w:w="513" w:type="dxa"/>
            <w:gridSpan w:val="4"/>
            <w:tcBorders>
              <w:top w:val="single" w:sz="4" w:space="0" w:color="auto"/>
              <w:bottom w:val="single" w:sz="4" w:space="0" w:color="auto"/>
            </w:tcBorders>
            <w:shd w:val="clear" w:color="auto" w:fill="auto"/>
          </w:tcPr>
          <w:p w:rsidR="00F0779B" w:rsidRPr="00F0779B" w:rsidRDefault="00F0779B" w:rsidP="00F0779B">
            <w:pPr>
              <w:jc w:val="center"/>
              <w:rPr>
                <w:rFonts w:ascii="Arial" w:eastAsia="Calibri" w:hAnsi="Arial" w:cs="Arial"/>
              </w:rPr>
            </w:pPr>
          </w:p>
        </w:tc>
        <w:tc>
          <w:tcPr>
            <w:tcW w:w="7752" w:type="dxa"/>
            <w:gridSpan w:val="61"/>
            <w:vMerge/>
            <w:tcBorders>
              <w:left w:val="nil"/>
            </w:tcBorders>
            <w:shd w:val="clear" w:color="auto" w:fill="auto"/>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right w:val="single" w:sz="4" w:space="0" w:color="auto"/>
            </w:tcBorders>
            <w:shd w:val="clear" w:color="auto" w:fill="auto"/>
            <w:vAlign w:val="center"/>
          </w:tcPr>
          <w:p w:rsidR="00F0779B" w:rsidRPr="00F0779B" w:rsidRDefault="00F0779B" w:rsidP="00F0779B">
            <w:pPr>
              <w:jc w:val="right"/>
              <w:rPr>
                <w:rFonts w:ascii="Arial" w:eastAsia="Calibri" w:hAnsi="Arial" w:cs="Arial"/>
                <w:b/>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p>
        </w:tc>
        <w:tc>
          <w:tcPr>
            <w:tcW w:w="7752" w:type="dxa"/>
            <w:gridSpan w:val="61"/>
            <w:vMerge w:val="restart"/>
            <w:tcBorders>
              <w:left w:val="single" w:sz="4" w:space="0" w:color="auto"/>
            </w:tcBorders>
            <w:shd w:val="clear" w:color="auto" w:fill="auto"/>
          </w:tcPr>
          <w:p w:rsidR="00F0779B" w:rsidRPr="00F0779B" w:rsidRDefault="00F0779B" w:rsidP="00F0779B">
            <w:pPr>
              <w:jc w:val="both"/>
              <w:rPr>
                <w:rFonts w:ascii="Arial" w:eastAsia="Calibri" w:hAnsi="Arial" w:cs="Arial"/>
              </w:rPr>
            </w:pPr>
            <w:r w:rsidRPr="00F0779B">
              <w:rPr>
                <w:rFonts w:ascii="Arial" w:eastAsia="Calibri" w:hAnsi="Arial" w:cs="Arial"/>
              </w:rPr>
              <w:t xml:space="preserve">Presupuesto de la próxima gestión </w:t>
            </w:r>
            <w:r w:rsidRPr="00F0779B">
              <w:rPr>
                <w:rFonts w:ascii="Arial" w:eastAsia="Calibri" w:hAnsi="Arial" w:cs="Arial"/>
                <w:sz w:val="14"/>
                <w:szCs w:val="14"/>
              </w:rPr>
              <w:t>(el proceso se iniciará una vez publicada la Ley del Presupuesto General del Estado de la siguiente gestión)</w:t>
            </w: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rPr>
            </w:pPr>
          </w:p>
        </w:tc>
        <w:tc>
          <w:tcPr>
            <w:tcW w:w="513" w:type="dxa"/>
            <w:gridSpan w:val="4"/>
            <w:tcBorders>
              <w:top w:val="single" w:sz="4" w:space="0" w:color="auto"/>
            </w:tcBorders>
            <w:shd w:val="clear" w:color="auto" w:fill="auto"/>
          </w:tcPr>
          <w:p w:rsidR="00F0779B" w:rsidRPr="00F0779B" w:rsidRDefault="00F0779B" w:rsidP="00F0779B">
            <w:pPr>
              <w:rPr>
                <w:rFonts w:ascii="Arial" w:eastAsia="Calibri" w:hAnsi="Arial" w:cs="Arial"/>
              </w:rPr>
            </w:pPr>
          </w:p>
        </w:tc>
        <w:tc>
          <w:tcPr>
            <w:tcW w:w="7752" w:type="dxa"/>
            <w:gridSpan w:val="61"/>
            <w:vMerge/>
            <w:tcBorders>
              <w:left w:val="nil"/>
            </w:tcBorders>
            <w:shd w:val="clear" w:color="auto" w:fill="auto"/>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sz w:val="8"/>
                <w:szCs w:val="8"/>
              </w:rPr>
            </w:pPr>
          </w:p>
        </w:tc>
        <w:tc>
          <w:tcPr>
            <w:tcW w:w="513" w:type="dxa"/>
            <w:gridSpan w:val="4"/>
            <w:shd w:val="clear" w:color="auto" w:fill="auto"/>
            <w:vAlign w:val="center"/>
          </w:tcPr>
          <w:p w:rsidR="00F0779B" w:rsidRPr="00F0779B" w:rsidRDefault="00F0779B" w:rsidP="00F0779B">
            <w:pPr>
              <w:rPr>
                <w:rFonts w:ascii="Arial" w:eastAsia="Calibri" w:hAnsi="Arial" w:cs="Arial"/>
                <w:sz w:val="8"/>
                <w:szCs w:val="8"/>
              </w:rPr>
            </w:pPr>
          </w:p>
        </w:tc>
        <w:tc>
          <w:tcPr>
            <w:tcW w:w="5538" w:type="dxa"/>
            <w:gridSpan w:val="45"/>
            <w:shd w:val="clear" w:color="auto" w:fill="auto"/>
          </w:tcPr>
          <w:p w:rsidR="00F0779B" w:rsidRPr="00F0779B" w:rsidRDefault="00F0779B" w:rsidP="00F0779B">
            <w:pPr>
              <w:jc w:val="center"/>
              <w:rPr>
                <w:rFonts w:ascii="Arial" w:eastAsia="Calibri" w:hAnsi="Arial" w:cs="Arial"/>
                <w:sz w:val="8"/>
                <w:szCs w:val="8"/>
              </w:rPr>
            </w:pPr>
          </w:p>
        </w:tc>
        <w:tc>
          <w:tcPr>
            <w:tcW w:w="289" w:type="dxa"/>
            <w:gridSpan w:val="2"/>
            <w:shd w:val="clear" w:color="auto" w:fill="auto"/>
          </w:tcPr>
          <w:p w:rsidR="00F0779B" w:rsidRPr="00F0779B" w:rsidRDefault="00F0779B" w:rsidP="00F0779B">
            <w:pPr>
              <w:jc w:val="center"/>
              <w:rPr>
                <w:rFonts w:ascii="Arial" w:eastAsia="Calibri" w:hAnsi="Arial" w:cs="Arial"/>
                <w:sz w:val="8"/>
                <w:szCs w:val="8"/>
              </w:rPr>
            </w:pPr>
          </w:p>
        </w:tc>
        <w:tc>
          <w:tcPr>
            <w:tcW w:w="1925" w:type="dxa"/>
            <w:gridSpan w:val="14"/>
            <w:tcBorders>
              <w:left w:val="nil"/>
            </w:tcBorders>
            <w:shd w:val="clear" w:color="auto" w:fill="auto"/>
            <w:vAlign w:val="center"/>
          </w:tcPr>
          <w:p w:rsidR="00F0779B" w:rsidRPr="00F0779B" w:rsidRDefault="00F0779B" w:rsidP="00F0779B">
            <w:pPr>
              <w:jc w:val="cente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vMerge w:val="restart"/>
            <w:tcBorders>
              <w:left w:val="single" w:sz="12" w:space="0" w:color="1F4E79"/>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Organismos Financiadores</w:t>
            </w:r>
          </w:p>
        </w:tc>
        <w:tc>
          <w:tcPr>
            <w:tcW w:w="513" w:type="dxa"/>
            <w:gridSpan w:val="4"/>
            <w:vMerge w:val="restart"/>
            <w:vAlign w:val="center"/>
          </w:tcPr>
          <w:p w:rsidR="00F0779B" w:rsidRPr="00F0779B" w:rsidRDefault="00F0779B" w:rsidP="00F0779B">
            <w:pPr>
              <w:rPr>
                <w:rFonts w:ascii="Arial" w:eastAsia="Calibri" w:hAnsi="Arial" w:cs="Arial"/>
              </w:rPr>
            </w:pPr>
            <w:r w:rsidRPr="00F0779B">
              <w:rPr>
                <w:rFonts w:ascii="Arial" w:eastAsia="Calibri" w:hAnsi="Arial" w:cs="Arial"/>
                <w:sz w:val="12"/>
              </w:rPr>
              <w:t>#</w:t>
            </w:r>
          </w:p>
        </w:tc>
        <w:tc>
          <w:tcPr>
            <w:tcW w:w="5538" w:type="dxa"/>
            <w:gridSpan w:val="45"/>
            <w:vMerge w:val="restart"/>
          </w:tcPr>
          <w:p w:rsidR="00F0779B" w:rsidRPr="00F0779B" w:rsidRDefault="00F0779B" w:rsidP="00F0779B">
            <w:pPr>
              <w:jc w:val="center"/>
              <w:rPr>
                <w:rFonts w:ascii="Arial" w:eastAsia="Calibri" w:hAnsi="Arial" w:cs="Arial"/>
                <w:b/>
              </w:rPr>
            </w:pPr>
            <w:r w:rsidRPr="00F0779B">
              <w:rPr>
                <w:rFonts w:ascii="Arial" w:eastAsia="Calibri" w:hAnsi="Arial" w:cs="Arial"/>
              </w:rPr>
              <w:t>Nombre del Organismo Financiador</w:t>
            </w:r>
          </w:p>
          <w:p w:rsidR="00F0779B" w:rsidRPr="00F0779B" w:rsidRDefault="00F0779B" w:rsidP="00F0779B">
            <w:pPr>
              <w:jc w:val="center"/>
              <w:rPr>
                <w:rFonts w:ascii="Arial" w:eastAsia="Calibri" w:hAnsi="Arial" w:cs="Arial"/>
                <w:b/>
              </w:rPr>
            </w:pPr>
            <w:r w:rsidRPr="00F0779B">
              <w:rPr>
                <w:rFonts w:ascii="Arial" w:eastAsia="Calibri" w:hAnsi="Arial" w:cs="Arial"/>
                <w:sz w:val="14"/>
              </w:rPr>
              <w:t>(de acuerdo al clasificador vigente)</w:t>
            </w:r>
          </w:p>
        </w:tc>
        <w:tc>
          <w:tcPr>
            <w:tcW w:w="289" w:type="dxa"/>
            <w:gridSpan w:val="2"/>
            <w:vMerge w:val="restart"/>
          </w:tcPr>
          <w:p w:rsidR="00F0779B" w:rsidRPr="00F0779B" w:rsidRDefault="00F0779B" w:rsidP="00F0779B">
            <w:pPr>
              <w:jc w:val="center"/>
              <w:rPr>
                <w:rFonts w:ascii="Arial" w:eastAsia="Calibri" w:hAnsi="Arial" w:cs="Arial"/>
              </w:rPr>
            </w:pPr>
          </w:p>
        </w:tc>
        <w:tc>
          <w:tcPr>
            <w:tcW w:w="1925" w:type="dxa"/>
            <w:gridSpan w:val="14"/>
            <w:vMerge w:val="restart"/>
            <w:tcBorders>
              <w:left w:val="nil"/>
            </w:tcBorders>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de Financiamiento</w:t>
            </w: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trHeight w:val="60"/>
          <w:jc w:val="center"/>
        </w:trPr>
        <w:tc>
          <w:tcPr>
            <w:tcW w:w="2037" w:type="dxa"/>
            <w:gridSpan w:val="15"/>
            <w:vMerge/>
            <w:tcBorders>
              <w:left w:val="single" w:sz="12" w:space="0" w:color="1F4E79"/>
            </w:tcBorders>
            <w:vAlign w:val="center"/>
          </w:tcPr>
          <w:p w:rsidR="00F0779B" w:rsidRPr="00F0779B" w:rsidRDefault="00F0779B" w:rsidP="00F0779B">
            <w:pPr>
              <w:jc w:val="right"/>
              <w:rPr>
                <w:rFonts w:ascii="Arial" w:eastAsia="Calibri" w:hAnsi="Arial" w:cs="Arial"/>
                <w:b/>
              </w:rPr>
            </w:pPr>
          </w:p>
        </w:tc>
        <w:tc>
          <w:tcPr>
            <w:tcW w:w="513" w:type="dxa"/>
            <w:gridSpan w:val="4"/>
            <w:vMerge/>
            <w:vAlign w:val="center"/>
          </w:tcPr>
          <w:p w:rsidR="00F0779B" w:rsidRPr="00F0779B" w:rsidRDefault="00F0779B" w:rsidP="00F0779B">
            <w:pPr>
              <w:rPr>
                <w:rFonts w:ascii="Arial" w:eastAsia="Calibri" w:hAnsi="Arial" w:cs="Arial"/>
              </w:rPr>
            </w:pPr>
          </w:p>
        </w:tc>
        <w:tc>
          <w:tcPr>
            <w:tcW w:w="5538" w:type="dxa"/>
            <w:gridSpan w:val="45"/>
            <w:vMerge/>
          </w:tcPr>
          <w:p w:rsidR="00F0779B" w:rsidRPr="00F0779B" w:rsidRDefault="00F0779B" w:rsidP="00F0779B">
            <w:pPr>
              <w:jc w:val="center"/>
              <w:rPr>
                <w:rFonts w:ascii="Arial" w:eastAsia="Calibri" w:hAnsi="Arial" w:cs="Arial"/>
              </w:rPr>
            </w:pPr>
          </w:p>
        </w:tc>
        <w:tc>
          <w:tcPr>
            <w:tcW w:w="289" w:type="dxa"/>
            <w:gridSpan w:val="2"/>
            <w:vMerge/>
          </w:tcPr>
          <w:p w:rsidR="00F0779B" w:rsidRPr="00F0779B" w:rsidRDefault="00F0779B" w:rsidP="00F0779B">
            <w:pPr>
              <w:jc w:val="center"/>
              <w:rPr>
                <w:rFonts w:ascii="Arial" w:eastAsia="Calibri" w:hAnsi="Arial" w:cs="Arial"/>
              </w:rPr>
            </w:pPr>
          </w:p>
        </w:tc>
        <w:tc>
          <w:tcPr>
            <w:tcW w:w="1925" w:type="dxa"/>
            <w:gridSpan w:val="14"/>
            <w:vMerge/>
            <w:tcBorders>
              <w:left w:val="nil"/>
            </w:tcBorders>
          </w:tcPr>
          <w:p w:rsidR="00F0779B" w:rsidRPr="00F0779B" w:rsidRDefault="00F0779B" w:rsidP="00F0779B">
            <w:pPr>
              <w:jc w:val="cente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vAlign w:val="center"/>
          </w:tcPr>
          <w:p w:rsidR="00F0779B" w:rsidRPr="00F0779B" w:rsidRDefault="00F0779B" w:rsidP="00F0779B">
            <w:pPr>
              <w:jc w:val="right"/>
              <w:rPr>
                <w:rFonts w:ascii="Arial" w:eastAsia="Calibri" w:hAnsi="Arial" w:cs="Arial"/>
                <w:b/>
              </w:rPr>
            </w:pPr>
          </w:p>
        </w:tc>
        <w:tc>
          <w:tcPr>
            <w:tcW w:w="513" w:type="dxa"/>
            <w:gridSpan w:val="4"/>
            <w:tcBorders>
              <w:right w:val="single" w:sz="4" w:space="0" w:color="auto"/>
            </w:tcBorders>
            <w:vAlign w:val="center"/>
          </w:tcPr>
          <w:p w:rsidR="00F0779B" w:rsidRPr="00F0779B" w:rsidRDefault="00F0779B" w:rsidP="00F0779B">
            <w:pPr>
              <w:rPr>
                <w:rFonts w:ascii="Arial" w:eastAsia="Calibri" w:hAnsi="Arial" w:cs="Arial"/>
                <w:sz w:val="12"/>
              </w:rPr>
            </w:pPr>
            <w:r w:rsidRPr="00F0779B">
              <w:rPr>
                <w:rFonts w:ascii="Arial" w:eastAsia="Calibri" w:hAnsi="Arial" w:cs="Arial"/>
                <w:sz w:val="12"/>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Recursos Propios</w:t>
            </w:r>
          </w:p>
        </w:tc>
        <w:tc>
          <w:tcPr>
            <w:tcW w:w="289"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100</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8"/>
              </w:rPr>
            </w:pPr>
          </w:p>
        </w:tc>
        <w:tc>
          <w:tcPr>
            <w:tcW w:w="513" w:type="dxa"/>
            <w:gridSpan w:val="4"/>
            <w:shd w:val="clear" w:color="auto" w:fill="auto"/>
            <w:vAlign w:val="center"/>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92"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91" w:type="dxa"/>
            <w:gridSpan w:val="5"/>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89" w:type="dxa"/>
            <w:gridSpan w:val="2"/>
            <w:shd w:val="clear" w:color="auto" w:fill="auto"/>
          </w:tcPr>
          <w:p w:rsidR="00F0779B" w:rsidRPr="00F0779B" w:rsidRDefault="00F0779B" w:rsidP="00F0779B">
            <w:pPr>
              <w:rPr>
                <w:rFonts w:ascii="Arial" w:eastAsia="Calibri" w:hAnsi="Arial" w:cs="Arial"/>
                <w:sz w:val="8"/>
                <w:szCs w:val="8"/>
              </w:rPr>
            </w:pPr>
          </w:p>
        </w:tc>
        <w:tc>
          <w:tcPr>
            <w:tcW w:w="325" w:type="dxa"/>
            <w:gridSpan w:val="2"/>
            <w:shd w:val="clear" w:color="auto" w:fill="auto"/>
          </w:tcPr>
          <w:p w:rsidR="00F0779B" w:rsidRPr="00F0779B" w:rsidRDefault="00F0779B" w:rsidP="00F0779B">
            <w:pPr>
              <w:rPr>
                <w:rFonts w:ascii="Arial" w:eastAsia="Calibri" w:hAnsi="Arial" w:cs="Arial"/>
                <w:sz w:val="8"/>
                <w:szCs w:val="8"/>
              </w:rPr>
            </w:pPr>
          </w:p>
        </w:tc>
        <w:tc>
          <w:tcPr>
            <w:tcW w:w="287" w:type="dxa"/>
            <w:gridSpan w:val="2"/>
            <w:shd w:val="clear" w:color="auto" w:fill="auto"/>
          </w:tcPr>
          <w:p w:rsidR="00F0779B" w:rsidRPr="00F0779B" w:rsidRDefault="00F0779B" w:rsidP="00F0779B">
            <w:pPr>
              <w:rPr>
                <w:rFonts w:ascii="Arial" w:eastAsia="Calibri" w:hAnsi="Arial" w:cs="Arial"/>
                <w:sz w:val="8"/>
                <w:szCs w:val="8"/>
              </w:rPr>
            </w:pPr>
          </w:p>
        </w:tc>
        <w:tc>
          <w:tcPr>
            <w:tcW w:w="278"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7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4" w:type="dxa"/>
            <w:gridSpan w:val="2"/>
            <w:shd w:val="clear" w:color="auto" w:fill="auto"/>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8"/>
              </w:rPr>
            </w:pPr>
          </w:p>
        </w:tc>
      </w:tr>
      <w:tr w:rsidR="00F0779B" w:rsidRPr="00F0779B" w:rsidTr="00F0779B">
        <w:trPr>
          <w:trHeight w:val="284"/>
          <w:jc w:val="center"/>
        </w:trPr>
        <w:tc>
          <w:tcPr>
            <w:tcW w:w="10559" w:type="dxa"/>
            <w:gridSpan w:val="83"/>
            <w:tcBorders>
              <w:left w:val="single" w:sz="12" w:space="0" w:color="1F4E79"/>
              <w:right w:val="single" w:sz="12" w:space="0" w:color="1F4E79"/>
            </w:tcBorders>
            <w:shd w:val="clear" w:color="auto" w:fill="1F4E79"/>
            <w:vAlign w:val="center"/>
          </w:tcPr>
          <w:p w:rsidR="00F0779B" w:rsidRPr="00F0779B" w:rsidRDefault="00F0779B" w:rsidP="00F0779B">
            <w:pPr>
              <w:numPr>
                <w:ilvl w:val="0"/>
                <w:numId w:val="5"/>
              </w:numPr>
              <w:ind w:left="176" w:hanging="176"/>
              <w:contextualSpacing/>
              <w:rPr>
                <w:rFonts w:ascii="Arial" w:eastAsia="Calibri" w:hAnsi="Arial" w:cs="Arial"/>
                <w:b/>
              </w:rPr>
            </w:pPr>
            <w:r w:rsidRPr="00F0779B">
              <w:rPr>
                <w:rFonts w:ascii="Arial" w:eastAsia="Calibri" w:hAnsi="Arial" w:cs="Arial"/>
                <w:b/>
                <w:color w:val="FFFFFF"/>
              </w:rPr>
              <w:t>DATOS GENERALES DE LA ENTIDAD CONVOCANTE</w:t>
            </w: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2"/>
              </w:rPr>
            </w:pPr>
          </w:p>
        </w:tc>
        <w:tc>
          <w:tcPr>
            <w:tcW w:w="513" w:type="dxa"/>
            <w:gridSpan w:val="4"/>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2"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1" w:type="dxa"/>
            <w:gridSpan w:val="5"/>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7"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8"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037" w:type="dxa"/>
            <w:gridSpan w:val="15"/>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Banco Central de Bolivia</w:t>
            </w:r>
          </w:p>
        </w:tc>
        <w:tc>
          <w:tcPr>
            <w:tcW w:w="254" w:type="dxa"/>
            <w:gridSpan w:val="2"/>
            <w:tcBorders>
              <w:left w:val="single" w:sz="4" w:space="0" w:color="auto"/>
            </w:tcBorders>
          </w:tcPr>
          <w:p w:rsidR="00F0779B" w:rsidRPr="00F0779B" w:rsidRDefault="00F0779B" w:rsidP="00F0779B">
            <w:pPr>
              <w:rPr>
                <w:rFonts w:ascii="Arial" w:eastAsia="Calibri" w:hAnsi="Arial" w:cs="Arial"/>
              </w:rPr>
            </w:pPr>
          </w:p>
        </w:tc>
        <w:tc>
          <w:tcPr>
            <w:tcW w:w="254" w:type="dxa"/>
            <w:gridSpan w:val="2"/>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2"/>
              </w:rPr>
            </w:pPr>
          </w:p>
        </w:tc>
        <w:tc>
          <w:tcPr>
            <w:tcW w:w="513" w:type="dxa"/>
            <w:gridSpan w:val="4"/>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2"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1" w:type="dxa"/>
            <w:gridSpan w:val="5"/>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7"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8"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037" w:type="dxa"/>
            <w:gridSpan w:val="15"/>
            <w:vMerge w:val="restart"/>
            <w:tcBorders>
              <w:left w:val="single" w:sz="12" w:space="0" w:color="1F4E79"/>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Domicilio</w:t>
            </w:r>
          </w:p>
          <w:p w:rsidR="00F0779B" w:rsidRPr="00F0779B" w:rsidRDefault="00F0779B" w:rsidP="00F0779B">
            <w:pPr>
              <w:jc w:val="right"/>
              <w:rPr>
                <w:rFonts w:ascii="Arial" w:eastAsia="Calibri" w:hAnsi="Arial" w:cs="Arial"/>
                <w:b/>
              </w:rPr>
            </w:pPr>
            <w:r w:rsidRPr="00F0779B">
              <w:rPr>
                <w:rFonts w:ascii="Arial" w:eastAsia="Calibri" w:hAnsi="Arial" w:cs="Arial"/>
                <w:sz w:val="14"/>
              </w:rPr>
              <w:t>(fijado para el proceso de contratación)</w:t>
            </w:r>
          </w:p>
        </w:tc>
        <w:tc>
          <w:tcPr>
            <w:tcW w:w="513" w:type="dxa"/>
            <w:gridSpan w:val="4"/>
          </w:tcPr>
          <w:p w:rsidR="00F0779B" w:rsidRPr="00F0779B" w:rsidRDefault="00F0779B" w:rsidP="00F0779B">
            <w:pPr>
              <w:rPr>
                <w:rFonts w:ascii="Arial" w:eastAsia="Calibri" w:hAnsi="Arial" w:cs="Arial"/>
              </w:rPr>
            </w:pPr>
          </w:p>
        </w:tc>
        <w:tc>
          <w:tcPr>
            <w:tcW w:w="1592" w:type="dxa"/>
            <w:gridSpan w:val="13"/>
            <w:tcBorders>
              <w:bottom w:val="single" w:sz="4" w:space="0" w:color="auto"/>
            </w:tcBorders>
          </w:tcPr>
          <w:p w:rsidR="00F0779B" w:rsidRPr="00F0779B" w:rsidRDefault="00F0779B" w:rsidP="00F0779B">
            <w:pPr>
              <w:jc w:val="center"/>
              <w:rPr>
                <w:rFonts w:ascii="Arial" w:eastAsia="Calibri" w:hAnsi="Arial" w:cs="Arial"/>
              </w:rPr>
            </w:pPr>
            <w:r w:rsidRPr="00F0779B">
              <w:rPr>
                <w:rFonts w:ascii="Calibri" w:eastAsia="Calibri" w:hAnsi="Calibri"/>
                <w:i/>
                <w:sz w:val="14"/>
                <w:szCs w:val="14"/>
              </w:rPr>
              <w:t>Ciudad</w:t>
            </w:r>
          </w:p>
        </w:tc>
        <w:tc>
          <w:tcPr>
            <w:tcW w:w="325" w:type="dxa"/>
            <w:gridSpan w:val="2"/>
          </w:tcPr>
          <w:p w:rsidR="00F0779B" w:rsidRPr="00F0779B" w:rsidRDefault="00F0779B" w:rsidP="00F0779B">
            <w:pPr>
              <w:rPr>
                <w:rFonts w:ascii="Arial" w:eastAsia="Calibri" w:hAnsi="Arial" w:cs="Arial"/>
              </w:rPr>
            </w:pPr>
          </w:p>
        </w:tc>
        <w:tc>
          <w:tcPr>
            <w:tcW w:w="1484" w:type="dxa"/>
            <w:gridSpan w:val="13"/>
            <w:tcBorders>
              <w:bottom w:val="single" w:sz="4" w:space="0" w:color="auto"/>
            </w:tcBorders>
          </w:tcPr>
          <w:p w:rsidR="00F0779B" w:rsidRPr="00F0779B" w:rsidRDefault="00F0779B" w:rsidP="00F0779B">
            <w:pPr>
              <w:jc w:val="center"/>
              <w:rPr>
                <w:rFonts w:ascii="Arial" w:eastAsia="Calibri" w:hAnsi="Arial" w:cs="Arial"/>
              </w:rPr>
            </w:pPr>
            <w:r w:rsidRPr="00F0779B">
              <w:rPr>
                <w:rFonts w:ascii="Calibri" w:eastAsia="Calibri" w:hAnsi="Calibri"/>
                <w:i/>
                <w:sz w:val="14"/>
                <w:szCs w:val="14"/>
              </w:rPr>
              <w:t>Zona</w:t>
            </w:r>
          </w:p>
        </w:tc>
        <w:tc>
          <w:tcPr>
            <w:tcW w:w="253" w:type="dxa"/>
            <w:gridSpan w:val="2"/>
          </w:tcPr>
          <w:p w:rsidR="00F0779B" w:rsidRPr="00F0779B" w:rsidRDefault="00F0779B" w:rsidP="00F0779B">
            <w:pPr>
              <w:rPr>
                <w:rFonts w:ascii="Arial" w:eastAsia="Calibri" w:hAnsi="Arial" w:cs="Arial"/>
              </w:rPr>
            </w:pPr>
          </w:p>
        </w:tc>
        <w:tc>
          <w:tcPr>
            <w:tcW w:w="3844" w:type="dxa"/>
            <w:gridSpan w:val="29"/>
            <w:tcBorders>
              <w:bottom w:val="single" w:sz="4" w:space="0" w:color="auto"/>
            </w:tcBorders>
          </w:tcPr>
          <w:p w:rsidR="00F0779B" w:rsidRPr="00F0779B" w:rsidRDefault="00F0779B" w:rsidP="00F0779B">
            <w:pPr>
              <w:jc w:val="center"/>
              <w:rPr>
                <w:rFonts w:ascii="Arial" w:eastAsia="Calibri" w:hAnsi="Arial" w:cs="Arial"/>
              </w:rPr>
            </w:pPr>
            <w:r w:rsidRPr="00F0779B">
              <w:rPr>
                <w:rFonts w:ascii="Calibri" w:eastAsia="Calibri" w:hAnsi="Calibri"/>
                <w:i/>
                <w:sz w:val="14"/>
                <w:szCs w:val="14"/>
              </w:rPr>
              <w:t>Dirección</w:t>
            </w:r>
          </w:p>
        </w:tc>
        <w:tc>
          <w:tcPr>
            <w:tcW w:w="254" w:type="dxa"/>
            <w:gridSpan w:val="2"/>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vAlign w:val="center"/>
          </w:tcPr>
          <w:p w:rsidR="00F0779B" w:rsidRPr="00F0779B" w:rsidRDefault="00F0779B" w:rsidP="00F0779B">
            <w:pPr>
              <w:jc w:val="right"/>
              <w:rPr>
                <w:rFonts w:ascii="Arial" w:eastAsia="Calibri" w:hAnsi="Arial" w:cs="Arial"/>
                <w:b/>
              </w:rPr>
            </w:pPr>
          </w:p>
        </w:tc>
        <w:tc>
          <w:tcPr>
            <w:tcW w:w="513" w:type="dxa"/>
            <w:gridSpan w:val="4"/>
            <w:tcBorders>
              <w:right w:val="single" w:sz="4" w:space="0" w:color="auto"/>
            </w:tcBorders>
          </w:tcPr>
          <w:p w:rsidR="00F0779B" w:rsidRPr="00F0779B" w:rsidRDefault="00F0779B" w:rsidP="00F0779B">
            <w:pPr>
              <w:rPr>
                <w:rFonts w:ascii="Arial" w:eastAsia="Calibri" w:hAnsi="Arial" w:cs="Arial"/>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lang w:val="en-US"/>
              </w:rPr>
              <w:t>La Paz</w:t>
            </w:r>
          </w:p>
        </w:tc>
        <w:tc>
          <w:tcPr>
            <w:tcW w:w="325"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484" w:type="dxa"/>
            <w:gridSpan w:val="13"/>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lang w:val="en-US"/>
              </w:rPr>
              <w:t>Central</w:t>
            </w:r>
          </w:p>
        </w:tc>
        <w:tc>
          <w:tcPr>
            <w:tcW w:w="253"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Calle Ayacucho esquina Mercado</w:t>
            </w:r>
          </w:p>
        </w:tc>
        <w:tc>
          <w:tcPr>
            <w:tcW w:w="254" w:type="dxa"/>
            <w:gridSpan w:val="2"/>
            <w:tcBorders>
              <w:left w:val="single" w:sz="4" w:space="0" w:color="auto"/>
            </w:tcBorders>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vMerge/>
            <w:tcBorders>
              <w:left w:val="single" w:sz="12" w:space="0" w:color="1F4E79"/>
            </w:tcBorders>
            <w:vAlign w:val="center"/>
          </w:tcPr>
          <w:p w:rsidR="00F0779B" w:rsidRPr="00F0779B" w:rsidRDefault="00F0779B" w:rsidP="00F0779B">
            <w:pPr>
              <w:jc w:val="right"/>
              <w:rPr>
                <w:rFonts w:ascii="Arial" w:eastAsia="Calibri" w:hAnsi="Arial" w:cs="Arial"/>
                <w:b/>
              </w:rPr>
            </w:pPr>
          </w:p>
        </w:tc>
        <w:tc>
          <w:tcPr>
            <w:tcW w:w="513" w:type="dxa"/>
            <w:gridSpan w:val="4"/>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8"/>
                <w:szCs w:val="8"/>
              </w:rPr>
            </w:pPr>
          </w:p>
        </w:tc>
        <w:tc>
          <w:tcPr>
            <w:tcW w:w="292" w:type="dxa"/>
            <w:gridSpan w:val="3"/>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3"/>
          </w:tcPr>
          <w:p w:rsidR="00F0779B" w:rsidRPr="00F0779B" w:rsidRDefault="00F0779B" w:rsidP="00F0779B">
            <w:pPr>
              <w:rPr>
                <w:rFonts w:ascii="Arial" w:eastAsia="Calibri" w:hAnsi="Arial" w:cs="Arial"/>
                <w:sz w:val="8"/>
                <w:szCs w:val="8"/>
              </w:rPr>
            </w:pPr>
          </w:p>
        </w:tc>
        <w:tc>
          <w:tcPr>
            <w:tcW w:w="325" w:type="dxa"/>
            <w:gridSpan w:val="2"/>
          </w:tcPr>
          <w:p w:rsidR="00F0779B" w:rsidRPr="00F0779B" w:rsidRDefault="00F0779B" w:rsidP="00F0779B">
            <w:pPr>
              <w:rPr>
                <w:rFonts w:ascii="Arial" w:eastAsia="Calibri" w:hAnsi="Arial" w:cs="Arial"/>
                <w:sz w:val="8"/>
                <w:szCs w:val="8"/>
              </w:rPr>
            </w:pPr>
          </w:p>
        </w:tc>
        <w:tc>
          <w:tcPr>
            <w:tcW w:w="291" w:type="dxa"/>
            <w:gridSpan w:val="5"/>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3" w:type="dxa"/>
            <w:gridSpan w:val="2"/>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8"/>
                <w:szCs w:val="8"/>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87"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78"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73"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8"/>
                <w:szCs w:val="8"/>
              </w:rPr>
            </w:pPr>
          </w:p>
        </w:tc>
        <w:tc>
          <w:tcPr>
            <w:tcW w:w="254" w:type="dxa"/>
            <w:gridSpan w:val="2"/>
          </w:tcPr>
          <w:p w:rsidR="00F0779B" w:rsidRPr="00F0779B" w:rsidRDefault="00F0779B" w:rsidP="00F0779B">
            <w:pPr>
              <w:rPr>
                <w:rFonts w:ascii="Arial" w:eastAsia="Calibri" w:hAnsi="Arial" w:cs="Arial"/>
                <w:sz w:val="8"/>
                <w:szCs w:val="8"/>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8"/>
                <w:szCs w:val="8"/>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2"/>
              </w:rPr>
            </w:pPr>
          </w:p>
        </w:tc>
        <w:tc>
          <w:tcPr>
            <w:tcW w:w="513" w:type="dxa"/>
            <w:gridSpan w:val="4"/>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92" w:type="dxa"/>
            <w:gridSpan w:val="3"/>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1" w:type="dxa"/>
            <w:gridSpan w:val="5"/>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7"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8"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1058" w:type="dxa"/>
            <w:gridSpan w:val="10"/>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rPr>
                <w:rFonts w:ascii="Arial" w:eastAsia="Calibri" w:hAnsi="Arial" w:cs="Arial"/>
                <w:bCs/>
              </w:rPr>
            </w:pPr>
            <w:r w:rsidRPr="00F0779B">
              <w:rPr>
                <w:rFonts w:ascii="Arial" w:eastAsia="Calibri" w:hAnsi="Arial" w:cs="Arial"/>
                <w:bCs/>
              </w:rPr>
              <w:t>2409090 Internos:</w:t>
            </w:r>
          </w:p>
          <w:p w:rsidR="00F0779B" w:rsidRPr="00F0779B" w:rsidRDefault="00F0779B" w:rsidP="00F0779B">
            <w:pPr>
              <w:rPr>
                <w:rFonts w:ascii="Arial" w:eastAsia="Calibri" w:hAnsi="Arial" w:cs="Arial"/>
                <w:bCs/>
              </w:rPr>
            </w:pPr>
            <w:r w:rsidRPr="00F0779B">
              <w:rPr>
                <w:rFonts w:ascii="Arial" w:eastAsia="Calibri" w:hAnsi="Arial" w:cs="Arial"/>
                <w:bCs/>
              </w:rPr>
              <w:t>4719 (Consultas Administrativas)</w:t>
            </w:r>
          </w:p>
          <w:p w:rsidR="00F0779B" w:rsidRPr="00F0779B" w:rsidRDefault="00F0779B" w:rsidP="00F0779B">
            <w:pPr>
              <w:rPr>
                <w:rFonts w:ascii="Arial" w:eastAsia="Calibri" w:hAnsi="Arial" w:cs="Arial"/>
              </w:rPr>
            </w:pPr>
            <w:r w:rsidRPr="00F0779B">
              <w:rPr>
                <w:rFonts w:ascii="Arial" w:eastAsia="Calibri" w:hAnsi="Arial" w:cs="Arial"/>
                <w:bCs/>
              </w:rPr>
              <w:t>1137 (Consultas Técnicas)</w:t>
            </w:r>
          </w:p>
        </w:tc>
        <w:tc>
          <w:tcPr>
            <w:tcW w:w="301" w:type="dxa"/>
            <w:gridSpan w:val="2"/>
            <w:tcBorders>
              <w:left w:val="single" w:sz="4" w:space="0" w:color="auto"/>
            </w:tcBorders>
            <w:vAlign w:val="center"/>
          </w:tcPr>
          <w:p w:rsidR="00F0779B" w:rsidRPr="00F0779B" w:rsidRDefault="00F0779B" w:rsidP="00F0779B">
            <w:pPr>
              <w:rPr>
                <w:rFonts w:ascii="Arial" w:eastAsia="Calibri" w:hAnsi="Arial" w:cs="Arial"/>
              </w:rPr>
            </w:pPr>
          </w:p>
        </w:tc>
        <w:tc>
          <w:tcPr>
            <w:tcW w:w="549" w:type="dxa"/>
            <w:gridSpan w:val="6"/>
            <w:tcBorders>
              <w:left w:val="nil"/>
              <w:right w:val="single" w:sz="4" w:space="0" w:color="auto"/>
            </w:tcBorders>
          </w:tcPr>
          <w:p w:rsidR="00F0779B" w:rsidRPr="00F0779B" w:rsidRDefault="00F0779B" w:rsidP="00F0779B">
            <w:pPr>
              <w:rPr>
                <w:rFonts w:ascii="Arial" w:eastAsia="Calibri" w:hAnsi="Arial" w:cs="Arial"/>
              </w:rPr>
            </w:pPr>
            <w:r w:rsidRPr="00F0779B">
              <w:rPr>
                <w:rFonts w:ascii="Arial" w:eastAsia="Calibri" w:hAnsi="Arial" w:cs="Arial"/>
              </w:rPr>
              <w:t>Fax</w:t>
            </w:r>
          </w:p>
        </w:tc>
        <w:tc>
          <w:tcPr>
            <w:tcW w:w="939" w:type="dxa"/>
            <w:gridSpan w:val="6"/>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2664790</w:t>
            </w:r>
          </w:p>
        </w:tc>
        <w:tc>
          <w:tcPr>
            <w:tcW w:w="326" w:type="dxa"/>
            <w:gridSpan w:val="3"/>
            <w:tcBorders>
              <w:left w:val="single" w:sz="4" w:space="0" w:color="auto"/>
            </w:tcBorders>
          </w:tcPr>
          <w:p w:rsidR="00F0779B" w:rsidRPr="00F0779B" w:rsidRDefault="00F0779B" w:rsidP="00F0779B">
            <w:pPr>
              <w:rPr>
                <w:rFonts w:ascii="Arial" w:eastAsia="Calibri" w:hAnsi="Arial" w:cs="Arial"/>
              </w:rPr>
            </w:pPr>
          </w:p>
        </w:tc>
        <w:tc>
          <w:tcPr>
            <w:tcW w:w="1197" w:type="dxa"/>
            <w:gridSpan w:val="9"/>
            <w:tcBorders>
              <w:right w:val="single" w:sz="4" w:space="0" w:color="auto"/>
            </w:tcBorders>
          </w:tcPr>
          <w:p w:rsidR="00F0779B" w:rsidRPr="00F0779B" w:rsidRDefault="00F0779B" w:rsidP="00F0779B">
            <w:pPr>
              <w:rPr>
                <w:rFonts w:ascii="Arial" w:eastAsia="Calibri" w:hAnsi="Arial" w:cs="Arial"/>
              </w:rPr>
            </w:pPr>
            <w:r w:rsidRPr="00F0779B">
              <w:rPr>
                <w:rFonts w:ascii="Arial" w:eastAsia="Calibri" w:hAnsi="Arial" w:cs="Arial"/>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lang w:val="pt-BR"/>
              </w:rPr>
            </w:pPr>
            <w:r w:rsidRPr="00F0779B">
              <w:rPr>
                <w:rFonts w:ascii="Arial" w:eastAsia="Calibri" w:hAnsi="Arial" w:cs="Arial"/>
                <w:color w:val="0000FF"/>
                <w:u w:val="single"/>
              </w:rPr>
              <w:t>mrchacon</w:t>
            </w:r>
            <w:hyperlink r:id="rId7" w:history="1">
              <w:r w:rsidRPr="00F0779B">
                <w:rPr>
                  <w:rFonts w:ascii="Arial" w:eastAsia="Calibri" w:hAnsi="Arial" w:cs="Arial"/>
                  <w:color w:val="0000FF"/>
                  <w:u w:val="single"/>
                </w:rPr>
                <w:t>@bcb.gob.bo</w:t>
              </w:r>
            </w:hyperlink>
            <w:r w:rsidRPr="00F0779B">
              <w:rPr>
                <w:rFonts w:ascii="Arial" w:eastAsia="Calibri" w:hAnsi="Arial" w:cs="Arial"/>
                <w:lang w:val="pt-BR"/>
              </w:rPr>
              <w:t xml:space="preserve"> </w:t>
            </w:r>
          </w:p>
          <w:p w:rsidR="00F0779B" w:rsidRPr="00F0779B" w:rsidRDefault="00F0779B" w:rsidP="00F0779B">
            <w:pPr>
              <w:rPr>
                <w:rFonts w:ascii="Arial" w:eastAsia="Calibri" w:hAnsi="Arial" w:cs="Arial"/>
                <w:lang w:val="pt-BR"/>
              </w:rPr>
            </w:pPr>
            <w:r w:rsidRPr="00F0779B">
              <w:rPr>
                <w:rFonts w:ascii="Arial" w:eastAsia="Calibri" w:hAnsi="Arial" w:cs="Arial"/>
                <w:lang w:val="pt-BR"/>
              </w:rPr>
              <w:t>(Consultas Administrativas)</w:t>
            </w:r>
          </w:p>
          <w:p w:rsidR="00F0779B" w:rsidRPr="00F0779B" w:rsidRDefault="00F0779B" w:rsidP="00F0779B">
            <w:pPr>
              <w:rPr>
                <w:rFonts w:ascii="Arial" w:eastAsia="Calibri" w:hAnsi="Arial" w:cs="Arial"/>
                <w:color w:val="0000FF"/>
                <w:u w:val="single"/>
              </w:rPr>
            </w:pPr>
            <w:hyperlink r:id="rId8" w:history="1">
              <w:r w:rsidRPr="00F0779B">
                <w:rPr>
                  <w:rFonts w:ascii="Arial" w:eastAsia="Calibri" w:hAnsi="Arial" w:cs="Arial"/>
                  <w:color w:val="0000FF"/>
                  <w:u w:val="single"/>
                </w:rPr>
                <w:t>equispe@bcb.gob.bo</w:t>
              </w:r>
            </w:hyperlink>
            <w:r w:rsidRPr="00F0779B">
              <w:rPr>
                <w:rFonts w:ascii="Arial" w:eastAsia="Calibri" w:hAnsi="Arial" w:cs="Arial"/>
                <w:color w:val="0000FF"/>
                <w:u w:val="single"/>
              </w:rPr>
              <w:t xml:space="preserve"> </w:t>
            </w:r>
          </w:p>
          <w:p w:rsidR="00F0779B" w:rsidRPr="00F0779B" w:rsidRDefault="00F0779B" w:rsidP="00F0779B">
            <w:pPr>
              <w:rPr>
                <w:rFonts w:ascii="Arial" w:eastAsia="Calibri" w:hAnsi="Arial" w:cs="Arial"/>
              </w:rPr>
            </w:pPr>
            <w:r w:rsidRPr="00F0779B">
              <w:rPr>
                <w:rFonts w:ascii="Arial" w:eastAsia="Calibri" w:hAnsi="Arial" w:cs="Arial"/>
              </w:rPr>
              <w:t>(Consultas Técnicas)</w:t>
            </w:r>
          </w:p>
        </w:tc>
        <w:tc>
          <w:tcPr>
            <w:tcW w:w="254" w:type="dxa"/>
            <w:gridSpan w:val="2"/>
            <w:tcBorders>
              <w:left w:val="single" w:sz="4" w:space="0" w:color="auto"/>
            </w:tcBorders>
          </w:tcPr>
          <w:p w:rsidR="00F0779B" w:rsidRPr="00F0779B" w:rsidRDefault="00F0779B" w:rsidP="00F0779B">
            <w:pPr>
              <w:rPr>
                <w:rFonts w:ascii="Arial" w:eastAsia="Calibri" w:hAnsi="Arial" w:cs="Arial"/>
              </w:rPr>
            </w:pPr>
          </w:p>
        </w:tc>
        <w:tc>
          <w:tcPr>
            <w:tcW w:w="257" w:type="dxa"/>
            <w:gridSpan w:val="3"/>
            <w:tcBorders>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2"/>
              </w:rPr>
            </w:pPr>
          </w:p>
        </w:tc>
        <w:tc>
          <w:tcPr>
            <w:tcW w:w="513" w:type="dxa"/>
            <w:gridSpan w:val="4"/>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92" w:type="dxa"/>
            <w:gridSpan w:val="3"/>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91" w:type="dxa"/>
            <w:gridSpan w:val="5"/>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7"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8"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7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trHeight w:val="174"/>
          <w:jc w:val="center"/>
        </w:trPr>
        <w:tc>
          <w:tcPr>
            <w:tcW w:w="2550" w:type="dxa"/>
            <w:gridSpan w:val="19"/>
            <w:vMerge w:val="restart"/>
            <w:tcBorders>
              <w:left w:val="single" w:sz="12" w:space="0" w:color="1F4E79"/>
            </w:tcBorders>
            <w:shd w:val="clear" w:color="auto" w:fill="auto"/>
            <w:vAlign w:val="center"/>
          </w:tcPr>
          <w:p w:rsidR="00F0779B" w:rsidRPr="00F0779B" w:rsidRDefault="00F0779B" w:rsidP="00F0779B">
            <w:pPr>
              <w:rPr>
                <w:rFonts w:ascii="Arial" w:eastAsia="Calibri" w:hAnsi="Arial" w:cs="Arial"/>
                <w:sz w:val="8"/>
                <w:szCs w:val="2"/>
                <w:lang w:val="es-419"/>
              </w:rPr>
            </w:pPr>
            <w:r w:rsidRPr="00F0779B">
              <w:rPr>
                <w:rFonts w:ascii="Arial" w:eastAsia="Calibri" w:hAnsi="Arial" w:cs="Arial"/>
              </w:rPr>
              <w:t>Cuenta Corriente Fiscal para depósito por concepto de Garantía de Seriedad de Propuesta</w:t>
            </w:r>
            <w:r w:rsidRPr="00F0779B">
              <w:rPr>
                <w:rFonts w:ascii="Arial" w:eastAsia="Calibri" w:hAnsi="Arial" w:cs="Arial"/>
                <w:lang w:val="es-419"/>
              </w:rPr>
              <w:t xml:space="preserve"> (Fondos en Custodia)</w:t>
            </w: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92"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1" w:type="dxa"/>
            <w:gridSpan w:val="5"/>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3"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bottom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550" w:type="dxa"/>
            <w:gridSpan w:val="19"/>
            <w:vMerge/>
            <w:tcBorders>
              <w:left w:val="single" w:sz="12" w:space="0" w:color="1F4E79"/>
            </w:tcBorders>
            <w:shd w:val="clear" w:color="auto" w:fill="auto"/>
            <w:vAlign w:val="center"/>
          </w:tcPr>
          <w:p w:rsidR="00F0779B" w:rsidRPr="00F0779B" w:rsidRDefault="00F0779B" w:rsidP="00F0779B">
            <w:pPr>
              <w:rPr>
                <w:rFonts w:ascii="Arial" w:eastAsia="Calibri" w:hAnsi="Arial" w:cs="Arial"/>
                <w:sz w:val="8"/>
                <w:szCs w:val="2"/>
              </w:rPr>
            </w:pPr>
          </w:p>
        </w:tc>
        <w:tc>
          <w:tcPr>
            <w:tcW w:w="325" w:type="dxa"/>
            <w:gridSpan w:val="3"/>
            <w:tcBorders>
              <w:righ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837" w:type="dxa"/>
            <w:gridSpan w:val="31"/>
            <w:vMerge w:val="restart"/>
            <w:tcBorders>
              <w:top w:val="single" w:sz="4" w:space="0" w:color="auto"/>
              <w:left w:val="single" w:sz="4" w:space="0" w:color="auto"/>
              <w:right w:val="single" w:sz="4" w:space="0" w:color="auto"/>
            </w:tcBorders>
            <w:shd w:val="clear" w:color="auto" w:fill="DEEAF6"/>
          </w:tcPr>
          <w:p w:rsidR="00F0779B" w:rsidRPr="00F0779B" w:rsidRDefault="00F0779B" w:rsidP="00F0779B">
            <w:pPr>
              <w:rPr>
                <w:rFonts w:ascii="Arial" w:eastAsia="Calibri" w:hAnsi="Arial" w:cs="Arial"/>
                <w:szCs w:val="20"/>
              </w:rPr>
            </w:pPr>
            <w:r w:rsidRPr="00F0779B">
              <w:rPr>
                <w:rFonts w:ascii="Arial" w:eastAsia="Calibri" w:hAnsi="Arial" w:cs="Arial"/>
                <w:szCs w:val="20"/>
              </w:rPr>
              <w:t>Número de Cuenta: 10000041173216</w:t>
            </w:r>
          </w:p>
          <w:p w:rsidR="00F0779B" w:rsidRPr="00F0779B" w:rsidRDefault="00F0779B" w:rsidP="00F0779B">
            <w:pPr>
              <w:rPr>
                <w:rFonts w:ascii="Arial" w:eastAsia="Calibri" w:hAnsi="Arial" w:cs="Arial"/>
                <w:szCs w:val="20"/>
              </w:rPr>
            </w:pPr>
            <w:r w:rsidRPr="00F0779B">
              <w:rPr>
                <w:rFonts w:ascii="Arial" w:eastAsia="Calibri" w:hAnsi="Arial" w:cs="Arial"/>
                <w:szCs w:val="20"/>
              </w:rPr>
              <w:t>Banco: Banco Unión S.A.</w:t>
            </w:r>
          </w:p>
          <w:p w:rsidR="00F0779B" w:rsidRPr="00F0779B" w:rsidRDefault="00F0779B" w:rsidP="00F0779B">
            <w:pPr>
              <w:rPr>
                <w:rFonts w:ascii="Arial" w:eastAsia="Calibri" w:hAnsi="Arial" w:cs="Arial"/>
                <w:szCs w:val="20"/>
              </w:rPr>
            </w:pPr>
            <w:r w:rsidRPr="00F0779B">
              <w:rPr>
                <w:rFonts w:ascii="Arial" w:eastAsia="Calibri" w:hAnsi="Arial" w:cs="Arial"/>
                <w:szCs w:val="20"/>
              </w:rPr>
              <w:t>Titular: Tesoro General de la Nación</w:t>
            </w:r>
          </w:p>
          <w:p w:rsidR="00F0779B" w:rsidRPr="00F0779B" w:rsidRDefault="00F0779B" w:rsidP="00F0779B">
            <w:pPr>
              <w:tabs>
                <w:tab w:val="center" w:pos="1685"/>
                <w:tab w:val="right" w:pos="3370"/>
              </w:tabs>
              <w:rPr>
                <w:rFonts w:ascii="Arial" w:eastAsia="Calibri" w:hAnsi="Arial" w:cs="Arial"/>
                <w:sz w:val="8"/>
                <w:szCs w:val="2"/>
              </w:rPr>
            </w:pPr>
            <w:r w:rsidRPr="00F0779B">
              <w:rPr>
                <w:rFonts w:ascii="Arial" w:eastAsia="Calibri" w:hAnsi="Arial" w:cs="Arial"/>
                <w:szCs w:val="20"/>
              </w:rPr>
              <w:t>Moneda: Bolivianos</w:t>
            </w:r>
            <w:r w:rsidRPr="00F0779B">
              <w:rPr>
                <w:rFonts w:ascii="Arial" w:eastAsia="Calibri" w:hAnsi="Arial" w:cs="Arial"/>
                <w:sz w:val="22"/>
                <w:szCs w:val="2"/>
              </w:rPr>
              <w:tab/>
            </w:r>
          </w:p>
        </w:tc>
        <w:tc>
          <w:tcPr>
            <w:tcW w:w="254" w:type="dxa"/>
            <w:gridSpan w:val="2"/>
            <w:tcBorders>
              <w:lef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550" w:type="dxa"/>
            <w:gridSpan w:val="19"/>
            <w:vMerge/>
            <w:tcBorders>
              <w:left w:val="single" w:sz="12" w:space="0" w:color="1F4E79"/>
            </w:tcBorders>
            <w:shd w:val="clear" w:color="auto" w:fill="auto"/>
            <w:vAlign w:val="center"/>
          </w:tcPr>
          <w:p w:rsidR="00F0779B" w:rsidRPr="00F0779B" w:rsidRDefault="00F0779B" w:rsidP="00F0779B">
            <w:pPr>
              <w:rPr>
                <w:rFonts w:ascii="Arial" w:eastAsia="Calibri" w:hAnsi="Arial" w:cs="Arial"/>
                <w:sz w:val="8"/>
                <w:szCs w:val="2"/>
              </w:rPr>
            </w:pPr>
          </w:p>
        </w:tc>
        <w:tc>
          <w:tcPr>
            <w:tcW w:w="325" w:type="dxa"/>
            <w:gridSpan w:val="3"/>
            <w:tcBorders>
              <w:righ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837" w:type="dxa"/>
            <w:gridSpan w:val="31"/>
            <w:vMerge/>
            <w:tcBorders>
              <w:left w:val="single" w:sz="4" w:space="0" w:color="auto"/>
              <w:right w:val="single" w:sz="4" w:space="0" w:color="auto"/>
            </w:tcBorders>
            <w:shd w:val="clear" w:color="auto" w:fill="DEEAF6"/>
          </w:tcPr>
          <w:p w:rsidR="00F0779B" w:rsidRPr="00F0779B" w:rsidRDefault="00F0779B" w:rsidP="00F0779B">
            <w:pPr>
              <w:rPr>
                <w:rFonts w:ascii="Arial" w:eastAsia="Calibri" w:hAnsi="Arial" w:cs="Arial"/>
                <w:sz w:val="8"/>
                <w:szCs w:val="2"/>
              </w:rPr>
            </w:pPr>
          </w:p>
        </w:tc>
        <w:tc>
          <w:tcPr>
            <w:tcW w:w="254" w:type="dxa"/>
            <w:gridSpan w:val="2"/>
            <w:tcBorders>
              <w:lef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550" w:type="dxa"/>
            <w:gridSpan w:val="19"/>
            <w:vMerge/>
            <w:tcBorders>
              <w:left w:val="single" w:sz="12" w:space="0" w:color="1F4E79"/>
            </w:tcBorders>
            <w:shd w:val="clear" w:color="auto" w:fill="auto"/>
            <w:vAlign w:val="center"/>
          </w:tcPr>
          <w:p w:rsidR="00F0779B" w:rsidRPr="00F0779B" w:rsidRDefault="00F0779B" w:rsidP="00F0779B">
            <w:pPr>
              <w:rPr>
                <w:rFonts w:ascii="Arial" w:eastAsia="Calibri" w:hAnsi="Arial" w:cs="Arial"/>
                <w:sz w:val="8"/>
                <w:szCs w:val="2"/>
              </w:rPr>
            </w:pPr>
          </w:p>
        </w:tc>
        <w:tc>
          <w:tcPr>
            <w:tcW w:w="325" w:type="dxa"/>
            <w:gridSpan w:val="3"/>
            <w:tcBorders>
              <w:righ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837" w:type="dxa"/>
            <w:gridSpan w:val="31"/>
            <w:vMerge/>
            <w:tcBorders>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sz w:val="8"/>
                <w:szCs w:val="2"/>
              </w:rPr>
            </w:pPr>
          </w:p>
        </w:tc>
        <w:tc>
          <w:tcPr>
            <w:tcW w:w="254" w:type="dxa"/>
            <w:gridSpan w:val="2"/>
            <w:tcBorders>
              <w:left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550" w:type="dxa"/>
            <w:gridSpan w:val="19"/>
            <w:vMerge/>
            <w:tcBorders>
              <w:left w:val="single" w:sz="12" w:space="0" w:color="1F4E79"/>
            </w:tcBorders>
            <w:shd w:val="clear" w:color="auto" w:fill="auto"/>
            <w:vAlign w:val="center"/>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92"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3"/>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91" w:type="dxa"/>
            <w:gridSpan w:val="5"/>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325"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89"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3"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tcBorders>
              <w:top w:val="single" w:sz="4" w:space="0" w:color="auto"/>
            </w:tcBorders>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jc w:val="center"/>
        </w:trPr>
        <w:tc>
          <w:tcPr>
            <w:tcW w:w="2037" w:type="dxa"/>
            <w:gridSpan w:val="15"/>
            <w:tcBorders>
              <w:left w:val="single" w:sz="12" w:space="0" w:color="1F4E79"/>
            </w:tcBorders>
            <w:shd w:val="clear" w:color="auto" w:fill="auto"/>
            <w:vAlign w:val="center"/>
          </w:tcPr>
          <w:p w:rsidR="00F0779B" w:rsidRPr="00F0779B" w:rsidRDefault="00F0779B" w:rsidP="00F0779B">
            <w:pPr>
              <w:jc w:val="right"/>
              <w:rPr>
                <w:rFonts w:ascii="Arial" w:eastAsia="Calibri" w:hAnsi="Arial" w:cs="Arial"/>
                <w:b/>
                <w:sz w:val="8"/>
                <w:szCs w:val="2"/>
              </w:rPr>
            </w:pPr>
          </w:p>
        </w:tc>
        <w:tc>
          <w:tcPr>
            <w:tcW w:w="513" w:type="dxa"/>
            <w:gridSpan w:val="4"/>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92" w:type="dxa"/>
            <w:gridSpan w:val="3"/>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91" w:type="dxa"/>
            <w:gridSpan w:val="5"/>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3"/>
            <w:shd w:val="clear" w:color="auto" w:fill="auto"/>
          </w:tcPr>
          <w:p w:rsidR="00F0779B" w:rsidRPr="00F0779B" w:rsidRDefault="00F0779B" w:rsidP="00F0779B">
            <w:pPr>
              <w:rPr>
                <w:rFonts w:ascii="Arial" w:eastAsia="Calibri" w:hAnsi="Arial" w:cs="Arial"/>
                <w:sz w:val="8"/>
                <w:szCs w:val="2"/>
              </w:rPr>
            </w:pPr>
          </w:p>
        </w:tc>
        <w:tc>
          <w:tcPr>
            <w:tcW w:w="289" w:type="dxa"/>
            <w:gridSpan w:val="2"/>
            <w:shd w:val="clear" w:color="auto" w:fill="auto"/>
          </w:tcPr>
          <w:p w:rsidR="00F0779B" w:rsidRPr="00F0779B" w:rsidRDefault="00F0779B" w:rsidP="00F0779B">
            <w:pPr>
              <w:rPr>
                <w:rFonts w:ascii="Arial" w:eastAsia="Calibri" w:hAnsi="Arial" w:cs="Arial"/>
                <w:sz w:val="8"/>
                <w:szCs w:val="2"/>
              </w:rPr>
            </w:pPr>
          </w:p>
        </w:tc>
        <w:tc>
          <w:tcPr>
            <w:tcW w:w="325" w:type="dxa"/>
            <w:gridSpan w:val="2"/>
            <w:shd w:val="clear" w:color="auto" w:fill="auto"/>
          </w:tcPr>
          <w:p w:rsidR="00F0779B" w:rsidRPr="00F0779B" w:rsidRDefault="00F0779B" w:rsidP="00F0779B">
            <w:pPr>
              <w:rPr>
                <w:rFonts w:ascii="Arial" w:eastAsia="Calibri" w:hAnsi="Arial" w:cs="Arial"/>
                <w:sz w:val="8"/>
                <w:szCs w:val="2"/>
              </w:rPr>
            </w:pPr>
          </w:p>
        </w:tc>
        <w:tc>
          <w:tcPr>
            <w:tcW w:w="287" w:type="dxa"/>
            <w:gridSpan w:val="2"/>
            <w:shd w:val="clear" w:color="auto" w:fill="auto"/>
          </w:tcPr>
          <w:p w:rsidR="00F0779B" w:rsidRPr="00F0779B" w:rsidRDefault="00F0779B" w:rsidP="00F0779B">
            <w:pPr>
              <w:rPr>
                <w:rFonts w:ascii="Arial" w:eastAsia="Calibri" w:hAnsi="Arial" w:cs="Arial"/>
                <w:sz w:val="8"/>
                <w:szCs w:val="2"/>
              </w:rPr>
            </w:pPr>
          </w:p>
        </w:tc>
        <w:tc>
          <w:tcPr>
            <w:tcW w:w="278" w:type="dxa"/>
            <w:gridSpan w:val="2"/>
            <w:shd w:val="clear" w:color="auto" w:fill="auto"/>
          </w:tcPr>
          <w:p w:rsidR="00F0779B" w:rsidRPr="00F0779B" w:rsidRDefault="00F0779B" w:rsidP="00F0779B">
            <w:pPr>
              <w:rPr>
                <w:rFonts w:ascii="Arial" w:eastAsia="Calibri" w:hAnsi="Arial" w:cs="Arial"/>
                <w:sz w:val="8"/>
                <w:szCs w:val="2"/>
              </w:rPr>
            </w:pPr>
          </w:p>
        </w:tc>
        <w:tc>
          <w:tcPr>
            <w:tcW w:w="273"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4" w:type="dxa"/>
            <w:gridSpan w:val="2"/>
            <w:shd w:val="clear" w:color="auto" w:fill="auto"/>
          </w:tcPr>
          <w:p w:rsidR="00F0779B" w:rsidRPr="00F0779B" w:rsidRDefault="00F0779B" w:rsidP="00F0779B">
            <w:pPr>
              <w:rPr>
                <w:rFonts w:ascii="Arial" w:eastAsia="Calibri" w:hAnsi="Arial" w:cs="Arial"/>
                <w:sz w:val="8"/>
                <w:szCs w:val="2"/>
              </w:rPr>
            </w:pPr>
          </w:p>
        </w:tc>
        <w:tc>
          <w:tcPr>
            <w:tcW w:w="257" w:type="dxa"/>
            <w:gridSpan w:val="3"/>
            <w:tcBorders>
              <w:right w:val="single" w:sz="12" w:space="0" w:color="1F4E79"/>
            </w:tcBorders>
            <w:shd w:val="clear" w:color="auto" w:fill="auto"/>
          </w:tcPr>
          <w:p w:rsidR="00F0779B" w:rsidRPr="00F0779B" w:rsidRDefault="00F0779B" w:rsidP="00F0779B">
            <w:pPr>
              <w:rPr>
                <w:rFonts w:ascii="Arial" w:eastAsia="Calibri" w:hAnsi="Arial" w:cs="Arial"/>
                <w:sz w:val="8"/>
                <w:szCs w:val="2"/>
              </w:rPr>
            </w:pPr>
          </w:p>
        </w:tc>
      </w:tr>
      <w:tr w:rsidR="00F0779B" w:rsidRPr="00F0779B" w:rsidTr="00F0779B">
        <w:trPr>
          <w:trHeight w:val="284"/>
          <w:jc w:val="center"/>
        </w:trPr>
        <w:tc>
          <w:tcPr>
            <w:tcW w:w="10559" w:type="dxa"/>
            <w:gridSpan w:val="83"/>
            <w:tcBorders>
              <w:left w:val="single" w:sz="12" w:space="0" w:color="1F4E79"/>
              <w:right w:val="single" w:sz="12" w:space="0" w:color="1F4E79"/>
            </w:tcBorders>
            <w:shd w:val="clear" w:color="auto" w:fill="1F4E79"/>
            <w:vAlign w:val="center"/>
          </w:tcPr>
          <w:p w:rsidR="00F0779B" w:rsidRPr="00F0779B" w:rsidRDefault="00F0779B" w:rsidP="00F0779B">
            <w:pPr>
              <w:numPr>
                <w:ilvl w:val="0"/>
                <w:numId w:val="5"/>
              </w:numPr>
              <w:ind w:left="176" w:hanging="176"/>
              <w:contextualSpacing/>
              <w:rPr>
                <w:rFonts w:ascii="Arial" w:eastAsia="Calibri" w:hAnsi="Arial" w:cs="Arial"/>
              </w:rPr>
            </w:pPr>
            <w:r w:rsidRPr="00F0779B">
              <w:rPr>
                <w:rFonts w:ascii="Arial" w:eastAsia="Calibri" w:hAnsi="Arial" w:cs="Arial"/>
                <w:b/>
                <w:color w:val="FFFFFF"/>
              </w:rPr>
              <w:t>PERSONAL DE LA ENTIDAD</w:t>
            </w:r>
          </w:p>
        </w:tc>
      </w:tr>
      <w:tr w:rsidR="00F0779B" w:rsidRPr="00F0779B" w:rsidTr="00F0779B">
        <w:trPr>
          <w:jc w:val="center"/>
        </w:trPr>
        <w:tc>
          <w:tcPr>
            <w:tcW w:w="2037" w:type="dxa"/>
            <w:gridSpan w:val="15"/>
            <w:tcBorders>
              <w:left w:val="single" w:sz="12" w:space="0" w:color="1F4E79"/>
            </w:tcBorders>
            <w:vAlign w:val="center"/>
          </w:tcPr>
          <w:p w:rsidR="00F0779B" w:rsidRPr="00F0779B" w:rsidRDefault="00F0779B" w:rsidP="00F0779B">
            <w:pPr>
              <w:jc w:val="right"/>
              <w:rPr>
                <w:rFonts w:ascii="Arial" w:eastAsia="Calibri" w:hAnsi="Arial" w:cs="Arial"/>
                <w:b/>
                <w:sz w:val="10"/>
                <w:szCs w:val="8"/>
              </w:rPr>
            </w:pPr>
          </w:p>
        </w:tc>
        <w:tc>
          <w:tcPr>
            <w:tcW w:w="513" w:type="dxa"/>
            <w:gridSpan w:val="4"/>
          </w:tcPr>
          <w:p w:rsidR="00F0779B" w:rsidRPr="00F0779B" w:rsidRDefault="00F0779B" w:rsidP="00F0779B">
            <w:pPr>
              <w:rPr>
                <w:rFonts w:ascii="Arial" w:eastAsia="Calibri" w:hAnsi="Arial" w:cs="Arial"/>
                <w:sz w:val="10"/>
                <w:szCs w:val="8"/>
              </w:rPr>
            </w:pPr>
          </w:p>
        </w:tc>
        <w:tc>
          <w:tcPr>
            <w:tcW w:w="325" w:type="dxa"/>
            <w:gridSpan w:val="3"/>
          </w:tcPr>
          <w:p w:rsidR="00F0779B" w:rsidRPr="00F0779B" w:rsidRDefault="00F0779B" w:rsidP="00F0779B">
            <w:pPr>
              <w:rPr>
                <w:rFonts w:ascii="Arial" w:eastAsia="Calibri" w:hAnsi="Arial" w:cs="Arial"/>
                <w:sz w:val="10"/>
                <w:szCs w:val="8"/>
              </w:rPr>
            </w:pPr>
          </w:p>
        </w:tc>
        <w:tc>
          <w:tcPr>
            <w:tcW w:w="292" w:type="dxa"/>
            <w:gridSpan w:val="3"/>
          </w:tcPr>
          <w:p w:rsidR="00F0779B" w:rsidRPr="00F0779B" w:rsidRDefault="00F0779B" w:rsidP="00F0779B">
            <w:pPr>
              <w:rPr>
                <w:rFonts w:ascii="Arial" w:eastAsia="Calibri" w:hAnsi="Arial" w:cs="Arial"/>
                <w:sz w:val="10"/>
                <w:szCs w:val="8"/>
              </w:rPr>
            </w:pPr>
          </w:p>
        </w:tc>
        <w:tc>
          <w:tcPr>
            <w:tcW w:w="325" w:type="dxa"/>
            <w:gridSpan w:val="2"/>
          </w:tcPr>
          <w:p w:rsidR="00F0779B" w:rsidRPr="00F0779B" w:rsidRDefault="00F0779B" w:rsidP="00F0779B">
            <w:pPr>
              <w:rPr>
                <w:rFonts w:ascii="Arial" w:eastAsia="Calibri" w:hAnsi="Arial" w:cs="Arial"/>
                <w:sz w:val="10"/>
                <w:szCs w:val="8"/>
              </w:rPr>
            </w:pPr>
          </w:p>
        </w:tc>
        <w:tc>
          <w:tcPr>
            <w:tcW w:w="1591" w:type="dxa"/>
            <w:gridSpan w:val="14"/>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Apellido Paterno</w:t>
            </w:r>
          </w:p>
        </w:tc>
        <w:tc>
          <w:tcPr>
            <w:tcW w:w="325" w:type="dxa"/>
            <w:gridSpan w:val="2"/>
          </w:tcPr>
          <w:p w:rsidR="00F0779B" w:rsidRPr="00F0779B" w:rsidRDefault="00F0779B" w:rsidP="00F0779B">
            <w:pPr>
              <w:jc w:val="center"/>
              <w:rPr>
                <w:rFonts w:ascii="Arial" w:eastAsia="Calibri" w:hAnsi="Arial" w:cs="Arial"/>
                <w:sz w:val="10"/>
                <w:szCs w:val="8"/>
              </w:rPr>
            </w:pPr>
          </w:p>
        </w:tc>
        <w:tc>
          <w:tcPr>
            <w:tcW w:w="1304" w:type="dxa"/>
            <w:gridSpan w:val="10"/>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Apellido Materno</w:t>
            </w:r>
          </w:p>
        </w:tc>
        <w:tc>
          <w:tcPr>
            <w:tcW w:w="254" w:type="dxa"/>
            <w:gridSpan w:val="2"/>
          </w:tcPr>
          <w:p w:rsidR="00F0779B" w:rsidRPr="00F0779B" w:rsidRDefault="00F0779B" w:rsidP="00F0779B">
            <w:pPr>
              <w:jc w:val="center"/>
              <w:rPr>
                <w:rFonts w:ascii="Arial" w:eastAsia="Calibri" w:hAnsi="Arial" w:cs="Arial"/>
                <w:sz w:val="10"/>
                <w:szCs w:val="8"/>
              </w:rPr>
            </w:pPr>
          </w:p>
        </w:tc>
        <w:tc>
          <w:tcPr>
            <w:tcW w:w="1411" w:type="dxa"/>
            <w:gridSpan w:val="11"/>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Nombre(s)</w:t>
            </w:r>
          </w:p>
        </w:tc>
        <w:tc>
          <w:tcPr>
            <w:tcW w:w="325" w:type="dxa"/>
            <w:gridSpan w:val="2"/>
          </w:tcPr>
          <w:p w:rsidR="00F0779B" w:rsidRPr="00F0779B" w:rsidRDefault="00F0779B" w:rsidP="00F0779B">
            <w:pPr>
              <w:jc w:val="center"/>
              <w:rPr>
                <w:rFonts w:ascii="Arial" w:eastAsia="Calibri" w:hAnsi="Arial" w:cs="Arial"/>
                <w:sz w:val="10"/>
                <w:szCs w:val="8"/>
              </w:rPr>
            </w:pPr>
          </w:p>
        </w:tc>
        <w:tc>
          <w:tcPr>
            <w:tcW w:w="1600" w:type="dxa"/>
            <w:gridSpan w:val="12"/>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Cargo</w:t>
            </w:r>
          </w:p>
        </w:tc>
        <w:tc>
          <w:tcPr>
            <w:tcW w:w="257" w:type="dxa"/>
            <w:gridSpan w:val="3"/>
            <w:tcBorders>
              <w:right w:val="single" w:sz="12" w:space="0" w:color="1F4E79"/>
            </w:tcBorders>
          </w:tcPr>
          <w:p w:rsidR="00F0779B" w:rsidRPr="00F0779B" w:rsidRDefault="00F0779B" w:rsidP="00F0779B">
            <w:pPr>
              <w:rPr>
                <w:rFonts w:ascii="Arial" w:eastAsia="Calibri" w:hAnsi="Arial" w:cs="Arial"/>
                <w:sz w:val="10"/>
                <w:szCs w:val="8"/>
              </w:rPr>
            </w:pPr>
          </w:p>
        </w:tc>
      </w:tr>
      <w:tr w:rsidR="00F0779B" w:rsidRPr="00F0779B" w:rsidTr="00F0779B">
        <w:trPr>
          <w:jc w:val="center"/>
        </w:trPr>
        <w:tc>
          <w:tcPr>
            <w:tcW w:w="3492" w:type="dxa"/>
            <w:gridSpan w:val="27"/>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Máxima Autoridad Ejecutiva (MAE)</w:t>
            </w:r>
          </w:p>
        </w:tc>
        <w:tc>
          <w:tcPr>
            <w:tcW w:w="1591" w:type="dxa"/>
            <w:gridSpan w:val="14"/>
            <w:tcBorders>
              <w:top w:val="single" w:sz="4" w:space="0" w:color="auto"/>
              <w:left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Rojas</w:t>
            </w:r>
          </w:p>
        </w:tc>
        <w:tc>
          <w:tcPr>
            <w:tcW w:w="325"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304" w:type="dxa"/>
            <w:gridSpan w:val="10"/>
            <w:tcBorders>
              <w:top w:val="single" w:sz="4" w:space="0" w:color="auto"/>
              <w:left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Ulo</w:t>
            </w:r>
            <w:proofErr w:type="spellEnd"/>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411" w:type="dxa"/>
            <w:gridSpan w:val="11"/>
            <w:tcBorders>
              <w:top w:val="single" w:sz="4" w:space="0" w:color="auto"/>
              <w:left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Roger Edwin</w:t>
            </w:r>
          </w:p>
        </w:tc>
        <w:tc>
          <w:tcPr>
            <w:tcW w:w="325"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 xml:space="preserve">Presidente del BCB </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trHeight w:val="119"/>
          <w:jc w:val="center"/>
        </w:trPr>
        <w:tc>
          <w:tcPr>
            <w:tcW w:w="3167" w:type="dxa"/>
            <w:gridSpan w:val="25"/>
            <w:tcBorders>
              <w:left w:val="single" w:sz="12" w:space="0" w:color="1F4E79"/>
            </w:tcBorders>
            <w:vAlign w:val="center"/>
          </w:tcPr>
          <w:p w:rsidR="00F0779B" w:rsidRPr="00F0779B" w:rsidRDefault="00F0779B" w:rsidP="00F0779B">
            <w:pPr>
              <w:rPr>
                <w:rFonts w:ascii="Arial" w:eastAsia="Calibri" w:hAnsi="Arial" w:cs="Arial"/>
                <w:b/>
                <w:sz w:val="6"/>
                <w:szCs w:val="8"/>
              </w:rPr>
            </w:pPr>
          </w:p>
          <w:p w:rsidR="00F0779B" w:rsidRPr="00F0779B" w:rsidRDefault="00F0779B" w:rsidP="00F0779B">
            <w:pPr>
              <w:rPr>
                <w:rFonts w:ascii="Arial" w:eastAsia="Calibri" w:hAnsi="Arial" w:cs="Arial"/>
                <w:b/>
                <w:sz w:val="6"/>
                <w:szCs w:val="8"/>
              </w:rPr>
            </w:pPr>
          </w:p>
        </w:tc>
        <w:tc>
          <w:tcPr>
            <w:tcW w:w="325" w:type="dxa"/>
            <w:gridSpan w:val="2"/>
          </w:tcPr>
          <w:p w:rsidR="00F0779B" w:rsidRPr="00F0779B" w:rsidRDefault="00F0779B" w:rsidP="00F0779B">
            <w:pPr>
              <w:rPr>
                <w:rFonts w:ascii="Arial" w:eastAsia="Calibri" w:hAnsi="Arial" w:cs="Arial"/>
                <w:sz w:val="6"/>
                <w:szCs w:val="8"/>
              </w:rPr>
            </w:pPr>
          </w:p>
        </w:tc>
        <w:tc>
          <w:tcPr>
            <w:tcW w:w="325" w:type="dxa"/>
            <w:gridSpan w:val="2"/>
            <w:tcBorders>
              <w:top w:val="single" w:sz="4" w:space="0" w:color="auto"/>
              <w:left w:val="nil"/>
            </w:tcBorders>
          </w:tcPr>
          <w:p w:rsidR="00F0779B" w:rsidRPr="00F0779B" w:rsidRDefault="00F0779B" w:rsidP="00F0779B">
            <w:pPr>
              <w:rPr>
                <w:rFonts w:ascii="Arial" w:eastAsia="Calibri" w:hAnsi="Arial" w:cs="Arial"/>
                <w:sz w:val="6"/>
                <w:szCs w:val="8"/>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6"/>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91" w:type="dxa"/>
            <w:gridSpan w:val="5"/>
            <w:tcBorders>
              <w:top w:val="single" w:sz="4" w:space="0" w:color="auto"/>
            </w:tcBorders>
          </w:tcPr>
          <w:p w:rsidR="00F0779B" w:rsidRPr="00F0779B" w:rsidRDefault="00F0779B" w:rsidP="00F0779B">
            <w:pPr>
              <w:rPr>
                <w:rFonts w:ascii="Arial" w:eastAsia="Calibri" w:hAnsi="Arial" w:cs="Arial"/>
                <w:sz w:val="6"/>
                <w:szCs w:val="8"/>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325" w:type="dxa"/>
            <w:gridSpan w:val="2"/>
          </w:tcPr>
          <w:p w:rsidR="00F0779B" w:rsidRPr="00F0779B" w:rsidRDefault="00F0779B" w:rsidP="00F0779B">
            <w:pPr>
              <w:rPr>
                <w:rFonts w:ascii="Arial" w:eastAsia="Calibri" w:hAnsi="Arial" w:cs="Arial"/>
                <w:sz w:val="6"/>
                <w:szCs w:val="8"/>
              </w:rPr>
            </w:pPr>
          </w:p>
        </w:tc>
        <w:tc>
          <w:tcPr>
            <w:tcW w:w="289" w:type="dxa"/>
            <w:gridSpan w:val="2"/>
            <w:tcBorders>
              <w:top w:val="single" w:sz="4" w:space="0" w:color="auto"/>
              <w:left w:val="nil"/>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3"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left w:val="nil"/>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6"/>
                <w:szCs w:val="8"/>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325" w:type="dxa"/>
            <w:gridSpan w:val="2"/>
          </w:tcPr>
          <w:p w:rsidR="00F0779B" w:rsidRPr="00F0779B" w:rsidRDefault="00F0779B" w:rsidP="00F0779B">
            <w:pPr>
              <w:rPr>
                <w:rFonts w:ascii="Arial" w:eastAsia="Calibri" w:hAnsi="Arial" w:cs="Arial"/>
                <w:sz w:val="6"/>
                <w:szCs w:val="8"/>
              </w:rPr>
            </w:pPr>
          </w:p>
        </w:tc>
        <w:tc>
          <w:tcPr>
            <w:tcW w:w="287" w:type="dxa"/>
            <w:gridSpan w:val="2"/>
            <w:tcBorders>
              <w:top w:val="single" w:sz="4" w:space="0" w:color="auto"/>
              <w:left w:val="nil"/>
            </w:tcBorders>
          </w:tcPr>
          <w:p w:rsidR="00F0779B" w:rsidRPr="00F0779B" w:rsidRDefault="00F0779B" w:rsidP="00F0779B">
            <w:pPr>
              <w:rPr>
                <w:rFonts w:ascii="Arial" w:eastAsia="Calibri" w:hAnsi="Arial" w:cs="Arial"/>
                <w:sz w:val="6"/>
                <w:szCs w:val="8"/>
              </w:rPr>
            </w:pPr>
          </w:p>
        </w:tc>
        <w:tc>
          <w:tcPr>
            <w:tcW w:w="278"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73"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6"/>
                <w:szCs w:val="8"/>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6"/>
                <w:szCs w:val="8"/>
              </w:rPr>
            </w:pPr>
          </w:p>
        </w:tc>
      </w:tr>
      <w:tr w:rsidR="00F0779B" w:rsidRPr="00F0779B" w:rsidTr="00F0779B">
        <w:trPr>
          <w:jc w:val="center"/>
        </w:trPr>
        <w:tc>
          <w:tcPr>
            <w:tcW w:w="3492" w:type="dxa"/>
            <w:gridSpan w:val="27"/>
            <w:vMerge w:val="restart"/>
            <w:tcBorders>
              <w:left w:val="single" w:sz="12" w:space="0" w:color="1F4E79"/>
            </w:tcBorders>
            <w:vAlign w:val="center"/>
          </w:tcPr>
          <w:p w:rsidR="00F0779B" w:rsidRPr="00F0779B" w:rsidRDefault="00F0779B" w:rsidP="00F0779B">
            <w:pPr>
              <w:jc w:val="right"/>
              <w:rPr>
                <w:rFonts w:ascii="Arial" w:eastAsia="Calibri" w:hAnsi="Arial" w:cs="Arial"/>
                <w:sz w:val="10"/>
                <w:szCs w:val="10"/>
              </w:rPr>
            </w:pPr>
            <w:r w:rsidRPr="00F0779B">
              <w:rPr>
                <w:rFonts w:ascii="Arial" w:eastAsia="Calibri" w:hAnsi="Arial" w:cs="Arial"/>
              </w:rPr>
              <w:t>Responsable del Proceso de Contratación (RPC)</w:t>
            </w:r>
          </w:p>
        </w:tc>
        <w:tc>
          <w:tcPr>
            <w:tcW w:w="1591" w:type="dxa"/>
            <w:gridSpan w:val="14"/>
            <w:tcBorders>
              <w:bottom w:val="single" w:sz="4" w:space="0" w:color="auto"/>
            </w:tcBorders>
          </w:tcPr>
          <w:p w:rsidR="00F0779B" w:rsidRPr="00F0779B" w:rsidRDefault="00F0779B" w:rsidP="00F0779B">
            <w:pPr>
              <w:jc w:val="center"/>
              <w:rPr>
                <w:rFonts w:ascii="Arial" w:eastAsia="Calibri" w:hAnsi="Arial" w:cs="Arial"/>
                <w:sz w:val="10"/>
                <w:szCs w:val="10"/>
              </w:rPr>
            </w:pPr>
            <w:r w:rsidRPr="00F0779B">
              <w:rPr>
                <w:rFonts w:ascii="Calibri" w:eastAsia="Calibri" w:hAnsi="Calibri"/>
                <w:i/>
                <w:sz w:val="10"/>
                <w:szCs w:val="8"/>
              </w:rPr>
              <w:t xml:space="preserve">Apellido </w:t>
            </w:r>
            <w:r w:rsidRPr="00F0779B">
              <w:rPr>
                <w:rFonts w:ascii="Calibri" w:eastAsia="Calibri" w:hAnsi="Calibri"/>
                <w:i/>
                <w:sz w:val="10"/>
                <w:szCs w:val="10"/>
              </w:rPr>
              <w:t>Paterno</w:t>
            </w:r>
          </w:p>
        </w:tc>
        <w:tc>
          <w:tcPr>
            <w:tcW w:w="325" w:type="dxa"/>
            <w:gridSpan w:val="2"/>
          </w:tcPr>
          <w:p w:rsidR="00F0779B" w:rsidRPr="00F0779B" w:rsidRDefault="00F0779B" w:rsidP="00F0779B">
            <w:pPr>
              <w:jc w:val="center"/>
              <w:rPr>
                <w:rFonts w:ascii="Arial" w:eastAsia="Calibri" w:hAnsi="Arial" w:cs="Arial"/>
                <w:sz w:val="10"/>
                <w:szCs w:val="10"/>
              </w:rPr>
            </w:pPr>
          </w:p>
        </w:tc>
        <w:tc>
          <w:tcPr>
            <w:tcW w:w="1304" w:type="dxa"/>
            <w:gridSpan w:val="10"/>
            <w:tcBorders>
              <w:bottom w:val="single" w:sz="4" w:space="0" w:color="auto"/>
            </w:tcBorders>
          </w:tcPr>
          <w:p w:rsidR="00F0779B" w:rsidRPr="00F0779B" w:rsidRDefault="00F0779B" w:rsidP="00F0779B">
            <w:pPr>
              <w:jc w:val="center"/>
              <w:rPr>
                <w:rFonts w:ascii="Arial" w:eastAsia="Calibri" w:hAnsi="Arial" w:cs="Arial"/>
                <w:sz w:val="10"/>
                <w:szCs w:val="10"/>
              </w:rPr>
            </w:pPr>
            <w:r w:rsidRPr="00F0779B">
              <w:rPr>
                <w:rFonts w:ascii="Calibri" w:eastAsia="Calibri" w:hAnsi="Calibri"/>
                <w:i/>
                <w:sz w:val="10"/>
                <w:szCs w:val="8"/>
              </w:rPr>
              <w:t xml:space="preserve">Apellido </w:t>
            </w:r>
            <w:r w:rsidRPr="00F0779B">
              <w:rPr>
                <w:rFonts w:ascii="Calibri" w:eastAsia="Calibri" w:hAnsi="Calibri"/>
                <w:i/>
                <w:sz w:val="10"/>
                <w:szCs w:val="10"/>
              </w:rPr>
              <w:t>Materno</w:t>
            </w:r>
          </w:p>
        </w:tc>
        <w:tc>
          <w:tcPr>
            <w:tcW w:w="254" w:type="dxa"/>
            <w:gridSpan w:val="2"/>
          </w:tcPr>
          <w:p w:rsidR="00F0779B" w:rsidRPr="00F0779B" w:rsidRDefault="00F0779B" w:rsidP="00F0779B">
            <w:pPr>
              <w:jc w:val="center"/>
              <w:rPr>
                <w:rFonts w:ascii="Arial" w:eastAsia="Calibri" w:hAnsi="Arial" w:cs="Arial"/>
                <w:sz w:val="10"/>
                <w:szCs w:val="10"/>
              </w:rPr>
            </w:pPr>
          </w:p>
        </w:tc>
        <w:tc>
          <w:tcPr>
            <w:tcW w:w="1411" w:type="dxa"/>
            <w:gridSpan w:val="11"/>
            <w:tcBorders>
              <w:bottom w:val="single" w:sz="4" w:space="0" w:color="auto"/>
            </w:tcBorders>
          </w:tcPr>
          <w:p w:rsidR="00F0779B" w:rsidRPr="00F0779B" w:rsidRDefault="00F0779B" w:rsidP="00F0779B">
            <w:pPr>
              <w:jc w:val="center"/>
              <w:rPr>
                <w:rFonts w:ascii="Arial" w:eastAsia="Calibri" w:hAnsi="Arial" w:cs="Arial"/>
                <w:sz w:val="10"/>
                <w:szCs w:val="10"/>
              </w:rPr>
            </w:pPr>
            <w:r w:rsidRPr="00F0779B">
              <w:rPr>
                <w:rFonts w:ascii="Calibri" w:eastAsia="Calibri" w:hAnsi="Calibri"/>
                <w:i/>
                <w:sz w:val="10"/>
                <w:szCs w:val="10"/>
              </w:rPr>
              <w:t>Nombre(s)</w:t>
            </w:r>
          </w:p>
        </w:tc>
        <w:tc>
          <w:tcPr>
            <w:tcW w:w="325" w:type="dxa"/>
            <w:gridSpan w:val="2"/>
          </w:tcPr>
          <w:p w:rsidR="00F0779B" w:rsidRPr="00F0779B" w:rsidRDefault="00F0779B" w:rsidP="00F0779B">
            <w:pPr>
              <w:jc w:val="center"/>
              <w:rPr>
                <w:rFonts w:ascii="Arial" w:eastAsia="Calibri" w:hAnsi="Arial" w:cs="Arial"/>
                <w:sz w:val="10"/>
                <w:szCs w:val="10"/>
              </w:rPr>
            </w:pPr>
          </w:p>
        </w:tc>
        <w:tc>
          <w:tcPr>
            <w:tcW w:w="1600" w:type="dxa"/>
            <w:gridSpan w:val="12"/>
            <w:tcBorders>
              <w:bottom w:val="single" w:sz="4" w:space="0" w:color="auto"/>
            </w:tcBorders>
          </w:tcPr>
          <w:p w:rsidR="00F0779B" w:rsidRPr="00F0779B" w:rsidRDefault="00F0779B" w:rsidP="00F0779B">
            <w:pPr>
              <w:jc w:val="center"/>
              <w:rPr>
                <w:rFonts w:ascii="Arial" w:eastAsia="Calibri" w:hAnsi="Arial" w:cs="Arial"/>
                <w:sz w:val="10"/>
                <w:szCs w:val="10"/>
              </w:rPr>
            </w:pPr>
            <w:r w:rsidRPr="00F0779B">
              <w:rPr>
                <w:rFonts w:ascii="Calibri" w:eastAsia="Calibri" w:hAnsi="Calibri"/>
                <w:i/>
                <w:sz w:val="10"/>
                <w:szCs w:val="10"/>
              </w:rPr>
              <w:t>Cargo</w:t>
            </w:r>
          </w:p>
        </w:tc>
        <w:tc>
          <w:tcPr>
            <w:tcW w:w="257" w:type="dxa"/>
            <w:gridSpan w:val="3"/>
            <w:tcBorders>
              <w:right w:val="single" w:sz="12" w:space="0" w:color="1F4E79"/>
            </w:tcBorders>
          </w:tcPr>
          <w:p w:rsidR="00F0779B" w:rsidRPr="00F0779B" w:rsidRDefault="00F0779B" w:rsidP="00F0779B">
            <w:pPr>
              <w:rPr>
                <w:rFonts w:ascii="Arial" w:eastAsia="Calibri" w:hAnsi="Arial" w:cs="Arial"/>
                <w:sz w:val="10"/>
                <w:szCs w:val="10"/>
              </w:rPr>
            </w:pPr>
          </w:p>
        </w:tc>
      </w:tr>
      <w:tr w:rsidR="00F0779B" w:rsidRPr="00F0779B" w:rsidTr="00F0779B">
        <w:trPr>
          <w:jc w:val="center"/>
        </w:trPr>
        <w:tc>
          <w:tcPr>
            <w:tcW w:w="3492" w:type="dxa"/>
            <w:gridSpan w:val="27"/>
            <w:vMerge/>
            <w:tcBorders>
              <w:left w:val="single" w:sz="12" w:space="0" w:color="1F4E79"/>
            </w:tcBorders>
            <w:vAlign w:val="center"/>
          </w:tcPr>
          <w:p w:rsidR="00F0779B" w:rsidRPr="00F0779B" w:rsidRDefault="00F0779B" w:rsidP="00F0779B">
            <w:pPr>
              <w:rPr>
                <w:rFonts w:ascii="Arial" w:eastAsia="Calibri" w:hAnsi="Arial" w:cs="Arial"/>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Ticona</w:t>
            </w:r>
            <w:proofErr w:type="spellEnd"/>
          </w:p>
        </w:tc>
        <w:tc>
          <w:tcPr>
            <w:tcW w:w="325"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Chique</w:t>
            </w:r>
            <w:proofErr w:type="spellEnd"/>
          </w:p>
        </w:tc>
        <w:tc>
          <w:tcPr>
            <w:tcW w:w="254"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proofErr w:type="spellStart"/>
            <w:r w:rsidRPr="00F0779B">
              <w:rPr>
                <w:rFonts w:ascii="Arial" w:eastAsia="Calibri" w:hAnsi="Arial" w:cs="Arial"/>
              </w:rPr>
              <w:t>Ruben</w:t>
            </w:r>
            <w:proofErr w:type="spellEnd"/>
            <w:r w:rsidRPr="00F0779B">
              <w:rPr>
                <w:rFonts w:ascii="Arial" w:eastAsia="Calibri" w:hAnsi="Arial" w:cs="Arial"/>
              </w:rPr>
              <w:t xml:space="preserve"> Gonzalo</w:t>
            </w:r>
          </w:p>
        </w:tc>
        <w:tc>
          <w:tcPr>
            <w:tcW w:w="325"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Gerente General</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vAlign w:val="center"/>
          </w:tcPr>
          <w:p w:rsidR="00F0779B" w:rsidRPr="00F0779B" w:rsidRDefault="00F0779B" w:rsidP="00F0779B">
            <w:pPr>
              <w:jc w:val="right"/>
              <w:rPr>
                <w:rFonts w:ascii="Arial" w:eastAsia="Calibri" w:hAnsi="Arial" w:cs="Arial"/>
                <w:b/>
                <w:sz w:val="10"/>
                <w:szCs w:val="8"/>
              </w:rPr>
            </w:pPr>
          </w:p>
        </w:tc>
        <w:tc>
          <w:tcPr>
            <w:tcW w:w="513" w:type="dxa"/>
            <w:gridSpan w:val="4"/>
          </w:tcPr>
          <w:p w:rsidR="00F0779B" w:rsidRPr="00F0779B" w:rsidRDefault="00F0779B" w:rsidP="00F0779B">
            <w:pPr>
              <w:rPr>
                <w:rFonts w:ascii="Arial" w:eastAsia="Calibri" w:hAnsi="Arial" w:cs="Arial"/>
                <w:sz w:val="10"/>
                <w:szCs w:val="8"/>
              </w:rPr>
            </w:pPr>
          </w:p>
        </w:tc>
        <w:tc>
          <w:tcPr>
            <w:tcW w:w="325" w:type="dxa"/>
            <w:gridSpan w:val="3"/>
          </w:tcPr>
          <w:p w:rsidR="00F0779B" w:rsidRPr="00F0779B" w:rsidRDefault="00F0779B" w:rsidP="00F0779B">
            <w:pPr>
              <w:rPr>
                <w:rFonts w:ascii="Arial" w:eastAsia="Calibri" w:hAnsi="Arial" w:cs="Arial"/>
                <w:sz w:val="10"/>
                <w:szCs w:val="8"/>
              </w:rPr>
            </w:pPr>
          </w:p>
        </w:tc>
        <w:tc>
          <w:tcPr>
            <w:tcW w:w="292" w:type="dxa"/>
            <w:gridSpan w:val="3"/>
          </w:tcPr>
          <w:p w:rsidR="00F0779B" w:rsidRPr="00F0779B" w:rsidRDefault="00F0779B" w:rsidP="00F0779B">
            <w:pPr>
              <w:rPr>
                <w:rFonts w:ascii="Arial" w:eastAsia="Calibri" w:hAnsi="Arial" w:cs="Arial"/>
                <w:sz w:val="10"/>
                <w:szCs w:val="8"/>
              </w:rPr>
            </w:pPr>
          </w:p>
        </w:tc>
        <w:tc>
          <w:tcPr>
            <w:tcW w:w="325" w:type="dxa"/>
            <w:gridSpan w:val="2"/>
          </w:tcPr>
          <w:p w:rsidR="00F0779B" w:rsidRPr="00F0779B" w:rsidRDefault="00F0779B" w:rsidP="00F0779B">
            <w:pPr>
              <w:rPr>
                <w:rFonts w:ascii="Arial" w:eastAsia="Calibri" w:hAnsi="Arial" w:cs="Arial"/>
                <w:sz w:val="10"/>
                <w:szCs w:val="8"/>
              </w:rPr>
            </w:pPr>
          </w:p>
        </w:tc>
        <w:tc>
          <w:tcPr>
            <w:tcW w:w="1591" w:type="dxa"/>
            <w:gridSpan w:val="14"/>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Apellido Paterno</w:t>
            </w:r>
          </w:p>
        </w:tc>
        <w:tc>
          <w:tcPr>
            <w:tcW w:w="325" w:type="dxa"/>
            <w:gridSpan w:val="2"/>
          </w:tcPr>
          <w:p w:rsidR="00F0779B" w:rsidRPr="00F0779B" w:rsidRDefault="00F0779B" w:rsidP="00F0779B">
            <w:pPr>
              <w:jc w:val="center"/>
              <w:rPr>
                <w:rFonts w:ascii="Arial" w:eastAsia="Calibri" w:hAnsi="Arial" w:cs="Arial"/>
                <w:sz w:val="10"/>
                <w:szCs w:val="8"/>
              </w:rPr>
            </w:pPr>
          </w:p>
        </w:tc>
        <w:tc>
          <w:tcPr>
            <w:tcW w:w="1304" w:type="dxa"/>
            <w:gridSpan w:val="10"/>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Apellido Materno</w:t>
            </w:r>
          </w:p>
        </w:tc>
        <w:tc>
          <w:tcPr>
            <w:tcW w:w="254" w:type="dxa"/>
            <w:gridSpan w:val="2"/>
          </w:tcPr>
          <w:p w:rsidR="00F0779B" w:rsidRPr="00F0779B" w:rsidRDefault="00F0779B" w:rsidP="00F0779B">
            <w:pPr>
              <w:jc w:val="center"/>
              <w:rPr>
                <w:rFonts w:ascii="Arial" w:eastAsia="Calibri" w:hAnsi="Arial" w:cs="Arial"/>
                <w:sz w:val="10"/>
                <w:szCs w:val="8"/>
              </w:rPr>
            </w:pPr>
          </w:p>
        </w:tc>
        <w:tc>
          <w:tcPr>
            <w:tcW w:w="1411" w:type="dxa"/>
            <w:gridSpan w:val="11"/>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Nombre(s)</w:t>
            </w:r>
          </w:p>
        </w:tc>
        <w:tc>
          <w:tcPr>
            <w:tcW w:w="325" w:type="dxa"/>
            <w:gridSpan w:val="2"/>
          </w:tcPr>
          <w:p w:rsidR="00F0779B" w:rsidRPr="00F0779B" w:rsidRDefault="00F0779B" w:rsidP="00F0779B">
            <w:pPr>
              <w:jc w:val="center"/>
              <w:rPr>
                <w:rFonts w:ascii="Arial" w:eastAsia="Calibri" w:hAnsi="Arial" w:cs="Arial"/>
                <w:sz w:val="10"/>
                <w:szCs w:val="8"/>
              </w:rPr>
            </w:pPr>
          </w:p>
        </w:tc>
        <w:tc>
          <w:tcPr>
            <w:tcW w:w="1600" w:type="dxa"/>
            <w:gridSpan w:val="12"/>
            <w:tcBorders>
              <w:bottom w:val="single" w:sz="4" w:space="0" w:color="auto"/>
            </w:tcBorders>
          </w:tcPr>
          <w:p w:rsidR="00F0779B" w:rsidRPr="00F0779B" w:rsidRDefault="00F0779B" w:rsidP="00F0779B">
            <w:pPr>
              <w:jc w:val="center"/>
              <w:rPr>
                <w:rFonts w:ascii="Arial" w:eastAsia="Calibri" w:hAnsi="Arial" w:cs="Arial"/>
                <w:sz w:val="10"/>
                <w:szCs w:val="8"/>
              </w:rPr>
            </w:pPr>
            <w:r w:rsidRPr="00F0779B">
              <w:rPr>
                <w:rFonts w:ascii="Calibri" w:eastAsia="Calibri" w:hAnsi="Calibri"/>
                <w:i/>
                <w:sz w:val="10"/>
                <w:szCs w:val="8"/>
              </w:rPr>
              <w:t>Cargo</w:t>
            </w:r>
          </w:p>
        </w:tc>
        <w:tc>
          <w:tcPr>
            <w:tcW w:w="257" w:type="dxa"/>
            <w:gridSpan w:val="3"/>
            <w:tcBorders>
              <w:right w:val="single" w:sz="12" w:space="0" w:color="1F4E79"/>
            </w:tcBorders>
          </w:tcPr>
          <w:p w:rsidR="00F0779B" w:rsidRPr="00F0779B" w:rsidRDefault="00F0779B" w:rsidP="00F0779B">
            <w:pPr>
              <w:rPr>
                <w:rFonts w:ascii="Arial" w:eastAsia="Calibri" w:hAnsi="Arial" w:cs="Arial"/>
                <w:sz w:val="10"/>
                <w:szCs w:val="8"/>
              </w:rPr>
            </w:pPr>
          </w:p>
        </w:tc>
      </w:tr>
      <w:tr w:rsidR="00F0779B" w:rsidRPr="00F0779B" w:rsidTr="00F0779B">
        <w:trPr>
          <w:jc w:val="center"/>
        </w:trPr>
        <w:tc>
          <w:tcPr>
            <w:tcW w:w="3492" w:type="dxa"/>
            <w:gridSpan w:val="27"/>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r w:rsidRPr="00F0779B">
              <w:rPr>
                <w:rFonts w:ascii="Arial" w:eastAsia="Calibri" w:hAnsi="Arial" w:cs="Arial"/>
              </w:rPr>
              <w:t>Encargado de atender consultas</w:t>
            </w: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Chacón</w:t>
            </w:r>
          </w:p>
        </w:tc>
        <w:tc>
          <w:tcPr>
            <w:tcW w:w="325"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Rodriguez</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Marcelo Fernando</w:t>
            </w:r>
          </w:p>
        </w:tc>
        <w:tc>
          <w:tcPr>
            <w:tcW w:w="325"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Profesional en Compras y Contrataciones</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3492" w:type="dxa"/>
            <w:gridSpan w:val="27"/>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Quispe</w:t>
            </w:r>
          </w:p>
        </w:tc>
        <w:tc>
          <w:tcPr>
            <w:tcW w:w="325"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Quispe</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jc w:val="center"/>
              <w:rPr>
                <w:rFonts w:ascii="Arial" w:eastAsia="Calibri" w:hAnsi="Arial" w:cs="Arial"/>
              </w:rPr>
            </w:pPr>
            <w:r w:rsidRPr="00F0779B">
              <w:rPr>
                <w:rFonts w:ascii="Arial" w:eastAsia="Calibri" w:hAnsi="Arial" w:cs="Arial"/>
              </w:rPr>
              <w:t>Erick Osvaldo</w:t>
            </w:r>
          </w:p>
        </w:tc>
        <w:tc>
          <w:tcPr>
            <w:tcW w:w="325" w:type="dxa"/>
            <w:gridSpan w:val="2"/>
            <w:tcBorders>
              <w:left w:val="single" w:sz="4" w:space="0" w:color="auto"/>
              <w:right w:val="single" w:sz="4" w:space="0" w:color="auto"/>
            </w:tcBorders>
          </w:tcPr>
          <w:p w:rsidR="00F0779B" w:rsidRPr="00F0779B" w:rsidRDefault="00F0779B" w:rsidP="00F0779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rPr>
                <w:rFonts w:ascii="Arial" w:eastAsia="Calibri" w:hAnsi="Arial" w:cs="Arial"/>
              </w:rPr>
            </w:pPr>
            <w:r w:rsidRPr="00F0779B">
              <w:rPr>
                <w:rFonts w:ascii="Arial" w:eastAsia="Calibri" w:hAnsi="Arial" w:cs="Arial"/>
              </w:rPr>
              <w:t>Administrador de Sistemas Senior</w:t>
            </w:r>
          </w:p>
        </w:tc>
        <w:tc>
          <w:tcPr>
            <w:tcW w:w="257" w:type="dxa"/>
            <w:gridSpan w:val="3"/>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037" w:type="dxa"/>
            <w:gridSpan w:val="15"/>
            <w:tcBorders>
              <w:left w:val="single" w:sz="12" w:space="0" w:color="1F4E79"/>
            </w:tcBorders>
            <w:vAlign w:val="center"/>
          </w:tcPr>
          <w:p w:rsidR="00F0779B" w:rsidRPr="00F0779B" w:rsidRDefault="00F0779B" w:rsidP="00F0779B">
            <w:pPr>
              <w:jc w:val="right"/>
              <w:rPr>
                <w:rFonts w:ascii="Arial" w:eastAsia="Calibri" w:hAnsi="Arial" w:cs="Arial"/>
                <w:b/>
                <w:sz w:val="2"/>
                <w:szCs w:val="2"/>
              </w:rPr>
            </w:pPr>
          </w:p>
        </w:tc>
        <w:tc>
          <w:tcPr>
            <w:tcW w:w="513" w:type="dxa"/>
            <w:gridSpan w:val="4"/>
          </w:tcPr>
          <w:p w:rsidR="00F0779B" w:rsidRPr="00F0779B" w:rsidRDefault="00F0779B" w:rsidP="00F0779B">
            <w:pPr>
              <w:rPr>
                <w:rFonts w:ascii="Arial" w:eastAsia="Calibri" w:hAnsi="Arial" w:cs="Arial"/>
                <w:sz w:val="2"/>
                <w:szCs w:val="2"/>
              </w:rPr>
            </w:pPr>
          </w:p>
        </w:tc>
        <w:tc>
          <w:tcPr>
            <w:tcW w:w="325" w:type="dxa"/>
            <w:gridSpan w:val="3"/>
          </w:tcPr>
          <w:p w:rsidR="00F0779B" w:rsidRPr="00F0779B" w:rsidRDefault="00F0779B" w:rsidP="00F0779B">
            <w:pPr>
              <w:rPr>
                <w:rFonts w:ascii="Arial" w:eastAsia="Calibri" w:hAnsi="Arial" w:cs="Arial"/>
                <w:sz w:val="2"/>
                <w:szCs w:val="2"/>
              </w:rPr>
            </w:pPr>
          </w:p>
        </w:tc>
        <w:tc>
          <w:tcPr>
            <w:tcW w:w="292" w:type="dxa"/>
            <w:gridSpan w:val="3"/>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91" w:type="dxa"/>
            <w:gridSpan w:val="5"/>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3"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3"/>
            <w:tcBorders>
              <w:top w:val="single" w:sz="4" w:space="0" w:color="auto"/>
            </w:tcBorders>
          </w:tcPr>
          <w:p w:rsidR="00F0779B" w:rsidRPr="00F0779B" w:rsidRDefault="00F0779B" w:rsidP="00F0779B">
            <w:pPr>
              <w:rPr>
                <w:rFonts w:ascii="Arial" w:eastAsia="Calibri" w:hAnsi="Arial" w:cs="Arial"/>
                <w:sz w:val="2"/>
                <w:szCs w:val="2"/>
              </w:rPr>
            </w:pPr>
          </w:p>
        </w:tc>
        <w:tc>
          <w:tcPr>
            <w:tcW w:w="289"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287"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78"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73"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4" w:type="dxa"/>
            <w:gridSpan w:val="2"/>
            <w:tcBorders>
              <w:top w:val="single" w:sz="4" w:space="0" w:color="auto"/>
            </w:tcBorders>
          </w:tcPr>
          <w:p w:rsidR="00F0779B" w:rsidRPr="00F0779B" w:rsidRDefault="00F0779B" w:rsidP="00F0779B">
            <w:pPr>
              <w:rPr>
                <w:rFonts w:ascii="Arial" w:eastAsia="Calibri" w:hAnsi="Arial" w:cs="Arial"/>
                <w:sz w:val="2"/>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2"/>
                <w:szCs w:val="2"/>
              </w:rPr>
            </w:pPr>
          </w:p>
        </w:tc>
      </w:tr>
      <w:tr w:rsidR="00F0779B" w:rsidRPr="00F0779B" w:rsidTr="00F0779B">
        <w:trPr>
          <w:trHeight w:val="567"/>
          <w:jc w:val="center"/>
        </w:trPr>
        <w:tc>
          <w:tcPr>
            <w:tcW w:w="10559" w:type="dxa"/>
            <w:gridSpan w:val="83"/>
            <w:tcBorders>
              <w:left w:val="single" w:sz="12" w:space="0" w:color="1F4E79"/>
              <w:right w:val="single" w:sz="12" w:space="0" w:color="1F4E79"/>
            </w:tcBorders>
            <w:shd w:val="clear" w:color="auto" w:fill="1F4E79"/>
            <w:vAlign w:val="center"/>
          </w:tcPr>
          <w:p w:rsidR="00F0779B" w:rsidRPr="00F0779B" w:rsidRDefault="00F0779B" w:rsidP="00F0779B">
            <w:pPr>
              <w:contextualSpacing/>
              <w:rPr>
                <w:rFonts w:ascii="Arial" w:eastAsia="Calibri" w:hAnsi="Arial" w:cs="Arial"/>
              </w:rPr>
            </w:pPr>
          </w:p>
          <w:p w:rsidR="00F0779B" w:rsidRPr="00F0779B" w:rsidRDefault="00F0779B" w:rsidP="00F0779B">
            <w:pPr>
              <w:numPr>
                <w:ilvl w:val="0"/>
                <w:numId w:val="5"/>
              </w:numPr>
              <w:ind w:left="176" w:hanging="176"/>
              <w:contextualSpacing/>
              <w:rPr>
                <w:rFonts w:ascii="Arial" w:eastAsia="Calibri" w:hAnsi="Arial" w:cs="Arial"/>
              </w:rPr>
            </w:pPr>
            <w:r w:rsidRPr="00F0779B">
              <w:rPr>
                <w:rFonts w:ascii="Arial" w:eastAsia="Calibri" w:hAnsi="Arial" w:cs="Arial"/>
                <w:b/>
                <w:color w:val="FFFFFF"/>
              </w:rPr>
              <w:t xml:space="preserve">SERVIDORES PÚBLICOS QUE OCUPAN CARGOS EJECUTIVOS HASTA EL TERCER NIVEL JERÁRQUICO DE LA ESTRUCTURA ORGÁNICA </w:t>
            </w:r>
          </w:p>
          <w:p w:rsidR="00F0779B" w:rsidRPr="00F0779B" w:rsidRDefault="00F0779B" w:rsidP="00F0779B">
            <w:pPr>
              <w:ind w:left="176"/>
              <w:contextualSpacing/>
              <w:rPr>
                <w:rFonts w:ascii="Arial" w:eastAsia="Calibri" w:hAnsi="Arial" w:cs="Arial"/>
              </w:rPr>
            </w:pPr>
          </w:p>
        </w:tc>
      </w:tr>
      <w:tr w:rsidR="00F0779B" w:rsidRPr="00F0779B" w:rsidTr="00F0779B">
        <w:trPr>
          <w:jc w:val="center"/>
        </w:trPr>
        <w:tc>
          <w:tcPr>
            <w:tcW w:w="254" w:type="dxa"/>
            <w:gridSpan w:val="3"/>
            <w:tcBorders>
              <w:left w:val="single" w:sz="12" w:space="0" w:color="1F4E79"/>
            </w:tcBorders>
            <w:vAlign w:val="center"/>
          </w:tcPr>
          <w:p w:rsidR="00F0779B" w:rsidRPr="00F0779B" w:rsidRDefault="00F0779B" w:rsidP="00F0779B">
            <w:pPr>
              <w:jc w:val="right"/>
              <w:rPr>
                <w:rFonts w:ascii="Arial" w:eastAsia="Calibri" w:hAnsi="Arial" w:cs="Arial"/>
                <w:b/>
                <w:sz w:val="2"/>
                <w:szCs w:val="2"/>
              </w:rPr>
            </w:pPr>
          </w:p>
        </w:tc>
        <w:tc>
          <w:tcPr>
            <w:tcW w:w="255" w:type="dxa"/>
            <w:gridSpan w:val="2"/>
            <w:vAlign w:val="center"/>
          </w:tcPr>
          <w:p w:rsidR="00F0779B" w:rsidRPr="00F0779B" w:rsidRDefault="00F0779B" w:rsidP="00F0779B">
            <w:pPr>
              <w:jc w:val="right"/>
              <w:rPr>
                <w:rFonts w:ascii="Arial" w:eastAsia="Calibri" w:hAnsi="Arial" w:cs="Arial"/>
                <w:b/>
                <w:sz w:val="2"/>
                <w:szCs w:val="2"/>
              </w:rPr>
            </w:pPr>
          </w:p>
        </w:tc>
        <w:tc>
          <w:tcPr>
            <w:tcW w:w="254" w:type="dxa"/>
            <w:gridSpan w:val="2"/>
            <w:vAlign w:val="center"/>
          </w:tcPr>
          <w:p w:rsidR="00F0779B" w:rsidRPr="00F0779B" w:rsidRDefault="00F0779B" w:rsidP="00F0779B">
            <w:pPr>
              <w:jc w:val="right"/>
              <w:rPr>
                <w:rFonts w:ascii="Arial" w:eastAsia="Calibri" w:hAnsi="Arial" w:cs="Arial"/>
                <w:b/>
                <w:sz w:val="2"/>
                <w:szCs w:val="2"/>
              </w:rPr>
            </w:pPr>
          </w:p>
        </w:tc>
        <w:tc>
          <w:tcPr>
            <w:tcW w:w="254" w:type="dxa"/>
            <w:gridSpan w:val="2"/>
            <w:vAlign w:val="center"/>
          </w:tcPr>
          <w:p w:rsidR="00F0779B" w:rsidRPr="00F0779B" w:rsidRDefault="00F0779B" w:rsidP="00F0779B">
            <w:pPr>
              <w:jc w:val="right"/>
              <w:rPr>
                <w:rFonts w:ascii="Arial" w:eastAsia="Calibri" w:hAnsi="Arial" w:cs="Arial"/>
                <w:b/>
                <w:sz w:val="2"/>
                <w:szCs w:val="2"/>
              </w:rPr>
            </w:pPr>
          </w:p>
        </w:tc>
        <w:tc>
          <w:tcPr>
            <w:tcW w:w="253" w:type="dxa"/>
            <w:gridSpan w:val="3"/>
            <w:vAlign w:val="center"/>
          </w:tcPr>
          <w:p w:rsidR="00F0779B" w:rsidRPr="00F0779B" w:rsidRDefault="00F0779B" w:rsidP="00F0779B">
            <w:pPr>
              <w:jc w:val="right"/>
              <w:rPr>
                <w:rFonts w:ascii="Arial" w:eastAsia="Calibri" w:hAnsi="Arial" w:cs="Arial"/>
                <w:b/>
                <w:sz w:val="2"/>
                <w:szCs w:val="2"/>
              </w:rPr>
            </w:pPr>
          </w:p>
        </w:tc>
        <w:tc>
          <w:tcPr>
            <w:tcW w:w="383" w:type="dxa"/>
            <w:gridSpan w:val="2"/>
            <w:vAlign w:val="center"/>
          </w:tcPr>
          <w:p w:rsidR="00F0779B" w:rsidRPr="00F0779B" w:rsidRDefault="00F0779B" w:rsidP="00F0779B">
            <w:pPr>
              <w:jc w:val="right"/>
              <w:rPr>
                <w:rFonts w:ascii="Arial" w:eastAsia="Calibri" w:hAnsi="Arial" w:cs="Arial"/>
                <w:b/>
                <w:sz w:val="2"/>
                <w:szCs w:val="2"/>
              </w:rPr>
            </w:pPr>
          </w:p>
        </w:tc>
        <w:tc>
          <w:tcPr>
            <w:tcW w:w="384" w:type="dxa"/>
            <w:vAlign w:val="center"/>
          </w:tcPr>
          <w:p w:rsidR="00F0779B" w:rsidRPr="00F0779B" w:rsidRDefault="00F0779B" w:rsidP="00F0779B">
            <w:pPr>
              <w:jc w:val="right"/>
              <w:rPr>
                <w:rFonts w:ascii="Arial" w:eastAsia="Calibri" w:hAnsi="Arial" w:cs="Arial"/>
                <w:b/>
                <w:sz w:val="2"/>
                <w:szCs w:val="2"/>
              </w:rPr>
            </w:pPr>
          </w:p>
        </w:tc>
        <w:tc>
          <w:tcPr>
            <w:tcW w:w="513" w:type="dxa"/>
            <w:gridSpan w:val="4"/>
          </w:tcPr>
          <w:p w:rsidR="00F0779B" w:rsidRPr="00F0779B" w:rsidRDefault="00F0779B" w:rsidP="00F0779B">
            <w:pPr>
              <w:rPr>
                <w:rFonts w:ascii="Arial" w:eastAsia="Calibri" w:hAnsi="Arial" w:cs="Arial"/>
                <w:sz w:val="2"/>
                <w:szCs w:val="2"/>
              </w:rPr>
            </w:pPr>
          </w:p>
        </w:tc>
        <w:tc>
          <w:tcPr>
            <w:tcW w:w="325" w:type="dxa"/>
            <w:gridSpan w:val="3"/>
          </w:tcPr>
          <w:p w:rsidR="00F0779B" w:rsidRPr="00F0779B" w:rsidRDefault="00F0779B" w:rsidP="00F0779B">
            <w:pPr>
              <w:rPr>
                <w:rFonts w:ascii="Arial" w:eastAsia="Calibri" w:hAnsi="Arial" w:cs="Arial"/>
                <w:sz w:val="2"/>
                <w:szCs w:val="2"/>
              </w:rPr>
            </w:pPr>
          </w:p>
        </w:tc>
        <w:tc>
          <w:tcPr>
            <w:tcW w:w="292" w:type="dxa"/>
            <w:gridSpan w:val="3"/>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325" w:type="dxa"/>
            <w:gridSpan w:val="3"/>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291" w:type="dxa"/>
            <w:gridSpan w:val="5"/>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289"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3"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89" w:type="dxa"/>
            <w:gridSpan w:val="2"/>
          </w:tcPr>
          <w:p w:rsidR="00F0779B" w:rsidRPr="00F0779B" w:rsidRDefault="00F0779B" w:rsidP="00F0779B">
            <w:pPr>
              <w:rPr>
                <w:rFonts w:ascii="Arial" w:eastAsia="Calibri" w:hAnsi="Arial" w:cs="Arial"/>
                <w:sz w:val="2"/>
                <w:szCs w:val="2"/>
              </w:rPr>
            </w:pPr>
          </w:p>
        </w:tc>
        <w:tc>
          <w:tcPr>
            <w:tcW w:w="325" w:type="dxa"/>
            <w:gridSpan w:val="3"/>
          </w:tcPr>
          <w:p w:rsidR="00F0779B" w:rsidRPr="00F0779B" w:rsidRDefault="00F0779B" w:rsidP="00F0779B">
            <w:pPr>
              <w:rPr>
                <w:rFonts w:ascii="Arial" w:eastAsia="Calibri" w:hAnsi="Arial" w:cs="Arial"/>
                <w:sz w:val="2"/>
                <w:szCs w:val="2"/>
              </w:rPr>
            </w:pPr>
          </w:p>
        </w:tc>
        <w:tc>
          <w:tcPr>
            <w:tcW w:w="289" w:type="dxa"/>
            <w:gridSpan w:val="2"/>
          </w:tcPr>
          <w:p w:rsidR="00F0779B" w:rsidRPr="00F0779B" w:rsidRDefault="00F0779B" w:rsidP="00F0779B">
            <w:pPr>
              <w:rPr>
                <w:rFonts w:ascii="Arial" w:eastAsia="Calibri" w:hAnsi="Arial" w:cs="Arial"/>
                <w:sz w:val="2"/>
                <w:szCs w:val="2"/>
              </w:rPr>
            </w:pPr>
          </w:p>
        </w:tc>
        <w:tc>
          <w:tcPr>
            <w:tcW w:w="325" w:type="dxa"/>
            <w:gridSpan w:val="2"/>
          </w:tcPr>
          <w:p w:rsidR="00F0779B" w:rsidRPr="00F0779B" w:rsidRDefault="00F0779B" w:rsidP="00F0779B">
            <w:pPr>
              <w:rPr>
                <w:rFonts w:ascii="Arial" w:eastAsia="Calibri" w:hAnsi="Arial" w:cs="Arial"/>
                <w:sz w:val="2"/>
                <w:szCs w:val="2"/>
              </w:rPr>
            </w:pPr>
          </w:p>
        </w:tc>
        <w:tc>
          <w:tcPr>
            <w:tcW w:w="287" w:type="dxa"/>
            <w:gridSpan w:val="2"/>
          </w:tcPr>
          <w:p w:rsidR="00F0779B" w:rsidRPr="00F0779B" w:rsidRDefault="00F0779B" w:rsidP="00F0779B">
            <w:pPr>
              <w:rPr>
                <w:rFonts w:ascii="Arial" w:eastAsia="Calibri" w:hAnsi="Arial" w:cs="Arial"/>
                <w:sz w:val="2"/>
                <w:szCs w:val="2"/>
              </w:rPr>
            </w:pPr>
          </w:p>
        </w:tc>
        <w:tc>
          <w:tcPr>
            <w:tcW w:w="278" w:type="dxa"/>
            <w:gridSpan w:val="2"/>
          </w:tcPr>
          <w:p w:rsidR="00F0779B" w:rsidRPr="00F0779B" w:rsidRDefault="00F0779B" w:rsidP="00F0779B">
            <w:pPr>
              <w:rPr>
                <w:rFonts w:ascii="Arial" w:eastAsia="Calibri" w:hAnsi="Arial" w:cs="Arial"/>
                <w:sz w:val="2"/>
                <w:szCs w:val="2"/>
              </w:rPr>
            </w:pPr>
          </w:p>
        </w:tc>
        <w:tc>
          <w:tcPr>
            <w:tcW w:w="273"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4" w:type="dxa"/>
            <w:gridSpan w:val="2"/>
          </w:tcPr>
          <w:p w:rsidR="00F0779B" w:rsidRPr="00F0779B" w:rsidRDefault="00F0779B" w:rsidP="00F0779B">
            <w:pPr>
              <w:rPr>
                <w:rFonts w:ascii="Arial" w:eastAsia="Calibri" w:hAnsi="Arial" w:cs="Arial"/>
                <w:sz w:val="2"/>
                <w:szCs w:val="2"/>
              </w:rPr>
            </w:pPr>
          </w:p>
        </w:tc>
        <w:tc>
          <w:tcPr>
            <w:tcW w:w="257" w:type="dxa"/>
            <w:gridSpan w:val="3"/>
            <w:tcBorders>
              <w:right w:val="single" w:sz="12" w:space="0" w:color="1F4E79"/>
            </w:tcBorders>
          </w:tcPr>
          <w:p w:rsidR="00F0779B" w:rsidRPr="00F0779B" w:rsidRDefault="00F0779B" w:rsidP="00F0779B">
            <w:pPr>
              <w:rPr>
                <w:rFonts w:ascii="Arial" w:eastAsia="Calibri" w:hAnsi="Arial" w:cs="Arial"/>
                <w:sz w:val="2"/>
                <w:szCs w:val="2"/>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b/>
                <w:sz w:val="12"/>
                <w:szCs w:val="10"/>
              </w:rPr>
            </w:pPr>
          </w:p>
        </w:tc>
        <w:tc>
          <w:tcPr>
            <w:tcW w:w="2020" w:type="dxa"/>
            <w:gridSpan w:val="15"/>
            <w:tcBorders>
              <w:bottom w:val="single" w:sz="4" w:space="0" w:color="auto"/>
            </w:tcBorders>
            <w:shd w:val="clear" w:color="auto" w:fill="FFFFFF"/>
            <w:vAlign w:val="center"/>
          </w:tcPr>
          <w:p w:rsidR="00F0779B" w:rsidRPr="00F0779B" w:rsidRDefault="00F0779B" w:rsidP="00F0779B">
            <w:pPr>
              <w:jc w:val="center"/>
              <w:rPr>
                <w:rFonts w:ascii="Arial" w:eastAsia="Calibri" w:hAnsi="Arial" w:cs="Arial"/>
                <w:b/>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b/>
                <w:sz w:val="12"/>
                <w:szCs w:val="10"/>
              </w:rPr>
            </w:pPr>
          </w:p>
        </w:tc>
        <w:tc>
          <w:tcPr>
            <w:tcW w:w="2020" w:type="dxa"/>
            <w:gridSpan w:val="15"/>
            <w:tcBorders>
              <w:bottom w:val="single" w:sz="4" w:space="0" w:color="auto"/>
            </w:tcBorders>
            <w:shd w:val="clear" w:color="auto" w:fill="DEEAF6"/>
            <w:vAlign w:val="center"/>
          </w:tcPr>
          <w:p w:rsidR="00F0779B" w:rsidRPr="00F0779B" w:rsidRDefault="00F0779B" w:rsidP="00F0779B">
            <w:pPr>
              <w:jc w:val="center"/>
              <w:rPr>
                <w:rFonts w:ascii="Arial" w:eastAsia="Calibri" w:hAnsi="Arial" w:cs="Arial"/>
                <w:i/>
              </w:rPr>
            </w:pPr>
            <w:r w:rsidRPr="00F0779B">
              <w:rPr>
                <w:rFonts w:ascii="Arial" w:eastAsia="Calibri" w:hAnsi="Arial" w:cs="Arial"/>
                <w:i/>
              </w:rPr>
              <w:t>Rojas</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bottom w:val="single" w:sz="4" w:space="0" w:color="auto"/>
            </w:tcBorders>
            <w:shd w:val="clear" w:color="auto" w:fill="DEEAF6"/>
          </w:tcPr>
          <w:p w:rsidR="00F0779B" w:rsidRPr="00F0779B" w:rsidRDefault="00F0779B" w:rsidP="00F0779B">
            <w:pPr>
              <w:jc w:val="center"/>
              <w:rPr>
                <w:rFonts w:ascii="Arial" w:eastAsia="Calibri" w:hAnsi="Arial" w:cs="Arial"/>
                <w:i/>
              </w:rPr>
            </w:pPr>
            <w:proofErr w:type="spellStart"/>
            <w:r w:rsidRPr="00F0779B">
              <w:rPr>
                <w:rFonts w:ascii="Arial" w:eastAsia="Calibri" w:hAnsi="Arial" w:cs="Arial"/>
                <w:i/>
              </w:rPr>
              <w:t>Ulo</w:t>
            </w:r>
            <w:proofErr w:type="spellEnd"/>
          </w:p>
        </w:tc>
        <w:tc>
          <w:tcPr>
            <w:tcW w:w="254" w:type="dxa"/>
            <w:gridSpan w:val="2"/>
          </w:tcPr>
          <w:p w:rsidR="00F0779B" w:rsidRPr="00F0779B" w:rsidRDefault="00F0779B" w:rsidP="00F0779B">
            <w:pPr>
              <w:jc w:val="center"/>
              <w:rPr>
                <w:rFonts w:ascii="Arial" w:eastAsia="Calibri" w:hAnsi="Arial" w:cs="Arial"/>
              </w:rPr>
            </w:pPr>
          </w:p>
        </w:tc>
        <w:tc>
          <w:tcPr>
            <w:tcW w:w="2742" w:type="dxa"/>
            <w:gridSpan w:val="22"/>
            <w:tcBorders>
              <w:bottom w:val="single" w:sz="4" w:space="0" w:color="auto"/>
            </w:tcBorders>
            <w:shd w:val="clear" w:color="auto" w:fill="DEEAF6"/>
          </w:tcPr>
          <w:p w:rsidR="00F0779B" w:rsidRPr="00F0779B" w:rsidRDefault="00F0779B" w:rsidP="00F0779B">
            <w:pPr>
              <w:jc w:val="center"/>
              <w:rPr>
                <w:rFonts w:ascii="Arial" w:eastAsia="Calibri" w:hAnsi="Arial" w:cs="Arial"/>
                <w:i/>
              </w:rPr>
            </w:pPr>
            <w:r w:rsidRPr="00F0779B">
              <w:rPr>
                <w:rFonts w:ascii="Arial" w:eastAsia="Calibri" w:hAnsi="Arial" w:cs="Arial"/>
                <w:i/>
              </w:rPr>
              <w:t>Roger Edwin</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bottom w:val="single" w:sz="4" w:space="0" w:color="auto"/>
            </w:tcBorders>
            <w:shd w:val="clear" w:color="auto" w:fill="DEEAF6"/>
          </w:tcPr>
          <w:p w:rsidR="00F0779B" w:rsidRPr="00F0779B" w:rsidRDefault="00F0779B" w:rsidP="00F0779B">
            <w:pPr>
              <w:jc w:val="center"/>
              <w:rPr>
                <w:rFonts w:ascii="Calibri" w:eastAsia="Calibri" w:hAnsi="Calibri"/>
                <w:i/>
                <w:sz w:val="12"/>
                <w:szCs w:val="10"/>
              </w:rPr>
            </w:pPr>
            <w:r w:rsidRPr="00F0779B">
              <w:rPr>
                <w:rFonts w:ascii="Arial" w:eastAsia="Calibri" w:hAnsi="Arial" w:cs="Arial"/>
              </w:rPr>
              <w:t xml:space="preserve">Presidente del BCB </w:t>
            </w:r>
            <w:proofErr w:type="spellStart"/>
            <w:r w:rsidRPr="00F0779B">
              <w:rPr>
                <w:rFonts w:ascii="Arial" w:eastAsia="Calibri" w:hAnsi="Arial" w:cs="Arial"/>
              </w:rPr>
              <w:t>a.i.</w:t>
            </w:r>
            <w:proofErr w:type="spellEnd"/>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b/>
                <w:sz w:val="12"/>
                <w:szCs w:val="10"/>
              </w:rPr>
            </w:pPr>
          </w:p>
        </w:tc>
        <w:tc>
          <w:tcPr>
            <w:tcW w:w="2020" w:type="dxa"/>
            <w:gridSpan w:val="15"/>
            <w:tcBorders>
              <w:bottom w:val="single" w:sz="4" w:space="0" w:color="auto"/>
            </w:tcBorders>
            <w:vAlign w:val="center"/>
          </w:tcPr>
          <w:p w:rsidR="00F0779B" w:rsidRPr="00F0779B" w:rsidRDefault="00F0779B" w:rsidP="00F0779B">
            <w:pPr>
              <w:jc w:val="center"/>
              <w:rPr>
                <w:rFonts w:ascii="Arial" w:eastAsia="Calibri" w:hAnsi="Arial" w:cs="Arial"/>
                <w:b/>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Herbas</w:t>
            </w:r>
            <w:proofErr w:type="spellEnd"/>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Camacho</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Gabriel</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Director </w:t>
            </w:r>
            <w:proofErr w:type="spellStart"/>
            <w:r w:rsidRPr="00F0779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F0779B" w:rsidRPr="00F0779B" w:rsidRDefault="00F0779B" w:rsidP="00F0779B">
            <w:pPr>
              <w:jc w:val="cente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center"/>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jc w:val="cente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F0779B" w:rsidRPr="00F0779B" w:rsidRDefault="00F0779B" w:rsidP="00F0779B">
            <w:pPr>
              <w:jc w:val="center"/>
              <w:rPr>
                <w:rFonts w:ascii="Arial" w:eastAsia="Calibri" w:hAnsi="Arial" w:cs="Arial"/>
              </w:rPr>
            </w:pPr>
            <w:r w:rsidRPr="00F0779B">
              <w:rPr>
                <w:rFonts w:ascii="Arial" w:eastAsia="Calibri" w:hAnsi="Arial" w:cs="Arial"/>
              </w:rPr>
              <w:t>Pino</w:t>
            </w:r>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Guzman</w:t>
            </w:r>
            <w:proofErr w:type="spellEnd"/>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Gumercindo</w:t>
            </w:r>
            <w:proofErr w:type="spellEnd"/>
            <w:r w:rsidRPr="00F0779B">
              <w:rPr>
                <w:rFonts w:ascii="Arial" w:eastAsia="Calibri" w:hAnsi="Arial" w:cs="Arial"/>
              </w:rPr>
              <w:t xml:space="preserve"> </w:t>
            </w:r>
            <w:proofErr w:type="spellStart"/>
            <w:r w:rsidRPr="00F0779B">
              <w:rPr>
                <w:rFonts w:ascii="Arial" w:eastAsia="Calibri" w:hAnsi="Arial" w:cs="Arial"/>
              </w:rPr>
              <w:t>Hector</w:t>
            </w:r>
            <w:proofErr w:type="spellEnd"/>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Director </w:t>
            </w:r>
            <w:proofErr w:type="spellStart"/>
            <w:r w:rsidRPr="00F0779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F0779B" w:rsidRPr="00F0779B" w:rsidRDefault="00F0779B" w:rsidP="00F0779B">
            <w:pPr>
              <w:jc w:val="cente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center"/>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jc w:val="cente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Perez</w:t>
            </w:r>
            <w:proofErr w:type="spellEnd"/>
            <w:r w:rsidRPr="00F0779B">
              <w:rPr>
                <w:rFonts w:ascii="Arial" w:eastAsia="Calibri" w:hAnsi="Arial" w:cs="Arial"/>
              </w:rPr>
              <w:t xml:space="preserve"> Cueto</w:t>
            </w:r>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Eulert</w:t>
            </w:r>
            <w:proofErr w:type="spellEnd"/>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Diego Alejandro</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Director </w:t>
            </w:r>
            <w:proofErr w:type="spellStart"/>
            <w:r w:rsidRPr="00F0779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F0779B" w:rsidRPr="00F0779B" w:rsidRDefault="00F0779B" w:rsidP="00F0779B">
            <w:pPr>
              <w:jc w:val="cente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Ticona</w:t>
            </w:r>
            <w:proofErr w:type="spellEnd"/>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Chique</w:t>
            </w:r>
            <w:proofErr w:type="spellEnd"/>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Ruben</w:t>
            </w:r>
            <w:proofErr w:type="spellEnd"/>
            <w:r w:rsidRPr="00F0779B">
              <w:rPr>
                <w:rFonts w:ascii="Arial" w:eastAsia="Calibri" w:hAnsi="Arial" w:cs="Arial"/>
              </w:rPr>
              <w:t xml:space="preserve"> Gonzalo</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General</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Colque</w:t>
            </w:r>
            <w:proofErr w:type="spellEnd"/>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Soldado</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szCs w:val="20"/>
              </w:rPr>
              <w:t>Rolando Sergio</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Asesor de Política Económica </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Mayta</w:t>
            </w:r>
            <w:proofErr w:type="spellEnd"/>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De Espinoza</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María Luz</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Gerente de Auditoria Interna </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Perez</w:t>
            </w:r>
            <w:proofErr w:type="spellEnd"/>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Armata</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Pavel Alex</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de Administración</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vAlign w:val="center"/>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vAlign w:val="center"/>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Zambrana</w:t>
            </w:r>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Morales</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Makerlin</w:t>
            </w:r>
            <w:proofErr w:type="spellEnd"/>
            <w:r w:rsidRPr="00F0779B">
              <w:rPr>
                <w:rFonts w:ascii="Arial" w:eastAsia="Calibri" w:hAnsi="Arial" w:cs="Arial"/>
              </w:rPr>
              <w:t xml:space="preserve"> </w:t>
            </w:r>
            <w:proofErr w:type="spellStart"/>
            <w:r w:rsidRPr="00F0779B">
              <w:rPr>
                <w:rFonts w:ascii="Arial" w:eastAsia="Calibri" w:hAnsi="Arial" w:cs="Arial"/>
              </w:rPr>
              <w:t>Nathaly</w:t>
            </w:r>
            <w:proofErr w:type="spellEnd"/>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de Asuntos Legales</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vAlign w:val="center"/>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vAlign w:val="center"/>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Olmos</w:t>
            </w:r>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Alcalá</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Rolando Jorge</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Gerencia de Entidades Financieras</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vAlign w:val="center"/>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vAlign w:val="center"/>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Valle</w:t>
            </w:r>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Rojas</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Adriana </w:t>
            </w:r>
            <w:proofErr w:type="spellStart"/>
            <w:r w:rsidRPr="00F0779B">
              <w:rPr>
                <w:rFonts w:ascii="Arial" w:eastAsia="Calibri" w:hAnsi="Arial" w:cs="Arial"/>
              </w:rPr>
              <w:t>Dennise</w:t>
            </w:r>
            <w:proofErr w:type="spellEnd"/>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de Operaciones Internacionales</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vAlign w:val="center"/>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vAlign w:val="center"/>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Alcon</w:t>
            </w:r>
            <w:proofErr w:type="spellEnd"/>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Ezequiel</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Edwin Irineo</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de Recursos Humanos</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vAlign w:val="center"/>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vAlign w:val="center"/>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De la Riva</w:t>
            </w:r>
          </w:p>
        </w:tc>
        <w:tc>
          <w:tcPr>
            <w:tcW w:w="303" w:type="dxa"/>
            <w:gridSpan w:val="3"/>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Montaño</w:t>
            </w:r>
          </w:p>
        </w:tc>
        <w:tc>
          <w:tcPr>
            <w:tcW w:w="254" w:type="dxa"/>
            <w:gridSpan w:val="2"/>
            <w:tcBorders>
              <w:left w:val="single" w:sz="4" w:space="0" w:color="auto"/>
              <w:right w:val="single" w:sz="4" w:space="0" w:color="auto"/>
            </w:tcBorders>
            <w:vAlign w:val="center"/>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Paola Miranda</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highlight w:val="yellow"/>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highlight w:val="yellow"/>
              </w:rPr>
            </w:pPr>
            <w:r w:rsidRPr="00F0779B">
              <w:rPr>
                <w:rFonts w:ascii="Arial" w:eastAsia="Calibri" w:hAnsi="Arial" w:cs="Arial"/>
              </w:rPr>
              <w:t xml:space="preserve">Gerente de Sistemas </w:t>
            </w:r>
            <w:proofErr w:type="spellStart"/>
            <w:r w:rsidRPr="00F0779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Callisaya</w:t>
            </w:r>
            <w:proofErr w:type="spellEnd"/>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Avila</w:t>
            </w:r>
            <w:proofErr w:type="spellEnd"/>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Sergio</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 xml:space="preserve">Gerente de Operaciones Monetarias </w:t>
            </w:r>
          </w:p>
        </w:tc>
        <w:tc>
          <w:tcPr>
            <w:tcW w:w="242" w:type="dxa"/>
            <w:gridSpan w:val="2"/>
            <w:tcBorders>
              <w:left w:val="single" w:sz="4" w:space="0" w:color="auto"/>
              <w:right w:val="single" w:sz="12" w:space="0" w:color="1F4E79"/>
            </w:tcBorders>
          </w:tcPr>
          <w:p w:rsidR="00F0779B" w:rsidRPr="00F0779B" w:rsidRDefault="00F0779B" w:rsidP="00F0779B">
            <w:pPr>
              <w:rPr>
                <w:rFonts w:ascii="Arial" w:eastAsia="Calibri" w:hAnsi="Arial" w:cs="Arial"/>
              </w:rPr>
            </w:pPr>
          </w:p>
        </w:tc>
      </w:tr>
      <w:tr w:rsidR="00F0779B" w:rsidRPr="00F0779B" w:rsidTr="00F0779B">
        <w:trPr>
          <w:jc w:val="center"/>
        </w:trPr>
        <w:tc>
          <w:tcPr>
            <w:tcW w:w="242" w:type="dxa"/>
            <w:gridSpan w:val="2"/>
            <w:tcBorders>
              <w:left w:val="single" w:sz="12" w:space="0" w:color="1F4E79"/>
            </w:tcBorders>
            <w:vAlign w:val="center"/>
          </w:tcPr>
          <w:p w:rsidR="00F0779B" w:rsidRPr="00F0779B" w:rsidRDefault="00F0779B" w:rsidP="00F0779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Paterno</w:t>
            </w:r>
          </w:p>
        </w:tc>
        <w:tc>
          <w:tcPr>
            <w:tcW w:w="303" w:type="dxa"/>
            <w:gridSpan w:val="3"/>
          </w:tcPr>
          <w:p w:rsidR="00F0779B" w:rsidRPr="00F0779B" w:rsidRDefault="00F0779B" w:rsidP="00F0779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Apellido Materno</w:t>
            </w:r>
          </w:p>
        </w:tc>
        <w:tc>
          <w:tcPr>
            <w:tcW w:w="254" w:type="dxa"/>
            <w:gridSpan w:val="2"/>
          </w:tcPr>
          <w:p w:rsidR="00F0779B" w:rsidRPr="00F0779B" w:rsidRDefault="00F0779B" w:rsidP="00F0779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Nombre(s)</w:t>
            </w:r>
          </w:p>
        </w:tc>
        <w:tc>
          <w:tcPr>
            <w:tcW w:w="320" w:type="dxa"/>
            <w:gridSpan w:val="3"/>
          </w:tcPr>
          <w:p w:rsidR="00F0779B" w:rsidRPr="00F0779B" w:rsidRDefault="00F0779B" w:rsidP="00F0779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F0779B" w:rsidRPr="00F0779B" w:rsidRDefault="00F0779B" w:rsidP="00F0779B">
            <w:pPr>
              <w:jc w:val="center"/>
              <w:rPr>
                <w:rFonts w:ascii="Arial" w:eastAsia="Calibri" w:hAnsi="Arial" w:cs="Arial"/>
                <w:sz w:val="12"/>
                <w:szCs w:val="10"/>
              </w:rPr>
            </w:pPr>
            <w:r w:rsidRPr="00F0779B">
              <w:rPr>
                <w:rFonts w:ascii="Calibri" w:eastAsia="Calibri" w:hAnsi="Calibri"/>
                <w:i/>
                <w:sz w:val="12"/>
                <w:szCs w:val="10"/>
              </w:rPr>
              <w:t>Cargo</w:t>
            </w:r>
          </w:p>
        </w:tc>
        <w:tc>
          <w:tcPr>
            <w:tcW w:w="242" w:type="dxa"/>
            <w:gridSpan w:val="2"/>
            <w:tcBorders>
              <w:right w:val="single" w:sz="12" w:space="0" w:color="1F4E79"/>
            </w:tcBorders>
          </w:tcPr>
          <w:p w:rsidR="00F0779B" w:rsidRPr="00F0779B" w:rsidRDefault="00F0779B" w:rsidP="00F0779B">
            <w:pPr>
              <w:rPr>
                <w:rFonts w:ascii="Arial" w:eastAsia="Calibri" w:hAnsi="Arial" w:cs="Arial"/>
                <w:sz w:val="12"/>
                <w:szCs w:val="10"/>
              </w:rPr>
            </w:pPr>
          </w:p>
        </w:tc>
      </w:tr>
      <w:tr w:rsidR="00F0779B" w:rsidRPr="00F0779B" w:rsidTr="00F0779B">
        <w:trPr>
          <w:jc w:val="center"/>
        </w:trPr>
        <w:tc>
          <w:tcPr>
            <w:tcW w:w="242" w:type="dxa"/>
            <w:gridSpan w:val="2"/>
            <w:tcBorders>
              <w:left w:val="single" w:sz="12" w:space="0" w:color="1F4E79"/>
              <w:right w:val="single" w:sz="4" w:space="0" w:color="auto"/>
            </w:tcBorders>
            <w:vAlign w:val="center"/>
          </w:tcPr>
          <w:p w:rsidR="00F0779B" w:rsidRPr="00F0779B" w:rsidRDefault="00F0779B" w:rsidP="00F0779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proofErr w:type="spellStart"/>
            <w:r w:rsidRPr="00F0779B">
              <w:rPr>
                <w:rFonts w:ascii="Arial" w:eastAsia="Calibri" w:hAnsi="Arial" w:cs="Arial"/>
              </w:rPr>
              <w:t>Soruco</w:t>
            </w:r>
            <w:proofErr w:type="spellEnd"/>
            <w:r w:rsidRPr="00F0779B">
              <w:rPr>
                <w:rFonts w:ascii="Arial" w:eastAsia="Calibri" w:hAnsi="Arial" w:cs="Arial"/>
              </w:rPr>
              <w:t xml:space="preserve"> </w:t>
            </w:r>
          </w:p>
        </w:tc>
        <w:tc>
          <w:tcPr>
            <w:tcW w:w="303"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Carballo</w:t>
            </w:r>
          </w:p>
        </w:tc>
        <w:tc>
          <w:tcPr>
            <w:tcW w:w="254" w:type="dxa"/>
            <w:gridSpan w:val="2"/>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Claudia Fabiola</w:t>
            </w:r>
          </w:p>
        </w:tc>
        <w:tc>
          <w:tcPr>
            <w:tcW w:w="320" w:type="dxa"/>
            <w:gridSpan w:val="3"/>
            <w:tcBorders>
              <w:left w:val="single" w:sz="4" w:space="0" w:color="auto"/>
              <w:right w:val="single" w:sz="4" w:space="0" w:color="auto"/>
            </w:tcBorders>
          </w:tcPr>
          <w:p w:rsidR="00F0779B" w:rsidRPr="00F0779B" w:rsidRDefault="00F0779B" w:rsidP="00F0779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jc w:val="center"/>
              <w:rPr>
                <w:rFonts w:ascii="Arial" w:eastAsia="Calibri" w:hAnsi="Arial" w:cs="Arial"/>
              </w:rPr>
            </w:pPr>
            <w:r w:rsidRPr="00F0779B">
              <w:rPr>
                <w:rFonts w:ascii="Arial" w:eastAsia="Calibri" w:hAnsi="Arial" w:cs="Arial"/>
              </w:rPr>
              <w:t>Gerente de Tesorería</w:t>
            </w:r>
          </w:p>
        </w:tc>
        <w:tc>
          <w:tcPr>
            <w:tcW w:w="242" w:type="dxa"/>
            <w:gridSpan w:val="2"/>
            <w:tcBorders>
              <w:left w:val="single" w:sz="4" w:space="0" w:color="auto"/>
              <w:right w:val="single" w:sz="12" w:space="0" w:color="1F4E79"/>
            </w:tcBorders>
          </w:tcPr>
          <w:p w:rsidR="00F0779B" w:rsidRPr="00F0779B" w:rsidRDefault="00F0779B" w:rsidP="00F0779B">
            <w:pPr>
              <w:jc w:val="center"/>
              <w:rPr>
                <w:rFonts w:ascii="Arial" w:eastAsia="Calibri" w:hAnsi="Arial" w:cs="Arial"/>
              </w:rPr>
            </w:pPr>
          </w:p>
        </w:tc>
      </w:tr>
      <w:tr w:rsidR="00F0779B" w:rsidRPr="00F0779B" w:rsidTr="00F0779B">
        <w:trPr>
          <w:jc w:val="center"/>
        </w:trPr>
        <w:tc>
          <w:tcPr>
            <w:tcW w:w="228" w:type="dxa"/>
            <w:tcBorders>
              <w:left w:val="single" w:sz="12" w:space="0" w:color="1F4E79"/>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28" w:type="dxa"/>
            <w:gridSpan w:val="3"/>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27" w:type="dxa"/>
            <w:gridSpan w:val="2"/>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27" w:type="dxa"/>
            <w:gridSpan w:val="2"/>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27" w:type="dxa"/>
            <w:gridSpan w:val="3"/>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64" w:type="dxa"/>
            <w:gridSpan w:val="2"/>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726" w:type="dxa"/>
            <w:gridSpan w:val="3"/>
            <w:tcBorders>
              <w:top w:val="single" w:sz="4" w:space="0" w:color="auto"/>
              <w:bottom w:val="single" w:sz="12" w:space="0" w:color="1F4E79"/>
            </w:tcBorders>
            <w:vAlign w:val="center"/>
          </w:tcPr>
          <w:p w:rsidR="00F0779B" w:rsidRPr="00F0779B" w:rsidRDefault="00F0779B" w:rsidP="00F0779B">
            <w:pPr>
              <w:jc w:val="right"/>
              <w:rPr>
                <w:rFonts w:ascii="Arial" w:eastAsia="Calibri" w:hAnsi="Arial" w:cs="Arial"/>
                <w:sz w:val="8"/>
                <w:szCs w:val="8"/>
              </w:rPr>
            </w:pPr>
          </w:p>
        </w:tc>
        <w:tc>
          <w:tcPr>
            <w:tcW w:w="284" w:type="dxa"/>
            <w:gridSpan w:val="2"/>
            <w:tcBorders>
              <w:bottom w:val="single" w:sz="12" w:space="0" w:color="1F4E79"/>
            </w:tcBorders>
          </w:tcPr>
          <w:p w:rsidR="00F0779B" w:rsidRPr="00F0779B" w:rsidRDefault="00F0779B" w:rsidP="00F0779B">
            <w:pPr>
              <w:rPr>
                <w:rFonts w:ascii="Arial" w:eastAsia="Calibri" w:hAnsi="Arial" w:cs="Arial"/>
                <w:sz w:val="8"/>
                <w:szCs w:val="8"/>
              </w:rPr>
            </w:pPr>
          </w:p>
        </w:tc>
        <w:tc>
          <w:tcPr>
            <w:tcW w:w="236" w:type="dxa"/>
            <w:gridSpan w:val="3"/>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72"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3"/>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678" w:type="dxa"/>
            <w:gridSpan w:val="6"/>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38" w:type="dxa"/>
            <w:gridSpan w:val="2"/>
            <w:tcBorders>
              <w:bottom w:val="single" w:sz="12" w:space="0" w:color="1F4E79"/>
            </w:tcBorders>
          </w:tcPr>
          <w:p w:rsidR="00F0779B" w:rsidRPr="00F0779B" w:rsidRDefault="00F0779B" w:rsidP="00F0779B">
            <w:pPr>
              <w:rPr>
                <w:rFonts w:ascii="Arial" w:eastAsia="Calibri" w:hAnsi="Arial" w:cs="Arial"/>
                <w:sz w:val="8"/>
                <w:szCs w:val="8"/>
              </w:rPr>
            </w:pPr>
          </w:p>
        </w:tc>
        <w:tc>
          <w:tcPr>
            <w:tcW w:w="313"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70"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4"/>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64"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0" w:type="dxa"/>
            <w:gridSpan w:val="3"/>
            <w:tcBorders>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0"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68"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57"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50"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27"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27" w:type="dxa"/>
            <w:gridSpan w:val="2"/>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27" w:type="dxa"/>
            <w:gridSpan w:val="3"/>
            <w:tcBorders>
              <w:top w:val="single" w:sz="4" w:space="0" w:color="auto"/>
              <w:bottom w:val="single" w:sz="12" w:space="0" w:color="1F4E79"/>
            </w:tcBorders>
          </w:tcPr>
          <w:p w:rsidR="00F0779B" w:rsidRPr="00F0779B" w:rsidRDefault="00F0779B" w:rsidP="00F0779B">
            <w:pPr>
              <w:rPr>
                <w:rFonts w:ascii="Arial" w:eastAsia="Calibri" w:hAnsi="Arial" w:cs="Arial"/>
                <w:sz w:val="8"/>
                <w:szCs w:val="8"/>
              </w:rPr>
            </w:pPr>
          </w:p>
        </w:tc>
        <w:tc>
          <w:tcPr>
            <w:tcW w:w="227" w:type="dxa"/>
            <w:tcBorders>
              <w:bottom w:val="single" w:sz="12" w:space="0" w:color="1F4E79"/>
              <w:right w:val="single" w:sz="12" w:space="0" w:color="1F4E79"/>
            </w:tcBorders>
          </w:tcPr>
          <w:p w:rsidR="00F0779B" w:rsidRPr="00F0779B" w:rsidRDefault="00F0779B" w:rsidP="00F0779B">
            <w:pPr>
              <w:rPr>
                <w:rFonts w:ascii="Arial" w:eastAsia="Calibri" w:hAnsi="Arial" w:cs="Arial"/>
                <w:sz w:val="8"/>
                <w:szCs w:val="8"/>
              </w:rPr>
            </w:pPr>
          </w:p>
        </w:tc>
      </w:tr>
    </w:tbl>
    <w:p w:rsidR="00F0779B" w:rsidRPr="00F0779B" w:rsidRDefault="00F0779B" w:rsidP="00F0779B">
      <w:pPr>
        <w:tabs>
          <w:tab w:val="left" w:pos="709"/>
        </w:tabs>
        <w:ind w:left="709"/>
        <w:outlineLvl w:val="0"/>
        <w:rPr>
          <w:b/>
          <w:bCs/>
          <w:kern w:val="28"/>
          <w:sz w:val="18"/>
          <w:szCs w:val="18"/>
          <w:lang w:val="es-BO" w:eastAsia="x-none"/>
        </w:rPr>
      </w:pPr>
      <w:bookmarkStart w:id="0" w:name="_Toc94725488"/>
    </w:p>
    <w:p w:rsidR="00F0779B" w:rsidRPr="00F0779B" w:rsidRDefault="00F0779B" w:rsidP="00F0779B">
      <w:pPr>
        <w:tabs>
          <w:tab w:val="left" w:pos="709"/>
        </w:tabs>
        <w:ind w:left="709"/>
        <w:outlineLvl w:val="0"/>
        <w:rPr>
          <w:b/>
          <w:bCs/>
          <w:kern w:val="28"/>
          <w:sz w:val="2"/>
          <w:szCs w:val="18"/>
          <w:lang w:val="es-BO" w:eastAsia="x-none"/>
        </w:rPr>
      </w:pPr>
    </w:p>
    <w:p w:rsidR="00F0779B" w:rsidRPr="00F0779B" w:rsidRDefault="00F0779B" w:rsidP="00F0779B">
      <w:pPr>
        <w:tabs>
          <w:tab w:val="left" w:pos="709"/>
        </w:tabs>
        <w:outlineLvl w:val="0"/>
        <w:rPr>
          <w:b/>
          <w:bCs/>
          <w:kern w:val="28"/>
          <w:sz w:val="18"/>
          <w:szCs w:val="18"/>
          <w:lang w:val="es-BO" w:eastAsia="x-none"/>
        </w:rPr>
      </w:pPr>
      <w:bookmarkStart w:id="1" w:name="_GoBack"/>
      <w:bookmarkEnd w:id="1"/>
      <w:r w:rsidRPr="00F0779B">
        <w:rPr>
          <w:b/>
          <w:bCs/>
          <w:kern w:val="28"/>
          <w:sz w:val="18"/>
          <w:szCs w:val="18"/>
          <w:lang w:val="es-BO" w:eastAsia="x-none"/>
        </w:rPr>
        <w:t>CRONOGRAMA DE PLAZOS DEL PROCESO DE CONTRATACIÓN</w:t>
      </w:r>
      <w:bookmarkEnd w:id="0"/>
    </w:p>
    <w:p w:rsidR="00F0779B" w:rsidRPr="00F0779B" w:rsidRDefault="00F0779B" w:rsidP="00F0779B">
      <w:pPr>
        <w:rPr>
          <w:rFonts w:cs="Arial"/>
          <w:b/>
          <w:lang w:val="es-BO" w:eastAsia="en-US"/>
        </w:rPr>
      </w:pPr>
    </w:p>
    <w:tbl>
      <w:tblPr>
        <w:tblStyle w:val="Tablaconcuadrcula58"/>
        <w:tblW w:w="0" w:type="auto"/>
        <w:jc w:val="center"/>
        <w:tblLook w:val="04A0" w:firstRow="1" w:lastRow="0" w:firstColumn="1" w:lastColumn="0" w:noHBand="0" w:noVBand="1"/>
      </w:tblPr>
      <w:tblGrid>
        <w:gridCol w:w="8969"/>
      </w:tblGrid>
      <w:tr w:rsidR="00F0779B" w:rsidRPr="00F0779B" w:rsidTr="00C2076C">
        <w:trPr>
          <w:jc w:val="center"/>
        </w:trPr>
        <w:tc>
          <w:tcPr>
            <w:tcW w:w="9060" w:type="dxa"/>
          </w:tcPr>
          <w:p w:rsidR="00F0779B" w:rsidRPr="00F0779B" w:rsidRDefault="00F0779B" w:rsidP="00F0779B">
            <w:pPr>
              <w:jc w:val="both"/>
              <w:rPr>
                <w:rFonts w:ascii="Calibri" w:eastAsia="Calibri" w:hAnsi="Calibri"/>
                <w:b/>
                <w:i/>
                <w:sz w:val="18"/>
                <w:szCs w:val="20"/>
              </w:rPr>
            </w:pPr>
            <w:r w:rsidRPr="00F0779B">
              <w:rPr>
                <w:rFonts w:ascii="Calibri" w:eastAsia="Calibri" w:hAnsi="Calibri"/>
                <w:b/>
                <w:i/>
                <w:sz w:val="18"/>
                <w:szCs w:val="20"/>
              </w:rPr>
              <w:t xml:space="preserve">(De acuerdo con lo establecido en el Artículo 47 de las NB-SABS, los siguientes plazos son de cumplimiento obligatorio:  </w:t>
            </w:r>
          </w:p>
          <w:p w:rsidR="00F0779B" w:rsidRPr="00F0779B" w:rsidRDefault="00F0779B" w:rsidP="00F0779B">
            <w:pPr>
              <w:numPr>
                <w:ilvl w:val="0"/>
                <w:numId w:val="10"/>
              </w:numPr>
              <w:ind w:left="454" w:hanging="283"/>
              <w:jc w:val="both"/>
              <w:rPr>
                <w:rFonts w:ascii="Calibri" w:eastAsia="Calibri" w:hAnsi="Calibri"/>
                <w:b/>
                <w:i/>
                <w:sz w:val="18"/>
                <w:szCs w:val="20"/>
              </w:rPr>
            </w:pPr>
            <w:r w:rsidRPr="00F0779B">
              <w:rPr>
                <w:rFonts w:ascii="Calibri" w:eastAsia="Calibri" w:hAnsi="Calibri"/>
                <w:b/>
                <w:i/>
                <w:sz w:val="18"/>
                <w:szCs w:val="20"/>
              </w:rPr>
              <w:t>Presentación de propuestas (para convocatoria pública nacional plazo mínimo quince (15) días hábiles, para convocatoria pública internacional plazo mínimo veinte (20) días hábiles, ambos computables a partir del día siguiente hábil de la publicación de la convocatoria);</w:t>
            </w:r>
          </w:p>
          <w:p w:rsidR="00F0779B" w:rsidRPr="00F0779B" w:rsidRDefault="00F0779B" w:rsidP="00F0779B">
            <w:pPr>
              <w:numPr>
                <w:ilvl w:val="0"/>
                <w:numId w:val="10"/>
              </w:numPr>
              <w:ind w:left="454" w:hanging="283"/>
              <w:jc w:val="both"/>
              <w:rPr>
                <w:rFonts w:ascii="Calibri" w:eastAsia="Calibri" w:hAnsi="Calibri"/>
                <w:b/>
                <w:i/>
                <w:sz w:val="18"/>
                <w:szCs w:val="20"/>
              </w:rPr>
            </w:pPr>
            <w:r w:rsidRPr="00F0779B">
              <w:rPr>
                <w:rFonts w:ascii="Calibri" w:eastAsia="Calibri" w:hAnsi="Calibri"/>
                <w:b/>
                <w:i/>
                <w:sz w:val="18"/>
                <w:szCs w:val="20"/>
              </w:rPr>
              <w:t>Presentación de documentos para la suscripción del Contrato (plazo de entrega de documentos, no menor a diez (10) días hábiles para proponentes nacionales y no menor a quince (15) días hábiles para proponentes extranjeros.);</w:t>
            </w:r>
          </w:p>
          <w:p w:rsidR="00F0779B" w:rsidRPr="00F0779B" w:rsidRDefault="00F0779B" w:rsidP="00F0779B">
            <w:pPr>
              <w:numPr>
                <w:ilvl w:val="0"/>
                <w:numId w:val="10"/>
              </w:numPr>
              <w:ind w:left="454" w:hanging="283"/>
              <w:jc w:val="both"/>
              <w:rPr>
                <w:rFonts w:ascii="Calibri" w:eastAsia="Calibri" w:hAnsi="Calibri"/>
                <w:b/>
                <w:i/>
                <w:sz w:val="18"/>
                <w:szCs w:val="20"/>
              </w:rPr>
            </w:pPr>
            <w:r w:rsidRPr="00F0779B">
              <w:rPr>
                <w:rFonts w:ascii="Calibri" w:eastAsia="Calibri" w:hAnsi="Calibri"/>
                <w:b/>
                <w:i/>
                <w:sz w:val="18"/>
                <w:szCs w:val="20"/>
              </w:rPr>
              <w:t>Plazo para la presentación del Recurso Administrativo de Impugnación (en el cronograma deberá considerar tres (3) días hábiles computables a partir del día siguiente hábil de la notificación de la Resolución Impugnable).</w:t>
            </w:r>
          </w:p>
          <w:p w:rsidR="00F0779B" w:rsidRPr="00F0779B" w:rsidRDefault="00F0779B" w:rsidP="00F0779B">
            <w:pPr>
              <w:jc w:val="both"/>
              <w:rPr>
                <w:rFonts w:ascii="Calibri" w:eastAsia="Calibri" w:hAnsi="Calibri"/>
                <w:b/>
                <w:i/>
                <w:sz w:val="20"/>
                <w:szCs w:val="20"/>
              </w:rPr>
            </w:pPr>
            <w:r w:rsidRPr="00F0779B">
              <w:rPr>
                <w:rFonts w:ascii="Calibri" w:eastAsia="Calibri" w:hAnsi="Calibri"/>
                <w:b/>
                <w:i/>
                <w:sz w:val="18"/>
                <w:szCs w:val="20"/>
              </w:rPr>
              <w:t>El incumplimiento a los plazos señalados será considerado como inobservancia a la normativa)</w:t>
            </w:r>
          </w:p>
        </w:tc>
      </w:tr>
    </w:tbl>
    <w:p w:rsidR="00F0779B" w:rsidRPr="00F0779B" w:rsidRDefault="00F0779B" w:rsidP="00F0779B">
      <w:pPr>
        <w:ind w:firstLine="709"/>
        <w:rPr>
          <w:rFonts w:cs="Arial"/>
          <w:sz w:val="18"/>
          <w:szCs w:val="18"/>
          <w:lang w:val="es-BO" w:eastAsia="en-US"/>
        </w:rPr>
      </w:pPr>
    </w:p>
    <w:p w:rsidR="00F0779B" w:rsidRPr="00F0779B" w:rsidRDefault="00F0779B" w:rsidP="00F0779B">
      <w:pPr>
        <w:ind w:firstLine="709"/>
        <w:rPr>
          <w:rFonts w:cs="Arial"/>
          <w:sz w:val="18"/>
          <w:szCs w:val="18"/>
          <w:lang w:val="es-BO" w:eastAsia="en-US"/>
        </w:rPr>
      </w:pPr>
      <w:r w:rsidRPr="00F0779B">
        <w:rPr>
          <w:rFonts w:cs="Arial"/>
          <w:sz w:val="18"/>
          <w:szCs w:val="18"/>
          <w:lang w:val="es-BO" w:eastAsia="en-US"/>
        </w:rPr>
        <w:t>El proceso de contratación de bienes se sujetará al siguiente Cronograma de Plazos:</w:t>
      </w:r>
    </w:p>
    <w:p w:rsidR="00F0779B" w:rsidRPr="00F0779B" w:rsidRDefault="00F0779B" w:rsidP="00F0779B">
      <w:pPr>
        <w:ind w:left="709"/>
        <w:rPr>
          <w:rFonts w:cs="Arial"/>
          <w:sz w:val="18"/>
          <w:szCs w:val="18"/>
          <w:lang w:val="es-BO"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17"/>
        <w:gridCol w:w="2137"/>
        <w:gridCol w:w="134"/>
        <w:gridCol w:w="290"/>
        <w:gridCol w:w="134"/>
        <w:gridCol w:w="309"/>
        <w:gridCol w:w="134"/>
        <w:gridCol w:w="478"/>
        <w:gridCol w:w="134"/>
        <w:gridCol w:w="134"/>
        <w:gridCol w:w="291"/>
        <w:gridCol w:w="134"/>
        <w:gridCol w:w="420"/>
        <w:gridCol w:w="135"/>
        <w:gridCol w:w="134"/>
        <w:gridCol w:w="2789"/>
        <w:gridCol w:w="134"/>
      </w:tblGrid>
      <w:tr w:rsidR="00F0779B" w:rsidRPr="00F0779B" w:rsidTr="00F0779B">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F0779B" w:rsidRPr="00F0779B" w:rsidRDefault="00F0779B" w:rsidP="00F0779B">
            <w:pPr>
              <w:adjustRightInd w:val="0"/>
              <w:snapToGrid w:val="0"/>
              <w:jc w:val="center"/>
              <w:rPr>
                <w:rFonts w:ascii="Arial" w:hAnsi="Arial" w:cs="Arial"/>
                <w:b/>
                <w:sz w:val="14"/>
                <w:szCs w:val="14"/>
                <w:lang w:val="es-BO" w:eastAsia="en-US"/>
              </w:rPr>
            </w:pPr>
            <w:r w:rsidRPr="00F0779B">
              <w:rPr>
                <w:rFonts w:ascii="Arial" w:hAnsi="Arial" w:cs="Arial"/>
                <w:b/>
                <w:sz w:val="14"/>
                <w:szCs w:val="14"/>
                <w:lang w:val="es-BO" w:eastAsia="en-US"/>
              </w:rPr>
              <w:t xml:space="preserve">CRONOGRAMA DE PLAZOS </w:t>
            </w:r>
          </w:p>
        </w:tc>
      </w:tr>
      <w:tr w:rsidR="00F0779B" w:rsidRPr="00F0779B" w:rsidTr="00F0779B">
        <w:trPr>
          <w:trHeight w:val="284"/>
        </w:trPr>
        <w:tc>
          <w:tcPr>
            <w:tcW w:w="176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F0779B" w:rsidRPr="00F0779B" w:rsidRDefault="00F0779B" w:rsidP="00F0779B">
            <w:pPr>
              <w:adjustRightInd w:val="0"/>
              <w:snapToGrid w:val="0"/>
              <w:jc w:val="center"/>
              <w:rPr>
                <w:rFonts w:ascii="Arial" w:hAnsi="Arial" w:cs="Arial"/>
                <w:b/>
                <w:sz w:val="14"/>
                <w:szCs w:val="14"/>
                <w:lang w:val="es-BO" w:eastAsia="en-US"/>
              </w:rPr>
            </w:pPr>
            <w:r w:rsidRPr="00F0779B">
              <w:rPr>
                <w:rFonts w:ascii="Arial" w:hAnsi="Arial" w:cs="Arial"/>
                <w:b/>
                <w:sz w:val="14"/>
                <w:szCs w:val="14"/>
                <w:lang w:val="es-BO" w:eastAsia="en-US"/>
              </w:rPr>
              <w:t>ACTIVIDAD</w:t>
            </w:r>
          </w:p>
        </w:tc>
        <w:tc>
          <w:tcPr>
            <w:tcW w:w="90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Arial" w:hAnsi="Arial" w:cs="Arial"/>
                <w:b/>
                <w:sz w:val="14"/>
                <w:szCs w:val="14"/>
                <w:lang w:val="es-BO" w:eastAsia="en-US"/>
              </w:rPr>
              <w:t>FECHA</w:t>
            </w:r>
          </w:p>
        </w:tc>
        <w:tc>
          <w:tcPr>
            <w:tcW w:w="622" w:type="pct"/>
            <w:gridSpan w:val="5"/>
            <w:tcBorders>
              <w:top w:val="single" w:sz="12" w:space="0" w:color="000000"/>
              <w:left w:val="single" w:sz="12" w:space="0" w:color="000000"/>
              <w:bottom w:val="single" w:sz="12" w:space="0" w:color="000000"/>
              <w:right w:val="single" w:sz="12" w:space="0" w:color="000000"/>
            </w:tcBorders>
            <w:shd w:val="clear" w:color="auto" w:fill="DEEAF6"/>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Arial" w:hAnsi="Arial" w:cs="Arial"/>
                <w:b/>
                <w:sz w:val="14"/>
                <w:szCs w:val="14"/>
                <w:lang w:val="es-BO" w:eastAsia="en-US"/>
              </w:rPr>
              <w:t>HORA</w:t>
            </w:r>
          </w:p>
        </w:tc>
        <w:tc>
          <w:tcPr>
            <w:tcW w:w="1707"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b/>
                <w:sz w:val="14"/>
                <w:szCs w:val="14"/>
                <w:lang w:val="es-BO" w:eastAsia="en-US"/>
              </w:rPr>
              <w:t>LUGAR</w:t>
            </w:r>
          </w:p>
        </w:tc>
      </w:tr>
      <w:tr w:rsidR="00F0779B" w:rsidRPr="00F0779B" w:rsidTr="00F0779B">
        <w:trPr>
          <w:trHeight w:val="130"/>
        </w:trPr>
        <w:tc>
          <w:tcPr>
            <w:tcW w:w="22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w:t>
            </w:r>
          </w:p>
        </w:tc>
        <w:tc>
          <w:tcPr>
            <w:tcW w:w="1541"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Publicación del DBC en el SICOES(*)</w:t>
            </w:r>
          </w:p>
        </w:tc>
        <w:tc>
          <w:tcPr>
            <w:tcW w:w="74" w:type="pct"/>
            <w:tcBorders>
              <w:top w:val="single" w:sz="12" w:space="0" w:color="000000"/>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12" w:space="0" w:color="000000"/>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single" w:sz="12" w:space="0" w:color="000000"/>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single" w:sz="12" w:space="0" w:color="000000"/>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single" w:sz="12" w:space="0" w:color="000000"/>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single" w:sz="12" w:space="0" w:color="000000"/>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single" w:sz="12" w:space="0" w:color="000000"/>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single" w:sz="12" w:space="0" w:color="000000"/>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single" w:sz="12" w:space="0" w:color="000000"/>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single" w:sz="12" w:space="0" w:color="000000"/>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single" w:sz="12" w:space="0" w:color="000000"/>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val="restart"/>
            <w:tcBorders>
              <w:top w:val="single" w:sz="12" w:space="0" w:color="000000"/>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31</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05</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w:t>
            </w:r>
          </w:p>
        </w:tc>
        <w:tc>
          <w:tcPr>
            <w:tcW w:w="74" w:type="pct"/>
            <w:vMerge/>
            <w:tcBorders>
              <w:left w:val="single" w:sz="4"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FFFFFF"/>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FFFFFF"/>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both"/>
              <w:rPr>
                <w:rFonts w:ascii="Arial" w:hAnsi="Arial" w:cs="Arial"/>
                <w:b/>
                <w:sz w:val="14"/>
                <w:szCs w:val="14"/>
                <w:lang w:val="es-BO" w:eastAsia="en-US"/>
              </w:rPr>
            </w:pPr>
            <w:r w:rsidRPr="00F0779B">
              <w:rPr>
                <w:rFonts w:ascii="Arial" w:hAnsi="Arial" w:cs="Arial"/>
                <w:b/>
                <w:sz w:val="14"/>
                <w:szCs w:val="14"/>
                <w:lang w:val="es-BO" w:eastAsia="en-US"/>
              </w:rPr>
              <w:t xml:space="preserve">En forma </w:t>
            </w:r>
            <w:proofErr w:type="spellStart"/>
            <w:r w:rsidRPr="00F0779B">
              <w:rPr>
                <w:rFonts w:ascii="Arial" w:hAnsi="Arial" w:cs="Arial"/>
                <w:b/>
                <w:sz w:val="14"/>
                <w:szCs w:val="14"/>
                <w:lang w:val="es-BO" w:eastAsia="en-US"/>
              </w:rPr>
              <w:t>Fisica</w:t>
            </w:r>
            <w:proofErr w:type="spellEnd"/>
            <w:r w:rsidRPr="00F0779B">
              <w:rPr>
                <w:rFonts w:ascii="Arial" w:hAnsi="Arial" w:cs="Arial"/>
                <w:b/>
                <w:sz w:val="14"/>
                <w:szCs w:val="14"/>
                <w:lang w:val="es-BO" w:eastAsia="en-US"/>
              </w:rPr>
              <w:t>:</w:t>
            </w:r>
          </w:p>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 xml:space="preserve">Planta Baja, Ventanilla única de Correspondencia del Edif. Principal del </w:t>
            </w:r>
            <w:r w:rsidRPr="00F0779B">
              <w:rPr>
                <w:rFonts w:ascii="Arial" w:hAnsi="Arial" w:cs="Arial"/>
                <w:sz w:val="14"/>
                <w:szCs w:val="14"/>
                <w:lang w:val="es-BO" w:eastAsia="en-US"/>
              </w:rPr>
              <w:lastRenderedPageBreak/>
              <w:t xml:space="preserve">BCB (Nota dirigida al Gerente General del BCB – RPC) </w:t>
            </w:r>
            <w:proofErr w:type="spellStart"/>
            <w:r w:rsidRPr="00F0779B">
              <w:rPr>
                <w:rFonts w:ascii="Arial" w:hAnsi="Arial" w:cs="Arial"/>
                <w:sz w:val="14"/>
                <w:szCs w:val="14"/>
                <w:lang w:val="es-BO" w:eastAsia="en-US"/>
              </w:rPr>
              <w:t>ó</w:t>
            </w:r>
            <w:proofErr w:type="spellEnd"/>
          </w:p>
          <w:p w:rsidR="00F0779B" w:rsidRPr="00F0779B" w:rsidRDefault="00F0779B" w:rsidP="00F0779B">
            <w:pPr>
              <w:adjustRightInd w:val="0"/>
              <w:snapToGrid w:val="0"/>
              <w:jc w:val="both"/>
              <w:rPr>
                <w:rFonts w:ascii="Arial" w:hAnsi="Arial" w:cs="Arial"/>
                <w:b/>
                <w:sz w:val="14"/>
                <w:szCs w:val="14"/>
                <w:lang w:val="es-BO" w:eastAsia="en-US"/>
              </w:rPr>
            </w:pPr>
            <w:r w:rsidRPr="00F0779B">
              <w:rPr>
                <w:rFonts w:ascii="Arial" w:hAnsi="Arial" w:cs="Arial"/>
                <w:b/>
                <w:sz w:val="14"/>
                <w:szCs w:val="14"/>
                <w:lang w:val="es-BO" w:eastAsia="en-US"/>
              </w:rPr>
              <w:t>En forma electrónica:</w:t>
            </w:r>
          </w:p>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 xml:space="preserve">A los correos electrónicos </w:t>
            </w:r>
            <w:hyperlink r:id="rId9" w:history="1">
              <w:r w:rsidRPr="00F0779B">
                <w:rPr>
                  <w:rFonts w:ascii="Arial" w:hAnsi="Arial" w:cs="Arial"/>
                  <w:color w:val="0000FF"/>
                  <w:sz w:val="14"/>
                  <w:szCs w:val="14"/>
                  <w:u w:val="single"/>
                  <w:lang w:val="es-BO" w:eastAsia="en-US"/>
                </w:rPr>
                <w:t>mrchacon@bcb.gob.bo</w:t>
              </w:r>
            </w:hyperlink>
            <w:r w:rsidRPr="00F0779B">
              <w:rPr>
                <w:rFonts w:ascii="Arial" w:hAnsi="Arial" w:cs="Arial"/>
                <w:sz w:val="14"/>
                <w:szCs w:val="14"/>
                <w:lang w:val="es-BO" w:eastAsia="en-US"/>
              </w:rPr>
              <w:t xml:space="preserve">, </w:t>
            </w:r>
            <w:hyperlink r:id="rId10" w:history="1">
              <w:r w:rsidRPr="00F0779B">
                <w:rPr>
                  <w:rFonts w:ascii="Arial" w:hAnsi="Arial" w:cs="Arial"/>
                  <w:color w:val="0000FF"/>
                  <w:sz w:val="14"/>
                  <w:szCs w:val="14"/>
                  <w:u w:val="single"/>
                  <w:lang w:val="es-BO" w:eastAsia="en-US"/>
                </w:rPr>
                <w:t>equispe@bcb.gob.bo</w:t>
              </w:r>
            </w:hyperlink>
            <w:r w:rsidRPr="00F0779B">
              <w:rPr>
                <w:rFonts w:ascii="Arial" w:hAnsi="Arial" w:cs="Arial"/>
                <w:sz w:val="14"/>
                <w:szCs w:val="14"/>
                <w:lang w:val="es-BO" w:eastAsia="en-US"/>
              </w:rPr>
              <w:t xml:space="preserve"> </w:t>
            </w:r>
          </w:p>
        </w:tc>
        <w:tc>
          <w:tcPr>
            <w:tcW w:w="74" w:type="pct"/>
            <w:vMerge/>
            <w:tcBorders>
              <w:left w:val="single" w:sz="4" w:space="0" w:color="auto"/>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09</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11</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30</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both"/>
              <w:rPr>
                <w:rFonts w:ascii="Arial" w:hAnsi="Arial" w:cs="Arial"/>
                <w:b/>
                <w:sz w:val="14"/>
                <w:szCs w:val="14"/>
                <w:lang w:val="es-BO" w:eastAsia="en-US"/>
              </w:rPr>
            </w:pPr>
            <w:r w:rsidRPr="00F0779B">
              <w:rPr>
                <w:rFonts w:ascii="Arial" w:hAnsi="Arial" w:cs="Arial"/>
                <w:b/>
                <w:sz w:val="14"/>
                <w:szCs w:val="14"/>
                <w:lang w:val="es-BO" w:eastAsia="en-US"/>
              </w:rPr>
              <w:t>En forma presencial</w:t>
            </w:r>
          </w:p>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Piso 7, Edif. Principal del BCB – Calle Ayacucho esq. Mercado (Departamento de Compras y Contrataciones).</w:t>
            </w:r>
          </w:p>
          <w:p w:rsidR="00F0779B" w:rsidRPr="00F0779B" w:rsidRDefault="00F0779B" w:rsidP="00F0779B">
            <w:pPr>
              <w:adjustRightInd w:val="0"/>
              <w:snapToGrid w:val="0"/>
              <w:jc w:val="both"/>
              <w:rPr>
                <w:rFonts w:ascii="Arial" w:hAnsi="Arial" w:cs="Arial"/>
                <w:b/>
                <w:sz w:val="14"/>
                <w:szCs w:val="14"/>
                <w:lang w:val="es-BO" w:eastAsia="en-US"/>
              </w:rPr>
            </w:pPr>
            <w:r w:rsidRPr="00F0779B">
              <w:rPr>
                <w:rFonts w:ascii="Arial" w:hAnsi="Arial" w:cs="Arial"/>
                <w:b/>
                <w:sz w:val="14"/>
                <w:szCs w:val="14"/>
                <w:lang w:val="es-BO" w:eastAsia="en-US"/>
              </w:rPr>
              <w:t>En forma Virtual:</w:t>
            </w:r>
          </w:p>
          <w:p w:rsidR="00F0779B" w:rsidRPr="00F0779B" w:rsidRDefault="00F0779B" w:rsidP="00F0779B">
            <w:pPr>
              <w:adjustRightInd w:val="0"/>
              <w:snapToGrid w:val="0"/>
              <w:jc w:val="both"/>
              <w:rPr>
                <w:rFonts w:ascii="Helvetica" w:hAnsi="Helvetica" w:cs="Helvetica"/>
                <w:color w:val="0000FF"/>
                <w:sz w:val="14"/>
                <w:szCs w:val="14"/>
                <w:u w:val="single"/>
                <w:lang w:eastAsia="en-US"/>
              </w:rPr>
            </w:pPr>
            <w:r w:rsidRPr="00F0779B">
              <w:rPr>
                <w:rFonts w:ascii="Arial" w:hAnsi="Arial" w:cs="Arial"/>
                <w:sz w:val="14"/>
                <w:szCs w:val="14"/>
                <w:lang w:val="es-BO" w:eastAsia="en-US"/>
              </w:rPr>
              <w:t xml:space="preserve">El enlace para la reunión virtual es: </w:t>
            </w:r>
          </w:p>
          <w:p w:rsidR="00F0779B" w:rsidRPr="00F0779B" w:rsidRDefault="00F0779B" w:rsidP="00F0779B">
            <w:pPr>
              <w:adjustRightInd w:val="0"/>
              <w:snapToGrid w:val="0"/>
              <w:jc w:val="both"/>
              <w:rPr>
                <w:rFonts w:ascii="Helvetica" w:hAnsi="Helvetica" w:cs="Helvetica"/>
                <w:color w:val="0000FF"/>
                <w:sz w:val="14"/>
                <w:szCs w:val="14"/>
                <w:u w:val="single"/>
                <w:lang w:eastAsia="en-US"/>
              </w:rPr>
            </w:pPr>
            <w:r w:rsidRPr="00F0779B">
              <w:rPr>
                <w:rFonts w:ascii="Helvetica" w:hAnsi="Helvetica" w:cs="Helvetica"/>
                <w:color w:val="0000FF"/>
                <w:sz w:val="14"/>
                <w:szCs w:val="14"/>
                <w:u w:val="single"/>
                <w:lang w:eastAsia="en-US"/>
              </w:rPr>
              <w:t>https://bcb-gob-bo.zoom.us/j/87417826550?pwd=d2xDcHBacnBiaGFtc0FGN0dLMjNOQT09</w:t>
            </w:r>
          </w:p>
          <w:p w:rsidR="00F0779B" w:rsidRPr="00F0779B" w:rsidRDefault="00F0779B" w:rsidP="00F0779B">
            <w:pPr>
              <w:adjustRightInd w:val="0"/>
              <w:snapToGrid w:val="0"/>
              <w:jc w:val="both"/>
              <w:rPr>
                <w:rFonts w:ascii="Helvetica" w:hAnsi="Helvetica" w:cs="Helvetica"/>
                <w:color w:val="0000FF"/>
                <w:sz w:val="14"/>
                <w:szCs w:val="14"/>
                <w:u w:val="single"/>
                <w:lang w:eastAsia="en-US"/>
              </w:rPr>
            </w:pPr>
          </w:p>
          <w:p w:rsidR="00F0779B" w:rsidRPr="00F0779B" w:rsidRDefault="00F0779B" w:rsidP="00F0779B">
            <w:pPr>
              <w:adjustRightInd w:val="0"/>
              <w:snapToGrid w:val="0"/>
              <w:jc w:val="both"/>
              <w:rPr>
                <w:rFonts w:ascii="Helvetica" w:hAnsi="Helvetica" w:cs="Helvetica"/>
                <w:color w:val="000000"/>
                <w:sz w:val="14"/>
                <w:szCs w:val="14"/>
                <w:lang w:eastAsia="en-US"/>
              </w:rPr>
            </w:pPr>
            <w:r w:rsidRPr="00F0779B">
              <w:rPr>
                <w:rFonts w:ascii="Helvetica" w:hAnsi="Helvetica" w:cs="Helvetica"/>
                <w:color w:val="000000"/>
                <w:sz w:val="14"/>
                <w:szCs w:val="14"/>
                <w:lang w:eastAsia="en-US"/>
              </w:rPr>
              <w:t>ID de reunión: 874 1782 6550</w:t>
            </w:r>
          </w:p>
          <w:p w:rsidR="00F0779B" w:rsidRPr="00F0779B" w:rsidRDefault="00F0779B" w:rsidP="00F0779B">
            <w:pPr>
              <w:adjustRightInd w:val="0"/>
              <w:snapToGrid w:val="0"/>
              <w:jc w:val="both"/>
              <w:rPr>
                <w:rFonts w:ascii="Helvetica" w:hAnsi="Helvetica" w:cs="Helvetica"/>
                <w:color w:val="000000"/>
                <w:sz w:val="14"/>
                <w:szCs w:val="14"/>
                <w:lang w:val="es-BO" w:eastAsia="es-BO"/>
              </w:rPr>
            </w:pPr>
            <w:r w:rsidRPr="00F0779B">
              <w:rPr>
                <w:rFonts w:ascii="Helvetica" w:hAnsi="Helvetica" w:cs="Helvetica"/>
                <w:color w:val="000000"/>
                <w:sz w:val="14"/>
                <w:szCs w:val="14"/>
                <w:lang w:eastAsia="en-US"/>
              </w:rPr>
              <w:t>Código de acceso: 866941</w:t>
            </w:r>
          </w:p>
        </w:tc>
        <w:tc>
          <w:tcPr>
            <w:tcW w:w="74" w:type="pct"/>
            <w:vMerge/>
            <w:tcBorders>
              <w:left w:val="single" w:sz="4" w:space="0" w:color="auto"/>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tcBorders>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tcBorders>
              <w:top w:val="single" w:sz="4" w:space="0" w:color="auto"/>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16</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tcBorders>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val="restart"/>
            <w:tcBorders>
              <w:top w:val="nil"/>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00</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both"/>
              <w:rPr>
                <w:rFonts w:ascii="Arial" w:hAnsi="Arial" w:cs="Arial"/>
                <w:b/>
                <w:sz w:val="14"/>
                <w:szCs w:val="14"/>
                <w:lang w:val="es-BO" w:eastAsia="en-US"/>
              </w:rPr>
            </w:pPr>
            <w:r w:rsidRPr="00F0779B">
              <w:rPr>
                <w:rFonts w:ascii="Arial" w:hAnsi="Arial" w:cs="Arial"/>
                <w:b/>
                <w:sz w:val="14"/>
                <w:szCs w:val="14"/>
                <w:lang w:val="es-BO" w:eastAsia="en-US"/>
              </w:rPr>
              <w:t>En forma electrónica</w:t>
            </w:r>
          </w:p>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A través del RUPE de conformidad al procedimiento establecido en la reglamentación al Decreto Supremo N° 4285.</w:t>
            </w:r>
          </w:p>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 xml:space="preserve">En el caso de presentación de la </w:t>
            </w:r>
            <w:r w:rsidRPr="00F0779B">
              <w:rPr>
                <w:rFonts w:ascii="Arial" w:hAnsi="Arial" w:cs="Arial"/>
                <w:b/>
                <w:sz w:val="14"/>
                <w:szCs w:val="14"/>
                <w:u w:val="single"/>
                <w:lang w:val="es-BO" w:eastAsia="en-US"/>
              </w:rPr>
              <w:t>Garantía de Seriedad de Propuesta</w:t>
            </w:r>
            <w:r w:rsidRPr="00F0779B">
              <w:rPr>
                <w:rFonts w:ascii="Arial" w:hAnsi="Arial" w:cs="Arial"/>
                <w:sz w:val="14"/>
                <w:szCs w:val="14"/>
                <w:lang w:val="es-BO" w:eastAsia="en-US"/>
              </w:rPr>
              <w:t xml:space="preserve"> en forma física: Ventanilla Única de Correspondencia, ubicada en planta baja del Edificio Principal del BCB, Calle Ayacucho esquina Mercado,  La Paz-Bolivia, en sobre cerrado, consignando el objeto del presente proceso de contratación, considerando lo señalado  en el numeral 21.1.5  de la Sección III del presente DBC</w:t>
            </w:r>
          </w:p>
        </w:tc>
        <w:tc>
          <w:tcPr>
            <w:tcW w:w="74" w:type="pct"/>
            <w:vMerge/>
            <w:tcBorders>
              <w:left w:val="single" w:sz="4" w:space="0" w:color="auto"/>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Inicio de Subasta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10</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Cierre preliminar de Subasta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val="restart"/>
            <w:tcBorders>
              <w:top w:val="nil"/>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40</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FFFFFF"/>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p w:rsidR="00F0779B" w:rsidRPr="00F0779B" w:rsidRDefault="00F0779B" w:rsidP="00F0779B">
            <w:pPr>
              <w:adjustRightInd w:val="0"/>
              <w:snapToGrid w:val="0"/>
              <w:jc w:val="center"/>
              <w:rPr>
                <w:rFonts w:ascii="Arial" w:hAnsi="Arial" w:cs="Arial"/>
                <w:sz w:val="14"/>
                <w:szCs w:val="14"/>
                <w:lang w:val="es-BO" w:eastAsia="en-US"/>
              </w:rPr>
            </w:pPr>
          </w:p>
          <w:p w:rsidR="00F0779B" w:rsidRPr="00F0779B" w:rsidRDefault="00F0779B" w:rsidP="00F0779B">
            <w:pPr>
              <w:adjustRightInd w:val="0"/>
              <w:snapToGrid w:val="0"/>
              <w:jc w:val="center"/>
              <w:rPr>
                <w:rFonts w:ascii="Arial" w:hAnsi="Arial" w:cs="Arial"/>
                <w:sz w:val="14"/>
                <w:szCs w:val="14"/>
                <w:lang w:val="es-BO" w:eastAsia="en-US"/>
              </w:rPr>
            </w:pPr>
          </w:p>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Apertura de Propuestas (fecha límite) (**)</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tcPr>
          <w:p w:rsidR="00F0779B" w:rsidRPr="00F0779B" w:rsidRDefault="00F0779B" w:rsidP="00F0779B">
            <w:pPr>
              <w:adjustRightInd w:val="0"/>
              <w:snapToGrid w:val="0"/>
              <w:jc w:val="center"/>
              <w:rPr>
                <w:rFonts w:ascii="Times New Roman" w:hAnsi="Times New Roman"/>
                <w:sz w:val="14"/>
                <w:szCs w:val="14"/>
                <w:lang w:val="es-BO" w:eastAsia="en-US"/>
              </w:rPr>
            </w:pPr>
          </w:p>
        </w:tc>
        <w:tc>
          <w:tcPr>
            <w:tcW w:w="74" w:type="pct"/>
            <w:vMerge w:val="restart"/>
            <w:tcBorders>
              <w:top w:val="nil"/>
              <w:left w:val="nil"/>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51</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tcPr>
          <w:p w:rsidR="00F0779B" w:rsidRPr="00F0779B" w:rsidRDefault="00F0779B" w:rsidP="00F0779B">
            <w:pPr>
              <w:adjustRightInd w:val="0"/>
              <w:snapToGrid w:val="0"/>
              <w:jc w:val="both"/>
              <w:rPr>
                <w:rFonts w:ascii="Arial" w:hAnsi="Arial" w:cs="Arial"/>
                <w:sz w:val="14"/>
                <w:szCs w:val="14"/>
                <w:lang w:val="es-BO" w:eastAsia="en-US"/>
              </w:rPr>
            </w:pPr>
            <w:r w:rsidRPr="00F0779B">
              <w:rPr>
                <w:rFonts w:ascii="Arial" w:hAnsi="Arial" w:cs="Arial"/>
                <w:sz w:val="14"/>
                <w:szCs w:val="14"/>
                <w:lang w:val="es-BO" w:eastAsia="en-US"/>
              </w:rPr>
              <w:t xml:space="preserve">Piso 7, Edif. Principal del BCB – Calle Ayacucho esq. Mercado o conectarse al siguiente enlace: </w:t>
            </w:r>
          </w:p>
          <w:p w:rsidR="00F0779B" w:rsidRPr="00F0779B" w:rsidRDefault="00F0779B" w:rsidP="00F0779B">
            <w:pPr>
              <w:adjustRightInd w:val="0"/>
              <w:snapToGrid w:val="0"/>
              <w:jc w:val="both"/>
              <w:rPr>
                <w:rFonts w:ascii="Arial" w:hAnsi="Arial" w:cs="Arial"/>
                <w:color w:val="0000FF"/>
                <w:sz w:val="14"/>
                <w:szCs w:val="14"/>
                <w:u w:val="single"/>
                <w:lang w:eastAsia="en-US"/>
              </w:rPr>
            </w:pPr>
            <w:r w:rsidRPr="00F0779B">
              <w:rPr>
                <w:rFonts w:ascii="Arial" w:hAnsi="Arial" w:cs="Arial"/>
                <w:color w:val="0000FF"/>
                <w:sz w:val="14"/>
                <w:szCs w:val="14"/>
                <w:u w:val="single"/>
                <w:lang w:eastAsia="en-US"/>
              </w:rPr>
              <w:t>https://bcb-gob-bo.zoom.us/j/81553451961?pwd=eUdPS0tSdHp1UjNDdE9HUkRqUUZUQT09</w:t>
            </w:r>
          </w:p>
          <w:p w:rsidR="00F0779B" w:rsidRPr="00F0779B" w:rsidRDefault="00F0779B" w:rsidP="00F0779B">
            <w:pPr>
              <w:adjustRightInd w:val="0"/>
              <w:snapToGrid w:val="0"/>
              <w:jc w:val="both"/>
              <w:rPr>
                <w:rFonts w:ascii="Arial" w:hAnsi="Arial" w:cs="Arial"/>
                <w:color w:val="0000FF"/>
                <w:sz w:val="14"/>
                <w:szCs w:val="14"/>
                <w:u w:val="single"/>
                <w:lang w:eastAsia="en-US"/>
              </w:rPr>
            </w:pPr>
          </w:p>
          <w:p w:rsidR="00F0779B" w:rsidRPr="00F0779B" w:rsidRDefault="00F0779B" w:rsidP="00F0779B">
            <w:pPr>
              <w:adjustRightInd w:val="0"/>
              <w:snapToGrid w:val="0"/>
              <w:jc w:val="both"/>
              <w:rPr>
                <w:rFonts w:ascii="Arial" w:hAnsi="Arial" w:cs="Arial"/>
                <w:color w:val="000000"/>
                <w:sz w:val="14"/>
                <w:szCs w:val="14"/>
                <w:lang w:eastAsia="en-US"/>
              </w:rPr>
            </w:pPr>
            <w:r w:rsidRPr="00F0779B">
              <w:rPr>
                <w:rFonts w:ascii="Arial" w:hAnsi="Arial" w:cs="Arial"/>
                <w:color w:val="000000"/>
                <w:sz w:val="14"/>
                <w:szCs w:val="14"/>
                <w:lang w:eastAsia="en-US"/>
              </w:rPr>
              <w:t>ID de reunión: 815 5345 1961</w:t>
            </w:r>
          </w:p>
          <w:p w:rsidR="00F0779B" w:rsidRPr="00F0779B" w:rsidRDefault="00F0779B" w:rsidP="00F0779B">
            <w:pPr>
              <w:adjustRightInd w:val="0"/>
              <w:snapToGrid w:val="0"/>
              <w:jc w:val="both"/>
              <w:rPr>
                <w:rFonts w:ascii="Helvetica" w:hAnsi="Helvetica"/>
                <w:color w:val="0000FF"/>
                <w:sz w:val="14"/>
                <w:szCs w:val="14"/>
                <w:highlight w:val="yellow"/>
                <w:u w:val="single"/>
                <w:lang w:eastAsia="en-US"/>
              </w:rPr>
            </w:pPr>
            <w:r w:rsidRPr="00F0779B">
              <w:rPr>
                <w:rFonts w:ascii="Arial" w:hAnsi="Arial" w:cs="Arial"/>
                <w:color w:val="000000"/>
                <w:sz w:val="14"/>
                <w:szCs w:val="14"/>
                <w:lang w:eastAsia="en-US"/>
              </w:rPr>
              <w:t>Código de acceso: 890241</w:t>
            </w:r>
          </w:p>
        </w:tc>
        <w:tc>
          <w:tcPr>
            <w:tcW w:w="74" w:type="pct"/>
            <w:vMerge/>
            <w:tcBorders>
              <w:left w:val="single" w:sz="4" w:space="0" w:color="auto"/>
            </w:tcBorders>
            <w:shd w:val="clear" w:color="auto" w:fill="auto"/>
            <w:vAlign w:val="center"/>
          </w:tcPr>
          <w:p w:rsidR="00F0779B" w:rsidRPr="00F0779B" w:rsidRDefault="00F0779B" w:rsidP="00F0779B">
            <w:pPr>
              <w:adjustRightInd w:val="0"/>
              <w:snapToGrid w:val="0"/>
              <w:rPr>
                <w:rFonts w:ascii="Arial" w:hAnsi="Arial" w:cs="Arial"/>
                <w:i/>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10</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18</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nil"/>
              <w:bottom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tcBorders>
              <w:top w:val="nil"/>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07</w:t>
            </w:r>
          </w:p>
        </w:tc>
        <w:tc>
          <w:tcPr>
            <w:tcW w:w="74" w:type="pct"/>
            <w:vMerge w:val="restart"/>
            <w:tcBorders>
              <w:top w:val="nil"/>
              <w:left w:val="single" w:sz="4" w:space="0" w:color="auto"/>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val="restart"/>
            <w:tcBorders>
              <w:top w:val="nil"/>
              <w:left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vMerge/>
            <w:tcBorders>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vMerge/>
            <w:tcBorders>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left w:val="nil"/>
              <w:bottom w:val="nil"/>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tabs>
                <w:tab w:val="left" w:pos="540"/>
              </w:tabs>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val="restart"/>
            <w:tcBorders>
              <w:top w:val="nil"/>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11</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08</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ind w:left="113" w:right="113"/>
              <w:jc w:val="both"/>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ind w:left="113" w:right="113"/>
              <w:jc w:val="both"/>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0779B" w:rsidRPr="00F0779B" w:rsidRDefault="00F0779B" w:rsidP="00F0779B">
            <w:pPr>
              <w:tabs>
                <w:tab w:val="left" w:pos="540"/>
              </w:tabs>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ind w:left="113" w:right="113"/>
              <w:jc w:val="both"/>
              <w:rPr>
                <w:rFonts w:ascii="Arial" w:hAnsi="Arial" w:cs="Arial"/>
                <w:b/>
                <w:sz w:val="14"/>
                <w:szCs w:val="14"/>
                <w:lang w:val="es-BO" w:eastAsia="en-US"/>
              </w:rPr>
            </w:pPr>
            <w:r w:rsidRPr="00F0779B">
              <w:rPr>
                <w:rFonts w:ascii="Arial" w:hAnsi="Arial" w:cs="Arial"/>
                <w:sz w:val="14"/>
                <w:szCs w:val="14"/>
                <w:lang w:val="es-BO" w:eastAsia="en-US"/>
              </w:rPr>
              <w:t>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r w:rsidRPr="00F0779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Times New Roman" w:hAnsi="Times New Roman"/>
                <w:i/>
                <w:sz w:val="14"/>
                <w:szCs w:val="14"/>
                <w:lang w:val="es-BO" w:eastAsia="en-US"/>
              </w:rPr>
            </w:pPr>
          </w:p>
        </w:tc>
        <w:tc>
          <w:tcPr>
            <w:tcW w:w="74" w:type="pct"/>
            <w:vMerge/>
            <w:tcBorders>
              <w:top w:val="single" w:sz="4" w:space="0" w:color="auto"/>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F0779B">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F0779B" w:rsidRPr="00F0779B" w:rsidRDefault="00F0779B" w:rsidP="00F0779B">
            <w:pPr>
              <w:adjustRightInd w:val="0"/>
              <w:snapToGrid w:val="0"/>
              <w:jc w:val="right"/>
              <w:rPr>
                <w:rFonts w:ascii="Arial" w:hAnsi="Arial" w:cs="Arial"/>
                <w:b/>
                <w:sz w:val="14"/>
                <w:szCs w:val="14"/>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18</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08</w:t>
            </w:r>
          </w:p>
        </w:tc>
        <w:tc>
          <w:tcPr>
            <w:tcW w:w="74" w:type="pct"/>
            <w:tcBorders>
              <w:top w:val="nil"/>
              <w:left w:val="single" w:sz="4" w:space="0" w:color="auto"/>
              <w:bottom w:val="nil"/>
              <w:right w:val="single" w:sz="4"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F0779B" w:rsidRPr="00F0779B" w:rsidRDefault="00F0779B" w:rsidP="00F0779B">
            <w:pPr>
              <w:adjustRightInd w:val="0"/>
              <w:snapToGrid w:val="0"/>
              <w:jc w:val="center"/>
              <w:rPr>
                <w:rFonts w:ascii="Arial" w:hAnsi="Arial" w:cs="Arial"/>
                <w:sz w:val="14"/>
                <w:szCs w:val="14"/>
                <w:lang w:val="es-BO" w:eastAsia="en-US"/>
              </w:rPr>
            </w:pPr>
            <w:r w:rsidRPr="00F0779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jc w:val="right"/>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vMerge/>
            <w:tcBorders>
              <w:top w:val="single" w:sz="4" w:space="0" w:color="auto"/>
              <w:left w:val="nil"/>
              <w:bottom w:val="single" w:sz="4"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346" w:type="pct"/>
            <w:tcBorders>
              <w:top w:val="nil"/>
              <w:left w:val="single" w:sz="12" w:space="0" w:color="auto"/>
              <w:bottom w:val="nil"/>
              <w:right w:val="nil"/>
            </w:tcBorders>
            <w:shd w:val="clear" w:color="auto" w:fill="auto"/>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1195" w:type="pct"/>
            <w:tcBorders>
              <w:top w:val="nil"/>
              <w:left w:val="nil"/>
              <w:bottom w:val="nil"/>
              <w:right w:val="single" w:sz="12" w:space="0" w:color="auto"/>
            </w:tcBorders>
            <w:shd w:val="clear" w:color="auto" w:fill="auto"/>
            <w:vAlign w:val="bottom"/>
          </w:tcPr>
          <w:p w:rsidR="00F0779B" w:rsidRPr="00F0779B" w:rsidRDefault="00F0779B" w:rsidP="00F0779B">
            <w:pPr>
              <w:adjustRightInd w:val="0"/>
              <w:snapToGrid w:val="0"/>
              <w:jc w:val="right"/>
              <w:rPr>
                <w:rFonts w:ascii="Arial" w:hAnsi="Arial" w:cs="Arial"/>
                <w:b/>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single" w:sz="4" w:space="0" w:color="auto"/>
              <w:left w:val="nil"/>
              <w:bottom w:val="single" w:sz="4"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r w:rsidR="00F0779B" w:rsidRPr="00F0779B" w:rsidTr="00C2076C">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346" w:type="pct"/>
            <w:tcBorders>
              <w:top w:val="nil"/>
              <w:left w:val="single" w:sz="12" w:space="0" w:color="auto"/>
              <w:bottom w:val="single" w:sz="12" w:space="0" w:color="auto"/>
              <w:right w:val="nil"/>
            </w:tcBorders>
            <w:shd w:val="clear" w:color="auto" w:fill="auto"/>
            <w:vAlign w:val="bottom"/>
          </w:tcPr>
          <w:p w:rsidR="00F0779B" w:rsidRPr="00F0779B" w:rsidRDefault="00F0779B" w:rsidP="00F0779B">
            <w:pPr>
              <w:adjustRightInd w:val="0"/>
              <w:snapToGrid w:val="0"/>
              <w:jc w:val="right"/>
              <w:rPr>
                <w:rFonts w:ascii="Arial" w:hAnsi="Arial" w:cs="Arial"/>
                <w:sz w:val="14"/>
                <w:szCs w:val="14"/>
                <w:lang w:val="es-BO" w:eastAsia="en-US"/>
              </w:rPr>
            </w:pPr>
          </w:p>
        </w:tc>
        <w:tc>
          <w:tcPr>
            <w:tcW w:w="1195" w:type="pct"/>
            <w:tcBorders>
              <w:top w:val="nil"/>
              <w:left w:val="nil"/>
              <w:bottom w:val="single" w:sz="12" w:space="0" w:color="auto"/>
              <w:right w:val="single" w:sz="12" w:space="0" w:color="auto"/>
            </w:tcBorders>
            <w:shd w:val="clear" w:color="auto" w:fill="auto"/>
            <w:vAlign w:val="bottom"/>
          </w:tcPr>
          <w:p w:rsidR="00F0779B" w:rsidRPr="00F0779B" w:rsidRDefault="00F0779B" w:rsidP="00F0779B">
            <w:pPr>
              <w:adjustRightInd w:val="0"/>
              <w:snapToGrid w:val="0"/>
              <w:jc w:val="right"/>
              <w:rPr>
                <w:rFonts w:ascii="Arial" w:hAnsi="Arial" w:cs="Arial"/>
                <w:b/>
                <w:sz w:val="14"/>
                <w:szCs w:val="14"/>
                <w:lang w:val="es-BO" w:eastAsia="en-US"/>
              </w:rPr>
            </w:pPr>
          </w:p>
        </w:tc>
        <w:tc>
          <w:tcPr>
            <w:tcW w:w="74" w:type="pct"/>
            <w:tcBorders>
              <w:top w:val="nil"/>
              <w:left w:val="single" w:sz="12" w:space="0" w:color="auto"/>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74"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68"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single" w:sz="12" w:space="0" w:color="auto"/>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single" w:sz="12" w:space="0" w:color="auto"/>
              <w:right w:val="nil"/>
            </w:tcBorders>
          </w:tcPr>
          <w:p w:rsidR="00F0779B" w:rsidRPr="00F0779B" w:rsidRDefault="00F0779B" w:rsidP="00F0779B">
            <w:pPr>
              <w:adjustRightInd w:val="0"/>
              <w:snapToGrid w:val="0"/>
              <w:jc w:val="center"/>
              <w:rPr>
                <w:rFonts w:ascii="Arial" w:hAnsi="Arial" w:cs="Arial"/>
                <w:sz w:val="14"/>
                <w:szCs w:val="14"/>
                <w:lang w:val="es-BO" w:eastAsia="en-US"/>
              </w:rPr>
            </w:pPr>
          </w:p>
        </w:tc>
        <w:tc>
          <w:tcPr>
            <w:tcW w:w="163"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235"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5" w:type="pct"/>
            <w:tcBorders>
              <w:top w:val="nil"/>
              <w:left w:val="nil"/>
              <w:bottom w:val="single" w:sz="12" w:space="0" w:color="auto"/>
              <w:right w:val="single" w:sz="12" w:space="0" w:color="auto"/>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1559" w:type="pct"/>
            <w:tcBorders>
              <w:top w:val="nil"/>
              <w:left w:val="nil"/>
              <w:bottom w:val="single" w:sz="12" w:space="0" w:color="auto"/>
              <w:right w:val="nil"/>
            </w:tcBorders>
            <w:shd w:val="clear" w:color="auto" w:fill="auto"/>
            <w:vAlign w:val="center"/>
          </w:tcPr>
          <w:p w:rsidR="00F0779B" w:rsidRPr="00F0779B" w:rsidRDefault="00F0779B" w:rsidP="00F0779B">
            <w:pPr>
              <w:adjustRightInd w:val="0"/>
              <w:snapToGrid w:val="0"/>
              <w:jc w:val="center"/>
              <w:rPr>
                <w:rFonts w:ascii="Arial" w:hAnsi="Arial" w:cs="Arial"/>
                <w:sz w:val="14"/>
                <w:szCs w:val="14"/>
                <w:lang w:val="es-BO" w:eastAsia="en-US"/>
              </w:rPr>
            </w:pPr>
          </w:p>
        </w:tc>
        <w:tc>
          <w:tcPr>
            <w:tcW w:w="74" w:type="pct"/>
            <w:tcBorders>
              <w:top w:val="single" w:sz="4" w:space="0" w:color="auto"/>
              <w:left w:val="nil"/>
              <w:bottom w:val="single" w:sz="12" w:space="0" w:color="auto"/>
            </w:tcBorders>
            <w:shd w:val="clear" w:color="auto" w:fill="auto"/>
            <w:vAlign w:val="center"/>
          </w:tcPr>
          <w:p w:rsidR="00F0779B" w:rsidRPr="00F0779B" w:rsidRDefault="00F0779B" w:rsidP="00F0779B">
            <w:pPr>
              <w:adjustRightInd w:val="0"/>
              <w:snapToGrid w:val="0"/>
              <w:rPr>
                <w:rFonts w:ascii="Arial" w:hAnsi="Arial" w:cs="Arial"/>
                <w:sz w:val="14"/>
                <w:szCs w:val="14"/>
                <w:lang w:val="es-BO" w:eastAsia="en-US"/>
              </w:rPr>
            </w:pPr>
          </w:p>
        </w:tc>
      </w:tr>
    </w:tbl>
    <w:p w:rsidR="00F0779B" w:rsidRPr="00F0779B" w:rsidRDefault="00F0779B" w:rsidP="00F0779B">
      <w:pPr>
        <w:jc w:val="both"/>
        <w:rPr>
          <w:rFonts w:ascii="Arial" w:hAnsi="Arial" w:cs="Arial"/>
          <w:i/>
          <w:sz w:val="14"/>
          <w:szCs w:val="18"/>
          <w:lang w:val="es-BO" w:eastAsia="en-US"/>
        </w:rPr>
      </w:pPr>
      <w:r w:rsidRPr="00F0779B">
        <w:rPr>
          <w:rFonts w:ascii="Arial" w:hAnsi="Arial" w:cs="Arial"/>
          <w:i/>
          <w:sz w:val="14"/>
          <w:szCs w:val="18"/>
          <w:lang w:val="es-BO" w:eastAsia="en-US"/>
        </w:rPr>
        <w:t>(*) Los plazos del proceso de contratación se computarán a partir del día siguiente hábil de la publicación en el SICOES.</w:t>
      </w:r>
    </w:p>
    <w:p w:rsidR="00F0779B" w:rsidRPr="00F0779B" w:rsidRDefault="00F0779B" w:rsidP="00F0779B">
      <w:pPr>
        <w:jc w:val="both"/>
        <w:rPr>
          <w:rFonts w:ascii="Arial" w:hAnsi="Arial" w:cs="Arial"/>
          <w:i/>
          <w:sz w:val="14"/>
          <w:szCs w:val="18"/>
          <w:lang w:val="es-BO" w:eastAsia="en-US"/>
        </w:rPr>
      </w:pPr>
      <w:r w:rsidRPr="00F0779B">
        <w:rPr>
          <w:rFonts w:ascii="Arial" w:hAnsi="Arial" w:cs="Arial"/>
          <w:i/>
          <w:sz w:val="14"/>
          <w:szCs w:val="18"/>
          <w:lang w:val="es-BO" w:eastAsia="en-US"/>
        </w:rPr>
        <w:t>(**) La determinación del plazo para la apertura de propuestas deberá considerar los diez (10) minutos que corresponden al periodo de gracia aleatorio. En el marco del Artículo 27 del Reglamento de Contrataciones con Apoyo de Medios Electrónicos.</w:t>
      </w:r>
    </w:p>
    <w:p w:rsidR="00F0779B" w:rsidRPr="00F0779B" w:rsidRDefault="00F0779B" w:rsidP="00F0779B">
      <w:pPr>
        <w:rPr>
          <w:rFonts w:cs="Arial"/>
          <w:lang w:val="es-BO" w:eastAsia="en-US"/>
        </w:rPr>
      </w:pPr>
    </w:p>
    <w:p w:rsidR="00F0779B" w:rsidRDefault="00F0779B" w:rsidP="00F0779B">
      <w:pPr>
        <w:rPr>
          <w:rFonts w:cs="Arial"/>
          <w:lang w:val="es-BO"/>
        </w:rPr>
      </w:pPr>
    </w:p>
    <w:p w:rsidR="009578E7" w:rsidRDefault="009578E7" w:rsidP="00F0779B">
      <w:pPr>
        <w:pStyle w:val="Puesto"/>
        <w:ind w:left="426"/>
        <w:jc w:val="left"/>
        <w:rPr>
          <w:sz w:val="10"/>
        </w:rPr>
      </w:pPr>
    </w:p>
    <w:sectPr w:rsidR="009578E7"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1272C"/>
    <w:multiLevelType w:val="multilevel"/>
    <w:tmpl w:val="1D6C3370"/>
    <w:name w:val="WW8Num322"/>
    <w:lvl w:ilvl="0">
      <w:start w:val="1"/>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877102A"/>
    <w:multiLevelType w:val="hybridMultilevel"/>
    <w:tmpl w:val="54E656BC"/>
    <w:name w:val="WW8Num32"/>
    <w:lvl w:ilvl="0" w:tplc="CC08E94E">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1"/>
  </w:num>
  <w:num w:numId="2">
    <w:abstractNumId w:val="28"/>
  </w:num>
  <w:num w:numId="3">
    <w:abstractNumId w:val="26"/>
  </w:num>
  <w:num w:numId="4">
    <w:abstractNumId w:val="20"/>
  </w:num>
  <w:num w:numId="5">
    <w:abstractNumId w:val="18"/>
  </w:num>
  <w:num w:numId="6">
    <w:abstractNumId w:val="22"/>
  </w:num>
  <w:num w:numId="7">
    <w:abstractNumId w:val="0"/>
  </w:num>
  <w:num w:numId="8">
    <w:abstractNumId w:val="24"/>
  </w:num>
  <w:num w:numId="9">
    <w:abstractNumId w:val="23"/>
  </w:num>
  <w:num w:numId="1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C28E6"/>
    <w:rsid w:val="001E3380"/>
    <w:rsid w:val="001F2925"/>
    <w:rsid w:val="00230EFB"/>
    <w:rsid w:val="00231662"/>
    <w:rsid w:val="002717C3"/>
    <w:rsid w:val="00297132"/>
    <w:rsid w:val="002A1145"/>
    <w:rsid w:val="002C79BA"/>
    <w:rsid w:val="002D2DA1"/>
    <w:rsid w:val="002E44C2"/>
    <w:rsid w:val="00313429"/>
    <w:rsid w:val="00346583"/>
    <w:rsid w:val="00355891"/>
    <w:rsid w:val="0038183A"/>
    <w:rsid w:val="003A3F7D"/>
    <w:rsid w:val="003D3A00"/>
    <w:rsid w:val="003D69B0"/>
    <w:rsid w:val="003E136E"/>
    <w:rsid w:val="004029D1"/>
    <w:rsid w:val="00445210"/>
    <w:rsid w:val="004621F4"/>
    <w:rsid w:val="00462C1B"/>
    <w:rsid w:val="0046789C"/>
    <w:rsid w:val="004979D3"/>
    <w:rsid w:val="004C0F0F"/>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578E7"/>
    <w:rsid w:val="00974619"/>
    <w:rsid w:val="00986F72"/>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75D1"/>
    <w:rsid w:val="00DF7E58"/>
    <w:rsid w:val="00E102AB"/>
    <w:rsid w:val="00E107E6"/>
    <w:rsid w:val="00E657D3"/>
    <w:rsid w:val="00E90BAB"/>
    <w:rsid w:val="00EE64E2"/>
    <w:rsid w:val="00F00ABD"/>
    <w:rsid w:val="00F0779B"/>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qFormat/>
    <w:rsid w:val="00DD1948"/>
    <w:rPr>
      <w:rFonts w:eastAsia="Times New Roman"/>
      <w:sz w:val="22"/>
      <w:szCs w:val="22"/>
      <w:lang w:eastAsia="en-US"/>
    </w:rPr>
  </w:style>
  <w:style w:type="character" w:customStyle="1" w:styleId="SinespaciadoCar">
    <w:name w:val="Sin espaciado Car"/>
    <w:basedOn w:val="Fuentedeprrafopredeter"/>
    <w:link w:val="Sinespaciado"/>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rsid w:val="00DD1948"/>
    <w:rPr>
      <w:rFonts w:ascii="Verdana" w:hAnsi="Verdana"/>
      <w:b/>
      <w:bCs/>
      <w:sz w:val="20"/>
      <w:szCs w:val="20"/>
    </w:rPr>
  </w:style>
  <w:style w:type="character" w:customStyle="1" w:styleId="AsuntodelcomentarioCar">
    <w:name w:val="Asunto del comentario Car"/>
    <w:basedOn w:val="TextocomentarioCar"/>
    <w:link w:val="Asuntodelcomentario"/>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uiPriority w:val="99"/>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uiPriority w:val="99"/>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DD1948"/>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uiPriority w:val="99"/>
    <w:rsid w:val="00DD1948"/>
    <w:pPr>
      <w:ind w:left="566" w:hanging="283"/>
    </w:pPr>
    <w:rPr>
      <w:rFonts w:ascii="Times New Roman" w:hAnsi="Times New Roman"/>
    </w:rPr>
  </w:style>
  <w:style w:type="paragraph" w:styleId="Revisin">
    <w:name w:val="Revision"/>
    <w:hidden/>
    <w:semiHidden/>
    <w:rsid w:val="00DD1948"/>
    <w:rPr>
      <w:rFonts w:ascii="Times New Roman" w:eastAsia="Times New Roman" w:hAnsi="Times New Roman"/>
      <w:lang w:eastAsia="en-US"/>
    </w:rPr>
  </w:style>
  <w:style w:type="paragraph" w:styleId="Textonotaalfinal">
    <w:name w:val="endnote text"/>
    <w:basedOn w:val="Normal"/>
    <w:link w:val="TextonotaalfinalCar"/>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rsid w:val="00DD1948"/>
    <w:rPr>
      <w:rFonts w:ascii="Times New Roman" w:eastAsia="Times New Roman" w:hAnsi="Times New Roman"/>
      <w:lang w:eastAsia="en-US"/>
    </w:rPr>
  </w:style>
  <w:style w:type="character" w:styleId="Refdenotaalfinal">
    <w:name w:val="endnote reference"/>
    <w:basedOn w:val="Fuentedeprrafopredeter"/>
    <w:unhideWhenUsed/>
    <w:rsid w:val="00DD1948"/>
    <w:rPr>
      <w:vertAlign w:val="superscript"/>
    </w:rPr>
  </w:style>
  <w:style w:type="character" w:styleId="Textodelmarcadordeposicin">
    <w:name w:val="Placeholder Text"/>
    <w:basedOn w:val="Fuentedeprrafopredeter"/>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uiPriority w:val="11"/>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5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table" w:customStyle="1" w:styleId="Tabladecuadrcula5oscura1">
    <w:name w:val="Tabla de cuadrícula 5 oscura1"/>
    <w:basedOn w:val="Tablanormal"/>
    <w:uiPriority w:val="50"/>
    <w:rsid w:val="00F0779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4">
    <w:name w:val="toc 4"/>
    <w:basedOn w:val="Normal"/>
    <w:next w:val="Normal"/>
    <w:autoRedefine/>
    <w:uiPriority w:val="39"/>
    <w:unhideWhenUsed/>
    <w:rsid w:val="00F0779B"/>
    <w:pPr>
      <w:ind w:left="400"/>
    </w:pPr>
    <w:rPr>
      <w:rFonts w:asciiTheme="minorHAnsi" w:hAnsiTheme="minorHAnsi"/>
      <w:sz w:val="20"/>
      <w:szCs w:val="20"/>
      <w:lang w:eastAsia="en-US"/>
    </w:rPr>
  </w:style>
  <w:style w:type="paragraph" w:styleId="TDC5">
    <w:name w:val="toc 5"/>
    <w:basedOn w:val="Normal"/>
    <w:next w:val="Normal"/>
    <w:autoRedefine/>
    <w:uiPriority w:val="39"/>
    <w:unhideWhenUsed/>
    <w:rsid w:val="00F0779B"/>
    <w:pPr>
      <w:ind w:left="600"/>
    </w:pPr>
    <w:rPr>
      <w:rFonts w:asciiTheme="minorHAnsi" w:hAnsiTheme="minorHAnsi"/>
      <w:sz w:val="20"/>
      <w:szCs w:val="20"/>
      <w:lang w:eastAsia="en-US"/>
    </w:rPr>
  </w:style>
  <w:style w:type="paragraph" w:styleId="TDC6">
    <w:name w:val="toc 6"/>
    <w:basedOn w:val="Normal"/>
    <w:next w:val="Normal"/>
    <w:autoRedefine/>
    <w:uiPriority w:val="39"/>
    <w:unhideWhenUsed/>
    <w:rsid w:val="00F0779B"/>
    <w:pPr>
      <w:ind w:left="800"/>
    </w:pPr>
    <w:rPr>
      <w:rFonts w:asciiTheme="minorHAnsi" w:hAnsiTheme="minorHAnsi"/>
      <w:sz w:val="20"/>
      <w:szCs w:val="20"/>
      <w:lang w:eastAsia="en-US"/>
    </w:rPr>
  </w:style>
  <w:style w:type="paragraph" w:styleId="TDC7">
    <w:name w:val="toc 7"/>
    <w:basedOn w:val="Normal"/>
    <w:next w:val="Normal"/>
    <w:autoRedefine/>
    <w:uiPriority w:val="39"/>
    <w:unhideWhenUsed/>
    <w:rsid w:val="00F0779B"/>
    <w:pPr>
      <w:ind w:left="1000"/>
    </w:pPr>
    <w:rPr>
      <w:rFonts w:asciiTheme="minorHAnsi" w:hAnsiTheme="minorHAnsi"/>
      <w:sz w:val="20"/>
      <w:szCs w:val="20"/>
      <w:lang w:eastAsia="en-US"/>
    </w:rPr>
  </w:style>
  <w:style w:type="paragraph" w:styleId="TDC8">
    <w:name w:val="toc 8"/>
    <w:basedOn w:val="Normal"/>
    <w:next w:val="Normal"/>
    <w:autoRedefine/>
    <w:unhideWhenUsed/>
    <w:rsid w:val="00F0779B"/>
    <w:pPr>
      <w:ind w:left="1200"/>
    </w:pPr>
    <w:rPr>
      <w:rFonts w:asciiTheme="minorHAnsi" w:hAnsiTheme="minorHAnsi"/>
      <w:sz w:val="20"/>
      <w:szCs w:val="20"/>
      <w:lang w:eastAsia="en-US"/>
    </w:rPr>
  </w:style>
  <w:style w:type="paragraph" w:styleId="TDC9">
    <w:name w:val="toc 9"/>
    <w:basedOn w:val="Normal"/>
    <w:next w:val="Normal"/>
    <w:autoRedefine/>
    <w:uiPriority w:val="39"/>
    <w:unhideWhenUsed/>
    <w:rsid w:val="00F0779B"/>
    <w:pPr>
      <w:ind w:left="1400"/>
    </w:pPr>
    <w:rPr>
      <w:rFonts w:asciiTheme="minorHAnsi" w:hAnsiTheme="minorHAnsi"/>
      <w:sz w:val="20"/>
      <w:szCs w:val="20"/>
      <w:lang w:eastAsia="en-US"/>
    </w:rPr>
  </w:style>
  <w:style w:type="paragraph" w:styleId="Saludo">
    <w:name w:val="Salutation"/>
    <w:basedOn w:val="Normal"/>
    <w:next w:val="Normal"/>
    <w:link w:val="SaludoCar"/>
    <w:uiPriority w:val="99"/>
    <w:unhideWhenUsed/>
    <w:rsid w:val="00F0779B"/>
    <w:rPr>
      <w:rFonts w:ascii="Times New Roman" w:hAnsi="Times New Roman"/>
      <w:sz w:val="24"/>
      <w:szCs w:val="24"/>
    </w:rPr>
  </w:style>
  <w:style w:type="character" w:customStyle="1" w:styleId="SaludoCar">
    <w:name w:val="Saludo Car"/>
    <w:basedOn w:val="Fuentedeprrafopredeter"/>
    <w:link w:val="Saludo"/>
    <w:uiPriority w:val="99"/>
    <w:rsid w:val="00F0779B"/>
    <w:rPr>
      <w:rFonts w:ascii="Times New Roman" w:eastAsia="Times New Roman" w:hAnsi="Times New Roman"/>
      <w:sz w:val="24"/>
      <w:szCs w:val="24"/>
    </w:rPr>
  </w:style>
  <w:style w:type="paragraph" w:customStyle="1" w:styleId="Prrafodelista11">
    <w:name w:val="Párrafo de lista11"/>
    <w:basedOn w:val="Normal"/>
    <w:rsid w:val="00F0779B"/>
    <w:pPr>
      <w:ind w:left="720"/>
    </w:pPr>
    <w:rPr>
      <w:rFonts w:ascii="Times New Roman" w:eastAsia="Calibri" w:hAnsi="Times New Roman"/>
      <w:sz w:val="20"/>
      <w:szCs w:val="20"/>
      <w:lang w:val="es-BO" w:eastAsia="en-US"/>
    </w:rPr>
  </w:style>
  <w:style w:type="paragraph" w:customStyle="1" w:styleId="Prrafodelista3">
    <w:name w:val="Párrafo de lista3"/>
    <w:basedOn w:val="Normal"/>
    <w:rsid w:val="00F0779B"/>
    <w:pPr>
      <w:ind w:left="720"/>
    </w:pPr>
    <w:rPr>
      <w:rFonts w:ascii="Times New Roman" w:eastAsia="Calibri" w:hAnsi="Times New Roman"/>
      <w:sz w:val="20"/>
      <w:szCs w:val="20"/>
      <w:lang w:val="es-BO" w:eastAsia="en-US"/>
    </w:rPr>
  </w:style>
  <w:style w:type="table" w:customStyle="1" w:styleId="TableGrid">
    <w:name w:val="TableGrid"/>
    <w:rsid w:val="00F0779B"/>
    <w:rPr>
      <w:rFonts w:asciiTheme="minorHAnsi" w:eastAsiaTheme="minorEastAsia" w:hAnsiTheme="minorHAnsi" w:cstheme="minorBidi"/>
      <w:sz w:val="22"/>
      <w:szCs w:val="22"/>
      <w:lang w:val="es-BO" w:eastAsia="es-BO"/>
    </w:rPr>
    <w:tblPr>
      <w:tblCellMar>
        <w:top w:w="0" w:type="dxa"/>
        <w:left w:w="0" w:type="dxa"/>
        <w:bottom w:w="0" w:type="dxa"/>
        <w:right w:w="0" w:type="dxa"/>
      </w:tblCellMar>
    </w:tblPr>
  </w:style>
  <w:style w:type="numbering" w:customStyle="1" w:styleId="Sinlista37">
    <w:name w:val="Sin lista37"/>
    <w:next w:val="Sinlista"/>
    <w:uiPriority w:val="99"/>
    <w:semiHidden/>
    <w:unhideWhenUsed/>
    <w:rsid w:val="00F0779B"/>
  </w:style>
  <w:style w:type="table" w:customStyle="1" w:styleId="Tablaconcuadrcula58">
    <w:name w:val="Tabla con cuadrícula58"/>
    <w:basedOn w:val="Tablanormal"/>
    <w:next w:val="Tablaconcuadrcula"/>
    <w:uiPriority w:val="39"/>
    <w:rsid w:val="00F0779B"/>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F0779B"/>
  </w:style>
  <w:style w:type="numbering" w:customStyle="1" w:styleId="Sinlista211">
    <w:name w:val="Sin lista211"/>
    <w:next w:val="Sinlista"/>
    <w:uiPriority w:val="99"/>
    <w:semiHidden/>
    <w:unhideWhenUsed/>
    <w:rsid w:val="00F0779B"/>
  </w:style>
  <w:style w:type="table" w:customStyle="1" w:styleId="Tablaconcuadrcula216">
    <w:name w:val="Tabla con cuadrícula216"/>
    <w:basedOn w:val="Tablanormal"/>
    <w:next w:val="Tablaconcuadrcula"/>
    <w:uiPriority w:val="59"/>
    <w:rsid w:val="00F0779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
    <w:name w:val="Sin lista38"/>
    <w:next w:val="Sinlista"/>
    <w:uiPriority w:val="99"/>
    <w:semiHidden/>
    <w:unhideWhenUsed/>
    <w:rsid w:val="00F0779B"/>
  </w:style>
  <w:style w:type="table" w:customStyle="1" w:styleId="Tablaconcuadrcula313">
    <w:name w:val="Tabla con cuadrícula313"/>
    <w:basedOn w:val="Tablanormal"/>
    <w:next w:val="Tablaconcuadrcula"/>
    <w:uiPriority w:val="59"/>
    <w:rsid w:val="00F0779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spe@bcb.gob.bo" TargetMode="External"/><Relationship Id="rId3" Type="http://schemas.openxmlformats.org/officeDocument/2006/relationships/settings" Target="settings.xml"/><Relationship Id="rId7" Type="http://schemas.openxmlformats.org/officeDocument/2006/relationships/hyperlink" Target="mailto:gsaravi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quispe@bcb.gob.bo" TargetMode="External"/><Relationship Id="rId4" Type="http://schemas.openxmlformats.org/officeDocument/2006/relationships/webSettings" Target="webSettings.xml"/><Relationship Id="rId9" Type="http://schemas.openxmlformats.org/officeDocument/2006/relationships/hyperlink" Target="mailto:mrchacon@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1582</Words>
  <Characters>8703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10265</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4</cp:revision>
  <cp:lastPrinted>2016-11-23T23:13:00Z</cp:lastPrinted>
  <dcterms:created xsi:type="dcterms:W3CDTF">2023-05-30T21:39:00Z</dcterms:created>
  <dcterms:modified xsi:type="dcterms:W3CDTF">2023-06-01T00:47:00Z</dcterms:modified>
</cp:coreProperties>
</file>