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6"/>
        <w:gridCol w:w="7874"/>
      </w:tblGrid>
      <w:tr w:rsidR="00C92940" w:rsidRPr="0058012F" w:rsidTr="00BD55BC">
        <w:trPr>
          <w:trHeight w:val="974"/>
        </w:trPr>
        <w:tc>
          <w:tcPr>
            <w:tcW w:w="2356" w:type="dxa"/>
            <w:tcBorders>
              <w:top w:val="double" w:sz="4" w:space="0" w:color="auto"/>
              <w:left w:val="double" w:sz="4" w:space="0" w:color="auto"/>
              <w:bottom w:val="single" w:sz="4" w:space="0" w:color="auto"/>
              <w:right w:val="single" w:sz="4" w:space="0" w:color="auto"/>
            </w:tcBorders>
            <w:vAlign w:val="center"/>
          </w:tcPr>
          <w:bookmarkStart w:id="0" w:name="_GoBack"/>
          <w:bookmarkEnd w:id="0"/>
          <w:p w:rsidR="00C92940" w:rsidRDefault="006207A3"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56.1pt" o:ole="">
                  <v:imagedata r:id="rId5" o:title="" gain="45875f" blacklevel="13107f" grayscale="t"/>
                </v:shape>
                <o:OLEObject Type="Embed" ProgID="MSPhotoEd.3" ShapeID="_x0000_i1025" DrawAspect="Content" ObjectID="_1786379469" r:id="rId6"/>
              </w:object>
            </w:r>
          </w:p>
        </w:tc>
        <w:tc>
          <w:tcPr>
            <w:tcW w:w="7874"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6207A3" w:rsidRDefault="00C92940" w:rsidP="0051153E">
            <w:pPr>
              <w:pStyle w:val="Ttulo5"/>
              <w:spacing w:before="0"/>
              <w:jc w:val="center"/>
              <w:rPr>
                <w:rFonts w:ascii="Arial" w:hAnsi="Arial" w:cs="Arial"/>
                <w:color w:val="FFFFFF"/>
                <w:sz w:val="24"/>
              </w:rPr>
            </w:pPr>
            <w:r w:rsidRPr="006207A3">
              <w:rPr>
                <w:rFonts w:ascii="Arial" w:hAnsi="Arial" w:cs="Arial"/>
                <w:color w:val="FFFFFF"/>
                <w:sz w:val="24"/>
              </w:rPr>
              <w:t>BANCO CENTRAL DE BOLIVIA</w:t>
            </w:r>
          </w:p>
          <w:p w:rsidR="00C92940" w:rsidRPr="006207A3" w:rsidRDefault="00C92940" w:rsidP="0051153E">
            <w:pPr>
              <w:pStyle w:val="Textoindependiente"/>
              <w:ind w:left="-70"/>
              <w:jc w:val="center"/>
              <w:rPr>
                <w:color w:val="FFFFFF"/>
                <w:sz w:val="8"/>
                <w:szCs w:val="12"/>
                <w:lang w:val="es-BO"/>
              </w:rPr>
            </w:pPr>
            <w:r w:rsidRPr="006207A3">
              <w:rPr>
                <w:color w:val="FFFFFF"/>
                <w:sz w:val="8"/>
                <w:szCs w:val="12"/>
                <w:lang w:val="es-BO"/>
              </w:rPr>
              <w:t>________________________________________________________________________________________________</w:t>
            </w:r>
          </w:p>
          <w:p w:rsidR="00C92940" w:rsidRPr="006207A3" w:rsidRDefault="00C92940" w:rsidP="006207A3">
            <w:pPr>
              <w:pStyle w:val="Textoindependiente"/>
              <w:spacing w:after="0"/>
              <w:ind w:left="-70"/>
              <w:jc w:val="center"/>
              <w:rPr>
                <w:rFonts w:ascii="Arial Black" w:hAnsi="Arial Black" w:cs="Arial"/>
                <w:b/>
                <w:color w:val="FFFFFF"/>
                <w:sz w:val="20"/>
                <w:lang w:val="es-BO"/>
              </w:rPr>
            </w:pPr>
            <w:r w:rsidRPr="006207A3">
              <w:rPr>
                <w:rFonts w:ascii="Arial Black" w:hAnsi="Arial Black" w:cs="Arial"/>
                <w:b/>
                <w:color w:val="FFFFFF"/>
                <w:spacing w:val="-4"/>
                <w:kern w:val="28"/>
                <w:sz w:val="20"/>
                <w:lang w:val="es-BO"/>
              </w:rPr>
              <w:t>APOYO NACIONAL A LA PRODUCCIÓN Y EMPLEO</w:t>
            </w:r>
          </w:p>
          <w:p w:rsidR="00C92940" w:rsidRPr="001F6078" w:rsidRDefault="00C92940" w:rsidP="00E93513">
            <w:pPr>
              <w:ind w:left="-68"/>
              <w:jc w:val="center"/>
              <w:rPr>
                <w:rFonts w:ascii="Arial" w:hAnsi="Arial" w:cs="Arial"/>
                <w:color w:val="FFFFFF"/>
                <w:lang w:val="pt-BR"/>
              </w:rPr>
            </w:pPr>
          </w:p>
        </w:tc>
      </w:tr>
    </w:tbl>
    <w:p w:rsidR="00A93F64" w:rsidRPr="00A93F64" w:rsidRDefault="00A93F64" w:rsidP="00A93F64">
      <w:pPr>
        <w:rPr>
          <w:b/>
          <w:sz w:val="8"/>
          <w:szCs w:val="10"/>
        </w:rPr>
      </w:pPr>
      <w:bookmarkStart w:id="1" w:name="_Toc94726525"/>
      <w:r w:rsidRPr="00A93F64">
        <w:rPr>
          <w:rFonts w:cs="Arial"/>
          <w:b/>
          <w:szCs w:val="18"/>
          <w:lang w:val="es-BO"/>
        </w:rPr>
        <w:t xml:space="preserve">1. </w:t>
      </w:r>
      <w:r w:rsidR="00627B48" w:rsidRPr="00A93F64">
        <w:rPr>
          <w:rFonts w:cs="Arial"/>
          <w:b/>
          <w:szCs w:val="18"/>
          <w:lang w:val="es-BO"/>
        </w:rPr>
        <w:t>CONVOCATORIA Y DATOS GENERALES DE LA CONTRATACIÓN</w:t>
      </w:r>
      <w:bookmarkStart w:id="2" w:name="_Toc94724713"/>
      <w:bookmarkEnd w:id="1"/>
      <w:r w:rsidR="006207A3" w:rsidRPr="00A93F64">
        <w:rPr>
          <w:b/>
          <w:sz w:val="8"/>
          <w:szCs w:val="10"/>
        </w:rPr>
        <w:t xml:space="preserve"> </w:t>
      </w:r>
      <w:bookmarkEnd w:id="2"/>
    </w:p>
    <w:tbl>
      <w:tblPr>
        <w:tblW w:w="10510" w:type="dxa"/>
        <w:jc w:val="center"/>
        <w:tblLook w:val="04A0" w:firstRow="1" w:lastRow="0" w:firstColumn="1" w:lastColumn="0" w:noHBand="0" w:noVBand="1"/>
      </w:tblPr>
      <w:tblGrid>
        <w:gridCol w:w="1339"/>
        <w:gridCol w:w="560"/>
        <w:gridCol w:w="53"/>
        <w:gridCol w:w="7"/>
        <w:gridCol w:w="222"/>
        <w:gridCol w:w="74"/>
        <w:gridCol w:w="9"/>
        <w:gridCol w:w="128"/>
        <w:gridCol w:w="10"/>
        <w:gridCol w:w="60"/>
        <w:gridCol w:w="97"/>
        <w:gridCol w:w="10"/>
        <w:gridCol w:w="148"/>
        <w:gridCol w:w="18"/>
        <w:gridCol w:w="103"/>
        <w:gridCol w:w="8"/>
        <w:gridCol w:w="169"/>
        <w:gridCol w:w="125"/>
        <w:gridCol w:w="11"/>
        <w:gridCol w:w="144"/>
        <w:gridCol w:w="149"/>
        <w:gridCol w:w="12"/>
        <w:gridCol w:w="119"/>
        <w:gridCol w:w="174"/>
        <w:gridCol w:w="12"/>
        <w:gridCol w:w="94"/>
        <w:gridCol w:w="199"/>
        <w:gridCol w:w="77"/>
        <w:gridCol w:w="200"/>
        <w:gridCol w:w="80"/>
        <w:gridCol w:w="277"/>
        <w:gridCol w:w="28"/>
        <w:gridCol w:w="248"/>
        <w:gridCol w:w="29"/>
        <w:gridCol w:w="28"/>
        <w:gridCol w:w="219"/>
        <w:gridCol w:w="28"/>
        <w:gridCol w:w="25"/>
        <w:gridCol w:w="220"/>
        <w:gridCol w:w="55"/>
        <w:gridCol w:w="26"/>
        <w:gridCol w:w="193"/>
        <w:gridCol w:w="82"/>
        <w:gridCol w:w="26"/>
        <w:gridCol w:w="166"/>
        <w:gridCol w:w="110"/>
        <w:gridCol w:w="25"/>
        <w:gridCol w:w="139"/>
        <w:gridCol w:w="139"/>
        <w:gridCol w:w="23"/>
        <w:gridCol w:w="117"/>
        <w:gridCol w:w="184"/>
        <w:gridCol w:w="90"/>
        <w:gridCol w:w="211"/>
        <w:gridCol w:w="64"/>
        <w:gridCol w:w="275"/>
        <w:gridCol w:w="275"/>
        <w:gridCol w:w="274"/>
        <w:gridCol w:w="31"/>
        <w:gridCol w:w="242"/>
        <w:gridCol w:w="31"/>
        <w:gridCol w:w="242"/>
        <w:gridCol w:w="63"/>
        <w:gridCol w:w="210"/>
        <w:gridCol w:w="273"/>
        <w:gridCol w:w="273"/>
        <w:gridCol w:w="46"/>
        <w:gridCol w:w="368"/>
        <w:gridCol w:w="131"/>
        <w:gridCol w:w="105"/>
        <w:gridCol w:w="167"/>
        <w:gridCol w:w="105"/>
        <w:gridCol w:w="236"/>
      </w:tblGrid>
      <w:tr w:rsidR="00E3110E" w:rsidRPr="00A40276" w:rsidTr="00476B72">
        <w:trPr>
          <w:trHeight w:val="397"/>
          <w:jc w:val="center"/>
        </w:trPr>
        <w:tc>
          <w:tcPr>
            <w:tcW w:w="10510" w:type="dxa"/>
            <w:gridSpan w:val="7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E3110E" w:rsidRPr="00A40276" w:rsidRDefault="00E3110E" w:rsidP="00E3110E">
            <w:pPr>
              <w:pStyle w:val="Prrafodelista"/>
              <w:numPr>
                <w:ilvl w:val="0"/>
                <w:numId w:val="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E3110E" w:rsidRPr="00A40276" w:rsidTr="00476B72">
        <w:trPr>
          <w:jc w:val="center"/>
        </w:trPr>
        <w:tc>
          <w:tcPr>
            <w:tcW w:w="10510" w:type="dxa"/>
            <w:gridSpan w:val="73"/>
            <w:tcBorders>
              <w:left w:val="single" w:sz="12" w:space="0" w:color="244061" w:themeColor="accent1" w:themeShade="80"/>
              <w:right w:val="single" w:sz="12" w:space="0" w:color="244061" w:themeColor="accent1" w:themeShade="80"/>
            </w:tcBorders>
            <w:shd w:val="clear" w:color="auto" w:fill="auto"/>
            <w:vAlign w:val="center"/>
          </w:tcPr>
          <w:p w:rsidR="00E3110E" w:rsidRPr="00A40276" w:rsidRDefault="00E3110E" w:rsidP="00476B72">
            <w:pPr>
              <w:rPr>
                <w:rFonts w:ascii="Arial" w:hAnsi="Arial" w:cs="Arial"/>
                <w:b/>
                <w:sz w:val="8"/>
                <w:szCs w:val="2"/>
                <w:lang w:val="es-BO"/>
              </w:rPr>
            </w:pPr>
          </w:p>
        </w:tc>
      </w:tr>
      <w:tr w:rsidR="00E3110E" w:rsidRPr="00A40276" w:rsidTr="00476B72">
        <w:trPr>
          <w:trHeight w:val="397"/>
          <w:jc w:val="center"/>
        </w:trPr>
        <w:tc>
          <w:tcPr>
            <w:tcW w:w="1952" w:type="dxa"/>
            <w:gridSpan w:val="3"/>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r w:rsidRPr="00A40276">
              <w:rPr>
                <w:rFonts w:ascii="Arial" w:hAnsi="Arial" w:cs="Arial"/>
                <w:lang w:val="es-BO"/>
              </w:rPr>
              <w:t>Entidad Convocante</w:t>
            </w:r>
          </w:p>
        </w:tc>
        <w:tc>
          <w:tcPr>
            <w:tcW w:w="8217" w:type="dxa"/>
            <w:gridSpan w:val="6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A85519" w:rsidRDefault="00E3110E" w:rsidP="00476B72">
            <w:pPr>
              <w:jc w:val="center"/>
              <w:rPr>
                <w:rFonts w:ascii="Arial" w:hAnsi="Arial" w:cs="Arial"/>
                <w:b/>
                <w:sz w:val="20"/>
                <w:szCs w:val="20"/>
                <w:lang w:val="es-BO"/>
              </w:rPr>
            </w:pPr>
            <w:r w:rsidRPr="00A85519">
              <w:rPr>
                <w:rFonts w:ascii="Arial" w:hAnsi="Arial" w:cs="Arial"/>
                <w:sz w:val="20"/>
                <w:szCs w:val="20"/>
                <w:lang w:val="es-BO"/>
              </w:rPr>
              <w:t>Banco Central de Bolivia</w:t>
            </w: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1952" w:type="dxa"/>
            <w:gridSpan w:val="3"/>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03" w:type="dxa"/>
            <w:gridSpan w:val="3"/>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304" w:type="dxa"/>
            <w:gridSpan w:val="5"/>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279" w:type="dxa"/>
            <w:gridSpan w:val="4"/>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302" w:type="dxa"/>
            <w:gridSpan w:val="3"/>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304" w:type="dxa"/>
            <w:gridSpan w:val="3"/>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305" w:type="dxa"/>
            <w:gridSpan w:val="3"/>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305" w:type="dxa"/>
            <w:gridSpan w:val="3"/>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277" w:type="dxa"/>
            <w:gridSpan w:val="2"/>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357" w:type="dxa"/>
            <w:gridSpan w:val="2"/>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305" w:type="dxa"/>
            <w:gridSpan w:val="3"/>
            <w:shd w:val="clear" w:color="auto" w:fill="auto"/>
          </w:tcPr>
          <w:p w:rsidR="00E3110E" w:rsidRPr="00A40276" w:rsidRDefault="00E3110E" w:rsidP="00476B72">
            <w:pPr>
              <w:rPr>
                <w:rFonts w:ascii="Arial" w:hAnsi="Arial" w:cs="Arial"/>
                <w:lang w:val="es-BO"/>
              </w:rPr>
            </w:pPr>
          </w:p>
        </w:tc>
        <w:tc>
          <w:tcPr>
            <w:tcW w:w="275" w:type="dxa"/>
            <w:gridSpan w:val="3"/>
            <w:shd w:val="clear" w:color="auto" w:fill="auto"/>
          </w:tcPr>
          <w:p w:rsidR="00E3110E" w:rsidRPr="00A40276" w:rsidRDefault="00E3110E" w:rsidP="00476B72">
            <w:pPr>
              <w:rPr>
                <w:rFonts w:ascii="Arial" w:hAnsi="Arial" w:cs="Arial"/>
                <w:lang w:val="es-BO"/>
              </w:rPr>
            </w:pPr>
          </w:p>
        </w:tc>
        <w:tc>
          <w:tcPr>
            <w:tcW w:w="300" w:type="dxa"/>
            <w:gridSpan w:val="3"/>
            <w:shd w:val="clear" w:color="auto" w:fill="auto"/>
          </w:tcPr>
          <w:p w:rsidR="00E3110E" w:rsidRPr="00A40276" w:rsidRDefault="00E3110E" w:rsidP="00476B72">
            <w:pPr>
              <w:rPr>
                <w:rFonts w:ascii="Arial" w:hAnsi="Arial" w:cs="Arial"/>
                <w:lang w:val="es-BO"/>
              </w:rPr>
            </w:pPr>
          </w:p>
        </w:tc>
        <w:tc>
          <w:tcPr>
            <w:tcW w:w="301" w:type="dxa"/>
            <w:gridSpan w:val="3"/>
            <w:shd w:val="clear" w:color="auto" w:fill="auto"/>
          </w:tcPr>
          <w:p w:rsidR="00E3110E" w:rsidRPr="00A40276" w:rsidRDefault="00E3110E" w:rsidP="00476B72">
            <w:pPr>
              <w:rPr>
                <w:rFonts w:ascii="Arial" w:hAnsi="Arial" w:cs="Arial"/>
                <w:lang w:val="es-BO"/>
              </w:rPr>
            </w:pPr>
          </w:p>
        </w:tc>
        <w:tc>
          <w:tcPr>
            <w:tcW w:w="302" w:type="dxa"/>
            <w:gridSpan w:val="3"/>
            <w:shd w:val="clear" w:color="auto" w:fill="auto"/>
          </w:tcPr>
          <w:p w:rsidR="00E3110E" w:rsidRPr="00A40276" w:rsidRDefault="00E3110E" w:rsidP="00476B72">
            <w:pPr>
              <w:rPr>
                <w:rFonts w:ascii="Arial" w:hAnsi="Arial" w:cs="Arial"/>
                <w:lang w:val="es-BO"/>
              </w:rPr>
            </w:pPr>
          </w:p>
        </w:tc>
        <w:tc>
          <w:tcPr>
            <w:tcW w:w="303" w:type="dxa"/>
            <w:gridSpan w:val="3"/>
            <w:shd w:val="clear" w:color="auto" w:fill="auto"/>
          </w:tcPr>
          <w:p w:rsidR="00E3110E" w:rsidRPr="00A40276" w:rsidRDefault="00E3110E" w:rsidP="00476B72">
            <w:pPr>
              <w:rPr>
                <w:rFonts w:ascii="Arial" w:hAnsi="Arial" w:cs="Arial"/>
                <w:lang w:val="es-BO"/>
              </w:rPr>
            </w:pPr>
          </w:p>
        </w:tc>
        <w:tc>
          <w:tcPr>
            <w:tcW w:w="324" w:type="dxa"/>
            <w:gridSpan w:val="3"/>
            <w:shd w:val="clear" w:color="auto" w:fill="auto"/>
          </w:tcPr>
          <w:p w:rsidR="00E3110E" w:rsidRPr="002F740D" w:rsidRDefault="00E3110E" w:rsidP="00476B72">
            <w:pPr>
              <w:jc w:val="center"/>
              <w:rPr>
                <w:rFonts w:ascii="Arial" w:hAnsi="Arial" w:cs="Arial"/>
                <w:b/>
                <w:sz w:val="24"/>
                <w:lang w:val="es-BO"/>
              </w:rPr>
            </w:pPr>
          </w:p>
        </w:tc>
        <w:tc>
          <w:tcPr>
            <w:tcW w:w="301" w:type="dxa"/>
            <w:gridSpan w:val="2"/>
            <w:shd w:val="clear" w:color="auto" w:fill="auto"/>
          </w:tcPr>
          <w:p w:rsidR="00E3110E" w:rsidRPr="002F740D" w:rsidRDefault="00E3110E" w:rsidP="00476B72">
            <w:pPr>
              <w:jc w:val="center"/>
              <w:rPr>
                <w:rFonts w:ascii="Arial" w:hAnsi="Arial" w:cs="Arial"/>
                <w:b/>
                <w:sz w:val="24"/>
                <w:lang w:val="es-BO"/>
              </w:rPr>
            </w:pPr>
          </w:p>
        </w:tc>
        <w:tc>
          <w:tcPr>
            <w:tcW w:w="339"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305" w:type="dxa"/>
            <w:gridSpan w:val="2"/>
            <w:shd w:val="clear" w:color="auto" w:fill="auto"/>
          </w:tcPr>
          <w:p w:rsidR="00E3110E" w:rsidRPr="00A40276" w:rsidRDefault="00E3110E" w:rsidP="00476B72">
            <w:pPr>
              <w:rPr>
                <w:rFonts w:ascii="Arial" w:hAnsi="Arial" w:cs="Arial"/>
                <w:lang w:val="es-BO"/>
              </w:rPr>
            </w:pPr>
          </w:p>
        </w:tc>
        <w:tc>
          <w:tcPr>
            <w:tcW w:w="273" w:type="dxa"/>
            <w:gridSpan w:val="2"/>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305" w:type="dxa"/>
            <w:gridSpan w:val="2"/>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802" w:type="dxa"/>
            <w:gridSpan w:val="4"/>
            <w:tcBorders>
              <w:bottom w:val="single" w:sz="4" w:space="0" w:color="auto"/>
            </w:tcBorders>
            <w:shd w:val="clear" w:color="auto" w:fill="auto"/>
          </w:tcPr>
          <w:p w:rsidR="00E3110E" w:rsidRPr="00A40276" w:rsidRDefault="00E3110E" w:rsidP="00476B72">
            <w:pPr>
              <w:jc w:val="right"/>
              <w:rPr>
                <w:rFonts w:ascii="Arial" w:hAnsi="Arial" w:cs="Arial"/>
                <w:lang w:val="es-BO"/>
              </w:rPr>
            </w:pPr>
          </w:p>
        </w:tc>
        <w:tc>
          <w:tcPr>
            <w:tcW w:w="771" w:type="dxa"/>
            <w:gridSpan w:val="4"/>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trHeight w:val="45"/>
          <w:jc w:val="center"/>
        </w:trPr>
        <w:tc>
          <w:tcPr>
            <w:tcW w:w="1952" w:type="dxa"/>
            <w:gridSpan w:val="3"/>
            <w:vMerge w:val="restart"/>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r w:rsidRPr="00A40276">
              <w:rPr>
                <w:rFonts w:ascii="Arial" w:hAnsi="Arial" w:cs="Arial"/>
                <w:lang w:val="es-BO"/>
              </w:rPr>
              <w:t>Modalidad de contratación</w:t>
            </w:r>
          </w:p>
        </w:tc>
        <w:tc>
          <w:tcPr>
            <w:tcW w:w="273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jc w:val="right"/>
              <w:rPr>
                <w:rFonts w:ascii="Arial" w:hAnsi="Arial" w:cs="Arial"/>
                <w:lang w:val="es-BO"/>
              </w:rPr>
            </w:pPr>
            <w:r w:rsidRPr="00A40276">
              <w:rPr>
                <w:rFonts w:ascii="Arial" w:hAnsi="Arial" w:cs="Arial"/>
                <w:lang w:val="es-BO"/>
              </w:rPr>
              <w:t>Apoyo Nacional a la Producción y Empleo - ANPE</w:t>
            </w:r>
          </w:p>
        </w:tc>
        <w:tc>
          <w:tcPr>
            <w:tcW w:w="305" w:type="dxa"/>
            <w:gridSpan w:val="3"/>
            <w:tcBorders>
              <w:left w:val="single" w:sz="4" w:space="0" w:color="auto"/>
            </w:tcBorders>
          </w:tcPr>
          <w:p w:rsidR="00E3110E" w:rsidRPr="00A40276" w:rsidRDefault="00E3110E" w:rsidP="00476B72">
            <w:pPr>
              <w:jc w:val="right"/>
              <w:rPr>
                <w:rFonts w:ascii="Arial" w:hAnsi="Arial" w:cs="Arial"/>
                <w:lang w:val="es-BO"/>
              </w:rPr>
            </w:pPr>
          </w:p>
        </w:tc>
        <w:tc>
          <w:tcPr>
            <w:tcW w:w="3025" w:type="dxa"/>
            <w:gridSpan w:val="25"/>
            <w:vMerge w:val="restart"/>
            <w:tcBorders>
              <w:right w:val="single" w:sz="4" w:space="0" w:color="auto"/>
            </w:tcBorders>
          </w:tcPr>
          <w:p w:rsidR="00E3110E" w:rsidRPr="00A40276" w:rsidRDefault="00E3110E" w:rsidP="00476B72">
            <w:pPr>
              <w:jc w:val="right"/>
              <w:rPr>
                <w:rFonts w:ascii="Arial" w:hAnsi="Arial" w:cs="Arial"/>
                <w:lang w:val="es-BO"/>
              </w:rPr>
            </w:pPr>
            <w:r w:rsidRPr="00A40276">
              <w:rPr>
                <w:rFonts w:ascii="Arial" w:hAnsi="Arial" w:cs="Arial"/>
                <w:lang w:val="es-BO"/>
              </w:rPr>
              <w:t>Código Interno que la Entidad utiliza para identificar el proceso</w:t>
            </w:r>
          </w:p>
        </w:tc>
        <w:tc>
          <w:tcPr>
            <w:tcW w:w="2151"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A85519" w:rsidRDefault="00E3110E" w:rsidP="00476B72">
            <w:pPr>
              <w:jc w:val="center"/>
              <w:rPr>
                <w:rFonts w:ascii="Arial" w:hAnsi="Arial" w:cs="Arial"/>
                <w:lang w:val="es-BO"/>
              </w:rPr>
            </w:pPr>
            <w:r>
              <w:rPr>
                <w:rFonts w:ascii="Arial" w:hAnsi="Arial" w:cs="Arial"/>
                <w:lang w:val="es-BO"/>
              </w:rPr>
              <w:t>ANPE – P Nº 148/2024</w:t>
            </w: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1952" w:type="dxa"/>
            <w:gridSpan w:val="3"/>
            <w:vMerge/>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p>
        </w:tc>
        <w:tc>
          <w:tcPr>
            <w:tcW w:w="2736" w:type="dxa"/>
            <w:gridSpan w:val="28"/>
            <w:vMerge/>
            <w:tcBorders>
              <w:top w:val="single" w:sz="4" w:space="0" w:color="auto"/>
              <w:left w:val="single" w:sz="4" w:space="0" w:color="auto"/>
              <w:bottom w:val="single" w:sz="4" w:space="0" w:color="auto"/>
              <w:right w:val="single" w:sz="4" w:space="0" w:color="auto"/>
            </w:tcBorders>
            <w:shd w:val="clear" w:color="auto" w:fill="auto"/>
          </w:tcPr>
          <w:p w:rsidR="00E3110E" w:rsidRPr="00A40276" w:rsidRDefault="00E3110E" w:rsidP="00476B72">
            <w:pPr>
              <w:rPr>
                <w:rFonts w:ascii="Arial" w:hAnsi="Arial" w:cs="Arial"/>
                <w:lang w:val="es-BO"/>
              </w:rPr>
            </w:pPr>
          </w:p>
        </w:tc>
        <w:tc>
          <w:tcPr>
            <w:tcW w:w="305" w:type="dxa"/>
            <w:gridSpan w:val="3"/>
            <w:tcBorders>
              <w:left w:val="single" w:sz="4" w:space="0" w:color="auto"/>
            </w:tcBorders>
            <w:shd w:val="clear" w:color="auto" w:fill="auto"/>
          </w:tcPr>
          <w:p w:rsidR="00E3110E" w:rsidRPr="00A40276" w:rsidRDefault="00E3110E" w:rsidP="00476B72">
            <w:pPr>
              <w:rPr>
                <w:rFonts w:ascii="Arial" w:hAnsi="Arial" w:cs="Arial"/>
                <w:lang w:val="es-BO"/>
              </w:rPr>
            </w:pPr>
          </w:p>
        </w:tc>
        <w:tc>
          <w:tcPr>
            <w:tcW w:w="3025" w:type="dxa"/>
            <w:gridSpan w:val="25"/>
            <w:vMerge/>
            <w:tcBorders>
              <w:right w:val="single" w:sz="4" w:space="0" w:color="auto"/>
            </w:tcBorders>
            <w:shd w:val="clear" w:color="auto" w:fill="auto"/>
          </w:tcPr>
          <w:p w:rsidR="00E3110E" w:rsidRPr="00A40276" w:rsidRDefault="00E3110E" w:rsidP="00476B72">
            <w:pPr>
              <w:rPr>
                <w:rFonts w:ascii="Arial" w:hAnsi="Arial" w:cs="Arial"/>
                <w:lang w:val="es-BO"/>
              </w:rPr>
            </w:pPr>
          </w:p>
        </w:tc>
        <w:tc>
          <w:tcPr>
            <w:tcW w:w="2151"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1952" w:type="dxa"/>
            <w:gridSpan w:val="3"/>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03" w:type="dxa"/>
            <w:gridSpan w:val="3"/>
            <w:tcBorders>
              <w:top w:val="single" w:sz="4" w:space="0" w:color="auto"/>
            </w:tcBorders>
            <w:shd w:val="clear" w:color="auto" w:fill="auto"/>
          </w:tcPr>
          <w:p w:rsidR="00E3110E" w:rsidRPr="00A40276" w:rsidRDefault="00E3110E" w:rsidP="00476B72">
            <w:pPr>
              <w:rPr>
                <w:rFonts w:ascii="Arial" w:hAnsi="Arial" w:cs="Arial"/>
                <w:lang w:val="es-BO"/>
              </w:rPr>
            </w:pPr>
          </w:p>
        </w:tc>
        <w:tc>
          <w:tcPr>
            <w:tcW w:w="304" w:type="dxa"/>
            <w:gridSpan w:val="5"/>
            <w:tcBorders>
              <w:top w:val="single" w:sz="4" w:space="0" w:color="auto"/>
            </w:tcBorders>
            <w:shd w:val="clear" w:color="auto" w:fill="auto"/>
          </w:tcPr>
          <w:p w:rsidR="00E3110E" w:rsidRPr="00A40276" w:rsidRDefault="00E3110E" w:rsidP="00476B72">
            <w:pPr>
              <w:rPr>
                <w:rFonts w:ascii="Arial" w:hAnsi="Arial" w:cs="Arial"/>
                <w:lang w:val="es-BO"/>
              </w:rPr>
            </w:pPr>
          </w:p>
        </w:tc>
        <w:tc>
          <w:tcPr>
            <w:tcW w:w="279" w:type="dxa"/>
            <w:gridSpan w:val="4"/>
            <w:tcBorders>
              <w:top w:val="single" w:sz="4" w:space="0" w:color="auto"/>
            </w:tcBorders>
            <w:shd w:val="clear" w:color="auto" w:fill="auto"/>
          </w:tcPr>
          <w:p w:rsidR="00E3110E" w:rsidRPr="00A40276" w:rsidRDefault="00E3110E" w:rsidP="00476B72">
            <w:pPr>
              <w:rPr>
                <w:rFonts w:ascii="Arial" w:hAnsi="Arial" w:cs="Arial"/>
                <w:lang w:val="es-BO"/>
              </w:rPr>
            </w:pPr>
          </w:p>
        </w:tc>
        <w:tc>
          <w:tcPr>
            <w:tcW w:w="302" w:type="dxa"/>
            <w:gridSpan w:val="3"/>
            <w:tcBorders>
              <w:top w:val="single" w:sz="4" w:space="0" w:color="auto"/>
            </w:tcBorders>
            <w:shd w:val="clear" w:color="auto" w:fill="auto"/>
          </w:tcPr>
          <w:p w:rsidR="00E3110E" w:rsidRPr="00A40276" w:rsidRDefault="00E3110E" w:rsidP="00476B72">
            <w:pPr>
              <w:rPr>
                <w:rFonts w:ascii="Arial" w:hAnsi="Arial" w:cs="Arial"/>
                <w:lang w:val="es-BO"/>
              </w:rPr>
            </w:pPr>
          </w:p>
        </w:tc>
        <w:tc>
          <w:tcPr>
            <w:tcW w:w="304" w:type="dxa"/>
            <w:gridSpan w:val="3"/>
            <w:tcBorders>
              <w:top w:val="single" w:sz="4" w:space="0" w:color="auto"/>
            </w:tcBorders>
            <w:shd w:val="clear" w:color="auto" w:fill="auto"/>
          </w:tcPr>
          <w:p w:rsidR="00E3110E" w:rsidRPr="00A40276" w:rsidRDefault="00E3110E" w:rsidP="00476B72">
            <w:pPr>
              <w:rPr>
                <w:rFonts w:ascii="Arial" w:hAnsi="Arial" w:cs="Arial"/>
                <w:lang w:val="es-BO"/>
              </w:rPr>
            </w:pPr>
          </w:p>
        </w:tc>
        <w:tc>
          <w:tcPr>
            <w:tcW w:w="305" w:type="dxa"/>
            <w:gridSpan w:val="3"/>
            <w:tcBorders>
              <w:top w:val="single" w:sz="4" w:space="0" w:color="auto"/>
            </w:tcBorders>
            <w:shd w:val="clear" w:color="auto" w:fill="auto"/>
          </w:tcPr>
          <w:p w:rsidR="00E3110E" w:rsidRPr="00A40276" w:rsidRDefault="00E3110E" w:rsidP="00476B72">
            <w:pPr>
              <w:rPr>
                <w:rFonts w:ascii="Arial" w:hAnsi="Arial" w:cs="Arial"/>
                <w:lang w:val="es-BO"/>
              </w:rPr>
            </w:pPr>
          </w:p>
        </w:tc>
        <w:tc>
          <w:tcPr>
            <w:tcW w:w="305" w:type="dxa"/>
            <w:gridSpan w:val="3"/>
            <w:tcBorders>
              <w:top w:val="single" w:sz="4" w:space="0" w:color="auto"/>
            </w:tcBorders>
            <w:shd w:val="clear" w:color="auto" w:fill="auto"/>
          </w:tcPr>
          <w:p w:rsidR="00E3110E" w:rsidRPr="00A40276" w:rsidRDefault="00E3110E" w:rsidP="00476B72">
            <w:pPr>
              <w:rPr>
                <w:rFonts w:ascii="Arial" w:hAnsi="Arial" w:cs="Arial"/>
                <w:lang w:val="es-BO"/>
              </w:rPr>
            </w:pPr>
          </w:p>
        </w:tc>
        <w:tc>
          <w:tcPr>
            <w:tcW w:w="277" w:type="dxa"/>
            <w:gridSpan w:val="2"/>
            <w:shd w:val="clear" w:color="auto" w:fill="auto"/>
          </w:tcPr>
          <w:p w:rsidR="00E3110E" w:rsidRPr="00A40276" w:rsidRDefault="00E3110E" w:rsidP="00476B72">
            <w:pPr>
              <w:rPr>
                <w:rFonts w:ascii="Arial" w:hAnsi="Arial" w:cs="Arial"/>
                <w:lang w:val="es-BO"/>
              </w:rPr>
            </w:pPr>
          </w:p>
        </w:tc>
        <w:tc>
          <w:tcPr>
            <w:tcW w:w="357" w:type="dxa"/>
            <w:gridSpan w:val="2"/>
            <w:shd w:val="clear" w:color="auto" w:fill="auto"/>
          </w:tcPr>
          <w:p w:rsidR="00E3110E" w:rsidRPr="00A40276" w:rsidRDefault="00E3110E" w:rsidP="00476B72">
            <w:pPr>
              <w:rPr>
                <w:rFonts w:ascii="Arial" w:hAnsi="Arial" w:cs="Arial"/>
                <w:lang w:val="es-BO"/>
              </w:rPr>
            </w:pPr>
          </w:p>
        </w:tc>
        <w:tc>
          <w:tcPr>
            <w:tcW w:w="305" w:type="dxa"/>
            <w:gridSpan w:val="3"/>
            <w:shd w:val="clear" w:color="auto" w:fill="auto"/>
          </w:tcPr>
          <w:p w:rsidR="00E3110E" w:rsidRPr="00A40276" w:rsidRDefault="00E3110E" w:rsidP="00476B72">
            <w:pPr>
              <w:rPr>
                <w:rFonts w:ascii="Arial" w:hAnsi="Arial" w:cs="Arial"/>
                <w:lang w:val="es-BO"/>
              </w:rPr>
            </w:pPr>
          </w:p>
        </w:tc>
        <w:tc>
          <w:tcPr>
            <w:tcW w:w="275" w:type="dxa"/>
            <w:gridSpan w:val="3"/>
            <w:shd w:val="clear" w:color="auto" w:fill="auto"/>
          </w:tcPr>
          <w:p w:rsidR="00E3110E" w:rsidRPr="00A40276" w:rsidRDefault="00E3110E" w:rsidP="00476B72">
            <w:pPr>
              <w:rPr>
                <w:rFonts w:ascii="Arial" w:hAnsi="Arial" w:cs="Arial"/>
                <w:lang w:val="es-BO"/>
              </w:rPr>
            </w:pPr>
          </w:p>
        </w:tc>
        <w:tc>
          <w:tcPr>
            <w:tcW w:w="300" w:type="dxa"/>
            <w:gridSpan w:val="3"/>
            <w:shd w:val="clear" w:color="auto" w:fill="auto"/>
          </w:tcPr>
          <w:p w:rsidR="00E3110E" w:rsidRPr="00A40276" w:rsidRDefault="00E3110E" w:rsidP="00476B72">
            <w:pPr>
              <w:rPr>
                <w:rFonts w:ascii="Arial" w:hAnsi="Arial" w:cs="Arial"/>
                <w:lang w:val="es-BO"/>
              </w:rPr>
            </w:pPr>
          </w:p>
        </w:tc>
        <w:tc>
          <w:tcPr>
            <w:tcW w:w="301" w:type="dxa"/>
            <w:gridSpan w:val="3"/>
            <w:shd w:val="clear" w:color="auto" w:fill="auto"/>
          </w:tcPr>
          <w:p w:rsidR="00E3110E" w:rsidRPr="00A40276" w:rsidRDefault="00E3110E" w:rsidP="00476B72">
            <w:pPr>
              <w:rPr>
                <w:rFonts w:ascii="Arial" w:hAnsi="Arial" w:cs="Arial"/>
                <w:lang w:val="es-BO"/>
              </w:rPr>
            </w:pPr>
          </w:p>
        </w:tc>
        <w:tc>
          <w:tcPr>
            <w:tcW w:w="302" w:type="dxa"/>
            <w:gridSpan w:val="3"/>
            <w:shd w:val="clear" w:color="auto" w:fill="auto"/>
          </w:tcPr>
          <w:p w:rsidR="00E3110E" w:rsidRPr="00A40276" w:rsidRDefault="00E3110E" w:rsidP="00476B72">
            <w:pPr>
              <w:rPr>
                <w:rFonts w:ascii="Arial" w:hAnsi="Arial" w:cs="Arial"/>
                <w:lang w:val="es-BO"/>
              </w:rPr>
            </w:pPr>
          </w:p>
        </w:tc>
        <w:tc>
          <w:tcPr>
            <w:tcW w:w="303" w:type="dxa"/>
            <w:gridSpan w:val="3"/>
            <w:shd w:val="clear" w:color="auto" w:fill="auto"/>
          </w:tcPr>
          <w:p w:rsidR="00E3110E" w:rsidRPr="00A40276" w:rsidRDefault="00E3110E" w:rsidP="00476B72">
            <w:pPr>
              <w:rPr>
                <w:rFonts w:ascii="Arial" w:hAnsi="Arial" w:cs="Arial"/>
                <w:lang w:val="es-BO"/>
              </w:rPr>
            </w:pPr>
          </w:p>
        </w:tc>
        <w:tc>
          <w:tcPr>
            <w:tcW w:w="324" w:type="dxa"/>
            <w:gridSpan w:val="3"/>
            <w:shd w:val="clear" w:color="auto" w:fill="auto"/>
          </w:tcPr>
          <w:p w:rsidR="00E3110E" w:rsidRPr="00A40276" w:rsidRDefault="00E3110E" w:rsidP="00476B72">
            <w:pPr>
              <w:rPr>
                <w:rFonts w:ascii="Arial" w:hAnsi="Arial" w:cs="Arial"/>
                <w:lang w:val="es-BO"/>
              </w:rPr>
            </w:pPr>
          </w:p>
        </w:tc>
        <w:tc>
          <w:tcPr>
            <w:tcW w:w="301" w:type="dxa"/>
            <w:gridSpan w:val="2"/>
            <w:shd w:val="clear" w:color="auto" w:fill="auto"/>
          </w:tcPr>
          <w:p w:rsidR="00E3110E" w:rsidRPr="00A40276" w:rsidRDefault="00E3110E" w:rsidP="00476B72">
            <w:pPr>
              <w:rPr>
                <w:rFonts w:ascii="Arial" w:hAnsi="Arial" w:cs="Arial"/>
                <w:lang w:val="es-BO"/>
              </w:rPr>
            </w:pPr>
          </w:p>
        </w:tc>
        <w:tc>
          <w:tcPr>
            <w:tcW w:w="339"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305" w:type="dxa"/>
            <w:gridSpan w:val="2"/>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273" w:type="dxa"/>
            <w:gridSpan w:val="2"/>
            <w:tcBorders>
              <w:top w:val="single" w:sz="4" w:space="0" w:color="auto"/>
            </w:tcBorders>
            <w:shd w:val="clear" w:color="auto" w:fill="auto"/>
          </w:tcPr>
          <w:p w:rsidR="00E3110E" w:rsidRPr="00A40276" w:rsidRDefault="00E3110E" w:rsidP="00476B72">
            <w:pPr>
              <w:rPr>
                <w:rFonts w:ascii="Arial" w:hAnsi="Arial" w:cs="Arial"/>
                <w:lang w:val="es-BO"/>
              </w:rPr>
            </w:pPr>
          </w:p>
        </w:tc>
        <w:tc>
          <w:tcPr>
            <w:tcW w:w="305" w:type="dxa"/>
            <w:gridSpan w:val="2"/>
            <w:tcBorders>
              <w:top w:val="single" w:sz="4" w:space="0" w:color="auto"/>
              <w:bottom w:val="single" w:sz="4" w:space="0" w:color="auto"/>
            </w:tcBorders>
            <w:shd w:val="clear" w:color="auto" w:fill="auto"/>
          </w:tcPr>
          <w:p w:rsidR="00E3110E" w:rsidRPr="00A40276" w:rsidRDefault="00E3110E" w:rsidP="00476B72">
            <w:pPr>
              <w:rPr>
                <w:rFonts w:ascii="Arial" w:hAnsi="Arial" w:cs="Arial"/>
                <w:lang w:val="es-BO"/>
              </w:rPr>
            </w:pPr>
          </w:p>
        </w:tc>
        <w:tc>
          <w:tcPr>
            <w:tcW w:w="802" w:type="dxa"/>
            <w:gridSpan w:val="4"/>
            <w:tcBorders>
              <w:top w:val="single" w:sz="4" w:space="0" w:color="auto"/>
            </w:tcBorders>
            <w:shd w:val="clear" w:color="auto" w:fill="auto"/>
          </w:tcPr>
          <w:p w:rsidR="00E3110E" w:rsidRPr="00A40276" w:rsidRDefault="00E3110E" w:rsidP="00476B72">
            <w:pPr>
              <w:jc w:val="right"/>
              <w:rPr>
                <w:rFonts w:ascii="Arial" w:hAnsi="Arial" w:cs="Arial"/>
                <w:lang w:val="es-BO"/>
              </w:rPr>
            </w:pPr>
          </w:p>
        </w:tc>
        <w:tc>
          <w:tcPr>
            <w:tcW w:w="771" w:type="dxa"/>
            <w:gridSpan w:val="4"/>
            <w:tcBorders>
              <w:top w:val="single" w:sz="4" w:space="0" w:color="auto"/>
            </w:tcBorders>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1959" w:type="dxa"/>
            <w:gridSpan w:val="4"/>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rPr>
            </w:pPr>
            <w:r w:rsidRPr="00A40276">
              <w:rPr>
                <w:rFonts w:ascii="Arial" w:hAnsi="Arial" w:cs="Arial"/>
              </w:rPr>
              <w:t>CUCE</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2</w:t>
            </w:r>
          </w:p>
        </w:tc>
        <w:tc>
          <w:tcPr>
            <w:tcW w:w="30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4</w:t>
            </w:r>
          </w:p>
        </w:tc>
        <w:tc>
          <w:tcPr>
            <w:tcW w:w="277" w:type="dxa"/>
            <w:gridSpan w:val="4"/>
            <w:tcBorders>
              <w:left w:val="single" w:sz="4" w:space="0" w:color="auto"/>
              <w:right w:val="single" w:sz="4" w:space="0" w:color="auto"/>
            </w:tcBorders>
          </w:tcPr>
          <w:p w:rsidR="00E3110E" w:rsidRPr="00A40276" w:rsidRDefault="00E3110E" w:rsidP="00476B72">
            <w:pPr>
              <w:rPr>
                <w:rFonts w:ascii="Arial" w:hAnsi="Arial" w:cs="Arial"/>
              </w:rPr>
            </w:pPr>
            <w:r w:rsidRPr="00A40276">
              <w:rPr>
                <w:rFonts w:ascii="Arial" w:hAnsi="Arial" w:cs="Arial"/>
              </w:rPr>
              <w:t>-</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9</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5</w:t>
            </w:r>
          </w:p>
        </w:tc>
        <w:tc>
          <w:tcPr>
            <w:tcW w:w="3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1</w:t>
            </w:r>
          </w:p>
        </w:tc>
        <w:tc>
          <w:tcPr>
            <w:tcW w:w="280" w:type="dxa"/>
            <w:gridSpan w:val="2"/>
            <w:tcBorders>
              <w:left w:val="single" w:sz="4" w:space="0" w:color="auto"/>
              <w:right w:val="single" w:sz="4" w:space="0" w:color="auto"/>
            </w:tcBorders>
          </w:tcPr>
          <w:p w:rsidR="00E3110E" w:rsidRPr="00A40276" w:rsidRDefault="00E3110E" w:rsidP="00476B72">
            <w:pPr>
              <w:rPr>
                <w:rFonts w:ascii="Arial" w:hAnsi="Arial" w:cs="Arial"/>
              </w:rPr>
            </w:pPr>
            <w:r w:rsidRPr="00A40276">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0</w:t>
            </w:r>
          </w:p>
        </w:tc>
        <w:tc>
          <w:tcPr>
            <w:tcW w:w="272" w:type="dxa"/>
            <w:gridSpan w:val="3"/>
            <w:tcBorders>
              <w:left w:val="single" w:sz="4" w:space="0" w:color="auto"/>
              <w:right w:val="single" w:sz="4" w:space="0" w:color="auto"/>
            </w:tcBorders>
          </w:tcPr>
          <w:p w:rsidR="00E3110E" w:rsidRPr="00A40276" w:rsidRDefault="00E3110E" w:rsidP="00476B72">
            <w:pPr>
              <w:rPr>
                <w:rFonts w:ascii="Arial" w:hAnsi="Arial" w:cs="Arial"/>
              </w:rPr>
            </w:pPr>
            <w:r w:rsidRPr="00A40276">
              <w:rPr>
                <w:rFonts w:ascii="Arial" w:hAnsi="Arial" w:cs="Arial"/>
              </w:rPr>
              <w:t>-</w:t>
            </w:r>
          </w:p>
        </w:tc>
        <w:tc>
          <w:tcPr>
            <w:tcW w:w="3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p>
        </w:tc>
        <w:tc>
          <w:tcPr>
            <w:tcW w:w="275" w:type="dxa"/>
            <w:tcBorders>
              <w:left w:val="single" w:sz="4" w:space="0" w:color="auto"/>
              <w:right w:val="single" w:sz="4" w:space="0" w:color="auto"/>
            </w:tcBorders>
            <w:shd w:val="clear" w:color="auto" w:fill="auto"/>
          </w:tcPr>
          <w:p w:rsidR="00E3110E" w:rsidRPr="00A40276" w:rsidRDefault="00E3110E" w:rsidP="00476B72">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1</w:t>
            </w:r>
          </w:p>
        </w:tc>
        <w:tc>
          <w:tcPr>
            <w:tcW w:w="273" w:type="dxa"/>
            <w:gridSpan w:val="2"/>
            <w:tcBorders>
              <w:left w:val="single" w:sz="4" w:space="0" w:color="auto"/>
              <w:right w:val="single" w:sz="4" w:space="0" w:color="auto"/>
            </w:tcBorders>
            <w:shd w:val="clear" w:color="auto" w:fill="auto"/>
          </w:tcPr>
          <w:p w:rsidR="00E3110E" w:rsidRPr="00A40276" w:rsidRDefault="00E3110E" w:rsidP="00476B72">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1</w:t>
            </w:r>
          </w:p>
        </w:tc>
        <w:tc>
          <w:tcPr>
            <w:tcW w:w="802" w:type="dxa"/>
            <w:gridSpan w:val="4"/>
            <w:tcBorders>
              <w:left w:val="single" w:sz="4" w:space="0" w:color="auto"/>
              <w:right w:val="single" w:sz="4" w:space="0" w:color="auto"/>
            </w:tcBorders>
          </w:tcPr>
          <w:p w:rsidR="00E3110E" w:rsidRPr="00A40276" w:rsidRDefault="00E3110E" w:rsidP="00476B72">
            <w:pPr>
              <w:jc w:val="right"/>
              <w:rPr>
                <w:rFonts w:ascii="Arial" w:hAnsi="Arial" w:cs="Arial"/>
              </w:rPr>
            </w:pPr>
            <w:r w:rsidRPr="00A40276">
              <w:rPr>
                <w:rFonts w:ascii="Arial" w:hAnsi="Arial" w:cs="Arial"/>
              </w:rPr>
              <w:t>Gestión</w:t>
            </w:r>
          </w:p>
        </w:tc>
        <w:tc>
          <w:tcPr>
            <w:tcW w:w="771" w:type="dxa"/>
            <w:gridSpan w:val="4"/>
            <w:tcBorders>
              <w:top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2024</w:t>
            </w: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rPr>
            </w:pPr>
          </w:p>
        </w:tc>
      </w:tr>
      <w:tr w:rsidR="00E3110E" w:rsidRPr="00A40276" w:rsidTr="00476B72">
        <w:trPr>
          <w:jc w:val="center"/>
        </w:trPr>
        <w:tc>
          <w:tcPr>
            <w:tcW w:w="2392" w:type="dxa"/>
            <w:gridSpan w:val="8"/>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25" w:type="dxa"/>
            <w:gridSpan w:val="5"/>
            <w:shd w:val="clear" w:color="auto" w:fill="auto"/>
          </w:tcPr>
          <w:p w:rsidR="00E3110E" w:rsidRPr="00A40276" w:rsidRDefault="00E3110E" w:rsidP="00476B72">
            <w:pPr>
              <w:rPr>
                <w:rFonts w:ascii="Arial" w:hAnsi="Arial" w:cs="Arial"/>
                <w:lang w:val="es-BO"/>
              </w:rPr>
            </w:pPr>
          </w:p>
        </w:tc>
        <w:tc>
          <w:tcPr>
            <w:tcW w:w="298"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819" w:type="dxa"/>
            <w:gridSpan w:val="4"/>
            <w:shd w:val="clear" w:color="auto" w:fill="auto"/>
          </w:tcPr>
          <w:p w:rsidR="00E3110E" w:rsidRPr="00A40276" w:rsidRDefault="00E3110E" w:rsidP="00476B72">
            <w:pPr>
              <w:jc w:val="right"/>
              <w:rPr>
                <w:rFonts w:ascii="Arial" w:hAnsi="Arial" w:cs="Arial"/>
                <w:lang w:val="es-BO"/>
              </w:rPr>
            </w:pPr>
          </w:p>
        </w:tc>
        <w:tc>
          <w:tcPr>
            <w:tcW w:w="817" w:type="dxa"/>
            <w:gridSpan w:val="5"/>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trHeight w:val="435"/>
          <w:jc w:val="center"/>
        </w:trPr>
        <w:tc>
          <w:tcPr>
            <w:tcW w:w="2392" w:type="dxa"/>
            <w:gridSpan w:val="8"/>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r w:rsidRPr="00A40276">
              <w:rPr>
                <w:rFonts w:ascii="Arial" w:hAnsi="Arial" w:cs="Arial"/>
                <w:lang w:val="es-BO"/>
              </w:rPr>
              <w:t>Objeto de la contratación</w:t>
            </w:r>
          </w:p>
        </w:tc>
        <w:tc>
          <w:tcPr>
            <w:tcW w:w="7777" w:type="dxa"/>
            <w:gridSpan w:val="6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7D4A53" w:rsidRDefault="00E3110E" w:rsidP="00476B72">
            <w:pPr>
              <w:tabs>
                <w:tab w:val="left" w:pos="1634"/>
              </w:tabs>
              <w:jc w:val="center"/>
              <w:rPr>
                <w:rFonts w:ascii="Arial" w:hAnsi="Arial" w:cs="Arial"/>
                <w:b/>
                <w:sz w:val="18"/>
                <w:lang w:val="es-BO"/>
              </w:rPr>
            </w:pPr>
            <w:r>
              <w:rPr>
                <w:rFonts w:ascii="Arial" w:hAnsi="Arial" w:cs="Arial"/>
                <w:b/>
                <w:sz w:val="18"/>
                <w:lang w:val="es-BO"/>
              </w:rPr>
              <w:t xml:space="preserve">CONTRATACIÓN PARA LA </w:t>
            </w:r>
            <w:r w:rsidRPr="00DB4B00">
              <w:rPr>
                <w:rFonts w:ascii="Arial" w:hAnsi="Arial" w:cs="Arial"/>
                <w:b/>
                <w:sz w:val="18"/>
                <w:lang w:val="es-BO"/>
              </w:rPr>
              <w:t>PROVISIÓN DE PASAJES AÉREOS NACIONALES PARA EL BCB</w:t>
            </w: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25" w:type="dxa"/>
            <w:gridSpan w:val="5"/>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298"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tcBorders>
              <w:bottom w:val="single" w:sz="4" w:space="0" w:color="auto"/>
            </w:tcBorders>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819" w:type="dxa"/>
            <w:gridSpan w:val="4"/>
            <w:shd w:val="clear" w:color="auto" w:fill="auto"/>
          </w:tcPr>
          <w:p w:rsidR="00E3110E" w:rsidRPr="00A40276" w:rsidRDefault="00E3110E" w:rsidP="00476B72">
            <w:pPr>
              <w:jc w:val="right"/>
              <w:rPr>
                <w:rFonts w:ascii="Arial" w:hAnsi="Arial" w:cs="Arial"/>
                <w:lang w:val="es-BO"/>
              </w:rPr>
            </w:pPr>
          </w:p>
        </w:tc>
        <w:tc>
          <w:tcPr>
            <w:tcW w:w="817" w:type="dxa"/>
            <w:gridSpan w:val="5"/>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val="restart"/>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szCs w:val="2"/>
                <w:lang w:val="es-BO"/>
              </w:rPr>
            </w:pPr>
            <w:r w:rsidRPr="00A40276">
              <w:rPr>
                <w:rFonts w:ascii="Arial" w:hAnsi="Arial" w:cs="Arial"/>
                <w:lang w:val="es-BO"/>
              </w:rPr>
              <w:t>Método de Selección y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szCs w:val="2"/>
                <w:lang w:val="es-BO"/>
              </w:rPr>
            </w:pPr>
          </w:p>
        </w:tc>
        <w:tc>
          <w:tcPr>
            <w:tcW w:w="2247" w:type="dxa"/>
            <w:gridSpan w:val="20"/>
            <w:tcBorders>
              <w:left w:val="single" w:sz="4" w:space="0" w:color="auto"/>
              <w:right w:val="single" w:sz="4" w:space="0" w:color="auto"/>
            </w:tcBorders>
          </w:tcPr>
          <w:p w:rsidR="00E3110E" w:rsidRPr="00A40276" w:rsidRDefault="00E3110E" w:rsidP="00476B72">
            <w:pPr>
              <w:rPr>
                <w:rFonts w:ascii="Arial" w:hAnsi="Arial" w:cs="Arial"/>
                <w:szCs w:val="2"/>
                <w:lang w:val="es-BO"/>
              </w:rPr>
            </w:pPr>
            <w:r w:rsidRPr="00A40276">
              <w:rPr>
                <w:rFonts w:ascii="Arial" w:hAnsi="Arial" w:cs="Arial"/>
                <w:lang w:val="es-BO"/>
              </w:rPr>
              <w:t>Precio Evaluado más Bajo</w:t>
            </w:r>
          </w:p>
        </w:tc>
        <w:tc>
          <w:tcPr>
            <w:tcW w:w="27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szCs w:val="2"/>
                <w:lang w:val="es-BO"/>
              </w:rPr>
            </w:pPr>
          </w:p>
        </w:tc>
        <w:tc>
          <w:tcPr>
            <w:tcW w:w="2747" w:type="dxa"/>
            <w:gridSpan w:val="22"/>
            <w:tcBorders>
              <w:left w:val="single" w:sz="4" w:space="0" w:color="auto"/>
            </w:tcBorders>
          </w:tcPr>
          <w:p w:rsidR="00E3110E" w:rsidRPr="00A40276" w:rsidRDefault="00E3110E" w:rsidP="00476B72">
            <w:pPr>
              <w:rPr>
                <w:rFonts w:ascii="Arial" w:hAnsi="Arial" w:cs="Arial"/>
                <w:szCs w:val="2"/>
                <w:lang w:val="es-BO"/>
              </w:rPr>
            </w:pPr>
            <w:r w:rsidRPr="00A40276">
              <w:rPr>
                <w:rFonts w:ascii="Arial" w:hAnsi="Arial" w:cs="Arial"/>
                <w:lang w:val="es-BO"/>
              </w:rPr>
              <w:t>Calidad Propuesta Técnica y Costo</w:t>
            </w:r>
          </w:p>
        </w:tc>
        <w:tc>
          <w:tcPr>
            <w:tcW w:w="273" w:type="dxa"/>
            <w:gridSpan w:val="2"/>
          </w:tcPr>
          <w:p w:rsidR="00E3110E" w:rsidRPr="00A40276" w:rsidRDefault="00E3110E" w:rsidP="00476B72">
            <w:pPr>
              <w:rPr>
                <w:rFonts w:ascii="Arial" w:hAnsi="Arial" w:cs="Arial"/>
                <w:szCs w:val="2"/>
                <w:lang w:val="es-BO"/>
              </w:rPr>
            </w:pPr>
          </w:p>
        </w:tc>
        <w:tc>
          <w:tcPr>
            <w:tcW w:w="273" w:type="dxa"/>
            <w:gridSpan w:val="2"/>
          </w:tcPr>
          <w:p w:rsidR="00E3110E" w:rsidRPr="00A40276" w:rsidRDefault="00E3110E" w:rsidP="00476B72">
            <w:pPr>
              <w:rPr>
                <w:rFonts w:ascii="Arial" w:hAnsi="Arial" w:cs="Arial"/>
                <w:szCs w:val="2"/>
                <w:lang w:val="es-BO"/>
              </w:rPr>
            </w:pPr>
          </w:p>
        </w:tc>
        <w:tc>
          <w:tcPr>
            <w:tcW w:w="273" w:type="dxa"/>
            <w:gridSpan w:val="2"/>
          </w:tcPr>
          <w:p w:rsidR="00E3110E" w:rsidRPr="00A40276" w:rsidRDefault="00E3110E" w:rsidP="00476B72">
            <w:pPr>
              <w:rPr>
                <w:rFonts w:ascii="Arial" w:hAnsi="Arial" w:cs="Arial"/>
                <w:szCs w:val="2"/>
                <w:lang w:val="es-BO"/>
              </w:rPr>
            </w:pPr>
          </w:p>
        </w:tc>
        <w:tc>
          <w:tcPr>
            <w:tcW w:w="273" w:type="dxa"/>
          </w:tcPr>
          <w:p w:rsidR="00E3110E" w:rsidRPr="00A40276" w:rsidRDefault="00E3110E" w:rsidP="00476B72">
            <w:pPr>
              <w:rPr>
                <w:rFonts w:ascii="Arial" w:hAnsi="Arial" w:cs="Arial"/>
                <w:szCs w:val="2"/>
                <w:lang w:val="es-BO"/>
              </w:rPr>
            </w:pPr>
          </w:p>
        </w:tc>
        <w:tc>
          <w:tcPr>
            <w:tcW w:w="273" w:type="dxa"/>
          </w:tcPr>
          <w:p w:rsidR="00E3110E" w:rsidRPr="00A40276" w:rsidRDefault="00E3110E" w:rsidP="00476B72">
            <w:pPr>
              <w:rPr>
                <w:rFonts w:ascii="Arial" w:hAnsi="Arial" w:cs="Arial"/>
                <w:szCs w:val="2"/>
                <w:lang w:val="es-BO"/>
              </w:rPr>
            </w:pPr>
          </w:p>
        </w:tc>
        <w:tc>
          <w:tcPr>
            <w:tcW w:w="414" w:type="dxa"/>
            <w:gridSpan w:val="2"/>
          </w:tcPr>
          <w:p w:rsidR="00E3110E" w:rsidRPr="00A40276" w:rsidRDefault="00E3110E" w:rsidP="00476B72">
            <w:pPr>
              <w:rPr>
                <w:rFonts w:ascii="Arial" w:hAnsi="Arial" w:cs="Arial"/>
                <w:szCs w:val="2"/>
                <w:lang w:val="es-BO"/>
              </w:rPr>
            </w:pPr>
          </w:p>
        </w:tc>
        <w:tc>
          <w:tcPr>
            <w:tcW w:w="236" w:type="dxa"/>
            <w:gridSpan w:val="2"/>
          </w:tcPr>
          <w:p w:rsidR="00E3110E" w:rsidRPr="00A40276" w:rsidRDefault="00E3110E" w:rsidP="00476B72">
            <w:pPr>
              <w:rPr>
                <w:rFonts w:ascii="Arial" w:hAnsi="Arial" w:cs="Arial"/>
                <w:szCs w:val="2"/>
                <w:lang w:val="es-BO"/>
              </w:rPr>
            </w:pPr>
          </w:p>
        </w:tc>
        <w:tc>
          <w:tcPr>
            <w:tcW w:w="272" w:type="dxa"/>
            <w:gridSpan w:val="2"/>
          </w:tcPr>
          <w:p w:rsidR="00E3110E" w:rsidRPr="00A40276" w:rsidRDefault="00E3110E" w:rsidP="00476B72">
            <w:pPr>
              <w:rPr>
                <w:rFonts w:ascii="Arial" w:hAnsi="Arial" w:cs="Arial"/>
                <w:szCs w:val="2"/>
                <w:lang w:val="es-BO"/>
              </w:rPr>
            </w:pPr>
          </w:p>
        </w:tc>
        <w:tc>
          <w:tcPr>
            <w:tcW w:w="236" w:type="dxa"/>
            <w:tcBorders>
              <w:right w:val="single" w:sz="12" w:space="0" w:color="244061" w:themeColor="accent1" w:themeShade="80"/>
            </w:tcBorders>
          </w:tcPr>
          <w:p w:rsidR="00E3110E" w:rsidRPr="00A40276" w:rsidRDefault="00E3110E" w:rsidP="00476B72">
            <w:pPr>
              <w:rPr>
                <w:rFonts w:ascii="Arial" w:hAnsi="Arial" w:cs="Arial"/>
                <w:szCs w:val="2"/>
                <w:lang w:val="es-BO"/>
              </w:rPr>
            </w:pPr>
          </w:p>
        </w:tc>
      </w:tr>
      <w:tr w:rsidR="00E3110E" w:rsidRPr="00A40276" w:rsidTr="00476B72">
        <w:trPr>
          <w:jc w:val="center"/>
        </w:trPr>
        <w:tc>
          <w:tcPr>
            <w:tcW w:w="2392" w:type="dxa"/>
            <w:gridSpan w:val="8"/>
            <w:vMerge/>
            <w:tcBorders>
              <w:left w:val="single" w:sz="12" w:space="0" w:color="244061" w:themeColor="accent1" w:themeShade="80"/>
            </w:tcBorders>
            <w:vAlign w:val="center"/>
          </w:tcPr>
          <w:p w:rsidR="00E3110E" w:rsidRPr="00A40276" w:rsidRDefault="00E3110E" w:rsidP="00476B72">
            <w:pPr>
              <w:jc w:val="right"/>
              <w:rPr>
                <w:rFonts w:ascii="Arial" w:hAnsi="Arial" w:cs="Arial"/>
                <w:szCs w:val="2"/>
                <w:lang w:val="es-BO"/>
              </w:rPr>
            </w:pPr>
          </w:p>
        </w:tc>
        <w:tc>
          <w:tcPr>
            <w:tcW w:w="325" w:type="dxa"/>
            <w:gridSpan w:val="5"/>
            <w:tcBorders>
              <w:top w:val="single" w:sz="4" w:space="0" w:color="auto"/>
              <w:bottom w:val="single" w:sz="4" w:space="0" w:color="auto"/>
            </w:tcBorders>
          </w:tcPr>
          <w:p w:rsidR="00E3110E" w:rsidRPr="00A40276" w:rsidRDefault="00E3110E" w:rsidP="00476B72">
            <w:pPr>
              <w:rPr>
                <w:rFonts w:ascii="Arial" w:hAnsi="Arial" w:cs="Arial"/>
                <w:sz w:val="8"/>
                <w:szCs w:val="8"/>
                <w:lang w:val="es-BO"/>
              </w:rPr>
            </w:pPr>
          </w:p>
        </w:tc>
        <w:tc>
          <w:tcPr>
            <w:tcW w:w="298" w:type="dxa"/>
            <w:gridSpan w:val="4"/>
          </w:tcPr>
          <w:p w:rsidR="00E3110E" w:rsidRPr="00A40276" w:rsidRDefault="00E3110E" w:rsidP="00476B72">
            <w:pPr>
              <w:rPr>
                <w:rFonts w:ascii="Arial" w:hAnsi="Arial" w:cs="Arial"/>
                <w:sz w:val="8"/>
                <w:szCs w:val="8"/>
                <w:lang w:val="es-BO"/>
              </w:rPr>
            </w:pPr>
          </w:p>
        </w:tc>
        <w:tc>
          <w:tcPr>
            <w:tcW w:w="280" w:type="dxa"/>
            <w:gridSpan w:val="3"/>
          </w:tcPr>
          <w:p w:rsidR="00E3110E" w:rsidRPr="00A40276" w:rsidRDefault="00E3110E" w:rsidP="00476B72">
            <w:pPr>
              <w:rPr>
                <w:rFonts w:ascii="Arial" w:hAnsi="Arial" w:cs="Arial"/>
                <w:sz w:val="8"/>
                <w:szCs w:val="8"/>
                <w:lang w:val="es-BO"/>
              </w:rPr>
            </w:pPr>
          </w:p>
        </w:tc>
        <w:tc>
          <w:tcPr>
            <w:tcW w:w="280" w:type="dxa"/>
            <w:gridSpan w:val="3"/>
          </w:tcPr>
          <w:p w:rsidR="00E3110E" w:rsidRPr="00A40276" w:rsidRDefault="00E3110E" w:rsidP="00476B72">
            <w:pPr>
              <w:rPr>
                <w:rFonts w:ascii="Arial" w:hAnsi="Arial" w:cs="Arial"/>
                <w:sz w:val="8"/>
                <w:szCs w:val="8"/>
                <w:lang w:val="es-BO"/>
              </w:rPr>
            </w:pPr>
          </w:p>
        </w:tc>
        <w:tc>
          <w:tcPr>
            <w:tcW w:w="280" w:type="dxa"/>
            <w:gridSpan w:val="3"/>
          </w:tcPr>
          <w:p w:rsidR="00E3110E" w:rsidRPr="00A40276" w:rsidRDefault="00E3110E" w:rsidP="00476B72">
            <w:pPr>
              <w:rPr>
                <w:rFonts w:ascii="Arial" w:hAnsi="Arial" w:cs="Arial"/>
                <w:sz w:val="8"/>
                <w:szCs w:val="8"/>
                <w:lang w:val="es-BO"/>
              </w:rPr>
            </w:pPr>
          </w:p>
        </w:tc>
        <w:tc>
          <w:tcPr>
            <w:tcW w:w="276" w:type="dxa"/>
            <w:gridSpan w:val="2"/>
          </w:tcPr>
          <w:p w:rsidR="00E3110E" w:rsidRPr="00A40276" w:rsidRDefault="00E3110E" w:rsidP="00476B72">
            <w:pPr>
              <w:rPr>
                <w:rFonts w:ascii="Arial" w:hAnsi="Arial" w:cs="Arial"/>
                <w:sz w:val="8"/>
                <w:szCs w:val="8"/>
                <w:lang w:val="es-BO"/>
              </w:rPr>
            </w:pPr>
          </w:p>
        </w:tc>
        <w:tc>
          <w:tcPr>
            <w:tcW w:w="280" w:type="dxa"/>
            <w:gridSpan w:val="2"/>
          </w:tcPr>
          <w:p w:rsidR="00E3110E" w:rsidRPr="00A40276" w:rsidRDefault="00E3110E" w:rsidP="00476B72">
            <w:pPr>
              <w:rPr>
                <w:rFonts w:ascii="Arial" w:hAnsi="Arial" w:cs="Arial"/>
                <w:sz w:val="8"/>
                <w:szCs w:val="8"/>
                <w:lang w:val="es-BO"/>
              </w:rPr>
            </w:pPr>
          </w:p>
        </w:tc>
        <w:tc>
          <w:tcPr>
            <w:tcW w:w="277" w:type="dxa"/>
          </w:tcPr>
          <w:p w:rsidR="00E3110E" w:rsidRPr="00A40276" w:rsidRDefault="00E3110E" w:rsidP="00476B72">
            <w:pPr>
              <w:rPr>
                <w:rFonts w:ascii="Arial" w:hAnsi="Arial" w:cs="Arial"/>
                <w:sz w:val="8"/>
                <w:szCs w:val="8"/>
                <w:lang w:val="es-BO"/>
              </w:rPr>
            </w:pPr>
          </w:p>
        </w:tc>
        <w:tc>
          <w:tcPr>
            <w:tcW w:w="276" w:type="dxa"/>
            <w:gridSpan w:val="2"/>
          </w:tcPr>
          <w:p w:rsidR="00E3110E" w:rsidRPr="00A40276" w:rsidRDefault="00E3110E" w:rsidP="00476B72">
            <w:pPr>
              <w:rPr>
                <w:rFonts w:ascii="Arial" w:hAnsi="Arial" w:cs="Arial"/>
                <w:sz w:val="8"/>
                <w:szCs w:val="8"/>
                <w:lang w:val="es-BO"/>
              </w:rPr>
            </w:pPr>
          </w:p>
        </w:tc>
        <w:tc>
          <w:tcPr>
            <w:tcW w:w="276" w:type="dxa"/>
            <w:gridSpan w:val="3"/>
          </w:tcPr>
          <w:p w:rsidR="00E3110E" w:rsidRPr="00A40276" w:rsidRDefault="00E3110E" w:rsidP="00476B72">
            <w:pPr>
              <w:rPr>
                <w:rFonts w:ascii="Arial" w:hAnsi="Arial" w:cs="Arial"/>
                <w:sz w:val="8"/>
                <w:szCs w:val="8"/>
                <w:lang w:val="es-BO"/>
              </w:rPr>
            </w:pPr>
          </w:p>
        </w:tc>
        <w:tc>
          <w:tcPr>
            <w:tcW w:w="273" w:type="dxa"/>
            <w:gridSpan w:val="3"/>
          </w:tcPr>
          <w:p w:rsidR="00E3110E" w:rsidRPr="00A40276" w:rsidRDefault="00E3110E" w:rsidP="00476B72">
            <w:pPr>
              <w:rPr>
                <w:rFonts w:ascii="Arial" w:hAnsi="Arial" w:cs="Arial"/>
                <w:sz w:val="8"/>
                <w:szCs w:val="8"/>
                <w:lang w:val="es-BO"/>
              </w:rPr>
            </w:pPr>
          </w:p>
        </w:tc>
        <w:tc>
          <w:tcPr>
            <w:tcW w:w="274" w:type="dxa"/>
            <w:gridSpan w:val="3"/>
          </w:tcPr>
          <w:p w:rsidR="00E3110E" w:rsidRPr="00A40276" w:rsidRDefault="00E3110E" w:rsidP="00476B72">
            <w:pPr>
              <w:rPr>
                <w:rFonts w:ascii="Arial" w:hAnsi="Arial" w:cs="Arial"/>
                <w:sz w:val="8"/>
                <w:szCs w:val="8"/>
                <w:lang w:val="es-BO"/>
              </w:rPr>
            </w:pPr>
          </w:p>
        </w:tc>
        <w:tc>
          <w:tcPr>
            <w:tcW w:w="274" w:type="dxa"/>
            <w:gridSpan w:val="3"/>
          </w:tcPr>
          <w:p w:rsidR="00E3110E" w:rsidRPr="00A40276" w:rsidRDefault="00E3110E" w:rsidP="00476B72">
            <w:pPr>
              <w:rPr>
                <w:rFonts w:ascii="Arial" w:hAnsi="Arial" w:cs="Arial"/>
                <w:sz w:val="8"/>
                <w:szCs w:val="8"/>
                <w:lang w:val="es-BO"/>
              </w:rPr>
            </w:pPr>
          </w:p>
        </w:tc>
        <w:tc>
          <w:tcPr>
            <w:tcW w:w="274" w:type="dxa"/>
            <w:gridSpan w:val="3"/>
          </w:tcPr>
          <w:p w:rsidR="00E3110E" w:rsidRPr="00A40276" w:rsidRDefault="00E3110E" w:rsidP="00476B72">
            <w:pPr>
              <w:rPr>
                <w:rFonts w:ascii="Arial" w:hAnsi="Arial" w:cs="Arial"/>
                <w:sz w:val="8"/>
                <w:szCs w:val="8"/>
                <w:lang w:val="es-BO"/>
              </w:rPr>
            </w:pPr>
          </w:p>
        </w:tc>
        <w:tc>
          <w:tcPr>
            <w:tcW w:w="279" w:type="dxa"/>
            <w:gridSpan w:val="3"/>
          </w:tcPr>
          <w:p w:rsidR="00E3110E" w:rsidRPr="00A40276" w:rsidRDefault="00E3110E" w:rsidP="00476B72">
            <w:pPr>
              <w:rPr>
                <w:rFonts w:ascii="Arial" w:hAnsi="Arial" w:cs="Arial"/>
                <w:sz w:val="8"/>
                <w:szCs w:val="8"/>
                <w:lang w:val="es-BO"/>
              </w:rPr>
            </w:pPr>
          </w:p>
        </w:tc>
        <w:tc>
          <w:tcPr>
            <w:tcW w:w="274" w:type="dxa"/>
            <w:gridSpan w:val="2"/>
          </w:tcPr>
          <w:p w:rsidR="00E3110E" w:rsidRPr="00A40276" w:rsidRDefault="00E3110E" w:rsidP="00476B72">
            <w:pPr>
              <w:rPr>
                <w:rFonts w:ascii="Arial" w:hAnsi="Arial" w:cs="Arial"/>
                <w:sz w:val="8"/>
                <w:szCs w:val="8"/>
                <w:lang w:val="es-BO"/>
              </w:rPr>
            </w:pPr>
          </w:p>
        </w:tc>
        <w:tc>
          <w:tcPr>
            <w:tcW w:w="275" w:type="dxa"/>
            <w:gridSpan w:val="2"/>
          </w:tcPr>
          <w:p w:rsidR="00E3110E" w:rsidRPr="00A40276" w:rsidRDefault="00E3110E" w:rsidP="00476B72">
            <w:pPr>
              <w:rPr>
                <w:rFonts w:ascii="Arial" w:hAnsi="Arial" w:cs="Arial"/>
                <w:sz w:val="8"/>
                <w:szCs w:val="8"/>
                <w:lang w:val="es-BO"/>
              </w:rPr>
            </w:pPr>
          </w:p>
        </w:tc>
        <w:tc>
          <w:tcPr>
            <w:tcW w:w="275" w:type="dxa"/>
          </w:tcPr>
          <w:p w:rsidR="00E3110E" w:rsidRPr="00A40276" w:rsidRDefault="00E3110E" w:rsidP="00476B72">
            <w:pPr>
              <w:rPr>
                <w:rFonts w:ascii="Arial" w:hAnsi="Arial" w:cs="Arial"/>
                <w:sz w:val="8"/>
                <w:szCs w:val="8"/>
                <w:lang w:val="es-BO"/>
              </w:rPr>
            </w:pPr>
          </w:p>
        </w:tc>
        <w:tc>
          <w:tcPr>
            <w:tcW w:w="275" w:type="dxa"/>
          </w:tcPr>
          <w:p w:rsidR="00E3110E" w:rsidRPr="00A40276" w:rsidRDefault="00E3110E" w:rsidP="00476B72">
            <w:pPr>
              <w:rPr>
                <w:rFonts w:ascii="Arial" w:hAnsi="Arial" w:cs="Arial"/>
                <w:sz w:val="8"/>
                <w:szCs w:val="8"/>
                <w:lang w:val="es-BO"/>
              </w:rPr>
            </w:pPr>
          </w:p>
        </w:tc>
        <w:tc>
          <w:tcPr>
            <w:tcW w:w="274" w:type="dxa"/>
          </w:tcPr>
          <w:p w:rsidR="00E3110E" w:rsidRPr="00A40276" w:rsidRDefault="00E3110E" w:rsidP="00476B72">
            <w:pPr>
              <w:rPr>
                <w:rFonts w:ascii="Arial" w:hAnsi="Arial" w:cs="Arial"/>
                <w:sz w:val="8"/>
                <w:szCs w:val="8"/>
                <w:lang w:val="es-BO"/>
              </w:rPr>
            </w:pPr>
          </w:p>
        </w:tc>
        <w:tc>
          <w:tcPr>
            <w:tcW w:w="273" w:type="dxa"/>
            <w:gridSpan w:val="2"/>
          </w:tcPr>
          <w:p w:rsidR="00E3110E" w:rsidRPr="00A40276" w:rsidRDefault="00E3110E" w:rsidP="00476B72">
            <w:pPr>
              <w:rPr>
                <w:rFonts w:ascii="Arial" w:hAnsi="Arial" w:cs="Arial"/>
                <w:sz w:val="8"/>
                <w:szCs w:val="8"/>
                <w:lang w:val="es-BO"/>
              </w:rPr>
            </w:pPr>
          </w:p>
        </w:tc>
        <w:tc>
          <w:tcPr>
            <w:tcW w:w="273" w:type="dxa"/>
            <w:gridSpan w:val="2"/>
          </w:tcPr>
          <w:p w:rsidR="00E3110E" w:rsidRPr="00A40276" w:rsidRDefault="00E3110E" w:rsidP="00476B72">
            <w:pPr>
              <w:rPr>
                <w:rFonts w:ascii="Arial" w:hAnsi="Arial" w:cs="Arial"/>
                <w:sz w:val="8"/>
                <w:szCs w:val="8"/>
                <w:lang w:val="es-BO"/>
              </w:rPr>
            </w:pPr>
          </w:p>
        </w:tc>
        <w:tc>
          <w:tcPr>
            <w:tcW w:w="273" w:type="dxa"/>
            <w:gridSpan w:val="2"/>
          </w:tcPr>
          <w:p w:rsidR="00E3110E" w:rsidRPr="00A40276" w:rsidRDefault="00E3110E" w:rsidP="00476B72">
            <w:pPr>
              <w:rPr>
                <w:rFonts w:ascii="Arial" w:hAnsi="Arial" w:cs="Arial"/>
                <w:sz w:val="8"/>
                <w:szCs w:val="8"/>
                <w:lang w:val="es-BO"/>
              </w:rPr>
            </w:pPr>
          </w:p>
        </w:tc>
        <w:tc>
          <w:tcPr>
            <w:tcW w:w="273" w:type="dxa"/>
          </w:tcPr>
          <w:p w:rsidR="00E3110E" w:rsidRPr="00A40276" w:rsidRDefault="00E3110E" w:rsidP="00476B72">
            <w:pPr>
              <w:rPr>
                <w:rFonts w:ascii="Arial" w:hAnsi="Arial" w:cs="Arial"/>
                <w:sz w:val="8"/>
                <w:szCs w:val="8"/>
                <w:lang w:val="es-BO"/>
              </w:rPr>
            </w:pPr>
          </w:p>
        </w:tc>
        <w:tc>
          <w:tcPr>
            <w:tcW w:w="273" w:type="dxa"/>
          </w:tcPr>
          <w:p w:rsidR="00E3110E" w:rsidRPr="00A40276" w:rsidRDefault="00E3110E" w:rsidP="00476B72">
            <w:pPr>
              <w:rPr>
                <w:rFonts w:ascii="Arial" w:hAnsi="Arial" w:cs="Arial"/>
                <w:sz w:val="8"/>
                <w:szCs w:val="8"/>
                <w:lang w:val="es-BO"/>
              </w:rPr>
            </w:pPr>
          </w:p>
        </w:tc>
        <w:tc>
          <w:tcPr>
            <w:tcW w:w="414" w:type="dxa"/>
            <w:gridSpan w:val="2"/>
          </w:tcPr>
          <w:p w:rsidR="00E3110E" w:rsidRPr="00A40276" w:rsidRDefault="00E3110E" w:rsidP="00476B72">
            <w:pPr>
              <w:rPr>
                <w:rFonts w:ascii="Arial" w:hAnsi="Arial" w:cs="Arial"/>
                <w:sz w:val="8"/>
                <w:szCs w:val="8"/>
                <w:lang w:val="es-BO"/>
              </w:rPr>
            </w:pPr>
          </w:p>
        </w:tc>
        <w:tc>
          <w:tcPr>
            <w:tcW w:w="236" w:type="dxa"/>
            <w:gridSpan w:val="2"/>
          </w:tcPr>
          <w:p w:rsidR="00E3110E" w:rsidRPr="00A40276" w:rsidRDefault="00E3110E" w:rsidP="00476B72">
            <w:pPr>
              <w:rPr>
                <w:rFonts w:ascii="Arial" w:hAnsi="Arial" w:cs="Arial"/>
                <w:sz w:val="8"/>
                <w:szCs w:val="8"/>
                <w:lang w:val="es-BO"/>
              </w:rPr>
            </w:pPr>
          </w:p>
        </w:tc>
        <w:tc>
          <w:tcPr>
            <w:tcW w:w="272" w:type="dxa"/>
            <w:gridSpan w:val="2"/>
          </w:tcPr>
          <w:p w:rsidR="00E3110E" w:rsidRPr="00A40276" w:rsidRDefault="00E3110E" w:rsidP="00476B72">
            <w:pPr>
              <w:rPr>
                <w:rFonts w:ascii="Arial" w:hAnsi="Arial" w:cs="Arial"/>
                <w:sz w:val="8"/>
                <w:szCs w:val="8"/>
                <w:lang w:val="es-BO"/>
              </w:rPr>
            </w:pPr>
          </w:p>
        </w:tc>
        <w:tc>
          <w:tcPr>
            <w:tcW w:w="236" w:type="dxa"/>
            <w:tcBorders>
              <w:right w:val="single" w:sz="12" w:space="0" w:color="244061" w:themeColor="accent1" w:themeShade="80"/>
            </w:tcBorders>
          </w:tcPr>
          <w:p w:rsidR="00E3110E" w:rsidRPr="00A40276" w:rsidRDefault="00E3110E" w:rsidP="00476B72">
            <w:pPr>
              <w:rPr>
                <w:rFonts w:ascii="Arial" w:hAnsi="Arial" w:cs="Arial"/>
                <w:sz w:val="8"/>
                <w:szCs w:val="8"/>
                <w:lang w:val="es-BO"/>
              </w:rPr>
            </w:pPr>
          </w:p>
        </w:tc>
      </w:tr>
      <w:tr w:rsidR="00E3110E" w:rsidRPr="00A40276" w:rsidTr="00476B72">
        <w:trPr>
          <w:jc w:val="center"/>
        </w:trPr>
        <w:tc>
          <w:tcPr>
            <w:tcW w:w="2392" w:type="dxa"/>
            <w:gridSpan w:val="8"/>
            <w:vMerge/>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szCs w:val="2"/>
                <w:lang w:val="es-BO"/>
              </w:rPr>
            </w:pPr>
          </w:p>
        </w:tc>
        <w:tc>
          <w:tcPr>
            <w:tcW w:w="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szCs w:val="2"/>
                <w:lang w:val="es-BO"/>
              </w:rPr>
            </w:pPr>
            <w:r>
              <w:rPr>
                <w:rFonts w:ascii="Arial" w:hAnsi="Arial" w:cs="Arial"/>
                <w:szCs w:val="2"/>
                <w:lang w:val="es-BO"/>
              </w:rPr>
              <w:t>X</w:t>
            </w:r>
          </w:p>
        </w:tc>
        <w:tc>
          <w:tcPr>
            <w:tcW w:w="2247" w:type="dxa"/>
            <w:gridSpan w:val="20"/>
            <w:tcBorders>
              <w:left w:val="single" w:sz="4" w:space="0" w:color="auto"/>
            </w:tcBorders>
          </w:tcPr>
          <w:p w:rsidR="00E3110E" w:rsidRPr="00A40276" w:rsidRDefault="00E3110E" w:rsidP="00476B72">
            <w:pPr>
              <w:rPr>
                <w:rFonts w:ascii="Arial" w:hAnsi="Arial" w:cs="Arial"/>
                <w:szCs w:val="2"/>
                <w:lang w:val="es-BO"/>
              </w:rPr>
            </w:pPr>
            <w:r w:rsidRPr="00A40276">
              <w:rPr>
                <w:rFonts w:ascii="Arial" w:hAnsi="Arial" w:cs="Arial"/>
                <w:lang w:val="es-BO"/>
              </w:rPr>
              <w:t>Presupuesto Fijo</w:t>
            </w:r>
          </w:p>
        </w:tc>
        <w:tc>
          <w:tcPr>
            <w:tcW w:w="276" w:type="dxa"/>
            <w:gridSpan w:val="3"/>
          </w:tcPr>
          <w:p w:rsidR="00E3110E" w:rsidRPr="00A40276" w:rsidRDefault="00E3110E" w:rsidP="00476B72">
            <w:pPr>
              <w:rPr>
                <w:rFonts w:ascii="Arial" w:hAnsi="Arial" w:cs="Arial"/>
                <w:szCs w:val="2"/>
                <w:lang w:val="es-BO"/>
              </w:rPr>
            </w:pPr>
          </w:p>
        </w:tc>
        <w:tc>
          <w:tcPr>
            <w:tcW w:w="273" w:type="dxa"/>
            <w:gridSpan w:val="3"/>
          </w:tcPr>
          <w:p w:rsidR="00E3110E" w:rsidRPr="00A40276" w:rsidRDefault="00E3110E" w:rsidP="00476B72">
            <w:pPr>
              <w:rPr>
                <w:rFonts w:ascii="Arial" w:hAnsi="Arial" w:cs="Arial"/>
                <w:szCs w:val="2"/>
                <w:lang w:val="es-BO"/>
              </w:rPr>
            </w:pPr>
          </w:p>
        </w:tc>
        <w:tc>
          <w:tcPr>
            <w:tcW w:w="274" w:type="dxa"/>
            <w:gridSpan w:val="3"/>
          </w:tcPr>
          <w:p w:rsidR="00E3110E" w:rsidRPr="00A40276" w:rsidRDefault="00E3110E" w:rsidP="00476B72">
            <w:pPr>
              <w:rPr>
                <w:rFonts w:ascii="Arial" w:hAnsi="Arial" w:cs="Arial"/>
                <w:szCs w:val="2"/>
                <w:lang w:val="es-BO"/>
              </w:rPr>
            </w:pPr>
          </w:p>
        </w:tc>
        <w:tc>
          <w:tcPr>
            <w:tcW w:w="274" w:type="dxa"/>
            <w:gridSpan w:val="3"/>
          </w:tcPr>
          <w:p w:rsidR="00E3110E" w:rsidRPr="00A40276" w:rsidRDefault="00E3110E" w:rsidP="00476B72">
            <w:pPr>
              <w:rPr>
                <w:rFonts w:ascii="Arial" w:hAnsi="Arial" w:cs="Arial"/>
                <w:szCs w:val="2"/>
                <w:lang w:val="es-BO"/>
              </w:rPr>
            </w:pPr>
          </w:p>
        </w:tc>
        <w:tc>
          <w:tcPr>
            <w:tcW w:w="274" w:type="dxa"/>
            <w:gridSpan w:val="3"/>
          </w:tcPr>
          <w:p w:rsidR="00E3110E" w:rsidRPr="00A40276" w:rsidRDefault="00E3110E" w:rsidP="00476B72">
            <w:pPr>
              <w:rPr>
                <w:rFonts w:ascii="Arial" w:hAnsi="Arial" w:cs="Arial"/>
                <w:szCs w:val="2"/>
                <w:lang w:val="es-BO"/>
              </w:rPr>
            </w:pPr>
          </w:p>
        </w:tc>
        <w:tc>
          <w:tcPr>
            <w:tcW w:w="279" w:type="dxa"/>
            <w:gridSpan w:val="3"/>
          </w:tcPr>
          <w:p w:rsidR="00E3110E" w:rsidRPr="00A40276" w:rsidRDefault="00E3110E" w:rsidP="00476B72">
            <w:pPr>
              <w:rPr>
                <w:rFonts w:ascii="Arial" w:hAnsi="Arial" w:cs="Arial"/>
                <w:szCs w:val="2"/>
                <w:lang w:val="es-BO"/>
              </w:rPr>
            </w:pPr>
          </w:p>
        </w:tc>
        <w:tc>
          <w:tcPr>
            <w:tcW w:w="274" w:type="dxa"/>
            <w:gridSpan w:val="2"/>
          </w:tcPr>
          <w:p w:rsidR="00E3110E" w:rsidRPr="00A40276" w:rsidRDefault="00E3110E" w:rsidP="00476B72">
            <w:pPr>
              <w:rPr>
                <w:rFonts w:ascii="Arial" w:hAnsi="Arial" w:cs="Arial"/>
                <w:szCs w:val="2"/>
                <w:lang w:val="es-BO"/>
              </w:rPr>
            </w:pPr>
          </w:p>
        </w:tc>
        <w:tc>
          <w:tcPr>
            <w:tcW w:w="275" w:type="dxa"/>
            <w:gridSpan w:val="2"/>
          </w:tcPr>
          <w:p w:rsidR="00E3110E" w:rsidRPr="00A40276" w:rsidRDefault="00E3110E" w:rsidP="00476B72">
            <w:pPr>
              <w:rPr>
                <w:rFonts w:ascii="Arial" w:hAnsi="Arial" w:cs="Arial"/>
                <w:szCs w:val="2"/>
                <w:lang w:val="es-BO"/>
              </w:rPr>
            </w:pPr>
          </w:p>
        </w:tc>
        <w:tc>
          <w:tcPr>
            <w:tcW w:w="275" w:type="dxa"/>
          </w:tcPr>
          <w:p w:rsidR="00E3110E" w:rsidRPr="00A40276" w:rsidRDefault="00E3110E" w:rsidP="00476B72">
            <w:pPr>
              <w:rPr>
                <w:rFonts w:ascii="Arial" w:hAnsi="Arial" w:cs="Arial"/>
                <w:szCs w:val="2"/>
                <w:lang w:val="es-BO"/>
              </w:rPr>
            </w:pPr>
          </w:p>
        </w:tc>
        <w:tc>
          <w:tcPr>
            <w:tcW w:w="275" w:type="dxa"/>
          </w:tcPr>
          <w:p w:rsidR="00E3110E" w:rsidRPr="00A40276" w:rsidRDefault="00E3110E" w:rsidP="00476B72">
            <w:pPr>
              <w:rPr>
                <w:rFonts w:ascii="Arial" w:hAnsi="Arial" w:cs="Arial"/>
                <w:szCs w:val="2"/>
                <w:lang w:val="es-BO"/>
              </w:rPr>
            </w:pPr>
          </w:p>
        </w:tc>
        <w:tc>
          <w:tcPr>
            <w:tcW w:w="274" w:type="dxa"/>
          </w:tcPr>
          <w:p w:rsidR="00E3110E" w:rsidRPr="00A40276" w:rsidRDefault="00E3110E" w:rsidP="00476B72">
            <w:pPr>
              <w:rPr>
                <w:rFonts w:ascii="Arial" w:hAnsi="Arial" w:cs="Arial"/>
                <w:szCs w:val="2"/>
                <w:lang w:val="es-BO"/>
              </w:rPr>
            </w:pPr>
          </w:p>
        </w:tc>
        <w:tc>
          <w:tcPr>
            <w:tcW w:w="273" w:type="dxa"/>
            <w:gridSpan w:val="2"/>
          </w:tcPr>
          <w:p w:rsidR="00E3110E" w:rsidRPr="00A40276" w:rsidRDefault="00E3110E" w:rsidP="00476B72">
            <w:pPr>
              <w:rPr>
                <w:rFonts w:ascii="Arial" w:hAnsi="Arial" w:cs="Arial"/>
                <w:szCs w:val="2"/>
                <w:lang w:val="es-BO"/>
              </w:rPr>
            </w:pPr>
          </w:p>
        </w:tc>
        <w:tc>
          <w:tcPr>
            <w:tcW w:w="273" w:type="dxa"/>
            <w:gridSpan w:val="2"/>
          </w:tcPr>
          <w:p w:rsidR="00E3110E" w:rsidRPr="00A40276" w:rsidRDefault="00E3110E" w:rsidP="00476B72">
            <w:pPr>
              <w:rPr>
                <w:rFonts w:ascii="Arial" w:hAnsi="Arial" w:cs="Arial"/>
                <w:szCs w:val="2"/>
                <w:lang w:val="es-BO"/>
              </w:rPr>
            </w:pPr>
          </w:p>
        </w:tc>
        <w:tc>
          <w:tcPr>
            <w:tcW w:w="273" w:type="dxa"/>
            <w:gridSpan w:val="2"/>
          </w:tcPr>
          <w:p w:rsidR="00E3110E" w:rsidRPr="00A40276" w:rsidRDefault="00E3110E" w:rsidP="00476B72">
            <w:pPr>
              <w:rPr>
                <w:rFonts w:ascii="Arial" w:hAnsi="Arial" w:cs="Arial"/>
                <w:szCs w:val="2"/>
                <w:lang w:val="es-BO"/>
              </w:rPr>
            </w:pPr>
          </w:p>
        </w:tc>
        <w:tc>
          <w:tcPr>
            <w:tcW w:w="273" w:type="dxa"/>
          </w:tcPr>
          <w:p w:rsidR="00E3110E" w:rsidRPr="00A40276" w:rsidRDefault="00E3110E" w:rsidP="00476B72">
            <w:pPr>
              <w:rPr>
                <w:rFonts w:ascii="Arial" w:hAnsi="Arial" w:cs="Arial"/>
                <w:szCs w:val="2"/>
                <w:lang w:val="es-BO"/>
              </w:rPr>
            </w:pPr>
          </w:p>
        </w:tc>
        <w:tc>
          <w:tcPr>
            <w:tcW w:w="273" w:type="dxa"/>
          </w:tcPr>
          <w:p w:rsidR="00E3110E" w:rsidRPr="00A40276" w:rsidRDefault="00E3110E" w:rsidP="00476B72">
            <w:pPr>
              <w:rPr>
                <w:rFonts w:ascii="Arial" w:hAnsi="Arial" w:cs="Arial"/>
                <w:szCs w:val="2"/>
                <w:lang w:val="es-BO"/>
              </w:rPr>
            </w:pPr>
          </w:p>
        </w:tc>
        <w:tc>
          <w:tcPr>
            <w:tcW w:w="414" w:type="dxa"/>
            <w:gridSpan w:val="2"/>
          </w:tcPr>
          <w:p w:rsidR="00E3110E" w:rsidRPr="00A40276" w:rsidRDefault="00E3110E" w:rsidP="00476B72">
            <w:pPr>
              <w:rPr>
                <w:rFonts w:ascii="Arial" w:hAnsi="Arial" w:cs="Arial"/>
                <w:szCs w:val="2"/>
                <w:lang w:val="es-BO"/>
              </w:rPr>
            </w:pPr>
          </w:p>
        </w:tc>
        <w:tc>
          <w:tcPr>
            <w:tcW w:w="236" w:type="dxa"/>
            <w:gridSpan w:val="2"/>
          </w:tcPr>
          <w:p w:rsidR="00E3110E" w:rsidRPr="00A40276" w:rsidRDefault="00E3110E" w:rsidP="00476B72">
            <w:pPr>
              <w:rPr>
                <w:rFonts w:ascii="Arial" w:hAnsi="Arial" w:cs="Arial"/>
                <w:szCs w:val="2"/>
                <w:lang w:val="es-BO"/>
              </w:rPr>
            </w:pPr>
          </w:p>
        </w:tc>
        <w:tc>
          <w:tcPr>
            <w:tcW w:w="272" w:type="dxa"/>
            <w:gridSpan w:val="2"/>
          </w:tcPr>
          <w:p w:rsidR="00E3110E" w:rsidRPr="00A40276" w:rsidRDefault="00E3110E" w:rsidP="00476B72">
            <w:pPr>
              <w:rPr>
                <w:rFonts w:ascii="Arial" w:hAnsi="Arial" w:cs="Arial"/>
                <w:szCs w:val="2"/>
                <w:lang w:val="es-BO"/>
              </w:rPr>
            </w:pPr>
          </w:p>
        </w:tc>
        <w:tc>
          <w:tcPr>
            <w:tcW w:w="236" w:type="dxa"/>
            <w:tcBorders>
              <w:right w:val="single" w:sz="12" w:space="0" w:color="244061" w:themeColor="accent1" w:themeShade="80"/>
            </w:tcBorders>
          </w:tcPr>
          <w:p w:rsidR="00E3110E" w:rsidRPr="00A40276" w:rsidRDefault="00E3110E" w:rsidP="00476B72">
            <w:pPr>
              <w:rPr>
                <w:rFonts w:ascii="Arial" w:hAnsi="Arial" w:cs="Arial"/>
                <w:szCs w:val="2"/>
                <w:lang w:val="es-BO"/>
              </w:rPr>
            </w:pPr>
          </w:p>
        </w:tc>
      </w:tr>
      <w:tr w:rsidR="00E3110E" w:rsidRPr="00A40276" w:rsidTr="00476B72">
        <w:trPr>
          <w:jc w:val="center"/>
        </w:trPr>
        <w:tc>
          <w:tcPr>
            <w:tcW w:w="2392" w:type="dxa"/>
            <w:gridSpan w:val="8"/>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25" w:type="dxa"/>
            <w:gridSpan w:val="5"/>
            <w:shd w:val="clear" w:color="auto" w:fill="auto"/>
          </w:tcPr>
          <w:p w:rsidR="00E3110E" w:rsidRPr="00A40276" w:rsidRDefault="00E3110E" w:rsidP="00476B72">
            <w:pPr>
              <w:rPr>
                <w:rFonts w:ascii="Arial" w:hAnsi="Arial" w:cs="Arial"/>
                <w:lang w:val="es-BO"/>
              </w:rPr>
            </w:pPr>
          </w:p>
        </w:tc>
        <w:tc>
          <w:tcPr>
            <w:tcW w:w="298"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819" w:type="dxa"/>
            <w:gridSpan w:val="4"/>
            <w:shd w:val="clear" w:color="auto" w:fill="auto"/>
          </w:tcPr>
          <w:p w:rsidR="00E3110E" w:rsidRPr="00A40276" w:rsidRDefault="00E3110E" w:rsidP="00476B72">
            <w:pPr>
              <w:jc w:val="right"/>
              <w:rPr>
                <w:rFonts w:ascii="Arial" w:hAnsi="Arial" w:cs="Arial"/>
                <w:lang w:val="es-BO"/>
              </w:rPr>
            </w:pPr>
          </w:p>
        </w:tc>
        <w:tc>
          <w:tcPr>
            <w:tcW w:w="817" w:type="dxa"/>
            <w:gridSpan w:val="5"/>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tcBorders>
              <w:left w:val="single" w:sz="12" w:space="0" w:color="244061" w:themeColor="accent1" w:themeShade="80"/>
              <w:right w:val="single" w:sz="4" w:space="0" w:color="auto"/>
            </w:tcBorders>
            <w:shd w:val="clear" w:color="auto" w:fill="auto"/>
            <w:vAlign w:val="center"/>
          </w:tcPr>
          <w:p w:rsidR="00E3110E" w:rsidRPr="00A40276" w:rsidRDefault="00E3110E" w:rsidP="00476B72">
            <w:pPr>
              <w:jc w:val="right"/>
              <w:rPr>
                <w:rFonts w:ascii="Arial" w:hAnsi="Arial" w:cs="Arial"/>
                <w:lang w:val="es-BO"/>
              </w:rPr>
            </w:pPr>
            <w:r w:rsidRPr="00A40276">
              <w:rPr>
                <w:rFonts w:ascii="Arial" w:hAnsi="Arial" w:cs="Arial"/>
                <w:lang w:val="es-BO"/>
              </w:rPr>
              <w:t>Forma de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r>
              <w:rPr>
                <w:rFonts w:ascii="Arial" w:hAnsi="Arial" w:cs="Arial"/>
                <w:lang w:val="es-BO"/>
              </w:rPr>
              <w:t>X</w:t>
            </w:r>
          </w:p>
        </w:tc>
        <w:tc>
          <w:tcPr>
            <w:tcW w:w="1414" w:type="dxa"/>
            <w:gridSpan w:val="15"/>
            <w:tcBorders>
              <w:left w:val="single" w:sz="4" w:space="0" w:color="auto"/>
              <w:right w:val="single" w:sz="4" w:space="0" w:color="auto"/>
            </w:tcBorders>
            <w:shd w:val="clear" w:color="auto" w:fill="auto"/>
          </w:tcPr>
          <w:p w:rsidR="00E3110E" w:rsidRPr="00A40276" w:rsidRDefault="00E3110E" w:rsidP="00476B72">
            <w:pPr>
              <w:rPr>
                <w:rFonts w:ascii="Arial" w:hAnsi="Arial" w:cs="Arial"/>
                <w:lang w:val="es-BO"/>
              </w:rPr>
            </w:pPr>
            <w:r w:rsidRPr="00A40276">
              <w:rPr>
                <w:rFonts w:ascii="Arial" w:hAnsi="Arial" w:cs="Arial"/>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p>
        </w:tc>
        <w:tc>
          <w:tcPr>
            <w:tcW w:w="1376" w:type="dxa"/>
            <w:gridSpan w:val="12"/>
            <w:tcBorders>
              <w:left w:val="single" w:sz="4" w:space="0" w:color="auto"/>
              <w:right w:val="single" w:sz="4" w:space="0" w:color="auto"/>
            </w:tcBorders>
            <w:shd w:val="clear" w:color="auto" w:fill="auto"/>
          </w:tcPr>
          <w:p w:rsidR="00E3110E" w:rsidRPr="00A40276" w:rsidRDefault="00E3110E" w:rsidP="00476B72">
            <w:pPr>
              <w:rPr>
                <w:rFonts w:ascii="Arial" w:hAnsi="Arial" w:cs="Arial"/>
                <w:lang w:val="es-BO"/>
              </w:rPr>
            </w:pPr>
            <w:r w:rsidRPr="00A40276">
              <w:rPr>
                <w:rFonts w:ascii="Arial" w:hAnsi="Arial" w:cs="Arial"/>
                <w:lang w:val="es-BO"/>
              </w:rPr>
              <w:t>Por Ítems</w:t>
            </w:r>
          </w:p>
        </w:tc>
        <w:tc>
          <w:tcPr>
            <w:tcW w:w="2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p>
        </w:tc>
        <w:tc>
          <w:tcPr>
            <w:tcW w:w="1652" w:type="dxa"/>
            <w:gridSpan w:val="12"/>
            <w:tcBorders>
              <w:left w:val="single" w:sz="4" w:space="0" w:color="auto"/>
            </w:tcBorders>
            <w:shd w:val="clear" w:color="auto" w:fill="auto"/>
          </w:tcPr>
          <w:p w:rsidR="00E3110E" w:rsidRPr="00A40276" w:rsidRDefault="00E3110E" w:rsidP="00476B72">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rsidR="00E3110E" w:rsidRPr="00A40276" w:rsidRDefault="00E3110E" w:rsidP="00476B72">
            <w:pPr>
              <w:rPr>
                <w:rFonts w:ascii="Arial" w:hAnsi="Arial" w:cs="Arial"/>
                <w:lang w:val="es-BO"/>
              </w:rPr>
            </w:pPr>
          </w:p>
        </w:tc>
        <w:tc>
          <w:tcPr>
            <w:tcW w:w="273" w:type="dxa"/>
            <w:gridSpan w:val="2"/>
            <w:tcBorders>
              <w:left w:val="nil"/>
            </w:tcBorders>
            <w:shd w:val="clear" w:color="auto" w:fill="auto"/>
          </w:tcPr>
          <w:p w:rsidR="00E3110E" w:rsidRPr="00A40276" w:rsidRDefault="00E3110E" w:rsidP="00476B72">
            <w:pPr>
              <w:rPr>
                <w:rFonts w:ascii="Arial" w:hAnsi="Arial" w:cs="Arial"/>
                <w:lang w:val="es-BO"/>
              </w:rPr>
            </w:pPr>
          </w:p>
        </w:tc>
        <w:tc>
          <w:tcPr>
            <w:tcW w:w="273" w:type="dxa"/>
            <w:gridSpan w:val="2"/>
            <w:tcBorders>
              <w:left w:val="nil"/>
            </w:tcBorders>
            <w:shd w:val="clear" w:color="auto" w:fill="auto"/>
          </w:tcPr>
          <w:p w:rsidR="00E3110E" w:rsidRPr="00A40276" w:rsidRDefault="00E3110E" w:rsidP="00476B72">
            <w:pPr>
              <w:rPr>
                <w:rFonts w:ascii="Arial" w:hAnsi="Arial" w:cs="Arial"/>
                <w:lang w:val="es-BO"/>
              </w:rPr>
            </w:pPr>
          </w:p>
        </w:tc>
        <w:tc>
          <w:tcPr>
            <w:tcW w:w="273" w:type="dxa"/>
            <w:gridSpan w:val="2"/>
          </w:tcPr>
          <w:p w:rsidR="00E3110E" w:rsidRPr="00A40276" w:rsidRDefault="00E3110E" w:rsidP="00476B72">
            <w:pPr>
              <w:rPr>
                <w:rFonts w:ascii="Arial" w:hAnsi="Arial" w:cs="Arial"/>
                <w:lang w:val="es-BO"/>
              </w:rPr>
            </w:pPr>
          </w:p>
        </w:tc>
        <w:tc>
          <w:tcPr>
            <w:tcW w:w="273" w:type="dxa"/>
            <w:tcBorders>
              <w:left w:val="nil"/>
            </w:tcBorders>
          </w:tcPr>
          <w:p w:rsidR="00E3110E" w:rsidRPr="00A40276" w:rsidRDefault="00E3110E" w:rsidP="00476B72">
            <w:pPr>
              <w:rPr>
                <w:rFonts w:ascii="Arial" w:hAnsi="Arial" w:cs="Arial"/>
                <w:lang w:val="es-BO"/>
              </w:rPr>
            </w:pPr>
          </w:p>
        </w:tc>
        <w:tc>
          <w:tcPr>
            <w:tcW w:w="273" w:type="dxa"/>
          </w:tcPr>
          <w:p w:rsidR="00E3110E" w:rsidRPr="00A40276" w:rsidRDefault="00E3110E" w:rsidP="00476B72">
            <w:pPr>
              <w:rPr>
                <w:rFonts w:ascii="Arial" w:hAnsi="Arial" w:cs="Arial"/>
                <w:lang w:val="es-BO"/>
              </w:rPr>
            </w:pPr>
          </w:p>
        </w:tc>
        <w:tc>
          <w:tcPr>
            <w:tcW w:w="414" w:type="dxa"/>
            <w:gridSpan w:val="2"/>
          </w:tcPr>
          <w:p w:rsidR="00E3110E" w:rsidRPr="00A40276" w:rsidRDefault="00E3110E" w:rsidP="00476B72">
            <w:pPr>
              <w:rPr>
                <w:rFonts w:ascii="Arial" w:hAnsi="Arial" w:cs="Arial"/>
                <w:lang w:val="es-BO"/>
              </w:rPr>
            </w:pPr>
          </w:p>
        </w:tc>
        <w:tc>
          <w:tcPr>
            <w:tcW w:w="236" w:type="dxa"/>
            <w:gridSpan w:val="2"/>
          </w:tcPr>
          <w:p w:rsidR="00E3110E" w:rsidRPr="00A40276" w:rsidRDefault="00E3110E" w:rsidP="00476B72">
            <w:pPr>
              <w:rPr>
                <w:rFonts w:ascii="Arial" w:hAnsi="Arial" w:cs="Arial"/>
                <w:lang w:val="es-BO"/>
              </w:rPr>
            </w:pPr>
          </w:p>
        </w:tc>
        <w:tc>
          <w:tcPr>
            <w:tcW w:w="272" w:type="dxa"/>
            <w:gridSpan w:val="2"/>
          </w:tcPr>
          <w:p w:rsidR="00E3110E" w:rsidRPr="00A40276" w:rsidRDefault="00E3110E" w:rsidP="00476B72">
            <w:pPr>
              <w:rPr>
                <w:rFonts w:ascii="Arial" w:hAnsi="Arial" w:cs="Arial"/>
                <w:lang w:val="es-BO"/>
              </w:rPr>
            </w:pPr>
          </w:p>
        </w:tc>
        <w:tc>
          <w:tcPr>
            <w:tcW w:w="236" w:type="dxa"/>
            <w:tcBorders>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25" w:type="dxa"/>
            <w:gridSpan w:val="5"/>
            <w:shd w:val="clear" w:color="auto" w:fill="auto"/>
          </w:tcPr>
          <w:p w:rsidR="00E3110E" w:rsidRPr="00A40276" w:rsidRDefault="00E3110E" w:rsidP="00476B72">
            <w:pPr>
              <w:rPr>
                <w:rFonts w:ascii="Arial" w:hAnsi="Arial" w:cs="Arial"/>
                <w:lang w:val="es-BO"/>
              </w:rPr>
            </w:pPr>
          </w:p>
        </w:tc>
        <w:tc>
          <w:tcPr>
            <w:tcW w:w="298"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819" w:type="dxa"/>
            <w:gridSpan w:val="4"/>
            <w:shd w:val="clear" w:color="auto" w:fill="auto"/>
          </w:tcPr>
          <w:p w:rsidR="00E3110E" w:rsidRPr="00A40276" w:rsidRDefault="00E3110E" w:rsidP="00476B72">
            <w:pPr>
              <w:jc w:val="right"/>
              <w:rPr>
                <w:rFonts w:ascii="Arial" w:hAnsi="Arial" w:cs="Arial"/>
                <w:lang w:val="es-BO"/>
              </w:rPr>
            </w:pPr>
          </w:p>
        </w:tc>
        <w:tc>
          <w:tcPr>
            <w:tcW w:w="817" w:type="dxa"/>
            <w:gridSpan w:val="5"/>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val="restart"/>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r w:rsidRPr="00A40276">
              <w:rPr>
                <w:rFonts w:ascii="Arial" w:hAnsi="Arial" w:cs="Arial"/>
                <w:lang w:val="es-BO"/>
              </w:rPr>
              <w:t>Precio Referencial</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467B9" w:rsidRDefault="00E3110E" w:rsidP="00476B72">
            <w:pPr>
              <w:jc w:val="both"/>
              <w:rPr>
                <w:rFonts w:ascii="Arial" w:hAnsi="Arial" w:cs="Arial"/>
                <w:b/>
                <w:i/>
                <w:lang w:val="es-BO"/>
              </w:rPr>
            </w:pPr>
            <w:r w:rsidRPr="000467B9">
              <w:rPr>
                <w:rFonts w:ascii="Arial" w:hAnsi="Arial" w:cs="Arial"/>
              </w:rPr>
              <w:t xml:space="preserve">El límite presupuestario para la ejecución es de </w:t>
            </w:r>
            <w:r w:rsidRPr="000467B9">
              <w:rPr>
                <w:rFonts w:ascii="Arial" w:hAnsi="Arial" w:cs="Arial"/>
                <w:bCs/>
              </w:rPr>
              <w:t>Bs.</w:t>
            </w:r>
            <w:r>
              <w:rPr>
                <w:rFonts w:ascii="Arial" w:hAnsi="Arial" w:cs="Arial"/>
                <w:bCs/>
              </w:rPr>
              <w:t>781.006,00</w:t>
            </w:r>
            <w:r w:rsidRPr="000467B9">
              <w:rPr>
                <w:rFonts w:ascii="Arial" w:hAnsi="Arial" w:cs="Arial"/>
                <w:bCs/>
              </w:rPr>
              <w:t xml:space="preserve"> (</w:t>
            </w:r>
            <w:r>
              <w:rPr>
                <w:rFonts w:ascii="Arial" w:hAnsi="Arial" w:cs="Arial"/>
                <w:bCs/>
              </w:rPr>
              <w:t>Setecientos ochenta y un mil seis</w:t>
            </w:r>
            <w:r w:rsidRPr="000467B9">
              <w:rPr>
                <w:rFonts w:ascii="Arial" w:hAnsi="Arial" w:cs="Arial"/>
                <w:bCs/>
              </w:rPr>
              <w:t xml:space="preserve"> 00/100 bolivianos)</w:t>
            </w: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25" w:type="dxa"/>
            <w:gridSpan w:val="5"/>
            <w:shd w:val="clear" w:color="auto" w:fill="auto"/>
          </w:tcPr>
          <w:p w:rsidR="00E3110E" w:rsidRPr="00A40276" w:rsidRDefault="00E3110E" w:rsidP="00476B72">
            <w:pPr>
              <w:rPr>
                <w:rFonts w:ascii="Arial" w:hAnsi="Arial" w:cs="Arial"/>
                <w:lang w:val="es-BO"/>
              </w:rPr>
            </w:pPr>
          </w:p>
        </w:tc>
        <w:tc>
          <w:tcPr>
            <w:tcW w:w="298"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819" w:type="dxa"/>
            <w:gridSpan w:val="4"/>
            <w:shd w:val="clear" w:color="auto" w:fill="auto"/>
          </w:tcPr>
          <w:p w:rsidR="00E3110E" w:rsidRPr="00A40276" w:rsidRDefault="00E3110E" w:rsidP="00476B72">
            <w:pPr>
              <w:jc w:val="right"/>
              <w:rPr>
                <w:rFonts w:ascii="Arial" w:hAnsi="Arial" w:cs="Arial"/>
                <w:lang w:val="es-BO"/>
              </w:rPr>
            </w:pPr>
          </w:p>
        </w:tc>
        <w:tc>
          <w:tcPr>
            <w:tcW w:w="817" w:type="dxa"/>
            <w:gridSpan w:val="5"/>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trHeight w:val="240"/>
          <w:jc w:val="center"/>
        </w:trPr>
        <w:tc>
          <w:tcPr>
            <w:tcW w:w="2392" w:type="dxa"/>
            <w:gridSpan w:val="8"/>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szCs w:val="2"/>
                <w:lang w:val="es-BO"/>
              </w:rPr>
            </w:pPr>
            <w:r w:rsidRPr="00A40276">
              <w:rPr>
                <w:rFonts w:ascii="Arial" w:hAnsi="Arial" w:cs="Arial"/>
                <w:lang w:val="es-BO"/>
              </w:rPr>
              <w:t>La contratación se formalizará mediante</w:t>
            </w:r>
          </w:p>
        </w:tc>
        <w:tc>
          <w:tcPr>
            <w:tcW w:w="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A40276" w:rsidRDefault="00E3110E" w:rsidP="00476B72">
            <w:pPr>
              <w:rPr>
                <w:rFonts w:ascii="Arial" w:hAnsi="Arial" w:cs="Arial"/>
                <w:szCs w:val="2"/>
                <w:lang w:val="es-BO"/>
              </w:rPr>
            </w:pPr>
            <w:r>
              <w:rPr>
                <w:rFonts w:ascii="Arial" w:hAnsi="Arial" w:cs="Arial"/>
                <w:szCs w:val="2"/>
                <w:lang w:val="es-BO"/>
              </w:rPr>
              <w:t>X</w:t>
            </w:r>
          </w:p>
        </w:tc>
        <w:tc>
          <w:tcPr>
            <w:tcW w:w="1138" w:type="dxa"/>
            <w:gridSpan w:val="13"/>
            <w:tcBorders>
              <w:left w:val="single" w:sz="4" w:space="0" w:color="auto"/>
              <w:right w:val="single" w:sz="4" w:space="0" w:color="auto"/>
            </w:tcBorders>
            <w:vAlign w:val="center"/>
          </w:tcPr>
          <w:p w:rsidR="00E3110E" w:rsidRPr="00A40276" w:rsidRDefault="00E3110E" w:rsidP="00476B72">
            <w:pPr>
              <w:jc w:val="both"/>
              <w:rPr>
                <w:rFonts w:ascii="Arial" w:hAnsi="Arial" w:cs="Arial"/>
                <w:szCs w:val="2"/>
                <w:lang w:val="es-BO"/>
              </w:rPr>
            </w:pPr>
            <w:r w:rsidRPr="00A40276">
              <w:rPr>
                <w:rFonts w:ascii="Arial" w:hAnsi="Arial" w:cs="Arial"/>
                <w:lang w:val="es-BO"/>
              </w:rPr>
              <w:t>Contrato</w:t>
            </w:r>
          </w:p>
        </w:tc>
        <w:tc>
          <w:tcPr>
            <w:tcW w:w="2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A40276" w:rsidRDefault="00E3110E" w:rsidP="00476B72">
            <w:pPr>
              <w:rPr>
                <w:rFonts w:ascii="Arial" w:hAnsi="Arial" w:cs="Arial"/>
                <w:szCs w:val="2"/>
                <w:lang w:val="es-BO"/>
              </w:rPr>
            </w:pPr>
          </w:p>
        </w:tc>
        <w:tc>
          <w:tcPr>
            <w:tcW w:w="4402" w:type="dxa"/>
            <w:gridSpan w:val="34"/>
            <w:tcBorders>
              <w:left w:val="single" w:sz="4" w:space="0" w:color="auto"/>
            </w:tcBorders>
            <w:vAlign w:val="center"/>
          </w:tcPr>
          <w:p w:rsidR="00E3110E" w:rsidRPr="00A40276" w:rsidRDefault="00E3110E" w:rsidP="00476B72">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gridSpan w:val="2"/>
          </w:tcPr>
          <w:p w:rsidR="00E3110E" w:rsidRPr="00A40276" w:rsidRDefault="00E3110E" w:rsidP="00476B72">
            <w:pPr>
              <w:rPr>
                <w:rFonts w:ascii="Arial" w:hAnsi="Arial" w:cs="Arial"/>
                <w:szCs w:val="2"/>
                <w:lang w:val="es-BO"/>
              </w:rPr>
            </w:pPr>
          </w:p>
        </w:tc>
        <w:tc>
          <w:tcPr>
            <w:tcW w:w="273" w:type="dxa"/>
          </w:tcPr>
          <w:p w:rsidR="00E3110E" w:rsidRPr="00A40276" w:rsidRDefault="00E3110E" w:rsidP="00476B72">
            <w:pPr>
              <w:rPr>
                <w:rFonts w:ascii="Arial" w:hAnsi="Arial" w:cs="Arial"/>
                <w:szCs w:val="2"/>
                <w:lang w:val="es-BO"/>
              </w:rPr>
            </w:pPr>
          </w:p>
        </w:tc>
        <w:tc>
          <w:tcPr>
            <w:tcW w:w="273" w:type="dxa"/>
          </w:tcPr>
          <w:p w:rsidR="00E3110E" w:rsidRPr="00A40276" w:rsidRDefault="00E3110E" w:rsidP="00476B72">
            <w:pPr>
              <w:rPr>
                <w:rFonts w:ascii="Arial" w:hAnsi="Arial" w:cs="Arial"/>
                <w:szCs w:val="2"/>
                <w:lang w:val="es-BO"/>
              </w:rPr>
            </w:pPr>
          </w:p>
        </w:tc>
        <w:tc>
          <w:tcPr>
            <w:tcW w:w="414" w:type="dxa"/>
            <w:gridSpan w:val="2"/>
          </w:tcPr>
          <w:p w:rsidR="00E3110E" w:rsidRPr="00A40276" w:rsidRDefault="00E3110E" w:rsidP="00476B72">
            <w:pPr>
              <w:rPr>
                <w:rFonts w:ascii="Arial" w:hAnsi="Arial" w:cs="Arial"/>
                <w:szCs w:val="2"/>
                <w:lang w:val="es-BO"/>
              </w:rPr>
            </w:pPr>
          </w:p>
        </w:tc>
        <w:tc>
          <w:tcPr>
            <w:tcW w:w="236" w:type="dxa"/>
            <w:gridSpan w:val="2"/>
          </w:tcPr>
          <w:p w:rsidR="00E3110E" w:rsidRPr="00A40276" w:rsidRDefault="00E3110E" w:rsidP="00476B72">
            <w:pPr>
              <w:rPr>
                <w:rFonts w:ascii="Arial" w:hAnsi="Arial" w:cs="Arial"/>
                <w:szCs w:val="2"/>
                <w:lang w:val="es-BO"/>
              </w:rPr>
            </w:pPr>
          </w:p>
        </w:tc>
        <w:tc>
          <w:tcPr>
            <w:tcW w:w="272" w:type="dxa"/>
            <w:gridSpan w:val="2"/>
          </w:tcPr>
          <w:p w:rsidR="00E3110E" w:rsidRPr="00A40276" w:rsidRDefault="00E3110E" w:rsidP="00476B72">
            <w:pPr>
              <w:rPr>
                <w:rFonts w:ascii="Arial" w:hAnsi="Arial" w:cs="Arial"/>
                <w:szCs w:val="2"/>
                <w:lang w:val="es-BO"/>
              </w:rPr>
            </w:pPr>
          </w:p>
        </w:tc>
        <w:tc>
          <w:tcPr>
            <w:tcW w:w="236" w:type="dxa"/>
            <w:tcBorders>
              <w:right w:val="single" w:sz="12" w:space="0" w:color="244061" w:themeColor="accent1" w:themeShade="80"/>
            </w:tcBorders>
          </w:tcPr>
          <w:p w:rsidR="00E3110E" w:rsidRPr="00A40276" w:rsidRDefault="00E3110E" w:rsidP="00476B72">
            <w:pPr>
              <w:rPr>
                <w:rFonts w:ascii="Arial" w:hAnsi="Arial" w:cs="Arial"/>
                <w:szCs w:val="2"/>
                <w:lang w:val="es-BO"/>
              </w:rPr>
            </w:pPr>
          </w:p>
        </w:tc>
      </w:tr>
      <w:tr w:rsidR="00E3110E" w:rsidRPr="00A40276" w:rsidTr="00476B72">
        <w:trPr>
          <w:jc w:val="center"/>
        </w:trPr>
        <w:tc>
          <w:tcPr>
            <w:tcW w:w="2392" w:type="dxa"/>
            <w:gridSpan w:val="8"/>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25" w:type="dxa"/>
            <w:gridSpan w:val="5"/>
            <w:shd w:val="clear" w:color="auto" w:fill="auto"/>
          </w:tcPr>
          <w:p w:rsidR="00E3110E" w:rsidRPr="00A40276" w:rsidRDefault="00E3110E" w:rsidP="00476B72">
            <w:pPr>
              <w:rPr>
                <w:rFonts w:ascii="Arial" w:hAnsi="Arial" w:cs="Arial"/>
                <w:lang w:val="es-BO"/>
              </w:rPr>
            </w:pPr>
          </w:p>
        </w:tc>
        <w:tc>
          <w:tcPr>
            <w:tcW w:w="298"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819" w:type="dxa"/>
            <w:gridSpan w:val="4"/>
            <w:shd w:val="clear" w:color="auto" w:fill="auto"/>
          </w:tcPr>
          <w:p w:rsidR="00E3110E" w:rsidRPr="00A40276" w:rsidRDefault="00E3110E" w:rsidP="00476B72">
            <w:pPr>
              <w:jc w:val="right"/>
              <w:rPr>
                <w:rFonts w:ascii="Arial" w:hAnsi="Arial" w:cs="Arial"/>
                <w:lang w:val="es-BO"/>
              </w:rPr>
            </w:pPr>
          </w:p>
        </w:tc>
        <w:tc>
          <w:tcPr>
            <w:tcW w:w="817" w:type="dxa"/>
            <w:gridSpan w:val="5"/>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val="restart"/>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b/>
                <w:i/>
                <w:lang w:val="es-BO"/>
              </w:rPr>
            </w:pPr>
            <w:r w:rsidRPr="00A40276">
              <w:rPr>
                <w:rFonts w:ascii="Arial" w:hAnsi="Arial" w:cs="Arial"/>
                <w:lang w:val="es-BO"/>
              </w:rPr>
              <w:t>Plazo de Prestación del Servicio (días calendario)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467B9" w:rsidRDefault="00E3110E" w:rsidP="00476B72">
            <w:pPr>
              <w:pStyle w:val="Textoindependiente3"/>
              <w:rPr>
                <w:rFonts w:ascii="Arial" w:hAnsi="Arial" w:cs="Arial"/>
              </w:rPr>
            </w:pPr>
            <w:r w:rsidRPr="000467B9">
              <w:rPr>
                <w:rFonts w:ascii="Arial" w:hAnsi="Arial" w:cs="Arial"/>
              </w:rPr>
              <w:t>El plazo de la prestación del servicio será computable a partir de la fecha establecida en la Orden de Proceder hasta el 31 de diciembre 2024 y/o hasta agotar el límite presupuestario, lo que ocurra primero.</w:t>
            </w: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25" w:type="dxa"/>
            <w:gridSpan w:val="5"/>
            <w:shd w:val="clear" w:color="auto" w:fill="auto"/>
          </w:tcPr>
          <w:p w:rsidR="00E3110E" w:rsidRPr="00A40276" w:rsidRDefault="00E3110E" w:rsidP="00476B72">
            <w:pPr>
              <w:rPr>
                <w:rFonts w:ascii="Arial" w:hAnsi="Arial" w:cs="Arial"/>
                <w:lang w:val="es-BO"/>
              </w:rPr>
            </w:pPr>
          </w:p>
        </w:tc>
        <w:tc>
          <w:tcPr>
            <w:tcW w:w="298"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819" w:type="dxa"/>
            <w:gridSpan w:val="4"/>
            <w:shd w:val="clear" w:color="auto" w:fill="auto"/>
          </w:tcPr>
          <w:p w:rsidR="00E3110E" w:rsidRPr="00A40276" w:rsidRDefault="00E3110E" w:rsidP="00476B72">
            <w:pPr>
              <w:jc w:val="right"/>
              <w:rPr>
                <w:rFonts w:ascii="Arial" w:hAnsi="Arial" w:cs="Arial"/>
                <w:lang w:val="es-BO"/>
              </w:rPr>
            </w:pPr>
          </w:p>
        </w:tc>
        <w:tc>
          <w:tcPr>
            <w:tcW w:w="817" w:type="dxa"/>
            <w:gridSpan w:val="5"/>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val="restart"/>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b/>
                <w:i/>
                <w:lang w:val="es-BO"/>
              </w:rPr>
            </w:pPr>
            <w:r w:rsidRPr="00A40276">
              <w:rPr>
                <w:rFonts w:ascii="Arial" w:hAnsi="Arial" w:cs="Arial"/>
                <w:lang w:val="es-BO"/>
              </w:rPr>
              <w:t xml:space="preserve">Lugar de Prestación del Servicio </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467B9" w:rsidRDefault="00E3110E" w:rsidP="00476B72">
            <w:pPr>
              <w:tabs>
                <w:tab w:val="left" w:pos="290"/>
              </w:tabs>
              <w:suppressAutoHyphens/>
              <w:ind w:right="216"/>
              <w:jc w:val="both"/>
              <w:rPr>
                <w:rFonts w:ascii="Arial" w:hAnsi="Arial" w:cs="Arial"/>
                <w:iCs/>
                <w:lang w:eastAsia="zh-CN"/>
              </w:rPr>
            </w:pPr>
            <w:r w:rsidRPr="000467B9">
              <w:rPr>
                <w:rFonts w:ascii="Arial" w:hAnsi="Arial" w:cs="Arial"/>
                <w:iCs/>
                <w:lang w:eastAsia="zh-CN"/>
              </w:rPr>
              <w:t>El proveedor prestará el servicio en sus oficinas ubicadas en La Ciudad de La Paz. (Presentar croquis de ubicación).</w:t>
            </w: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p>
        </w:tc>
        <w:tc>
          <w:tcPr>
            <w:tcW w:w="325" w:type="dxa"/>
            <w:gridSpan w:val="5"/>
            <w:shd w:val="clear" w:color="auto" w:fill="auto"/>
          </w:tcPr>
          <w:p w:rsidR="00E3110E" w:rsidRPr="00A40276" w:rsidRDefault="00E3110E" w:rsidP="00476B72">
            <w:pPr>
              <w:rPr>
                <w:rFonts w:ascii="Arial" w:hAnsi="Arial" w:cs="Arial"/>
                <w:lang w:val="es-BO"/>
              </w:rPr>
            </w:pPr>
          </w:p>
        </w:tc>
        <w:tc>
          <w:tcPr>
            <w:tcW w:w="298"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819" w:type="dxa"/>
            <w:gridSpan w:val="4"/>
            <w:shd w:val="clear" w:color="auto" w:fill="auto"/>
          </w:tcPr>
          <w:p w:rsidR="00E3110E" w:rsidRPr="00A40276" w:rsidRDefault="00E3110E" w:rsidP="00476B72">
            <w:pPr>
              <w:jc w:val="right"/>
              <w:rPr>
                <w:rFonts w:ascii="Arial" w:hAnsi="Arial" w:cs="Arial"/>
                <w:lang w:val="es-BO"/>
              </w:rPr>
            </w:pPr>
          </w:p>
        </w:tc>
        <w:tc>
          <w:tcPr>
            <w:tcW w:w="817" w:type="dxa"/>
            <w:gridSpan w:val="5"/>
            <w:shd w:val="clear" w:color="auto" w:fill="auto"/>
          </w:tcPr>
          <w:p w:rsidR="00E3110E" w:rsidRPr="00A40276" w:rsidRDefault="00E3110E" w:rsidP="00476B72">
            <w:pPr>
              <w:rPr>
                <w:rFonts w:ascii="Arial" w:hAnsi="Arial" w:cs="Arial"/>
                <w:lang w:val="es-BO"/>
              </w:rPr>
            </w:pPr>
          </w:p>
        </w:tc>
        <w:tc>
          <w:tcPr>
            <w:tcW w:w="341" w:type="dxa"/>
            <w:gridSpan w:val="2"/>
            <w:tcBorders>
              <w:left w:val="nil"/>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val="restart"/>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r w:rsidRPr="00A40276">
              <w:rPr>
                <w:rFonts w:ascii="Arial" w:hAnsi="Arial" w:cs="Arial"/>
                <w:lang w:val="es-BO"/>
              </w:rPr>
              <w:t xml:space="preserve">Garantía de Cumplimiento </w:t>
            </w:r>
          </w:p>
          <w:p w:rsidR="00E3110E" w:rsidRPr="00A40276" w:rsidRDefault="00E3110E" w:rsidP="00476B72">
            <w:pPr>
              <w:jc w:val="right"/>
              <w:rPr>
                <w:rFonts w:ascii="Arial" w:hAnsi="Arial" w:cs="Arial"/>
                <w:lang w:val="es-BO"/>
              </w:rPr>
            </w:pPr>
            <w:r w:rsidRPr="00A40276">
              <w:rPr>
                <w:rFonts w:ascii="Arial" w:hAnsi="Arial" w:cs="Arial"/>
                <w:lang w:val="es-BO"/>
              </w:rPr>
              <w:t>de Contrato</w:t>
            </w:r>
          </w:p>
          <w:p w:rsidR="00E3110E" w:rsidRPr="00A40276" w:rsidRDefault="00E3110E" w:rsidP="00476B72">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467B9" w:rsidRDefault="00E3110E" w:rsidP="00476B72">
            <w:pPr>
              <w:jc w:val="both"/>
              <w:rPr>
                <w:rFonts w:ascii="Arial" w:hAnsi="Arial" w:cs="Arial"/>
                <w:b/>
                <w:i/>
                <w:lang w:val="es-BO"/>
              </w:rPr>
            </w:pPr>
            <w:r w:rsidRPr="000467B9">
              <w:rPr>
                <w:rFonts w:ascii="Arial" w:hAnsi="Arial" w:cs="Arial"/>
              </w:rPr>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0467B9">
              <w:rPr>
                <w:rFonts w:ascii="Arial" w:hAnsi="Arial" w:cs="Arial"/>
                <w:i/>
              </w:rPr>
              <w:t>“Para la contratación de Servicios Generales Discontinuos de Provisión de Pasajes Aéreos, no se requerirá la Garantía de Cumplimiento de Contrato, ni se realizará la retención del siete por ciento (7%) de cada pago”</w:t>
            </w:r>
            <w:r w:rsidRPr="000467B9">
              <w:rPr>
                <w:rFonts w:ascii="Arial" w:hAnsi="Arial" w:cs="Arial"/>
              </w:rPr>
              <w:t>.</w:t>
            </w: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2392" w:type="dxa"/>
            <w:gridSpan w:val="8"/>
            <w:vMerge/>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p>
        </w:tc>
        <w:tc>
          <w:tcPr>
            <w:tcW w:w="341" w:type="dxa"/>
            <w:gridSpan w:val="2"/>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trHeight w:val="47"/>
          <w:jc w:val="center"/>
        </w:trPr>
        <w:tc>
          <w:tcPr>
            <w:tcW w:w="2392" w:type="dxa"/>
            <w:gridSpan w:val="8"/>
            <w:tcBorders>
              <w:left w:val="single" w:sz="12" w:space="0" w:color="244061" w:themeColor="accent1" w:themeShade="80"/>
            </w:tcBorders>
            <w:shd w:val="clear" w:color="auto" w:fill="auto"/>
            <w:vAlign w:val="center"/>
          </w:tcPr>
          <w:p w:rsidR="00E3110E" w:rsidRPr="00BF4F2F" w:rsidRDefault="00E3110E" w:rsidP="00476B72">
            <w:pPr>
              <w:jc w:val="right"/>
              <w:rPr>
                <w:rFonts w:ascii="Arial" w:hAnsi="Arial" w:cs="Arial"/>
                <w:sz w:val="6"/>
                <w:lang w:val="es-BO"/>
              </w:rPr>
            </w:pPr>
          </w:p>
        </w:tc>
        <w:tc>
          <w:tcPr>
            <w:tcW w:w="325" w:type="dxa"/>
            <w:gridSpan w:val="5"/>
            <w:shd w:val="clear" w:color="auto" w:fill="auto"/>
          </w:tcPr>
          <w:p w:rsidR="00E3110E" w:rsidRPr="00BF4F2F" w:rsidRDefault="00E3110E" w:rsidP="00476B72">
            <w:pPr>
              <w:rPr>
                <w:rFonts w:ascii="Arial" w:hAnsi="Arial" w:cs="Arial"/>
                <w:sz w:val="8"/>
                <w:lang w:val="es-BO"/>
              </w:rPr>
            </w:pPr>
          </w:p>
        </w:tc>
        <w:tc>
          <w:tcPr>
            <w:tcW w:w="298"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BF4F2F" w:rsidRDefault="00E3110E" w:rsidP="00476B72">
            <w:pPr>
              <w:rPr>
                <w:rFonts w:ascii="Arial" w:hAnsi="Arial" w:cs="Arial"/>
                <w:sz w:val="8"/>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shd w:val="clear" w:color="auto" w:fill="auto"/>
          </w:tcPr>
          <w:p w:rsidR="00E3110E" w:rsidRPr="00A40276" w:rsidRDefault="00E3110E" w:rsidP="00476B72">
            <w:pPr>
              <w:rPr>
                <w:rFonts w:ascii="Arial" w:hAnsi="Arial" w:cs="Arial"/>
                <w:lang w:val="es-BO"/>
              </w:rPr>
            </w:pPr>
          </w:p>
        </w:tc>
        <w:tc>
          <w:tcPr>
            <w:tcW w:w="273" w:type="dxa"/>
            <w:shd w:val="clear" w:color="auto" w:fill="auto"/>
          </w:tcPr>
          <w:p w:rsidR="00E3110E" w:rsidRPr="00A40276" w:rsidRDefault="00E3110E" w:rsidP="00476B72">
            <w:pPr>
              <w:rPr>
                <w:rFonts w:ascii="Arial" w:hAnsi="Arial" w:cs="Arial"/>
                <w:lang w:val="es-BO"/>
              </w:rPr>
            </w:pPr>
          </w:p>
        </w:tc>
        <w:tc>
          <w:tcPr>
            <w:tcW w:w="414" w:type="dxa"/>
            <w:gridSpan w:val="2"/>
            <w:shd w:val="clear" w:color="auto" w:fill="auto"/>
          </w:tcPr>
          <w:p w:rsidR="00E3110E" w:rsidRPr="00A40276" w:rsidRDefault="00E3110E" w:rsidP="00476B72">
            <w:pPr>
              <w:rPr>
                <w:rFonts w:ascii="Arial" w:hAnsi="Arial" w:cs="Arial"/>
                <w:lang w:val="es-BO"/>
              </w:rPr>
            </w:pPr>
          </w:p>
        </w:tc>
        <w:tc>
          <w:tcPr>
            <w:tcW w:w="236" w:type="dxa"/>
            <w:gridSpan w:val="2"/>
            <w:shd w:val="clear" w:color="auto" w:fill="auto"/>
          </w:tcPr>
          <w:p w:rsidR="00E3110E" w:rsidRPr="00A40276" w:rsidRDefault="00E3110E" w:rsidP="00476B72">
            <w:pPr>
              <w:rPr>
                <w:rFonts w:ascii="Arial" w:hAnsi="Arial" w:cs="Arial"/>
                <w:lang w:val="es-BO"/>
              </w:rPr>
            </w:pPr>
          </w:p>
        </w:tc>
        <w:tc>
          <w:tcPr>
            <w:tcW w:w="272" w:type="dxa"/>
            <w:gridSpan w:val="2"/>
            <w:shd w:val="clear" w:color="auto" w:fill="auto"/>
          </w:tcPr>
          <w:p w:rsidR="00E3110E" w:rsidRPr="00A40276" w:rsidRDefault="00E3110E" w:rsidP="00476B72">
            <w:pPr>
              <w:rPr>
                <w:rFonts w:ascii="Arial" w:hAnsi="Arial" w:cs="Arial"/>
                <w:lang w:val="es-BO"/>
              </w:rPr>
            </w:pPr>
          </w:p>
        </w:tc>
        <w:tc>
          <w:tcPr>
            <w:tcW w:w="236" w:type="dxa"/>
            <w:tcBorders>
              <w:right w:val="single" w:sz="12" w:space="0" w:color="244061" w:themeColor="accent1" w:themeShade="80"/>
            </w:tcBorders>
            <w:shd w:val="clear" w:color="auto" w:fill="auto"/>
          </w:tcPr>
          <w:p w:rsidR="00E3110E" w:rsidRPr="00A40276" w:rsidRDefault="00E3110E" w:rsidP="00476B72">
            <w:pPr>
              <w:rPr>
                <w:rFonts w:ascii="Arial" w:hAnsi="Arial" w:cs="Arial"/>
                <w:lang w:val="es-BO"/>
              </w:rPr>
            </w:pPr>
          </w:p>
        </w:tc>
      </w:tr>
      <w:tr w:rsidR="00E3110E" w:rsidRPr="00A40276" w:rsidTr="00476B72">
        <w:trPr>
          <w:jc w:val="center"/>
        </w:trPr>
        <w:tc>
          <w:tcPr>
            <w:tcW w:w="2402" w:type="dxa"/>
            <w:gridSpan w:val="9"/>
            <w:vMerge w:val="restart"/>
            <w:tcBorders>
              <w:left w:val="single" w:sz="12" w:space="0" w:color="244061" w:themeColor="accent1" w:themeShade="80"/>
              <w:right w:val="single" w:sz="4" w:space="0" w:color="auto"/>
            </w:tcBorders>
            <w:shd w:val="clear" w:color="auto" w:fill="auto"/>
            <w:vAlign w:val="center"/>
          </w:tcPr>
          <w:p w:rsidR="00E3110E" w:rsidRPr="00A40276" w:rsidRDefault="00E3110E" w:rsidP="00476B72">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3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r>
              <w:rPr>
                <w:rFonts w:ascii="Arial" w:hAnsi="Arial" w:cs="Arial"/>
              </w:rPr>
              <w:t>X</w:t>
            </w:r>
          </w:p>
        </w:tc>
        <w:tc>
          <w:tcPr>
            <w:tcW w:w="7162" w:type="dxa"/>
            <w:gridSpan w:val="55"/>
            <w:tcBorders>
              <w:left w:val="single" w:sz="4" w:space="0" w:color="auto"/>
            </w:tcBorders>
            <w:shd w:val="clear" w:color="auto" w:fill="auto"/>
          </w:tcPr>
          <w:p w:rsidR="00E3110E" w:rsidRPr="00A40276" w:rsidRDefault="00E3110E" w:rsidP="00476B72">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gridSpan w:val="2"/>
          </w:tcPr>
          <w:p w:rsidR="00E3110E" w:rsidRPr="00A40276" w:rsidRDefault="00E3110E" w:rsidP="00476B72">
            <w:pPr>
              <w:rPr>
                <w:rFonts w:ascii="Arial" w:hAnsi="Arial" w:cs="Arial"/>
              </w:rPr>
            </w:pPr>
          </w:p>
        </w:tc>
        <w:tc>
          <w:tcPr>
            <w:tcW w:w="341" w:type="dxa"/>
            <w:gridSpan w:val="2"/>
            <w:tcBorders>
              <w:right w:val="single" w:sz="12" w:space="0" w:color="244061" w:themeColor="accent1" w:themeShade="80"/>
            </w:tcBorders>
          </w:tcPr>
          <w:p w:rsidR="00E3110E" w:rsidRPr="00A40276" w:rsidRDefault="00E3110E" w:rsidP="00476B72">
            <w:pPr>
              <w:rPr>
                <w:rFonts w:ascii="Arial" w:hAnsi="Arial" w:cs="Arial"/>
              </w:rPr>
            </w:pPr>
          </w:p>
        </w:tc>
      </w:tr>
      <w:tr w:rsidR="00E3110E" w:rsidRPr="00A40276" w:rsidTr="00476B72">
        <w:trPr>
          <w:jc w:val="center"/>
        </w:trPr>
        <w:tc>
          <w:tcPr>
            <w:tcW w:w="2402" w:type="dxa"/>
            <w:gridSpan w:val="9"/>
            <w:vMerge/>
            <w:tcBorders>
              <w:left w:val="single" w:sz="12" w:space="0" w:color="244061" w:themeColor="accent1" w:themeShade="80"/>
            </w:tcBorders>
            <w:shd w:val="clear" w:color="auto" w:fill="auto"/>
            <w:vAlign w:val="center"/>
          </w:tcPr>
          <w:p w:rsidR="00E3110E" w:rsidRPr="00A40276" w:rsidRDefault="00E3110E" w:rsidP="00476B72">
            <w:pPr>
              <w:jc w:val="right"/>
              <w:rPr>
                <w:rFonts w:ascii="Arial" w:hAnsi="Arial" w:cs="Arial"/>
                <w:b/>
                <w:sz w:val="8"/>
                <w:szCs w:val="8"/>
              </w:rPr>
            </w:pPr>
          </w:p>
        </w:tc>
        <w:tc>
          <w:tcPr>
            <w:tcW w:w="333" w:type="dxa"/>
            <w:gridSpan w:val="5"/>
            <w:tcBorders>
              <w:bottom w:val="single" w:sz="4" w:space="0" w:color="auto"/>
            </w:tcBorders>
            <w:shd w:val="clear" w:color="auto" w:fill="auto"/>
          </w:tcPr>
          <w:p w:rsidR="00E3110E" w:rsidRPr="00A40276" w:rsidRDefault="00E3110E" w:rsidP="00476B72">
            <w:pPr>
              <w:rPr>
                <w:rFonts w:ascii="Arial" w:hAnsi="Arial" w:cs="Arial"/>
                <w:sz w:val="8"/>
                <w:szCs w:val="8"/>
              </w:rPr>
            </w:pPr>
          </w:p>
        </w:tc>
        <w:tc>
          <w:tcPr>
            <w:tcW w:w="280" w:type="dxa"/>
            <w:gridSpan w:val="3"/>
            <w:shd w:val="clear" w:color="auto" w:fill="auto"/>
          </w:tcPr>
          <w:p w:rsidR="00E3110E" w:rsidRPr="00A40276" w:rsidRDefault="00E3110E" w:rsidP="00476B72">
            <w:pPr>
              <w:rPr>
                <w:rFonts w:ascii="Arial" w:hAnsi="Arial" w:cs="Arial"/>
                <w:sz w:val="8"/>
                <w:szCs w:val="8"/>
              </w:rPr>
            </w:pPr>
          </w:p>
        </w:tc>
        <w:tc>
          <w:tcPr>
            <w:tcW w:w="280" w:type="dxa"/>
            <w:gridSpan w:val="3"/>
            <w:shd w:val="clear" w:color="auto" w:fill="auto"/>
          </w:tcPr>
          <w:p w:rsidR="00E3110E" w:rsidRPr="00A40276" w:rsidRDefault="00E3110E" w:rsidP="00476B72">
            <w:pPr>
              <w:rPr>
                <w:rFonts w:ascii="Arial" w:hAnsi="Arial" w:cs="Arial"/>
                <w:sz w:val="8"/>
                <w:szCs w:val="8"/>
              </w:rPr>
            </w:pPr>
          </w:p>
        </w:tc>
        <w:tc>
          <w:tcPr>
            <w:tcW w:w="280" w:type="dxa"/>
            <w:gridSpan w:val="3"/>
            <w:shd w:val="clear" w:color="auto" w:fill="auto"/>
          </w:tcPr>
          <w:p w:rsidR="00E3110E" w:rsidRPr="00A40276" w:rsidRDefault="00E3110E" w:rsidP="00476B72">
            <w:pPr>
              <w:rPr>
                <w:rFonts w:ascii="Arial" w:hAnsi="Arial" w:cs="Arial"/>
                <w:sz w:val="8"/>
                <w:szCs w:val="8"/>
              </w:rPr>
            </w:pPr>
          </w:p>
        </w:tc>
        <w:tc>
          <w:tcPr>
            <w:tcW w:w="280" w:type="dxa"/>
            <w:gridSpan w:val="3"/>
            <w:shd w:val="clear" w:color="auto" w:fill="auto"/>
          </w:tcPr>
          <w:p w:rsidR="00E3110E" w:rsidRPr="00A40276" w:rsidRDefault="00E3110E" w:rsidP="00476B72">
            <w:pPr>
              <w:rPr>
                <w:rFonts w:ascii="Arial" w:hAnsi="Arial" w:cs="Arial"/>
                <w:sz w:val="8"/>
                <w:szCs w:val="8"/>
              </w:rPr>
            </w:pPr>
          </w:p>
        </w:tc>
        <w:tc>
          <w:tcPr>
            <w:tcW w:w="276" w:type="dxa"/>
            <w:gridSpan w:val="2"/>
            <w:shd w:val="clear" w:color="auto" w:fill="auto"/>
          </w:tcPr>
          <w:p w:rsidR="00E3110E" w:rsidRPr="00A40276" w:rsidRDefault="00E3110E" w:rsidP="00476B72">
            <w:pPr>
              <w:rPr>
                <w:rFonts w:ascii="Arial" w:hAnsi="Arial" w:cs="Arial"/>
                <w:sz w:val="8"/>
                <w:szCs w:val="8"/>
              </w:rPr>
            </w:pPr>
          </w:p>
        </w:tc>
        <w:tc>
          <w:tcPr>
            <w:tcW w:w="280" w:type="dxa"/>
            <w:gridSpan w:val="2"/>
            <w:shd w:val="clear" w:color="auto" w:fill="auto"/>
          </w:tcPr>
          <w:p w:rsidR="00E3110E" w:rsidRPr="00A40276" w:rsidRDefault="00E3110E" w:rsidP="00476B72">
            <w:pPr>
              <w:rPr>
                <w:rFonts w:ascii="Arial" w:hAnsi="Arial" w:cs="Arial"/>
                <w:sz w:val="8"/>
                <w:szCs w:val="8"/>
              </w:rPr>
            </w:pPr>
          </w:p>
        </w:tc>
        <w:tc>
          <w:tcPr>
            <w:tcW w:w="277" w:type="dxa"/>
            <w:shd w:val="clear" w:color="auto" w:fill="auto"/>
          </w:tcPr>
          <w:p w:rsidR="00E3110E" w:rsidRPr="00A40276" w:rsidRDefault="00E3110E" w:rsidP="00476B72">
            <w:pPr>
              <w:rPr>
                <w:rFonts w:ascii="Arial" w:hAnsi="Arial" w:cs="Arial"/>
                <w:sz w:val="8"/>
                <w:szCs w:val="8"/>
              </w:rPr>
            </w:pPr>
          </w:p>
        </w:tc>
        <w:tc>
          <w:tcPr>
            <w:tcW w:w="276" w:type="dxa"/>
            <w:gridSpan w:val="2"/>
            <w:shd w:val="clear" w:color="auto" w:fill="auto"/>
          </w:tcPr>
          <w:p w:rsidR="00E3110E" w:rsidRPr="00A40276" w:rsidRDefault="00E3110E" w:rsidP="00476B72">
            <w:pPr>
              <w:rPr>
                <w:rFonts w:ascii="Arial" w:hAnsi="Arial" w:cs="Arial"/>
                <w:sz w:val="8"/>
                <w:szCs w:val="8"/>
              </w:rPr>
            </w:pPr>
          </w:p>
        </w:tc>
        <w:tc>
          <w:tcPr>
            <w:tcW w:w="276" w:type="dxa"/>
            <w:gridSpan w:val="3"/>
            <w:shd w:val="clear" w:color="auto" w:fill="auto"/>
          </w:tcPr>
          <w:p w:rsidR="00E3110E" w:rsidRPr="00A40276" w:rsidRDefault="00E3110E" w:rsidP="00476B72">
            <w:pPr>
              <w:rPr>
                <w:rFonts w:ascii="Arial" w:hAnsi="Arial" w:cs="Arial"/>
                <w:sz w:val="8"/>
                <w:szCs w:val="8"/>
              </w:rPr>
            </w:pPr>
          </w:p>
        </w:tc>
        <w:tc>
          <w:tcPr>
            <w:tcW w:w="273" w:type="dxa"/>
            <w:gridSpan w:val="3"/>
            <w:shd w:val="clear" w:color="auto" w:fill="auto"/>
          </w:tcPr>
          <w:p w:rsidR="00E3110E" w:rsidRPr="00A40276" w:rsidRDefault="00E3110E" w:rsidP="00476B72">
            <w:pPr>
              <w:rPr>
                <w:rFonts w:ascii="Arial" w:hAnsi="Arial" w:cs="Arial"/>
                <w:sz w:val="8"/>
                <w:szCs w:val="8"/>
              </w:rPr>
            </w:pPr>
          </w:p>
        </w:tc>
        <w:tc>
          <w:tcPr>
            <w:tcW w:w="274" w:type="dxa"/>
            <w:gridSpan w:val="3"/>
            <w:tcBorders>
              <w:left w:val="nil"/>
            </w:tcBorders>
            <w:shd w:val="clear" w:color="auto" w:fill="auto"/>
          </w:tcPr>
          <w:p w:rsidR="00E3110E" w:rsidRPr="00A40276" w:rsidRDefault="00E3110E" w:rsidP="00476B72">
            <w:pPr>
              <w:rPr>
                <w:rFonts w:ascii="Arial" w:hAnsi="Arial" w:cs="Arial"/>
                <w:sz w:val="8"/>
                <w:szCs w:val="8"/>
              </w:rPr>
            </w:pPr>
          </w:p>
        </w:tc>
        <w:tc>
          <w:tcPr>
            <w:tcW w:w="274" w:type="dxa"/>
            <w:gridSpan w:val="3"/>
            <w:tcBorders>
              <w:left w:val="nil"/>
            </w:tcBorders>
            <w:shd w:val="clear" w:color="auto" w:fill="auto"/>
          </w:tcPr>
          <w:p w:rsidR="00E3110E" w:rsidRPr="00A40276" w:rsidRDefault="00E3110E" w:rsidP="00476B72">
            <w:pPr>
              <w:rPr>
                <w:rFonts w:ascii="Arial" w:hAnsi="Arial" w:cs="Arial"/>
                <w:sz w:val="8"/>
                <w:szCs w:val="8"/>
              </w:rPr>
            </w:pPr>
          </w:p>
        </w:tc>
        <w:tc>
          <w:tcPr>
            <w:tcW w:w="274" w:type="dxa"/>
            <w:gridSpan w:val="3"/>
            <w:tcBorders>
              <w:left w:val="nil"/>
            </w:tcBorders>
            <w:shd w:val="clear" w:color="auto" w:fill="auto"/>
          </w:tcPr>
          <w:p w:rsidR="00E3110E" w:rsidRPr="00A40276" w:rsidRDefault="00E3110E" w:rsidP="00476B72">
            <w:pPr>
              <w:rPr>
                <w:rFonts w:ascii="Arial" w:hAnsi="Arial" w:cs="Arial"/>
                <w:sz w:val="8"/>
                <w:szCs w:val="8"/>
              </w:rPr>
            </w:pPr>
          </w:p>
        </w:tc>
        <w:tc>
          <w:tcPr>
            <w:tcW w:w="279" w:type="dxa"/>
            <w:gridSpan w:val="3"/>
            <w:tcBorders>
              <w:left w:val="nil"/>
            </w:tcBorders>
            <w:shd w:val="clear" w:color="auto" w:fill="auto"/>
          </w:tcPr>
          <w:p w:rsidR="00E3110E" w:rsidRPr="00A40276" w:rsidRDefault="00E3110E" w:rsidP="00476B72">
            <w:pPr>
              <w:rPr>
                <w:rFonts w:ascii="Arial" w:hAnsi="Arial" w:cs="Arial"/>
                <w:sz w:val="8"/>
                <w:szCs w:val="8"/>
              </w:rPr>
            </w:pPr>
          </w:p>
        </w:tc>
        <w:tc>
          <w:tcPr>
            <w:tcW w:w="274" w:type="dxa"/>
            <w:gridSpan w:val="2"/>
            <w:tcBorders>
              <w:left w:val="nil"/>
            </w:tcBorders>
            <w:shd w:val="clear" w:color="auto" w:fill="auto"/>
          </w:tcPr>
          <w:p w:rsidR="00E3110E" w:rsidRPr="00A40276" w:rsidRDefault="00E3110E" w:rsidP="00476B72">
            <w:pPr>
              <w:rPr>
                <w:rFonts w:ascii="Arial" w:hAnsi="Arial" w:cs="Arial"/>
                <w:sz w:val="8"/>
                <w:szCs w:val="8"/>
              </w:rPr>
            </w:pPr>
          </w:p>
        </w:tc>
        <w:tc>
          <w:tcPr>
            <w:tcW w:w="275" w:type="dxa"/>
            <w:gridSpan w:val="2"/>
            <w:tcBorders>
              <w:left w:val="nil"/>
            </w:tcBorders>
            <w:shd w:val="clear" w:color="auto" w:fill="auto"/>
          </w:tcPr>
          <w:p w:rsidR="00E3110E" w:rsidRPr="00A40276" w:rsidRDefault="00E3110E" w:rsidP="00476B72">
            <w:pPr>
              <w:rPr>
                <w:rFonts w:ascii="Arial" w:hAnsi="Arial" w:cs="Arial"/>
                <w:sz w:val="8"/>
                <w:szCs w:val="8"/>
              </w:rPr>
            </w:pPr>
          </w:p>
        </w:tc>
        <w:tc>
          <w:tcPr>
            <w:tcW w:w="275" w:type="dxa"/>
            <w:tcBorders>
              <w:left w:val="nil"/>
            </w:tcBorders>
            <w:shd w:val="clear" w:color="auto" w:fill="auto"/>
          </w:tcPr>
          <w:p w:rsidR="00E3110E" w:rsidRPr="00A40276" w:rsidRDefault="00E3110E" w:rsidP="00476B72">
            <w:pPr>
              <w:rPr>
                <w:rFonts w:ascii="Arial" w:hAnsi="Arial" w:cs="Arial"/>
                <w:sz w:val="8"/>
                <w:szCs w:val="8"/>
              </w:rPr>
            </w:pPr>
          </w:p>
        </w:tc>
        <w:tc>
          <w:tcPr>
            <w:tcW w:w="275" w:type="dxa"/>
            <w:tcBorders>
              <w:left w:val="nil"/>
            </w:tcBorders>
            <w:shd w:val="clear" w:color="auto" w:fill="auto"/>
          </w:tcPr>
          <w:p w:rsidR="00E3110E" w:rsidRPr="00A40276" w:rsidRDefault="00E3110E" w:rsidP="00476B72">
            <w:pPr>
              <w:rPr>
                <w:rFonts w:ascii="Arial" w:hAnsi="Arial" w:cs="Arial"/>
                <w:sz w:val="8"/>
                <w:szCs w:val="8"/>
              </w:rPr>
            </w:pPr>
          </w:p>
        </w:tc>
        <w:tc>
          <w:tcPr>
            <w:tcW w:w="274" w:type="dxa"/>
            <w:tcBorders>
              <w:left w:val="nil"/>
            </w:tcBorders>
            <w:shd w:val="clear" w:color="auto" w:fill="auto"/>
          </w:tcPr>
          <w:p w:rsidR="00E3110E" w:rsidRPr="00A40276" w:rsidRDefault="00E3110E" w:rsidP="00476B72">
            <w:pPr>
              <w:rPr>
                <w:rFonts w:ascii="Arial" w:hAnsi="Arial" w:cs="Arial"/>
                <w:sz w:val="8"/>
                <w:szCs w:val="8"/>
              </w:rPr>
            </w:pPr>
          </w:p>
        </w:tc>
        <w:tc>
          <w:tcPr>
            <w:tcW w:w="273" w:type="dxa"/>
            <w:gridSpan w:val="2"/>
            <w:tcBorders>
              <w:left w:val="nil"/>
            </w:tcBorders>
            <w:shd w:val="clear" w:color="auto" w:fill="auto"/>
          </w:tcPr>
          <w:p w:rsidR="00E3110E" w:rsidRPr="00A40276" w:rsidRDefault="00E3110E" w:rsidP="00476B72">
            <w:pPr>
              <w:rPr>
                <w:rFonts w:ascii="Arial" w:hAnsi="Arial" w:cs="Arial"/>
                <w:sz w:val="8"/>
                <w:szCs w:val="8"/>
              </w:rPr>
            </w:pPr>
          </w:p>
        </w:tc>
        <w:tc>
          <w:tcPr>
            <w:tcW w:w="273" w:type="dxa"/>
            <w:gridSpan w:val="2"/>
            <w:tcBorders>
              <w:left w:val="nil"/>
            </w:tcBorders>
            <w:shd w:val="clear" w:color="auto" w:fill="auto"/>
          </w:tcPr>
          <w:p w:rsidR="00E3110E" w:rsidRPr="00A40276" w:rsidRDefault="00E3110E" w:rsidP="00476B72">
            <w:pPr>
              <w:rPr>
                <w:rFonts w:ascii="Arial" w:hAnsi="Arial" w:cs="Arial"/>
                <w:sz w:val="8"/>
                <w:szCs w:val="8"/>
              </w:rPr>
            </w:pPr>
          </w:p>
        </w:tc>
        <w:tc>
          <w:tcPr>
            <w:tcW w:w="273" w:type="dxa"/>
            <w:gridSpan w:val="2"/>
          </w:tcPr>
          <w:p w:rsidR="00E3110E" w:rsidRPr="00A40276" w:rsidRDefault="00E3110E" w:rsidP="00476B72">
            <w:pPr>
              <w:rPr>
                <w:rFonts w:ascii="Arial" w:hAnsi="Arial" w:cs="Arial"/>
                <w:sz w:val="8"/>
                <w:szCs w:val="8"/>
              </w:rPr>
            </w:pPr>
          </w:p>
        </w:tc>
        <w:tc>
          <w:tcPr>
            <w:tcW w:w="273" w:type="dxa"/>
            <w:tcBorders>
              <w:left w:val="nil"/>
            </w:tcBorders>
          </w:tcPr>
          <w:p w:rsidR="00E3110E" w:rsidRPr="00A40276" w:rsidRDefault="00E3110E" w:rsidP="00476B72">
            <w:pPr>
              <w:rPr>
                <w:rFonts w:ascii="Arial" w:hAnsi="Arial" w:cs="Arial"/>
                <w:sz w:val="8"/>
                <w:szCs w:val="8"/>
              </w:rPr>
            </w:pPr>
          </w:p>
        </w:tc>
        <w:tc>
          <w:tcPr>
            <w:tcW w:w="273" w:type="dxa"/>
          </w:tcPr>
          <w:p w:rsidR="00E3110E" w:rsidRPr="00A40276" w:rsidRDefault="00E3110E" w:rsidP="00476B72">
            <w:pPr>
              <w:rPr>
                <w:rFonts w:ascii="Arial" w:hAnsi="Arial" w:cs="Arial"/>
                <w:sz w:val="8"/>
                <w:szCs w:val="8"/>
              </w:rPr>
            </w:pPr>
          </w:p>
        </w:tc>
        <w:tc>
          <w:tcPr>
            <w:tcW w:w="414" w:type="dxa"/>
            <w:gridSpan w:val="2"/>
          </w:tcPr>
          <w:p w:rsidR="00E3110E" w:rsidRPr="00A40276" w:rsidRDefault="00E3110E" w:rsidP="00476B72">
            <w:pPr>
              <w:rPr>
                <w:rFonts w:ascii="Arial" w:hAnsi="Arial" w:cs="Arial"/>
                <w:sz w:val="8"/>
                <w:szCs w:val="8"/>
              </w:rPr>
            </w:pPr>
          </w:p>
        </w:tc>
        <w:tc>
          <w:tcPr>
            <w:tcW w:w="236" w:type="dxa"/>
            <w:gridSpan w:val="2"/>
          </w:tcPr>
          <w:p w:rsidR="00E3110E" w:rsidRPr="00A40276" w:rsidRDefault="00E3110E" w:rsidP="00476B72">
            <w:pPr>
              <w:rPr>
                <w:rFonts w:ascii="Arial" w:hAnsi="Arial" w:cs="Arial"/>
                <w:sz w:val="8"/>
                <w:szCs w:val="8"/>
              </w:rPr>
            </w:pPr>
          </w:p>
        </w:tc>
        <w:tc>
          <w:tcPr>
            <w:tcW w:w="272" w:type="dxa"/>
            <w:gridSpan w:val="2"/>
          </w:tcPr>
          <w:p w:rsidR="00E3110E" w:rsidRPr="00A40276" w:rsidRDefault="00E3110E" w:rsidP="00476B72">
            <w:pPr>
              <w:rPr>
                <w:rFonts w:ascii="Arial" w:hAnsi="Arial" w:cs="Arial"/>
                <w:sz w:val="8"/>
                <w:szCs w:val="8"/>
              </w:rPr>
            </w:pPr>
          </w:p>
        </w:tc>
        <w:tc>
          <w:tcPr>
            <w:tcW w:w="236" w:type="dxa"/>
            <w:tcBorders>
              <w:right w:val="single" w:sz="12" w:space="0" w:color="244061" w:themeColor="accent1" w:themeShade="80"/>
            </w:tcBorders>
          </w:tcPr>
          <w:p w:rsidR="00E3110E" w:rsidRPr="00A40276" w:rsidRDefault="00E3110E" w:rsidP="00476B72">
            <w:pPr>
              <w:rPr>
                <w:rFonts w:ascii="Arial" w:hAnsi="Arial" w:cs="Arial"/>
                <w:sz w:val="8"/>
                <w:szCs w:val="8"/>
              </w:rPr>
            </w:pPr>
          </w:p>
        </w:tc>
      </w:tr>
      <w:tr w:rsidR="00E3110E" w:rsidRPr="00A40276" w:rsidTr="00476B72">
        <w:trPr>
          <w:jc w:val="center"/>
        </w:trPr>
        <w:tc>
          <w:tcPr>
            <w:tcW w:w="2402" w:type="dxa"/>
            <w:gridSpan w:val="9"/>
            <w:vMerge/>
            <w:tcBorders>
              <w:left w:val="single" w:sz="12" w:space="0" w:color="244061" w:themeColor="accent1" w:themeShade="80"/>
              <w:right w:val="single" w:sz="4" w:space="0" w:color="auto"/>
            </w:tcBorders>
            <w:shd w:val="clear" w:color="auto" w:fill="auto"/>
            <w:vAlign w:val="center"/>
          </w:tcPr>
          <w:p w:rsidR="00E3110E" w:rsidRPr="00A40276" w:rsidRDefault="00E3110E" w:rsidP="00476B72">
            <w:pPr>
              <w:jc w:val="right"/>
              <w:rPr>
                <w:rFonts w:ascii="Arial" w:hAnsi="Arial" w:cs="Arial"/>
                <w:b/>
              </w:rPr>
            </w:pPr>
          </w:p>
        </w:tc>
        <w:tc>
          <w:tcPr>
            <w:tcW w:w="33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rPr>
            </w:pPr>
          </w:p>
        </w:tc>
        <w:tc>
          <w:tcPr>
            <w:tcW w:w="7434" w:type="dxa"/>
            <w:gridSpan w:val="57"/>
            <w:vMerge w:val="restart"/>
            <w:tcBorders>
              <w:left w:val="single" w:sz="4" w:space="0" w:color="auto"/>
            </w:tcBorders>
            <w:shd w:val="clear" w:color="auto" w:fill="auto"/>
          </w:tcPr>
          <w:p w:rsidR="00E3110E" w:rsidRPr="00A40276" w:rsidRDefault="00E3110E" w:rsidP="00476B72">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41" w:type="dxa"/>
            <w:gridSpan w:val="2"/>
            <w:tcBorders>
              <w:right w:val="single" w:sz="12" w:space="0" w:color="244061" w:themeColor="accent1" w:themeShade="80"/>
            </w:tcBorders>
          </w:tcPr>
          <w:p w:rsidR="00E3110E" w:rsidRPr="00A40276" w:rsidRDefault="00E3110E" w:rsidP="00476B72">
            <w:pPr>
              <w:rPr>
                <w:rFonts w:ascii="Arial" w:hAnsi="Arial" w:cs="Arial"/>
              </w:rPr>
            </w:pPr>
          </w:p>
        </w:tc>
      </w:tr>
      <w:tr w:rsidR="00E3110E" w:rsidRPr="00A40276" w:rsidTr="00476B72">
        <w:trPr>
          <w:jc w:val="center"/>
        </w:trPr>
        <w:tc>
          <w:tcPr>
            <w:tcW w:w="2402" w:type="dxa"/>
            <w:gridSpan w:val="9"/>
            <w:vMerge/>
            <w:tcBorders>
              <w:left w:val="single" w:sz="12" w:space="0" w:color="244061" w:themeColor="accent1" w:themeShade="80"/>
            </w:tcBorders>
            <w:shd w:val="clear" w:color="auto" w:fill="auto"/>
            <w:vAlign w:val="center"/>
          </w:tcPr>
          <w:p w:rsidR="00E3110E" w:rsidRPr="00A40276" w:rsidRDefault="00E3110E" w:rsidP="00476B72">
            <w:pPr>
              <w:jc w:val="right"/>
              <w:rPr>
                <w:rFonts w:ascii="Arial" w:hAnsi="Arial" w:cs="Arial"/>
                <w:b/>
              </w:rPr>
            </w:pPr>
          </w:p>
        </w:tc>
        <w:tc>
          <w:tcPr>
            <w:tcW w:w="333" w:type="dxa"/>
            <w:gridSpan w:val="5"/>
            <w:tcBorders>
              <w:top w:val="single" w:sz="4" w:space="0" w:color="auto"/>
            </w:tcBorders>
            <w:shd w:val="clear" w:color="auto" w:fill="auto"/>
          </w:tcPr>
          <w:p w:rsidR="00E3110E" w:rsidRPr="00A40276" w:rsidRDefault="00E3110E" w:rsidP="00476B72">
            <w:pPr>
              <w:rPr>
                <w:rFonts w:ascii="Arial" w:hAnsi="Arial" w:cs="Arial"/>
              </w:rPr>
            </w:pPr>
          </w:p>
        </w:tc>
        <w:tc>
          <w:tcPr>
            <w:tcW w:w="7434" w:type="dxa"/>
            <w:gridSpan w:val="57"/>
            <w:vMerge/>
            <w:tcBorders>
              <w:left w:val="nil"/>
            </w:tcBorders>
            <w:shd w:val="clear" w:color="auto" w:fill="auto"/>
          </w:tcPr>
          <w:p w:rsidR="00E3110E" w:rsidRPr="00A40276" w:rsidRDefault="00E3110E" w:rsidP="00476B72">
            <w:pPr>
              <w:rPr>
                <w:rFonts w:ascii="Arial" w:hAnsi="Arial" w:cs="Arial"/>
              </w:rPr>
            </w:pPr>
          </w:p>
        </w:tc>
        <w:tc>
          <w:tcPr>
            <w:tcW w:w="341" w:type="dxa"/>
            <w:gridSpan w:val="2"/>
            <w:tcBorders>
              <w:right w:val="single" w:sz="12" w:space="0" w:color="244061" w:themeColor="accent1" w:themeShade="80"/>
            </w:tcBorders>
          </w:tcPr>
          <w:p w:rsidR="00E3110E" w:rsidRPr="00A40276" w:rsidRDefault="00E3110E" w:rsidP="00476B72">
            <w:pPr>
              <w:rPr>
                <w:rFonts w:ascii="Arial" w:hAnsi="Arial" w:cs="Arial"/>
              </w:rPr>
            </w:pPr>
          </w:p>
        </w:tc>
      </w:tr>
      <w:tr w:rsidR="00E3110E" w:rsidRPr="00A40276" w:rsidTr="00476B72">
        <w:trPr>
          <w:trHeight w:val="35"/>
          <w:jc w:val="center"/>
        </w:trPr>
        <w:tc>
          <w:tcPr>
            <w:tcW w:w="2402" w:type="dxa"/>
            <w:gridSpan w:val="9"/>
            <w:vMerge/>
            <w:tcBorders>
              <w:left w:val="single" w:sz="12" w:space="0" w:color="244061" w:themeColor="accent1" w:themeShade="80"/>
            </w:tcBorders>
            <w:shd w:val="clear" w:color="auto" w:fill="FFFFFF" w:themeFill="background1"/>
            <w:vAlign w:val="center"/>
          </w:tcPr>
          <w:p w:rsidR="00E3110E" w:rsidRPr="009020C4" w:rsidRDefault="00E3110E" w:rsidP="00476B72">
            <w:pPr>
              <w:rPr>
                <w:rFonts w:ascii="Arial" w:hAnsi="Arial" w:cs="Arial"/>
              </w:rPr>
            </w:pPr>
          </w:p>
        </w:tc>
        <w:tc>
          <w:tcPr>
            <w:tcW w:w="333" w:type="dxa"/>
            <w:gridSpan w:val="5"/>
            <w:shd w:val="clear" w:color="auto" w:fill="auto"/>
          </w:tcPr>
          <w:p w:rsidR="00E3110E" w:rsidRPr="009020C4" w:rsidRDefault="00E3110E" w:rsidP="00476B72">
            <w:pPr>
              <w:rPr>
                <w:rFonts w:ascii="Arial" w:hAnsi="Arial" w:cs="Arial"/>
                <w:sz w:val="8"/>
              </w:rPr>
            </w:pPr>
          </w:p>
        </w:tc>
        <w:tc>
          <w:tcPr>
            <w:tcW w:w="7434" w:type="dxa"/>
            <w:gridSpan w:val="57"/>
            <w:tcBorders>
              <w:left w:val="nil"/>
            </w:tcBorders>
            <w:shd w:val="clear" w:color="auto" w:fill="auto"/>
          </w:tcPr>
          <w:p w:rsidR="00E3110E" w:rsidRPr="009020C4" w:rsidRDefault="00E3110E" w:rsidP="00476B72">
            <w:pPr>
              <w:rPr>
                <w:rFonts w:ascii="Arial" w:hAnsi="Arial" w:cs="Arial"/>
                <w:sz w:val="8"/>
              </w:rPr>
            </w:pPr>
          </w:p>
        </w:tc>
        <w:tc>
          <w:tcPr>
            <w:tcW w:w="341" w:type="dxa"/>
            <w:gridSpan w:val="2"/>
            <w:tcBorders>
              <w:right w:val="single" w:sz="12" w:space="0" w:color="244061" w:themeColor="accent1" w:themeShade="80"/>
            </w:tcBorders>
          </w:tcPr>
          <w:p w:rsidR="00E3110E" w:rsidRPr="009020C4" w:rsidRDefault="00E3110E" w:rsidP="00476B72">
            <w:pPr>
              <w:rPr>
                <w:rFonts w:ascii="Arial" w:hAnsi="Arial" w:cs="Arial"/>
                <w:sz w:val="8"/>
              </w:rPr>
            </w:pPr>
          </w:p>
        </w:tc>
      </w:tr>
      <w:tr w:rsidR="00E3110E" w:rsidRPr="00A40276" w:rsidTr="00476B72">
        <w:trPr>
          <w:trHeight w:val="57"/>
          <w:jc w:val="center"/>
        </w:trPr>
        <w:tc>
          <w:tcPr>
            <w:tcW w:w="1339" w:type="dxa"/>
            <w:tcBorders>
              <w:left w:val="single" w:sz="12" w:space="0" w:color="244061" w:themeColor="accent1" w:themeShade="80"/>
            </w:tcBorders>
            <w:shd w:val="clear" w:color="auto" w:fill="auto"/>
            <w:vAlign w:val="center"/>
          </w:tcPr>
          <w:p w:rsidR="00E3110E" w:rsidRPr="00765F1B" w:rsidRDefault="00E3110E" w:rsidP="00476B72">
            <w:pPr>
              <w:jc w:val="right"/>
              <w:rPr>
                <w:rFonts w:ascii="Arial" w:hAnsi="Arial" w:cs="Arial"/>
                <w:sz w:val="6"/>
                <w:lang w:val="es-BO"/>
              </w:rPr>
            </w:pPr>
          </w:p>
        </w:tc>
        <w:tc>
          <w:tcPr>
            <w:tcW w:w="560" w:type="dxa"/>
            <w:shd w:val="clear" w:color="auto" w:fill="auto"/>
          </w:tcPr>
          <w:p w:rsidR="00E3110E" w:rsidRPr="00A40276" w:rsidRDefault="00E3110E" w:rsidP="00476B72">
            <w:pPr>
              <w:rPr>
                <w:rFonts w:ascii="Arial" w:hAnsi="Arial" w:cs="Arial"/>
                <w:lang w:val="es-BO"/>
              </w:rPr>
            </w:pPr>
          </w:p>
        </w:tc>
        <w:tc>
          <w:tcPr>
            <w:tcW w:w="282" w:type="dxa"/>
            <w:gridSpan w:val="3"/>
            <w:shd w:val="clear" w:color="auto" w:fill="auto"/>
          </w:tcPr>
          <w:p w:rsidR="00E3110E" w:rsidRPr="00A40276" w:rsidRDefault="00E3110E" w:rsidP="00476B72">
            <w:pPr>
              <w:rPr>
                <w:rFonts w:ascii="Arial" w:hAnsi="Arial" w:cs="Arial"/>
                <w:lang w:val="es-BO"/>
              </w:rPr>
            </w:pPr>
          </w:p>
        </w:tc>
        <w:tc>
          <w:tcPr>
            <w:tcW w:w="281" w:type="dxa"/>
            <w:gridSpan w:val="5"/>
            <w:shd w:val="clear" w:color="auto" w:fill="auto"/>
          </w:tcPr>
          <w:p w:rsidR="00E3110E" w:rsidRPr="00765F1B" w:rsidRDefault="00E3110E" w:rsidP="00476B72">
            <w:pPr>
              <w:rPr>
                <w:rFonts w:ascii="Arial" w:hAnsi="Arial" w:cs="Arial"/>
                <w:sz w:val="6"/>
                <w:lang w:val="es-BO"/>
              </w:rPr>
            </w:pPr>
          </w:p>
        </w:tc>
        <w:tc>
          <w:tcPr>
            <w:tcW w:w="273" w:type="dxa"/>
            <w:gridSpan w:val="4"/>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80" w:type="dxa"/>
            <w:gridSpan w:val="3"/>
          </w:tcPr>
          <w:p w:rsidR="00E3110E" w:rsidRPr="00A40276" w:rsidRDefault="00E3110E" w:rsidP="00476B72">
            <w:pPr>
              <w:rPr>
                <w:rFonts w:ascii="Arial" w:hAnsi="Arial" w:cs="Arial"/>
                <w:lang w:val="es-BO"/>
              </w:rPr>
            </w:pPr>
          </w:p>
        </w:tc>
        <w:tc>
          <w:tcPr>
            <w:tcW w:w="280" w:type="dxa"/>
            <w:gridSpan w:val="3"/>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80" w:type="dxa"/>
            <w:gridSpan w:val="2"/>
            <w:shd w:val="clear" w:color="auto" w:fill="auto"/>
          </w:tcPr>
          <w:p w:rsidR="00E3110E" w:rsidRPr="00A40276" w:rsidRDefault="00E3110E" w:rsidP="00476B72">
            <w:pPr>
              <w:rPr>
                <w:rFonts w:ascii="Arial" w:hAnsi="Arial" w:cs="Arial"/>
                <w:lang w:val="es-BO"/>
              </w:rPr>
            </w:pPr>
          </w:p>
        </w:tc>
        <w:tc>
          <w:tcPr>
            <w:tcW w:w="277" w:type="dxa"/>
            <w:shd w:val="clear" w:color="auto" w:fill="auto"/>
          </w:tcPr>
          <w:p w:rsidR="00E3110E" w:rsidRPr="00A40276" w:rsidRDefault="00E3110E" w:rsidP="00476B72">
            <w:pPr>
              <w:rPr>
                <w:rFonts w:ascii="Arial" w:hAnsi="Arial" w:cs="Arial"/>
                <w:lang w:val="es-BO"/>
              </w:rPr>
            </w:pPr>
          </w:p>
        </w:tc>
        <w:tc>
          <w:tcPr>
            <w:tcW w:w="276" w:type="dxa"/>
            <w:gridSpan w:val="2"/>
            <w:shd w:val="clear" w:color="auto" w:fill="auto"/>
          </w:tcPr>
          <w:p w:rsidR="00E3110E" w:rsidRPr="00A40276" w:rsidRDefault="00E3110E" w:rsidP="00476B72">
            <w:pPr>
              <w:rPr>
                <w:rFonts w:ascii="Arial" w:hAnsi="Arial" w:cs="Arial"/>
                <w:lang w:val="es-BO"/>
              </w:rPr>
            </w:pPr>
          </w:p>
        </w:tc>
        <w:tc>
          <w:tcPr>
            <w:tcW w:w="276" w:type="dxa"/>
            <w:gridSpan w:val="3"/>
            <w:shd w:val="clear" w:color="auto" w:fill="auto"/>
          </w:tcPr>
          <w:p w:rsidR="00E3110E" w:rsidRPr="00A40276" w:rsidRDefault="00E3110E" w:rsidP="00476B72">
            <w:pPr>
              <w:rPr>
                <w:rFonts w:ascii="Arial" w:hAnsi="Arial" w:cs="Arial"/>
                <w:lang w:val="es-BO"/>
              </w:rPr>
            </w:pPr>
          </w:p>
        </w:tc>
        <w:tc>
          <w:tcPr>
            <w:tcW w:w="273"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4" w:type="dxa"/>
            <w:gridSpan w:val="3"/>
            <w:shd w:val="clear" w:color="auto" w:fill="auto"/>
          </w:tcPr>
          <w:p w:rsidR="00E3110E" w:rsidRPr="00A40276" w:rsidRDefault="00E3110E" w:rsidP="00476B72">
            <w:pPr>
              <w:rPr>
                <w:rFonts w:ascii="Arial" w:hAnsi="Arial" w:cs="Arial"/>
                <w:lang w:val="es-BO"/>
              </w:rPr>
            </w:pPr>
          </w:p>
        </w:tc>
        <w:tc>
          <w:tcPr>
            <w:tcW w:w="279" w:type="dxa"/>
            <w:gridSpan w:val="3"/>
            <w:shd w:val="clear" w:color="auto" w:fill="auto"/>
          </w:tcPr>
          <w:p w:rsidR="00E3110E" w:rsidRPr="00A40276" w:rsidRDefault="00E3110E" w:rsidP="00476B72">
            <w:pPr>
              <w:rPr>
                <w:rFonts w:ascii="Arial" w:hAnsi="Arial" w:cs="Arial"/>
                <w:lang w:val="es-BO"/>
              </w:rPr>
            </w:pPr>
          </w:p>
        </w:tc>
        <w:tc>
          <w:tcPr>
            <w:tcW w:w="274" w:type="dxa"/>
            <w:gridSpan w:val="2"/>
            <w:shd w:val="clear" w:color="auto" w:fill="auto"/>
          </w:tcPr>
          <w:p w:rsidR="00E3110E" w:rsidRPr="00A40276" w:rsidRDefault="00E3110E" w:rsidP="00476B72">
            <w:pPr>
              <w:rPr>
                <w:rFonts w:ascii="Arial" w:hAnsi="Arial" w:cs="Arial"/>
                <w:lang w:val="es-BO"/>
              </w:rPr>
            </w:pPr>
          </w:p>
        </w:tc>
        <w:tc>
          <w:tcPr>
            <w:tcW w:w="275" w:type="dxa"/>
            <w:gridSpan w:val="2"/>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5" w:type="dxa"/>
            <w:shd w:val="clear" w:color="auto" w:fill="auto"/>
          </w:tcPr>
          <w:p w:rsidR="00E3110E" w:rsidRPr="00A40276" w:rsidRDefault="00E3110E" w:rsidP="00476B72">
            <w:pPr>
              <w:rPr>
                <w:rFonts w:ascii="Arial" w:hAnsi="Arial" w:cs="Arial"/>
                <w:lang w:val="es-BO"/>
              </w:rPr>
            </w:pPr>
          </w:p>
        </w:tc>
        <w:tc>
          <w:tcPr>
            <w:tcW w:w="274" w:type="dxa"/>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gridSpan w:val="2"/>
            <w:shd w:val="clear" w:color="auto" w:fill="auto"/>
          </w:tcPr>
          <w:p w:rsidR="00E3110E" w:rsidRPr="00A40276" w:rsidRDefault="00E3110E" w:rsidP="00476B72">
            <w:pPr>
              <w:rPr>
                <w:rFonts w:ascii="Arial" w:hAnsi="Arial" w:cs="Arial"/>
                <w:lang w:val="es-BO"/>
              </w:rPr>
            </w:pPr>
          </w:p>
        </w:tc>
        <w:tc>
          <w:tcPr>
            <w:tcW w:w="273" w:type="dxa"/>
            <w:shd w:val="clear" w:color="auto" w:fill="auto"/>
          </w:tcPr>
          <w:p w:rsidR="00E3110E" w:rsidRPr="00A40276" w:rsidRDefault="00E3110E" w:rsidP="00476B72">
            <w:pPr>
              <w:rPr>
                <w:rFonts w:ascii="Arial" w:hAnsi="Arial" w:cs="Arial"/>
                <w:lang w:val="es-BO"/>
              </w:rPr>
            </w:pPr>
          </w:p>
        </w:tc>
        <w:tc>
          <w:tcPr>
            <w:tcW w:w="273" w:type="dxa"/>
            <w:shd w:val="clear" w:color="auto" w:fill="auto"/>
          </w:tcPr>
          <w:p w:rsidR="00E3110E" w:rsidRPr="00A40276" w:rsidRDefault="00E3110E" w:rsidP="00476B72">
            <w:pPr>
              <w:rPr>
                <w:rFonts w:ascii="Arial" w:hAnsi="Arial" w:cs="Arial"/>
                <w:lang w:val="es-BO"/>
              </w:rPr>
            </w:pPr>
          </w:p>
        </w:tc>
        <w:tc>
          <w:tcPr>
            <w:tcW w:w="414" w:type="dxa"/>
            <w:gridSpan w:val="2"/>
            <w:shd w:val="clear" w:color="auto" w:fill="auto"/>
          </w:tcPr>
          <w:p w:rsidR="00E3110E" w:rsidRPr="00A40276" w:rsidRDefault="00E3110E" w:rsidP="00476B72">
            <w:pPr>
              <w:rPr>
                <w:rFonts w:ascii="Arial" w:hAnsi="Arial" w:cs="Arial"/>
                <w:lang w:val="es-BO"/>
              </w:rPr>
            </w:pPr>
          </w:p>
        </w:tc>
        <w:tc>
          <w:tcPr>
            <w:tcW w:w="744" w:type="dxa"/>
            <w:gridSpan w:val="5"/>
            <w:tcBorders>
              <w:right w:val="single" w:sz="12" w:space="0" w:color="244061" w:themeColor="accent1" w:themeShade="80"/>
            </w:tcBorders>
            <w:shd w:val="clear" w:color="auto" w:fill="auto"/>
          </w:tcPr>
          <w:p w:rsidR="00E3110E" w:rsidRPr="00A40276" w:rsidRDefault="00E3110E" w:rsidP="00476B72">
            <w:pPr>
              <w:rPr>
                <w:rFonts w:ascii="Arial" w:hAnsi="Arial" w:cs="Arial"/>
                <w:lang w:val="es-BO"/>
              </w:rPr>
            </w:pPr>
          </w:p>
        </w:tc>
      </w:tr>
      <w:tr w:rsidR="00E3110E" w:rsidRPr="00A40276" w:rsidTr="00476B72">
        <w:trPr>
          <w:jc w:val="center"/>
        </w:trPr>
        <w:tc>
          <w:tcPr>
            <w:tcW w:w="1339" w:type="dxa"/>
            <w:vMerge w:val="restart"/>
            <w:tcBorders>
              <w:left w:val="single" w:sz="12" w:space="0" w:color="244061" w:themeColor="accent1" w:themeShade="80"/>
            </w:tcBorders>
            <w:vAlign w:val="center"/>
          </w:tcPr>
          <w:p w:rsidR="00E3110E" w:rsidRPr="00A40276" w:rsidRDefault="00E3110E" w:rsidP="00476B72">
            <w:pPr>
              <w:jc w:val="right"/>
              <w:rPr>
                <w:rFonts w:ascii="Arial" w:hAnsi="Arial" w:cs="Arial"/>
                <w:lang w:val="es-BO"/>
              </w:rPr>
            </w:pPr>
            <w:r w:rsidRPr="00A40276">
              <w:rPr>
                <w:rFonts w:ascii="Arial" w:hAnsi="Arial" w:cs="Arial"/>
                <w:lang w:val="es-BO"/>
              </w:rPr>
              <w:t>Organismos Financiadores</w:t>
            </w:r>
          </w:p>
        </w:tc>
        <w:tc>
          <w:tcPr>
            <w:tcW w:w="560" w:type="dxa"/>
            <w:vMerge w:val="restart"/>
            <w:vAlign w:val="center"/>
          </w:tcPr>
          <w:p w:rsidR="00E3110E" w:rsidRPr="00A40276" w:rsidRDefault="00E3110E" w:rsidP="00476B72">
            <w:pPr>
              <w:rPr>
                <w:rFonts w:ascii="Arial" w:hAnsi="Arial" w:cs="Arial"/>
                <w:lang w:val="es-BO"/>
              </w:rPr>
            </w:pPr>
            <w:r w:rsidRPr="00A40276">
              <w:rPr>
                <w:rFonts w:ascii="Arial" w:hAnsi="Arial" w:cs="Arial"/>
                <w:sz w:val="12"/>
                <w:lang w:val="es-BO"/>
              </w:rPr>
              <w:t>#</w:t>
            </w:r>
          </w:p>
        </w:tc>
        <w:tc>
          <w:tcPr>
            <w:tcW w:w="282" w:type="dxa"/>
            <w:gridSpan w:val="3"/>
          </w:tcPr>
          <w:p w:rsidR="00E3110E" w:rsidRPr="00A40276" w:rsidRDefault="00E3110E" w:rsidP="00476B72">
            <w:pPr>
              <w:jc w:val="center"/>
              <w:rPr>
                <w:rFonts w:ascii="Arial" w:hAnsi="Arial" w:cs="Arial"/>
                <w:lang w:val="es-BO"/>
              </w:rPr>
            </w:pPr>
          </w:p>
        </w:tc>
        <w:tc>
          <w:tcPr>
            <w:tcW w:w="5257" w:type="dxa"/>
            <w:gridSpan w:val="51"/>
            <w:vMerge w:val="restart"/>
          </w:tcPr>
          <w:p w:rsidR="00E3110E" w:rsidRPr="00A40276" w:rsidRDefault="00E3110E" w:rsidP="00476B72">
            <w:pPr>
              <w:jc w:val="center"/>
              <w:rPr>
                <w:rFonts w:ascii="Arial" w:hAnsi="Arial" w:cs="Arial"/>
                <w:b/>
                <w:lang w:val="es-BO"/>
              </w:rPr>
            </w:pPr>
            <w:r w:rsidRPr="00A40276">
              <w:rPr>
                <w:rFonts w:ascii="Arial" w:hAnsi="Arial" w:cs="Arial"/>
                <w:lang w:val="es-BO"/>
              </w:rPr>
              <w:t>Nombre del Organismo Financiador</w:t>
            </w:r>
          </w:p>
          <w:p w:rsidR="00E3110E" w:rsidRPr="00A40276" w:rsidRDefault="00E3110E" w:rsidP="00476B72">
            <w:pPr>
              <w:jc w:val="center"/>
              <w:rPr>
                <w:rFonts w:ascii="Arial" w:hAnsi="Arial" w:cs="Arial"/>
                <w:b/>
                <w:lang w:val="es-BO"/>
              </w:rPr>
            </w:pPr>
            <w:r w:rsidRPr="00A40276">
              <w:rPr>
                <w:rFonts w:ascii="Arial" w:hAnsi="Arial" w:cs="Arial"/>
                <w:sz w:val="14"/>
                <w:lang w:val="es-BO"/>
              </w:rPr>
              <w:t>(de acuerdo al clasificador vigente)</w:t>
            </w:r>
          </w:p>
        </w:tc>
        <w:tc>
          <w:tcPr>
            <w:tcW w:w="275" w:type="dxa"/>
            <w:vMerge w:val="restart"/>
          </w:tcPr>
          <w:p w:rsidR="00E3110E" w:rsidRPr="00A40276" w:rsidRDefault="00E3110E" w:rsidP="00476B72">
            <w:pPr>
              <w:jc w:val="center"/>
              <w:rPr>
                <w:rFonts w:ascii="Arial" w:hAnsi="Arial" w:cs="Arial"/>
                <w:lang w:val="es-BO"/>
              </w:rPr>
            </w:pPr>
          </w:p>
        </w:tc>
        <w:tc>
          <w:tcPr>
            <w:tcW w:w="2053" w:type="dxa"/>
            <w:gridSpan w:val="11"/>
            <w:vMerge w:val="restart"/>
            <w:tcBorders>
              <w:left w:val="nil"/>
            </w:tcBorders>
            <w:vAlign w:val="center"/>
          </w:tcPr>
          <w:p w:rsidR="00E3110E" w:rsidRPr="00A40276" w:rsidRDefault="00E3110E" w:rsidP="00476B72">
            <w:pPr>
              <w:jc w:val="center"/>
              <w:rPr>
                <w:rFonts w:ascii="Arial" w:hAnsi="Arial" w:cs="Arial"/>
                <w:lang w:val="es-BO"/>
              </w:rPr>
            </w:pPr>
            <w:r w:rsidRPr="00A40276">
              <w:rPr>
                <w:rFonts w:ascii="Arial" w:hAnsi="Arial" w:cs="Arial"/>
                <w:lang w:val="es-BO"/>
              </w:rPr>
              <w:t>% de Financiamiento</w:t>
            </w:r>
          </w:p>
        </w:tc>
        <w:tc>
          <w:tcPr>
            <w:tcW w:w="744" w:type="dxa"/>
            <w:gridSpan w:val="5"/>
            <w:tcBorders>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trHeight w:val="60"/>
          <w:jc w:val="center"/>
        </w:trPr>
        <w:tc>
          <w:tcPr>
            <w:tcW w:w="1339" w:type="dxa"/>
            <w:vMerge/>
            <w:tcBorders>
              <w:left w:val="single" w:sz="12" w:space="0" w:color="244061" w:themeColor="accent1" w:themeShade="80"/>
            </w:tcBorders>
            <w:vAlign w:val="center"/>
          </w:tcPr>
          <w:p w:rsidR="00E3110E" w:rsidRPr="00A40276" w:rsidRDefault="00E3110E" w:rsidP="00476B72">
            <w:pPr>
              <w:jc w:val="right"/>
              <w:rPr>
                <w:rFonts w:ascii="Arial" w:hAnsi="Arial" w:cs="Arial"/>
                <w:b/>
                <w:lang w:val="es-BO"/>
              </w:rPr>
            </w:pPr>
          </w:p>
        </w:tc>
        <w:tc>
          <w:tcPr>
            <w:tcW w:w="560" w:type="dxa"/>
            <w:vMerge/>
            <w:vAlign w:val="center"/>
          </w:tcPr>
          <w:p w:rsidR="00E3110E" w:rsidRPr="00A40276" w:rsidRDefault="00E3110E" w:rsidP="00476B72">
            <w:pPr>
              <w:rPr>
                <w:rFonts w:ascii="Arial" w:hAnsi="Arial" w:cs="Arial"/>
                <w:lang w:val="es-BO"/>
              </w:rPr>
            </w:pPr>
          </w:p>
        </w:tc>
        <w:tc>
          <w:tcPr>
            <w:tcW w:w="282" w:type="dxa"/>
            <w:gridSpan w:val="3"/>
            <w:tcBorders>
              <w:bottom w:val="single" w:sz="4" w:space="0" w:color="auto"/>
            </w:tcBorders>
          </w:tcPr>
          <w:p w:rsidR="00E3110E" w:rsidRPr="00A40276" w:rsidRDefault="00E3110E" w:rsidP="00476B72">
            <w:pPr>
              <w:jc w:val="center"/>
              <w:rPr>
                <w:rFonts w:ascii="Arial" w:hAnsi="Arial" w:cs="Arial"/>
                <w:lang w:val="es-BO"/>
              </w:rPr>
            </w:pPr>
          </w:p>
        </w:tc>
        <w:tc>
          <w:tcPr>
            <w:tcW w:w="5257" w:type="dxa"/>
            <w:gridSpan w:val="51"/>
            <w:vMerge/>
          </w:tcPr>
          <w:p w:rsidR="00E3110E" w:rsidRPr="00A40276" w:rsidRDefault="00E3110E" w:rsidP="00476B72">
            <w:pPr>
              <w:jc w:val="center"/>
              <w:rPr>
                <w:rFonts w:ascii="Arial" w:hAnsi="Arial" w:cs="Arial"/>
                <w:lang w:val="es-BO"/>
              </w:rPr>
            </w:pPr>
          </w:p>
        </w:tc>
        <w:tc>
          <w:tcPr>
            <w:tcW w:w="275" w:type="dxa"/>
            <w:vMerge/>
          </w:tcPr>
          <w:p w:rsidR="00E3110E" w:rsidRPr="00A40276" w:rsidRDefault="00E3110E" w:rsidP="00476B72">
            <w:pPr>
              <w:jc w:val="center"/>
              <w:rPr>
                <w:rFonts w:ascii="Arial" w:hAnsi="Arial" w:cs="Arial"/>
                <w:lang w:val="es-BO"/>
              </w:rPr>
            </w:pPr>
          </w:p>
        </w:tc>
        <w:tc>
          <w:tcPr>
            <w:tcW w:w="2053" w:type="dxa"/>
            <w:gridSpan w:val="11"/>
            <w:vMerge/>
            <w:tcBorders>
              <w:left w:val="nil"/>
            </w:tcBorders>
          </w:tcPr>
          <w:p w:rsidR="00E3110E" w:rsidRPr="00A40276" w:rsidRDefault="00E3110E" w:rsidP="00476B72">
            <w:pPr>
              <w:jc w:val="center"/>
              <w:rPr>
                <w:rFonts w:ascii="Arial" w:hAnsi="Arial" w:cs="Arial"/>
                <w:lang w:val="es-BO"/>
              </w:rPr>
            </w:pPr>
          </w:p>
        </w:tc>
        <w:tc>
          <w:tcPr>
            <w:tcW w:w="744" w:type="dxa"/>
            <w:gridSpan w:val="5"/>
            <w:tcBorders>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1339" w:type="dxa"/>
            <w:vMerge/>
            <w:tcBorders>
              <w:left w:val="single" w:sz="12" w:space="0" w:color="244061" w:themeColor="accent1" w:themeShade="80"/>
            </w:tcBorders>
            <w:vAlign w:val="center"/>
          </w:tcPr>
          <w:p w:rsidR="00E3110E" w:rsidRPr="00A40276" w:rsidRDefault="00E3110E" w:rsidP="00476B72">
            <w:pPr>
              <w:jc w:val="right"/>
              <w:rPr>
                <w:rFonts w:ascii="Arial" w:hAnsi="Arial" w:cs="Arial"/>
                <w:b/>
                <w:lang w:val="es-BO"/>
              </w:rPr>
            </w:pPr>
          </w:p>
        </w:tc>
        <w:tc>
          <w:tcPr>
            <w:tcW w:w="560" w:type="dxa"/>
            <w:tcBorders>
              <w:right w:val="single" w:sz="4" w:space="0" w:color="auto"/>
            </w:tcBorders>
            <w:vAlign w:val="center"/>
          </w:tcPr>
          <w:p w:rsidR="00E3110E" w:rsidRPr="00A40276" w:rsidRDefault="00E3110E" w:rsidP="00476B72">
            <w:pPr>
              <w:rPr>
                <w:rFonts w:ascii="Arial" w:hAnsi="Arial" w:cs="Arial"/>
                <w:sz w:val="12"/>
                <w:lang w:val="es-BO"/>
              </w:rPr>
            </w:pPr>
            <w:r w:rsidRPr="00A40276">
              <w:rPr>
                <w:rFonts w:ascii="Arial" w:hAnsi="Arial" w:cs="Arial"/>
                <w:sz w:val="12"/>
                <w:lang w:val="es-BO"/>
              </w:rPr>
              <w:t>1</w:t>
            </w:r>
          </w:p>
        </w:tc>
        <w:tc>
          <w:tcPr>
            <w:tcW w:w="282" w:type="dxa"/>
            <w:gridSpan w:val="3"/>
            <w:tcBorders>
              <w:top w:val="single" w:sz="4" w:space="0" w:color="auto"/>
              <w:bottom w:val="single" w:sz="4" w:space="0" w:color="auto"/>
              <w:right w:val="single" w:sz="4" w:space="0" w:color="auto"/>
            </w:tcBorders>
            <w:shd w:val="clear" w:color="auto" w:fill="DBE5F1" w:themeFill="accent1" w:themeFillTint="33"/>
          </w:tcPr>
          <w:p w:rsidR="00E3110E" w:rsidRPr="00A40276" w:rsidRDefault="00E3110E" w:rsidP="00476B72">
            <w:pPr>
              <w:rPr>
                <w:rFonts w:ascii="Arial" w:hAnsi="Arial" w:cs="Arial"/>
                <w:lang w:val="es-BO"/>
              </w:rPr>
            </w:pPr>
          </w:p>
        </w:tc>
        <w:tc>
          <w:tcPr>
            <w:tcW w:w="5257" w:type="dxa"/>
            <w:gridSpan w:val="5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A40276" w:rsidRDefault="00E3110E" w:rsidP="00476B72">
            <w:pPr>
              <w:jc w:val="center"/>
              <w:rPr>
                <w:rFonts w:ascii="Arial" w:hAnsi="Arial" w:cs="Arial"/>
                <w:lang w:val="es-BO"/>
              </w:rPr>
            </w:pPr>
            <w:r w:rsidRPr="000664E2">
              <w:rPr>
                <w:rFonts w:ascii="Arial" w:hAnsi="Arial" w:cs="Arial"/>
                <w:b/>
                <w:lang w:val="es-BO"/>
              </w:rPr>
              <w:t>OTROS RECURSOS ESPECIFICOS</w:t>
            </w:r>
          </w:p>
        </w:tc>
        <w:tc>
          <w:tcPr>
            <w:tcW w:w="275" w:type="dxa"/>
            <w:tcBorders>
              <w:left w:val="single" w:sz="4" w:space="0" w:color="auto"/>
              <w:right w:val="single" w:sz="4" w:space="0" w:color="auto"/>
            </w:tcBorders>
          </w:tcPr>
          <w:p w:rsidR="00E3110E" w:rsidRPr="00A40276" w:rsidRDefault="00E3110E" w:rsidP="00476B72">
            <w:pPr>
              <w:rPr>
                <w:rFonts w:ascii="Arial" w:hAnsi="Arial" w:cs="Arial"/>
                <w:lang w:val="es-BO"/>
              </w:rPr>
            </w:pPr>
          </w:p>
        </w:tc>
        <w:tc>
          <w:tcPr>
            <w:tcW w:w="20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1C3B45" w:rsidRDefault="00E3110E" w:rsidP="00476B72">
            <w:pPr>
              <w:jc w:val="center"/>
              <w:rPr>
                <w:rFonts w:ascii="Arial" w:hAnsi="Arial" w:cs="Arial"/>
                <w:b/>
                <w:lang w:val="es-BO"/>
              </w:rPr>
            </w:pPr>
            <w:r w:rsidRPr="001C3B45">
              <w:rPr>
                <w:rFonts w:ascii="Arial" w:hAnsi="Arial" w:cs="Arial"/>
                <w:b/>
                <w:lang w:val="es-BO"/>
              </w:rPr>
              <w:t>100</w:t>
            </w:r>
          </w:p>
        </w:tc>
        <w:tc>
          <w:tcPr>
            <w:tcW w:w="744" w:type="dxa"/>
            <w:gridSpan w:val="5"/>
            <w:tcBorders>
              <w:left w:val="single" w:sz="4" w:space="0" w:color="auto"/>
              <w:right w:val="single" w:sz="12" w:space="0" w:color="244061" w:themeColor="accent1" w:themeShade="80"/>
            </w:tcBorders>
          </w:tcPr>
          <w:p w:rsidR="00E3110E" w:rsidRPr="00A40276" w:rsidRDefault="00E3110E" w:rsidP="00476B72">
            <w:pPr>
              <w:rPr>
                <w:rFonts w:ascii="Arial" w:hAnsi="Arial" w:cs="Arial"/>
                <w:lang w:val="es-BO"/>
              </w:rPr>
            </w:pPr>
          </w:p>
        </w:tc>
      </w:tr>
      <w:tr w:rsidR="00E3110E" w:rsidRPr="00A40276" w:rsidTr="00476B72">
        <w:trPr>
          <w:jc w:val="center"/>
        </w:trPr>
        <w:tc>
          <w:tcPr>
            <w:tcW w:w="1339" w:type="dxa"/>
            <w:vMerge/>
            <w:tcBorders>
              <w:left w:val="single" w:sz="12" w:space="0" w:color="244061" w:themeColor="accent1" w:themeShade="80"/>
            </w:tcBorders>
            <w:vAlign w:val="center"/>
          </w:tcPr>
          <w:p w:rsidR="00E3110E" w:rsidRPr="00A40276" w:rsidRDefault="00E3110E" w:rsidP="00476B72">
            <w:pPr>
              <w:jc w:val="right"/>
              <w:rPr>
                <w:rFonts w:ascii="Arial" w:hAnsi="Arial" w:cs="Arial"/>
                <w:b/>
                <w:lang w:val="es-BO"/>
              </w:rPr>
            </w:pPr>
          </w:p>
        </w:tc>
        <w:tc>
          <w:tcPr>
            <w:tcW w:w="560" w:type="dxa"/>
            <w:vAlign w:val="center"/>
          </w:tcPr>
          <w:p w:rsidR="00E3110E" w:rsidRPr="00A40276" w:rsidRDefault="00E3110E" w:rsidP="00476B72">
            <w:pPr>
              <w:rPr>
                <w:rFonts w:ascii="Arial" w:hAnsi="Arial" w:cs="Arial"/>
                <w:sz w:val="2"/>
                <w:szCs w:val="2"/>
                <w:lang w:val="es-BO"/>
              </w:rPr>
            </w:pPr>
          </w:p>
        </w:tc>
        <w:tc>
          <w:tcPr>
            <w:tcW w:w="282" w:type="dxa"/>
            <w:gridSpan w:val="3"/>
            <w:tcBorders>
              <w:top w:val="single" w:sz="4" w:space="0" w:color="auto"/>
              <w:bottom w:val="single" w:sz="4" w:space="0" w:color="auto"/>
            </w:tcBorders>
            <w:vAlign w:val="center"/>
          </w:tcPr>
          <w:p w:rsidR="00E3110E" w:rsidRPr="00A40276" w:rsidRDefault="00E3110E" w:rsidP="00476B72">
            <w:pPr>
              <w:rPr>
                <w:rFonts w:ascii="Arial" w:hAnsi="Arial" w:cs="Arial"/>
                <w:sz w:val="2"/>
                <w:szCs w:val="2"/>
                <w:lang w:val="es-BO"/>
              </w:rPr>
            </w:pPr>
          </w:p>
        </w:tc>
        <w:tc>
          <w:tcPr>
            <w:tcW w:w="281" w:type="dxa"/>
            <w:gridSpan w:val="5"/>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3" w:type="dxa"/>
            <w:gridSpan w:val="4"/>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80"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80"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80"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80"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6" w:type="dxa"/>
            <w:gridSpan w:val="2"/>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80" w:type="dxa"/>
            <w:gridSpan w:val="2"/>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7" w:type="dxa"/>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6" w:type="dxa"/>
            <w:gridSpan w:val="2"/>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6"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3"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4"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4"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4"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9" w:type="dxa"/>
            <w:gridSpan w:val="3"/>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4" w:type="dxa"/>
            <w:gridSpan w:val="2"/>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5" w:type="dxa"/>
            <w:gridSpan w:val="2"/>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5" w:type="dxa"/>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5" w:type="dxa"/>
          </w:tcPr>
          <w:p w:rsidR="00E3110E" w:rsidRPr="00A40276" w:rsidRDefault="00E3110E" w:rsidP="00476B72">
            <w:pPr>
              <w:rPr>
                <w:rFonts w:ascii="Arial" w:hAnsi="Arial" w:cs="Arial"/>
                <w:sz w:val="2"/>
                <w:szCs w:val="2"/>
                <w:lang w:val="es-BO"/>
              </w:rPr>
            </w:pPr>
          </w:p>
        </w:tc>
        <w:tc>
          <w:tcPr>
            <w:tcW w:w="274" w:type="dxa"/>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3" w:type="dxa"/>
            <w:gridSpan w:val="2"/>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3" w:type="dxa"/>
            <w:gridSpan w:val="2"/>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3" w:type="dxa"/>
            <w:gridSpan w:val="2"/>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3" w:type="dxa"/>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273" w:type="dxa"/>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414" w:type="dxa"/>
            <w:gridSpan w:val="2"/>
            <w:tcBorders>
              <w:top w:val="single" w:sz="4" w:space="0" w:color="auto"/>
              <w:bottom w:val="single" w:sz="4" w:space="0" w:color="auto"/>
            </w:tcBorders>
          </w:tcPr>
          <w:p w:rsidR="00E3110E" w:rsidRPr="00A40276" w:rsidRDefault="00E3110E" w:rsidP="00476B72">
            <w:pPr>
              <w:rPr>
                <w:rFonts w:ascii="Arial" w:hAnsi="Arial" w:cs="Arial"/>
                <w:sz w:val="2"/>
                <w:szCs w:val="2"/>
                <w:lang w:val="es-BO"/>
              </w:rPr>
            </w:pPr>
          </w:p>
        </w:tc>
        <w:tc>
          <w:tcPr>
            <w:tcW w:w="744" w:type="dxa"/>
            <w:gridSpan w:val="5"/>
            <w:tcBorders>
              <w:right w:val="single" w:sz="12" w:space="0" w:color="244061" w:themeColor="accent1" w:themeShade="80"/>
            </w:tcBorders>
          </w:tcPr>
          <w:p w:rsidR="00E3110E" w:rsidRPr="00A40276" w:rsidRDefault="00E3110E" w:rsidP="00476B72">
            <w:pPr>
              <w:rPr>
                <w:rFonts w:ascii="Arial" w:hAnsi="Arial" w:cs="Arial"/>
                <w:sz w:val="2"/>
                <w:szCs w:val="2"/>
                <w:lang w:val="es-BO"/>
              </w:rPr>
            </w:pPr>
          </w:p>
        </w:tc>
      </w:tr>
    </w:tbl>
    <w:p w:rsidR="00E3110E" w:rsidRDefault="00E3110E" w:rsidP="00E3110E">
      <w:pPr>
        <w:pStyle w:val="Puesto"/>
        <w:spacing w:before="0" w:after="0"/>
        <w:jc w:val="both"/>
      </w:pPr>
    </w:p>
    <w:tbl>
      <w:tblPr>
        <w:tblStyle w:val="Tablaconcuadrcula"/>
        <w:tblW w:w="10348"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110"/>
        <w:gridCol w:w="556"/>
        <w:gridCol w:w="112"/>
        <w:gridCol w:w="270"/>
        <w:gridCol w:w="273"/>
        <w:gridCol w:w="264"/>
        <w:gridCol w:w="236"/>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90"/>
      </w:tblGrid>
      <w:tr w:rsidR="00E3110E" w:rsidRPr="00A40276" w:rsidTr="00476B72">
        <w:trPr>
          <w:trHeight w:val="1116"/>
        </w:trPr>
        <w:tc>
          <w:tcPr>
            <w:tcW w:w="823" w:type="dxa"/>
            <w:tcBorders>
              <w:left w:val="single" w:sz="12" w:space="0" w:color="244061" w:themeColor="accent1" w:themeShade="80"/>
              <w:right w:val="single" w:sz="12" w:space="0" w:color="244061" w:themeColor="accent1" w:themeShade="80"/>
            </w:tcBorders>
            <w:shd w:val="clear" w:color="auto" w:fill="244061" w:themeFill="accent1" w:themeFillShade="80"/>
          </w:tcPr>
          <w:p w:rsidR="00E3110E" w:rsidRPr="004F2A8A" w:rsidRDefault="00E3110E" w:rsidP="00476B72">
            <w:pPr>
              <w:ind w:left="360"/>
              <w:contextualSpacing/>
              <w:rPr>
                <w:rFonts w:ascii="Arial" w:hAnsi="Arial" w:cs="Arial"/>
                <w:b/>
                <w:color w:val="FFFFFF" w:themeColor="background1"/>
                <w:sz w:val="18"/>
              </w:rPr>
            </w:pPr>
            <w:r>
              <w:rPr>
                <w:rFonts w:ascii="Arial" w:hAnsi="Arial" w:cs="Arial"/>
                <w:b/>
                <w:color w:val="FFFFFF" w:themeColor="background1"/>
                <w:sz w:val="18"/>
              </w:rPr>
              <w:t>2</w:t>
            </w:r>
          </w:p>
        </w:tc>
        <w:tc>
          <w:tcPr>
            <w:tcW w:w="952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E3110E" w:rsidRPr="004F2A8A" w:rsidRDefault="00E3110E" w:rsidP="00476B72">
            <w:pPr>
              <w:contextualSpacing/>
              <w:rPr>
                <w:rFonts w:ascii="Arial" w:hAnsi="Arial" w:cs="Arial"/>
                <w:b/>
                <w:color w:val="FFFFFF" w:themeColor="background1"/>
              </w:rPr>
            </w:pPr>
            <w:r w:rsidRPr="004F2A8A">
              <w:rPr>
                <w:rFonts w:ascii="Arial" w:hAnsi="Arial" w:cs="Arial"/>
                <w:b/>
                <w:color w:val="FFFFFF" w:themeColor="background1"/>
                <w:sz w:val="18"/>
              </w:rPr>
              <w:t>INFORMACIÓN DEL DOCUMENTO BASE DE CONTRATACIÓN (DBC</w:t>
            </w:r>
            <w:r w:rsidRPr="004F2A8A">
              <w:rPr>
                <w:rFonts w:ascii="Arial" w:hAnsi="Arial" w:cs="Arial"/>
                <w:b/>
                <w:color w:val="FFFFFF" w:themeColor="background1"/>
              </w:rPr>
              <w:t xml:space="preserve">) </w:t>
            </w:r>
          </w:p>
          <w:p w:rsidR="00E3110E" w:rsidRPr="004F2A8A" w:rsidRDefault="00E3110E" w:rsidP="00476B72">
            <w:pPr>
              <w:pStyle w:val="Prrafodelista"/>
              <w:ind w:left="303"/>
              <w:contextualSpacing/>
              <w:rPr>
                <w:rFonts w:ascii="Arial" w:hAnsi="Arial" w:cs="Arial"/>
                <w:b/>
                <w:color w:val="FFFFFF" w:themeColor="background1"/>
                <w:sz w:val="16"/>
                <w:szCs w:val="16"/>
              </w:rPr>
            </w:pPr>
            <w:r w:rsidRPr="004F2A8A">
              <w:rPr>
                <w:rFonts w:ascii="Arial" w:hAnsi="Arial" w:cs="Arial"/>
                <w:b/>
                <w:color w:val="FFFFFF" w:themeColor="background1"/>
                <w:sz w:val="14"/>
                <w:szCs w:val="16"/>
              </w:rPr>
              <w:t>Los interesados podrán recabar el Documento Base de Contratación (DBC) en el sitio Web del SICOES y obtener información de la entidad de acuerdo con los siguientes datos:</w:t>
            </w:r>
          </w:p>
        </w:tc>
      </w:tr>
      <w:tr w:rsidR="00E3110E" w:rsidRPr="00545778" w:rsidTr="00476B72">
        <w:trPr>
          <w:trHeight w:val="77"/>
        </w:trPr>
        <w:tc>
          <w:tcPr>
            <w:tcW w:w="1933" w:type="dxa"/>
            <w:gridSpan w:val="2"/>
            <w:tcBorders>
              <w:left w:val="single" w:sz="12" w:space="0" w:color="244061" w:themeColor="accent1" w:themeShade="80"/>
            </w:tcBorders>
            <w:shd w:val="clear" w:color="auto" w:fill="auto"/>
            <w:vAlign w:val="center"/>
          </w:tcPr>
          <w:p w:rsidR="00E3110E" w:rsidRPr="00545778" w:rsidRDefault="00E3110E" w:rsidP="00476B72">
            <w:pPr>
              <w:jc w:val="right"/>
              <w:rPr>
                <w:rFonts w:ascii="Arial" w:hAnsi="Arial" w:cs="Arial"/>
                <w:b/>
                <w:sz w:val="2"/>
                <w:szCs w:val="2"/>
              </w:rPr>
            </w:pPr>
          </w:p>
        </w:tc>
        <w:tc>
          <w:tcPr>
            <w:tcW w:w="668" w:type="dxa"/>
            <w:gridSpan w:val="2"/>
            <w:shd w:val="clear" w:color="auto" w:fill="auto"/>
          </w:tcPr>
          <w:p w:rsidR="00E3110E" w:rsidRPr="00545778" w:rsidRDefault="00E3110E" w:rsidP="00476B72">
            <w:pPr>
              <w:rPr>
                <w:rFonts w:ascii="Arial" w:hAnsi="Arial" w:cs="Arial"/>
                <w:sz w:val="2"/>
                <w:szCs w:val="2"/>
              </w:rPr>
            </w:pPr>
          </w:p>
        </w:tc>
        <w:tc>
          <w:tcPr>
            <w:tcW w:w="270" w:type="dxa"/>
            <w:shd w:val="clear" w:color="auto" w:fill="auto"/>
          </w:tcPr>
          <w:p w:rsidR="00E3110E" w:rsidRPr="00545778" w:rsidRDefault="00E3110E" w:rsidP="00476B72">
            <w:pPr>
              <w:rPr>
                <w:rFonts w:ascii="Arial" w:hAnsi="Arial" w:cs="Arial"/>
                <w:sz w:val="2"/>
                <w:szCs w:val="2"/>
              </w:rPr>
            </w:pPr>
          </w:p>
        </w:tc>
        <w:tc>
          <w:tcPr>
            <w:tcW w:w="273"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35" w:type="dxa"/>
            <w:shd w:val="clear" w:color="auto" w:fill="auto"/>
          </w:tcPr>
          <w:p w:rsidR="00E3110E" w:rsidRPr="00545778" w:rsidRDefault="00E3110E" w:rsidP="00476B72">
            <w:pPr>
              <w:rPr>
                <w:rFonts w:ascii="Arial" w:hAnsi="Arial" w:cs="Arial"/>
                <w:sz w:val="2"/>
                <w:szCs w:val="2"/>
              </w:rPr>
            </w:pPr>
          </w:p>
        </w:tc>
        <w:tc>
          <w:tcPr>
            <w:tcW w:w="301" w:type="dxa"/>
            <w:shd w:val="clear" w:color="auto" w:fill="auto"/>
          </w:tcPr>
          <w:p w:rsidR="00E3110E" w:rsidRPr="00545778" w:rsidRDefault="00E3110E" w:rsidP="00476B72">
            <w:pPr>
              <w:rPr>
                <w:rFonts w:ascii="Arial" w:hAnsi="Arial" w:cs="Arial"/>
                <w:sz w:val="2"/>
                <w:szCs w:val="2"/>
              </w:rPr>
            </w:pPr>
          </w:p>
        </w:tc>
        <w:tc>
          <w:tcPr>
            <w:tcW w:w="271" w:type="dxa"/>
          </w:tcPr>
          <w:p w:rsidR="00E3110E" w:rsidRPr="00545778" w:rsidRDefault="00E3110E" w:rsidP="00476B72">
            <w:pPr>
              <w:rPr>
                <w:rFonts w:ascii="Arial" w:hAnsi="Arial" w:cs="Arial"/>
                <w:sz w:val="2"/>
                <w:szCs w:val="2"/>
              </w:rPr>
            </w:pPr>
          </w:p>
        </w:tc>
        <w:tc>
          <w:tcPr>
            <w:tcW w:w="271" w:type="dxa"/>
            <w:shd w:val="clear" w:color="auto" w:fill="auto"/>
          </w:tcPr>
          <w:p w:rsidR="00E3110E" w:rsidRPr="00545778" w:rsidRDefault="00E3110E" w:rsidP="00476B72">
            <w:pPr>
              <w:rPr>
                <w:rFonts w:ascii="Arial" w:hAnsi="Arial" w:cs="Arial"/>
                <w:sz w:val="2"/>
                <w:szCs w:val="2"/>
              </w:rPr>
            </w:pPr>
          </w:p>
        </w:tc>
        <w:tc>
          <w:tcPr>
            <w:tcW w:w="268" w:type="dxa"/>
            <w:shd w:val="clear" w:color="auto" w:fill="auto"/>
          </w:tcPr>
          <w:p w:rsidR="00E3110E" w:rsidRPr="00545778" w:rsidRDefault="00E3110E" w:rsidP="00476B72">
            <w:pPr>
              <w:rPr>
                <w:rFonts w:ascii="Arial" w:hAnsi="Arial" w:cs="Arial"/>
                <w:sz w:val="2"/>
                <w:szCs w:val="2"/>
              </w:rPr>
            </w:pPr>
          </w:p>
        </w:tc>
        <w:tc>
          <w:tcPr>
            <w:tcW w:w="270" w:type="dxa"/>
            <w:gridSpan w:val="2"/>
            <w:shd w:val="clear" w:color="auto" w:fill="auto"/>
          </w:tcPr>
          <w:p w:rsidR="00E3110E" w:rsidRPr="00545778" w:rsidRDefault="00E3110E" w:rsidP="00476B72">
            <w:pPr>
              <w:rPr>
                <w:rFonts w:ascii="Arial" w:hAnsi="Arial" w:cs="Arial"/>
                <w:sz w:val="2"/>
                <w:szCs w:val="2"/>
              </w:rPr>
            </w:pPr>
          </w:p>
        </w:tc>
        <w:tc>
          <w:tcPr>
            <w:tcW w:w="269" w:type="dxa"/>
            <w:gridSpan w:val="2"/>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3" w:type="dxa"/>
            <w:gridSpan w:val="2"/>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9"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4" w:type="dxa"/>
            <w:gridSpan w:val="2"/>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70" w:type="dxa"/>
            <w:shd w:val="clear" w:color="auto" w:fill="auto"/>
          </w:tcPr>
          <w:p w:rsidR="00E3110E" w:rsidRPr="00545778" w:rsidRDefault="00E3110E" w:rsidP="00476B72">
            <w:pPr>
              <w:rPr>
                <w:rFonts w:ascii="Arial" w:hAnsi="Arial" w:cs="Arial"/>
                <w:sz w:val="2"/>
                <w:szCs w:val="2"/>
              </w:rPr>
            </w:pPr>
          </w:p>
        </w:tc>
        <w:tc>
          <w:tcPr>
            <w:tcW w:w="268" w:type="dxa"/>
            <w:shd w:val="clear" w:color="auto" w:fill="auto"/>
          </w:tcPr>
          <w:p w:rsidR="00E3110E" w:rsidRPr="00545778" w:rsidRDefault="00E3110E" w:rsidP="00476B72">
            <w:pPr>
              <w:rPr>
                <w:rFonts w:ascii="Arial" w:hAnsi="Arial" w:cs="Arial"/>
                <w:sz w:val="2"/>
                <w:szCs w:val="2"/>
              </w:rPr>
            </w:pPr>
          </w:p>
        </w:tc>
        <w:tc>
          <w:tcPr>
            <w:tcW w:w="267" w:type="dxa"/>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65" w:type="dxa"/>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90" w:type="dxa"/>
            <w:tcBorders>
              <w:right w:val="single" w:sz="12" w:space="0" w:color="244061" w:themeColor="accent1" w:themeShade="80"/>
            </w:tcBorders>
            <w:shd w:val="clear" w:color="auto" w:fill="auto"/>
          </w:tcPr>
          <w:p w:rsidR="00E3110E" w:rsidRPr="00545778" w:rsidRDefault="00E3110E" w:rsidP="00476B72">
            <w:pPr>
              <w:rPr>
                <w:rFonts w:ascii="Arial" w:hAnsi="Arial" w:cs="Arial"/>
                <w:sz w:val="2"/>
                <w:szCs w:val="2"/>
              </w:rPr>
            </w:pPr>
          </w:p>
        </w:tc>
      </w:tr>
      <w:tr w:rsidR="00E3110E" w:rsidRPr="00A40276" w:rsidTr="00476B72">
        <w:trPr>
          <w:trHeight w:val="132"/>
        </w:trPr>
        <w:tc>
          <w:tcPr>
            <w:tcW w:w="2489" w:type="dxa"/>
            <w:gridSpan w:val="3"/>
            <w:tcBorders>
              <w:left w:val="single" w:sz="12" w:space="0" w:color="244061" w:themeColor="accent1" w:themeShade="80"/>
              <w:right w:val="single" w:sz="4" w:space="0" w:color="auto"/>
            </w:tcBorders>
            <w:vAlign w:val="center"/>
          </w:tcPr>
          <w:p w:rsidR="00E3110E" w:rsidRPr="00A40276" w:rsidRDefault="00E3110E" w:rsidP="00476B72">
            <w:pPr>
              <w:jc w:val="center"/>
              <w:rPr>
                <w:rFonts w:ascii="Arial" w:hAnsi="Arial" w:cs="Arial"/>
              </w:rPr>
            </w:pPr>
            <w:r w:rsidRPr="00A40276">
              <w:rPr>
                <w:rFonts w:ascii="Arial" w:hAnsi="Arial" w:cs="Arial"/>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2F238F" w:rsidRDefault="00E3110E" w:rsidP="00476B72">
            <w:pPr>
              <w:jc w:val="center"/>
              <w:rPr>
                <w:rFonts w:ascii="Arial" w:hAnsi="Arial" w:cs="Arial"/>
              </w:rPr>
            </w:pPr>
            <w:r w:rsidRPr="002F238F">
              <w:rPr>
                <w:rFonts w:ascii="Arial" w:hAnsi="Arial" w:cs="Arial"/>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rsidR="00E3110E" w:rsidRPr="002F238F" w:rsidRDefault="00E3110E" w:rsidP="00476B72">
            <w:pPr>
              <w:jc w:val="right"/>
              <w:rPr>
                <w:rFonts w:ascii="Arial" w:hAnsi="Arial" w:cs="Arial"/>
              </w:rPr>
            </w:pPr>
            <w:r w:rsidRPr="002F238F">
              <w:rPr>
                <w:rFonts w:ascii="Arial" w:hAnsi="Arial" w:cs="Arial"/>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2F238F" w:rsidRDefault="00E3110E" w:rsidP="00476B72">
            <w:pPr>
              <w:jc w:val="center"/>
              <w:rPr>
                <w:rFonts w:ascii="Arial" w:hAnsi="Arial" w:cs="Arial"/>
              </w:rPr>
            </w:pPr>
            <w:r>
              <w:rPr>
                <w:rFonts w:ascii="Arial" w:hAnsi="Arial" w:cs="Arial"/>
                <w:sz w:val="14"/>
              </w:rPr>
              <w:t>08:00</w:t>
            </w:r>
            <w:r>
              <w:rPr>
                <w:rFonts w:ascii="Arial" w:hAnsi="Arial" w:cs="Arial"/>
                <w:bCs/>
                <w:sz w:val="14"/>
              </w:rPr>
              <w:t xml:space="preserve"> a 16:00 </w:t>
            </w:r>
          </w:p>
        </w:tc>
        <w:tc>
          <w:tcPr>
            <w:tcW w:w="290" w:type="dxa"/>
            <w:tcBorders>
              <w:left w:val="single" w:sz="4" w:space="0" w:color="auto"/>
              <w:right w:val="single" w:sz="12" w:space="0" w:color="244061" w:themeColor="accent1" w:themeShade="80"/>
            </w:tcBorders>
          </w:tcPr>
          <w:p w:rsidR="00E3110E" w:rsidRPr="00A40276" w:rsidRDefault="00E3110E" w:rsidP="00476B72">
            <w:pPr>
              <w:rPr>
                <w:rFonts w:ascii="Arial" w:hAnsi="Arial" w:cs="Arial"/>
              </w:rPr>
            </w:pPr>
          </w:p>
        </w:tc>
      </w:tr>
      <w:tr w:rsidR="00E3110E" w:rsidRPr="00545778" w:rsidTr="00476B72">
        <w:trPr>
          <w:trHeight w:val="64"/>
        </w:trPr>
        <w:tc>
          <w:tcPr>
            <w:tcW w:w="1933" w:type="dxa"/>
            <w:gridSpan w:val="2"/>
            <w:tcBorders>
              <w:left w:val="single" w:sz="12" w:space="0" w:color="244061" w:themeColor="accent1" w:themeShade="80"/>
            </w:tcBorders>
            <w:shd w:val="clear" w:color="auto" w:fill="auto"/>
            <w:vAlign w:val="center"/>
          </w:tcPr>
          <w:p w:rsidR="00E3110E" w:rsidRPr="00545778" w:rsidRDefault="00E3110E" w:rsidP="00476B72">
            <w:pPr>
              <w:jc w:val="right"/>
              <w:rPr>
                <w:rFonts w:ascii="Arial" w:hAnsi="Arial" w:cs="Arial"/>
                <w:b/>
                <w:sz w:val="2"/>
                <w:szCs w:val="2"/>
              </w:rPr>
            </w:pPr>
          </w:p>
        </w:tc>
        <w:tc>
          <w:tcPr>
            <w:tcW w:w="668" w:type="dxa"/>
            <w:gridSpan w:val="2"/>
            <w:shd w:val="clear" w:color="auto" w:fill="auto"/>
          </w:tcPr>
          <w:p w:rsidR="00E3110E" w:rsidRPr="00545778" w:rsidRDefault="00E3110E" w:rsidP="00476B72">
            <w:pPr>
              <w:rPr>
                <w:rFonts w:ascii="Arial" w:hAnsi="Arial" w:cs="Arial"/>
                <w:sz w:val="2"/>
                <w:szCs w:val="2"/>
              </w:rPr>
            </w:pPr>
          </w:p>
        </w:tc>
        <w:tc>
          <w:tcPr>
            <w:tcW w:w="270" w:type="dxa"/>
            <w:shd w:val="clear" w:color="auto" w:fill="auto"/>
          </w:tcPr>
          <w:p w:rsidR="00E3110E" w:rsidRPr="00545778" w:rsidRDefault="00E3110E" w:rsidP="00476B72">
            <w:pPr>
              <w:rPr>
                <w:rFonts w:ascii="Arial" w:hAnsi="Arial" w:cs="Arial"/>
                <w:sz w:val="2"/>
                <w:szCs w:val="2"/>
              </w:rPr>
            </w:pPr>
          </w:p>
        </w:tc>
        <w:tc>
          <w:tcPr>
            <w:tcW w:w="273"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35" w:type="dxa"/>
            <w:shd w:val="clear" w:color="auto" w:fill="auto"/>
          </w:tcPr>
          <w:p w:rsidR="00E3110E" w:rsidRPr="00545778" w:rsidRDefault="00E3110E" w:rsidP="00476B72">
            <w:pPr>
              <w:rPr>
                <w:rFonts w:ascii="Arial" w:hAnsi="Arial" w:cs="Arial"/>
                <w:sz w:val="2"/>
                <w:szCs w:val="2"/>
              </w:rPr>
            </w:pPr>
          </w:p>
        </w:tc>
        <w:tc>
          <w:tcPr>
            <w:tcW w:w="301" w:type="dxa"/>
            <w:shd w:val="clear" w:color="auto" w:fill="auto"/>
          </w:tcPr>
          <w:p w:rsidR="00E3110E" w:rsidRPr="00545778" w:rsidRDefault="00E3110E" w:rsidP="00476B72">
            <w:pPr>
              <w:rPr>
                <w:rFonts w:ascii="Arial" w:hAnsi="Arial" w:cs="Arial"/>
                <w:sz w:val="2"/>
                <w:szCs w:val="2"/>
              </w:rPr>
            </w:pPr>
          </w:p>
        </w:tc>
        <w:tc>
          <w:tcPr>
            <w:tcW w:w="271" w:type="dxa"/>
          </w:tcPr>
          <w:p w:rsidR="00E3110E" w:rsidRPr="00545778" w:rsidRDefault="00E3110E" w:rsidP="00476B72">
            <w:pPr>
              <w:rPr>
                <w:rFonts w:ascii="Arial" w:hAnsi="Arial" w:cs="Arial"/>
                <w:sz w:val="2"/>
                <w:szCs w:val="2"/>
              </w:rPr>
            </w:pPr>
          </w:p>
        </w:tc>
        <w:tc>
          <w:tcPr>
            <w:tcW w:w="271" w:type="dxa"/>
            <w:shd w:val="clear" w:color="auto" w:fill="auto"/>
          </w:tcPr>
          <w:p w:rsidR="00E3110E" w:rsidRPr="00545778" w:rsidRDefault="00E3110E" w:rsidP="00476B72">
            <w:pPr>
              <w:rPr>
                <w:rFonts w:ascii="Arial" w:hAnsi="Arial" w:cs="Arial"/>
                <w:sz w:val="2"/>
                <w:szCs w:val="2"/>
              </w:rPr>
            </w:pPr>
          </w:p>
        </w:tc>
        <w:tc>
          <w:tcPr>
            <w:tcW w:w="268" w:type="dxa"/>
            <w:shd w:val="clear" w:color="auto" w:fill="auto"/>
          </w:tcPr>
          <w:p w:rsidR="00E3110E" w:rsidRPr="00545778" w:rsidRDefault="00E3110E" w:rsidP="00476B72">
            <w:pPr>
              <w:rPr>
                <w:rFonts w:ascii="Arial" w:hAnsi="Arial" w:cs="Arial"/>
                <w:sz w:val="2"/>
                <w:szCs w:val="2"/>
              </w:rPr>
            </w:pPr>
          </w:p>
        </w:tc>
        <w:tc>
          <w:tcPr>
            <w:tcW w:w="270" w:type="dxa"/>
            <w:gridSpan w:val="2"/>
            <w:shd w:val="clear" w:color="auto" w:fill="auto"/>
          </w:tcPr>
          <w:p w:rsidR="00E3110E" w:rsidRPr="00545778" w:rsidRDefault="00E3110E" w:rsidP="00476B72">
            <w:pPr>
              <w:rPr>
                <w:rFonts w:ascii="Arial" w:hAnsi="Arial" w:cs="Arial"/>
                <w:sz w:val="2"/>
                <w:szCs w:val="2"/>
              </w:rPr>
            </w:pPr>
          </w:p>
        </w:tc>
        <w:tc>
          <w:tcPr>
            <w:tcW w:w="269" w:type="dxa"/>
            <w:gridSpan w:val="2"/>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3" w:type="dxa"/>
            <w:gridSpan w:val="2"/>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9"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4" w:type="dxa"/>
            <w:gridSpan w:val="2"/>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64" w:type="dxa"/>
            <w:shd w:val="clear" w:color="auto" w:fill="auto"/>
          </w:tcPr>
          <w:p w:rsidR="00E3110E" w:rsidRPr="00545778" w:rsidRDefault="00E3110E" w:rsidP="00476B72">
            <w:pPr>
              <w:rPr>
                <w:rFonts w:ascii="Arial" w:hAnsi="Arial" w:cs="Arial"/>
                <w:sz w:val="2"/>
                <w:szCs w:val="2"/>
              </w:rPr>
            </w:pPr>
          </w:p>
        </w:tc>
        <w:tc>
          <w:tcPr>
            <w:tcW w:w="270" w:type="dxa"/>
            <w:shd w:val="clear" w:color="auto" w:fill="auto"/>
          </w:tcPr>
          <w:p w:rsidR="00E3110E" w:rsidRPr="00545778" w:rsidRDefault="00E3110E" w:rsidP="00476B72">
            <w:pPr>
              <w:rPr>
                <w:rFonts w:ascii="Arial" w:hAnsi="Arial" w:cs="Arial"/>
                <w:sz w:val="2"/>
                <w:szCs w:val="2"/>
              </w:rPr>
            </w:pPr>
          </w:p>
        </w:tc>
        <w:tc>
          <w:tcPr>
            <w:tcW w:w="268" w:type="dxa"/>
            <w:shd w:val="clear" w:color="auto" w:fill="auto"/>
          </w:tcPr>
          <w:p w:rsidR="00E3110E" w:rsidRPr="00545778" w:rsidRDefault="00E3110E" w:rsidP="00476B72">
            <w:pPr>
              <w:rPr>
                <w:rFonts w:ascii="Arial" w:hAnsi="Arial" w:cs="Arial"/>
                <w:sz w:val="2"/>
                <w:szCs w:val="2"/>
              </w:rPr>
            </w:pPr>
          </w:p>
        </w:tc>
        <w:tc>
          <w:tcPr>
            <w:tcW w:w="267" w:type="dxa"/>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65" w:type="dxa"/>
            <w:shd w:val="clear" w:color="auto" w:fill="auto"/>
          </w:tcPr>
          <w:p w:rsidR="00E3110E" w:rsidRPr="00545778" w:rsidRDefault="00E3110E" w:rsidP="00476B72">
            <w:pPr>
              <w:rPr>
                <w:rFonts w:ascii="Arial" w:hAnsi="Arial" w:cs="Arial"/>
                <w:sz w:val="2"/>
                <w:szCs w:val="2"/>
              </w:rPr>
            </w:pPr>
          </w:p>
        </w:tc>
        <w:tc>
          <w:tcPr>
            <w:tcW w:w="263" w:type="dxa"/>
            <w:shd w:val="clear" w:color="auto" w:fill="auto"/>
          </w:tcPr>
          <w:p w:rsidR="00E3110E" w:rsidRPr="00545778" w:rsidRDefault="00E3110E" w:rsidP="00476B72">
            <w:pPr>
              <w:rPr>
                <w:rFonts w:ascii="Arial" w:hAnsi="Arial" w:cs="Arial"/>
                <w:sz w:val="2"/>
                <w:szCs w:val="2"/>
              </w:rPr>
            </w:pPr>
          </w:p>
        </w:tc>
        <w:tc>
          <w:tcPr>
            <w:tcW w:w="290" w:type="dxa"/>
            <w:tcBorders>
              <w:right w:val="single" w:sz="12" w:space="0" w:color="244061" w:themeColor="accent1" w:themeShade="80"/>
            </w:tcBorders>
            <w:shd w:val="clear" w:color="auto" w:fill="auto"/>
          </w:tcPr>
          <w:p w:rsidR="00E3110E" w:rsidRPr="00545778" w:rsidRDefault="00E3110E" w:rsidP="00476B72">
            <w:pPr>
              <w:rPr>
                <w:rFonts w:ascii="Arial" w:hAnsi="Arial" w:cs="Arial"/>
                <w:sz w:val="2"/>
                <w:szCs w:val="2"/>
              </w:rPr>
            </w:pPr>
          </w:p>
        </w:tc>
      </w:tr>
      <w:tr w:rsidR="00E3110E" w:rsidRPr="00A40276" w:rsidTr="00476B72">
        <w:trPr>
          <w:trHeight w:val="204"/>
        </w:trPr>
        <w:tc>
          <w:tcPr>
            <w:tcW w:w="2489" w:type="dxa"/>
            <w:gridSpan w:val="3"/>
            <w:vMerge w:val="restart"/>
            <w:tcBorders>
              <w:left w:val="single" w:sz="12" w:space="0" w:color="244061" w:themeColor="accent1" w:themeShade="80"/>
            </w:tcBorders>
          </w:tcPr>
          <w:p w:rsidR="00E3110E" w:rsidRDefault="00E3110E" w:rsidP="00476B72">
            <w:pPr>
              <w:jc w:val="right"/>
              <w:rPr>
                <w:rFonts w:ascii="Arial" w:hAnsi="Arial" w:cs="Arial"/>
              </w:rPr>
            </w:pPr>
            <w:r w:rsidRPr="00A40276">
              <w:rPr>
                <w:rFonts w:ascii="Arial" w:hAnsi="Arial" w:cs="Arial"/>
              </w:rPr>
              <w:t>Encargado de atender consultas</w:t>
            </w:r>
          </w:p>
          <w:p w:rsidR="00E3110E" w:rsidRDefault="00E3110E" w:rsidP="00476B72">
            <w:pPr>
              <w:jc w:val="right"/>
              <w:rPr>
                <w:rFonts w:ascii="Arial" w:hAnsi="Arial" w:cs="Arial"/>
              </w:rPr>
            </w:pPr>
            <w:r>
              <w:rPr>
                <w:rFonts w:ascii="Arial" w:hAnsi="Arial" w:cs="Arial"/>
              </w:rPr>
              <w:t>Administrativas:</w:t>
            </w:r>
          </w:p>
          <w:p w:rsidR="00E3110E" w:rsidRPr="00545778" w:rsidRDefault="00E3110E" w:rsidP="00476B72">
            <w:pPr>
              <w:jc w:val="right"/>
              <w:rPr>
                <w:rFonts w:ascii="Arial" w:hAnsi="Arial" w:cs="Arial"/>
                <w:sz w:val="6"/>
                <w:szCs w:val="6"/>
              </w:rPr>
            </w:pPr>
          </w:p>
          <w:p w:rsidR="00E3110E" w:rsidRPr="00A40276" w:rsidRDefault="00E3110E" w:rsidP="00476B72">
            <w:pPr>
              <w:jc w:val="right"/>
              <w:rPr>
                <w:rFonts w:ascii="Arial" w:hAnsi="Arial" w:cs="Arial"/>
                <w:i/>
                <w:sz w:val="12"/>
                <w:szCs w:val="8"/>
              </w:rPr>
            </w:pPr>
            <w:r>
              <w:rPr>
                <w:rFonts w:ascii="Arial" w:hAnsi="Arial" w:cs="Arial"/>
              </w:rPr>
              <w:t>Técnicas:</w:t>
            </w:r>
          </w:p>
        </w:tc>
        <w:tc>
          <w:tcPr>
            <w:tcW w:w="2467" w:type="dxa"/>
            <w:gridSpan w:val="10"/>
            <w:tcBorders>
              <w:bottom w:val="single" w:sz="4" w:space="0" w:color="auto"/>
            </w:tcBorders>
          </w:tcPr>
          <w:p w:rsidR="00E3110E" w:rsidRPr="00A40276" w:rsidRDefault="00E3110E" w:rsidP="00476B72">
            <w:pPr>
              <w:jc w:val="center"/>
              <w:rPr>
                <w:rFonts w:ascii="Arial" w:hAnsi="Arial" w:cs="Arial"/>
                <w:i/>
                <w:sz w:val="10"/>
                <w:szCs w:val="8"/>
              </w:rPr>
            </w:pPr>
            <w:r w:rsidRPr="00A40276">
              <w:rPr>
                <w:rFonts w:ascii="Arial" w:hAnsi="Arial" w:cs="Arial"/>
                <w:i/>
                <w:sz w:val="12"/>
                <w:szCs w:val="8"/>
              </w:rPr>
              <w:t>Nombre Completo</w:t>
            </w:r>
          </w:p>
        </w:tc>
        <w:tc>
          <w:tcPr>
            <w:tcW w:w="235" w:type="dxa"/>
            <w:gridSpan w:val="2"/>
          </w:tcPr>
          <w:p w:rsidR="00E3110E" w:rsidRPr="00A40276" w:rsidRDefault="00E3110E" w:rsidP="00476B72">
            <w:pPr>
              <w:jc w:val="center"/>
              <w:rPr>
                <w:rFonts w:ascii="Arial" w:hAnsi="Arial" w:cs="Arial"/>
                <w:sz w:val="10"/>
                <w:szCs w:val="8"/>
              </w:rPr>
            </w:pPr>
          </w:p>
        </w:tc>
        <w:tc>
          <w:tcPr>
            <w:tcW w:w="2481" w:type="dxa"/>
            <w:gridSpan w:val="12"/>
            <w:tcBorders>
              <w:bottom w:val="single" w:sz="4" w:space="0" w:color="auto"/>
            </w:tcBorders>
          </w:tcPr>
          <w:p w:rsidR="00E3110E" w:rsidRPr="00A40276" w:rsidRDefault="00E3110E" w:rsidP="00476B72">
            <w:pPr>
              <w:jc w:val="center"/>
              <w:rPr>
                <w:rFonts w:ascii="Arial" w:hAnsi="Arial" w:cs="Arial"/>
                <w:sz w:val="10"/>
                <w:szCs w:val="8"/>
              </w:rPr>
            </w:pPr>
            <w:r w:rsidRPr="00A40276">
              <w:rPr>
                <w:i/>
                <w:sz w:val="12"/>
                <w:szCs w:val="8"/>
              </w:rPr>
              <w:t>Cargo</w:t>
            </w:r>
          </w:p>
        </w:tc>
        <w:tc>
          <w:tcPr>
            <w:tcW w:w="264" w:type="dxa"/>
          </w:tcPr>
          <w:p w:rsidR="00E3110E" w:rsidRPr="00A40276" w:rsidRDefault="00E3110E" w:rsidP="00476B72">
            <w:pPr>
              <w:jc w:val="center"/>
              <w:rPr>
                <w:rFonts w:ascii="Arial" w:hAnsi="Arial" w:cs="Arial"/>
                <w:sz w:val="10"/>
                <w:szCs w:val="8"/>
              </w:rPr>
            </w:pPr>
          </w:p>
        </w:tc>
        <w:tc>
          <w:tcPr>
            <w:tcW w:w="2122" w:type="dxa"/>
            <w:gridSpan w:val="8"/>
            <w:tcBorders>
              <w:bottom w:val="single" w:sz="4" w:space="0" w:color="auto"/>
            </w:tcBorders>
          </w:tcPr>
          <w:p w:rsidR="00E3110E" w:rsidRPr="00A40276" w:rsidRDefault="00E3110E" w:rsidP="00476B72">
            <w:pPr>
              <w:jc w:val="center"/>
              <w:rPr>
                <w:rFonts w:ascii="Arial" w:hAnsi="Arial" w:cs="Arial"/>
                <w:sz w:val="10"/>
                <w:szCs w:val="8"/>
              </w:rPr>
            </w:pPr>
            <w:r w:rsidRPr="00A40276">
              <w:rPr>
                <w:i/>
                <w:sz w:val="12"/>
                <w:szCs w:val="8"/>
              </w:rPr>
              <w:t>Dependencia</w:t>
            </w:r>
          </w:p>
        </w:tc>
        <w:tc>
          <w:tcPr>
            <w:tcW w:w="290" w:type="dxa"/>
            <w:tcBorders>
              <w:right w:val="single" w:sz="12" w:space="0" w:color="244061" w:themeColor="accent1" w:themeShade="80"/>
            </w:tcBorders>
          </w:tcPr>
          <w:p w:rsidR="00E3110E" w:rsidRPr="00A40276" w:rsidRDefault="00E3110E" w:rsidP="00476B72">
            <w:pPr>
              <w:rPr>
                <w:rFonts w:ascii="Arial" w:hAnsi="Arial" w:cs="Arial"/>
                <w:sz w:val="10"/>
                <w:szCs w:val="8"/>
              </w:rPr>
            </w:pPr>
          </w:p>
        </w:tc>
      </w:tr>
      <w:tr w:rsidR="00E3110E" w:rsidRPr="00A40276" w:rsidTr="00476B72">
        <w:trPr>
          <w:trHeight w:val="185"/>
        </w:trPr>
        <w:tc>
          <w:tcPr>
            <w:tcW w:w="2489" w:type="dxa"/>
            <w:gridSpan w:val="3"/>
            <w:vMerge/>
            <w:tcBorders>
              <w:left w:val="single" w:sz="12" w:space="0" w:color="244061" w:themeColor="accent1" w:themeShade="80"/>
            </w:tcBorders>
            <w:vAlign w:val="center"/>
          </w:tcPr>
          <w:p w:rsidR="00E3110E" w:rsidRPr="00A40276" w:rsidRDefault="00E3110E" w:rsidP="00476B72">
            <w:pPr>
              <w:rPr>
                <w:rFonts w:ascii="Arial" w:hAnsi="Arial" w:cs="Arial"/>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B161FB" w:rsidRDefault="00E3110E" w:rsidP="00476B72">
            <w:pPr>
              <w:jc w:val="center"/>
              <w:rPr>
                <w:rFonts w:ascii="Arial" w:hAnsi="Arial" w:cs="Arial"/>
              </w:rPr>
            </w:pPr>
            <w:r>
              <w:rPr>
                <w:rFonts w:ascii="Arial" w:hAnsi="Arial" w:cs="Arial"/>
              </w:rPr>
              <w:t>Edwin Efraín Contreras Mamani</w:t>
            </w:r>
          </w:p>
        </w:tc>
        <w:tc>
          <w:tcPr>
            <w:tcW w:w="235" w:type="dxa"/>
            <w:gridSpan w:val="2"/>
            <w:tcBorders>
              <w:left w:val="single" w:sz="4" w:space="0" w:color="auto"/>
              <w:right w:val="single" w:sz="4" w:space="0" w:color="auto"/>
            </w:tcBorders>
            <w:vAlign w:val="center"/>
          </w:tcPr>
          <w:p w:rsidR="00E3110E" w:rsidRPr="00A40276" w:rsidRDefault="00E3110E" w:rsidP="00476B72">
            <w:pPr>
              <w:jc w:val="center"/>
              <w:rPr>
                <w:rFonts w:ascii="Arial" w:hAnsi="Arial" w:cs="Arial"/>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B161FB" w:rsidRDefault="00E3110E" w:rsidP="00476B72">
            <w:pPr>
              <w:jc w:val="center"/>
              <w:rPr>
                <w:rFonts w:ascii="Arial" w:hAnsi="Arial" w:cs="Arial"/>
              </w:rPr>
            </w:pPr>
            <w:r>
              <w:rPr>
                <w:rFonts w:ascii="Arial" w:hAnsi="Arial" w:cs="Arial"/>
              </w:rPr>
              <w:t>Jefe del Departamento de Compras y Contrataciones</w:t>
            </w:r>
          </w:p>
        </w:tc>
        <w:tc>
          <w:tcPr>
            <w:tcW w:w="264" w:type="dxa"/>
            <w:tcBorders>
              <w:left w:val="single" w:sz="4" w:space="0" w:color="auto"/>
              <w:right w:val="single" w:sz="4" w:space="0" w:color="auto"/>
            </w:tcBorders>
            <w:vAlign w:val="center"/>
          </w:tcPr>
          <w:p w:rsidR="00E3110E" w:rsidRPr="00A40276" w:rsidRDefault="00E3110E" w:rsidP="00476B72">
            <w:pPr>
              <w:jc w:val="center"/>
              <w:rPr>
                <w:rFonts w:ascii="Arial" w:hAnsi="Arial" w:cs="Arial"/>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B161FB" w:rsidRDefault="00E3110E" w:rsidP="00476B72">
            <w:pPr>
              <w:jc w:val="center"/>
              <w:rPr>
                <w:rFonts w:ascii="Arial" w:hAnsi="Arial" w:cs="Arial"/>
              </w:rPr>
            </w:pPr>
            <w:r w:rsidRPr="00B161FB">
              <w:rPr>
                <w:rFonts w:ascii="Arial" w:hAnsi="Arial" w:cs="Arial"/>
              </w:rPr>
              <w:t>Dpto. de Compras y Contrataciones</w:t>
            </w:r>
          </w:p>
        </w:tc>
        <w:tc>
          <w:tcPr>
            <w:tcW w:w="290" w:type="dxa"/>
            <w:tcBorders>
              <w:left w:val="single" w:sz="4" w:space="0" w:color="auto"/>
              <w:right w:val="single" w:sz="12" w:space="0" w:color="244061" w:themeColor="accent1" w:themeShade="80"/>
            </w:tcBorders>
          </w:tcPr>
          <w:p w:rsidR="00E3110E" w:rsidRPr="00A40276" w:rsidRDefault="00E3110E" w:rsidP="00476B72">
            <w:pPr>
              <w:rPr>
                <w:rFonts w:ascii="Arial" w:hAnsi="Arial" w:cs="Arial"/>
              </w:rPr>
            </w:pPr>
          </w:p>
        </w:tc>
      </w:tr>
      <w:tr w:rsidR="00E3110E" w:rsidRPr="00A40276" w:rsidTr="00476B72">
        <w:trPr>
          <w:trHeight w:val="43"/>
        </w:trPr>
        <w:tc>
          <w:tcPr>
            <w:tcW w:w="2489" w:type="dxa"/>
            <w:gridSpan w:val="3"/>
            <w:vMerge/>
            <w:tcBorders>
              <w:left w:val="single" w:sz="12" w:space="0" w:color="244061" w:themeColor="accent1" w:themeShade="80"/>
            </w:tcBorders>
            <w:vAlign w:val="center"/>
          </w:tcPr>
          <w:p w:rsidR="00E3110E" w:rsidRPr="00A40276" w:rsidRDefault="00E3110E" w:rsidP="00476B72">
            <w:pPr>
              <w:rPr>
                <w:rFonts w:ascii="Arial" w:hAnsi="Arial" w:cs="Arial"/>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B161FB" w:rsidRDefault="00E3110E" w:rsidP="00476B72">
            <w:pPr>
              <w:jc w:val="center"/>
              <w:rPr>
                <w:rFonts w:ascii="Arial" w:hAnsi="Arial" w:cs="Arial"/>
              </w:rPr>
            </w:pPr>
            <w:r>
              <w:rPr>
                <w:rFonts w:ascii="Arial" w:hAnsi="Arial" w:cs="Arial"/>
              </w:rPr>
              <w:t xml:space="preserve">Alberto David </w:t>
            </w:r>
            <w:proofErr w:type="spellStart"/>
            <w:r>
              <w:rPr>
                <w:rFonts w:ascii="Arial" w:hAnsi="Arial" w:cs="Arial"/>
              </w:rPr>
              <w:t>Averanga</w:t>
            </w:r>
            <w:proofErr w:type="spellEnd"/>
            <w:r>
              <w:rPr>
                <w:rFonts w:ascii="Arial" w:hAnsi="Arial" w:cs="Arial"/>
              </w:rPr>
              <w:t xml:space="preserve">  Pantoja </w:t>
            </w:r>
          </w:p>
        </w:tc>
        <w:tc>
          <w:tcPr>
            <w:tcW w:w="235" w:type="dxa"/>
            <w:gridSpan w:val="2"/>
            <w:tcBorders>
              <w:left w:val="single" w:sz="4" w:space="0" w:color="auto"/>
              <w:right w:val="single" w:sz="4" w:space="0" w:color="auto"/>
            </w:tcBorders>
            <w:vAlign w:val="center"/>
          </w:tcPr>
          <w:p w:rsidR="00E3110E" w:rsidRPr="00545778" w:rsidRDefault="00E3110E" w:rsidP="00476B72">
            <w:pPr>
              <w:jc w:val="center"/>
              <w:rPr>
                <w:rFonts w:ascii="Arial" w:hAnsi="Arial" w:cs="Arial"/>
                <w:sz w:val="13"/>
                <w:szCs w:val="13"/>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B161FB" w:rsidRDefault="00E3110E" w:rsidP="00476B72">
            <w:pPr>
              <w:jc w:val="center"/>
              <w:rPr>
                <w:rFonts w:ascii="Arial" w:hAnsi="Arial" w:cs="Arial"/>
              </w:rPr>
            </w:pPr>
            <w:r>
              <w:rPr>
                <w:rFonts w:ascii="Arial" w:hAnsi="Arial" w:cs="Arial"/>
              </w:rPr>
              <w:t>Supervisor Operativo Contable</w:t>
            </w:r>
          </w:p>
        </w:tc>
        <w:tc>
          <w:tcPr>
            <w:tcW w:w="264" w:type="dxa"/>
            <w:tcBorders>
              <w:left w:val="single" w:sz="4" w:space="0" w:color="auto"/>
              <w:right w:val="single" w:sz="4" w:space="0" w:color="auto"/>
            </w:tcBorders>
            <w:vAlign w:val="center"/>
          </w:tcPr>
          <w:p w:rsidR="00E3110E" w:rsidRPr="00545778" w:rsidRDefault="00E3110E" w:rsidP="00476B72">
            <w:pPr>
              <w:jc w:val="center"/>
              <w:rPr>
                <w:rFonts w:ascii="Arial" w:hAnsi="Arial" w:cs="Arial"/>
                <w:sz w:val="13"/>
                <w:szCs w:val="13"/>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B161FB" w:rsidRDefault="00E3110E" w:rsidP="00476B72">
            <w:pPr>
              <w:jc w:val="center"/>
              <w:rPr>
                <w:rFonts w:ascii="Arial" w:hAnsi="Arial" w:cs="Arial"/>
              </w:rPr>
            </w:pPr>
            <w:r>
              <w:rPr>
                <w:rFonts w:ascii="Arial" w:hAnsi="Arial" w:cs="Arial"/>
              </w:rPr>
              <w:t>Gerencia de Recursos Humanos</w:t>
            </w:r>
          </w:p>
        </w:tc>
        <w:tc>
          <w:tcPr>
            <w:tcW w:w="290" w:type="dxa"/>
            <w:tcBorders>
              <w:left w:val="single" w:sz="4" w:space="0" w:color="auto"/>
              <w:right w:val="single" w:sz="12" w:space="0" w:color="244061" w:themeColor="accent1" w:themeShade="80"/>
            </w:tcBorders>
          </w:tcPr>
          <w:p w:rsidR="00E3110E" w:rsidRPr="00A40276" w:rsidRDefault="00E3110E" w:rsidP="00476B72">
            <w:pPr>
              <w:rPr>
                <w:rFonts w:ascii="Arial" w:hAnsi="Arial" w:cs="Arial"/>
              </w:rPr>
            </w:pPr>
          </w:p>
        </w:tc>
      </w:tr>
      <w:tr w:rsidR="00E3110E" w:rsidRPr="00545778" w:rsidTr="00476B72">
        <w:trPr>
          <w:trHeight w:val="64"/>
        </w:trPr>
        <w:tc>
          <w:tcPr>
            <w:tcW w:w="10348" w:type="dxa"/>
            <w:gridSpan w:val="37"/>
            <w:tcBorders>
              <w:left w:val="single" w:sz="12" w:space="0" w:color="244061" w:themeColor="accent1" w:themeShade="80"/>
              <w:right w:val="single" w:sz="12" w:space="0" w:color="244061" w:themeColor="accent1" w:themeShade="80"/>
            </w:tcBorders>
            <w:shd w:val="clear" w:color="auto" w:fill="auto"/>
            <w:vAlign w:val="center"/>
          </w:tcPr>
          <w:p w:rsidR="00E3110E" w:rsidRPr="00545778" w:rsidRDefault="00E3110E" w:rsidP="00476B72">
            <w:pPr>
              <w:rPr>
                <w:rFonts w:ascii="Arial" w:hAnsi="Arial" w:cs="Arial"/>
                <w:sz w:val="6"/>
              </w:rPr>
            </w:pPr>
          </w:p>
        </w:tc>
      </w:tr>
      <w:tr w:rsidR="00E3110E" w:rsidRPr="00A40276" w:rsidTr="00476B72">
        <w:trPr>
          <w:trHeight w:val="209"/>
        </w:trPr>
        <w:tc>
          <w:tcPr>
            <w:tcW w:w="2489" w:type="dxa"/>
            <w:gridSpan w:val="3"/>
            <w:tcBorders>
              <w:left w:val="single" w:sz="12" w:space="0" w:color="244061" w:themeColor="accent1" w:themeShade="80"/>
              <w:right w:val="single" w:sz="4" w:space="0" w:color="auto"/>
            </w:tcBorders>
            <w:vAlign w:val="center"/>
          </w:tcPr>
          <w:p w:rsidR="00E3110E" w:rsidRPr="00A40276" w:rsidRDefault="00E3110E" w:rsidP="00476B72">
            <w:pPr>
              <w:jc w:val="right"/>
              <w:rPr>
                <w:rFonts w:ascii="Arial" w:hAnsi="Arial" w:cs="Arial"/>
              </w:rPr>
            </w:pPr>
            <w:r w:rsidRPr="00A40276">
              <w:rPr>
                <w:rFonts w:ascii="Arial" w:hAnsi="Arial" w:cs="Arial"/>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FC2F68" w:rsidRDefault="00E3110E" w:rsidP="00476B72">
            <w:pPr>
              <w:snapToGrid w:val="0"/>
              <w:rPr>
                <w:rFonts w:ascii="Arial" w:hAnsi="Arial" w:cs="Arial"/>
                <w:bCs/>
                <w:sz w:val="15"/>
                <w:szCs w:val="15"/>
              </w:rPr>
            </w:pPr>
            <w:r w:rsidRPr="00FC2F68">
              <w:rPr>
                <w:rFonts w:ascii="Arial" w:hAnsi="Arial" w:cs="Arial"/>
                <w:bCs/>
                <w:sz w:val="15"/>
                <w:szCs w:val="15"/>
              </w:rPr>
              <w:t>2409090 Internos:</w:t>
            </w:r>
          </w:p>
          <w:p w:rsidR="00E3110E" w:rsidRPr="0006032F" w:rsidRDefault="00E3110E" w:rsidP="00476B72">
            <w:pPr>
              <w:snapToGrid w:val="0"/>
              <w:rPr>
                <w:rFonts w:ascii="Arial" w:hAnsi="Arial" w:cs="Arial"/>
                <w:bCs/>
                <w:sz w:val="13"/>
                <w:szCs w:val="15"/>
              </w:rPr>
            </w:pPr>
            <w:r w:rsidRPr="00FC2F68">
              <w:rPr>
                <w:rFonts w:ascii="Arial" w:hAnsi="Arial" w:cs="Arial"/>
                <w:bCs/>
                <w:sz w:val="15"/>
                <w:szCs w:val="15"/>
              </w:rPr>
              <w:t>47</w:t>
            </w:r>
            <w:r>
              <w:rPr>
                <w:rFonts w:ascii="Arial" w:hAnsi="Arial" w:cs="Arial"/>
                <w:bCs/>
                <w:sz w:val="15"/>
                <w:szCs w:val="15"/>
              </w:rPr>
              <w:t>22</w:t>
            </w:r>
            <w:r w:rsidRPr="00FC2F68">
              <w:rPr>
                <w:rFonts w:ascii="Arial" w:hAnsi="Arial" w:cs="Arial"/>
                <w:bCs/>
                <w:sz w:val="15"/>
                <w:szCs w:val="15"/>
              </w:rPr>
              <w:t xml:space="preserve"> </w:t>
            </w:r>
            <w:r w:rsidRPr="0006032F">
              <w:rPr>
                <w:rFonts w:ascii="Arial" w:hAnsi="Arial" w:cs="Arial"/>
                <w:bCs/>
                <w:sz w:val="13"/>
                <w:szCs w:val="15"/>
              </w:rPr>
              <w:t>(Consultas Administrativas)</w:t>
            </w:r>
          </w:p>
          <w:p w:rsidR="00E3110E" w:rsidRPr="00A40276" w:rsidRDefault="00E3110E" w:rsidP="00476B72">
            <w:pPr>
              <w:rPr>
                <w:rFonts w:ascii="Arial" w:hAnsi="Arial" w:cs="Arial"/>
              </w:rPr>
            </w:pPr>
            <w:r w:rsidRPr="00325048">
              <w:rPr>
                <w:rFonts w:ascii="Arial" w:hAnsi="Arial" w:cs="Arial"/>
                <w:bCs/>
                <w:sz w:val="15"/>
                <w:szCs w:val="15"/>
              </w:rPr>
              <w:t xml:space="preserve">4813 </w:t>
            </w:r>
            <w:r w:rsidRPr="00325048">
              <w:rPr>
                <w:rFonts w:ascii="Arial" w:hAnsi="Arial" w:cs="Arial"/>
                <w:bCs/>
                <w:sz w:val="13"/>
                <w:szCs w:val="15"/>
              </w:rPr>
              <w:t>(Consultas Técnicas)</w:t>
            </w:r>
          </w:p>
        </w:tc>
        <w:tc>
          <w:tcPr>
            <w:tcW w:w="763" w:type="dxa"/>
            <w:gridSpan w:val="4"/>
            <w:tcBorders>
              <w:left w:val="single" w:sz="4" w:space="0" w:color="auto"/>
              <w:right w:val="single" w:sz="4" w:space="0" w:color="auto"/>
            </w:tcBorders>
            <w:vAlign w:val="center"/>
          </w:tcPr>
          <w:p w:rsidR="00E3110E" w:rsidRPr="00A40276" w:rsidRDefault="00E3110E" w:rsidP="00476B72">
            <w:pPr>
              <w:rPr>
                <w:rFonts w:ascii="Arial" w:hAnsi="Arial" w:cs="Arial"/>
              </w:rPr>
            </w:pPr>
            <w:r w:rsidRPr="00A40276">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A40276" w:rsidRDefault="00E3110E" w:rsidP="00476B72">
            <w:pPr>
              <w:jc w:val="center"/>
              <w:rPr>
                <w:rFonts w:ascii="Arial" w:hAnsi="Arial" w:cs="Arial"/>
              </w:rPr>
            </w:pPr>
            <w:r w:rsidRPr="00FC2F68">
              <w:rPr>
                <w:rFonts w:ascii="Arial" w:hAnsi="Arial" w:cs="Arial"/>
              </w:rPr>
              <w:t>2664790</w:t>
            </w:r>
          </w:p>
        </w:tc>
        <w:tc>
          <w:tcPr>
            <w:tcW w:w="1055" w:type="dxa"/>
            <w:gridSpan w:val="5"/>
            <w:tcBorders>
              <w:left w:val="single" w:sz="4" w:space="0" w:color="auto"/>
              <w:right w:val="single" w:sz="4" w:space="0" w:color="auto"/>
            </w:tcBorders>
          </w:tcPr>
          <w:p w:rsidR="00E3110E" w:rsidRPr="00A40276" w:rsidRDefault="00E3110E" w:rsidP="00476B72">
            <w:pPr>
              <w:rPr>
                <w:rFonts w:ascii="Arial" w:hAnsi="Arial" w:cs="Arial"/>
              </w:rPr>
            </w:pPr>
            <w:r w:rsidRPr="00A40276">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110E" w:rsidRPr="0006032F" w:rsidRDefault="0068592D" w:rsidP="00476B72">
            <w:pPr>
              <w:snapToGrid w:val="0"/>
              <w:rPr>
                <w:rFonts w:ascii="Arial" w:hAnsi="Arial" w:cs="Arial"/>
                <w:sz w:val="12"/>
                <w:szCs w:val="14"/>
                <w:lang w:val="pt-BR"/>
              </w:rPr>
            </w:pPr>
            <w:hyperlink r:id="rId7" w:history="1">
              <w:r w:rsidR="00E3110E" w:rsidRPr="004F2A8A">
                <w:rPr>
                  <w:rStyle w:val="Hipervnculo"/>
                  <w:rFonts w:ascii="Arial" w:hAnsi="Arial"/>
                  <w:sz w:val="12"/>
                  <w:szCs w:val="14"/>
                </w:rPr>
                <w:t>econtreras@bcb.gob.bo</w:t>
              </w:r>
            </w:hyperlink>
            <w:r w:rsidR="00E3110E" w:rsidRPr="004F2A8A">
              <w:rPr>
                <w:rFonts w:ascii="Arial" w:hAnsi="Arial" w:cs="Arial"/>
                <w:color w:val="0000FF"/>
                <w:sz w:val="12"/>
                <w:szCs w:val="14"/>
                <w:u w:val="single"/>
                <w:lang w:val="pt-BR"/>
              </w:rPr>
              <w:t xml:space="preserve"> </w:t>
            </w:r>
            <w:r w:rsidR="00E3110E" w:rsidRPr="0006032F">
              <w:rPr>
                <w:rFonts w:ascii="Arial" w:hAnsi="Arial" w:cs="Arial"/>
                <w:sz w:val="12"/>
                <w:szCs w:val="14"/>
                <w:lang w:val="pt-BR"/>
              </w:rPr>
              <w:t>(Consultas Administrativas)</w:t>
            </w:r>
          </w:p>
          <w:p w:rsidR="00E3110E" w:rsidRPr="00A40276" w:rsidRDefault="00E3110E" w:rsidP="00476B72">
            <w:pPr>
              <w:rPr>
                <w:rFonts w:ascii="Arial" w:hAnsi="Arial" w:cs="Arial"/>
              </w:rPr>
            </w:pPr>
            <w:r w:rsidRPr="00325048">
              <w:rPr>
                <w:rStyle w:val="Hipervnculo"/>
                <w:rFonts w:ascii="Arial" w:hAnsi="Arial"/>
                <w:sz w:val="12"/>
                <w:szCs w:val="14"/>
              </w:rPr>
              <w:t>aaveranga@bcb.gob.bo</w:t>
            </w:r>
            <w:r w:rsidRPr="005A4064">
              <w:rPr>
                <w:rStyle w:val="Hipervnculo"/>
                <w:rFonts w:ascii="Arial" w:hAnsi="Arial"/>
                <w:sz w:val="12"/>
                <w:szCs w:val="14"/>
              </w:rPr>
              <w:t xml:space="preserve">  </w:t>
            </w:r>
            <w:r w:rsidRPr="0006032F">
              <w:rPr>
                <w:rFonts w:ascii="Arial" w:hAnsi="Arial" w:cs="Arial"/>
                <w:sz w:val="12"/>
                <w:szCs w:val="14"/>
              </w:rPr>
              <w:t>(Consultas Técnicas)</w:t>
            </w:r>
          </w:p>
        </w:tc>
        <w:tc>
          <w:tcPr>
            <w:tcW w:w="290" w:type="dxa"/>
            <w:tcBorders>
              <w:left w:val="single" w:sz="4" w:space="0" w:color="auto"/>
              <w:right w:val="single" w:sz="12" w:space="0" w:color="244061" w:themeColor="accent1" w:themeShade="80"/>
            </w:tcBorders>
          </w:tcPr>
          <w:p w:rsidR="00E3110E" w:rsidRPr="00A40276" w:rsidRDefault="00E3110E" w:rsidP="00476B72">
            <w:pPr>
              <w:rPr>
                <w:rFonts w:ascii="Arial" w:hAnsi="Arial" w:cs="Arial"/>
              </w:rPr>
            </w:pPr>
          </w:p>
        </w:tc>
      </w:tr>
      <w:tr w:rsidR="00E3110E" w:rsidRPr="00545778" w:rsidTr="00476B72">
        <w:trPr>
          <w:trHeight w:val="81"/>
        </w:trPr>
        <w:tc>
          <w:tcPr>
            <w:tcW w:w="10348" w:type="dxa"/>
            <w:gridSpan w:val="37"/>
            <w:tcBorders>
              <w:left w:val="single" w:sz="12" w:space="0" w:color="244061" w:themeColor="accent1" w:themeShade="80"/>
              <w:right w:val="single" w:sz="12" w:space="0" w:color="244061" w:themeColor="accent1" w:themeShade="80"/>
            </w:tcBorders>
            <w:shd w:val="clear" w:color="auto" w:fill="auto"/>
            <w:vAlign w:val="center"/>
          </w:tcPr>
          <w:p w:rsidR="00E3110E" w:rsidRPr="00545778" w:rsidRDefault="00E3110E" w:rsidP="00476B72">
            <w:pPr>
              <w:rPr>
                <w:rFonts w:ascii="Arial" w:hAnsi="Arial" w:cs="Arial"/>
                <w:sz w:val="2"/>
                <w:szCs w:val="2"/>
              </w:rPr>
            </w:pPr>
          </w:p>
        </w:tc>
      </w:tr>
      <w:tr w:rsidR="00E3110E" w:rsidRPr="00A40276" w:rsidTr="00476B72">
        <w:trPr>
          <w:trHeight w:val="161"/>
        </w:trPr>
        <w:tc>
          <w:tcPr>
            <w:tcW w:w="3643" w:type="dxa"/>
            <w:gridSpan w:val="8"/>
            <w:tcBorders>
              <w:left w:val="single" w:sz="12" w:space="0" w:color="244061" w:themeColor="accent1" w:themeShade="80"/>
              <w:right w:val="single" w:sz="4" w:space="0" w:color="auto"/>
            </w:tcBorders>
            <w:shd w:val="clear" w:color="auto" w:fill="auto"/>
            <w:vAlign w:val="center"/>
          </w:tcPr>
          <w:p w:rsidR="00E3110E" w:rsidRPr="00570491" w:rsidRDefault="00E3110E" w:rsidP="00476B72">
            <w:pPr>
              <w:jc w:val="right"/>
              <w:rPr>
                <w:rFonts w:ascii="Arial" w:hAnsi="Arial" w:cs="Arial"/>
                <w:lang w:val="es-419"/>
              </w:rPr>
            </w:pPr>
            <w:r w:rsidRPr="00570491">
              <w:rPr>
                <w:rFonts w:ascii="Arial" w:hAnsi="Arial" w:cs="Arial"/>
              </w:rPr>
              <w:t>Cuenta Corriente Fiscal para depósito por concepto de Garantía de Seriedad de Propuesta</w:t>
            </w:r>
            <w:r w:rsidRPr="00570491">
              <w:rPr>
                <w:rFonts w:ascii="Arial" w:hAnsi="Arial" w:cs="Arial"/>
                <w:lang w:val="es-419"/>
              </w:rPr>
              <w:t xml:space="preserve"> (Fondos en Custodia)</w:t>
            </w:r>
          </w:p>
          <w:p w:rsidR="00E3110E" w:rsidRPr="00087393" w:rsidRDefault="00E3110E" w:rsidP="00476B72">
            <w:pPr>
              <w:rPr>
                <w:rFonts w:ascii="Arial" w:hAnsi="Arial" w:cs="Arial"/>
                <w:sz w:val="8"/>
                <w:szCs w:val="2"/>
                <w:highlight w:val="yellow"/>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9A72E0" w:rsidRDefault="00E3110E" w:rsidP="00476B72">
            <w:pPr>
              <w:rPr>
                <w:rFonts w:ascii="Arial" w:hAnsi="Arial" w:cs="Arial"/>
                <w:i/>
                <w:color w:val="000099"/>
                <w:highlight w:val="yellow"/>
              </w:rPr>
            </w:pPr>
            <w:r w:rsidRPr="009A72E0">
              <w:rPr>
                <w:rFonts w:ascii="Arial" w:hAnsi="Arial" w:cs="Arial"/>
                <w:i/>
              </w:rPr>
              <w:t>“NO CORRESPONDE”</w:t>
            </w:r>
          </w:p>
        </w:tc>
        <w:tc>
          <w:tcPr>
            <w:tcW w:w="290" w:type="dxa"/>
            <w:tcBorders>
              <w:left w:val="single" w:sz="4" w:space="0" w:color="auto"/>
              <w:right w:val="single" w:sz="12" w:space="0" w:color="244061" w:themeColor="accent1" w:themeShade="80"/>
            </w:tcBorders>
            <w:shd w:val="clear" w:color="auto" w:fill="auto"/>
          </w:tcPr>
          <w:p w:rsidR="00E3110E" w:rsidRPr="00A40276" w:rsidRDefault="00E3110E" w:rsidP="00476B72">
            <w:pPr>
              <w:rPr>
                <w:rFonts w:ascii="Arial" w:hAnsi="Arial" w:cs="Arial"/>
                <w:sz w:val="8"/>
                <w:szCs w:val="2"/>
              </w:rPr>
            </w:pPr>
          </w:p>
        </w:tc>
      </w:tr>
      <w:tr w:rsidR="00E3110E" w:rsidRPr="00545778" w:rsidTr="00476B72">
        <w:trPr>
          <w:trHeight w:val="74"/>
        </w:trPr>
        <w:tc>
          <w:tcPr>
            <w:tcW w:w="10348"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E3110E" w:rsidRPr="00545778" w:rsidRDefault="00E3110E" w:rsidP="00476B72">
            <w:pPr>
              <w:rPr>
                <w:rFonts w:ascii="Arial" w:hAnsi="Arial" w:cs="Arial"/>
                <w:sz w:val="2"/>
                <w:szCs w:val="2"/>
              </w:rPr>
            </w:pPr>
          </w:p>
        </w:tc>
      </w:tr>
    </w:tbl>
    <w:p w:rsidR="00E3110E" w:rsidRDefault="00E3110E" w:rsidP="00E3110E">
      <w:pPr>
        <w:pStyle w:val="Puesto"/>
        <w:spacing w:before="0" w:after="0"/>
        <w:jc w:val="both"/>
      </w:pPr>
    </w:p>
    <w:p w:rsidR="00E3110E" w:rsidRDefault="00E3110E" w:rsidP="00E3110E">
      <w:pPr>
        <w:pStyle w:val="Puesto"/>
        <w:numPr>
          <w:ilvl w:val="0"/>
          <w:numId w:val="12"/>
        </w:numPr>
        <w:spacing w:before="0" w:after="0"/>
        <w:jc w:val="both"/>
      </w:pPr>
      <w:r w:rsidRPr="009956C4">
        <w:rPr>
          <w:rFonts w:ascii="Verdana" w:hAnsi="Verdana"/>
          <w:sz w:val="18"/>
          <w:szCs w:val="18"/>
        </w:rPr>
        <w:t>CRONOGRAMA DE PLAZOS</w:t>
      </w:r>
    </w:p>
    <w:p w:rsidR="00E3110E" w:rsidRPr="000F4811" w:rsidRDefault="00E3110E" w:rsidP="00E3110E">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E3110E" w:rsidRPr="00A40276" w:rsidTr="00476B72">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E3110E" w:rsidRPr="000F4811" w:rsidRDefault="00E3110E" w:rsidP="00476B72">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E3110E" w:rsidRPr="000F4811" w:rsidRDefault="00E3110E" w:rsidP="00E3110E">
            <w:pPr>
              <w:pStyle w:val="Prrafodelista"/>
              <w:numPr>
                <w:ilvl w:val="2"/>
                <w:numId w:val="9"/>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E3110E" w:rsidRPr="000F4811" w:rsidRDefault="00E3110E" w:rsidP="00E3110E">
            <w:pPr>
              <w:pStyle w:val="Prrafodelista"/>
              <w:numPr>
                <w:ilvl w:val="0"/>
                <w:numId w:val="1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E3110E" w:rsidRPr="000F4811" w:rsidRDefault="00E3110E" w:rsidP="00E3110E">
            <w:pPr>
              <w:pStyle w:val="Prrafodelista"/>
              <w:numPr>
                <w:ilvl w:val="0"/>
                <w:numId w:val="1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E3110E" w:rsidRPr="000F4811" w:rsidRDefault="00E3110E" w:rsidP="00476B72">
            <w:pPr>
              <w:ind w:left="113" w:right="113"/>
              <w:jc w:val="both"/>
              <w:rPr>
                <w:rFonts w:ascii="Arial" w:hAnsi="Arial" w:cs="Arial"/>
                <w:sz w:val="15"/>
                <w:szCs w:val="15"/>
                <w:lang w:val="es-BO"/>
              </w:rPr>
            </w:pPr>
            <w:r w:rsidRPr="000F4811">
              <w:rPr>
                <w:rFonts w:ascii="Arial" w:hAnsi="Arial" w:cs="Arial"/>
                <w:sz w:val="15"/>
                <w:szCs w:val="15"/>
                <w:lang w:val="es-BO"/>
              </w:rPr>
              <w:t xml:space="preserve">      Ambos computables a partir del día siguiente hábil de la publicación de la convocatoria en el SICOES;</w:t>
            </w:r>
          </w:p>
          <w:p w:rsidR="00E3110E" w:rsidRPr="000F4811" w:rsidRDefault="00E3110E" w:rsidP="00E3110E">
            <w:pPr>
              <w:pStyle w:val="Prrafodelista"/>
              <w:numPr>
                <w:ilvl w:val="2"/>
                <w:numId w:val="9"/>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E3110E" w:rsidRPr="000F4811" w:rsidRDefault="00E3110E" w:rsidP="00E3110E">
            <w:pPr>
              <w:pStyle w:val="Prrafodelista"/>
              <w:numPr>
                <w:ilvl w:val="2"/>
                <w:numId w:val="9"/>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3110E" w:rsidRPr="000F4811" w:rsidRDefault="00E3110E" w:rsidP="00476B72">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E3110E" w:rsidRPr="00CC1C7C" w:rsidRDefault="00E3110E" w:rsidP="00E3110E">
      <w:pPr>
        <w:rPr>
          <w:lang w:val="es-BO"/>
        </w:rPr>
      </w:pPr>
    </w:p>
    <w:p w:rsidR="00E3110E" w:rsidRPr="004B26AD" w:rsidRDefault="00E3110E" w:rsidP="00E3110E">
      <w:pPr>
        <w:jc w:val="both"/>
        <w:rPr>
          <w:rFonts w:cs="Arial"/>
          <w:sz w:val="18"/>
          <w:szCs w:val="18"/>
        </w:rPr>
      </w:pPr>
      <w:r w:rsidRPr="004B26AD">
        <w:rPr>
          <w:rFonts w:cs="Arial"/>
          <w:sz w:val="18"/>
          <w:szCs w:val="18"/>
        </w:rPr>
        <w:t>El proceso de contratación de servicios generales, se sujetará al siguiente Cronograma de Plazos:</w:t>
      </w:r>
    </w:p>
    <w:p w:rsidR="00E3110E" w:rsidRPr="00023739" w:rsidRDefault="00E3110E" w:rsidP="00E3110E">
      <w:pPr>
        <w:rPr>
          <w:rFonts w:cs="Arial"/>
          <w:sz w:val="10"/>
          <w:szCs w:val="18"/>
        </w:rPr>
      </w:pPr>
    </w:p>
    <w:tbl>
      <w:tblPr>
        <w:tblW w:w="5574"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
        <w:gridCol w:w="2971"/>
        <w:gridCol w:w="283"/>
        <w:gridCol w:w="65"/>
        <w:gridCol w:w="124"/>
        <w:gridCol w:w="134"/>
        <w:gridCol w:w="121"/>
        <w:gridCol w:w="134"/>
        <w:gridCol w:w="362"/>
        <w:gridCol w:w="134"/>
        <w:gridCol w:w="527"/>
        <w:gridCol w:w="142"/>
        <w:gridCol w:w="134"/>
        <w:gridCol w:w="313"/>
        <w:gridCol w:w="134"/>
        <w:gridCol w:w="331"/>
        <w:gridCol w:w="134"/>
        <w:gridCol w:w="136"/>
        <w:gridCol w:w="3202"/>
        <w:gridCol w:w="138"/>
      </w:tblGrid>
      <w:tr w:rsidR="00E3110E" w:rsidRPr="000C6821" w:rsidTr="00476B7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E3110E" w:rsidRPr="000C6821" w:rsidRDefault="00E3110E" w:rsidP="00476B72">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E3110E" w:rsidRPr="000C6821" w:rsidTr="00476B72">
        <w:trPr>
          <w:trHeight w:val="123"/>
        </w:trPr>
        <w:tc>
          <w:tcPr>
            <w:tcW w:w="165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E3110E" w:rsidRPr="000C6821" w:rsidRDefault="00E3110E" w:rsidP="00476B72">
            <w:pPr>
              <w:adjustRightInd w:val="0"/>
              <w:snapToGrid w:val="0"/>
              <w:jc w:val="center"/>
              <w:rPr>
                <w:rFonts w:ascii="Arial" w:hAnsi="Arial" w:cs="Arial"/>
                <w:b/>
                <w:sz w:val="18"/>
              </w:rPr>
            </w:pPr>
            <w:r w:rsidRPr="000C6821">
              <w:rPr>
                <w:rFonts w:ascii="Arial" w:hAnsi="Arial" w:cs="Arial"/>
                <w:b/>
                <w:sz w:val="18"/>
              </w:rPr>
              <w:t>ACTIVIDAD</w:t>
            </w:r>
          </w:p>
        </w:tc>
        <w:tc>
          <w:tcPr>
            <w:tcW w:w="1034"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E3110E" w:rsidRPr="000C6821" w:rsidRDefault="00E3110E" w:rsidP="00476B72">
            <w:pPr>
              <w:adjustRightInd w:val="0"/>
              <w:snapToGrid w:val="0"/>
              <w:jc w:val="center"/>
              <w:rPr>
                <w:i/>
                <w:sz w:val="18"/>
                <w:szCs w:val="14"/>
              </w:rPr>
            </w:pPr>
            <w:r w:rsidRPr="000C6821">
              <w:rPr>
                <w:rFonts w:ascii="Arial" w:hAnsi="Arial" w:cs="Arial"/>
                <w:b/>
                <w:sz w:val="18"/>
              </w:rPr>
              <w:t>FECHA</w:t>
            </w:r>
          </w:p>
        </w:tc>
        <w:tc>
          <w:tcPr>
            <w:tcW w:w="53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E3110E" w:rsidRPr="000C6821" w:rsidRDefault="00E3110E" w:rsidP="00476B72">
            <w:pPr>
              <w:adjustRightInd w:val="0"/>
              <w:snapToGrid w:val="0"/>
              <w:jc w:val="center"/>
              <w:rPr>
                <w:i/>
                <w:sz w:val="18"/>
                <w:szCs w:val="14"/>
              </w:rPr>
            </w:pPr>
            <w:r w:rsidRPr="000C6821">
              <w:rPr>
                <w:rFonts w:ascii="Arial" w:hAnsi="Arial" w:cs="Arial"/>
                <w:b/>
                <w:sz w:val="18"/>
              </w:rPr>
              <w:t>HORA</w:t>
            </w:r>
          </w:p>
        </w:tc>
        <w:tc>
          <w:tcPr>
            <w:tcW w:w="17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sz w:val="18"/>
              </w:rPr>
            </w:pPr>
            <w:r w:rsidRPr="000C6821">
              <w:rPr>
                <w:rFonts w:ascii="Arial" w:hAnsi="Arial" w:cs="Arial"/>
                <w:b/>
                <w:sz w:val="18"/>
              </w:rPr>
              <w:t>LUGAR</w:t>
            </w:r>
          </w:p>
        </w:tc>
      </w:tr>
      <w:tr w:rsidR="00E3110E" w:rsidRPr="000C6821" w:rsidTr="00476B72">
        <w:trPr>
          <w:trHeight w:val="130"/>
        </w:trPr>
        <w:tc>
          <w:tcPr>
            <w:tcW w:w="14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r w:rsidRPr="000C6821">
              <w:rPr>
                <w:rFonts w:ascii="Arial" w:hAnsi="Arial" w:cs="Arial"/>
                <w:sz w:val="14"/>
                <w:szCs w:val="14"/>
              </w:rPr>
              <w:t>1</w:t>
            </w:r>
          </w:p>
        </w:tc>
        <w:tc>
          <w:tcPr>
            <w:tcW w:w="1514"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3110E" w:rsidRPr="002F238F" w:rsidRDefault="00E3110E" w:rsidP="00476B72">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2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E3110E" w:rsidRPr="002F238F" w:rsidRDefault="00E3110E" w:rsidP="00476B72">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E3110E" w:rsidRPr="002F238F" w:rsidRDefault="00E3110E" w:rsidP="00476B72">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rsidR="00E3110E" w:rsidRPr="002F238F" w:rsidRDefault="00E3110E" w:rsidP="00476B72">
            <w:pPr>
              <w:adjustRightInd w:val="0"/>
              <w:snapToGrid w:val="0"/>
              <w:jc w:val="center"/>
              <w:rPr>
                <w:i/>
                <w:sz w:val="14"/>
                <w:szCs w:val="14"/>
              </w:rPr>
            </w:pPr>
          </w:p>
        </w:tc>
        <w:tc>
          <w:tcPr>
            <w:tcW w:w="1631" w:type="pct"/>
            <w:tcBorders>
              <w:top w:val="single" w:sz="12" w:space="0" w:color="000000" w:themeColor="text1"/>
              <w:left w:val="nil"/>
              <w:bottom w:val="single" w:sz="4" w:space="0" w:color="auto"/>
              <w:right w:val="nil"/>
            </w:tcBorders>
            <w:shd w:val="clear" w:color="auto" w:fill="auto"/>
            <w:vAlign w:val="center"/>
          </w:tcPr>
          <w:p w:rsidR="00E3110E" w:rsidRPr="002F238F" w:rsidRDefault="00E3110E" w:rsidP="00476B72">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2F238F" w:rsidRDefault="00E3110E" w:rsidP="00476B72">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2F238F" w:rsidRDefault="00E3110E" w:rsidP="00476B72">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2F238F" w:rsidRDefault="00E3110E" w:rsidP="00476B7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67" w:type="pct"/>
            <w:tcBorders>
              <w:top w:val="nil"/>
              <w:left w:val="single" w:sz="12" w:space="0" w:color="auto"/>
              <w:bottom w:val="nil"/>
              <w:right w:val="nil"/>
            </w:tcBorders>
          </w:tcPr>
          <w:p w:rsidR="00E3110E" w:rsidRPr="002F238F" w:rsidRDefault="00E3110E" w:rsidP="00476B72">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2F238F" w:rsidRDefault="00E3110E" w:rsidP="00476B72">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sz w:val="2"/>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E3110E" w:rsidRPr="002F238F" w:rsidRDefault="00E3110E" w:rsidP="00476B72">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E3110E" w:rsidRPr="002F238F" w:rsidRDefault="00E3110E" w:rsidP="00476B7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E3110E" w:rsidRPr="002F238F" w:rsidRDefault="00E3110E" w:rsidP="00476B7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E3110E" w:rsidRPr="002F238F"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sz w:val="4"/>
                <w:szCs w:val="4"/>
              </w:rPr>
            </w:pPr>
          </w:p>
        </w:tc>
      </w:tr>
      <w:tr w:rsidR="00E3110E" w:rsidRPr="004E1F06" w:rsidTr="00476B7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4E1F06" w:rsidRDefault="00E3110E" w:rsidP="00476B72">
            <w:pPr>
              <w:adjustRightInd w:val="0"/>
              <w:snapToGrid w:val="0"/>
              <w:jc w:val="center"/>
              <w:rPr>
                <w:rFonts w:ascii="Arial" w:hAnsi="Arial" w:cs="Arial"/>
                <w:sz w:val="14"/>
                <w:szCs w:val="14"/>
              </w:rPr>
            </w:pPr>
            <w:r w:rsidRPr="004E1F06">
              <w:rPr>
                <w:rFonts w:ascii="Arial" w:hAnsi="Arial" w:cs="Arial"/>
                <w:sz w:val="14"/>
                <w:szCs w:val="14"/>
              </w:rPr>
              <w:t>2</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E3110E" w:rsidRPr="002F238F" w:rsidRDefault="00E3110E" w:rsidP="00476B72">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E3110E" w:rsidRPr="002F238F" w:rsidRDefault="00E3110E" w:rsidP="00476B72">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E3110E" w:rsidRPr="002F238F" w:rsidRDefault="00E3110E" w:rsidP="00476B72">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E3110E" w:rsidRPr="002F238F" w:rsidRDefault="00E3110E" w:rsidP="00476B72">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E3110E" w:rsidRPr="002F238F" w:rsidRDefault="00E3110E" w:rsidP="00476B72">
            <w:pPr>
              <w:adjustRightInd w:val="0"/>
              <w:snapToGrid w:val="0"/>
              <w:jc w:val="center"/>
              <w:rPr>
                <w:i/>
                <w:sz w:val="14"/>
                <w:szCs w:val="14"/>
              </w:rPr>
            </w:pPr>
          </w:p>
        </w:tc>
        <w:tc>
          <w:tcPr>
            <w:tcW w:w="74" w:type="pct"/>
            <w:vMerge/>
            <w:tcBorders>
              <w:left w:val="nil"/>
            </w:tcBorders>
            <w:shd w:val="clear" w:color="auto" w:fill="auto"/>
            <w:vAlign w:val="center"/>
          </w:tcPr>
          <w:p w:rsidR="00E3110E" w:rsidRPr="004E1F06" w:rsidRDefault="00E3110E" w:rsidP="00476B72">
            <w:pPr>
              <w:adjustRightInd w:val="0"/>
              <w:snapToGrid w:val="0"/>
              <w:rPr>
                <w:rFonts w:ascii="Arial" w:hAnsi="Arial" w:cs="Arial"/>
              </w:rPr>
            </w:pPr>
          </w:p>
        </w:tc>
      </w:tr>
      <w:tr w:rsidR="00E3110E" w:rsidRPr="004E1F06" w:rsidTr="00476B7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4E1F06" w:rsidRDefault="00E3110E" w:rsidP="00476B7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E3110E" w:rsidRPr="00CE40E3" w:rsidRDefault="00E3110E" w:rsidP="00476B72">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E3110E" w:rsidRPr="004E1F06" w:rsidRDefault="00E3110E" w:rsidP="00476B72">
            <w:pPr>
              <w:adjustRightInd w:val="0"/>
              <w:snapToGrid w:val="0"/>
              <w:rPr>
                <w:rFonts w:ascii="Arial" w:hAnsi="Arial" w:cs="Arial"/>
              </w:rPr>
            </w:pPr>
          </w:p>
        </w:tc>
      </w:tr>
      <w:tr w:rsidR="00E3110E" w:rsidRPr="004E1F06" w:rsidTr="00476B72">
        <w:trPr>
          <w:trHeight w:val="64"/>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4E1F06"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E3110E" w:rsidRPr="00CE40E3" w:rsidRDefault="00E3110E" w:rsidP="00476B7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4E1F06" w:rsidRDefault="00E3110E" w:rsidP="00476B72">
            <w:pPr>
              <w:adjustRightInd w:val="0"/>
              <w:snapToGrid w:val="0"/>
              <w:rPr>
                <w:rFonts w:ascii="Arial" w:hAnsi="Arial" w:cs="Arial"/>
                <w:sz w:val="4"/>
                <w:szCs w:val="4"/>
              </w:rPr>
            </w:pPr>
          </w:p>
        </w:tc>
      </w:tr>
      <w:tr w:rsidR="00E3110E" w:rsidRPr="004E1F06" w:rsidTr="00476B7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4E1F06" w:rsidRDefault="00E3110E" w:rsidP="00476B72">
            <w:pPr>
              <w:adjustRightInd w:val="0"/>
              <w:snapToGrid w:val="0"/>
              <w:jc w:val="center"/>
              <w:rPr>
                <w:rFonts w:ascii="Arial" w:hAnsi="Arial" w:cs="Arial"/>
                <w:sz w:val="14"/>
                <w:szCs w:val="14"/>
              </w:rPr>
            </w:pPr>
            <w:r w:rsidRPr="004E1F06">
              <w:rPr>
                <w:rFonts w:ascii="Arial" w:hAnsi="Arial" w:cs="Arial"/>
                <w:sz w:val="14"/>
                <w:szCs w:val="14"/>
              </w:rPr>
              <w:t>3</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E3110E" w:rsidRPr="002F238F" w:rsidRDefault="00E3110E" w:rsidP="00476B72">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p>
        </w:tc>
        <w:tc>
          <w:tcPr>
            <w:tcW w:w="532" w:type="pct"/>
            <w:gridSpan w:val="5"/>
            <w:tcBorders>
              <w:top w:val="nil"/>
              <w:left w:val="single" w:sz="12" w:space="0" w:color="auto"/>
              <w:bottom w:val="nil"/>
              <w:right w:val="single" w:sz="12" w:space="0" w:color="auto"/>
            </w:tcBorders>
            <w:tcMar>
              <w:left w:w="0" w:type="dxa"/>
              <w:right w:w="0" w:type="dxa"/>
            </w:tcMar>
          </w:tcPr>
          <w:p w:rsidR="00E3110E" w:rsidRPr="00CE40E3" w:rsidRDefault="00E3110E" w:rsidP="00476B72">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E3110E" w:rsidRPr="00CE40E3" w:rsidRDefault="00E3110E" w:rsidP="00476B72">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E3110E" w:rsidRPr="00CE40E3" w:rsidRDefault="00E3110E" w:rsidP="00476B72">
            <w:pPr>
              <w:adjustRightInd w:val="0"/>
              <w:snapToGrid w:val="0"/>
              <w:jc w:val="center"/>
              <w:rPr>
                <w:i/>
                <w:sz w:val="14"/>
                <w:szCs w:val="14"/>
              </w:rPr>
            </w:pPr>
          </w:p>
        </w:tc>
        <w:tc>
          <w:tcPr>
            <w:tcW w:w="74" w:type="pct"/>
            <w:vMerge/>
            <w:tcBorders>
              <w:left w:val="nil"/>
            </w:tcBorders>
            <w:shd w:val="clear" w:color="auto" w:fill="auto"/>
            <w:vAlign w:val="center"/>
          </w:tcPr>
          <w:p w:rsidR="00E3110E" w:rsidRPr="004E1F06" w:rsidRDefault="00E3110E" w:rsidP="00476B72">
            <w:pPr>
              <w:adjustRightInd w:val="0"/>
              <w:snapToGrid w:val="0"/>
              <w:rPr>
                <w:rFonts w:ascii="Arial" w:hAnsi="Arial" w:cs="Arial"/>
              </w:rPr>
            </w:pPr>
          </w:p>
        </w:tc>
      </w:tr>
      <w:tr w:rsidR="00E3110E" w:rsidRPr="004E1F06" w:rsidTr="00476B7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4E1F06" w:rsidRDefault="00E3110E" w:rsidP="00476B7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532" w:type="pct"/>
            <w:gridSpan w:val="5"/>
            <w:tcBorders>
              <w:top w:val="nil"/>
              <w:left w:val="single" w:sz="12" w:space="0" w:color="auto"/>
              <w:bottom w:val="nil"/>
              <w:right w:val="single" w:sz="12" w:space="0" w:color="auto"/>
            </w:tcBorders>
          </w:tcPr>
          <w:p w:rsidR="00E3110E" w:rsidRPr="00CE40E3" w:rsidRDefault="00E3110E" w:rsidP="00476B7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b/>
                <w:i/>
              </w:rPr>
            </w:pPr>
            <w:r w:rsidRPr="00CE40E3">
              <w:rPr>
                <w:rFonts w:ascii="Arial" w:hAnsi="Arial" w:cs="Arial"/>
              </w:rPr>
              <w:t>---</w:t>
            </w:r>
          </w:p>
        </w:tc>
        <w:tc>
          <w:tcPr>
            <w:tcW w:w="74" w:type="pct"/>
            <w:vMerge/>
            <w:tcBorders>
              <w:left w:val="single" w:sz="4" w:space="0" w:color="auto"/>
            </w:tcBorders>
            <w:shd w:val="clear" w:color="auto" w:fill="auto"/>
            <w:vAlign w:val="center"/>
          </w:tcPr>
          <w:p w:rsidR="00E3110E" w:rsidRPr="004E1F06" w:rsidRDefault="00E3110E" w:rsidP="00476B72">
            <w:pPr>
              <w:adjustRightInd w:val="0"/>
              <w:snapToGrid w:val="0"/>
              <w:rPr>
                <w:rFonts w:ascii="Arial" w:hAnsi="Arial" w:cs="Arial"/>
              </w:rPr>
            </w:pPr>
          </w:p>
        </w:tc>
      </w:tr>
      <w:tr w:rsidR="00E3110E" w:rsidRPr="004E1F06" w:rsidTr="00476B7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4E1F06"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269" w:type="pct"/>
            <w:tcBorders>
              <w:top w:val="single" w:sz="4" w:space="0" w:color="auto"/>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E3110E" w:rsidRPr="00CE40E3" w:rsidRDefault="00E3110E" w:rsidP="00476B72">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E3110E" w:rsidRPr="00CE40E3"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4E1F06" w:rsidRDefault="00E3110E" w:rsidP="00476B72">
            <w:pPr>
              <w:adjustRightInd w:val="0"/>
              <w:snapToGrid w:val="0"/>
              <w:rPr>
                <w:rFonts w:ascii="Arial" w:hAnsi="Arial" w:cs="Arial"/>
                <w:sz w:val="4"/>
                <w:szCs w:val="4"/>
              </w:rPr>
            </w:pPr>
          </w:p>
        </w:tc>
      </w:tr>
      <w:tr w:rsidR="00E3110E" w:rsidRPr="000C6821" w:rsidTr="00476B7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4E1F06" w:rsidRDefault="00E3110E" w:rsidP="00476B72">
            <w:pPr>
              <w:adjustRightInd w:val="0"/>
              <w:snapToGrid w:val="0"/>
              <w:jc w:val="center"/>
              <w:rPr>
                <w:rFonts w:ascii="Arial" w:hAnsi="Arial" w:cs="Arial"/>
                <w:sz w:val="14"/>
                <w:szCs w:val="14"/>
              </w:rPr>
            </w:pPr>
            <w:r w:rsidRPr="004E1F06">
              <w:rPr>
                <w:rFonts w:ascii="Arial" w:hAnsi="Arial" w:cs="Arial"/>
                <w:sz w:val="14"/>
                <w:szCs w:val="14"/>
              </w:rPr>
              <w:t>4</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E3110E" w:rsidRPr="002F238F" w:rsidRDefault="00E3110E" w:rsidP="00476B72">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E3110E" w:rsidRPr="00CE40E3" w:rsidRDefault="00E3110E" w:rsidP="00476B72">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E3110E" w:rsidRPr="00CE40E3" w:rsidRDefault="00E3110E" w:rsidP="00476B72">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E3110E" w:rsidRPr="00CE40E3" w:rsidRDefault="00E3110E" w:rsidP="00476B72">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rsidR="00E3110E" w:rsidRPr="00CE40E3" w:rsidRDefault="00E3110E" w:rsidP="00476B72">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E3110E" w:rsidRPr="00CE40E3" w:rsidRDefault="00E3110E" w:rsidP="00476B72">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E3110E" w:rsidRPr="00CE40E3" w:rsidRDefault="00E3110E" w:rsidP="00476B72">
            <w:pPr>
              <w:adjustRightInd w:val="0"/>
              <w:snapToGrid w:val="0"/>
              <w:jc w:val="center"/>
              <w:rPr>
                <w:i/>
                <w:sz w:val="14"/>
                <w:szCs w:val="1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26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E3110E" w:rsidRPr="00CE40E3" w:rsidRDefault="00E3110E" w:rsidP="00476B72">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E3110E" w:rsidRPr="00CE40E3" w:rsidRDefault="00E3110E" w:rsidP="00476B7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CE40E3" w:rsidRDefault="00E3110E" w:rsidP="00476B72">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E3110E" w:rsidRPr="002F238F" w:rsidRDefault="00E3110E" w:rsidP="00476B72">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E3110E" w:rsidRPr="002F238F" w:rsidRDefault="00E3110E" w:rsidP="00476B7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E3110E" w:rsidRPr="002F238F" w:rsidRDefault="00E3110E" w:rsidP="00476B7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E3110E" w:rsidRPr="002F238F"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sz w:val="4"/>
                <w:szCs w:val="4"/>
              </w:rPr>
            </w:pPr>
          </w:p>
        </w:tc>
      </w:tr>
      <w:tr w:rsidR="00E3110E" w:rsidRPr="000C6821" w:rsidTr="00476B7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r>
              <w:rPr>
                <w:rFonts w:ascii="Arial" w:hAnsi="Arial" w:cs="Arial"/>
                <w:sz w:val="14"/>
                <w:szCs w:val="14"/>
              </w:rPr>
              <w:t>5</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E3110E" w:rsidRPr="002F238F" w:rsidRDefault="00E3110E" w:rsidP="00476B72">
            <w:pPr>
              <w:adjustRightInd w:val="0"/>
              <w:snapToGrid w:val="0"/>
              <w:ind w:left="113" w:right="113"/>
              <w:jc w:val="both"/>
              <w:rPr>
                <w:rFonts w:ascii="Arial" w:hAnsi="Arial" w:cs="Arial"/>
                <w:b/>
              </w:rPr>
            </w:pPr>
            <w:r w:rsidRPr="000C6821">
              <w:rPr>
                <w:rFonts w:ascii="Arial" w:hAnsi="Arial" w:cs="Arial"/>
                <w:lang w:val="es-BO"/>
              </w:rPr>
              <w:t>Presentación de Propuestas</w:t>
            </w:r>
          </w:p>
        </w:tc>
        <w:tc>
          <w:tcPr>
            <w:tcW w:w="145" w:type="pct"/>
            <w:tcBorders>
              <w:top w:val="nil"/>
              <w:left w:val="single" w:sz="12" w:space="0" w:color="auto"/>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E3110E" w:rsidRPr="002F238F" w:rsidRDefault="00E3110E" w:rsidP="00476B72">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E3110E" w:rsidRPr="002F238F" w:rsidRDefault="00E3110E" w:rsidP="00476B72">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E3110E" w:rsidRPr="002F238F" w:rsidRDefault="00E3110E" w:rsidP="00476B72">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E3110E" w:rsidRPr="002F238F" w:rsidRDefault="00E3110E" w:rsidP="00476B72">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E3110E" w:rsidRPr="002F238F" w:rsidRDefault="00E3110E" w:rsidP="00476B72">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E3110E" w:rsidRPr="002F238F" w:rsidRDefault="00E3110E" w:rsidP="00476B72">
            <w:pPr>
              <w:adjustRightInd w:val="0"/>
              <w:snapToGrid w:val="0"/>
              <w:jc w:val="center"/>
              <w:rPr>
                <w:i/>
                <w:sz w:val="14"/>
                <w:szCs w:val="1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655"/>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2F238F" w:rsidRDefault="00E3110E" w:rsidP="00476B72">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2F238F" w:rsidRDefault="00E3110E" w:rsidP="00476B7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2F238F" w:rsidRDefault="00E3110E" w:rsidP="00476B7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E3110E" w:rsidRPr="002F238F" w:rsidRDefault="00E3110E" w:rsidP="00476B72">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rsidR="00E3110E" w:rsidRPr="002F238F" w:rsidRDefault="00E3110E" w:rsidP="00476B72">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1E566C" w:rsidRDefault="00E3110E" w:rsidP="00476B72">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E3110E" w:rsidRPr="001E566C" w:rsidRDefault="00E3110E" w:rsidP="00476B7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1E566C" w:rsidRDefault="00E3110E" w:rsidP="00476B72">
            <w:pPr>
              <w:adjustRightInd w:val="0"/>
              <w:snapToGrid w:val="0"/>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E3110E" w:rsidRPr="001E566C" w:rsidRDefault="00E3110E" w:rsidP="00476B7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E3110E" w:rsidRPr="001E566C" w:rsidRDefault="00E3110E" w:rsidP="00476B7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1E566C" w:rsidRDefault="00E3110E" w:rsidP="00E3110E">
            <w:pPr>
              <w:pStyle w:val="Textoindependiente3"/>
              <w:numPr>
                <w:ilvl w:val="0"/>
                <w:numId w:val="11"/>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rsidR="00E3110E" w:rsidRPr="001E566C" w:rsidRDefault="00E3110E" w:rsidP="00476B72">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2F238F" w:rsidRDefault="00E3110E" w:rsidP="00476B7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E3110E" w:rsidRPr="002F238F" w:rsidRDefault="00E3110E" w:rsidP="00476B72">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E3110E" w:rsidRPr="001E566C" w:rsidRDefault="00E3110E" w:rsidP="00476B72">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E3110E" w:rsidRPr="001E566C" w:rsidRDefault="00E3110E" w:rsidP="00476B72">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E3110E" w:rsidRPr="001E566C"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sz w:val="4"/>
                <w:szCs w:val="4"/>
              </w:rPr>
            </w:pPr>
          </w:p>
        </w:tc>
      </w:tr>
      <w:tr w:rsidR="00E3110E" w:rsidRPr="000C6821" w:rsidTr="00476B7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r>
              <w:rPr>
                <w:rFonts w:ascii="Arial" w:hAnsi="Arial" w:cs="Arial"/>
                <w:sz w:val="14"/>
                <w:szCs w:val="14"/>
              </w:rPr>
              <w:t>6</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5" w:type="pct"/>
            <w:tcBorders>
              <w:top w:val="nil"/>
              <w:left w:val="single" w:sz="12" w:space="0" w:color="auto"/>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E3110E" w:rsidRPr="000C6821" w:rsidRDefault="00E3110E" w:rsidP="00476B72">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E3110E" w:rsidRPr="001E566C" w:rsidRDefault="00E3110E" w:rsidP="00476B72">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E3110E" w:rsidRPr="001E566C" w:rsidRDefault="00E3110E" w:rsidP="00476B72">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E3110E" w:rsidRPr="001E566C" w:rsidRDefault="00E3110E" w:rsidP="00476B72">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E3110E" w:rsidRPr="001E566C" w:rsidRDefault="00E3110E" w:rsidP="00476B72">
            <w:pPr>
              <w:adjustRightInd w:val="0"/>
              <w:snapToGrid w:val="0"/>
              <w:jc w:val="center"/>
              <w:rPr>
                <w:i/>
                <w:sz w:val="12"/>
                <w:szCs w:val="14"/>
              </w:rPr>
            </w:pPr>
          </w:p>
        </w:tc>
        <w:tc>
          <w:tcPr>
            <w:tcW w:w="1701" w:type="pct"/>
            <w:gridSpan w:val="2"/>
            <w:tcBorders>
              <w:left w:val="single" w:sz="12" w:space="0" w:color="auto"/>
              <w:bottom w:val="nil"/>
              <w:right w:val="nil"/>
            </w:tcBorders>
            <w:shd w:val="clear" w:color="auto" w:fill="auto"/>
            <w:vAlign w:val="center"/>
          </w:tcPr>
          <w:p w:rsidR="00E3110E" w:rsidRPr="001E566C" w:rsidRDefault="00E3110E" w:rsidP="00476B72">
            <w:pPr>
              <w:adjustRightInd w:val="0"/>
              <w:snapToGrid w:val="0"/>
              <w:jc w:val="center"/>
              <w:rPr>
                <w:i/>
                <w:sz w:val="14"/>
                <w:szCs w:val="1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412"/>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E3110E" w:rsidRPr="000C6821" w:rsidRDefault="00E3110E" w:rsidP="00476B72">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1E566C" w:rsidRDefault="00E3110E" w:rsidP="00476B72">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E3110E" w:rsidRPr="001E566C" w:rsidRDefault="00E3110E" w:rsidP="00476B7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1E566C" w:rsidRDefault="00E3110E" w:rsidP="00476B72">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E3110E" w:rsidRPr="001E566C" w:rsidRDefault="00E3110E" w:rsidP="00476B72">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E3110E" w:rsidRPr="001E566C" w:rsidRDefault="00E3110E" w:rsidP="00476B72">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Default="00E3110E" w:rsidP="00476B72">
            <w:pPr>
              <w:widowControl w:val="0"/>
              <w:jc w:val="both"/>
              <w:rPr>
                <w:rFonts w:ascii="Arial" w:hAnsi="Arial" w:cs="Arial"/>
                <w:b/>
                <w:color w:val="365F91" w:themeColor="accent1" w:themeShade="BF"/>
                <w:sz w:val="13"/>
                <w:szCs w:val="13"/>
              </w:rPr>
            </w:pPr>
            <w:r w:rsidRPr="001E566C">
              <w:rPr>
                <w:rFonts w:ascii="Arial" w:hAnsi="Arial" w:cs="Arial"/>
                <w:sz w:val="13"/>
                <w:szCs w:val="13"/>
              </w:rPr>
              <w:t>Piso 7, Dpto. de Compras y Contrataciones del edificio principal del BCB o ingresar al siguiente enlace a través de zoom:</w:t>
            </w:r>
            <w:r>
              <w:rPr>
                <w:rFonts w:ascii="Arial" w:hAnsi="Arial" w:cs="Arial"/>
                <w:sz w:val="13"/>
                <w:szCs w:val="13"/>
              </w:rPr>
              <w:t xml:space="preserve"> </w:t>
            </w:r>
            <w:hyperlink r:id="rId8" w:history="1">
              <w:r w:rsidRPr="00C5662C">
                <w:rPr>
                  <w:rStyle w:val="Hipervnculo"/>
                  <w:rFonts w:ascii="Arial" w:hAnsi="Arial"/>
                  <w:b/>
                  <w:sz w:val="13"/>
                  <w:szCs w:val="13"/>
                </w:rPr>
                <w:t>https://bcb-gob-bo.zoom.us/j/84799528573?pwd=aAgM4LFfSwZMFqfEYaE5iRxU1TVrQw.1</w:t>
              </w:r>
            </w:hyperlink>
          </w:p>
          <w:p w:rsidR="00E3110E" w:rsidRPr="00D26139" w:rsidRDefault="00E3110E" w:rsidP="00476B72">
            <w:pPr>
              <w:widowControl w:val="0"/>
              <w:jc w:val="both"/>
              <w:rPr>
                <w:rFonts w:ascii="Arial" w:hAnsi="Arial" w:cs="Arial"/>
                <w:b/>
                <w:color w:val="365F91" w:themeColor="accent1" w:themeShade="BF"/>
                <w:sz w:val="13"/>
                <w:szCs w:val="13"/>
              </w:rPr>
            </w:pPr>
          </w:p>
          <w:p w:rsidR="00E3110E" w:rsidRPr="00CA30CA" w:rsidRDefault="00E3110E" w:rsidP="00476B72">
            <w:pPr>
              <w:widowControl w:val="0"/>
              <w:jc w:val="both"/>
              <w:rPr>
                <w:rFonts w:ascii="Arial" w:hAnsi="Arial" w:cs="Arial"/>
                <w:b/>
                <w:color w:val="365F91" w:themeColor="accent1" w:themeShade="BF"/>
                <w:sz w:val="13"/>
                <w:szCs w:val="13"/>
              </w:rPr>
            </w:pPr>
            <w:r w:rsidRPr="00CA30CA">
              <w:rPr>
                <w:rFonts w:ascii="Arial" w:hAnsi="Arial" w:cs="Arial"/>
                <w:b/>
                <w:color w:val="365F91" w:themeColor="accent1" w:themeShade="BF"/>
                <w:sz w:val="13"/>
                <w:szCs w:val="13"/>
              </w:rPr>
              <w:t>ID de reunión: 847 9952 8573</w:t>
            </w:r>
          </w:p>
          <w:p w:rsidR="00E3110E" w:rsidRPr="00CA30CA" w:rsidRDefault="00E3110E" w:rsidP="00476B72">
            <w:pPr>
              <w:widowControl w:val="0"/>
              <w:jc w:val="both"/>
              <w:rPr>
                <w:rFonts w:ascii="Arial" w:hAnsi="Arial" w:cs="Arial"/>
                <w:b/>
                <w:color w:val="365F91" w:themeColor="accent1" w:themeShade="BF"/>
                <w:sz w:val="13"/>
                <w:szCs w:val="13"/>
              </w:rPr>
            </w:pPr>
            <w:r w:rsidRPr="00CA30CA">
              <w:rPr>
                <w:rFonts w:ascii="Arial" w:hAnsi="Arial" w:cs="Arial"/>
                <w:b/>
                <w:color w:val="365F91" w:themeColor="accent1" w:themeShade="BF"/>
                <w:sz w:val="13"/>
                <w:szCs w:val="13"/>
              </w:rPr>
              <w:t>Código de acceso: 104124</w:t>
            </w:r>
          </w:p>
          <w:p w:rsidR="00E3110E" w:rsidRPr="001E566C" w:rsidRDefault="00E3110E" w:rsidP="00476B72">
            <w:pPr>
              <w:widowControl w:val="0"/>
              <w:jc w:val="both"/>
              <w:rPr>
                <w:rFonts w:ascii="Arial" w:hAnsi="Arial" w:cs="Arial"/>
              </w:rPr>
            </w:pPr>
          </w:p>
        </w:tc>
        <w:tc>
          <w:tcPr>
            <w:tcW w:w="74" w:type="pct"/>
            <w:vMerge/>
            <w:tcBorders>
              <w:left w:val="single" w:sz="4" w:space="0" w:color="auto"/>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532" w:type="pct"/>
            <w:gridSpan w:val="5"/>
            <w:vMerge w:val="restart"/>
            <w:tcBorders>
              <w:top w:val="nil"/>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sz w:val="4"/>
                <w:szCs w:val="4"/>
              </w:rPr>
            </w:pPr>
          </w:p>
        </w:tc>
        <w:tc>
          <w:tcPr>
            <w:tcW w:w="1701" w:type="pct"/>
            <w:gridSpan w:val="2"/>
            <w:tcBorders>
              <w:top w:val="nil"/>
              <w:left w:val="single" w:sz="12" w:space="0" w:color="auto"/>
              <w:bottom w:val="nil"/>
              <w:right w:val="nil"/>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sz w:val="4"/>
                <w:szCs w:val="4"/>
              </w:rPr>
            </w:pPr>
          </w:p>
        </w:tc>
      </w:tr>
      <w:tr w:rsidR="00E3110E" w:rsidRPr="000C6821" w:rsidTr="00476B7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r>
              <w:rPr>
                <w:rFonts w:ascii="Arial" w:hAnsi="Arial" w:cs="Arial"/>
                <w:sz w:val="14"/>
                <w:szCs w:val="14"/>
              </w:rPr>
              <w:t>7</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E3110E" w:rsidRPr="000C6821" w:rsidRDefault="00E3110E" w:rsidP="00476B72">
            <w:pPr>
              <w:adjustRightInd w:val="0"/>
              <w:snapToGrid w:val="0"/>
              <w:jc w:val="center"/>
              <w:rPr>
                <w:i/>
                <w:sz w:val="14"/>
                <w:szCs w:val="14"/>
              </w:rPr>
            </w:pPr>
          </w:p>
        </w:tc>
        <w:tc>
          <w:tcPr>
            <w:tcW w:w="1701" w:type="pct"/>
            <w:gridSpan w:val="2"/>
            <w:vMerge w:val="restart"/>
            <w:tcBorders>
              <w:top w:val="nil"/>
              <w:left w:val="single" w:sz="12" w:space="0" w:color="auto"/>
              <w:right w:val="nil"/>
            </w:tcBorders>
            <w:shd w:val="clear" w:color="auto" w:fill="auto"/>
            <w:vAlign w:val="center"/>
          </w:tcPr>
          <w:p w:rsidR="00E3110E" w:rsidRPr="000C6821" w:rsidRDefault="00E3110E" w:rsidP="00476B72">
            <w:pPr>
              <w:adjustRightInd w:val="0"/>
              <w:snapToGrid w:val="0"/>
              <w:jc w:val="center"/>
              <w:rPr>
                <w:i/>
                <w:sz w:val="14"/>
                <w:szCs w:val="1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53"/>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sz w:val="4"/>
                <w:szCs w:val="4"/>
              </w:rPr>
            </w:pPr>
          </w:p>
        </w:tc>
      </w:tr>
      <w:tr w:rsidR="00E3110E" w:rsidRPr="000C6821" w:rsidTr="00476B72">
        <w:trPr>
          <w:trHeight w:val="74"/>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r>
              <w:rPr>
                <w:rFonts w:ascii="Arial" w:hAnsi="Arial" w:cs="Arial"/>
                <w:sz w:val="14"/>
                <w:szCs w:val="14"/>
              </w:rPr>
              <w:t>8</w:t>
            </w:r>
          </w:p>
        </w:tc>
        <w:tc>
          <w:tcPr>
            <w:tcW w:w="1514" w:type="pct"/>
            <w:vMerge w:val="restart"/>
            <w:tcBorders>
              <w:top w:val="nil"/>
              <w:left w:val="single" w:sz="12" w:space="0" w:color="auto"/>
              <w:right w:val="single" w:sz="12" w:space="0" w:color="auto"/>
            </w:tcBorders>
            <w:shd w:val="clear" w:color="auto" w:fill="auto"/>
            <w:vAlign w:val="center"/>
          </w:tcPr>
          <w:p w:rsidR="00E3110E" w:rsidRPr="000C6821" w:rsidRDefault="00E3110E" w:rsidP="00476B72">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5" w:type="pct"/>
            <w:tcBorders>
              <w:top w:val="nil"/>
              <w:left w:val="single" w:sz="12" w:space="0" w:color="auto"/>
              <w:bottom w:val="nil"/>
              <w:right w:val="nil"/>
            </w:tcBorders>
            <w:shd w:val="clear" w:color="auto" w:fill="auto"/>
            <w:vAlign w:val="center"/>
          </w:tcPr>
          <w:p w:rsidR="00E3110E" w:rsidRPr="000C6821" w:rsidRDefault="00E3110E" w:rsidP="00476B72">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rsidR="00E3110E" w:rsidRPr="000C6821" w:rsidRDefault="00E3110E" w:rsidP="00476B7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E3110E" w:rsidRPr="000C6821"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rsidR="00E3110E" w:rsidRPr="000C6821" w:rsidRDefault="00E3110E" w:rsidP="00476B72">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E3110E" w:rsidRPr="000C6821"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vAlign w:val="center"/>
          </w:tcPr>
          <w:p w:rsidR="00E3110E" w:rsidRPr="000C6821" w:rsidRDefault="00E3110E" w:rsidP="00476B7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sz w:val="14"/>
                <w:szCs w:val="14"/>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sz w:val="14"/>
                <w:szCs w:val="14"/>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sz w:val="14"/>
                <w:szCs w:val="14"/>
              </w:rPr>
            </w:pPr>
          </w:p>
        </w:tc>
      </w:tr>
      <w:tr w:rsidR="00E3110E" w:rsidRPr="000C6821" w:rsidTr="00476B7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sz w:val="4"/>
                <w:szCs w:val="4"/>
              </w:rPr>
            </w:pPr>
          </w:p>
        </w:tc>
      </w:tr>
      <w:tr w:rsidR="00E3110E" w:rsidRPr="000C6821" w:rsidTr="00476B7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r>
              <w:rPr>
                <w:rFonts w:ascii="Arial" w:hAnsi="Arial" w:cs="Arial"/>
                <w:sz w:val="14"/>
                <w:szCs w:val="14"/>
              </w:rPr>
              <w:t>9</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E3110E" w:rsidRPr="000C6821" w:rsidRDefault="00E3110E" w:rsidP="00476B72">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i/>
                <w:sz w:val="14"/>
                <w:szCs w:val="1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173"/>
        </w:trPr>
        <w:tc>
          <w:tcPr>
            <w:tcW w:w="146" w:type="pct"/>
            <w:vMerge/>
            <w:tcBorders>
              <w:left w:val="single" w:sz="12" w:space="0" w:color="auto"/>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p>
        </w:tc>
        <w:tc>
          <w:tcPr>
            <w:tcW w:w="1514" w:type="pct"/>
            <w:vMerge/>
            <w:tcBorders>
              <w:left w:val="single" w:sz="12" w:space="0" w:color="auto"/>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rPr>
            </w:pPr>
          </w:p>
        </w:tc>
        <w:tc>
          <w:tcPr>
            <w:tcW w:w="145" w:type="pct"/>
            <w:vMerge w:val="restart"/>
            <w:tcBorders>
              <w:top w:val="nil"/>
              <w:left w:val="single" w:sz="12" w:space="0" w:color="auto"/>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19</w:t>
            </w:r>
          </w:p>
        </w:tc>
        <w:tc>
          <w:tcPr>
            <w:tcW w:w="68" w:type="pct"/>
            <w:vMerge w:val="restart"/>
            <w:tcBorders>
              <w:top w:val="nil"/>
              <w:left w:val="single" w:sz="4" w:space="0" w:color="auto"/>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2024</w:t>
            </w:r>
          </w:p>
        </w:tc>
        <w:tc>
          <w:tcPr>
            <w:tcW w:w="73" w:type="pct"/>
            <w:vMerge w:val="restart"/>
            <w:tcBorders>
              <w:top w:val="nil"/>
              <w:left w:val="single" w:sz="4" w:space="0" w:color="auto"/>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rPr>
            </w:pPr>
          </w:p>
        </w:tc>
        <w:tc>
          <w:tcPr>
            <w:tcW w:w="145" w:type="pct"/>
            <w:vMerge/>
            <w:tcBorders>
              <w:left w:val="single" w:sz="12" w:space="0" w:color="auto"/>
              <w:bottom w:val="nil"/>
              <w:right w:val="nil"/>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rsidR="00E3110E" w:rsidRPr="000C6821" w:rsidRDefault="00E3110E" w:rsidP="00476B7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E3110E" w:rsidRPr="000C6821" w:rsidRDefault="00E3110E" w:rsidP="00476B72">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rsidR="00E3110E" w:rsidRPr="000C6821" w:rsidRDefault="00E3110E" w:rsidP="00476B7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E3110E" w:rsidRPr="000C6821" w:rsidRDefault="00E3110E" w:rsidP="00476B72">
            <w:pPr>
              <w:adjustRightInd w:val="0"/>
              <w:snapToGrid w:val="0"/>
              <w:jc w:val="center"/>
              <w:rPr>
                <w:rFonts w:ascii="Arial" w:hAnsi="Arial" w:cs="Arial"/>
                <w:sz w:val="2"/>
                <w:szCs w:val="2"/>
              </w:rPr>
            </w:pPr>
          </w:p>
        </w:tc>
        <w:tc>
          <w:tcPr>
            <w:tcW w:w="269" w:type="pct"/>
            <w:tcBorders>
              <w:top w:val="single" w:sz="4" w:space="0" w:color="auto"/>
              <w:left w:val="nil"/>
              <w:bottom w:val="nil"/>
              <w:right w:val="nil"/>
            </w:tcBorders>
            <w:shd w:val="clear" w:color="auto" w:fill="auto"/>
            <w:vAlign w:val="center"/>
          </w:tcPr>
          <w:p w:rsidR="00E3110E" w:rsidRPr="000C6821" w:rsidRDefault="00E3110E" w:rsidP="00476B72">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sz w:val="4"/>
                <w:szCs w:val="4"/>
              </w:rPr>
            </w:pPr>
          </w:p>
        </w:tc>
      </w:tr>
      <w:tr w:rsidR="00E3110E" w:rsidRPr="000C6821" w:rsidTr="00476B7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0C6821" w:rsidRDefault="00E3110E" w:rsidP="00476B72">
            <w:pPr>
              <w:tabs>
                <w:tab w:val="left" w:pos="540"/>
              </w:tabs>
              <w:adjustRightInd w:val="0"/>
              <w:snapToGrid w:val="0"/>
              <w:jc w:val="center"/>
              <w:rPr>
                <w:rFonts w:ascii="Arial" w:hAnsi="Arial" w:cs="Arial"/>
                <w:sz w:val="14"/>
                <w:szCs w:val="14"/>
              </w:rPr>
            </w:pPr>
            <w:r>
              <w:rPr>
                <w:rFonts w:ascii="Arial" w:hAnsi="Arial" w:cs="Arial"/>
                <w:sz w:val="14"/>
                <w:szCs w:val="14"/>
              </w:rPr>
              <w:t>10</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5" w:type="pct"/>
            <w:tcBorders>
              <w:top w:val="nil"/>
              <w:left w:val="single" w:sz="12" w:space="0" w:color="auto"/>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E3110E" w:rsidRPr="000C6821" w:rsidRDefault="00E3110E" w:rsidP="00476B72">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i/>
                <w:sz w:val="14"/>
                <w:szCs w:val="1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3110E" w:rsidRPr="000C6821" w:rsidRDefault="00E3110E" w:rsidP="00476B72">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sz w:val="4"/>
                <w:szCs w:val="4"/>
              </w:rPr>
            </w:pPr>
          </w:p>
        </w:tc>
      </w:tr>
      <w:tr w:rsidR="00E3110E" w:rsidRPr="000C6821" w:rsidTr="00476B72">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3110E" w:rsidRPr="000C6821" w:rsidRDefault="00E3110E" w:rsidP="00476B72">
            <w:pPr>
              <w:tabs>
                <w:tab w:val="left" w:pos="540"/>
              </w:tabs>
              <w:adjustRightInd w:val="0"/>
              <w:snapToGrid w:val="0"/>
              <w:jc w:val="center"/>
              <w:rPr>
                <w:rFonts w:ascii="Arial" w:hAnsi="Arial" w:cs="Arial"/>
                <w:sz w:val="14"/>
                <w:szCs w:val="14"/>
              </w:rPr>
            </w:pPr>
            <w:r>
              <w:rPr>
                <w:rFonts w:ascii="Arial" w:hAnsi="Arial" w:cs="Arial"/>
                <w:sz w:val="14"/>
                <w:szCs w:val="14"/>
              </w:rPr>
              <w:t>11</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5" w:type="pct"/>
            <w:tcBorders>
              <w:top w:val="nil"/>
              <w:left w:val="single" w:sz="12" w:space="0" w:color="auto"/>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E3110E" w:rsidRPr="000C6821" w:rsidRDefault="00E3110E" w:rsidP="00476B72">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E3110E" w:rsidRPr="000C6821" w:rsidRDefault="00E3110E" w:rsidP="00476B72">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i/>
                <w:sz w:val="14"/>
                <w:szCs w:val="14"/>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rPr>
          <w:trHeight w:val="190"/>
        </w:trPr>
        <w:tc>
          <w:tcPr>
            <w:tcW w:w="146" w:type="pct"/>
            <w:vMerge/>
            <w:tcBorders>
              <w:left w:val="single" w:sz="12" w:space="0" w:color="auto"/>
              <w:bottom w:val="nil"/>
              <w:right w:val="single" w:sz="12" w:space="0" w:color="auto"/>
            </w:tcBorders>
            <w:shd w:val="clear" w:color="auto" w:fill="auto"/>
            <w:tcMar>
              <w:left w:w="0" w:type="dxa"/>
              <w:right w:w="0" w:type="dxa"/>
            </w:tcMar>
            <w:tcFitText/>
            <w:vAlign w:val="bottom"/>
          </w:tcPr>
          <w:p w:rsidR="00E3110E" w:rsidRPr="000C6821" w:rsidRDefault="00E3110E" w:rsidP="00476B72">
            <w:pPr>
              <w:adjustRightInd w:val="0"/>
              <w:snapToGrid w:val="0"/>
              <w:jc w:val="right"/>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E3110E" w:rsidRPr="000C6821" w:rsidRDefault="00E3110E" w:rsidP="00476B72">
            <w:pPr>
              <w:adjustRightInd w:val="0"/>
              <w:snapToGrid w:val="0"/>
              <w:jc w:val="right"/>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110E" w:rsidRPr="000C6821" w:rsidRDefault="00E3110E" w:rsidP="00476B72">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E3110E" w:rsidRPr="000C6821" w:rsidRDefault="00E3110E" w:rsidP="00476B72">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rPr>
            </w:pPr>
          </w:p>
        </w:tc>
        <w:tc>
          <w:tcPr>
            <w:tcW w:w="74" w:type="pct"/>
            <w:vMerge/>
            <w:tcBorders>
              <w:left w:val="nil"/>
            </w:tcBorders>
            <w:shd w:val="clear" w:color="auto" w:fill="auto"/>
            <w:vAlign w:val="center"/>
          </w:tcPr>
          <w:p w:rsidR="00E3110E" w:rsidRPr="000C6821" w:rsidRDefault="00E3110E" w:rsidP="00476B72">
            <w:pPr>
              <w:adjustRightInd w:val="0"/>
              <w:snapToGrid w:val="0"/>
              <w:rPr>
                <w:rFonts w:ascii="Arial" w:hAnsi="Arial" w:cs="Arial"/>
              </w:rPr>
            </w:pPr>
          </w:p>
        </w:tc>
      </w:tr>
      <w:tr w:rsidR="00E3110E" w:rsidRPr="000C6821" w:rsidTr="00476B72">
        <w:tc>
          <w:tcPr>
            <w:tcW w:w="14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3110E" w:rsidRPr="000C6821" w:rsidRDefault="00E3110E" w:rsidP="00476B72">
            <w:pPr>
              <w:adjustRightInd w:val="0"/>
              <w:snapToGrid w:val="0"/>
              <w:jc w:val="right"/>
              <w:rPr>
                <w:rFonts w:ascii="Arial" w:hAnsi="Arial" w:cs="Arial"/>
                <w:sz w:val="4"/>
                <w:szCs w:val="4"/>
              </w:rPr>
            </w:pPr>
          </w:p>
        </w:tc>
        <w:tc>
          <w:tcPr>
            <w:tcW w:w="1757" w:type="pct"/>
            <w:gridSpan w:val="4"/>
            <w:tcBorders>
              <w:top w:val="nil"/>
              <w:left w:val="single" w:sz="12" w:space="0" w:color="auto"/>
              <w:bottom w:val="single" w:sz="12" w:space="0" w:color="auto"/>
              <w:right w:val="nil"/>
            </w:tcBorders>
            <w:shd w:val="clear" w:color="auto" w:fill="auto"/>
            <w:vAlign w:val="bottom"/>
          </w:tcPr>
          <w:p w:rsidR="00E3110E" w:rsidRPr="000C6821" w:rsidRDefault="00E3110E" w:rsidP="00476B72">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rsidR="00E3110E" w:rsidRPr="000C6821" w:rsidRDefault="00E3110E" w:rsidP="00476B72">
            <w:pPr>
              <w:adjustRightInd w:val="0"/>
              <w:snapToGrid w:val="0"/>
              <w:jc w:val="right"/>
              <w:rPr>
                <w:rFonts w:ascii="Arial" w:hAnsi="Arial" w:cs="Arial"/>
                <w:b/>
                <w:sz w:val="4"/>
                <w:szCs w:val="4"/>
              </w:rPr>
            </w:pPr>
          </w:p>
        </w:tc>
        <w:tc>
          <w:tcPr>
            <w:tcW w:w="723" w:type="pct"/>
            <w:gridSpan w:val="6"/>
            <w:tcBorders>
              <w:top w:val="nil"/>
              <w:left w:val="single" w:sz="12" w:space="0" w:color="auto"/>
              <w:bottom w:val="single" w:sz="12" w:space="0" w:color="auto"/>
              <w:right w:val="single" w:sz="12" w:space="0" w:color="auto"/>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532" w:type="pct"/>
            <w:gridSpan w:val="5"/>
            <w:vMerge/>
            <w:tcBorders>
              <w:left w:val="single" w:sz="12" w:space="0" w:color="auto"/>
              <w:bottom w:val="single" w:sz="12" w:space="0" w:color="auto"/>
              <w:right w:val="single" w:sz="12" w:space="0" w:color="auto"/>
            </w:tcBorders>
          </w:tcPr>
          <w:p w:rsidR="00E3110E" w:rsidRPr="000C6821" w:rsidRDefault="00E3110E" w:rsidP="00476B72">
            <w:pPr>
              <w:adjustRightInd w:val="0"/>
              <w:snapToGrid w:val="0"/>
              <w:jc w:val="center"/>
              <w:rPr>
                <w:rFonts w:ascii="Arial" w:hAnsi="Arial" w:cs="Arial"/>
                <w:sz w:val="4"/>
                <w:szCs w:val="4"/>
              </w:rPr>
            </w:pPr>
          </w:p>
        </w:tc>
        <w:tc>
          <w:tcPr>
            <w:tcW w:w="1701" w:type="pct"/>
            <w:gridSpan w:val="2"/>
            <w:vMerge/>
            <w:tcBorders>
              <w:left w:val="single" w:sz="12" w:space="0" w:color="auto"/>
              <w:bottom w:val="single" w:sz="12" w:space="0" w:color="auto"/>
              <w:right w:val="nil"/>
            </w:tcBorders>
            <w:shd w:val="clear" w:color="auto" w:fill="auto"/>
            <w:vAlign w:val="center"/>
          </w:tcPr>
          <w:p w:rsidR="00E3110E" w:rsidRPr="000C6821" w:rsidRDefault="00E3110E" w:rsidP="00476B72">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rsidR="00E3110E" w:rsidRPr="000C6821" w:rsidRDefault="00E3110E" w:rsidP="00476B72">
            <w:pPr>
              <w:adjustRightInd w:val="0"/>
              <w:snapToGrid w:val="0"/>
              <w:rPr>
                <w:rFonts w:ascii="Arial" w:hAnsi="Arial" w:cs="Arial"/>
                <w:sz w:val="4"/>
                <w:szCs w:val="4"/>
              </w:rPr>
            </w:pPr>
          </w:p>
        </w:tc>
      </w:tr>
    </w:tbl>
    <w:p w:rsidR="00E3110E" w:rsidRPr="000F4811" w:rsidRDefault="00E3110E" w:rsidP="00E3110E">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8B1998" w:rsidRPr="005531B0" w:rsidRDefault="008B1998" w:rsidP="005531B0">
      <w:pPr>
        <w:tabs>
          <w:tab w:val="left" w:pos="1665"/>
        </w:tabs>
        <w:rPr>
          <w:rFonts w:cs="Arial"/>
          <w:sz w:val="2"/>
          <w:szCs w:val="18"/>
        </w:rPr>
      </w:pPr>
    </w:p>
    <w:sectPr w:rsidR="008B1998" w:rsidRPr="005531B0" w:rsidSect="006207A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0195F"/>
    <w:multiLevelType w:val="singleLevel"/>
    <w:tmpl w:val="38C2B268"/>
    <w:lvl w:ilvl="0">
      <w:numFmt w:val="decimal"/>
      <w:pStyle w:val="Ttulo9"/>
      <w:lvlText w:val=""/>
      <w:lvlJc w:val="left"/>
    </w:lvl>
  </w:abstractNum>
  <w:abstractNum w:abstractNumId="21"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15:restartNumberingAfterBreak="0">
    <w:nsid w:val="7F7C04A2"/>
    <w:multiLevelType w:val="multilevel"/>
    <w:tmpl w:val="DC4AA17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21"/>
  </w:num>
  <w:num w:numId="3">
    <w:abstractNumId w:val="20"/>
  </w:num>
  <w:num w:numId="4">
    <w:abstractNumId w:val="16"/>
  </w:num>
  <w:num w:numId="5">
    <w:abstractNumId w:val="15"/>
  </w:num>
  <w:num w:numId="6">
    <w:abstractNumId w:val="18"/>
  </w:num>
  <w:num w:numId="7">
    <w:abstractNumId w:val="0"/>
  </w:num>
  <w:num w:numId="8">
    <w:abstractNumId w:val="19"/>
  </w:num>
  <w:num w:numId="9">
    <w:abstractNumId w:val="14"/>
  </w:num>
  <w:num w:numId="10">
    <w:abstractNumId w:val="22"/>
  </w:num>
  <w:num w:numId="11">
    <w:abstractNumId w:val="13"/>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07908"/>
    <w:rsid w:val="000232C5"/>
    <w:rsid w:val="000527B8"/>
    <w:rsid w:val="00057669"/>
    <w:rsid w:val="00081DEC"/>
    <w:rsid w:val="000A4E8A"/>
    <w:rsid w:val="000C1C0F"/>
    <w:rsid w:val="000E38A6"/>
    <w:rsid w:val="000F0FB8"/>
    <w:rsid w:val="00172E3D"/>
    <w:rsid w:val="001B52FA"/>
    <w:rsid w:val="001F2925"/>
    <w:rsid w:val="00230EFB"/>
    <w:rsid w:val="002717C3"/>
    <w:rsid w:val="00297132"/>
    <w:rsid w:val="002C79BA"/>
    <w:rsid w:val="002E3BAC"/>
    <w:rsid w:val="002E44C2"/>
    <w:rsid w:val="00313429"/>
    <w:rsid w:val="00355891"/>
    <w:rsid w:val="0038183A"/>
    <w:rsid w:val="00382899"/>
    <w:rsid w:val="00385AAA"/>
    <w:rsid w:val="003D3A00"/>
    <w:rsid w:val="003D69B0"/>
    <w:rsid w:val="003D780E"/>
    <w:rsid w:val="003E136E"/>
    <w:rsid w:val="004029D1"/>
    <w:rsid w:val="00442063"/>
    <w:rsid w:val="00445210"/>
    <w:rsid w:val="004621F4"/>
    <w:rsid w:val="00462C1B"/>
    <w:rsid w:val="0046789C"/>
    <w:rsid w:val="004979D3"/>
    <w:rsid w:val="004D17F1"/>
    <w:rsid w:val="0051153E"/>
    <w:rsid w:val="00520521"/>
    <w:rsid w:val="00527C93"/>
    <w:rsid w:val="00544ACD"/>
    <w:rsid w:val="005467A5"/>
    <w:rsid w:val="00551136"/>
    <w:rsid w:val="005531B0"/>
    <w:rsid w:val="005B5F41"/>
    <w:rsid w:val="005C78CD"/>
    <w:rsid w:val="005D5EEF"/>
    <w:rsid w:val="005D6006"/>
    <w:rsid w:val="005F05A7"/>
    <w:rsid w:val="00605C77"/>
    <w:rsid w:val="006118F9"/>
    <w:rsid w:val="006207A3"/>
    <w:rsid w:val="00627B48"/>
    <w:rsid w:val="0064097F"/>
    <w:rsid w:val="006519E6"/>
    <w:rsid w:val="006677EE"/>
    <w:rsid w:val="00667F57"/>
    <w:rsid w:val="0068592D"/>
    <w:rsid w:val="00690733"/>
    <w:rsid w:val="006A2A37"/>
    <w:rsid w:val="006C1E06"/>
    <w:rsid w:val="00747635"/>
    <w:rsid w:val="00763A86"/>
    <w:rsid w:val="00777AEA"/>
    <w:rsid w:val="007805AC"/>
    <w:rsid w:val="007C03CE"/>
    <w:rsid w:val="007C1156"/>
    <w:rsid w:val="007D0162"/>
    <w:rsid w:val="007D23E3"/>
    <w:rsid w:val="007F4E31"/>
    <w:rsid w:val="007F5DB0"/>
    <w:rsid w:val="007F6A5F"/>
    <w:rsid w:val="008131CF"/>
    <w:rsid w:val="008208EE"/>
    <w:rsid w:val="00835521"/>
    <w:rsid w:val="008748E7"/>
    <w:rsid w:val="00891000"/>
    <w:rsid w:val="008B1998"/>
    <w:rsid w:val="008C12CB"/>
    <w:rsid w:val="008D689C"/>
    <w:rsid w:val="008E1048"/>
    <w:rsid w:val="00974619"/>
    <w:rsid w:val="00986F72"/>
    <w:rsid w:val="00A7702D"/>
    <w:rsid w:val="00A9331B"/>
    <w:rsid w:val="00A93F64"/>
    <w:rsid w:val="00AC066F"/>
    <w:rsid w:val="00AF428C"/>
    <w:rsid w:val="00B21F89"/>
    <w:rsid w:val="00B32E44"/>
    <w:rsid w:val="00B3612D"/>
    <w:rsid w:val="00B41E56"/>
    <w:rsid w:val="00B57FE4"/>
    <w:rsid w:val="00B91FD6"/>
    <w:rsid w:val="00BB3255"/>
    <w:rsid w:val="00BB5B0C"/>
    <w:rsid w:val="00BC484A"/>
    <w:rsid w:val="00BD55BC"/>
    <w:rsid w:val="00BF6D80"/>
    <w:rsid w:val="00C02AAB"/>
    <w:rsid w:val="00C445DD"/>
    <w:rsid w:val="00C92940"/>
    <w:rsid w:val="00CB2041"/>
    <w:rsid w:val="00CF5AEF"/>
    <w:rsid w:val="00D067B5"/>
    <w:rsid w:val="00D07BBD"/>
    <w:rsid w:val="00D16A15"/>
    <w:rsid w:val="00D45D19"/>
    <w:rsid w:val="00D55957"/>
    <w:rsid w:val="00D56497"/>
    <w:rsid w:val="00DA492A"/>
    <w:rsid w:val="00DD1948"/>
    <w:rsid w:val="00DF75D1"/>
    <w:rsid w:val="00E102AB"/>
    <w:rsid w:val="00E107E6"/>
    <w:rsid w:val="00E3110E"/>
    <w:rsid w:val="00E657D3"/>
    <w:rsid w:val="00E90BAB"/>
    <w:rsid w:val="00E93513"/>
    <w:rsid w:val="00EC4766"/>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본문1,Segundo,PARRAFO,viñeta,Citation List,본문(내용),List Paragraph (numbered (a)),WB Para,Subtitulos,Parrafo,BOLA,Bolita,MIBEX B,BOLADEF"/>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uiPriority w:val="99"/>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DD1948"/>
    <w:rPr>
      <w:lang w:val="es-BO" w:eastAsia="en-US"/>
    </w:rPr>
  </w:style>
  <w:style w:type="character" w:styleId="Refdenotaalpie">
    <w:name w:val="footnote reference"/>
    <w:basedOn w:val="Fuentedeprrafopredeter"/>
    <w:uiPriority w:val="99"/>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Citation List Car,본문(내용) Car,WB Para Car,BOL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5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5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7">
    <w:name w:val="Sin lista27"/>
    <w:next w:val="Sinlista"/>
    <w:uiPriority w:val="99"/>
    <w:semiHidden/>
    <w:unhideWhenUsed/>
    <w:rsid w:val="002E3BAC"/>
  </w:style>
  <w:style w:type="table" w:customStyle="1" w:styleId="Tablaconcuadrcula40">
    <w:name w:val="Tabla con cuadrícula40"/>
    <w:basedOn w:val="Tablanormal"/>
    <w:next w:val="Tablaconcuadrcula"/>
    <w:uiPriority w:val="39"/>
    <w:rsid w:val="002E3B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2E3BAC"/>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0">
    <w:name w:val="Sin lista110"/>
    <w:next w:val="Sinlista"/>
    <w:semiHidden/>
    <w:rsid w:val="002E3BAC"/>
  </w:style>
  <w:style w:type="table" w:customStyle="1" w:styleId="Tablaconcuadrcula310">
    <w:name w:val="Tabla con cuadrícula310"/>
    <w:basedOn w:val="Tablanormal"/>
    <w:next w:val="Tablaconcuadrcula"/>
    <w:uiPriority w:val="59"/>
    <w:rsid w:val="002E3BAC"/>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3BA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BAC"/>
    <w:pPr>
      <w:widowControl w:val="0"/>
    </w:pPr>
    <w:rPr>
      <w:rFonts w:ascii="Calibri" w:eastAsia="Calibri" w:hAnsi="Calibri"/>
      <w:sz w:val="22"/>
      <w:szCs w:val="22"/>
      <w:lang w:val="en-US" w:eastAsia="en-US"/>
    </w:rPr>
  </w:style>
  <w:style w:type="paragraph" w:customStyle="1" w:styleId="Prrafodelista2">
    <w:name w:val="Párrafo de lista2"/>
    <w:basedOn w:val="Normal"/>
    <w:rsid w:val="005B5F41"/>
    <w:pPr>
      <w:ind w:left="720"/>
    </w:pPr>
    <w:rPr>
      <w:rFonts w:ascii="Times New Roman" w:hAnsi="Times New Roman"/>
      <w:sz w:val="20"/>
      <w:szCs w:val="20"/>
      <w:lang w:eastAsia="en-US"/>
    </w:rPr>
  </w:style>
  <w:style w:type="paragraph" w:customStyle="1" w:styleId="Textoindependiente21">
    <w:name w:val="Texto independiente 21"/>
    <w:basedOn w:val="Normal"/>
    <w:rsid w:val="005B5F41"/>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5B5F41"/>
    <w:pPr>
      <w:suppressAutoHyphens/>
      <w:jc w:val="both"/>
    </w:pPr>
    <w:rPr>
      <w:rFonts w:ascii="Arial" w:hAnsi="Arial" w:cs="Arial"/>
      <w:sz w:val="18"/>
      <w:szCs w:val="20"/>
      <w:lang w:eastAsia="zh-CN"/>
    </w:rPr>
  </w:style>
  <w:style w:type="character" w:customStyle="1" w:styleId="pull-left">
    <w:name w:val="pull-left"/>
    <w:basedOn w:val="Fuentedeprrafopredeter"/>
    <w:rsid w:val="00E93513"/>
  </w:style>
  <w:style w:type="character" w:customStyle="1" w:styleId="markedcontent">
    <w:name w:val="markedcontent"/>
    <w:basedOn w:val="Fuentedeprrafopredeter"/>
    <w:rsid w:val="00777AEA"/>
  </w:style>
  <w:style w:type="table" w:styleId="Cuadrculadetablaclara">
    <w:name w:val="Grid Table Light"/>
    <w:basedOn w:val="Tablanormal"/>
    <w:uiPriority w:val="40"/>
    <w:rsid w:val="00382899"/>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382899"/>
    <w:rPr>
      <w:rFonts w:ascii="Times New Roman" w:eastAsia="Times New Roman" w:hAnsi="Times New Roman"/>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gob-bo.zoom.us/j/84799528573?pwd=aAgM4LFfSwZMFqfEYaE5iRxU1TVrQw.1" TargetMode="External"/><Relationship Id="rId3" Type="http://schemas.openxmlformats.org/officeDocument/2006/relationships/settings" Target="settings.xml"/><Relationship Id="rId7" Type="http://schemas.openxmlformats.org/officeDocument/2006/relationships/hyperlink" Target="mailto:econtreras@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7630</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Flores Olga</dc:creator>
  <cp:lastModifiedBy>Espejo Ferrel Omar</cp:lastModifiedBy>
  <cp:revision>2</cp:revision>
  <cp:lastPrinted>2024-08-27T20:50:00Z</cp:lastPrinted>
  <dcterms:created xsi:type="dcterms:W3CDTF">2024-08-28T23:45:00Z</dcterms:created>
  <dcterms:modified xsi:type="dcterms:W3CDTF">2024-08-28T23:45:00Z</dcterms:modified>
</cp:coreProperties>
</file>