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207"/>
      </w:tblGrid>
      <w:tr w:rsidR="00C92940" w:rsidRPr="0058012F" w:rsidTr="00442063">
        <w:trPr>
          <w:trHeight w:val="1390"/>
          <w:jc w:val="center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pt;height:60.5pt" o:ole="">
                  <v:imagedata r:id="rId5" o:title="" gain="45875f" blacklevel="13107f" grayscale="t"/>
                </v:shape>
                <o:OLEObject Type="Embed" ProgID="MSPhotoEd.3" ShapeID="_x0000_i1025" DrawAspect="Content" ObjectID="_1728322814" r:id="rId6"/>
              </w:object>
            </w:r>
          </w:p>
        </w:tc>
        <w:tc>
          <w:tcPr>
            <w:tcW w:w="8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F8008D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5B5F41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F8008D">
              <w:rPr>
                <w:rFonts w:ascii="Arial" w:hAnsi="Arial" w:cs="Arial"/>
                <w:color w:val="FFFFFF"/>
                <w:sz w:val="18"/>
                <w:lang w:val="pt-BR"/>
              </w:rPr>
              <w:t>93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445210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3B6A95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584BCD" w:rsidRDefault="00584BCD" w:rsidP="00584BCD"/>
    <w:tbl>
      <w:tblPr>
        <w:tblStyle w:val="Tablaconcuadrcula"/>
        <w:tblW w:w="9741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"/>
        <w:gridCol w:w="304"/>
        <w:gridCol w:w="78"/>
        <w:gridCol w:w="18"/>
        <w:gridCol w:w="150"/>
        <w:gridCol w:w="64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95"/>
        <w:gridCol w:w="99"/>
        <w:gridCol w:w="46"/>
        <w:gridCol w:w="44"/>
        <w:gridCol w:w="161"/>
        <w:gridCol w:w="53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79"/>
        <w:gridCol w:w="14"/>
        <w:gridCol w:w="78"/>
        <w:gridCol w:w="97"/>
        <w:gridCol w:w="102"/>
        <w:gridCol w:w="46"/>
        <w:gridCol w:w="1"/>
        <w:gridCol w:w="8"/>
        <w:gridCol w:w="88"/>
        <w:gridCol w:w="122"/>
        <w:gridCol w:w="26"/>
        <w:gridCol w:w="91"/>
        <w:gridCol w:w="135"/>
        <w:gridCol w:w="10"/>
        <w:gridCol w:w="91"/>
        <w:gridCol w:w="145"/>
        <w:gridCol w:w="55"/>
        <w:gridCol w:w="117"/>
        <w:gridCol w:w="86"/>
        <w:gridCol w:w="9"/>
        <w:gridCol w:w="24"/>
        <w:gridCol w:w="124"/>
        <w:gridCol w:w="100"/>
        <w:gridCol w:w="84"/>
        <w:gridCol w:w="70"/>
        <w:gridCol w:w="101"/>
        <w:gridCol w:w="65"/>
        <w:gridCol w:w="90"/>
        <w:gridCol w:w="31"/>
        <w:gridCol w:w="71"/>
        <w:gridCol w:w="116"/>
        <w:gridCol w:w="66"/>
        <w:gridCol w:w="254"/>
        <w:gridCol w:w="222"/>
        <w:gridCol w:w="34"/>
        <w:gridCol w:w="71"/>
        <w:gridCol w:w="85"/>
        <w:gridCol w:w="98"/>
        <w:gridCol w:w="424"/>
        <w:gridCol w:w="14"/>
        <w:gridCol w:w="14"/>
        <w:gridCol w:w="5"/>
        <w:gridCol w:w="236"/>
      </w:tblGrid>
      <w:tr w:rsidR="00F8008D" w:rsidRPr="00083637" w:rsidTr="006A7044">
        <w:trPr>
          <w:trHeight w:val="222"/>
        </w:trPr>
        <w:tc>
          <w:tcPr>
            <w:tcW w:w="9741" w:type="dxa"/>
            <w:gridSpan w:val="87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F8008D" w:rsidRPr="00083637" w:rsidRDefault="00F8008D" w:rsidP="00F8008D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083637">
              <w:rPr>
                <w:rFonts w:ascii="Arial" w:hAnsi="Arial" w:cs="Arial"/>
                <w:b/>
                <w:szCs w:val="16"/>
              </w:rPr>
              <w:t>DATOS DEL PROCESOS DE CONTRATACIÓN</w:t>
            </w:r>
          </w:p>
        </w:tc>
      </w:tr>
      <w:tr w:rsidR="00F8008D" w:rsidRPr="00E078D3" w:rsidTr="006A7044">
        <w:trPr>
          <w:trHeight w:val="52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8008D" w:rsidRPr="00E078D3" w:rsidRDefault="00F8008D" w:rsidP="006A7044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F8008D" w:rsidRPr="00083637" w:rsidTr="006A7044">
        <w:trPr>
          <w:trHeight w:val="389"/>
        </w:trPr>
        <w:tc>
          <w:tcPr>
            <w:tcW w:w="1951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8008D" w:rsidRPr="00083637" w:rsidRDefault="00F8008D" w:rsidP="006A7044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Entidad Convocante</w:t>
            </w:r>
          </w:p>
        </w:tc>
        <w:tc>
          <w:tcPr>
            <w:tcW w:w="7521" w:type="dxa"/>
            <w:gridSpan w:val="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083637" w:rsidRDefault="00F8008D" w:rsidP="006A70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69" w:type="dxa"/>
            <w:gridSpan w:val="4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8008D" w:rsidRPr="00083637" w:rsidRDefault="00F8008D" w:rsidP="006A7044">
            <w:pPr>
              <w:rPr>
                <w:rFonts w:ascii="Arial" w:hAnsi="Arial" w:cs="Arial"/>
              </w:rPr>
            </w:pPr>
          </w:p>
        </w:tc>
      </w:tr>
      <w:tr w:rsidR="00F8008D" w:rsidRPr="00E078D3" w:rsidTr="006A7044">
        <w:trPr>
          <w:trHeight w:val="42"/>
        </w:trPr>
        <w:tc>
          <w:tcPr>
            <w:tcW w:w="1951" w:type="dxa"/>
            <w:tcBorders>
              <w:left w:val="single" w:sz="12" w:space="0" w:color="244061" w:themeColor="accent1" w:themeShade="80"/>
            </w:tcBorders>
            <w:vAlign w:val="center"/>
          </w:tcPr>
          <w:p w:rsidR="00F8008D" w:rsidRPr="00E078D3" w:rsidRDefault="00F8008D" w:rsidP="006A7044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4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8008D" w:rsidRPr="00E078D3" w:rsidRDefault="00F8008D" w:rsidP="006A7044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" w:type="dxa"/>
            <w:gridSpan w:val="4"/>
            <w:tcBorders>
              <w:left w:val="nil"/>
              <w:right w:val="single" w:sz="12" w:space="0" w:color="244061" w:themeColor="accent1" w:themeShade="80"/>
            </w:tcBorders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8008D" w:rsidRPr="00083637" w:rsidTr="006A7044">
        <w:trPr>
          <w:trHeight w:val="45"/>
        </w:trPr>
        <w:tc>
          <w:tcPr>
            <w:tcW w:w="1951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8008D" w:rsidRPr="00083637" w:rsidRDefault="00F8008D" w:rsidP="006A7044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676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083637" w:rsidRDefault="00F8008D" w:rsidP="006A7044">
            <w:pPr>
              <w:jc w:val="center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F8008D" w:rsidRPr="00083637" w:rsidRDefault="00F8008D" w:rsidP="006A704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58" w:type="dxa"/>
            <w:gridSpan w:val="32"/>
            <w:vMerge w:val="restart"/>
            <w:tcBorders>
              <w:right w:val="single" w:sz="4" w:space="0" w:color="auto"/>
            </w:tcBorders>
            <w:vAlign w:val="center"/>
          </w:tcPr>
          <w:p w:rsidR="00F8008D" w:rsidRPr="00083637" w:rsidRDefault="00F8008D" w:rsidP="006A7044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213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083637" w:rsidRDefault="00F8008D" w:rsidP="006A7044">
            <w:pPr>
              <w:jc w:val="center"/>
              <w:rPr>
                <w:rFonts w:ascii="Arial" w:hAnsi="Arial" w:cs="Arial"/>
              </w:rPr>
            </w:pPr>
            <w:r w:rsidRPr="001338EB">
              <w:rPr>
                <w:rFonts w:ascii="Arial" w:hAnsi="Arial" w:cs="Arial"/>
              </w:rPr>
              <w:t>ANPE – P</w:t>
            </w:r>
            <w:r>
              <w:rPr>
                <w:rFonts w:ascii="Arial" w:hAnsi="Arial" w:cs="Arial"/>
              </w:rPr>
              <w:t xml:space="preserve"> Nº 093/2022-1</w:t>
            </w:r>
            <w:r w:rsidRPr="001338EB">
              <w:rPr>
                <w:rFonts w:ascii="Arial" w:hAnsi="Arial" w:cs="Arial"/>
              </w:rPr>
              <w:t>C</w:t>
            </w:r>
          </w:p>
        </w:tc>
        <w:tc>
          <w:tcPr>
            <w:tcW w:w="269" w:type="dxa"/>
            <w:gridSpan w:val="4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8008D" w:rsidRPr="00083637" w:rsidRDefault="00F8008D" w:rsidP="006A7044">
            <w:pPr>
              <w:rPr>
                <w:rFonts w:ascii="Arial" w:hAnsi="Arial" w:cs="Arial"/>
              </w:rPr>
            </w:pPr>
          </w:p>
        </w:tc>
      </w:tr>
      <w:tr w:rsidR="00F8008D" w:rsidRPr="00083637" w:rsidTr="006A7044">
        <w:trPr>
          <w:trHeight w:val="270"/>
        </w:trPr>
        <w:tc>
          <w:tcPr>
            <w:tcW w:w="1951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8008D" w:rsidRPr="00083637" w:rsidRDefault="00F8008D" w:rsidP="006A704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76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08D" w:rsidRPr="00083637" w:rsidRDefault="00F8008D" w:rsidP="006A7044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8008D" w:rsidRPr="00083637" w:rsidRDefault="00F8008D" w:rsidP="006A7044">
            <w:pPr>
              <w:rPr>
                <w:rFonts w:ascii="Arial" w:hAnsi="Arial" w:cs="Arial"/>
              </w:rPr>
            </w:pPr>
          </w:p>
        </w:tc>
        <w:tc>
          <w:tcPr>
            <w:tcW w:w="2458" w:type="dxa"/>
            <w:gridSpan w:val="32"/>
            <w:vMerge/>
            <w:tcBorders>
              <w:right w:val="single" w:sz="4" w:space="0" w:color="auto"/>
            </w:tcBorders>
            <w:shd w:val="clear" w:color="auto" w:fill="auto"/>
          </w:tcPr>
          <w:p w:rsidR="00F8008D" w:rsidRPr="00083637" w:rsidRDefault="00F8008D" w:rsidP="006A7044">
            <w:pPr>
              <w:rPr>
                <w:rFonts w:ascii="Arial" w:hAnsi="Arial" w:cs="Arial"/>
              </w:rPr>
            </w:pPr>
          </w:p>
        </w:tc>
        <w:tc>
          <w:tcPr>
            <w:tcW w:w="213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8008D" w:rsidRPr="00083637" w:rsidRDefault="00F8008D" w:rsidP="006A7044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4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8008D" w:rsidRPr="00083637" w:rsidRDefault="00F8008D" w:rsidP="006A7044">
            <w:pPr>
              <w:rPr>
                <w:rFonts w:ascii="Arial" w:hAnsi="Arial" w:cs="Arial"/>
              </w:rPr>
            </w:pPr>
          </w:p>
        </w:tc>
      </w:tr>
      <w:tr w:rsidR="00F8008D" w:rsidRPr="00E078D3" w:rsidTr="006A7044">
        <w:trPr>
          <w:trHeight w:val="47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8008D" w:rsidRPr="00566DAC" w:rsidTr="006A7044">
        <w:trPr>
          <w:trHeight w:val="276"/>
        </w:trPr>
        <w:tc>
          <w:tcPr>
            <w:tcW w:w="19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008D" w:rsidRPr="00566DAC" w:rsidRDefault="00F8008D" w:rsidP="006A7044">
            <w:pPr>
              <w:jc w:val="right"/>
              <w:rPr>
                <w:rFonts w:ascii="Arial" w:hAnsi="Arial" w:cs="Arial"/>
              </w:rPr>
            </w:pPr>
            <w:r w:rsidRPr="00566DAC">
              <w:rPr>
                <w:rFonts w:ascii="Arial" w:hAnsi="Arial" w:cs="Arial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8008D" w:rsidRPr="00967B0E" w:rsidRDefault="00F8008D" w:rsidP="006A70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8008D" w:rsidRPr="00967B0E" w:rsidRDefault="00F8008D" w:rsidP="006A704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08D" w:rsidRPr="00967B0E" w:rsidRDefault="00F8008D" w:rsidP="006A70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8008D" w:rsidRPr="00967B0E" w:rsidRDefault="00F8008D" w:rsidP="006A70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8008D" w:rsidRPr="00967B0E" w:rsidRDefault="00F8008D" w:rsidP="006A70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8008D" w:rsidRPr="00967B0E" w:rsidRDefault="00F8008D" w:rsidP="006A70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8008D" w:rsidRPr="00967B0E" w:rsidRDefault="00F8008D" w:rsidP="006A70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08D" w:rsidRPr="00967B0E" w:rsidRDefault="00F8008D" w:rsidP="006A7044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8008D" w:rsidRPr="00967B0E" w:rsidRDefault="00F8008D" w:rsidP="006A70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8008D" w:rsidRPr="00967B0E" w:rsidRDefault="00F8008D" w:rsidP="006A70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08D" w:rsidRPr="00967B0E" w:rsidRDefault="00F8008D" w:rsidP="006A7044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8008D" w:rsidRPr="001338EB" w:rsidRDefault="00F8008D" w:rsidP="006A70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8008D" w:rsidRPr="001338EB" w:rsidRDefault="00F8008D" w:rsidP="006A70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8008D" w:rsidRPr="001338EB" w:rsidRDefault="00F8008D" w:rsidP="006A70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8008D" w:rsidRPr="001338EB" w:rsidRDefault="00F8008D" w:rsidP="006A70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8008D" w:rsidRPr="001338EB" w:rsidRDefault="00F8008D" w:rsidP="006A70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8008D" w:rsidRPr="002B4DE5" w:rsidRDefault="00F8008D" w:rsidP="006A70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8008D" w:rsidRPr="002B4DE5" w:rsidRDefault="00F8008D" w:rsidP="006A704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08D" w:rsidRPr="00967B0E" w:rsidRDefault="00F8008D" w:rsidP="006A7044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8008D" w:rsidRPr="00967B0E" w:rsidRDefault="00F8008D" w:rsidP="006A70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08D" w:rsidRPr="00967B0E" w:rsidRDefault="00F8008D" w:rsidP="006A70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8008D" w:rsidRPr="00967B0E" w:rsidRDefault="00F8008D" w:rsidP="006A70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08D" w:rsidRPr="00967B0E" w:rsidRDefault="00F8008D" w:rsidP="006A70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Gestión</w:t>
            </w:r>
          </w:p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8008D" w:rsidRPr="00967B0E" w:rsidRDefault="00F8008D" w:rsidP="006A70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55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F8008D" w:rsidRPr="00967B0E" w:rsidRDefault="00F8008D" w:rsidP="006A7044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8008D" w:rsidRPr="00E078D3" w:rsidTr="006A7044">
        <w:trPr>
          <w:trHeight w:val="45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8008D" w:rsidRPr="00083637" w:rsidTr="006A7044">
        <w:trPr>
          <w:trHeight w:val="626"/>
        </w:trPr>
        <w:tc>
          <w:tcPr>
            <w:tcW w:w="1951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8008D" w:rsidRPr="00083637" w:rsidRDefault="00F8008D" w:rsidP="006A7044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549" w:type="dxa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035369" w:rsidRDefault="00F8008D" w:rsidP="006A7044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 w:rsidRPr="00B522EC">
              <w:rPr>
                <w:rFonts w:ascii="Arial" w:hAnsi="Arial" w:cs="Arial"/>
                <w:b/>
              </w:rPr>
              <w:t xml:space="preserve">OBRA DE MANTENIMIENTO </w:t>
            </w:r>
            <w:r>
              <w:rPr>
                <w:rFonts w:ascii="Arial" w:hAnsi="Arial" w:cs="Arial"/>
                <w:b/>
              </w:rPr>
              <w:t>EN INMUEBLES DEL BCB (LA PAZ)</w:t>
            </w:r>
          </w:p>
        </w:tc>
        <w:tc>
          <w:tcPr>
            <w:tcW w:w="241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8008D" w:rsidRPr="00083637" w:rsidRDefault="00F8008D" w:rsidP="006A7044">
            <w:pPr>
              <w:rPr>
                <w:rFonts w:ascii="Arial" w:hAnsi="Arial" w:cs="Arial"/>
              </w:rPr>
            </w:pPr>
          </w:p>
        </w:tc>
      </w:tr>
      <w:tr w:rsidR="00F8008D" w:rsidRPr="00A14CAB" w:rsidTr="006A7044">
        <w:trPr>
          <w:trHeight w:val="42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8008D" w:rsidRPr="00A14CAB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8008D" w:rsidRPr="00083637" w:rsidTr="006A7044">
        <w:trPr>
          <w:trHeight w:val="197"/>
        </w:trPr>
        <w:tc>
          <w:tcPr>
            <w:tcW w:w="1951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8008D" w:rsidRPr="00083637" w:rsidRDefault="00F8008D" w:rsidP="006A7044">
            <w:pPr>
              <w:jc w:val="right"/>
              <w:rPr>
                <w:rFonts w:ascii="Arial" w:hAnsi="Arial" w:cs="Arial"/>
                <w:szCs w:val="2"/>
              </w:rPr>
            </w:pPr>
            <w:r w:rsidRPr="00083637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311F2B" w:rsidRDefault="00F8008D" w:rsidP="006A7044">
            <w:pPr>
              <w:jc w:val="center"/>
              <w:rPr>
                <w:rFonts w:ascii="Arial" w:hAnsi="Arial" w:cs="Arial"/>
                <w:b/>
                <w:szCs w:val="2"/>
              </w:rPr>
            </w:pPr>
            <w:r w:rsidRPr="00311F2B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3698" w:type="dxa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08D" w:rsidRPr="00B522EC" w:rsidRDefault="00F8008D" w:rsidP="006A7044">
            <w:pPr>
              <w:rPr>
                <w:rFonts w:ascii="Arial" w:hAnsi="Arial" w:cs="Arial"/>
                <w:b/>
                <w:szCs w:val="2"/>
              </w:rPr>
            </w:pPr>
            <w:r w:rsidRPr="00B522EC">
              <w:rPr>
                <w:rFonts w:ascii="Arial" w:hAnsi="Arial" w:cs="Arial"/>
                <w:b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083637" w:rsidRDefault="00F8008D" w:rsidP="006A7044">
            <w:pPr>
              <w:jc w:val="center"/>
              <w:rPr>
                <w:rFonts w:ascii="Arial" w:hAnsi="Arial" w:cs="Arial"/>
                <w:szCs w:val="2"/>
              </w:rPr>
            </w:pPr>
          </w:p>
        </w:tc>
        <w:tc>
          <w:tcPr>
            <w:tcW w:w="3382" w:type="dxa"/>
            <w:gridSpan w:val="36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F8008D" w:rsidRPr="00083637" w:rsidRDefault="00F8008D" w:rsidP="006A7044">
            <w:pPr>
              <w:rPr>
                <w:rFonts w:ascii="Arial" w:hAnsi="Arial" w:cs="Arial"/>
                <w:szCs w:val="2"/>
              </w:rPr>
            </w:pPr>
            <w:r w:rsidRPr="00083637">
              <w:rPr>
                <w:rFonts w:ascii="Arial" w:hAnsi="Arial" w:cs="Arial"/>
              </w:rPr>
              <w:t>Calidad Propuesta Técnica y Costo</w:t>
            </w:r>
          </w:p>
        </w:tc>
      </w:tr>
      <w:tr w:rsidR="00F8008D" w:rsidRPr="00E078D3" w:rsidTr="006A7044">
        <w:trPr>
          <w:trHeight w:val="42"/>
        </w:trPr>
        <w:tc>
          <w:tcPr>
            <w:tcW w:w="1955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F8008D" w:rsidRPr="00E078D3" w:rsidRDefault="00F8008D" w:rsidP="006A7044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4" w:type="dxa"/>
            <w:gridSpan w:val="6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4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3" w:type="dxa"/>
            <w:gridSpan w:val="6"/>
            <w:shd w:val="clear" w:color="auto" w:fill="auto"/>
          </w:tcPr>
          <w:p w:rsidR="00F8008D" w:rsidRPr="00E078D3" w:rsidRDefault="00F8008D" w:rsidP="006A7044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76" w:type="dxa"/>
            <w:gridSpan w:val="7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8008D" w:rsidRPr="00205281" w:rsidTr="006A7044">
        <w:trPr>
          <w:trHeight w:val="283"/>
        </w:trPr>
        <w:tc>
          <w:tcPr>
            <w:tcW w:w="1955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8008D" w:rsidRPr="00083637" w:rsidRDefault="00F8008D" w:rsidP="006A7044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A14CAB" w:rsidRDefault="00F8008D" w:rsidP="006A7044">
            <w:pPr>
              <w:jc w:val="center"/>
              <w:rPr>
                <w:rFonts w:ascii="Arial" w:hAnsi="Arial" w:cs="Arial"/>
                <w:b/>
              </w:rPr>
            </w:pPr>
            <w:r w:rsidRPr="00A14CAB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819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8D" w:rsidRPr="00083637" w:rsidRDefault="00F8008D" w:rsidP="006A7044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083637" w:rsidRDefault="00F8008D" w:rsidP="006A70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8D" w:rsidRPr="00083637" w:rsidRDefault="00F8008D" w:rsidP="006A7044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Por Tramos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083637" w:rsidRDefault="00F8008D" w:rsidP="006A70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3" w:type="dxa"/>
            <w:gridSpan w:val="37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8008D" w:rsidRPr="00205281" w:rsidRDefault="00F8008D" w:rsidP="006A7044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Por Paquetes</w:t>
            </w:r>
          </w:p>
        </w:tc>
      </w:tr>
      <w:tr w:rsidR="00F8008D" w:rsidRPr="00E078D3" w:rsidTr="006A7044">
        <w:trPr>
          <w:trHeight w:val="42"/>
        </w:trPr>
        <w:tc>
          <w:tcPr>
            <w:tcW w:w="1955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F8008D" w:rsidRPr="00E078D3" w:rsidRDefault="00F8008D" w:rsidP="006A7044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4" w:type="dxa"/>
            <w:gridSpan w:val="6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4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3" w:type="dxa"/>
            <w:gridSpan w:val="6"/>
            <w:shd w:val="clear" w:color="auto" w:fill="auto"/>
          </w:tcPr>
          <w:p w:rsidR="00F8008D" w:rsidRPr="00E078D3" w:rsidRDefault="00F8008D" w:rsidP="006A7044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76" w:type="dxa"/>
            <w:gridSpan w:val="7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8008D" w:rsidRPr="00205281" w:rsidTr="006A7044">
        <w:trPr>
          <w:trHeight w:val="297"/>
        </w:trPr>
        <w:tc>
          <w:tcPr>
            <w:tcW w:w="1955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8008D" w:rsidRPr="00205281" w:rsidRDefault="00F8008D" w:rsidP="006A7044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Precio Referencial</w:t>
            </w:r>
          </w:p>
        </w:tc>
        <w:tc>
          <w:tcPr>
            <w:tcW w:w="7550" w:type="dxa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093A23" w:rsidRDefault="00F8008D" w:rsidP="006A7044">
            <w:pPr>
              <w:jc w:val="both"/>
              <w:rPr>
                <w:rFonts w:ascii="Arial" w:hAnsi="Arial" w:cs="Arial"/>
                <w:b/>
              </w:rPr>
            </w:pPr>
            <w:r w:rsidRPr="00093A23">
              <w:rPr>
                <w:rFonts w:ascii="Arial" w:hAnsi="Arial" w:cs="Arial"/>
                <w:b/>
                <w:i/>
              </w:rPr>
              <w:t>Bs</w:t>
            </w:r>
            <w:r>
              <w:rPr>
                <w:rFonts w:ascii="Arial" w:hAnsi="Arial" w:cs="Arial"/>
                <w:b/>
                <w:i/>
              </w:rPr>
              <w:t>199.899</w:t>
            </w:r>
            <w:r w:rsidRPr="00093A23">
              <w:rPr>
                <w:rFonts w:ascii="Arial" w:hAnsi="Arial" w:cs="Arial"/>
                <w:b/>
                <w:i/>
              </w:rPr>
              <w:t>,</w:t>
            </w:r>
            <w:r>
              <w:rPr>
                <w:rFonts w:ascii="Arial" w:hAnsi="Arial" w:cs="Arial"/>
                <w:b/>
                <w:i/>
              </w:rPr>
              <w:t>73</w:t>
            </w:r>
            <w:r w:rsidRPr="00093A23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8008D" w:rsidRPr="00205281" w:rsidRDefault="00F8008D" w:rsidP="006A7044">
            <w:pPr>
              <w:rPr>
                <w:rFonts w:ascii="Arial" w:hAnsi="Arial" w:cs="Arial"/>
              </w:rPr>
            </w:pPr>
          </w:p>
        </w:tc>
      </w:tr>
      <w:tr w:rsidR="00F8008D" w:rsidRPr="00E078D3" w:rsidTr="006A7044">
        <w:trPr>
          <w:trHeight w:val="46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8008D" w:rsidRPr="00205281" w:rsidTr="006A7044">
        <w:trPr>
          <w:trHeight w:val="283"/>
        </w:trPr>
        <w:tc>
          <w:tcPr>
            <w:tcW w:w="1955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8008D" w:rsidRPr="00205281" w:rsidRDefault="00F8008D" w:rsidP="006A7044">
            <w:pPr>
              <w:jc w:val="right"/>
              <w:rPr>
                <w:rFonts w:ascii="Arial" w:hAnsi="Arial" w:cs="Arial"/>
                <w:szCs w:val="2"/>
              </w:rPr>
            </w:pPr>
            <w:r w:rsidRPr="00205281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21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205281" w:rsidRDefault="00F8008D" w:rsidP="006A7044">
            <w:pPr>
              <w:rPr>
                <w:rFonts w:ascii="Arial" w:hAnsi="Arial" w:cs="Arial"/>
                <w:b/>
                <w:szCs w:val="2"/>
              </w:rPr>
            </w:pPr>
            <w:r w:rsidRPr="00205281">
              <w:rPr>
                <w:rFonts w:ascii="Arial" w:hAnsi="Arial" w:cs="Arial"/>
                <w:b/>
              </w:rPr>
              <w:t>Contrato</w:t>
            </w:r>
          </w:p>
        </w:tc>
        <w:tc>
          <w:tcPr>
            <w:tcW w:w="3972" w:type="dxa"/>
            <w:gridSpan w:val="52"/>
            <w:tcBorders>
              <w:left w:val="single" w:sz="4" w:space="0" w:color="auto"/>
            </w:tcBorders>
            <w:vAlign w:val="center"/>
          </w:tcPr>
          <w:p w:rsidR="00F8008D" w:rsidRPr="00205281" w:rsidRDefault="00F8008D" w:rsidP="006A7044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3" w:type="dxa"/>
            <w:gridSpan w:val="3"/>
          </w:tcPr>
          <w:p w:rsidR="00F8008D" w:rsidRPr="00205281" w:rsidRDefault="00F8008D" w:rsidP="006A7044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4" w:type="dxa"/>
          </w:tcPr>
          <w:p w:rsidR="00F8008D" w:rsidRPr="00205281" w:rsidRDefault="00F8008D" w:rsidP="006A7044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6" w:type="dxa"/>
            <w:gridSpan w:val="2"/>
          </w:tcPr>
          <w:p w:rsidR="00F8008D" w:rsidRPr="00205281" w:rsidRDefault="00F8008D" w:rsidP="006A7044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4" w:type="dxa"/>
            <w:gridSpan w:val="3"/>
          </w:tcPr>
          <w:p w:rsidR="00F8008D" w:rsidRPr="00205281" w:rsidRDefault="00F8008D" w:rsidP="006A7044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457" w:type="dxa"/>
            <w:gridSpan w:val="4"/>
          </w:tcPr>
          <w:p w:rsidR="00F8008D" w:rsidRPr="00205281" w:rsidRDefault="00F8008D" w:rsidP="006A7044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F8008D" w:rsidRPr="00205281" w:rsidRDefault="00F8008D" w:rsidP="006A7044">
            <w:pPr>
              <w:rPr>
                <w:rFonts w:ascii="Arial" w:hAnsi="Arial" w:cs="Arial"/>
                <w:szCs w:val="2"/>
              </w:rPr>
            </w:pPr>
          </w:p>
        </w:tc>
      </w:tr>
      <w:tr w:rsidR="00F8008D" w:rsidRPr="00E078D3" w:rsidTr="006A7044">
        <w:trPr>
          <w:trHeight w:val="73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8008D" w:rsidRPr="00205281" w:rsidTr="006A7044">
        <w:trPr>
          <w:trHeight w:val="217"/>
        </w:trPr>
        <w:tc>
          <w:tcPr>
            <w:tcW w:w="1955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8008D" w:rsidRPr="0006032F" w:rsidRDefault="00F8008D" w:rsidP="006A7044">
            <w:pPr>
              <w:jc w:val="right"/>
              <w:rPr>
                <w:rFonts w:ascii="Arial" w:hAnsi="Arial" w:cs="Arial"/>
              </w:rPr>
            </w:pPr>
            <w:r w:rsidRPr="0033673C">
              <w:rPr>
                <w:rFonts w:ascii="Arial" w:hAnsi="Arial" w:cs="Arial"/>
              </w:rPr>
              <w:t>Plazo de Ejecución de Obra</w:t>
            </w:r>
          </w:p>
        </w:tc>
        <w:tc>
          <w:tcPr>
            <w:tcW w:w="7550" w:type="dxa"/>
            <w:gridSpan w:val="8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7E0129" w:rsidRDefault="00F8008D" w:rsidP="006A70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Veintitrés</w:t>
            </w:r>
            <w:r w:rsidRPr="00F13E37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23</w:t>
            </w:r>
            <w:r w:rsidRPr="00F13E37">
              <w:rPr>
                <w:rFonts w:ascii="Arial" w:hAnsi="Arial" w:cs="Arial"/>
              </w:rPr>
              <w:t xml:space="preserve">) días calendario, computable desde la fecha establecida en la Orden de Proceder emitida por </w:t>
            </w:r>
            <w:r>
              <w:rPr>
                <w:rFonts w:ascii="Arial" w:hAnsi="Arial" w:cs="Arial"/>
              </w:rPr>
              <w:t>el</w:t>
            </w:r>
            <w:r w:rsidRPr="00F13E37">
              <w:rPr>
                <w:rFonts w:ascii="Arial" w:hAnsi="Arial" w:cs="Arial"/>
              </w:rPr>
              <w:t xml:space="preserve"> Supervis</w:t>
            </w:r>
            <w:r>
              <w:rPr>
                <w:rFonts w:ascii="Arial" w:hAnsi="Arial" w:cs="Arial"/>
              </w:rPr>
              <w:t>or</w:t>
            </w:r>
            <w:r w:rsidRPr="00F13E37">
              <w:rPr>
                <w:rFonts w:ascii="Arial" w:hAnsi="Arial" w:cs="Arial"/>
              </w:rPr>
              <w:t xml:space="preserve"> de Obra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8008D" w:rsidRPr="00205281" w:rsidRDefault="00F8008D" w:rsidP="006A7044">
            <w:pPr>
              <w:rPr>
                <w:rFonts w:ascii="Arial" w:hAnsi="Arial" w:cs="Arial"/>
              </w:rPr>
            </w:pPr>
          </w:p>
        </w:tc>
      </w:tr>
      <w:tr w:rsidR="00F8008D" w:rsidRPr="00205281" w:rsidTr="006A7044">
        <w:trPr>
          <w:trHeight w:val="237"/>
        </w:trPr>
        <w:tc>
          <w:tcPr>
            <w:tcW w:w="1955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8008D" w:rsidRPr="00205281" w:rsidRDefault="00F8008D" w:rsidP="006A704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50" w:type="dxa"/>
            <w:gridSpan w:val="8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8008D" w:rsidRPr="00205281" w:rsidRDefault="00F8008D" w:rsidP="006A704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8008D" w:rsidRPr="00205281" w:rsidRDefault="00F8008D" w:rsidP="006A7044">
            <w:pPr>
              <w:rPr>
                <w:rFonts w:ascii="Arial" w:hAnsi="Arial" w:cs="Arial"/>
              </w:rPr>
            </w:pPr>
          </w:p>
        </w:tc>
      </w:tr>
      <w:tr w:rsidR="00F8008D" w:rsidRPr="00E078D3" w:rsidTr="006A7044">
        <w:trPr>
          <w:trHeight w:val="60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8008D" w:rsidRPr="00E97608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8008D" w:rsidRPr="00205281" w:rsidTr="006A7044">
        <w:trPr>
          <w:trHeight w:val="197"/>
        </w:trPr>
        <w:tc>
          <w:tcPr>
            <w:tcW w:w="1955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8008D" w:rsidRPr="00205281" w:rsidRDefault="00F8008D" w:rsidP="006A7044">
            <w:pPr>
              <w:jc w:val="right"/>
              <w:rPr>
                <w:rFonts w:ascii="Arial" w:hAnsi="Arial" w:cs="Arial"/>
                <w:b/>
                <w:i/>
              </w:rPr>
            </w:pPr>
            <w:r w:rsidRPr="0006032F">
              <w:rPr>
                <w:rFonts w:ascii="Arial" w:hAnsi="Arial" w:cs="Arial"/>
                <w:sz w:val="15"/>
                <w:szCs w:val="15"/>
              </w:rPr>
              <w:t>Garantía de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sz w:val="15"/>
                <w:szCs w:val="15"/>
              </w:rPr>
              <w:t>Cumplimiento de Contrato</w:t>
            </w:r>
          </w:p>
        </w:tc>
        <w:tc>
          <w:tcPr>
            <w:tcW w:w="7550" w:type="dxa"/>
            <w:gridSpan w:val="8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06032F" w:rsidRDefault="00F8008D" w:rsidP="006A7044">
            <w:pPr>
              <w:jc w:val="both"/>
              <w:rPr>
                <w:rFonts w:ascii="Arial" w:hAnsi="Arial" w:cs="Arial"/>
                <w:i/>
              </w:rPr>
            </w:pPr>
            <w:r w:rsidRPr="0006032F">
              <w:rPr>
                <w:rFonts w:ascii="Arial" w:hAnsi="Arial" w:cs="Arial"/>
                <w:i/>
              </w:rPr>
              <w:t>El proponente adjudicado deberá constituir la garantía del cumplimiento de contrato o solicitar la retención del 7% en caso de pagos parciales.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8008D" w:rsidRPr="00205281" w:rsidRDefault="00F8008D" w:rsidP="006A7044">
            <w:pPr>
              <w:rPr>
                <w:rFonts w:ascii="Arial" w:hAnsi="Arial" w:cs="Arial"/>
              </w:rPr>
            </w:pPr>
          </w:p>
        </w:tc>
      </w:tr>
      <w:tr w:rsidR="00F8008D" w:rsidRPr="00205281" w:rsidTr="006A7044">
        <w:trPr>
          <w:trHeight w:val="286"/>
        </w:trPr>
        <w:tc>
          <w:tcPr>
            <w:tcW w:w="1955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8008D" w:rsidRPr="00205281" w:rsidRDefault="00F8008D" w:rsidP="006A704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50" w:type="dxa"/>
            <w:gridSpan w:val="8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8008D" w:rsidRPr="00205281" w:rsidRDefault="00F8008D" w:rsidP="006A704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8008D" w:rsidRPr="00205281" w:rsidRDefault="00F8008D" w:rsidP="006A7044">
            <w:pPr>
              <w:rPr>
                <w:rFonts w:ascii="Arial" w:hAnsi="Arial" w:cs="Arial"/>
              </w:rPr>
            </w:pPr>
          </w:p>
        </w:tc>
      </w:tr>
      <w:tr w:rsidR="00F8008D" w:rsidRPr="00E078D3" w:rsidTr="006A7044">
        <w:trPr>
          <w:trHeight w:val="45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8008D" w:rsidRPr="00205281" w:rsidTr="006A7044">
        <w:trPr>
          <w:trHeight w:val="217"/>
        </w:trPr>
        <w:tc>
          <w:tcPr>
            <w:tcW w:w="1955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8008D" w:rsidRPr="00205281" w:rsidRDefault="00F8008D" w:rsidP="006A7044">
            <w:pPr>
              <w:jc w:val="right"/>
              <w:rPr>
                <w:rFonts w:ascii="Arial" w:hAnsi="Arial" w:cs="Arial"/>
                <w:b/>
                <w:i/>
              </w:rPr>
            </w:pPr>
            <w:r w:rsidRPr="00205281">
              <w:rPr>
                <w:rFonts w:ascii="Arial" w:hAnsi="Arial" w:cs="Arial"/>
              </w:rPr>
              <w:t>Garantía Adicional a la de Cumplimiento de Contrato</w:t>
            </w:r>
          </w:p>
        </w:tc>
        <w:tc>
          <w:tcPr>
            <w:tcW w:w="7550" w:type="dxa"/>
            <w:gridSpan w:val="8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06032F" w:rsidRDefault="00F8008D" w:rsidP="006A7044">
            <w:pPr>
              <w:jc w:val="both"/>
              <w:rPr>
                <w:rFonts w:ascii="Arial" w:hAnsi="Arial" w:cs="Arial"/>
                <w:i/>
                <w:sz w:val="15"/>
                <w:szCs w:val="15"/>
              </w:rPr>
            </w:pPr>
            <w:r w:rsidRPr="0006032F">
              <w:rPr>
                <w:rFonts w:ascii="Arial" w:hAnsi="Arial" w:cs="Arial"/>
                <w:i/>
                <w:sz w:val="15"/>
                <w:szCs w:val="15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8008D" w:rsidRPr="00205281" w:rsidRDefault="00F8008D" w:rsidP="006A7044">
            <w:pPr>
              <w:rPr>
                <w:rFonts w:ascii="Arial" w:hAnsi="Arial" w:cs="Arial"/>
              </w:rPr>
            </w:pPr>
          </w:p>
        </w:tc>
      </w:tr>
      <w:tr w:rsidR="00F8008D" w:rsidRPr="00205281" w:rsidTr="006A7044">
        <w:trPr>
          <w:trHeight w:val="710"/>
        </w:trPr>
        <w:tc>
          <w:tcPr>
            <w:tcW w:w="1955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8008D" w:rsidRPr="00205281" w:rsidRDefault="00F8008D" w:rsidP="006A704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50" w:type="dxa"/>
            <w:gridSpan w:val="8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8008D" w:rsidRPr="00205281" w:rsidRDefault="00F8008D" w:rsidP="006A704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8008D" w:rsidRPr="00205281" w:rsidRDefault="00F8008D" w:rsidP="006A7044">
            <w:pPr>
              <w:rPr>
                <w:rFonts w:ascii="Arial" w:hAnsi="Arial" w:cs="Arial"/>
              </w:rPr>
            </w:pPr>
          </w:p>
        </w:tc>
      </w:tr>
      <w:tr w:rsidR="00F8008D" w:rsidRPr="00E078D3" w:rsidTr="006A7044">
        <w:trPr>
          <w:trHeight w:val="46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8008D" w:rsidRPr="0038183E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tbl>
      <w:tblPr>
        <w:tblStyle w:val="Tablaconcuadrcula2"/>
        <w:tblW w:w="9741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392"/>
        <w:gridCol w:w="7102"/>
        <w:gridCol w:w="273"/>
      </w:tblGrid>
      <w:tr w:rsidR="00F8008D" w:rsidRPr="00205281" w:rsidTr="006A7044">
        <w:tc>
          <w:tcPr>
            <w:tcW w:w="197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8008D" w:rsidRPr="00205281" w:rsidRDefault="00F8008D" w:rsidP="006A7044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Señalar </w:t>
            </w:r>
            <w:r>
              <w:rPr>
                <w:rFonts w:ascii="Arial" w:hAnsi="Arial" w:cs="Arial"/>
              </w:rPr>
              <w:t>con que</w:t>
            </w:r>
            <w:r w:rsidRPr="00205281">
              <w:rPr>
                <w:rFonts w:ascii="Arial" w:hAnsi="Arial" w:cs="Arial"/>
              </w:rPr>
              <w:t xml:space="preserve"> presupuesto </w:t>
            </w:r>
            <w:r>
              <w:rPr>
                <w:rFonts w:ascii="Arial" w:hAnsi="Arial" w:cs="Arial"/>
              </w:rPr>
              <w:t>se inicia el proceso de</w:t>
            </w:r>
            <w:r w:rsidRPr="00205281">
              <w:rPr>
                <w:rFonts w:ascii="Arial" w:hAnsi="Arial" w:cs="Arial"/>
              </w:rPr>
              <w:t xml:space="preserve">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8008D" w:rsidRPr="003B1052" w:rsidRDefault="00F8008D" w:rsidP="006A7044">
            <w:pPr>
              <w:rPr>
                <w:rFonts w:ascii="Arial" w:hAnsi="Arial" w:cs="Arial"/>
                <w:b/>
              </w:rPr>
            </w:pPr>
            <w:r w:rsidRPr="003B1052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102" w:type="dxa"/>
            <w:tcBorders>
              <w:left w:val="single" w:sz="4" w:space="0" w:color="auto"/>
            </w:tcBorders>
            <w:shd w:val="clear" w:color="auto" w:fill="auto"/>
          </w:tcPr>
          <w:p w:rsidR="00F8008D" w:rsidRPr="00205281" w:rsidRDefault="00F8008D" w:rsidP="006A7044">
            <w:pPr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ab/>
              <w:t>Presupuesto de la gestión en curso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8008D" w:rsidRPr="00205281" w:rsidRDefault="00F8008D" w:rsidP="006A7044">
            <w:pPr>
              <w:rPr>
                <w:rFonts w:ascii="Arial" w:hAnsi="Arial" w:cs="Arial"/>
              </w:rPr>
            </w:pPr>
          </w:p>
        </w:tc>
      </w:tr>
      <w:tr w:rsidR="00F8008D" w:rsidRPr="00205281" w:rsidTr="006A7044">
        <w:tc>
          <w:tcPr>
            <w:tcW w:w="197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8008D" w:rsidRPr="00205281" w:rsidRDefault="00F8008D" w:rsidP="006A7044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494" w:type="dxa"/>
            <w:gridSpan w:val="2"/>
            <w:shd w:val="clear" w:color="auto" w:fill="auto"/>
          </w:tcPr>
          <w:p w:rsidR="00F8008D" w:rsidRPr="00205281" w:rsidRDefault="00F8008D" w:rsidP="006A704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8008D" w:rsidRPr="00205281" w:rsidRDefault="00F8008D" w:rsidP="006A704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008D" w:rsidRPr="00205281" w:rsidTr="006A7044">
        <w:tc>
          <w:tcPr>
            <w:tcW w:w="197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8008D" w:rsidRPr="00205281" w:rsidRDefault="00F8008D" w:rsidP="006A704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8008D" w:rsidRPr="00205281" w:rsidRDefault="00F8008D" w:rsidP="006A7044">
            <w:pPr>
              <w:rPr>
                <w:rFonts w:ascii="Arial" w:hAnsi="Arial" w:cs="Arial"/>
              </w:rPr>
            </w:pPr>
          </w:p>
        </w:tc>
        <w:tc>
          <w:tcPr>
            <w:tcW w:w="710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8008D" w:rsidRPr="00205281" w:rsidRDefault="00F8008D" w:rsidP="006A7044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Presupuesto de la próxima gestión </w:t>
            </w:r>
            <w:r w:rsidRPr="00205281">
              <w:rPr>
                <w:rFonts w:ascii="Arial" w:hAnsi="Arial" w:cs="Arial"/>
                <w:i/>
                <w:sz w:val="14"/>
              </w:rPr>
              <w:t>(el proceso se  iniciará una vez p</w:t>
            </w:r>
            <w:r>
              <w:rPr>
                <w:rFonts w:ascii="Arial" w:hAnsi="Arial" w:cs="Arial"/>
                <w:i/>
                <w:sz w:val="14"/>
              </w:rPr>
              <w:t>ublicada</w:t>
            </w:r>
            <w:r w:rsidRPr="00205281">
              <w:rPr>
                <w:rFonts w:ascii="Arial" w:hAnsi="Arial" w:cs="Arial"/>
                <w:i/>
                <w:sz w:val="14"/>
              </w:rPr>
              <w:t xml:space="preserve">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8008D" w:rsidRPr="00205281" w:rsidRDefault="00F8008D" w:rsidP="006A7044">
            <w:pPr>
              <w:rPr>
                <w:rFonts w:ascii="Arial" w:hAnsi="Arial" w:cs="Arial"/>
              </w:rPr>
            </w:pPr>
          </w:p>
        </w:tc>
      </w:tr>
      <w:tr w:rsidR="00F8008D" w:rsidRPr="00205281" w:rsidTr="006A7044">
        <w:tc>
          <w:tcPr>
            <w:tcW w:w="197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8008D" w:rsidRPr="00205281" w:rsidRDefault="00F8008D" w:rsidP="006A704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F8008D" w:rsidRPr="00205281" w:rsidRDefault="00F8008D" w:rsidP="006A7044">
            <w:pPr>
              <w:rPr>
                <w:rFonts w:ascii="Arial" w:hAnsi="Arial" w:cs="Arial"/>
              </w:rPr>
            </w:pPr>
          </w:p>
        </w:tc>
        <w:tc>
          <w:tcPr>
            <w:tcW w:w="7102" w:type="dxa"/>
            <w:vMerge/>
            <w:tcBorders>
              <w:left w:val="nil"/>
            </w:tcBorders>
            <w:shd w:val="clear" w:color="auto" w:fill="auto"/>
          </w:tcPr>
          <w:p w:rsidR="00F8008D" w:rsidRPr="00205281" w:rsidRDefault="00F8008D" w:rsidP="006A7044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8008D" w:rsidRPr="00205281" w:rsidRDefault="00F8008D" w:rsidP="006A7044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9757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6"/>
        <w:gridCol w:w="283"/>
        <w:gridCol w:w="262"/>
        <w:gridCol w:w="264"/>
        <w:gridCol w:w="256"/>
        <w:gridCol w:w="258"/>
        <w:gridCol w:w="257"/>
        <w:gridCol w:w="262"/>
        <w:gridCol w:w="259"/>
        <w:gridCol w:w="258"/>
        <w:gridCol w:w="258"/>
        <w:gridCol w:w="255"/>
        <w:gridCol w:w="255"/>
        <w:gridCol w:w="254"/>
        <w:gridCol w:w="258"/>
        <w:gridCol w:w="255"/>
        <w:gridCol w:w="255"/>
        <w:gridCol w:w="255"/>
        <w:gridCol w:w="254"/>
        <w:gridCol w:w="255"/>
        <w:gridCol w:w="257"/>
        <w:gridCol w:w="255"/>
        <w:gridCol w:w="255"/>
        <w:gridCol w:w="254"/>
        <w:gridCol w:w="254"/>
        <w:gridCol w:w="254"/>
        <w:gridCol w:w="254"/>
        <w:gridCol w:w="259"/>
        <w:gridCol w:w="254"/>
        <w:gridCol w:w="342"/>
      </w:tblGrid>
      <w:tr w:rsidR="00F8008D" w:rsidRPr="003B1052" w:rsidTr="006A7044">
        <w:trPr>
          <w:trHeight w:val="66"/>
        </w:trPr>
        <w:tc>
          <w:tcPr>
            <w:tcW w:w="220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8008D" w:rsidRPr="003B1052" w:rsidRDefault="00F8008D" w:rsidP="006A704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F8008D" w:rsidRPr="003B1052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F8008D" w:rsidRPr="003B1052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8008D" w:rsidRPr="003B1052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  <w:shd w:val="clear" w:color="auto" w:fill="auto"/>
          </w:tcPr>
          <w:p w:rsidR="00F8008D" w:rsidRPr="003B1052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F8008D" w:rsidRPr="003B1052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shd w:val="clear" w:color="auto" w:fill="auto"/>
          </w:tcPr>
          <w:p w:rsidR="00F8008D" w:rsidRPr="003B1052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F8008D" w:rsidRPr="003B1052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shd w:val="clear" w:color="auto" w:fill="auto"/>
          </w:tcPr>
          <w:p w:rsidR="00F8008D" w:rsidRPr="003B1052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F8008D" w:rsidRPr="003B1052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F8008D" w:rsidRPr="003B1052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F8008D" w:rsidRPr="003B1052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F8008D" w:rsidRPr="003B1052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F8008D" w:rsidRPr="003B1052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F8008D" w:rsidRPr="003B1052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F8008D" w:rsidRPr="003B1052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F8008D" w:rsidRPr="003B1052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F8008D" w:rsidRPr="003B1052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F8008D" w:rsidRPr="003B1052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F8008D" w:rsidRPr="003B1052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shd w:val="clear" w:color="auto" w:fill="auto"/>
          </w:tcPr>
          <w:p w:rsidR="00F8008D" w:rsidRPr="003B1052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F8008D" w:rsidRPr="003B1052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F8008D" w:rsidRPr="003B1052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F8008D" w:rsidRPr="003B1052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F8008D" w:rsidRPr="003B1052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F8008D" w:rsidRPr="003B1052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F8008D" w:rsidRPr="003B1052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shd w:val="clear" w:color="auto" w:fill="auto"/>
          </w:tcPr>
          <w:p w:rsidR="00F8008D" w:rsidRPr="003B1052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F8008D" w:rsidRPr="003B1052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8008D" w:rsidRPr="003B1052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8008D" w:rsidRPr="00205281" w:rsidTr="006A7044">
        <w:trPr>
          <w:trHeight w:val="406"/>
        </w:trPr>
        <w:tc>
          <w:tcPr>
            <w:tcW w:w="2206" w:type="dxa"/>
            <w:vMerge w:val="restart"/>
            <w:tcBorders>
              <w:left w:val="single" w:sz="12" w:space="0" w:color="244061" w:themeColor="accent1" w:themeShade="80"/>
              <w:bottom w:val="nil"/>
            </w:tcBorders>
            <w:vAlign w:val="center"/>
          </w:tcPr>
          <w:p w:rsidR="00F8008D" w:rsidRPr="00205281" w:rsidRDefault="00F8008D" w:rsidP="006A7044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F8008D" w:rsidRPr="00205281" w:rsidRDefault="00F8008D" w:rsidP="006A7044">
            <w:pPr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4887" w:type="dxa"/>
            <w:gridSpan w:val="19"/>
            <w:tcBorders>
              <w:bottom w:val="nil"/>
            </w:tcBorders>
          </w:tcPr>
          <w:p w:rsidR="00F8008D" w:rsidRPr="00205281" w:rsidRDefault="00F8008D" w:rsidP="006A7044">
            <w:pPr>
              <w:jc w:val="center"/>
              <w:rPr>
                <w:rFonts w:ascii="Arial" w:hAnsi="Arial" w:cs="Arial"/>
                <w:b/>
              </w:rPr>
            </w:pPr>
            <w:r w:rsidRPr="00205281">
              <w:rPr>
                <w:rFonts w:ascii="Arial" w:hAnsi="Arial" w:cs="Arial"/>
              </w:rPr>
              <w:t>Nombre del Organismo Financiador</w:t>
            </w:r>
          </w:p>
          <w:p w:rsidR="00F8008D" w:rsidRPr="00205281" w:rsidRDefault="00F8008D" w:rsidP="006A7044">
            <w:pPr>
              <w:jc w:val="center"/>
              <w:rPr>
                <w:rFonts w:ascii="Arial" w:hAnsi="Arial" w:cs="Arial"/>
                <w:b/>
              </w:rPr>
            </w:pPr>
            <w:r w:rsidRPr="00205281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55" w:type="dxa"/>
            <w:tcBorders>
              <w:bottom w:val="nil"/>
            </w:tcBorders>
          </w:tcPr>
          <w:p w:rsidR="00F8008D" w:rsidRPr="00205281" w:rsidRDefault="00F8008D" w:rsidP="006A70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4" w:type="dxa"/>
            <w:gridSpan w:val="7"/>
            <w:tcBorders>
              <w:left w:val="nil"/>
              <w:bottom w:val="nil"/>
            </w:tcBorders>
            <w:vAlign w:val="center"/>
          </w:tcPr>
          <w:p w:rsidR="00F8008D" w:rsidRPr="00205281" w:rsidRDefault="00F8008D" w:rsidP="006A7044">
            <w:pPr>
              <w:jc w:val="center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% de Financiamiento</w:t>
            </w:r>
          </w:p>
        </w:tc>
        <w:tc>
          <w:tcPr>
            <w:tcW w:w="342" w:type="dxa"/>
            <w:vMerge w:val="restart"/>
            <w:tcBorders>
              <w:bottom w:val="nil"/>
              <w:right w:val="single" w:sz="12" w:space="0" w:color="244061" w:themeColor="accent1" w:themeShade="80"/>
            </w:tcBorders>
          </w:tcPr>
          <w:p w:rsidR="00F8008D" w:rsidRPr="00205281" w:rsidRDefault="00F8008D" w:rsidP="006A7044">
            <w:pPr>
              <w:rPr>
                <w:rFonts w:ascii="Arial" w:hAnsi="Arial" w:cs="Arial"/>
              </w:rPr>
            </w:pPr>
          </w:p>
        </w:tc>
      </w:tr>
      <w:tr w:rsidR="00F8008D" w:rsidRPr="00205281" w:rsidTr="006A7044">
        <w:trPr>
          <w:trHeight w:val="353"/>
        </w:trPr>
        <w:tc>
          <w:tcPr>
            <w:tcW w:w="220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8008D" w:rsidRPr="00205281" w:rsidRDefault="00F8008D" w:rsidP="006A704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F8008D" w:rsidRPr="00205281" w:rsidRDefault="00F8008D" w:rsidP="006A7044">
            <w:pPr>
              <w:rPr>
                <w:rFonts w:ascii="Arial" w:hAnsi="Arial" w:cs="Arial"/>
                <w:sz w:val="12"/>
              </w:rPr>
            </w:pPr>
            <w:r w:rsidRPr="00205281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48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205281" w:rsidRDefault="00F8008D" w:rsidP="006A7044">
            <w:pPr>
              <w:jc w:val="center"/>
              <w:rPr>
                <w:rFonts w:ascii="Arial" w:hAnsi="Arial" w:cs="Arial"/>
              </w:rPr>
            </w:pPr>
            <w:r w:rsidRPr="00C656D2"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08D" w:rsidRPr="00205281" w:rsidRDefault="00F8008D" w:rsidP="006A70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205281" w:rsidRDefault="00F8008D" w:rsidP="006A7044">
            <w:pPr>
              <w:jc w:val="center"/>
              <w:rPr>
                <w:rFonts w:ascii="Arial" w:hAnsi="Arial" w:cs="Arial"/>
              </w:rPr>
            </w:pPr>
            <w:r w:rsidRPr="00C656D2">
              <w:rPr>
                <w:rFonts w:ascii="Arial" w:hAnsi="Arial" w:cs="Arial"/>
              </w:rPr>
              <w:t>100</w:t>
            </w:r>
          </w:p>
        </w:tc>
        <w:tc>
          <w:tcPr>
            <w:tcW w:w="342" w:type="dxa"/>
            <w:vMerge/>
            <w:tcBorders>
              <w:right w:val="single" w:sz="12" w:space="0" w:color="244061" w:themeColor="accent1" w:themeShade="80"/>
            </w:tcBorders>
          </w:tcPr>
          <w:p w:rsidR="00F8008D" w:rsidRPr="00205281" w:rsidRDefault="00F8008D" w:rsidP="006A7044">
            <w:pPr>
              <w:rPr>
                <w:rFonts w:ascii="Arial" w:hAnsi="Arial" w:cs="Arial"/>
              </w:rPr>
            </w:pPr>
          </w:p>
        </w:tc>
      </w:tr>
      <w:tr w:rsidR="00F8008D" w:rsidRPr="00205281" w:rsidTr="006A7044">
        <w:trPr>
          <w:trHeight w:val="56"/>
        </w:trPr>
        <w:tc>
          <w:tcPr>
            <w:tcW w:w="220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8008D" w:rsidRPr="00205281" w:rsidRDefault="00F8008D" w:rsidP="006A704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Align w:val="center"/>
          </w:tcPr>
          <w:p w:rsidR="00F8008D" w:rsidRPr="00205281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008D" w:rsidRPr="00205281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F8008D" w:rsidRPr="00205281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F8008D" w:rsidRPr="00205281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F8008D" w:rsidRPr="00205281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F8008D" w:rsidRPr="00205281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F8008D" w:rsidRPr="00205281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:rsidR="00F8008D" w:rsidRPr="00205281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F8008D" w:rsidRPr="00205281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F8008D" w:rsidRPr="00205281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F8008D" w:rsidRPr="00205281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F8008D" w:rsidRPr="00205281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F8008D" w:rsidRPr="00205281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F8008D" w:rsidRPr="00205281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F8008D" w:rsidRPr="00205281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F8008D" w:rsidRPr="00205281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F8008D" w:rsidRPr="00205281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F8008D" w:rsidRPr="00205281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F8008D" w:rsidRPr="00205281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F8008D" w:rsidRPr="00205281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</w:tcPr>
          <w:p w:rsidR="00F8008D" w:rsidRPr="00205281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F8008D" w:rsidRPr="00205281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F8008D" w:rsidRPr="00205281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F8008D" w:rsidRPr="00205281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F8008D" w:rsidRPr="00205281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F8008D" w:rsidRPr="00205281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:rsidR="00F8008D" w:rsidRPr="00205281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F8008D" w:rsidRPr="00205281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2" w:type="dxa"/>
            <w:tcBorders>
              <w:right w:val="single" w:sz="12" w:space="0" w:color="244061" w:themeColor="accent1" w:themeShade="80"/>
            </w:tcBorders>
          </w:tcPr>
          <w:p w:rsidR="00F8008D" w:rsidRPr="00205281" w:rsidRDefault="00F8008D" w:rsidP="006A704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8008D" w:rsidRPr="00B572F8" w:rsidRDefault="00F8008D" w:rsidP="00F8008D">
      <w:pPr>
        <w:rPr>
          <w:sz w:val="2"/>
          <w:szCs w:val="2"/>
        </w:rPr>
      </w:pPr>
    </w:p>
    <w:tbl>
      <w:tblPr>
        <w:tblStyle w:val="Tablaconcuadrcula"/>
        <w:tblW w:w="9785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235"/>
        <w:gridCol w:w="235"/>
        <w:gridCol w:w="235"/>
        <w:gridCol w:w="235"/>
        <w:gridCol w:w="353"/>
        <w:gridCol w:w="356"/>
        <w:gridCol w:w="427"/>
        <w:gridCol w:w="116"/>
        <w:gridCol w:w="122"/>
        <w:gridCol w:w="250"/>
        <w:gridCol w:w="243"/>
        <w:gridCol w:w="236"/>
        <w:gridCol w:w="236"/>
        <w:gridCol w:w="238"/>
        <w:gridCol w:w="237"/>
        <w:gridCol w:w="236"/>
        <w:gridCol w:w="236"/>
        <w:gridCol w:w="236"/>
        <w:gridCol w:w="97"/>
        <w:gridCol w:w="138"/>
        <w:gridCol w:w="234"/>
        <w:gridCol w:w="118"/>
        <w:gridCol w:w="119"/>
        <w:gridCol w:w="235"/>
        <w:gridCol w:w="235"/>
        <w:gridCol w:w="259"/>
        <w:gridCol w:w="116"/>
        <w:gridCol w:w="142"/>
        <w:gridCol w:w="258"/>
        <w:gridCol w:w="259"/>
        <w:gridCol w:w="259"/>
        <w:gridCol w:w="235"/>
        <w:gridCol w:w="234"/>
        <w:gridCol w:w="234"/>
        <w:gridCol w:w="116"/>
        <w:gridCol w:w="118"/>
        <w:gridCol w:w="234"/>
        <w:gridCol w:w="237"/>
        <w:gridCol w:w="727"/>
        <w:gridCol w:w="336"/>
      </w:tblGrid>
      <w:tr w:rsidR="00F8008D" w:rsidRPr="00205281" w:rsidTr="006A7044">
        <w:trPr>
          <w:trHeight w:val="561"/>
        </w:trPr>
        <w:tc>
          <w:tcPr>
            <w:tcW w:w="9785" w:type="dxa"/>
            <w:gridSpan w:val="4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F8008D" w:rsidRPr="00205281" w:rsidRDefault="00F8008D" w:rsidP="00F8008D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205281">
              <w:rPr>
                <w:rFonts w:ascii="Arial" w:hAnsi="Arial" w:cs="Arial"/>
                <w:b/>
                <w:szCs w:val="16"/>
              </w:rPr>
              <w:t>INFORMACIÓN DEL DOCUMENTO BASE DE CONTRATACIÓN (DBC</w:t>
            </w:r>
            <w:r w:rsidRPr="00205281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  <w:p w:rsidR="00F8008D" w:rsidRPr="0006032F" w:rsidRDefault="00F8008D" w:rsidP="006A7044">
            <w:pPr>
              <w:pStyle w:val="Prrafodelista"/>
              <w:ind w:left="303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32F">
              <w:rPr>
                <w:rFonts w:ascii="Arial" w:hAnsi="Arial" w:cs="Arial"/>
                <w:sz w:val="12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F8008D" w:rsidRPr="0033673C" w:rsidTr="006A7044">
        <w:trPr>
          <w:trHeight w:val="52"/>
        </w:trPr>
        <w:tc>
          <w:tcPr>
            <w:tcW w:w="2032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8008D" w:rsidRPr="0033673C" w:rsidRDefault="00F8008D" w:rsidP="006A7044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7" w:type="dxa"/>
            <w:shd w:val="clear" w:color="auto" w:fill="auto"/>
          </w:tcPr>
          <w:p w:rsidR="00F8008D" w:rsidRPr="0033673C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dxa"/>
            <w:gridSpan w:val="2"/>
            <w:shd w:val="clear" w:color="auto" w:fill="auto"/>
          </w:tcPr>
          <w:p w:rsidR="00F8008D" w:rsidRPr="0033673C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0" w:type="dxa"/>
            <w:shd w:val="clear" w:color="auto" w:fill="auto"/>
          </w:tcPr>
          <w:p w:rsidR="00F8008D" w:rsidRPr="0033673C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dxa"/>
            <w:shd w:val="clear" w:color="auto" w:fill="auto"/>
          </w:tcPr>
          <w:p w:rsidR="00F8008D" w:rsidRPr="0033673C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F8008D" w:rsidRPr="0033673C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F8008D" w:rsidRPr="0033673C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dxa"/>
            <w:shd w:val="clear" w:color="auto" w:fill="auto"/>
          </w:tcPr>
          <w:p w:rsidR="00F8008D" w:rsidRPr="0033673C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7" w:type="dxa"/>
            <w:shd w:val="clear" w:color="auto" w:fill="auto"/>
          </w:tcPr>
          <w:p w:rsidR="00F8008D" w:rsidRPr="0033673C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F8008D" w:rsidRPr="0033673C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F8008D" w:rsidRPr="0033673C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F8008D" w:rsidRPr="0033673C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:rsidR="00F8008D" w:rsidRPr="0033673C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shd w:val="clear" w:color="auto" w:fill="auto"/>
          </w:tcPr>
          <w:p w:rsidR="00F8008D" w:rsidRPr="0033673C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7" w:type="dxa"/>
            <w:gridSpan w:val="2"/>
            <w:shd w:val="clear" w:color="auto" w:fill="auto"/>
          </w:tcPr>
          <w:p w:rsidR="00F8008D" w:rsidRPr="0033673C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shd w:val="clear" w:color="auto" w:fill="auto"/>
          </w:tcPr>
          <w:p w:rsidR="00F8008D" w:rsidRPr="0033673C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shd w:val="clear" w:color="auto" w:fill="auto"/>
          </w:tcPr>
          <w:p w:rsidR="00F8008D" w:rsidRPr="0033673C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shd w:val="clear" w:color="auto" w:fill="auto"/>
          </w:tcPr>
          <w:p w:rsidR="00F8008D" w:rsidRPr="0033673C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:rsidR="00F8008D" w:rsidRPr="0033673C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shd w:val="clear" w:color="auto" w:fill="auto"/>
          </w:tcPr>
          <w:p w:rsidR="00F8008D" w:rsidRPr="0033673C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shd w:val="clear" w:color="auto" w:fill="auto"/>
          </w:tcPr>
          <w:p w:rsidR="00F8008D" w:rsidRPr="0033673C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shd w:val="clear" w:color="auto" w:fill="auto"/>
          </w:tcPr>
          <w:p w:rsidR="00F8008D" w:rsidRPr="0033673C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shd w:val="clear" w:color="auto" w:fill="auto"/>
          </w:tcPr>
          <w:p w:rsidR="00F8008D" w:rsidRPr="0033673C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shd w:val="clear" w:color="auto" w:fill="auto"/>
          </w:tcPr>
          <w:p w:rsidR="00F8008D" w:rsidRPr="0033673C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shd w:val="clear" w:color="auto" w:fill="auto"/>
          </w:tcPr>
          <w:p w:rsidR="00F8008D" w:rsidRPr="0033673C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gridSpan w:val="2"/>
            <w:shd w:val="clear" w:color="auto" w:fill="auto"/>
          </w:tcPr>
          <w:p w:rsidR="00F8008D" w:rsidRPr="0033673C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shd w:val="clear" w:color="auto" w:fill="auto"/>
          </w:tcPr>
          <w:p w:rsidR="00F8008D" w:rsidRPr="0033673C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7" w:type="dxa"/>
            <w:shd w:val="clear" w:color="auto" w:fill="auto"/>
          </w:tcPr>
          <w:p w:rsidR="00F8008D" w:rsidRPr="0033673C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7" w:type="dxa"/>
            <w:shd w:val="clear" w:color="auto" w:fill="auto"/>
          </w:tcPr>
          <w:p w:rsidR="00F8008D" w:rsidRPr="0033673C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6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8008D" w:rsidRPr="0033673C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8008D" w:rsidRPr="00205281" w:rsidTr="006A7044">
        <w:trPr>
          <w:trHeight w:val="465"/>
        </w:trPr>
        <w:tc>
          <w:tcPr>
            <w:tcW w:w="2575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8008D" w:rsidRPr="00205281" w:rsidRDefault="00F8008D" w:rsidP="006A7044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38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205281" w:rsidRDefault="00F8008D" w:rsidP="006A7044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73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8D" w:rsidRPr="00205281" w:rsidRDefault="00F8008D" w:rsidP="006A7044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205281" w:rsidRDefault="00F8008D" w:rsidP="006A7044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  <w:r w:rsidRPr="00FC2F6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Pr="00FC2F68">
              <w:rPr>
                <w:rFonts w:ascii="Arial" w:hAnsi="Arial" w:cs="Arial"/>
              </w:rPr>
              <w:t>0</w:t>
            </w:r>
            <w:r w:rsidRPr="00FC2F68">
              <w:rPr>
                <w:rFonts w:ascii="Arial" w:hAnsi="Arial" w:cs="Arial"/>
                <w:bCs/>
              </w:rPr>
              <w:t xml:space="preserve"> a 1</w:t>
            </w:r>
            <w:r>
              <w:rPr>
                <w:rFonts w:ascii="Arial" w:hAnsi="Arial" w:cs="Arial"/>
                <w:bCs/>
              </w:rPr>
              <w:t>6</w:t>
            </w:r>
            <w:r w:rsidRPr="00FC2F68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>0</w:t>
            </w:r>
            <w:r w:rsidRPr="00FC2F6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8008D" w:rsidRPr="00205281" w:rsidRDefault="00F8008D" w:rsidP="006A7044">
            <w:pPr>
              <w:rPr>
                <w:rFonts w:ascii="Arial" w:hAnsi="Arial" w:cs="Arial"/>
              </w:rPr>
            </w:pPr>
          </w:p>
        </w:tc>
      </w:tr>
      <w:tr w:rsidR="00F8008D" w:rsidRPr="00E078D3" w:rsidTr="006A7044">
        <w:trPr>
          <w:trHeight w:val="74"/>
        </w:trPr>
        <w:tc>
          <w:tcPr>
            <w:tcW w:w="9785" w:type="dxa"/>
            <w:gridSpan w:val="4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8008D" w:rsidRPr="00E078D3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8008D" w:rsidRPr="00205281" w:rsidTr="006A7044">
        <w:trPr>
          <w:trHeight w:val="52"/>
        </w:trPr>
        <w:tc>
          <w:tcPr>
            <w:tcW w:w="2575" w:type="dxa"/>
            <w:gridSpan w:val="9"/>
            <w:tcBorders>
              <w:left w:val="single" w:sz="12" w:space="0" w:color="244061" w:themeColor="accent1" w:themeShade="80"/>
            </w:tcBorders>
            <w:vAlign w:val="center"/>
          </w:tcPr>
          <w:p w:rsidR="00F8008D" w:rsidRPr="00205281" w:rsidRDefault="00F8008D" w:rsidP="006A7044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562" w:type="dxa"/>
            <w:gridSpan w:val="7"/>
            <w:tcBorders>
              <w:bottom w:val="single" w:sz="4" w:space="0" w:color="auto"/>
            </w:tcBorders>
          </w:tcPr>
          <w:p w:rsidR="00F8008D" w:rsidRPr="00205281" w:rsidRDefault="00F8008D" w:rsidP="006A7044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205281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36" w:type="dxa"/>
          </w:tcPr>
          <w:p w:rsidR="00F8008D" w:rsidRPr="00205281" w:rsidRDefault="00F8008D" w:rsidP="006A704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65" w:type="dxa"/>
            <w:gridSpan w:val="12"/>
            <w:tcBorders>
              <w:bottom w:val="single" w:sz="4" w:space="0" w:color="auto"/>
            </w:tcBorders>
          </w:tcPr>
          <w:p w:rsidR="00F8008D" w:rsidRPr="00205281" w:rsidRDefault="00F8008D" w:rsidP="006A704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205281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58" w:type="dxa"/>
          </w:tcPr>
          <w:p w:rsidR="00F8008D" w:rsidRPr="00205281" w:rsidRDefault="00F8008D" w:rsidP="006A704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653" w:type="dxa"/>
            <w:gridSpan w:val="10"/>
            <w:tcBorders>
              <w:bottom w:val="single" w:sz="4" w:space="0" w:color="auto"/>
            </w:tcBorders>
          </w:tcPr>
          <w:p w:rsidR="00F8008D" w:rsidRPr="00205281" w:rsidRDefault="00F8008D" w:rsidP="006A704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205281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336" w:type="dxa"/>
            <w:tcBorders>
              <w:right w:val="single" w:sz="12" w:space="0" w:color="244061" w:themeColor="accent1" w:themeShade="80"/>
            </w:tcBorders>
          </w:tcPr>
          <w:p w:rsidR="00F8008D" w:rsidRPr="00205281" w:rsidRDefault="00F8008D" w:rsidP="006A7044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F8008D" w:rsidRPr="00205281" w:rsidTr="006A7044">
        <w:trPr>
          <w:trHeight w:val="417"/>
        </w:trPr>
        <w:tc>
          <w:tcPr>
            <w:tcW w:w="2575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8008D" w:rsidRDefault="00F8008D" w:rsidP="006A7044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Encargado de atender consultas</w:t>
            </w:r>
          </w:p>
          <w:p w:rsidR="00F8008D" w:rsidRPr="00205281" w:rsidRDefault="00F8008D" w:rsidP="006A704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D61FC9" w:rsidRDefault="00F8008D" w:rsidP="006A7044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>
              <w:rPr>
                <w:rFonts w:ascii="Arial" w:hAnsi="Arial" w:cs="Arial"/>
                <w:sz w:val="15"/>
                <w:szCs w:val="13"/>
              </w:rPr>
              <w:t>Giovana Mantilla Castro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08D" w:rsidRPr="00D61FC9" w:rsidRDefault="00F8008D" w:rsidP="006A7044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</w:p>
        </w:tc>
        <w:tc>
          <w:tcPr>
            <w:tcW w:w="2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D61FC9" w:rsidRDefault="00F8008D" w:rsidP="006A7044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 w:rsidRPr="00AF4BBF">
              <w:rPr>
                <w:rFonts w:ascii="Arial" w:hAnsi="Arial" w:cs="Arial"/>
                <w:sz w:val="15"/>
                <w:szCs w:val="13"/>
              </w:rPr>
              <w:t>Profesional en Compras y Contrataciones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08D" w:rsidRPr="00D61FC9" w:rsidRDefault="00F8008D" w:rsidP="006A7044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D61FC9" w:rsidRDefault="00F8008D" w:rsidP="006A7044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 w:rsidRPr="00D61FC9">
              <w:rPr>
                <w:rFonts w:ascii="Arial" w:hAnsi="Arial" w:cs="Arial"/>
                <w:sz w:val="15"/>
                <w:szCs w:val="13"/>
              </w:rPr>
              <w:t>Dpto. de Compras y Contrataciones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8008D" w:rsidRPr="00205281" w:rsidRDefault="00F8008D" w:rsidP="006A7044">
            <w:pPr>
              <w:rPr>
                <w:rFonts w:ascii="Arial" w:hAnsi="Arial" w:cs="Arial"/>
              </w:rPr>
            </w:pPr>
          </w:p>
        </w:tc>
      </w:tr>
      <w:tr w:rsidR="00F8008D" w:rsidRPr="00205281" w:rsidTr="006A7044">
        <w:trPr>
          <w:trHeight w:val="473"/>
        </w:trPr>
        <w:tc>
          <w:tcPr>
            <w:tcW w:w="2575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8008D" w:rsidRPr="00205281" w:rsidRDefault="00F8008D" w:rsidP="006A704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093A23" w:rsidRDefault="00F8008D" w:rsidP="006A7044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 w:rsidRPr="00093A23">
              <w:rPr>
                <w:rFonts w:ascii="Arial" w:hAnsi="Arial" w:cs="Arial"/>
                <w:sz w:val="15"/>
                <w:szCs w:val="13"/>
              </w:rPr>
              <w:t>Jaime García Tenorio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08D" w:rsidRPr="00093A23" w:rsidRDefault="00F8008D" w:rsidP="006A7044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</w:p>
        </w:tc>
        <w:tc>
          <w:tcPr>
            <w:tcW w:w="2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093A23" w:rsidRDefault="00F8008D" w:rsidP="006A7044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 w:rsidRPr="00093A23">
              <w:rPr>
                <w:rFonts w:ascii="Arial" w:hAnsi="Arial" w:cs="Arial"/>
                <w:sz w:val="15"/>
                <w:szCs w:val="13"/>
              </w:rPr>
              <w:t>Supervisor de Mantenimiento e Infraestructura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08D" w:rsidRPr="00036CD8" w:rsidRDefault="00F8008D" w:rsidP="006A7044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036CD8" w:rsidRDefault="00F8008D" w:rsidP="006A7044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 w:rsidRPr="00036CD8">
              <w:rPr>
                <w:rFonts w:ascii="Arial" w:hAnsi="Arial" w:cs="Arial"/>
                <w:sz w:val="15"/>
                <w:szCs w:val="13"/>
              </w:rPr>
              <w:t>Dpto. de Mejoramiento y Mantenimiento de la Infraestructura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8008D" w:rsidRPr="00205281" w:rsidRDefault="00F8008D" w:rsidP="006A7044">
            <w:pPr>
              <w:rPr>
                <w:rFonts w:ascii="Arial" w:hAnsi="Arial" w:cs="Arial"/>
              </w:rPr>
            </w:pPr>
          </w:p>
        </w:tc>
      </w:tr>
      <w:tr w:rsidR="00F8008D" w:rsidRPr="0006032F" w:rsidTr="006A7044">
        <w:trPr>
          <w:trHeight w:val="42"/>
        </w:trPr>
        <w:tc>
          <w:tcPr>
            <w:tcW w:w="9785" w:type="dxa"/>
            <w:gridSpan w:val="4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8008D" w:rsidRPr="00036CD8" w:rsidRDefault="00F8008D" w:rsidP="006A7044">
            <w:pPr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F8008D" w:rsidRPr="00205281" w:rsidTr="006A7044">
        <w:trPr>
          <w:trHeight w:val="599"/>
        </w:trPr>
        <w:tc>
          <w:tcPr>
            <w:tcW w:w="2575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8008D" w:rsidRPr="00205281" w:rsidRDefault="00F8008D" w:rsidP="006A7044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Teléfono</w:t>
            </w:r>
          </w:p>
        </w:tc>
        <w:tc>
          <w:tcPr>
            <w:tcW w:w="2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036CD8" w:rsidRDefault="00F8008D" w:rsidP="006A7044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036CD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F8008D" w:rsidRPr="00036CD8" w:rsidRDefault="00F8008D" w:rsidP="006A7044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4714</w:t>
            </w:r>
            <w:r w:rsidRPr="00036CD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36CD8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F8008D" w:rsidRPr="00036CD8" w:rsidRDefault="00F8008D" w:rsidP="006A7044">
            <w:pPr>
              <w:rPr>
                <w:rFonts w:ascii="Arial" w:hAnsi="Arial" w:cs="Arial"/>
              </w:rPr>
            </w:pPr>
            <w:r w:rsidRPr="004401FB">
              <w:rPr>
                <w:rFonts w:ascii="Arial" w:hAnsi="Arial" w:cs="Arial"/>
                <w:bCs/>
                <w:sz w:val="15"/>
                <w:szCs w:val="15"/>
              </w:rPr>
              <w:t>4741</w:t>
            </w:r>
            <w:r w:rsidRPr="00036CD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36CD8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4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08D" w:rsidRPr="00036CD8" w:rsidRDefault="00F8008D" w:rsidP="006A7044">
            <w:pPr>
              <w:rPr>
                <w:rFonts w:ascii="Arial" w:hAnsi="Arial" w:cs="Arial"/>
              </w:rPr>
            </w:pPr>
            <w:r w:rsidRPr="00036CD8">
              <w:rPr>
                <w:rFonts w:ascii="Arial" w:hAnsi="Arial" w:cs="Arial"/>
              </w:rPr>
              <w:t>Fax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036CD8" w:rsidRDefault="00F8008D" w:rsidP="006A7044">
            <w:pPr>
              <w:rPr>
                <w:rFonts w:ascii="Arial" w:hAnsi="Arial" w:cs="Arial"/>
              </w:rPr>
            </w:pPr>
            <w:r w:rsidRPr="00036CD8">
              <w:rPr>
                <w:rFonts w:ascii="Arial" w:hAnsi="Arial" w:cs="Arial"/>
              </w:rPr>
              <w:t>2664790</w:t>
            </w:r>
          </w:p>
        </w:tc>
        <w:tc>
          <w:tcPr>
            <w:tcW w:w="10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08D" w:rsidRPr="00036CD8" w:rsidRDefault="00F8008D" w:rsidP="006A7044">
            <w:pPr>
              <w:jc w:val="right"/>
              <w:rPr>
                <w:rFonts w:ascii="Arial" w:hAnsi="Arial" w:cs="Arial"/>
              </w:rPr>
            </w:pPr>
            <w:r w:rsidRPr="00036CD8">
              <w:rPr>
                <w:rFonts w:ascii="Arial" w:hAnsi="Arial" w:cs="Arial"/>
              </w:rPr>
              <w:t>Correo Electrónico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8008D" w:rsidRPr="00036CD8" w:rsidRDefault="00F8008D" w:rsidP="006A7044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hyperlink r:id="rId7" w:history="1">
              <w:r w:rsidRPr="006B79FE">
                <w:rPr>
                  <w:rStyle w:val="Hipervnculo"/>
                  <w:rFonts w:ascii="Arial" w:hAnsi="Arial" w:cs="Arial"/>
                  <w:sz w:val="12"/>
                  <w:szCs w:val="14"/>
                  <w:lang w:val="pt-BR"/>
                </w:rPr>
                <w:t>gmantilla@bcb.gob.bo</w:t>
              </w:r>
            </w:hyperlink>
          </w:p>
          <w:p w:rsidR="00F8008D" w:rsidRPr="00036CD8" w:rsidRDefault="00F8008D" w:rsidP="006A7044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036CD8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F8008D" w:rsidRPr="00036CD8" w:rsidRDefault="00F8008D" w:rsidP="006A7044">
            <w:pPr>
              <w:snapToGrid w:val="0"/>
              <w:rPr>
                <w:rFonts w:ascii="Arial" w:hAnsi="Arial" w:cs="Arial"/>
                <w:sz w:val="12"/>
                <w:szCs w:val="14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  <w:highlight w:val="yellow"/>
              </w:rPr>
              <w:t>j</w:t>
            </w:r>
            <w:r w:rsidRPr="004401FB">
              <w:rPr>
                <w:rStyle w:val="Hipervnculo"/>
                <w:rFonts w:ascii="Arial" w:hAnsi="Arial" w:cs="Arial"/>
                <w:sz w:val="12"/>
                <w:szCs w:val="14"/>
              </w:rPr>
              <w:t>tgarcia</w:t>
            </w:r>
            <w:hyperlink r:id="rId8" w:history="1">
              <w:r w:rsidRPr="00036CD8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F8008D" w:rsidRPr="00036CD8" w:rsidRDefault="00F8008D" w:rsidP="006A7044">
            <w:pPr>
              <w:rPr>
                <w:rFonts w:ascii="Arial" w:hAnsi="Arial" w:cs="Arial"/>
              </w:rPr>
            </w:pPr>
            <w:r w:rsidRPr="00036CD8">
              <w:rPr>
                <w:rFonts w:ascii="Arial" w:hAnsi="Arial" w:cs="Arial"/>
                <w:sz w:val="12"/>
                <w:szCs w:val="14"/>
              </w:rPr>
              <w:t>(Consultas Técnicas)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8008D" w:rsidRPr="00205281" w:rsidRDefault="00F8008D" w:rsidP="006A7044">
            <w:pPr>
              <w:rPr>
                <w:rFonts w:ascii="Arial" w:hAnsi="Arial" w:cs="Arial"/>
              </w:rPr>
            </w:pPr>
          </w:p>
        </w:tc>
      </w:tr>
      <w:tr w:rsidR="00F8008D" w:rsidRPr="0006032F" w:rsidTr="006A7044">
        <w:trPr>
          <w:trHeight w:val="42"/>
        </w:trPr>
        <w:tc>
          <w:tcPr>
            <w:tcW w:w="9785" w:type="dxa"/>
            <w:gridSpan w:val="4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8008D" w:rsidRPr="00036CD8" w:rsidRDefault="00F8008D" w:rsidP="006A7044">
            <w:pPr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F8008D" w:rsidRPr="00205281" w:rsidTr="006A7044">
        <w:trPr>
          <w:trHeight w:val="298"/>
        </w:trPr>
        <w:tc>
          <w:tcPr>
            <w:tcW w:w="5432" w:type="dxa"/>
            <w:gridSpan w:val="2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8008D" w:rsidRPr="00205281" w:rsidRDefault="00F8008D" w:rsidP="006A7044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Cuenta Corriente Fiscal para Depósito por concepto de Garantía</w:t>
            </w:r>
            <w:r>
              <w:rPr>
                <w:rFonts w:ascii="Arial" w:hAnsi="Arial" w:cs="Arial"/>
              </w:rPr>
              <w:t xml:space="preserve">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40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883F40" w:rsidRDefault="00F8008D" w:rsidP="006A7044">
            <w:pPr>
              <w:rPr>
                <w:rFonts w:ascii="Arial" w:hAnsi="Arial" w:cs="Arial"/>
                <w:i/>
              </w:rPr>
            </w:pPr>
            <w:r w:rsidRPr="00883F40">
              <w:rPr>
                <w:rFonts w:ascii="Arial" w:hAnsi="Arial" w:cs="Arial"/>
                <w:i/>
              </w:rPr>
              <w:t>No aplica en el presente proceso de contratación.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8008D" w:rsidRPr="00205281" w:rsidRDefault="00F8008D" w:rsidP="006A7044">
            <w:pPr>
              <w:rPr>
                <w:rFonts w:ascii="Arial" w:hAnsi="Arial" w:cs="Arial"/>
              </w:rPr>
            </w:pPr>
          </w:p>
        </w:tc>
      </w:tr>
      <w:tr w:rsidR="00F8008D" w:rsidRPr="0006032F" w:rsidTr="006A7044">
        <w:trPr>
          <w:trHeight w:val="42"/>
        </w:trPr>
        <w:tc>
          <w:tcPr>
            <w:tcW w:w="383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F8008D" w:rsidRPr="0006032F" w:rsidRDefault="00F8008D" w:rsidP="006A7044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5" w:type="dxa"/>
            <w:tcBorders>
              <w:bottom w:val="single" w:sz="12" w:space="0" w:color="244061" w:themeColor="accent1" w:themeShade="80"/>
            </w:tcBorders>
            <w:vAlign w:val="center"/>
          </w:tcPr>
          <w:p w:rsidR="00F8008D" w:rsidRPr="0006032F" w:rsidRDefault="00F8008D" w:rsidP="006A7044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5" w:type="dxa"/>
            <w:tcBorders>
              <w:bottom w:val="single" w:sz="12" w:space="0" w:color="244061" w:themeColor="accent1" w:themeShade="80"/>
            </w:tcBorders>
            <w:vAlign w:val="center"/>
          </w:tcPr>
          <w:p w:rsidR="00F8008D" w:rsidRPr="0006032F" w:rsidRDefault="00F8008D" w:rsidP="006A7044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5" w:type="dxa"/>
            <w:tcBorders>
              <w:bottom w:val="single" w:sz="12" w:space="0" w:color="244061" w:themeColor="accent1" w:themeShade="80"/>
            </w:tcBorders>
            <w:vAlign w:val="center"/>
          </w:tcPr>
          <w:p w:rsidR="00F8008D" w:rsidRPr="0006032F" w:rsidRDefault="00F8008D" w:rsidP="006A7044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5" w:type="dxa"/>
            <w:tcBorders>
              <w:bottom w:val="single" w:sz="12" w:space="0" w:color="244061" w:themeColor="accent1" w:themeShade="80"/>
            </w:tcBorders>
            <w:vAlign w:val="center"/>
          </w:tcPr>
          <w:p w:rsidR="00F8008D" w:rsidRPr="0006032F" w:rsidRDefault="00F8008D" w:rsidP="006A7044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53" w:type="dxa"/>
            <w:tcBorders>
              <w:bottom w:val="single" w:sz="12" w:space="0" w:color="244061" w:themeColor="accent1" w:themeShade="80"/>
            </w:tcBorders>
            <w:vAlign w:val="center"/>
          </w:tcPr>
          <w:p w:rsidR="00F8008D" w:rsidRPr="0006032F" w:rsidRDefault="00F8008D" w:rsidP="006A7044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56" w:type="dxa"/>
            <w:tcBorders>
              <w:bottom w:val="single" w:sz="12" w:space="0" w:color="244061" w:themeColor="accent1" w:themeShade="80"/>
            </w:tcBorders>
            <w:vAlign w:val="center"/>
          </w:tcPr>
          <w:p w:rsidR="00F8008D" w:rsidRPr="0006032F" w:rsidRDefault="00F8008D" w:rsidP="006A7044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7" w:type="dxa"/>
            <w:tcBorders>
              <w:bottom w:val="single" w:sz="12" w:space="0" w:color="244061" w:themeColor="accent1" w:themeShade="80"/>
            </w:tcBorders>
          </w:tcPr>
          <w:p w:rsidR="00F8008D" w:rsidRPr="0006032F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dxa"/>
            <w:gridSpan w:val="2"/>
            <w:tcBorders>
              <w:bottom w:val="single" w:sz="12" w:space="0" w:color="244061" w:themeColor="accent1" w:themeShade="80"/>
            </w:tcBorders>
          </w:tcPr>
          <w:p w:rsidR="00F8008D" w:rsidRPr="0006032F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0" w:type="dxa"/>
            <w:tcBorders>
              <w:bottom w:val="single" w:sz="12" w:space="0" w:color="244061" w:themeColor="accent1" w:themeShade="80"/>
            </w:tcBorders>
          </w:tcPr>
          <w:p w:rsidR="00F8008D" w:rsidRPr="0006032F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bottom w:val="single" w:sz="12" w:space="0" w:color="244061" w:themeColor="accent1" w:themeShade="80"/>
            </w:tcBorders>
          </w:tcPr>
          <w:p w:rsidR="00F8008D" w:rsidRPr="0006032F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single" w:sz="12" w:space="0" w:color="244061" w:themeColor="accent1" w:themeShade="80"/>
            </w:tcBorders>
          </w:tcPr>
          <w:p w:rsidR="00F8008D" w:rsidRPr="0006032F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single" w:sz="12" w:space="0" w:color="244061" w:themeColor="accent1" w:themeShade="80"/>
            </w:tcBorders>
          </w:tcPr>
          <w:p w:rsidR="00F8008D" w:rsidRPr="0006032F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dxa"/>
            <w:tcBorders>
              <w:bottom w:val="single" w:sz="12" w:space="0" w:color="244061" w:themeColor="accent1" w:themeShade="80"/>
            </w:tcBorders>
          </w:tcPr>
          <w:p w:rsidR="00F8008D" w:rsidRPr="0006032F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7" w:type="dxa"/>
            <w:tcBorders>
              <w:bottom w:val="single" w:sz="12" w:space="0" w:color="244061" w:themeColor="accent1" w:themeShade="80"/>
            </w:tcBorders>
          </w:tcPr>
          <w:p w:rsidR="00F8008D" w:rsidRPr="0006032F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single" w:sz="12" w:space="0" w:color="244061" w:themeColor="accent1" w:themeShade="80"/>
            </w:tcBorders>
          </w:tcPr>
          <w:p w:rsidR="00F8008D" w:rsidRPr="0006032F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single" w:sz="12" w:space="0" w:color="244061" w:themeColor="accent1" w:themeShade="80"/>
            </w:tcBorders>
          </w:tcPr>
          <w:p w:rsidR="00F8008D" w:rsidRPr="0006032F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single" w:sz="12" w:space="0" w:color="244061" w:themeColor="accent1" w:themeShade="80"/>
            </w:tcBorders>
          </w:tcPr>
          <w:p w:rsidR="00F8008D" w:rsidRPr="0006032F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gridSpan w:val="2"/>
            <w:tcBorders>
              <w:bottom w:val="single" w:sz="12" w:space="0" w:color="244061" w:themeColor="accent1" w:themeShade="80"/>
            </w:tcBorders>
          </w:tcPr>
          <w:p w:rsidR="00F8008D" w:rsidRPr="0006032F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tcBorders>
              <w:bottom w:val="single" w:sz="12" w:space="0" w:color="244061" w:themeColor="accent1" w:themeShade="80"/>
            </w:tcBorders>
          </w:tcPr>
          <w:p w:rsidR="00F8008D" w:rsidRPr="0006032F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7" w:type="dxa"/>
            <w:gridSpan w:val="2"/>
            <w:tcBorders>
              <w:bottom w:val="single" w:sz="12" w:space="0" w:color="244061" w:themeColor="accent1" w:themeShade="80"/>
            </w:tcBorders>
          </w:tcPr>
          <w:p w:rsidR="00F8008D" w:rsidRPr="0006032F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tcBorders>
              <w:bottom w:val="single" w:sz="12" w:space="0" w:color="244061" w:themeColor="accent1" w:themeShade="80"/>
            </w:tcBorders>
          </w:tcPr>
          <w:p w:rsidR="00F8008D" w:rsidRPr="0006032F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tcBorders>
              <w:bottom w:val="single" w:sz="12" w:space="0" w:color="244061" w:themeColor="accent1" w:themeShade="80"/>
            </w:tcBorders>
          </w:tcPr>
          <w:p w:rsidR="00F8008D" w:rsidRPr="0006032F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tcBorders>
              <w:bottom w:val="single" w:sz="12" w:space="0" w:color="244061" w:themeColor="accent1" w:themeShade="80"/>
            </w:tcBorders>
          </w:tcPr>
          <w:p w:rsidR="00F8008D" w:rsidRPr="0006032F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244061" w:themeColor="accent1" w:themeShade="80"/>
            </w:tcBorders>
          </w:tcPr>
          <w:p w:rsidR="00F8008D" w:rsidRPr="0006032F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tcBorders>
              <w:bottom w:val="single" w:sz="12" w:space="0" w:color="244061" w:themeColor="accent1" w:themeShade="80"/>
            </w:tcBorders>
          </w:tcPr>
          <w:p w:rsidR="00F8008D" w:rsidRPr="0006032F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tcBorders>
              <w:bottom w:val="single" w:sz="12" w:space="0" w:color="244061" w:themeColor="accent1" w:themeShade="80"/>
            </w:tcBorders>
          </w:tcPr>
          <w:p w:rsidR="00F8008D" w:rsidRPr="0006032F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tcBorders>
              <w:bottom w:val="single" w:sz="12" w:space="0" w:color="244061" w:themeColor="accent1" w:themeShade="80"/>
            </w:tcBorders>
          </w:tcPr>
          <w:p w:rsidR="00F8008D" w:rsidRPr="0006032F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tcBorders>
              <w:bottom w:val="single" w:sz="12" w:space="0" w:color="244061" w:themeColor="accent1" w:themeShade="80"/>
            </w:tcBorders>
          </w:tcPr>
          <w:p w:rsidR="00F8008D" w:rsidRPr="0006032F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tcBorders>
              <w:bottom w:val="single" w:sz="12" w:space="0" w:color="244061" w:themeColor="accent1" w:themeShade="80"/>
            </w:tcBorders>
          </w:tcPr>
          <w:p w:rsidR="00F8008D" w:rsidRPr="0006032F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tcBorders>
              <w:bottom w:val="single" w:sz="12" w:space="0" w:color="244061" w:themeColor="accent1" w:themeShade="80"/>
            </w:tcBorders>
          </w:tcPr>
          <w:p w:rsidR="00F8008D" w:rsidRPr="0006032F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gridSpan w:val="2"/>
            <w:tcBorders>
              <w:bottom w:val="single" w:sz="12" w:space="0" w:color="244061" w:themeColor="accent1" w:themeShade="80"/>
            </w:tcBorders>
          </w:tcPr>
          <w:p w:rsidR="00F8008D" w:rsidRPr="0006032F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tcBorders>
              <w:bottom w:val="single" w:sz="12" w:space="0" w:color="244061" w:themeColor="accent1" w:themeShade="80"/>
            </w:tcBorders>
          </w:tcPr>
          <w:p w:rsidR="00F8008D" w:rsidRPr="0006032F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7" w:type="dxa"/>
            <w:tcBorders>
              <w:bottom w:val="single" w:sz="12" w:space="0" w:color="244061" w:themeColor="accent1" w:themeShade="80"/>
            </w:tcBorders>
          </w:tcPr>
          <w:p w:rsidR="00F8008D" w:rsidRPr="0006032F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7" w:type="dxa"/>
            <w:tcBorders>
              <w:bottom w:val="single" w:sz="12" w:space="0" w:color="244061" w:themeColor="accent1" w:themeShade="80"/>
            </w:tcBorders>
          </w:tcPr>
          <w:p w:rsidR="00F8008D" w:rsidRPr="0006032F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6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F8008D" w:rsidRPr="0006032F" w:rsidRDefault="00F8008D" w:rsidP="006A704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F8008D" w:rsidRDefault="00F8008D" w:rsidP="00F8008D"/>
    <w:p w:rsidR="00F8008D" w:rsidRDefault="00F8008D" w:rsidP="00F8008D"/>
    <w:p w:rsidR="00F8008D" w:rsidRPr="00205281" w:rsidRDefault="00F8008D" w:rsidP="00F8008D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F8008D" w:rsidRPr="00205281" w:rsidTr="006A7044">
        <w:trPr>
          <w:trHeight w:val="464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F8008D" w:rsidRPr="00205281" w:rsidRDefault="00F8008D" w:rsidP="006A704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lang w:val="es-BO"/>
              </w:rPr>
              <w:br w:type="page"/>
            </w: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205281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F8008D" w:rsidRPr="00205281" w:rsidTr="006A7044">
        <w:trPr>
          <w:trHeight w:val="2252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F8008D" w:rsidRPr="00205281" w:rsidRDefault="00F8008D" w:rsidP="006A7044">
            <w:pPr>
              <w:ind w:right="113"/>
              <w:jc w:val="both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 xml:space="preserve">(De acuerdo con lo establecido en el Artículo 47 de las NB-SABS, los siguientes plazos son de cumplimiento obligatorio:  </w:t>
            </w:r>
          </w:p>
          <w:p w:rsidR="00F8008D" w:rsidRPr="00205281" w:rsidRDefault="00F8008D" w:rsidP="00F8008D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205281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F8008D" w:rsidRPr="00205281" w:rsidRDefault="00F8008D" w:rsidP="00F8008D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205281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F8008D" w:rsidRPr="00205281" w:rsidRDefault="00F8008D" w:rsidP="00F8008D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205281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F8008D" w:rsidRPr="00205281" w:rsidRDefault="00F8008D" w:rsidP="006A7044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Ambos computables a partir del día hábil siguiente de la publicación de la convocatoria);</w:t>
            </w:r>
          </w:p>
          <w:p w:rsidR="00F8008D" w:rsidRPr="00205281" w:rsidRDefault="00F8008D" w:rsidP="00F8008D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052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F8008D" w:rsidRPr="00205281" w:rsidRDefault="00F8008D" w:rsidP="00F8008D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05281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F8008D" w:rsidRPr="00205281" w:rsidRDefault="00F8008D" w:rsidP="006A7044">
            <w:pPr>
              <w:ind w:left="113" w:right="113"/>
              <w:jc w:val="both"/>
              <w:rPr>
                <w:lang w:val="es-BO"/>
              </w:rPr>
            </w:pPr>
            <w:r w:rsidRPr="00205281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normativa)</w:t>
            </w:r>
            <w:r w:rsidRPr="00205281">
              <w:rPr>
                <w:rFonts w:ascii="Arial" w:hAnsi="Arial" w:cs="Arial"/>
                <w:lang w:val="es-BO"/>
              </w:rPr>
              <w:t>)</w:t>
            </w:r>
          </w:p>
        </w:tc>
      </w:tr>
    </w:tbl>
    <w:p w:rsidR="00F8008D" w:rsidRPr="00B572F8" w:rsidRDefault="00F8008D" w:rsidP="00F8008D">
      <w:pPr>
        <w:rPr>
          <w:sz w:val="2"/>
          <w:szCs w:val="2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55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6"/>
        <w:gridCol w:w="459"/>
        <w:gridCol w:w="135"/>
        <w:gridCol w:w="141"/>
        <w:gridCol w:w="3626"/>
      </w:tblGrid>
      <w:tr w:rsidR="00F8008D" w:rsidRPr="00205281" w:rsidTr="006A7044">
        <w:trPr>
          <w:trHeight w:val="235"/>
        </w:trPr>
        <w:tc>
          <w:tcPr>
            <w:tcW w:w="9923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F8008D" w:rsidRPr="00205281" w:rsidRDefault="00F8008D" w:rsidP="006A704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F8008D" w:rsidRPr="007141BA" w:rsidTr="006A70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17"/>
          <w:tblHeader/>
        </w:trPr>
        <w:tc>
          <w:tcPr>
            <w:tcW w:w="29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F8008D" w:rsidRPr="007141BA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cs="Arial"/>
                <w:i/>
                <w:sz w:val="14"/>
                <w:szCs w:val="18"/>
                <w:lang w:val="es-BO"/>
              </w:rPr>
              <w:br w:type="page"/>
            </w:r>
            <w:r w:rsidRPr="007141BA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F8008D" w:rsidRPr="007141BA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339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8008D" w:rsidRPr="007141BA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376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8008D" w:rsidRPr="007141BA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F8008D" w:rsidRPr="007141BA" w:rsidTr="006A70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2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008D" w:rsidRPr="007141BA" w:rsidRDefault="00F8008D" w:rsidP="006A704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>
              <w:rPr>
                <w:rFonts w:ascii="Arial" w:hAnsi="Arial" w:cs="Arial"/>
                <w:sz w:val="16"/>
                <w:szCs w:val="14"/>
                <w:lang w:val="es-BO"/>
              </w:rPr>
              <w:t>1</w:t>
            </w:r>
          </w:p>
        </w:tc>
        <w:tc>
          <w:tcPr>
            <w:tcW w:w="255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7141BA" w:rsidRDefault="00F8008D" w:rsidP="006A70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141BA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7141BA">
              <w:rPr>
                <w:rFonts w:ascii="Arial" w:hAnsi="Arial" w:cs="Arial"/>
                <w:lang w:val="es-BO" w:eastAsia="es-BO"/>
              </w:rPr>
              <w:t>y la Convocatoria en la Mesa de Partes</w:t>
            </w:r>
            <w:r>
              <w:rPr>
                <w:rFonts w:ascii="Arial" w:hAnsi="Arial" w:cs="Arial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lang w:val="es-BO"/>
              </w:rPr>
              <w:t>(*).</w:t>
            </w:r>
          </w:p>
        </w:tc>
        <w:tc>
          <w:tcPr>
            <w:tcW w:w="134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7141BA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7141BA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7141BA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7141BA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7141BA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7141BA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 w:val="restart"/>
            <w:tcBorders>
              <w:top w:val="single" w:sz="12" w:space="0" w:color="000000" w:themeColor="text1"/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7141BA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F8008D" w:rsidRPr="007141BA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7141BA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7141BA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7141BA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single" w:sz="12" w:space="0" w:color="000000" w:themeColor="text1"/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8008D" w:rsidRPr="007141BA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F8008D" w:rsidRPr="007141BA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8008D" w:rsidRPr="007141BA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F8008D" w:rsidRPr="00957C08" w:rsidTr="006A70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008D" w:rsidRPr="007141BA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8008D" w:rsidRPr="007141BA" w:rsidRDefault="00F8008D" w:rsidP="006A70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8D" w:rsidRPr="007141BA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8008D" w:rsidRPr="00957C08" w:rsidTr="006A70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Cs w:val="14"/>
                <w:lang w:val="es-BO"/>
              </w:rPr>
              <w:t>2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 xml:space="preserve">Inspección previa 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F8008D" w:rsidRPr="00957C08" w:rsidTr="006A70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8008D" w:rsidRPr="00957C08" w:rsidRDefault="00F8008D" w:rsidP="006A70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63182"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/>
              </w:rPr>
              <w:t xml:space="preserve">Calle </w:t>
            </w:r>
            <w:proofErr w:type="spellStart"/>
            <w:r>
              <w:rPr>
                <w:rFonts w:ascii="Arial" w:hAnsi="Arial" w:cs="Arial"/>
                <w:sz w:val="13"/>
                <w:szCs w:val="13"/>
                <w:lang w:val="es-BO"/>
              </w:rPr>
              <w:t>Yanacocha</w:t>
            </w:r>
            <w:proofErr w:type="spellEnd"/>
            <w:r>
              <w:rPr>
                <w:rFonts w:ascii="Arial" w:hAnsi="Arial" w:cs="Arial"/>
                <w:sz w:val="13"/>
                <w:szCs w:val="13"/>
                <w:lang w:val="es-BO"/>
              </w:rPr>
              <w:t xml:space="preserve">, esquina </w:t>
            </w:r>
            <w:proofErr w:type="spellStart"/>
            <w:r>
              <w:rPr>
                <w:rFonts w:ascii="Arial" w:hAnsi="Arial" w:cs="Arial"/>
                <w:sz w:val="13"/>
                <w:szCs w:val="13"/>
                <w:lang w:val="es-BO"/>
              </w:rPr>
              <w:t>Ingavi</w:t>
            </w:r>
            <w:proofErr w:type="spellEnd"/>
            <w:r>
              <w:rPr>
                <w:rFonts w:ascii="Arial" w:hAnsi="Arial" w:cs="Arial"/>
                <w:sz w:val="13"/>
                <w:szCs w:val="13"/>
                <w:lang w:val="es-BO"/>
              </w:rPr>
              <w:t xml:space="preserve"> Biblioteca del BCB Consultas: Jaime García Tenorio Int.4741, </w:t>
            </w:r>
            <w:proofErr w:type="spellStart"/>
            <w:r>
              <w:rPr>
                <w:rFonts w:ascii="Arial" w:hAnsi="Arial" w:cs="Arial"/>
                <w:sz w:val="13"/>
                <w:szCs w:val="13"/>
                <w:lang w:val="es-BO"/>
              </w:rPr>
              <w:t>cel</w:t>
            </w:r>
            <w:proofErr w:type="spellEnd"/>
            <w:r>
              <w:rPr>
                <w:rFonts w:ascii="Arial" w:hAnsi="Arial" w:cs="Arial"/>
                <w:sz w:val="13"/>
                <w:szCs w:val="13"/>
                <w:lang w:val="es-BO"/>
              </w:rPr>
              <w:t xml:space="preserve"> 79511265</w:t>
            </w:r>
          </w:p>
        </w:tc>
      </w:tr>
      <w:tr w:rsidR="00F8008D" w:rsidRPr="00957C08" w:rsidTr="006A70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3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F8008D" w:rsidRPr="00957C08" w:rsidTr="006A70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8008D" w:rsidRPr="00957C08" w:rsidRDefault="00F8008D" w:rsidP="006A70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</w:tr>
      <w:tr w:rsidR="00F8008D" w:rsidRPr="00957C08" w:rsidTr="006A70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4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F8008D" w:rsidRPr="00957C08" w:rsidTr="006A70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8008D" w:rsidRPr="00957C08" w:rsidRDefault="00F8008D" w:rsidP="006A70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8008D" w:rsidRPr="00093A23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----</w:t>
            </w:r>
          </w:p>
        </w:tc>
      </w:tr>
      <w:tr w:rsidR="00F8008D" w:rsidRPr="00957C08" w:rsidTr="006A70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5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8008D" w:rsidRPr="00957C08" w:rsidRDefault="00F8008D" w:rsidP="006A7044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F8008D" w:rsidRPr="00957C08" w:rsidRDefault="00F8008D" w:rsidP="006A7044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Fecha límite de Presentación de Propuestas</w:t>
            </w:r>
          </w:p>
          <w:p w:rsidR="00F8008D" w:rsidRPr="00957C08" w:rsidRDefault="00F8008D" w:rsidP="006A7044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F8008D" w:rsidRPr="00957C08" w:rsidRDefault="00F8008D" w:rsidP="006A7044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F8008D" w:rsidRPr="00957C08" w:rsidRDefault="00F8008D" w:rsidP="006A7044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F8008D" w:rsidRPr="00957C08" w:rsidRDefault="00F8008D" w:rsidP="006A7044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22"/>
                <w:lang w:val="es-BO"/>
              </w:rPr>
            </w:pPr>
          </w:p>
          <w:p w:rsidR="00F8008D" w:rsidRPr="00957C08" w:rsidRDefault="00F8008D" w:rsidP="006A7044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Fecha límite de Apertura de Propuestas</w:t>
            </w:r>
          </w:p>
          <w:p w:rsidR="00F8008D" w:rsidRPr="00957C08" w:rsidRDefault="00F8008D" w:rsidP="006A704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8008D" w:rsidRPr="00957C08" w:rsidRDefault="00F8008D" w:rsidP="006A704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F8008D" w:rsidRPr="00957C08" w:rsidTr="006A70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95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F8008D" w:rsidRPr="00957C08" w:rsidRDefault="00F8008D" w:rsidP="006A704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F8008D" w:rsidRPr="00957C08" w:rsidRDefault="00F8008D" w:rsidP="006A704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F8008D" w:rsidRPr="00957C08" w:rsidRDefault="00F8008D" w:rsidP="006A704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  <w:p w:rsidR="00F8008D" w:rsidRPr="00327239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F8008D" w:rsidRPr="00327239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F8008D" w:rsidRPr="00327239" w:rsidRDefault="00F8008D" w:rsidP="006A7044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F8008D" w:rsidRPr="00327239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008D" w:rsidRPr="00957C08" w:rsidRDefault="00F8008D" w:rsidP="006A704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8008D" w:rsidRPr="00957C08" w:rsidRDefault="00F8008D" w:rsidP="006A704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F8008D" w:rsidRPr="00957C08" w:rsidRDefault="00F8008D" w:rsidP="006A704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  <w:p w:rsidR="00F8008D" w:rsidRPr="00327239" w:rsidRDefault="00F8008D" w:rsidP="006A7044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F8008D" w:rsidRPr="00327239" w:rsidRDefault="00F8008D" w:rsidP="006A7044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F8008D" w:rsidRPr="00327239" w:rsidRDefault="00F8008D" w:rsidP="006A7044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F8008D" w:rsidRPr="00327239" w:rsidRDefault="00F8008D" w:rsidP="006A7044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F8008D" w:rsidRPr="00957C08" w:rsidRDefault="00F8008D" w:rsidP="006A704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F8008D" w:rsidRPr="00957C08" w:rsidRDefault="00F8008D" w:rsidP="006A704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F8008D" w:rsidRPr="00957C08" w:rsidRDefault="00F8008D" w:rsidP="006A704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F8008D" w:rsidRPr="00957C08" w:rsidRDefault="00F8008D" w:rsidP="006A704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2</w:t>
            </w:r>
          </w:p>
          <w:p w:rsidR="00F8008D" w:rsidRPr="00327239" w:rsidRDefault="00F8008D" w:rsidP="006A7044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F8008D" w:rsidRPr="00327239" w:rsidRDefault="00F8008D" w:rsidP="006A7044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F8008D" w:rsidRPr="00327239" w:rsidRDefault="00F8008D" w:rsidP="006A7044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F8008D" w:rsidRPr="00327239" w:rsidRDefault="00F8008D" w:rsidP="006A7044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F8008D" w:rsidRPr="00957C08" w:rsidRDefault="00F8008D" w:rsidP="006A704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000000" w:themeColor="text1"/>
            </w:tcBorders>
            <w:shd w:val="clear" w:color="auto" w:fill="auto"/>
          </w:tcPr>
          <w:p w:rsidR="00F8008D" w:rsidRPr="00957C08" w:rsidRDefault="00F8008D" w:rsidP="006A704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bottom w:val="nil"/>
              <w:right w:val="single" w:sz="2" w:space="0" w:color="auto"/>
            </w:tcBorders>
          </w:tcPr>
          <w:p w:rsidR="00F8008D" w:rsidRPr="00957C08" w:rsidRDefault="00F8008D" w:rsidP="006A704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  <w:p w:rsidR="00F8008D" w:rsidRPr="00327239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F8008D" w:rsidRPr="00327239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F8008D" w:rsidRPr="00327239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F8008D" w:rsidRPr="00327239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F8008D" w:rsidRPr="00957C08" w:rsidRDefault="00F8008D" w:rsidP="006A704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00</w:t>
            </w:r>
          </w:p>
          <w:p w:rsidR="00F8008D" w:rsidRPr="00327239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F8008D" w:rsidRPr="00327239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F8008D" w:rsidRPr="00327239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F8008D" w:rsidRPr="00327239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5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8008D" w:rsidRDefault="00F8008D" w:rsidP="006A7044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57C08">
              <w:rPr>
                <w:rFonts w:ascii="Arial" w:hAnsi="Arial" w:cs="Arial"/>
                <w:b/>
                <w:bCs/>
                <w:sz w:val="13"/>
                <w:szCs w:val="13"/>
              </w:rPr>
              <w:t>PRESENTACIÓN DE PROPUESTAS:</w:t>
            </w:r>
          </w:p>
          <w:p w:rsidR="00F8008D" w:rsidRPr="00957C08" w:rsidRDefault="00F8008D" w:rsidP="006A7044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F8008D" w:rsidRPr="00957C08" w:rsidRDefault="00F8008D" w:rsidP="00F8008D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957C08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F8008D" w:rsidRDefault="00F8008D" w:rsidP="006A7044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  <w:p w:rsidR="00F8008D" w:rsidRPr="00121DCD" w:rsidRDefault="00F8008D" w:rsidP="006A7044">
            <w:pPr>
              <w:pStyle w:val="Textoindependiente3"/>
              <w:spacing w:after="0"/>
              <w:jc w:val="both"/>
              <w:rPr>
                <w:rFonts w:ascii="Arial" w:hAnsi="Arial" w:cs="Arial"/>
                <w:sz w:val="22"/>
                <w:szCs w:val="13"/>
              </w:rPr>
            </w:pPr>
          </w:p>
          <w:p w:rsidR="00F8008D" w:rsidRPr="00957C08" w:rsidRDefault="00F8008D" w:rsidP="006A7044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57C08">
              <w:rPr>
                <w:rFonts w:ascii="Arial" w:hAnsi="Arial" w:cs="Arial"/>
                <w:b/>
                <w:bCs/>
                <w:sz w:val="13"/>
                <w:szCs w:val="13"/>
              </w:rPr>
              <w:t>APERTURA DE PROPUESTAS:</w:t>
            </w:r>
          </w:p>
          <w:p w:rsidR="00F8008D" w:rsidRDefault="00F8008D" w:rsidP="006A7044">
            <w:pPr>
              <w:widowControl w:val="0"/>
              <w:jc w:val="both"/>
              <w:rPr>
                <w:color w:val="FF0000"/>
                <w:u w:val="single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 xml:space="preserve">Piso </w:t>
            </w:r>
            <w:r w:rsidRPr="00093A23">
              <w:rPr>
                <w:rFonts w:ascii="Arial" w:hAnsi="Arial" w:cs="Arial"/>
                <w:sz w:val="13"/>
                <w:szCs w:val="13"/>
              </w:rPr>
              <w:t xml:space="preserve">7, Dpto. de Compras y Contrataciones del edificio principal del BCB o ingresar al siguiente enlace a través de </w:t>
            </w:r>
            <w:r>
              <w:rPr>
                <w:rFonts w:ascii="Arial" w:hAnsi="Arial" w:cs="Arial"/>
                <w:sz w:val="13"/>
                <w:szCs w:val="13"/>
              </w:rPr>
              <w:t>ZOOM</w:t>
            </w:r>
            <w:r w:rsidRPr="00093A23">
              <w:rPr>
                <w:rFonts w:ascii="Arial" w:hAnsi="Arial" w:cs="Arial"/>
                <w:sz w:val="13"/>
                <w:szCs w:val="13"/>
              </w:rPr>
              <w:t>:</w:t>
            </w:r>
            <w:hyperlink r:id="rId9" w:history="1"/>
            <w:r w:rsidRPr="00093A23">
              <w:rPr>
                <w:sz w:val="13"/>
                <w:szCs w:val="13"/>
              </w:rPr>
              <w:t xml:space="preserve"> </w:t>
            </w:r>
            <w:hyperlink r:id="rId10" w:history="1">
              <w:r w:rsidRPr="00093A23">
                <w:rPr>
                  <w:rFonts w:ascii="Helvetica" w:hAnsi="Helvetica"/>
                  <w:color w:val="0096D6"/>
                  <w:sz w:val="13"/>
                  <w:szCs w:val="13"/>
                  <w:u w:val="single"/>
                </w:rPr>
                <w:br/>
              </w:r>
            </w:hyperlink>
            <w:hyperlink r:id="rId11" w:history="1">
              <w:r w:rsidRPr="00500F95">
                <w:rPr>
                  <w:rStyle w:val="Hipervnculo"/>
                  <w:sz w:val="14"/>
                </w:rPr>
                <w:t>https://bcb-gob-bo.zoom.us/j/85817277456?pwd=aHlRdGJNWGtJUEFzT1ZHQy9uUnlsdz09</w:t>
              </w:r>
            </w:hyperlink>
          </w:p>
          <w:p w:rsidR="00F8008D" w:rsidRPr="00500F95" w:rsidRDefault="00F8008D" w:rsidP="006A7044">
            <w:pPr>
              <w:widowControl w:val="0"/>
              <w:jc w:val="both"/>
              <w:rPr>
                <w:sz w:val="12"/>
              </w:rPr>
            </w:pPr>
            <w:r w:rsidRPr="00500F95">
              <w:rPr>
                <w:sz w:val="12"/>
              </w:rPr>
              <w:t>ID de reunión: 858 1727 7456</w:t>
            </w:r>
          </w:p>
          <w:p w:rsidR="00F8008D" w:rsidRPr="00093A23" w:rsidRDefault="00F8008D" w:rsidP="006A7044">
            <w:pPr>
              <w:widowControl w:val="0"/>
              <w:jc w:val="both"/>
              <w:rPr>
                <w:sz w:val="12"/>
              </w:rPr>
            </w:pPr>
            <w:r w:rsidRPr="00500F95">
              <w:rPr>
                <w:sz w:val="12"/>
              </w:rPr>
              <w:t>Código de acceso: ca80zu</w:t>
            </w:r>
          </w:p>
        </w:tc>
      </w:tr>
      <w:tr w:rsidR="00F8008D" w:rsidRPr="00957C08" w:rsidTr="006A70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96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6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 w:val="restart"/>
            <w:tcBorders>
              <w:top w:val="single" w:sz="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F8008D" w:rsidRPr="00957C08" w:rsidTr="006A70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8008D" w:rsidRPr="00957C08" w:rsidRDefault="00F8008D" w:rsidP="006A70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8008D" w:rsidRPr="00957C08" w:rsidTr="006A70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96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7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Cs w:val="14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626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</w:tr>
      <w:tr w:rsidR="00F8008D" w:rsidRPr="00957C08" w:rsidTr="006A70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8008D" w:rsidRPr="00957C08" w:rsidRDefault="00F8008D" w:rsidP="006A70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135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8008D" w:rsidRPr="00957C08" w:rsidTr="006A70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8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F8008D" w:rsidRPr="00957C08" w:rsidTr="006A70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8008D" w:rsidRPr="00957C08" w:rsidRDefault="00F8008D" w:rsidP="006A70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8008D" w:rsidRPr="00957C08" w:rsidTr="006A70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5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8008D" w:rsidRPr="00957C08" w:rsidRDefault="00F8008D" w:rsidP="006A70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8008D" w:rsidRPr="00957C08" w:rsidTr="006A70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67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9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F8008D" w:rsidRPr="00957C08" w:rsidTr="006A70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8008D" w:rsidRPr="00957C08" w:rsidRDefault="00F8008D" w:rsidP="006A70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8008D" w:rsidRPr="00957C08" w:rsidTr="006A70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9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10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F8008D" w:rsidRPr="00957C08" w:rsidTr="006A70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8008D" w:rsidRPr="00957C08" w:rsidRDefault="00F8008D" w:rsidP="006A7044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8008D" w:rsidRPr="00957C08" w:rsidRDefault="00F8008D" w:rsidP="006A704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8008D" w:rsidRPr="00957C08" w:rsidTr="006A70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7"/>
        </w:trPr>
        <w:tc>
          <w:tcPr>
            <w:tcW w:w="9923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8008D" w:rsidRPr="00957C08" w:rsidRDefault="00F8008D" w:rsidP="006A704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</w:tbl>
    <w:p w:rsidR="00F8008D" w:rsidRDefault="00F8008D" w:rsidP="00F8008D">
      <w:pPr>
        <w:rPr>
          <w:rFonts w:cs="Arial"/>
          <w:i/>
          <w:sz w:val="14"/>
        </w:rPr>
      </w:pPr>
      <w:r w:rsidRPr="00957C08">
        <w:rPr>
          <w:rFonts w:cs="Arial"/>
          <w:i/>
          <w:sz w:val="14"/>
        </w:rPr>
        <w:t>(*) Los plazos del proceso de contratación se computarán a partir del día siguiente hábil de la publicación en el S</w:t>
      </w:r>
      <w:r w:rsidRPr="00B72D54">
        <w:rPr>
          <w:rFonts w:cs="Arial"/>
          <w:i/>
          <w:sz w:val="14"/>
        </w:rPr>
        <w:t>ICOES.</w:t>
      </w:r>
    </w:p>
    <w:p w:rsidR="00584BCD" w:rsidRDefault="00584BCD" w:rsidP="00584BCD"/>
    <w:p w:rsidR="003B6A95" w:rsidRPr="00B572F8" w:rsidRDefault="003B6A95" w:rsidP="003B6A95">
      <w:pPr>
        <w:rPr>
          <w:sz w:val="2"/>
          <w:szCs w:val="2"/>
        </w:rPr>
      </w:pPr>
      <w:bookmarkStart w:id="0" w:name="_GoBack"/>
      <w:bookmarkEnd w:id="0"/>
    </w:p>
    <w:sectPr w:rsidR="003B6A95" w:rsidRPr="00B572F8" w:rsidSect="008B1E27">
      <w:pgSz w:w="12240" w:h="15840"/>
      <w:pgMar w:top="1135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F5ABF"/>
    <w:multiLevelType w:val="hybridMultilevel"/>
    <w:tmpl w:val="0268CDD4"/>
    <w:lvl w:ilvl="0" w:tplc="0E0E8D5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249FA"/>
    <w:multiLevelType w:val="hybridMultilevel"/>
    <w:tmpl w:val="6226E59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3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7"/>
  </w:num>
  <w:num w:numId="2">
    <w:abstractNumId w:val="23"/>
  </w:num>
  <w:num w:numId="3">
    <w:abstractNumId w:val="22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20"/>
  </w:num>
  <w:num w:numId="9">
    <w:abstractNumId w:val="14"/>
  </w:num>
  <w:num w:numId="10">
    <w:abstractNumId w:val="24"/>
  </w:num>
  <w:num w:numId="11">
    <w:abstractNumId w:val="13"/>
  </w:num>
  <w:num w:numId="12">
    <w:abstractNumId w:val="19"/>
  </w:num>
  <w:num w:numId="13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45B3C"/>
    <w:rsid w:val="000527B8"/>
    <w:rsid w:val="00081DEC"/>
    <w:rsid w:val="000A4E8A"/>
    <w:rsid w:val="000C1C0F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8183A"/>
    <w:rsid w:val="003B6A95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51136"/>
    <w:rsid w:val="00584BCD"/>
    <w:rsid w:val="005B5F41"/>
    <w:rsid w:val="005C78CD"/>
    <w:rsid w:val="005D5EEF"/>
    <w:rsid w:val="005D6006"/>
    <w:rsid w:val="005F05A7"/>
    <w:rsid w:val="00605C77"/>
    <w:rsid w:val="006118F9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B1E27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91FD6"/>
    <w:rsid w:val="00BB5B0C"/>
    <w:rsid w:val="00BC484A"/>
    <w:rsid w:val="00BF6D80"/>
    <w:rsid w:val="00C02AAB"/>
    <w:rsid w:val="00C445DD"/>
    <w:rsid w:val="00C92940"/>
    <w:rsid w:val="00CB2041"/>
    <w:rsid w:val="00CF5AEF"/>
    <w:rsid w:val="00D067B5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C4766"/>
    <w:rsid w:val="00EE64E2"/>
    <w:rsid w:val="00F00ABD"/>
    <w:rsid w:val="00F333C8"/>
    <w:rsid w:val="00F338E2"/>
    <w:rsid w:val="00F54F63"/>
    <w:rsid w:val="00F8008D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ceres@bcb.gob.b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bcb-gob-bo.zoom.us/j/85817277456?pwd=aHlRdGJNWGtJUEFzT1ZHQy9uUnlsdz09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bcbbolivia.webex.com/bcbbolivia/onstage/g.php?MTID=e1fd3e75b3a739f8f272c2562164b2b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1057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6859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Mantilla Castro Giovana</cp:lastModifiedBy>
  <cp:revision>2</cp:revision>
  <cp:lastPrinted>2016-11-23T23:13:00Z</cp:lastPrinted>
  <dcterms:created xsi:type="dcterms:W3CDTF">2022-10-27T00:54:00Z</dcterms:created>
  <dcterms:modified xsi:type="dcterms:W3CDTF">2022-10-27T00:54:00Z</dcterms:modified>
</cp:coreProperties>
</file>