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797"/>
      </w:tblGrid>
      <w:tr w:rsidR="00C92940" w:rsidRPr="0058012F" w:rsidTr="00D9233A">
        <w:trPr>
          <w:trHeight w:val="1390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05pt;height:61.05pt" o:ole="">
                  <v:imagedata r:id="rId5" o:title="" gain="45875f" blacklevel="13107f" grayscale="t"/>
                </v:shape>
                <o:OLEObject Type="Embed" ProgID="MSPhotoEd.3" ShapeID="_x0000_i1025" DrawAspect="Content" ObjectID="_1728485939" r:id="rId6"/>
              </w:object>
            </w:r>
          </w:p>
        </w:tc>
        <w:tc>
          <w:tcPr>
            <w:tcW w:w="77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870C3C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CÓDIGO BCB:  ANPE - </w:t>
            </w:r>
            <w:r w:rsidR="000559C4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0</w:t>
            </w:r>
            <w:r w:rsidR="00870C3C">
              <w:rPr>
                <w:rFonts w:ascii="Arial" w:hAnsi="Arial" w:cs="Arial"/>
                <w:color w:val="FFFFFF"/>
                <w:sz w:val="18"/>
                <w:lang w:val="pt-BR"/>
              </w:rPr>
              <w:t>79</w:t>
            </w:r>
            <w:bookmarkStart w:id="0" w:name="_GoBack"/>
            <w:bookmarkEnd w:id="0"/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</w:t>
            </w:r>
            <w:r w:rsidR="005C78CD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445210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2E3BAC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870C3C" w:rsidRDefault="00870C3C" w:rsidP="00870C3C">
      <w:pPr>
        <w:pStyle w:val="Puesto"/>
        <w:numPr>
          <w:ilvl w:val="0"/>
          <w:numId w:val="12"/>
        </w:numPr>
        <w:spacing w:before="0" w:after="0"/>
        <w:jc w:val="both"/>
        <w:rPr>
          <w:rFonts w:ascii="Verdana" w:hAnsi="Verdana"/>
          <w:sz w:val="18"/>
        </w:rPr>
      </w:pPr>
      <w:bookmarkStart w:id="1" w:name="_Toc61866679"/>
      <w:r w:rsidRPr="00A40276">
        <w:rPr>
          <w:rFonts w:ascii="Verdana" w:hAnsi="Verdana"/>
          <w:sz w:val="18"/>
        </w:rPr>
        <w:t>CONVOCATORIA Y DATOS GENERALES DEL PROCESO DE CONTRATACIÓN</w:t>
      </w:r>
      <w:bookmarkEnd w:id="1"/>
    </w:p>
    <w:p w:rsidR="00870C3C" w:rsidRPr="00F21736" w:rsidRDefault="00870C3C" w:rsidP="00870C3C">
      <w:pPr>
        <w:rPr>
          <w:sz w:val="8"/>
          <w:szCs w:val="8"/>
          <w:lang w:val="es-BO"/>
        </w:rPr>
      </w:pPr>
    </w:p>
    <w:tbl>
      <w:tblPr>
        <w:tblStyle w:val="Tablaconcuadrcula"/>
        <w:tblW w:w="9538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1"/>
        <w:gridCol w:w="297"/>
        <w:gridCol w:w="297"/>
        <w:gridCol w:w="94"/>
        <w:gridCol w:w="46"/>
        <w:gridCol w:w="42"/>
        <w:gridCol w:w="100"/>
        <w:gridCol w:w="209"/>
        <w:gridCol w:w="14"/>
        <w:gridCol w:w="95"/>
        <w:gridCol w:w="297"/>
        <w:gridCol w:w="300"/>
        <w:gridCol w:w="254"/>
        <w:gridCol w:w="46"/>
        <w:gridCol w:w="194"/>
        <w:gridCol w:w="74"/>
        <w:gridCol w:w="312"/>
        <w:gridCol w:w="94"/>
        <w:gridCol w:w="72"/>
        <w:gridCol w:w="128"/>
        <w:gridCol w:w="31"/>
        <w:gridCol w:w="87"/>
        <w:gridCol w:w="150"/>
        <w:gridCol w:w="185"/>
        <w:gridCol w:w="125"/>
        <w:gridCol w:w="223"/>
        <w:gridCol w:w="87"/>
        <w:gridCol w:w="201"/>
        <w:gridCol w:w="109"/>
        <w:gridCol w:w="310"/>
        <w:gridCol w:w="310"/>
        <w:gridCol w:w="271"/>
        <w:gridCol w:w="52"/>
        <w:gridCol w:w="325"/>
        <w:gridCol w:w="8"/>
        <w:gridCol w:w="269"/>
        <w:gridCol w:w="46"/>
        <w:gridCol w:w="165"/>
        <w:gridCol w:w="89"/>
        <w:gridCol w:w="11"/>
        <w:gridCol w:w="43"/>
        <w:gridCol w:w="93"/>
        <w:gridCol w:w="121"/>
        <w:gridCol w:w="303"/>
        <w:gridCol w:w="527"/>
        <w:gridCol w:w="182"/>
        <w:gridCol w:w="478"/>
        <w:gridCol w:w="149"/>
        <w:gridCol w:w="36"/>
        <w:gridCol w:w="22"/>
        <w:gridCol w:w="234"/>
      </w:tblGrid>
      <w:tr w:rsidR="00870C3C" w:rsidRPr="00A40276" w:rsidTr="00BF2806">
        <w:trPr>
          <w:trHeight w:val="383"/>
        </w:trPr>
        <w:tc>
          <w:tcPr>
            <w:tcW w:w="9538" w:type="dxa"/>
            <w:gridSpan w:val="51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870C3C" w:rsidRPr="00A40276" w:rsidRDefault="00870C3C" w:rsidP="00870C3C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40276">
              <w:rPr>
                <w:rFonts w:ascii="Arial" w:hAnsi="Arial" w:cs="Arial"/>
                <w:b/>
                <w:sz w:val="18"/>
                <w:szCs w:val="16"/>
              </w:rPr>
              <w:t>DATOS DEL PROCESOS DE CONTRATACIÓN</w:t>
            </w:r>
          </w:p>
        </w:tc>
      </w:tr>
      <w:tr w:rsidR="00870C3C" w:rsidRPr="005A455D" w:rsidTr="00BF2806">
        <w:trPr>
          <w:trHeight w:val="57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70C3C" w:rsidRPr="005A455D" w:rsidRDefault="00870C3C" w:rsidP="00BF2806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870C3C" w:rsidRPr="00E23854" w:rsidTr="00BF2806">
        <w:trPr>
          <w:trHeight w:val="43"/>
        </w:trPr>
        <w:tc>
          <w:tcPr>
            <w:tcW w:w="1331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70C3C" w:rsidRPr="00E23854" w:rsidRDefault="00870C3C" w:rsidP="00BF2806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Entidad Convocante</w:t>
            </w:r>
          </w:p>
        </w:tc>
        <w:tc>
          <w:tcPr>
            <w:tcW w:w="7951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0C3C" w:rsidRPr="00E23854" w:rsidRDefault="00870C3C" w:rsidP="00BF2806">
            <w:pPr>
              <w:tabs>
                <w:tab w:val="left" w:pos="1636"/>
              </w:tabs>
              <w:jc w:val="center"/>
              <w:rPr>
                <w:rFonts w:ascii="Arial" w:hAnsi="Arial" w:cs="Arial"/>
              </w:rPr>
            </w:pPr>
            <w:r w:rsidRPr="00037236">
              <w:rPr>
                <w:rFonts w:ascii="Arial" w:hAnsi="Arial" w:cs="Arial"/>
                <w:sz w:val="22"/>
              </w:rPr>
              <w:t>Banco Central de Bolivia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70C3C" w:rsidRPr="00E23854" w:rsidRDefault="00870C3C" w:rsidP="00BF2806">
            <w:pPr>
              <w:rPr>
                <w:rFonts w:ascii="Arial" w:hAnsi="Arial" w:cs="Arial"/>
              </w:rPr>
            </w:pPr>
          </w:p>
        </w:tc>
      </w:tr>
      <w:tr w:rsidR="00870C3C" w:rsidRPr="00E23854" w:rsidTr="00BF2806">
        <w:trPr>
          <w:trHeight w:val="53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870C3C" w:rsidRPr="00E23854" w:rsidRDefault="00870C3C" w:rsidP="00BF280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70C3C" w:rsidRPr="00E23854" w:rsidTr="00BF2806">
        <w:trPr>
          <w:trHeight w:val="42"/>
        </w:trPr>
        <w:tc>
          <w:tcPr>
            <w:tcW w:w="1331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70C3C" w:rsidRPr="00E23854" w:rsidRDefault="00870C3C" w:rsidP="00BF2806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Modalidad de contratación</w:t>
            </w:r>
          </w:p>
        </w:tc>
        <w:tc>
          <w:tcPr>
            <w:tcW w:w="2765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0C3C" w:rsidRPr="00E23854" w:rsidRDefault="00870C3C" w:rsidP="00BF2806">
            <w:pPr>
              <w:jc w:val="center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Apoyo Nacional a la Producción y Empleo - ANPE</w:t>
            </w:r>
          </w:p>
        </w:tc>
        <w:tc>
          <w:tcPr>
            <w:tcW w:w="3254" w:type="dxa"/>
            <w:gridSpan w:val="2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0C3C" w:rsidRPr="00E23854" w:rsidRDefault="00870C3C" w:rsidP="00BF2806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Código Interno que la Entidad utiliza para identificar el proceso</w:t>
            </w:r>
          </w:p>
        </w:tc>
        <w:tc>
          <w:tcPr>
            <w:tcW w:w="193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0C3C" w:rsidRPr="00E23854" w:rsidRDefault="00870C3C" w:rsidP="00BF2806">
            <w:pPr>
              <w:jc w:val="center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 xml:space="preserve">ANPE – </w:t>
            </w:r>
            <w:r>
              <w:rPr>
                <w:rFonts w:ascii="Arial" w:hAnsi="Arial" w:cs="Arial"/>
              </w:rPr>
              <w:t>C</w:t>
            </w:r>
            <w:r w:rsidRPr="00E23854">
              <w:rPr>
                <w:rFonts w:ascii="Arial" w:hAnsi="Arial" w:cs="Arial"/>
              </w:rPr>
              <w:t xml:space="preserve"> Nº 0</w:t>
            </w:r>
            <w:r>
              <w:rPr>
                <w:rFonts w:ascii="Arial" w:hAnsi="Arial" w:cs="Arial"/>
              </w:rPr>
              <w:t>79</w:t>
            </w:r>
            <w:r w:rsidRPr="00E23854">
              <w:rPr>
                <w:rFonts w:ascii="Arial" w:hAnsi="Arial" w:cs="Arial"/>
              </w:rPr>
              <w:t>/202</w:t>
            </w:r>
            <w:r>
              <w:rPr>
                <w:rFonts w:ascii="Arial" w:hAnsi="Arial" w:cs="Arial"/>
              </w:rPr>
              <w:t>2</w:t>
            </w:r>
            <w:r w:rsidRPr="00E23854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1</w:t>
            </w:r>
            <w:r w:rsidRPr="00E23854">
              <w:rPr>
                <w:rFonts w:ascii="Arial" w:hAnsi="Arial" w:cs="Arial"/>
              </w:rPr>
              <w:t>C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70C3C" w:rsidRPr="00E23854" w:rsidRDefault="00870C3C" w:rsidP="00BF2806">
            <w:pPr>
              <w:rPr>
                <w:rFonts w:ascii="Arial" w:hAnsi="Arial" w:cs="Arial"/>
              </w:rPr>
            </w:pPr>
          </w:p>
        </w:tc>
      </w:tr>
      <w:tr w:rsidR="00870C3C" w:rsidRPr="00E23854" w:rsidTr="00BF2806">
        <w:trPr>
          <w:trHeight w:val="43"/>
        </w:trPr>
        <w:tc>
          <w:tcPr>
            <w:tcW w:w="1331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70C3C" w:rsidRPr="00E23854" w:rsidRDefault="00870C3C" w:rsidP="00BF280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765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C3C" w:rsidRPr="00E23854" w:rsidRDefault="00870C3C" w:rsidP="00BF2806">
            <w:pPr>
              <w:rPr>
                <w:rFonts w:ascii="Arial" w:hAnsi="Arial" w:cs="Arial"/>
              </w:rPr>
            </w:pPr>
          </w:p>
        </w:tc>
        <w:tc>
          <w:tcPr>
            <w:tcW w:w="3254" w:type="dxa"/>
            <w:gridSpan w:val="2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C3C" w:rsidRPr="00E23854" w:rsidRDefault="00870C3C" w:rsidP="00BF2806">
            <w:pPr>
              <w:rPr>
                <w:rFonts w:ascii="Arial" w:hAnsi="Arial" w:cs="Arial"/>
              </w:rPr>
            </w:pPr>
          </w:p>
        </w:tc>
        <w:tc>
          <w:tcPr>
            <w:tcW w:w="193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70C3C" w:rsidRPr="00E23854" w:rsidRDefault="00870C3C" w:rsidP="00BF2806">
            <w:pPr>
              <w:rPr>
                <w:rFonts w:ascii="Arial" w:hAnsi="Arial" w:cs="Arial"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70C3C" w:rsidRPr="00E23854" w:rsidRDefault="00870C3C" w:rsidP="00BF2806">
            <w:pPr>
              <w:rPr>
                <w:rFonts w:ascii="Arial" w:hAnsi="Arial" w:cs="Arial"/>
              </w:rPr>
            </w:pPr>
          </w:p>
        </w:tc>
      </w:tr>
      <w:tr w:rsidR="00870C3C" w:rsidRPr="00E23854" w:rsidTr="00BF2806">
        <w:trPr>
          <w:trHeight w:val="48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870C3C" w:rsidRPr="00E23854" w:rsidRDefault="00870C3C" w:rsidP="00BF280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70C3C" w:rsidRPr="00E23854" w:rsidTr="00BF2806">
        <w:trPr>
          <w:trHeight w:val="291"/>
        </w:trPr>
        <w:tc>
          <w:tcPr>
            <w:tcW w:w="133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C3C" w:rsidRPr="00E23854" w:rsidRDefault="00870C3C" w:rsidP="00BF2806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CUCE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70C3C" w:rsidRPr="00E23854" w:rsidRDefault="00870C3C" w:rsidP="00BF28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70C3C" w:rsidRPr="00E23854" w:rsidRDefault="00870C3C" w:rsidP="00BF280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8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C3C" w:rsidRPr="00E23854" w:rsidRDefault="00870C3C" w:rsidP="00BF28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70C3C" w:rsidRPr="00E23854" w:rsidRDefault="00870C3C" w:rsidP="00BF28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70C3C" w:rsidRPr="00E23854" w:rsidRDefault="00870C3C" w:rsidP="00BF28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70C3C" w:rsidRPr="00E23854" w:rsidRDefault="00870C3C" w:rsidP="00BF28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70C3C" w:rsidRPr="00E23854" w:rsidRDefault="00870C3C" w:rsidP="00BF28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C3C" w:rsidRPr="00E23854" w:rsidRDefault="00870C3C" w:rsidP="00BF2806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70C3C" w:rsidRPr="00E23854" w:rsidRDefault="00870C3C" w:rsidP="00BF28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70C3C" w:rsidRPr="00E23854" w:rsidRDefault="00870C3C" w:rsidP="00BF28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6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C3C" w:rsidRPr="00E23854" w:rsidRDefault="00870C3C" w:rsidP="00BF2806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70C3C" w:rsidRPr="00E23854" w:rsidRDefault="00870C3C" w:rsidP="00BF28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70C3C" w:rsidRPr="00E23854" w:rsidRDefault="00870C3C" w:rsidP="00BF28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70C3C" w:rsidRPr="00E23854" w:rsidRDefault="00870C3C" w:rsidP="00BF28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70C3C" w:rsidRPr="00E23854" w:rsidRDefault="00870C3C" w:rsidP="00BF28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70C3C" w:rsidRPr="00E23854" w:rsidRDefault="00870C3C" w:rsidP="00BF28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70C3C" w:rsidRPr="00E23854" w:rsidRDefault="00870C3C" w:rsidP="00BF28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70C3C" w:rsidRPr="00E23854" w:rsidRDefault="00870C3C" w:rsidP="00BF28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C3C" w:rsidRPr="00E23854" w:rsidRDefault="00870C3C" w:rsidP="00BF2806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70C3C" w:rsidRPr="00E23854" w:rsidRDefault="00870C3C" w:rsidP="00BF28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6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C3C" w:rsidRPr="00E23854" w:rsidRDefault="00870C3C" w:rsidP="00BF28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70C3C" w:rsidRPr="00E23854" w:rsidRDefault="00870C3C" w:rsidP="00BF28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C3C" w:rsidRPr="00E23854" w:rsidRDefault="00870C3C" w:rsidP="00BF28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Gestión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70C3C" w:rsidRPr="00E23854" w:rsidRDefault="00870C3C" w:rsidP="00BF28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92" w:type="dxa"/>
            <w:gridSpan w:val="3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870C3C" w:rsidRPr="00E23854" w:rsidRDefault="00870C3C" w:rsidP="00BF280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0C3C" w:rsidRPr="00E23854" w:rsidTr="00BF2806">
        <w:trPr>
          <w:trHeight w:val="48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870C3C" w:rsidRPr="00E23854" w:rsidRDefault="00870C3C" w:rsidP="00BF280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70C3C" w:rsidRPr="00E23854" w:rsidTr="00BF2806">
        <w:trPr>
          <w:trHeight w:val="43"/>
        </w:trPr>
        <w:tc>
          <w:tcPr>
            <w:tcW w:w="2107" w:type="dxa"/>
            <w:gridSpan w:val="6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70C3C" w:rsidRPr="00E23854" w:rsidRDefault="00870C3C" w:rsidP="00BF2806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Objeto de la contratación</w:t>
            </w:r>
          </w:p>
        </w:tc>
        <w:tc>
          <w:tcPr>
            <w:tcW w:w="7175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0C3C" w:rsidRPr="00E23854" w:rsidRDefault="00870C3C" w:rsidP="00BF2806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</w:rPr>
            </w:pPr>
            <w:r w:rsidRPr="006E6B6D">
              <w:rPr>
                <w:rFonts w:ascii="Arial" w:hAnsi="Arial" w:cs="Arial"/>
                <w:b/>
              </w:rPr>
              <w:t xml:space="preserve">SERVICIO </w:t>
            </w:r>
            <w:r>
              <w:rPr>
                <w:rFonts w:ascii="Arial" w:hAnsi="Arial" w:cs="Arial"/>
                <w:b/>
              </w:rPr>
              <w:t>DE PROTECCIÓN DEL CORREO INSTITUCIONAL – ANTISPAM 2023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70C3C" w:rsidRPr="00E23854" w:rsidRDefault="00870C3C" w:rsidP="00BF2806">
            <w:pPr>
              <w:rPr>
                <w:rFonts w:ascii="Arial" w:hAnsi="Arial" w:cs="Arial"/>
              </w:rPr>
            </w:pPr>
          </w:p>
        </w:tc>
      </w:tr>
      <w:tr w:rsidR="00870C3C" w:rsidRPr="00E23854" w:rsidTr="00BF2806">
        <w:trPr>
          <w:trHeight w:val="54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870C3C" w:rsidRPr="00E23854" w:rsidRDefault="00870C3C" w:rsidP="00BF280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70C3C" w:rsidRPr="00E23854" w:rsidTr="00BF2806">
        <w:trPr>
          <w:trHeight w:val="179"/>
        </w:trPr>
        <w:tc>
          <w:tcPr>
            <w:tcW w:w="2107" w:type="dxa"/>
            <w:gridSpan w:val="6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70C3C" w:rsidRPr="00E23854" w:rsidRDefault="00870C3C" w:rsidP="00BF2806">
            <w:pPr>
              <w:jc w:val="right"/>
              <w:rPr>
                <w:rFonts w:ascii="Arial" w:hAnsi="Arial" w:cs="Arial"/>
                <w:szCs w:val="2"/>
              </w:rPr>
            </w:pPr>
            <w:r w:rsidRPr="00E23854">
              <w:rPr>
                <w:rFonts w:ascii="Arial" w:hAnsi="Arial" w:cs="Arial"/>
              </w:rPr>
              <w:t>Método de Selección y Adjudicación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70C3C" w:rsidRPr="00E23854" w:rsidRDefault="00870C3C" w:rsidP="00BF2806">
            <w:pPr>
              <w:rPr>
                <w:rFonts w:ascii="Arial" w:hAnsi="Arial" w:cs="Arial"/>
                <w:b/>
                <w:szCs w:val="2"/>
              </w:rPr>
            </w:pPr>
            <w:r>
              <w:rPr>
                <w:rFonts w:ascii="Arial" w:hAnsi="Arial" w:cs="Arial"/>
                <w:b/>
                <w:szCs w:val="2"/>
              </w:rPr>
              <w:t>X</w:t>
            </w:r>
          </w:p>
        </w:tc>
        <w:tc>
          <w:tcPr>
            <w:tcW w:w="2319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870C3C" w:rsidRPr="00E23854" w:rsidRDefault="00870C3C" w:rsidP="00BF2806">
            <w:pPr>
              <w:rPr>
                <w:rFonts w:ascii="Arial" w:hAnsi="Arial" w:cs="Arial"/>
                <w:szCs w:val="2"/>
              </w:rPr>
            </w:pPr>
            <w:r w:rsidRPr="00E23854">
              <w:rPr>
                <w:rFonts w:ascii="Arial" w:hAnsi="Arial" w:cs="Arial"/>
              </w:rPr>
              <w:t>Precio Evaluado más Bajo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70C3C" w:rsidRPr="00E23854" w:rsidRDefault="00870C3C" w:rsidP="00BF2806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4185" w:type="dxa"/>
            <w:gridSpan w:val="23"/>
            <w:tcBorders>
              <w:left w:val="single" w:sz="4" w:space="0" w:color="auto"/>
            </w:tcBorders>
          </w:tcPr>
          <w:p w:rsidR="00870C3C" w:rsidRPr="00E23854" w:rsidRDefault="00870C3C" w:rsidP="00BF2806">
            <w:pPr>
              <w:rPr>
                <w:rFonts w:ascii="Arial" w:hAnsi="Arial" w:cs="Arial"/>
                <w:szCs w:val="2"/>
              </w:rPr>
            </w:pPr>
            <w:r w:rsidRPr="00E23854">
              <w:rPr>
                <w:rFonts w:ascii="Arial" w:hAnsi="Arial" w:cs="Arial"/>
              </w:rPr>
              <w:t>Calidad Propuesta Técnica y Costo</w:t>
            </w:r>
          </w:p>
        </w:tc>
        <w:tc>
          <w:tcPr>
            <w:tcW w:w="256" w:type="dxa"/>
            <w:gridSpan w:val="2"/>
            <w:tcBorders>
              <w:right w:val="single" w:sz="12" w:space="0" w:color="244061" w:themeColor="accent1" w:themeShade="80"/>
            </w:tcBorders>
          </w:tcPr>
          <w:p w:rsidR="00870C3C" w:rsidRPr="00E23854" w:rsidRDefault="00870C3C" w:rsidP="00BF2806">
            <w:pPr>
              <w:rPr>
                <w:rFonts w:ascii="Arial" w:hAnsi="Arial" w:cs="Arial"/>
                <w:szCs w:val="2"/>
              </w:rPr>
            </w:pPr>
          </w:p>
        </w:tc>
      </w:tr>
      <w:tr w:rsidR="00870C3C" w:rsidRPr="00E23854" w:rsidTr="00BF2806">
        <w:trPr>
          <w:trHeight w:val="48"/>
        </w:trPr>
        <w:tc>
          <w:tcPr>
            <w:tcW w:w="2107" w:type="dxa"/>
            <w:gridSpan w:val="6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870C3C" w:rsidRPr="00E23854" w:rsidRDefault="00870C3C" w:rsidP="00BF2806">
            <w:pPr>
              <w:jc w:val="right"/>
              <w:rPr>
                <w:rFonts w:ascii="Arial" w:hAnsi="Arial" w:cs="Arial"/>
                <w:szCs w:val="2"/>
              </w:rPr>
            </w:pPr>
          </w:p>
        </w:tc>
        <w:tc>
          <w:tcPr>
            <w:tcW w:w="7431" w:type="dxa"/>
            <w:gridSpan w:val="45"/>
            <w:tcBorders>
              <w:right w:val="single" w:sz="12" w:space="0" w:color="244061" w:themeColor="accent1" w:themeShade="80"/>
            </w:tcBorders>
          </w:tcPr>
          <w:p w:rsidR="00870C3C" w:rsidRPr="00E23854" w:rsidRDefault="00870C3C" w:rsidP="00BF2806">
            <w:pPr>
              <w:rPr>
                <w:rFonts w:ascii="Arial" w:hAnsi="Arial" w:cs="Arial"/>
                <w:sz w:val="4"/>
                <w:szCs w:val="8"/>
              </w:rPr>
            </w:pPr>
          </w:p>
        </w:tc>
      </w:tr>
      <w:tr w:rsidR="00870C3C" w:rsidRPr="00E23854" w:rsidTr="00BF2806">
        <w:trPr>
          <w:trHeight w:val="179"/>
        </w:trPr>
        <w:tc>
          <w:tcPr>
            <w:tcW w:w="2107" w:type="dxa"/>
            <w:gridSpan w:val="6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70C3C" w:rsidRPr="00E23854" w:rsidRDefault="00870C3C" w:rsidP="00BF2806">
            <w:pPr>
              <w:jc w:val="right"/>
              <w:rPr>
                <w:rFonts w:ascii="Arial" w:hAnsi="Arial" w:cs="Arial"/>
                <w:szCs w:val="2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70C3C" w:rsidRPr="00E23854" w:rsidRDefault="00870C3C" w:rsidP="00BF2806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1897" w:type="dxa"/>
            <w:gridSpan w:val="12"/>
            <w:tcBorders>
              <w:left w:val="single" w:sz="4" w:space="0" w:color="auto"/>
            </w:tcBorders>
          </w:tcPr>
          <w:p w:rsidR="00870C3C" w:rsidRPr="00E23854" w:rsidRDefault="00870C3C" w:rsidP="00BF2806">
            <w:pPr>
              <w:rPr>
                <w:rFonts w:ascii="Arial" w:hAnsi="Arial" w:cs="Arial"/>
                <w:szCs w:val="2"/>
              </w:rPr>
            </w:pPr>
            <w:r w:rsidRPr="00E23854">
              <w:rPr>
                <w:rFonts w:ascii="Arial" w:hAnsi="Arial" w:cs="Arial"/>
              </w:rPr>
              <w:t>Presupuesto Fijo</w:t>
            </w:r>
          </w:p>
        </w:tc>
        <w:tc>
          <w:tcPr>
            <w:tcW w:w="5211" w:type="dxa"/>
            <w:gridSpan w:val="30"/>
            <w:tcBorders>
              <w:right w:val="single" w:sz="12" w:space="0" w:color="244061" w:themeColor="accent1" w:themeShade="80"/>
            </w:tcBorders>
          </w:tcPr>
          <w:p w:rsidR="00870C3C" w:rsidRPr="00E23854" w:rsidRDefault="00870C3C" w:rsidP="00BF2806">
            <w:pPr>
              <w:rPr>
                <w:rFonts w:ascii="Arial" w:hAnsi="Arial" w:cs="Arial"/>
                <w:szCs w:val="2"/>
              </w:rPr>
            </w:pPr>
          </w:p>
        </w:tc>
      </w:tr>
      <w:tr w:rsidR="00870C3C" w:rsidRPr="00E23854" w:rsidTr="00BF2806">
        <w:trPr>
          <w:trHeight w:val="45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870C3C" w:rsidRPr="00E23854" w:rsidRDefault="00870C3C" w:rsidP="00BF2806">
            <w:pPr>
              <w:rPr>
                <w:rFonts w:ascii="Arial" w:hAnsi="Arial" w:cs="Arial"/>
                <w:sz w:val="6"/>
              </w:rPr>
            </w:pPr>
          </w:p>
        </w:tc>
      </w:tr>
      <w:tr w:rsidR="00870C3C" w:rsidRPr="00E23854" w:rsidTr="00BF2806">
        <w:trPr>
          <w:trHeight w:val="169"/>
        </w:trPr>
        <w:tc>
          <w:tcPr>
            <w:tcW w:w="2107" w:type="dxa"/>
            <w:gridSpan w:val="6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70C3C" w:rsidRPr="00E23854" w:rsidRDefault="00870C3C" w:rsidP="00BF2806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Forma de Adjudicación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70C3C" w:rsidRPr="00E23854" w:rsidRDefault="00870C3C" w:rsidP="00BF2806">
            <w:pPr>
              <w:rPr>
                <w:rFonts w:ascii="Arial" w:hAnsi="Arial" w:cs="Arial"/>
                <w:b/>
              </w:rPr>
            </w:pPr>
            <w:r w:rsidRPr="00E23854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2319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C3C" w:rsidRPr="00E23854" w:rsidRDefault="00870C3C" w:rsidP="00BF2806">
            <w:pPr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Por el Total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70C3C" w:rsidRPr="00E23854" w:rsidRDefault="00870C3C" w:rsidP="00BF2806">
            <w:pPr>
              <w:rPr>
                <w:rFonts w:ascii="Arial" w:hAnsi="Arial" w:cs="Arial"/>
              </w:rPr>
            </w:pPr>
          </w:p>
        </w:tc>
        <w:tc>
          <w:tcPr>
            <w:tcW w:w="2153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C3C" w:rsidRPr="00E23854" w:rsidRDefault="00870C3C" w:rsidP="00BF2806">
            <w:pPr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Por Ítems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70C3C" w:rsidRPr="00E23854" w:rsidRDefault="00870C3C" w:rsidP="00BF2806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870C3C" w:rsidRPr="00E23854" w:rsidRDefault="00870C3C" w:rsidP="00BF2806">
            <w:pPr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Por Lotes</w:t>
            </w:r>
          </w:p>
        </w:tc>
        <w:tc>
          <w:tcPr>
            <w:tcW w:w="256" w:type="dxa"/>
            <w:gridSpan w:val="2"/>
            <w:tcBorders>
              <w:right w:val="single" w:sz="12" w:space="0" w:color="244061" w:themeColor="accent1" w:themeShade="80"/>
            </w:tcBorders>
          </w:tcPr>
          <w:p w:rsidR="00870C3C" w:rsidRPr="00E23854" w:rsidRDefault="00870C3C" w:rsidP="00BF2806">
            <w:pPr>
              <w:rPr>
                <w:rFonts w:ascii="Arial" w:hAnsi="Arial" w:cs="Arial"/>
              </w:rPr>
            </w:pPr>
          </w:p>
        </w:tc>
      </w:tr>
      <w:tr w:rsidR="00870C3C" w:rsidRPr="00E23854" w:rsidTr="00BF2806">
        <w:trPr>
          <w:trHeight w:val="67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870C3C" w:rsidRPr="00E23854" w:rsidRDefault="00870C3C" w:rsidP="00BF2806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70C3C" w:rsidRPr="00E23854" w:rsidTr="00BF2806">
        <w:trPr>
          <w:trHeight w:val="169"/>
        </w:trPr>
        <w:tc>
          <w:tcPr>
            <w:tcW w:w="2107" w:type="dxa"/>
            <w:gridSpan w:val="6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70C3C" w:rsidRPr="00E23854" w:rsidRDefault="00870C3C" w:rsidP="00BF2806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Precio Referencial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175" w:type="dxa"/>
            <w:gridSpan w:val="4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0C3C" w:rsidRPr="005F29C5" w:rsidRDefault="00870C3C" w:rsidP="00BF2806">
            <w:pPr>
              <w:pStyle w:val="Textoindependiente3"/>
              <w:spacing w:after="0"/>
              <w:ind w:left="58" w:right="-40"/>
              <w:jc w:val="both"/>
              <w:rPr>
                <w:rFonts w:ascii="Arial" w:hAnsi="Arial" w:cs="Arial"/>
                <w:sz w:val="12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El precio Referencial es de Bs172.860,00 (Ciento Setenta y Dos Mil Ochocientos Sesenta 00/100 Bolivianos) 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70C3C" w:rsidRPr="00E23854" w:rsidRDefault="00870C3C" w:rsidP="00BF2806">
            <w:pPr>
              <w:rPr>
                <w:rFonts w:ascii="Arial" w:hAnsi="Arial" w:cs="Arial"/>
              </w:rPr>
            </w:pPr>
          </w:p>
        </w:tc>
      </w:tr>
      <w:tr w:rsidR="00870C3C" w:rsidRPr="00E23854" w:rsidTr="00BF2806">
        <w:trPr>
          <w:trHeight w:val="43"/>
        </w:trPr>
        <w:tc>
          <w:tcPr>
            <w:tcW w:w="2107" w:type="dxa"/>
            <w:gridSpan w:val="6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70C3C" w:rsidRPr="00E23854" w:rsidRDefault="00870C3C" w:rsidP="00BF280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175" w:type="dxa"/>
            <w:gridSpan w:val="4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70C3C" w:rsidRPr="00E23854" w:rsidRDefault="00870C3C" w:rsidP="00BF2806">
            <w:pPr>
              <w:rPr>
                <w:rFonts w:ascii="Arial" w:hAnsi="Arial" w:cs="Arial"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70C3C" w:rsidRPr="00E23854" w:rsidRDefault="00870C3C" w:rsidP="00BF2806">
            <w:pPr>
              <w:rPr>
                <w:rFonts w:ascii="Arial" w:hAnsi="Arial" w:cs="Arial"/>
              </w:rPr>
            </w:pPr>
          </w:p>
        </w:tc>
      </w:tr>
      <w:tr w:rsidR="00870C3C" w:rsidRPr="00E23854" w:rsidTr="00BF2806">
        <w:trPr>
          <w:trHeight w:val="82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870C3C" w:rsidRPr="00E23854" w:rsidRDefault="00870C3C" w:rsidP="00BF280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70C3C" w:rsidRPr="00E23854" w:rsidTr="00BF2806">
        <w:trPr>
          <w:trHeight w:val="226"/>
        </w:trPr>
        <w:tc>
          <w:tcPr>
            <w:tcW w:w="2107" w:type="dxa"/>
            <w:gridSpan w:val="6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70C3C" w:rsidRPr="00E23854" w:rsidRDefault="00870C3C" w:rsidP="00BF2806">
            <w:pPr>
              <w:jc w:val="right"/>
              <w:rPr>
                <w:rFonts w:ascii="Arial" w:hAnsi="Arial" w:cs="Arial"/>
                <w:szCs w:val="2"/>
              </w:rPr>
            </w:pPr>
            <w:r w:rsidRPr="00E23854">
              <w:rPr>
                <w:rFonts w:ascii="Arial" w:hAnsi="Arial" w:cs="Arial"/>
              </w:rPr>
              <w:t>La contratación se formalizará mediante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0C3C" w:rsidRPr="00E23854" w:rsidRDefault="00870C3C" w:rsidP="00BF2806">
            <w:pPr>
              <w:jc w:val="center"/>
              <w:rPr>
                <w:rFonts w:ascii="Arial" w:hAnsi="Arial" w:cs="Arial"/>
                <w:b/>
                <w:szCs w:val="2"/>
              </w:rPr>
            </w:pPr>
            <w:r w:rsidRPr="00E23854">
              <w:rPr>
                <w:rFonts w:ascii="Arial" w:hAnsi="Arial" w:cs="Arial"/>
                <w:b/>
                <w:szCs w:val="2"/>
              </w:rPr>
              <w:t>X</w:t>
            </w:r>
          </w:p>
        </w:tc>
        <w:tc>
          <w:tcPr>
            <w:tcW w:w="94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C3C" w:rsidRPr="00E23854" w:rsidRDefault="00870C3C" w:rsidP="00BF2806">
            <w:pPr>
              <w:jc w:val="both"/>
              <w:rPr>
                <w:rFonts w:ascii="Arial" w:hAnsi="Arial" w:cs="Arial"/>
                <w:szCs w:val="2"/>
              </w:rPr>
            </w:pPr>
            <w:r w:rsidRPr="00E23854">
              <w:rPr>
                <w:rFonts w:ascii="Arial" w:hAnsi="Arial" w:cs="Arial"/>
              </w:rPr>
              <w:t>Contrato</w:t>
            </w: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0C3C" w:rsidRPr="00E23854" w:rsidRDefault="00870C3C" w:rsidP="00BF2806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5666" w:type="dxa"/>
            <w:gridSpan w:val="34"/>
            <w:tcBorders>
              <w:left w:val="single" w:sz="4" w:space="0" w:color="auto"/>
            </w:tcBorders>
            <w:vAlign w:val="center"/>
          </w:tcPr>
          <w:p w:rsidR="00870C3C" w:rsidRPr="00E23854" w:rsidRDefault="00870C3C" w:rsidP="00BF2806">
            <w:pPr>
              <w:rPr>
                <w:rFonts w:ascii="Arial" w:hAnsi="Arial" w:cs="Arial"/>
                <w:szCs w:val="2"/>
              </w:rPr>
            </w:pPr>
            <w:r w:rsidRPr="00E23854">
              <w:rPr>
                <w:rFonts w:ascii="Arial" w:hAnsi="Arial" w:cs="Arial"/>
                <w:szCs w:val="2"/>
              </w:rPr>
              <w:t xml:space="preserve">Orden de Servicio </w:t>
            </w:r>
            <w:r w:rsidRPr="00E23854">
              <w:rPr>
                <w:rFonts w:ascii="Arial" w:hAnsi="Arial" w:cs="Arial"/>
                <w:b/>
                <w:i/>
                <w:sz w:val="14"/>
                <w:szCs w:val="2"/>
              </w:rPr>
              <w:t>(únicamente para prestación de servicios generales no mayor a quince 15 días calendario)</w:t>
            </w:r>
          </w:p>
        </w:tc>
        <w:tc>
          <w:tcPr>
            <w:tcW w:w="256" w:type="dxa"/>
            <w:gridSpan w:val="2"/>
            <w:tcBorders>
              <w:right w:val="single" w:sz="12" w:space="0" w:color="244061" w:themeColor="accent1" w:themeShade="80"/>
            </w:tcBorders>
          </w:tcPr>
          <w:p w:rsidR="00870C3C" w:rsidRPr="00E23854" w:rsidRDefault="00870C3C" w:rsidP="00BF2806">
            <w:pPr>
              <w:rPr>
                <w:rFonts w:ascii="Arial" w:hAnsi="Arial" w:cs="Arial"/>
                <w:szCs w:val="2"/>
              </w:rPr>
            </w:pPr>
          </w:p>
        </w:tc>
      </w:tr>
      <w:tr w:rsidR="00870C3C" w:rsidRPr="00E23854" w:rsidTr="00BF2806">
        <w:trPr>
          <w:trHeight w:val="45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870C3C" w:rsidRPr="00E23854" w:rsidRDefault="00870C3C" w:rsidP="00BF280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70C3C" w:rsidRPr="000D35DA" w:rsidTr="00BF2806">
        <w:trPr>
          <w:trHeight w:val="179"/>
        </w:trPr>
        <w:tc>
          <w:tcPr>
            <w:tcW w:w="2107" w:type="dxa"/>
            <w:gridSpan w:val="6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70C3C" w:rsidRPr="000D35DA" w:rsidRDefault="00870C3C" w:rsidP="00BF2806">
            <w:pPr>
              <w:jc w:val="right"/>
              <w:rPr>
                <w:rFonts w:ascii="Arial" w:hAnsi="Arial" w:cs="Arial"/>
              </w:rPr>
            </w:pPr>
            <w:r w:rsidRPr="000D35DA">
              <w:rPr>
                <w:rFonts w:ascii="Arial" w:hAnsi="Arial" w:cs="Arial"/>
              </w:rPr>
              <w:t xml:space="preserve">Plazo de Prestación del Servicio </w:t>
            </w:r>
          </w:p>
        </w:tc>
        <w:tc>
          <w:tcPr>
            <w:tcW w:w="7175" w:type="dxa"/>
            <w:gridSpan w:val="4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0C3C" w:rsidRPr="00DE051F" w:rsidRDefault="00870C3C" w:rsidP="00BF2806">
            <w:pPr>
              <w:pStyle w:val="Textoindependiente3"/>
              <w:rPr>
                <w:rFonts w:ascii="Arial" w:hAnsi="Arial" w:cs="Arial"/>
              </w:rPr>
            </w:pPr>
            <w:r w:rsidRPr="00461B6A">
              <w:rPr>
                <w:rFonts w:ascii="Verdana" w:hAnsi="Verdana" w:cs="Arial"/>
                <w:szCs w:val="18"/>
              </w:rPr>
              <w:t>Un (1) año a partir de la orden de proceder.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70C3C" w:rsidRPr="000D35DA" w:rsidRDefault="00870C3C" w:rsidP="00BF2806">
            <w:pPr>
              <w:rPr>
                <w:rFonts w:ascii="Arial" w:hAnsi="Arial" w:cs="Arial"/>
              </w:rPr>
            </w:pPr>
          </w:p>
        </w:tc>
      </w:tr>
      <w:tr w:rsidR="00870C3C" w:rsidRPr="000D35DA" w:rsidTr="00BF2806">
        <w:trPr>
          <w:trHeight w:val="179"/>
        </w:trPr>
        <w:tc>
          <w:tcPr>
            <w:tcW w:w="2107" w:type="dxa"/>
            <w:gridSpan w:val="6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70C3C" w:rsidRPr="000D35DA" w:rsidRDefault="00870C3C" w:rsidP="00BF280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175" w:type="dxa"/>
            <w:gridSpan w:val="4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70C3C" w:rsidRPr="000D35DA" w:rsidRDefault="00870C3C" w:rsidP="00BF2806">
            <w:pPr>
              <w:rPr>
                <w:rFonts w:ascii="Arial" w:hAnsi="Arial" w:cs="Arial"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70C3C" w:rsidRPr="000D35DA" w:rsidRDefault="00870C3C" w:rsidP="00BF2806">
            <w:pPr>
              <w:rPr>
                <w:rFonts w:ascii="Arial" w:hAnsi="Arial" w:cs="Arial"/>
              </w:rPr>
            </w:pPr>
          </w:p>
        </w:tc>
      </w:tr>
      <w:tr w:rsidR="00870C3C" w:rsidRPr="000D35DA" w:rsidTr="00BF2806">
        <w:trPr>
          <w:trHeight w:val="47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870C3C" w:rsidRPr="000D35DA" w:rsidRDefault="00870C3C" w:rsidP="00BF2806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70C3C" w:rsidRPr="00E23854" w:rsidTr="00BF2806">
        <w:trPr>
          <w:trHeight w:val="361"/>
        </w:trPr>
        <w:tc>
          <w:tcPr>
            <w:tcW w:w="2107" w:type="dxa"/>
            <w:gridSpan w:val="6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70C3C" w:rsidRPr="000D35DA" w:rsidRDefault="00870C3C" w:rsidP="00BF2806">
            <w:pPr>
              <w:jc w:val="right"/>
              <w:rPr>
                <w:rFonts w:ascii="Arial" w:hAnsi="Arial" w:cs="Arial"/>
                <w:b/>
                <w:i/>
              </w:rPr>
            </w:pPr>
            <w:r w:rsidRPr="000D35DA">
              <w:rPr>
                <w:rFonts w:ascii="Arial" w:hAnsi="Arial" w:cs="Arial"/>
              </w:rPr>
              <w:t xml:space="preserve">Lugar de Prestación del Servicio </w:t>
            </w:r>
          </w:p>
        </w:tc>
        <w:tc>
          <w:tcPr>
            <w:tcW w:w="7175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0C3C" w:rsidRPr="00E23854" w:rsidRDefault="00870C3C" w:rsidP="00BF2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35DA">
              <w:rPr>
                <w:rFonts w:ascii="Arial" w:hAnsi="Arial" w:cs="Arial"/>
              </w:rPr>
              <w:t>El servicio se realizará en la ciudad de La Paz, en las instalaciones del Banco Central de Bolivia</w:t>
            </w:r>
            <w:r>
              <w:rPr>
                <w:rFonts w:ascii="Arial" w:hAnsi="Arial" w:cs="Arial"/>
              </w:rPr>
              <w:t xml:space="preserve"> (Ayacucho y Mercado)</w:t>
            </w:r>
            <w:r w:rsidRPr="000D35DA">
              <w:rPr>
                <w:rFonts w:ascii="Arial" w:hAnsi="Arial" w:cs="Arial"/>
              </w:rPr>
              <w:t>.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70C3C" w:rsidRPr="00E23854" w:rsidRDefault="00870C3C" w:rsidP="00BF2806">
            <w:pPr>
              <w:rPr>
                <w:rFonts w:ascii="Arial" w:hAnsi="Arial" w:cs="Arial"/>
              </w:rPr>
            </w:pPr>
          </w:p>
        </w:tc>
      </w:tr>
      <w:tr w:rsidR="00870C3C" w:rsidRPr="00E23854" w:rsidTr="00BF2806">
        <w:trPr>
          <w:trHeight w:val="56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70C3C" w:rsidRPr="00726C3E" w:rsidRDefault="00870C3C" w:rsidP="00BF2806">
            <w:pPr>
              <w:rPr>
                <w:rFonts w:ascii="Arial" w:hAnsi="Arial" w:cs="Arial"/>
                <w:sz w:val="2"/>
                <w:szCs w:val="6"/>
              </w:rPr>
            </w:pPr>
          </w:p>
        </w:tc>
      </w:tr>
      <w:tr w:rsidR="00870C3C" w:rsidRPr="00E23854" w:rsidTr="00BF2806">
        <w:trPr>
          <w:trHeight w:val="82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70C3C" w:rsidRPr="00726C3E" w:rsidRDefault="00870C3C" w:rsidP="00BF2806">
            <w:pPr>
              <w:rPr>
                <w:rFonts w:ascii="Arial" w:hAnsi="Arial" w:cs="Arial"/>
                <w:sz w:val="2"/>
                <w:szCs w:val="6"/>
              </w:rPr>
            </w:pPr>
          </w:p>
        </w:tc>
      </w:tr>
      <w:tr w:rsidR="00870C3C" w:rsidRPr="00E23854" w:rsidTr="00BF2806">
        <w:trPr>
          <w:trHeight w:val="144"/>
        </w:trPr>
        <w:tc>
          <w:tcPr>
            <w:tcW w:w="2107" w:type="dxa"/>
            <w:gridSpan w:val="6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70C3C" w:rsidRPr="00B627A4" w:rsidRDefault="00870C3C" w:rsidP="00BF2806">
            <w:pPr>
              <w:jc w:val="right"/>
              <w:rPr>
                <w:rFonts w:ascii="Arial" w:hAnsi="Arial" w:cs="Arial"/>
              </w:rPr>
            </w:pPr>
            <w:r w:rsidRPr="00B627A4">
              <w:rPr>
                <w:rFonts w:ascii="Arial" w:hAnsi="Arial" w:cs="Arial"/>
              </w:rPr>
              <w:t xml:space="preserve">Garantía de Cumplimiento </w:t>
            </w:r>
          </w:p>
          <w:p w:rsidR="00870C3C" w:rsidRPr="00E23854" w:rsidRDefault="00870C3C" w:rsidP="00BF2806">
            <w:pPr>
              <w:jc w:val="right"/>
              <w:rPr>
                <w:rFonts w:ascii="Arial" w:hAnsi="Arial" w:cs="Arial"/>
              </w:rPr>
            </w:pPr>
            <w:r w:rsidRPr="00B627A4">
              <w:rPr>
                <w:rFonts w:ascii="Arial" w:hAnsi="Arial" w:cs="Arial"/>
              </w:rPr>
              <w:t>de Contrato</w:t>
            </w:r>
          </w:p>
        </w:tc>
        <w:tc>
          <w:tcPr>
            <w:tcW w:w="7175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0C3C" w:rsidRPr="005C493F" w:rsidRDefault="00870C3C" w:rsidP="00BF2806">
            <w:pPr>
              <w:jc w:val="both"/>
              <w:rPr>
                <w:rFonts w:ascii="Arial" w:hAnsi="Arial" w:cs="Arial"/>
                <w:b/>
                <w:i/>
              </w:rPr>
            </w:pPr>
            <w:r w:rsidRPr="005C493F">
              <w:rPr>
                <w:rFonts w:ascii="Arial" w:hAnsi="Arial" w:cs="Arial"/>
                <w:szCs w:val="18"/>
              </w:rPr>
              <w:t>E</w:t>
            </w:r>
            <w:r w:rsidRPr="005C493F">
              <w:rPr>
                <w:rFonts w:ascii="Arial" w:hAnsi="Arial" w:cs="Arial"/>
                <w:bCs/>
                <w:iCs/>
                <w:szCs w:val="18"/>
              </w:rPr>
              <w:t xml:space="preserve">l proponente adjudicado debe  presentar la Garantía de cumplimiento de contrato por el siete por ciento (7%) del monto total, de acuerdo </w:t>
            </w:r>
            <w:r w:rsidRPr="005C493F">
              <w:rPr>
                <w:rFonts w:ascii="Arial" w:hAnsi="Arial" w:cs="Arial"/>
                <w:szCs w:val="18"/>
              </w:rPr>
              <w:t>con el Articulo 20 del  D.S. N° 181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70C3C" w:rsidRPr="00E23854" w:rsidRDefault="00870C3C" w:rsidP="00BF2806">
            <w:pPr>
              <w:rPr>
                <w:rFonts w:ascii="Arial" w:hAnsi="Arial" w:cs="Arial"/>
              </w:rPr>
            </w:pPr>
          </w:p>
        </w:tc>
      </w:tr>
      <w:tr w:rsidR="00870C3C" w:rsidRPr="00E23854" w:rsidTr="00BF2806">
        <w:trPr>
          <w:trHeight w:val="67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70C3C" w:rsidRPr="00E23854" w:rsidRDefault="00870C3C" w:rsidP="00BF280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70C3C" w:rsidRPr="00E23854" w:rsidTr="00BF2806">
        <w:trPr>
          <w:trHeight w:val="263"/>
        </w:trPr>
        <w:tc>
          <w:tcPr>
            <w:tcW w:w="2107" w:type="dxa"/>
            <w:gridSpan w:val="6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70C3C" w:rsidRPr="00E23854" w:rsidRDefault="00870C3C" w:rsidP="00BF280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Señalar con que presupuesto se inicia el proceso de contratación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0C3C" w:rsidRPr="00E23854" w:rsidRDefault="00870C3C" w:rsidP="00BF280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52" w:type="dxa"/>
            <w:gridSpan w:val="40"/>
            <w:tcBorders>
              <w:left w:val="single" w:sz="4" w:space="0" w:color="auto"/>
            </w:tcBorders>
            <w:shd w:val="clear" w:color="auto" w:fill="auto"/>
          </w:tcPr>
          <w:p w:rsidR="00870C3C" w:rsidRPr="00E23854" w:rsidRDefault="00870C3C" w:rsidP="00BF28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Presupuesto de la gestión en </w:t>
            </w:r>
            <w:r w:rsidRPr="00E23854">
              <w:rPr>
                <w:rFonts w:ascii="Arial" w:hAnsi="Arial" w:cs="Arial"/>
              </w:rPr>
              <w:t>curso</w:t>
            </w:r>
          </w:p>
        </w:tc>
        <w:tc>
          <w:tcPr>
            <w:tcW w:w="256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70C3C" w:rsidRPr="00E23854" w:rsidRDefault="00870C3C" w:rsidP="00BF2806">
            <w:pPr>
              <w:rPr>
                <w:rFonts w:ascii="Arial" w:hAnsi="Arial" w:cs="Arial"/>
              </w:rPr>
            </w:pPr>
          </w:p>
        </w:tc>
      </w:tr>
      <w:tr w:rsidR="00870C3C" w:rsidRPr="00E23854" w:rsidTr="00BF2806">
        <w:trPr>
          <w:trHeight w:val="48"/>
        </w:trPr>
        <w:tc>
          <w:tcPr>
            <w:tcW w:w="2107" w:type="dxa"/>
            <w:gridSpan w:val="6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70C3C" w:rsidRPr="00E23854" w:rsidRDefault="00870C3C" w:rsidP="00BF280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31" w:type="dxa"/>
            <w:gridSpan w:val="45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70C3C" w:rsidRPr="00E23854" w:rsidRDefault="00870C3C" w:rsidP="00BF2806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70C3C" w:rsidRPr="00E23854" w:rsidTr="00BF2806">
        <w:trPr>
          <w:trHeight w:val="339"/>
        </w:trPr>
        <w:tc>
          <w:tcPr>
            <w:tcW w:w="2107" w:type="dxa"/>
            <w:gridSpan w:val="6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70C3C" w:rsidRPr="00E23854" w:rsidRDefault="00870C3C" w:rsidP="00BF280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0C3C" w:rsidRPr="005C493F" w:rsidRDefault="00870C3C" w:rsidP="00BF2806">
            <w:pPr>
              <w:rPr>
                <w:rFonts w:ascii="Arial" w:hAnsi="Arial" w:cs="Arial"/>
                <w:b/>
              </w:rPr>
            </w:pPr>
            <w:r w:rsidRPr="005C493F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852" w:type="dxa"/>
            <w:gridSpan w:val="40"/>
            <w:tcBorders>
              <w:left w:val="single" w:sz="4" w:space="0" w:color="auto"/>
            </w:tcBorders>
            <w:shd w:val="clear" w:color="auto" w:fill="auto"/>
          </w:tcPr>
          <w:p w:rsidR="00870C3C" w:rsidRPr="00E23854" w:rsidRDefault="00870C3C" w:rsidP="00BF28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Presupuesto de </w:t>
            </w:r>
            <w:r w:rsidRPr="00E23854">
              <w:rPr>
                <w:rFonts w:ascii="Arial" w:hAnsi="Arial" w:cs="Arial"/>
              </w:rPr>
              <w:t>la próxima gestión</w:t>
            </w:r>
            <w:r>
              <w:rPr>
                <w:rFonts w:ascii="Arial" w:hAnsi="Arial" w:cs="Arial"/>
              </w:rPr>
              <w:t xml:space="preserve"> para servicios generales recurrentes</w:t>
            </w:r>
            <w:r w:rsidRPr="00E23854">
              <w:rPr>
                <w:rFonts w:ascii="Arial" w:hAnsi="Arial" w:cs="Arial"/>
              </w:rPr>
              <w:t xml:space="preserve"> </w:t>
            </w:r>
            <w:r w:rsidRPr="00E23854">
              <w:rPr>
                <w:rFonts w:ascii="Arial" w:hAnsi="Arial" w:cs="Arial"/>
                <w:i/>
                <w:sz w:val="14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56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70C3C" w:rsidRPr="00E23854" w:rsidRDefault="00870C3C" w:rsidP="00BF2806">
            <w:pPr>
              <w:rPr>
                <w:rFonts w:ascii="Arial" w:hAnsi="Arial" w:cs="Arial"/>
              </w:rPr>
            </w:pPr>
          </w:p>
        </w:tc>
      </w:tr>
      <w:tr w:rsidR="00870C3C" w:rsidRPr="00E23854" w:rsidTr="00BF2806">
        <w:trPr>
          <w:trHeight w:val="56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70C3C" w:rsidRPr="00E23854" w:rsidRDefault="00870C3C" w:rsidP="00BF280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0C3C" w:rsidRPr="00E23854" w:rsidTr="00BF2806">
        <w:trPr>
          <w:trHeight w:val="169"/>
        </w:trPr>
        <w:tc>
          <w:tcPr>
            <w:tcW w:w="2065" w:type="dxa"/>
            <w:gridSpan w:val="5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870C3C" w:rsidRPr="00E23854" w:rsidRDefault="00870C3C" w:rsidP="00BF2806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351" w:type="dxa"/>
            <w:gridSpan w:val="3"/>
            <w:vMerge w:val="restart"/>
            <w:vAlign w:val="center"/>
          </w:tcPr>
          <w:p w:rsidR="00870C3C" w:rsidRPr="00E23854" w:rsidRDefault="00870C3C" w:rsidP="00BF2806">
            <w:pPr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  <w:sz w:val="12"/>
              </w:rPr>
              <w:t>#</w:t>
            </w:r>
          </w:p>
        </w:tc>
        <w:tc>
          <w:tcPr>
            <w:tcW w:w="4834" w:type="dxa"/>
            <w:gridSpan w:val="30"/>
            <w:vMerge w:val="restart"/>
          </w:tcPr>
          <w:p w:rsidR="00870C3C" w:rsidRPr="00E23854" w:rsidRDefault="00870C3C" w:rsidP="00BF2806">
            <w:pPr>
              <w:jc w:val="center"/>
              <w:rPr>
                <w:rFonts w:ascii="Arial" w:hAnsi="Arial" w:cs="Arial"/>
                <w:b/>
              </w:rPr>
            </w:pPr>
            <w:r w:rsidRPr="00E23854">
              <w:rPr>
                <w:rFonts w:ascii="Arial" w:hAnsi="Arial" w:cs="Arial"/>
              </w:rPr>
              <w:t>Nombre del Organismo Financiador</w:t>
            </w:r>
          </w:p>
          <w:p w:rsidR="00870C3C" w:rsidRPr="00E23854" w:rsidRDefault="00870C3C" w:rsidP="00BF2806">
            <w:pPr>
              <w:jc w:val="center"/>
              <w:rPr>
                <w:rFonts w:ascii="Arial" w:hAnsi="Arial" w:cs="Arial"/>
                <w:b/>
              </w:rPr>
            </w:pPr>
            <w:r w:rsidRPr="00E23854">
              <w:rPr>
                <w:rFonts w:ascii="Arial" w:hAnsi="Arial" w:cs="Arial"/>
                <w:sz w:val="14"/>
              </w:rPr>
              <w:t>(de acuerdo al clasificador vigente)</w:t>
            </w:r>
          </w:p>
        </w:tc>
        <w:tc>
          <w:tcPr>
            <w:tcW w:w="236" w:type="dxa"/>
            <w:gridSpan w:val="4"/>
            <w:vMerge w:val="restart"/>
          </w:tcPr>
          <w:p w:rsidR="00870C3C" w:rsidRPr="00E23854" w:rsidRDefault="00870C3C" w:rsidP="00BF28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gridSpan w:val="5"/>
            <w:vMerge w:val="restart"/>
            <w:tcBorders>
              <w:left w:val="nil"/>
            </w:tcBorders>
            <w:vAlign w:val="center"/>
          </w:tcPr>
          <w:p w:rsidR="00870C3C" w:rsidRPr="00E23854" w:rsidRDefault="00870C3C" w:rsidP="00BF2806">
            <w:pPr>
              <w:jc w:val="center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% de Financiamiento</w:t>
            </w:r>
          </w:p>
        </w:tc>
        <w:tc>
          <w:tcPr>
            <w:tcW w:w="441" w:type="dxa"/>
            <w:gridSpan w:val="4"/>
            <w:tcBorders>
              <w:right w:val="single" w:sz="12" w:space="0" w:color="244061" w:themeColor="accent1" w:themeShade="80"/>
            </w:tcBorders>
          </w:tcPr>
          <w:p w:rsidR="00870C3C" w:rsidRPr="00E23854" w:rsidRDefault="00870C3C" w:rsidP="00BF2806">
            <w:pPr>
              <w:rPr>
                <w:rFonts w:ascii="Arial" w:hAnsi="Arial" w:cs="Arial"/>
              </w:rPr>
            </w:pPr>
          </w:p>
        </w:tc>
      </w:tr>
      <w:tr w:rsidR="00870C3C" w:rsidRPr="00E23854" w:rsidTr="00BF2806">
        <w:trPr>
          <w:trHeight w:val="56"/>
        </w:trPr>
        <w:tc>
          <w:tcPr>
            <w:tcW w:w="2065" w:type="dxa"/>
            <w:gridSpan w:val="5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870C3C" w:rsidRPr="00E23854" w:rsidRDefault="00870C3C" w:rsidP="00BF280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1" w:type="dxa"/>
            <w:gridSpan w:val="3"/>
            <w:vMerge/>
            <w:vAlign w:val="center"/>
          </w:tcPr>
          <w:p w:rsidR="00870C3C" w:rsidRPr="00E23854" w:rsidRDefault="00870C3C" w:rsidP="00BF2806">
            <w:pPr>
              <w:rPr>
                <w:rFonts w:ascii="Arial" w:hAnsi="Arial" w:cs="Arial"/>
              </w:rPr>
            </w:pPr>
          </w:p>
        </w:tc>
        <w:tc>
          <w:tcPr>
            <w:tcW w:w="4834" w:type="dxa"/>
            <w:gridSpan w:val="30"/>
            <w:vMerge/>
          </w:tcPr>
          <w:p w:rsidR="00870C3C" w:rsidRPr="00E23854" w:rsidRDefault="00870C3C" w:rsidP="00BF28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4"/>
            <w:vMerge/>
          </w:tcPr>
          <w:p w:rsidR="00870C3C" w:rsidRPr="00E23854" w:rsidRDefault="00870C3C" w:rsidP="00BF28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gridSpan w:val="5"/>
            <w:vMerge/>
            <w:tcBorders>
              <w:left w:val="nil"/>
            </w:tcBorders>
          </w:tcPr>
          <w:p w:rsidR="00870C3C" w:rsidRPr="00E23854" w:rsidRDefault="00870C3C" w:rsidP="00BF28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" w:type="dxa"/>
            <w:gridSpan w:val="4"/>
            <w:tcBorders>
              <w:right w:val="single" w:sz="12" w:space="0" w:color="244061" w:themeColor="accent1" w:themeShade="80"/>
            </w:tcBorders>
          </w:tcPr>
          <w:p w:rsidR="00870C3C" w:rsidRPr="00E23854" w:rsidRDefault="00870C3C" w:rsidP="00BF2806">
            <w:pPr>
              <w:rPr>
                <w:rFonts w:ascii="Arial" w:hAnsi="Arial" w:cs="Arial"/>
              </w:rPr>
            </w:pPr>
          </w:p>
        </w:tc>
      </w:tr>
      <w:tr w:rsidR="00870C3C" w:rsidRPr="00E23854" w:rsidTr="00BF2806">
        <w:trPr>
          <w:trHeight w:val="291"/>
        </w:trPr>
        <w:tc>
          <w:tcPr>
            <w:tcW w:w="2065" w:type="dxa"/>
            <w:gridSpan w:val="5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870C3C" w:rsidRPr="00E23854" w:rsidRDefault="00870C3C" w:rsidP="00BF280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1" w:type="dxa"/>
            <w:gridSpan w:val="3"/>
            <w:tcBorders>
              <w:right w:val="single" w:sz="4" w:space="0" w:color="auto"/>
            </w:tcBorders>
            <w:vAlign w:val="center"/>
          </w:tcPr>
          <w:p w:rsidR="00870C3C" w:rsidRPr="00E23854" w:rsidRDefault="00870C3C" w:rsidP="00BF2806">
            <w:pPr>
              <w:rPr>
                <w:rFonts w:ascii="Arial" w:hAnsi="Arial" w:cs="Arial"/>
                <w:sz w:val="12"/>
              </w:rPr>
            </w:pPr>
            <w:r w:rsidRPr="00E23854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483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0C3C" w:rsidRPr="00E23854" w:rsidRDefault="00870C3C" w:rsidP="00BF2806">
            <w:pPr>
              <w:jc w:val="center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Recursos Propios del BCB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C3C" w:rsidRPr="00E23854" w:rsidRDefault="00870C3C" w:rsidP="00BF28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0C3C" w:rsidRPr="00E23854" w:rsidRDefault="00870C3C" w:rsidP="00BF2806">
            <w:pPr>
              <w:jc w:val="center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100</w:t>
            </w:r>
          </w:p>
        </w:tc>
        <w:tc>
          <w:tcPr>
            <w:tcW w:w="441" w:type="dxa"/>
            <w:gridSpan w:val="4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70C3C" w:rsidRPr="00E23854" w:rsidRDefault="00870C3C" w:rsidP="00BF2806">
            <w:pPr>
              <w:rPr>
                <w:rFonts w:ascii="Arial" w:hAnsi="Arial" w:cs="Arial"/>
              </w:rPr>
            </w:pPr>
          </w:p>
        </w:tc>
      </w:tr>
      <w:tr w:rsidR="00870C3C" w:rsidRPr="00A40276" w:rsidTr="00BF2806">
        <w:trPr>
          <w:trHeight w:val="48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870C3C" w:rsidRPr="00A40276" w:rsidRDefault="00870C3C" w:rsidP="00BF280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0C3C" w:rsidRPr="00A40276" w:rsidTr="00BF2806">
        <w:trPr>
          <w:trHeight w:val="45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870C3C" w:rsidRPr="00A40276" w:rsidRDefault="00870C3C" w:rsidP="00870C3C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40276">
              <w:rPr>
                <w:rFonts w:ascii="Arial" w:hAnsi="Arial" w:cs="Arial"/>
                <w:b/>
                <w:sz w:val="18"/>
                <w:szCs w:val="16"/>
              </w:rPr>
              <w:t>INFORMACIÓN DEL DOCUMENTO BASE DE CONTRATACIÓN (DBC</w:t>
            </w:r>
            <w:r w:rsidRPr="00A40276"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</w:p>
          <w:p w:rsidR="00870C3C" w:rsidRPr="00A40276" w:rsidRDefault="00870C3C" w:rsidP="00BF2806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870C3C" w:rsidRPr="00A40276" w:rsidTr="00BF2806">
        <w:trPr>
          <w:trHeight w:val="84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70C3C" w:rsidRPr="00A40276" w:rsidRDefault="00870C3C" w:rsidP="00BF2806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870C3C" w:rsidRPr="00E23854" w:rsidTr="00BF2806">
        <w:trPr>
          <w:trHeight w:val="123"/>
        </w:trPr>
        <w:tc>
          <w:tcPr>
            <w:tcW w:w="2019" w:type="dxa"/>
            <w:gridSpan w:val="4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70C3C" w:rsidRPr="00E23854" w:rsidRDefault="00870C3C" w:rsidP="00BF2806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74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70C3C" w:rsidRPr="00E23854" w:rsidRDefault="00870C3C" w:rsidP="00BF2806">
            <w:pPr>
              <w:jc w:val="center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Edificio Principal del Banco Central de Bolivia, calle Ayacucho esquina Mercado. La Paz - Bolivia</w:t>
            </w:r>
          </w:p>
        </w:tc>
        <w:tc>
          <w:tcPr>
            <w:tcW w:w="1675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C3C" w:rsidRPr="00E23854" w:rsidRDefault="00870C3C" w:rsidP="00BF2806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70C3C" w:rsidRPr="00E23854" w:rsidRDefault="00870C3C" w:rsidP="00BF28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  <w:r w:rsidRPr="00E23854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00</w:t>
            </w:r>
            <w:r w:rsidRPr="00E23854">
              <w:rPr>
                <w:rFonts w:ascii="Arial" w:hAnsi="Arial" w:cs="Arial"/>
                <w:bCs/>
              </w:rPr>
              <w:t xml:space="preserve"> a </w:t>
            </w:r>
            <w:r>
              <w:rPr>
                <w:rFonts w:ascii="Arial" w:hAnsi="Arial" w:cs="Arial"/>
                <w:bCs/>
              </w:rPr>
              <w:t>16</w:t>
            </w:r>
            <w:r w:rsidRPr="00E23854">
              <w:rPr>
                <w:rFonts w:ascii="Arial" w:hAnsi="Arial" w:cs="Arial"/>
                <w:bCs/>
              </w:rPr>
              <w:t>:</w:t>
            </w:r>
            <w:r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70C3C" w:rsidRPr="00E23854" w:rsidRDefault="00870C3C" w:rsidP="00BF2806">
            <w:pPr>
              <w:rPr>
                <w:rFonts w:ascii="Arial" w:hAnsi="Arial" w:cs="Arial"/>
              </w:rPr>
            </w:pPr>
          </w:p>
        </w:tc>
      </w:tr>
      <w:tr w:rsidR="00870C3C" w:rsidRPr="00E23854" w:rsidTr="00BF2806">
        <w:trPr>
          <w:trHeight w:val="84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70C3C" w:rsidRPr="00E23854" w:rsidRDefault="00870C3C" w:rsidP="00BF2806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870C3C" w:rsidRPr="00E23854" w:rsidTr="00BF2806">
        <w:trPr>
          <w:trHeight w:val="141"/>
        </w:trPr>
        <w:tc>
          <w:tcPr>
            <w:tcW w:w="2019" w:type="dxa"/>
            <w:gridSpan w:val="4"/>
            <w:tcBorders>
              <w:left w:val="single" w:sz="12" w:space="0" w:color="244061" w:themeColor="accent1" w:themeShade="80"/>
            </w:tcBorders>
            <w:vAlign w:val="center"/>
          </w:tcPr>
          <w:p w:rsidR="00870C3C" w:rsidRPr="00E23854" w:rsidRDefault="00870C3C" w:rsidP="00BF2806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149" w:type="dxa"/>
            <w:gridSpan w:val="15"/>
            <w:tcBorders>
              <w:bottom w:val="single" w:sz="4" w:space="0" w:color="auto"/>
            </w:tcBorders>
          </w:tcPr>
          <w:p w:rsidR="00870C3C" w:rsidRPr="00E23854" w:rsidRDefault="00870C3C" w:rsidP="00BF2806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E23854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46" w:type="dxa"/>
            <w:gridSpan w:val="3"/>
          </w:tcPr>
          <w:p w:rsidR="00870C3C" w:rsidRPr="00E23854" w:rsidRDefault="00870C3C" w:rsidP="00BF2806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671" w:type="dxa"/>
            <w:gridSpan w:val="15"/>
            <w:tcBorders>
              <w:bottom w:val="single" w:sz="4" w:space="0" w:color="auto"/>
            </w:tcBorders>
          </w:tcPr>
          <w:p w:rsidR="00870C3C" w:rsidRPr="00E23854" w:rsidRDefault="00870C3C" w:rsidP="00BF2806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E23854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308" w:type="dxa"/>
            <w:gridSpan w:val="4"/>
          </w:tcPr>
          <w:p w:rsidR="00870C3C" w:rsidRPr="00E23854" w:rsidRDefault="00870C3C" w:rsidP="00BF2806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911" w:type="dxa"/>
            <w:gridSpan w:val="9"/>
            <w:tcBorders>
              <w:bottom w:val="single" w:sz="4" w:space="0" w:color="auto"/>
            </w:tcBorders>
          </w:tcPr>
          <w:p w:rsidR="00870C3C" w:rsidRPr="00E23854" w:rsidRDefault="00870C3C" w:rsidP="00BF2806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E23854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34" w:type="dxa"/>
            <w:tcBorders>
              <w:right w:val="single" w:sz="12" w:space="0" w:color="244061" w:themeColor="accent1" w:themeShade="80"/>
            </w:tcBorders>
          </w:tcPr>
          <w:p w:rsidR="00870C3C" w:rsidRPr="00E23854" w:rsidRDefault="00870C3C" w:rsidP="00BF2806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870C3C" w:rsidRPr="00E23854" w:rsidTr="00BF2806">
        <w:trPr>
          <w:trHeight w:val="64"/>
        </w:trPr>
        <w:tc>
          <w:tcPr>
            <w:tcW w:w="2019" w:type="dxa"/>
            <w:gridSpan w:val="4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70C3C" w:rsidRPr="00E23854" w:rsidRDefault="00870C3C" w:rsidP="00BF2806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Encargado de atender consultas</w:t>
            </w:r>
          </w:p>
          <w:p w:rsidR="00870C3C" w:rsidRPr="00E23854" w:rsidRDefault="00870C3C" w:rsidP="00BF2806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Administrativas:</w:t>
            </w:r>
          </w:p>
        </w:tc>
        <w:tc>
          <w:tcPr>
            <w:tcW w:w="21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0C3C" w:rsidRPr="00E23854" w:rsidRDefault="00870C3C" w:rsidP="00BF28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Giovana Mantilla Castro</w:t>
            </w:r>
          </w:p>
        </w:tc>
        <w:tc>
          <w:tcPr>
            <w:tcW w:w="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C3C" w:rsidRPr="00E23854" w:rsidRDefault="00870C3C" w:rsidP="00BF28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0C3C" w:rsidRPr="00E23854" w:rsidRDefault="00870C3C" w:rsidP="00BF2806">
            <w:pPr>
              <w:jc w:val="center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Profesional en Compras y Contrataciones</w:t>
            </w:r>
          </w:p>
        </w:tc>
        <w:tc>
          <w:tcPr>
            <w:tcW w:w="3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C3C" w:rsidRPr="00E23854" w:rsidRDefault="00870C3C" w:rsidP="00BF28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0C3C" w:rsidRPr="00E23854" w:rsidRDefault="00870C3C" w:rsidP="00BF2806">
            <w:pPr>
              <w:jc w:val="center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Dpto. de Compras y Contrataciones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70C3C" w:rsidRPr="00E23854" w:rsidRDefault="00870C3C" w:rsidP="00BF2806">
            <w:pPr>
              <w:rPr>
                <w:rFonts w:ascii="Arial" w:hAnsi="Arial" w:cs="Arial"/>
              </w:rPr>
            </w:pPr>
          </w:p>
        </w:tc>
      </w:tr>
      <w:tr w:rsidR="00870C3C" w:rsidRPr="00E23854" w:rsidTr="00BF2806">
        <w:trPr>
          <w:trHeight w:val="305"/>
        </w:trPr>
        <w:tc>
          <w:tcPr>
            <w:tcW w:w="2019" w:type="dxa"/>
            <w:gridSpan w:val="4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70C3C" w:rsidRPr="00E23854" w:rsidRDefault="00870C3C" w:rsidP="00BF2806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Técnicas:</w:t>
            </w:r>
          </w:p>
        </w:tc>
        <w:tc>
          <w:tcPr>
            <w:tcW w:w="21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0C3C" w:rsidRPr="00E23854" w:rsidRDefault="00870C3C" w:rsidP="00BF28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Miguel Pacheco Cardozo</w:t>
            </w:r>
          </w:p>
        </w:tc>
        <w:tc>
          <w:tcPr>
            <w:tcW w:w="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C3C" w:rsidRPr="00E23854" w:rsidRDefault="00870C3C" w:rsidP="00BF28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0C3C" w:rsidRPr="00E23854" w:rsidRDefault="00870C3C" w:rsidP="00BF28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Jefe del Departamento de Seguridad y Continuidad Informatica </w:t>
            </w:r>
            <w:proofErr w:type="spellStart"/>
            <w:r>
              <w:rPr>
                <w:rFonts w:ascii="Arial" w:hAnsi="Arial" w:cs="Arial"/>
              </w:rPr>
              <w:t>a.i.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C3C" w:rsidRPr="00E23854" w:rsidRDefault="00870C3C" w:rsidP="00BF28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0C3C" w:rsidRPr="00E23854" w:rsidRDefault="00870C3C" w:rsidP="00BF28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Dpto. de Base de Datos y Comunicaciones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70C3C" w:rsidRPr="00E23854" w:rsidRDefault="00870C3C" w:rsidP="00BF2806">
            <w:pPr>
              <w:rPr>
                <w:rFonts w:ascii="Arial" w:hAnsi="Arial" w:cs="Arial"/>
              </w:rPr>
            </w:pPr>
          </w:p>
        </w:tc>
      </w:tr>
      <w:tr w:rsidR="00870C3C" w:rsidRPr="00E23854" w:rsidTr="00BF2806">
        <w:trPr>
          <w:trHeight w:val="80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70C3C" w:rsidRPr="00E23854" w:rsidRDefault="00870C3C" w:rsidP="00BF2806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70C3C" w:rsidRPr="00E23854" w:rsidTr="00BF2806">
        <w:trPr>
          <w:trHeight w:val="119"/>
        </w:trPr>
        <w:tc>
          <w:tcPr>
            <w:tcW w:w="2019" w:type="dxa"/>
            <w:gridSpan w:val="4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70C3C" w:rsidRPr="00E23854" w:rsidRDefault="00870C3C" w:rsidP="00BF2806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Teléfono</w:t>
            </w:r>
          </w:p>
        </w:tc>
        <w:tc>
          <w:tcPr>
            <w:tcW w:w="27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0C3C" w:rsidRPr="00E23854" w:rsidRDefault="00870C3C" w:rsidP="00BF2806">
            <w:pPr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2409090 Internos:</w:t>
            </w:r>
          </w:p>
          <w:p w:rsidR="00870C3C" w:rsidRPr="00E23854" w:rsidRDefault="00870C3C" w:rsidP="00BF2806">
            <w:pPr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47</w:t>
            </w:r>
            <w:r>
              <w:rPr>
                <w:rFonts w:ascii="Arial" w:hAnsi="Arial" w:cs="Arial"/>
              </w:rPr>
              <w:t>14</w:t>
            </w:r>
            <w:r w:rsidRPr="00E23854">
              <w:rPr>
                <w:rFonts w:ascii="Arial" w:hAnsi="Arial" w:cs="Arial"/>
              </w:rPr>
              <w:t xml:space="preserve"> (Consultas Administrativas)</w:t>
            </w:r>
          </w:p>
          <w:p w:rsidR="00870C3C" w:rsidRPr="00E23854" w:rsidRDefault="00870C3C" w:rsidP="00BF28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1120</w:t>
            </w:r>
            <w:r w:rsidRPr="00E23854">
              <w:rPr>
                <w:rFonts w:ascii="Arial" w:hAnsi="Arial" w:cs="Arial"/>
              </w:rPr>
              <w:t xml:space="preserve"> (Consultas Técnicas)</w:t>
            </w:r>
          </w:p>
        </w:tc>
        <w:tc>
          <w:tcPr>
            <w:tcW w:w="6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C3C" w:rsidRPr="00E23854" w:rsidRDefault="00870C3C" w:rsidP="00BF2806">
            <w:pPr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Fax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0C3C" w:rsidRPr="00E23854" w:rsidRDefault="00870C3C" w:rsidP="00BF2806">
            <w:pPr>
              <w:jc w:val="center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2664790</w:t>
            </w:r>
          </w:p>
        </w:tc>
        <w:tc>
          <w:tcPr>
            <w:tcW w:w="100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C3C" w:rsidRPr="00E23854" w:rsidRDefault="00870C3C" w:rsidP="00BF2806">
            <w:pPr>
              <w:jc w:val="center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Correo Electrónico</w:t>
            </w:r>
          </w:p>
        </w:tc>
        <w:tc>
          <w:tcPr>
            <w:tcW w:w="19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0C3C" w:rsidRPr="00E21C76" w:rsidRDefault="00870C3C" w:rsidP="00BF2806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gmantilla</w:t>
            </w:r>
            <w:r w:rsidRPr="00E21C76">
              <w:rPr>
                <w:rFonts w:ascii="Arial" w:hAnsi="Arial" w:cs="Arial"/>
                <w:sz w:val="12"/>
              </w:rPr>
              <w:t>@bcb.gob.bo</w:t>
            </w:r>
          </w:p>
          <w:p w:rsidR="00870C3C" w:rsidRPr="00E21C76" w:rsidRDefault="00870C3C" w:rsidP="00BF2806">
            <w:pPr>
              <w:jc w:val="center"/>
              <w:rPr>
                <w:rFonts w:ascii="Arial" w:hAnsi="Arial" w:cs="Arial"/>
                <w:sz w:val="12"/>
              </w:rPr>
            </w:pPr>
            <w:r w:rsidRPr="00E21C76">
              <w:rPr>
                <w:rFonts w:ascii="Arial" w:hAnsi="Arial" w:cs="Arial"/>
                <w:sz w:val="12"/>
              </w:rPr>
              <w:t>(Consultas Administrativas)</w:t>
            </w:r>
          </w:p>
          <w:p w:rsidR="00870C3C" w:rsidRPr="00E23854" w:rsidRDefault="00870C3C" w:rsidP="00BF28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2"/>
              </w:rPr>
              <w:t>mpacheco</w:t>
            </w:r>
            <w:r w:rsidRPr="00E21C76">
              <w:rPr>
                <w:rFonts w:ascii="Arial" w:hAnsi="Arial" w:cs="Arial"/>
                <w:sz w:val="12"/>
              </w:rPr>
              <w:t>@bcb.gob.bo (Consultas Técnicas)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70C3C" w:rsidRDefault="00870C3C" w:rsidP="00BF2806">
            <w:pPr>
              <w:rPr>
                <w:rFonts w:ascii="Arial" w:hAnsi="Arial" w:cs="Arial"/>
              </w:rPr>
            </w:pPr>
          </w:p>
          <w:p w:rsidR="00870C3C" w:rsidRDefault="00870C3C" w:rsidP="00BF2806">
            <w:pPr>
              <w:rPr>
                <w:rFonts w:ascii="Arial" w:hAnsi="Arial" w:cs="Arial"/>
              </w:rPr>
            </w:pPr>
          </w:p>
          <w:p w:rsidR="00870C3C" w:rsidRPr="00E23854" w:rsidRDefault="00870C3C" w:rsidP="00BF2806">
            <w:pPr>
              <w:rPr>
                <w:rFonts w:ascii="Arial" w:hAnsi="Arial" w:cs="Arial"/>
              </w:rPr>
            </w:pPr>
          </w:p>
        </w:tc>
      </w:tr>
      <w:tr w:rsidR="00870C3C" w:rsidRPr="00E23854" w:rsidTr="00BF2806">
        <w:trPr>
          <w:trHeight w:val="796"/>
        </w:trPr>
        <w:tc>
          <w:tcPr>
            <w:tcW w:w="2019" w:type="dxa"/>
            <w:gridSpan w:val="4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70C3C" w:rsidRPr="00E23854" w:rsidRDefault="00870C3C" w:rsidP="00BF280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Cuenta Corriente Fiscal Para depósito por Concepto de Garantía de Seriedad de Propuesta (Fondo en Custodia) </w:t>
            </w:r>
          </w:p>
        </w:tc>
        <w:tc>
          <w:tcPr>
            <w:tcW w:w="7285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0C3C" w:rsidRPr="000A55D1" w:rsidRDefault="00870C3C" w:rsidP="00BF2806">
            <w:pPr>
              <w:rPr>
                <w:sz w:val="12"/>
              </w:rPr>
            </w:pPr>
            <w:r>
              <w:rPr>
                <w:sz w:val="12"/>
              </w:rPr>
              <w:t>NO CORRESPONDE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70C3C" w:rsidRPr="00E23854" w:rsidRDefault="00870C3C" w:rsidP="00BF2806">
            <w:pPr>
              <w:rPr>
                <w:rFonts w:ascii="Arial" w:hAnsi="Arial" w:cs="Arial"/>
              </w:rPr>
            </w:pPr>
          </w:p>
        </w:tc>
      </w:tr>
      <w:tr w:rsidR="00870C3C" w:rsidRPr="00E23854" w:rsidTr="00BF2806">
        <w:trPr>
          <w:trHeight w:val="82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70C3C" w:rsidRPr="00E23854" w:rsidRDefault="00870C3C" w:rsidP="00BF2806">
            <w:pPr>
              <w:rPr>
                <w:rFonts w:ascii="Arial" w:hAnsi="Arial" w:cs="Arial"/>
                <w:sz w:val="2"/>
                <w:szCs w:val="6"/>
              </w:rPr>
            </w:pPr>
          </w:p>
        </w:tc>
      </w:tr>
      <w:tr w:rsidR="00870C3C" w:rsidRPr="00F21736" w:rsidTr="00BF2806">
        <w:trPr>
          <w:trHeight w:val="56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870C3C" w:rsidRPr="00F21736" w:rsidRDefault="00870C3C" w:rsidP="00BF280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870C3C" w:rsidRDefault="00870C3C" w:rsidP="00870C3C">
      <w:pPr>
        <w:pStyle w:val="Puesto"/>
        <w:spacing w:before="0" w:after="0"/>
        <w:ind w:left="432"/>
        <w:jc w:val="both"/>
      </w:pPr>
      <w:bookmarkStart w:id="2" w:name="_Toc94724713"/>
    </w:p>
    <w:p w:rsidR="00870C3C" w:rsidRDefault="00870C3C" w:rsidP="00870C3C">
      <w:pPr>
        <w:pStyle w:val="Puesto"/>
        <w:spacing w:before="0" w:after="0"/>
        <w:ind w:left="432"/>
        <w:jc w:val="both"/>
      </w:pPr>
    </w:p>
    <w:p w:rsidR="00870C3C" w:rsidRPr="00BB31C6" w:rsidRDefault="00870C3C" w:rsidP="00870C3C">
      <w:pPr>
        <w:pStyle w:val="Puesto"/>
        <w:numPr>
          <w:ilvl w:val="0"/>
          <w:numId w:val="12"/>
        </w:numPr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t>CRONOGRAMA DE PLAZOS</w:t>
      </w:r>
      <w:bookmarkEnd w:id="2"/>
    </w:p>
    <w:p w:rsidR="00870C3C" w:rsidRPr="00E231EF" w:rsidRDefault="00870C3C" w:rsidP="00870C3C">
      <w:pPr>
        <w:pStyle w:val="Puesto"/>
        <w:spacing w:before="0" w:after="0"/>
        <w:jc w:val="both"/>
        <w:rPr>
          <w:rFonts w:ascii="Verdana" w:hAnsi="Verdana"/>
          <w:sz w:val="10"/>
          <w:szCs w:val="18"/>
        </w:rPr>
      </w:pPr>
    </w:p>
    <w:tbl>
      <w:tblPr>
        <w:tblW w:w="992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4"/>
      </w:tblGrid>
      <w:tr w:rsidR="00870C3C" w:rsidRPr="00A40276" w:rsidTr="00BF2806">
        <w:trPr>
          <w:trHeight w:val="1714"/>
          <w:jc w:val="center"/>
        </w:trPr>
        <w:tc>
          <w:tcPr>
            <w:tcW w:w="9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870C3C" w:rsidRPr="001268FB" w:rsidRDefault="00870C3C" w:rsidP="00BF2806">
            <w:pPr>
              <w:ind w:left="113"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268FB">
              <w:rPr>
                <w:rFonts w:ascii="Arial" w:hAnsi="Arial" w:cs="Arial"/>
                <w:sz w:val="15"/>
                <w:szCs w:val="15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870C3C" w:rsidRPr="001268FB" w:rsidRDefault="00870C3C" w:rsidP="00870C3C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268FB">
              <w:rPr>
                <w:rFonts w:ascii="Arial" w:hAnsi="Arial" w:cs="Arial"/>
                <w:sz w:val="15"/>
                <w:szCs w:val="15"/>
                <w:lang w:val="es-BO"/>
              </w:rPr>
              <w:t>Presentación de propuestas:</w:t>
            </w:r>
          </w:p>
          <w:p w:rsidR="00870C3C" w:rsidRPr="001268FB" w:rsidRDefault="00870C3C" w:rsidP="00870C3C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268FB">
              <w:rPr>
                <w:rFonts w:ascii="Arial" w:hAnsi="Arial" w:cs="Arial"/>
                <w:sz w:val="15"/>
                <w:szCs w:val="15"/>
                <w:lang w:val="es-BO"/>
              </w:rPr>
              <w:t>Para contrataciones hasta Bs.200.000.- (DOSCIENTOS MIL 00/100 BOLIVIANOS), plazo mínimo cuatro (4) días hábiles;</w:t>
            </w:r>
          </w:p>
          <w:p w:rsidR="00870C3C" w:rsidRPr="001268FB" w:rsidRDefault="00870C3C" w:rsidP="00870C3C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268FB">
              <w:rPr>
                <w:rFonts w:ascii="Arial" w:hAnsi="Arial" w:cs="Arial"/>
                <w:sz w:val="15"/>
                <w:szCs w:val="15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870C3C" w:rsidRPr="001268FB" w:rsidRDefault="00870C3C" w:rsidP="00BF2806">
            <w:pPr>
              <w:ind w:left="113"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268FB">
              <w:rPr>
                <w:rFonts w:ascii="Arial" w:hAnsi="Arial" w:cs="Arial"/>
                <w:sz w:val="15"/>
                <w:szCs w:val="15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870C3C" w:rsidRPr="001268FB" w:rsidRDefault="00870C3C" w:rsidP="00870C3C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268FB">
              <w:rPr>
                <w:rFonts w:ascii="Arial" w:hAnsi="Arial" w:cs="Arial"/>
                <w:sz w:val="15"/>
                <w:szCs w:val="15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870C3C" w:rsidRPr="001268FB" w:rsidRDefault="00870C3C" w:rsidP="00870C3C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268FB">
              <w:rPr>
                <w:rFonts w:ascii="Arial" w:hAnsi="Arial" w:cs="Arial"/>
                <w:sz w:val="15"/>
                <w:szCs w:val="15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870C3C" w:rsidRPr="00A40276" w:rsidRDefault="00870C3C" w:rsidP="00BF2806">
            <w:pPr>
              <w:ind w:left="113" w:right="113"/>
              <w:jc w:val="both"/>
              <w:rPr>
                <w:lang w:val="es-BO"/>
              </w:rPr>
            </w:pPr>
            <w:r w:rsidRPr="001268FB">
              <w:rPr>
                <w:rFonts w:ascii="Arial" w:hAnsi="Arial" w:cs="Arial"/>
                <w:b/>
                <w:sz w:val="15"/>
                <w:szCs w:val="15"/>
                <w:lang w:val="es-BO"/>
              </w:rPr>
              <w:t>El incumplimiento a los plazos señalados será considerado como inobservancia a la normativa.</w:t>
            </w:r>
          </w:p>
        </w:tc>
      </w:tr>
    </w:tbl>
    <w:p w:rsidR="00870C3C" w:rsidRPr="00E231EF" w:rsidRDefault="00870C3C" w:rsidP="00870C3C">
      <w:pPr>
        <w:rPr>
          <w:sz w:val="8"/>
          <w:lang w:val="es-BO"/>
        </w:rPr>
      </w:pPr>
    </w:p>
    <w:p w:rsidR="00870C3C" w:rsidRPr="004B26AD" w:rsidRDefault="00870C3C" w:rsidP="00870C3C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870C3C" w:rsidRPr="00E231EF" w:rsidRDefault="00870C3C" w:rsidP="00870C3C">
      <w:pPr>
        <w:jc w:val="both"/>
        <w:rPr>
          <w:rFonts w:cs="Arial"/>
          <w:sz w:val="12"/>
          <w:szCs w:val="18"/>
        </w:rPr>
      </w:pPr>
    </w:p>
    <w:tbl>
      <w:tblPr>
        <w:tblW w:w="5553" w:type="pct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8"/>
        <w:gridCol w:w="1200"/>
        <w:gridCol w:w="1457"/>
        <w:gridCol w:w="134"/>
        <w:gridCol w:w="322"/>
        <w:gridCol w:w="134"/>
        <w:gridCol w:w="291"/>
        <w:gridCol w:w="135"/>
        <w:gridCol w:w="577"/>
        <w:gridCol w:w="145"/>
        <w:gridCol w:w="137"/>
        <w:gridCol w:w="383"/>
        <w:gridCol w:w="137"/>
        <w:gridCol w:w="370"/>
        <w:gridCol w:w="143"/>
        <w:gridCol w:w="137"/>
        <w:gridCol w:w="3377"/>
        <w:gridCol w:w="135"/>
      </w:tblGrid>
      <w:tr w:rsidR="00870C3C" w:rsidRPr="000C6821" w:rsidTr="00870C3C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870C3C" w:rsidRPr="000C6821" w:rsidTr="00870C3C">
        <w:trPr>
          <w:trHeight w:val="284"/>
        </w:trPr>
        <w:tc>
          <w:tcPr>
            <w:tcW w:w="1649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88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98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865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870C3C" w:rsidRPr="000C6821" w:rsidTr="00870C3C">
        <w:trPr>
          <w:trHeight w:val="130"/>
        </w:trPr>
        <w:tc>
          <w:tcPr>
            <w:tcW w:w="290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59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70C3C" w:rsidRPr="000C6821" w:rsidTr="00870C3C">
        <w:trPr>
          <w:trHeight w:val="53"/>
        </w:trPr>
        <w:tc>
          <w:tcPr>
            <w:tcW w:w="29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70C3C" w:rsidRPr="000C6821" w:rsidRDefault="00870C3C" w:rsidP="00BF280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0C3C" w:rsidRPr="005311FE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0C3C" w:rsidRPr="005311FE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0C3C" w:rsidRPr="000C6821" w:rsidRDefault="00870C3C" w:rsidP="00870C3C">
            <w:pPr>
              <w:adjustRightInd w:val="0"/>
              <w:snapToGrid w:val="0"/>
              <w:ind w:right="-6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70C3C" w:rsidRPr="000C6821" w:rsidTr="00870C3C">
        <w:tc>
          <w:tcPr>
            <w:tcW w:w="29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70C3C" w:rsidRPr="000C6821" w:rsidRDefault="00870C3C" w:rsidP="00BF280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70C3C" w:rsidRPr="000C6821" w:rsidRDefault="00870C3C" w:rsidP="00BF280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70C3C" w:rsidRPr="000C6821" w:rsidTr="00870C3C">
        <w:trPr>
          <w:trHeight w:val="190"/>
        </w:trPr>
        <w:tc>
          <w:tcPr>
            <w:tcW w:w="29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5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Inspección previa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70C3C" w:rsidRPr="000C6821" w:rsidTr="00870C3C">
        <w:trPr>
          <w:trHeight w:val="190"/>
        </w:trPr>
        <w:tc>
          <w:tcPr>
            <w:tcW w:w="29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70C3C" w:rsidRPr="000C6821" w:rsidRDefault="00870C3C" w:rsidP="00BF280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70C3C" w:rsidRPr="000C6821" w:rsidTr="00870C3C">
        <w:tc>
          <w:tcPr>
            <w:tcW w:w="29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70C3C" w:rsidRPr="000C6821" w:rsidRDefault="00870C3C" w:rsidP="00BF280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70C3C" w:rsidRPr="000C6821" w:rsidRDefault="00870C3C" w:rsidP="00BF280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70C3C" w:rsidRPr="000C6821" w:rsidTr="00870C3C">
        <w:trPr>
          <w:trHeight w:val="190"/>
        </w:trPr>
        <w:tc>
          <w:tcPr>
            <w:tcW w:w="29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5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Consultas Escritas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70C3C" w:rsidRPr="000C6821" w:rsidTr="00870C3C">
        <w:trPr>
          <w:trHeight w:val="190"/>
        </w:trPr>
        <w:tc>
          <w:tcPr>
            <w:tcW w:w="29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70C3C" w:rsidRPr="000C6821" w:rsidRDefault="00870C3C" w:rsidP="00BF280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0C3C" w:rsidRPr="00C50288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i/>
              </w:rPr>
            </w:pPr>
            <w:r w:rsidRPr="00C50288">
              <w:rPr>
                <w:rFonts w:ascii="Arial" w:hAnsi="Arial" w:cs="Arial"/>
                <w:i/>
              </w:rPr>
              <w:t>-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70C3C" w:rsidRPr="000C6821" w:rsidTr="00870C3C">
        <w:tc>
          <w:tcPr>
            <w:tcW w:w="29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70C3C" w:rsidRPr="000C6821" w:rsidRDefault="00870C3C" w:rsidP="00BF280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70C3C" w:rsidRPr="000C6821" w:rsidRDefault="00870C3C" w:rsidP="00BF280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70C3C" w:rsidRPr="000C6821" w:rsidTr="00870C3C">
        <w:trPr>
          <w:trHeight w:val="190"/>
        </w:trPr>
        <w:tc>
          <w:tcPr>
            <w:tcW w:w="29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5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B27122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70C3C" w:rsidRPr="000C6821" w:rsidTr="00870C3C">
        <w:trPr>
          <w:trHeight w:val="190"/>
        </w:trPr>
        <w:tc>
          <w:tcPr>
            <w:tcW w:w="29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70C3C" w:rsidRPr="000C6821" w:rsidRDefault="00870C3C" w:rsidP="00BF280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70C3C" w:rsidRPr="000C6821" w:rsidTr="00870C3C">
        <w:tc>
          <w:tcPr>
            <w:tcW w:w="29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70C3C" w:rsidRPr="000C6821" w:rsidRDefault="00870C3C" w:rsidP="00BF280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70C3C" w:rsidRPr="000C6821" w:rsidRDefault="00870C3C" w:rsidP="00BF280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70C3C" w:rsidRPr="000C6821" w:rsidTr="00870C3C">
        <w:trPr>
          <w:trHeight w:val="190"/>
        </w:trPr>
        <w:tc>
          <w:tcPr>
            <w:tcW w:w="29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5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70C3C" w:rsidRPr="000C6821" w:rsidTr="00870C3C">
        <w:trPr>
          <w:trHeight w:val="190"/>
        </w:trPr>
        <w:tc>
          <w:tcPr>
            <w:tcW w:w="29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70C3C" w:rsidRPr="000C6821" w:rsidRDefault="00870C3C" w:rsidP="00BF280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0C3C" w:rsidRPr="000C6821" w:rsidRDefault="00870C3C" w:rsidP="00870C3C">
            <w:pPr>
              <w:adjustRightInd w:val="0"/>
              <w:snapToGrid w:val="0"/>
              <w:ind w:right="-6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0C3C" w:rsidRPr="00B628F4" w:rsidRDefault="00870C3C" w:rsidP="00BF2806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B628F4">
              <w:rPr>
                <w:rFonts w:ascii="Arial" w:hAnsi="Arial" w:cs="Arial"/>
                <w:b/>
                <w:i/>
                <w:sz w:val="14"/>
                <w:szCs w:val="14"/>
              </w:rPr>
              <w:t>PRESENTACIÓN DE PROPUESTAS:</w:t>
            </w:r>
          </w:p>
          <w:p w:rsidR="00870C3C" w:rsidRPr="00B628F4" w:rsidRDefault="00870C3C" w:rsidP="00BF2806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B628F4">
              <w:rPr>
                <w:rFonts w:ascii="Arial" w:hAnsi="Arial" w:cs="Arial"/>
                <w:b/>
                <w:i/>
                <w:sz w:val="14"/>
                <w:szCs w:val="14"/>
              </w:rPr>
              <w:t xml:space="preserve">En forma electrónica: </w:t>
            </w:r>
          </w:p>
          <w:p w:rsidR="00870C3C" w:rsidRPr="00B628F4" w:rsidRDefault="00870C3C" w:rsidP="00BF2806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B628F4">
              <w:rPr>
                <w:rFonts w:ascii="Arial" w:hAnsi="Arial" w:cs="Arial"/>
                <w:b/>
                <w:i/>
                <w:sz w:val="14"/>
                <w:szCs w:val="14"/>
              </w:rPr>
              <w:t xml:space="preserve">A través del RUPE de conformidad al procedimiento establecido en el presente DBC. 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70C3C" w:rsidRPr="000C6821" w:rsidTr="00870C3C">
        <w:tc>
          <w:tcPr>
            <w:tcW w:w="29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70C3C" w:rsidRPr="000C6821" w:rsidRDefault="00870C3C" w:rsidP="00BF280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70C3C" w:rsidRPr="000C6821" w:rsidRDefault="00870C3C" w:rsidP="00BF280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70C3C" w:rsidRPr="000C6821" w:rsidTr="00870C3C">
        <w:trPr>
          <w:trHeight w:val="190"/>
        </w:trPr>
        <w:tc>
          <w:tcPr>
            <w:tcW w:w="29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5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70C3C" w:rsidRPr="000C6821" w:rsidTr="00870C3C">
        <w:trPr>
          <w:trHeight w:val="190"/>
        </w:trPr>
        <w:tc>
          <w:tcPr>
            <w:tcW w:w="29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70C3C" w:rsidRPr="000C6821" w:rsidRDefault="00870C3C" w:rsidP="00BF280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0C3C" w:rsidRPr="000C6821" w:rsidRDefault="00870C3C" w:rsidP="00870C3C">
            <w:pPr>
              <w:adjustRightInd w:val="0"/>
              <w:snapToGrid w:val="0"/>
              <w:ind w:right="-6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70C3C" w:rsidRPr="000C6821" w:rsidTr="00870C3C">
        <w:trPr>
          <w:trHeight w:val="190"/>
        </w:trPr>
        <w:tc>
          <w:tcPr>
            <w:tcW w:w="29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5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70C3C" w:rsidRPr="000C6821" w:rsidTr="00870C3C">
        <w:trPr>
          <w:trHeight w:val="190"/>
        </w:trPr>
        <w:tc>
          <w:tcPr>
            <w:tcW w:w="29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70C3C" w:rsidRPr="000C6821" w:rsidRDefault="00870C3C" w:rsidP="00BF280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0C3C" w:rsidRPr="000C6821" w:rsidRDefault="00870C3C" w:rsidP="00870C3C">
            <w:pPr>
              <w:adjustRightInd w:val="0"/>
              <w:snapToGrid w:val="0"/>
              <w:ind w:right="-6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70C3C" w:rsidRPr="000C6821" w:rsidTr="00870C3C">
        <w:trPr>
          <w:trHeight w:val="190"/>
        </w:trPr>
        <w:tc>
          <w:tcPr>
            <w:tcW w:w="29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5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70C3C" w:rsidRPr="000C6821" w:rsidTr="00870C3C">
        <w:trPr>
          <w:trHeight w:val="190"/>
        </w:trPr>
        <w:tc>
          <w:tcPr>
            <w:tcW w:w="29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70C3C" w:rsidRPr="000C6821" w:rsidRDefault="00870C3C" w:rsidP="00BF280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0C3C" w:rsidRPr="000C6821" w:rsidRDefault="00870C3C" w:rsidP="00870C3C">
            <w:pPr>
              <w:adjustRightInd w:val="0"/>
              <w:snapToGrid w:val="0"/>
              <w:ind w:right="-6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0C3C" w:rsidRPr="00B628F4" w:rsidRDefault="00870C3C" w:rsidP="00BF2806">
            <w:pPr>
              <w:adjustRightInd w:val="0"/>
              <w:snapToGrid w:val="0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B628F4">
              <w:rPr>
                <w:rFonts w:ascii="Arial" w:hAnsi="Arial" w:cs="Arial"/>
                <w:b/>
                <w:i/>
                <w:sz w:val="14"/>
                <w:szCs w:val="14"/>
              </w:rPr>
              <w:t>APERTURA DE PROPUESTAS:</w:t>
            </w:r>
          </w:p>
          <w:p w:rsidR="00870C3C" w:rsidRPr="000C6821" w:rsidRDefault="00870C3C" w:rsidP="00BF2806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B628F4">
              <w:rPr>
                <w:rFonts w:ascii="Arial" w:hAnsi="Arial" w:cs="Arial"/>
                <w:b/>
                <w:i/>
                <w:sz w:val="14"/>
                <w:szCs w:val="14"/>
              </w:rPr>
              <w:t xml:space="preserve">Piso 7, Dpto. de Compras y Contrataciones del edificio principal del BCB o ingresar al siguiente enlace a través de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ZOOM</w:t>
            </w:r>
            <w:r w:rsidRPr="00B628F4">
              <w:rPr>
                <w:rFonts w:ascii="Arial" w:hAnsi="Arial" w:cs="Arial"/>
                <w:b/>
                <w:i/>
                <w:sz w:val="14"/>
                <w:szCs w:val="14"/>
              </w:rPr>
              <w:t xml:space="preserve">: </w:t>
            </w:r>
          </w:p>
          <w:p w:rsidR="00870C3C" w:rsidRDefault="00870C3C" w:rsidP="00BF2806">
            <w:pPr>
              <w:rPr>
                <w:rStyle w:val="pull-left"/>
              </w:rPr>
            </w:pPr>
            <w:hyperlink r:id="rId7" w:history="1">
              <w:r w:rsidRPr="00E61CA1">
                <w:rPr>
                  <w:rStyle w:val="Hipervnculo"/>
                </w:rPr>
                <w:t>https://bcb-gob-bo.zoom.us/j/82465778021?pwd=N0dNUit2QkZTdXVlVzFUT1UzYmdCdz09</w:t>
              </w:r>
            </w:hyperlink>
          </w:p>
          <w:p w:rsidR="00870C3C" w:rsidRPr="00C50288" w:rsidRDefault="00870C3C" w:rsidP="00BF2806">
            <w:pPr>
              <w:rPr>
                <w:rStyle w:val="pull-left"/>
              </w:rPr>
            </w:pPr>
          </w:p>
          <w:p w:rsidR="00870C3C" w:rsidRPr="00CF5EF0" w:rsidRDefault="00870C3C" w:rsidP="00BF2806">
            <w:pPr>
              <w:rPr>
                <w:rStyle w:val="pull-left"/>
                <w:sz w:val="14"/>
              </w:rPr>
            </w:pPr>
            <w:r w:rsidRPr="00CF5EF0">
              <w:rPr>
                <w:rStyle w:val="pull-left"/>
                <w:sz w:val="14"/>
              </w:rPr>
              <w:t>ID de reunión: 824 6577 8021</w:t>
            </w:r>
          </w:p>
          <w:p w:rsidR="00870C3C" w:rsidRPr="000C6821" w:rsidRDefault="00870C3C" w:rsidP="00BF2806">
            <w:pPr>
              <w:rPr>
                <w:rFonts w:ascii="Arial" w:hAnsi="Arial" w:cs="Arial"/>
              </w:rPr>
            </w:pPr>
            <w:r w:rsidRPr="00CF5EF0">
              <w:rPr>
                <w:rStyle w:val="pull-left"/>
                <w:sz w:val="14"/>
              </w:rPr>
              <w:t>Código de acceso: 8N1km1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70C3C" w:rsidRPr="000C6821" w:rsidTr="00870C3C">
        <w:tc>
          <w:tcPr>
            <w:tcW w:w="29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70C3C" w:rsidRPr="000C6821" w:rsidRDefault="00870C3C" w:rsidP="00BF280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70C3C" w:rsidRPr="000C6821" w:rsidRDefault="00870C3C" w:rsidP="00BF280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70C3C" w:rsidRPr="000C6821" w:rsidTr="00870C3C">
        <w:trPr>
          <w:trHeight w:val="190"/>
        </w:trPr>
        <w:tc>
          <w:tcPr>
            <w:tcW w:w="29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5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70C3C" w:rsidRPr="000C6821" w:rsidTr="00870C3C">
        <w:trPr>
          <w:trHeight w:val="190"/>
        </w:trPr>
        <w:tc>
          <w:tcPr>
            <w:tcW w:w="29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70C3C" w:rsidRPr="000C6821" w:rsidRDefault="00870C3C" w:rsidP="00BF280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0C3C" w:rsidRPr="000C6821" w:rsidRDefault="00870C3C" w:rsidP="00870C3C">
            <w:pPr>
              <w:adjustRightInd w:val="0"/>
              <w:snapToGrid w:val="0"/>
              <w:ind w:right="-6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70C3C" w:rsidRPr="000C6821" w:rsidTr="00870C3C">
        <w:trPr>
          <w:trHeight w:val="53"/>
        </w:trPr>
        <w:tc>
          <w:tcPr>
            <w:tcW w:w="29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70C3C" w:rsidRPr="000C6821" w:rsidRDefault="00870C3C" w:rsidP="00BF280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70C3C" w:rsidRPr="000C6821" w:rsidRDefault="00870C3C" w:rsidP="00BF280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70C3C" w:rsidRPr="000C6821" w:rsidTr="00870C3C">
        <w:trPr>
          <w:trHeight w:val="74"/>
        </w:trPr>
        <w:tc>
          <w:tcPr>
            <w:tcW w:w="29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5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0C3C" w:rsidRPr="00590B9D" w:rsidRDefault="00870C3C" w:rsidP="00BF2806">
            <w:pPr>
              <w:adjustRightInd w:val="0"/>
              <w:snapToGrid w:val="0"/>
              <w:rPr>
                <w:i/>
                <w:sz w:val="13"/>
                <w:szCs w:val="13"/>
              </w:rPr>
            </w:pPr>
            <w:r w:rsidRPr="00590B9D">
              <w:rPr>
                <w:i/>
                <w:sz w:val="15"/>
                <w:szCs w:val="13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70C3C" w:rsidRPr="000C6821" w:rsidTr="00870C3C">
        <w:trPr>
          <w:trHeight w:val="190"/>
        </w:trPr>
        <w:tc>
          <w:tcPr>
            <w:tcW w:w="29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70C3C" w:rsidRPr="000C6821" w:rsidRDefault="00870C3C" w:rsidP="00BF280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0C3C" w:rsidRPr="000C6821" w:rsidRDefault="00870C3C" w:rsidP="00870C3C">
            <w:pPr>
              <w:adjustRightInd w:val="0"/>
              <w:snapToGrid w:val="0"/>
              <w:ind w:right="-6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70C3C" w:rsidRPr="000C6821" w:rsidTr="00870C3C">
        <w:tc>
          <w:tcPr>
            <w:tcW w:w="29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70C3C" w:rsidRPr="000C6821" w:rsidRDefault="00870C3C" w:rsidP="00BF280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70C3C" w:rsidRPr="000C6821" w:rsidRDefault="00870C3C" w:rsidP="00BF280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70C3C" w:rsidRPr="000C6821" w:rsidTr="00870C3C">
        <w:trPr>
          <w:trHeight w:val="190"/>
        </w:trPr>
        <w:tc>
          <w:tcPr>
            <w:tcW w:w="29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5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70C3C" w:rsidRPr="000C6821" w:rsidTr="00870C3C">
        <w:trPr>
          <w:trHeight w:val="173"/>
        </w:trPr>
        <w:tc>
          <w:tcPr>
            <w:tcW w:w="29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70C3C" w:rsidRPr="000C6821" w:rsidRDefault="00870C3C" w:rsidP="00BF280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0C3C" w:rsidRPr="000C6821" w:rsidRDefault="00870C3C" w:rsidP="00870C3C">
            <w:pPr>
              <w:adjustRightInd w:val="0"/>
              <w:snapToGrid w:val="0"/>
              <w:ind w:right="-6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3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70C3C" w:rsidRPr="000C6821" w:rsidTr="00870C3C">
        <w:trPr>
          <w:trHeight w:val="53"/>
        </w:trPr>
        <w:tc>
          <w:tcPr>
            <w:tcW w:w="29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70C3C" w:rsidRPr="000C6821" w:rsidRDefault="00870C3C" w:rsidP="00BF280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70C3C" w:rsidRPr="000C6821" w:rsidTr="00870C3C">
        <w:tc>
          <w:tcPr>
            <w:tcW w:w="29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70C3C" w:rsidRPr="000C6821" w:rsidRDefault="00870C3C" w:rsidP="00BF280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70C3C" w:rsidRPr="000C6821" w:rsidRDefault="00870C3C" w:rsidP="00BF280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70C3C" w:rsidRPr="000C6821" w:rsidTr="00870C3C">
        <w:trPr>
          <w:trHeight w:val="190"/>
        </w:trPr>
        <w:tc>
          <w:tcPr>
            <w:tcW w:w="29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5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70C3C" w:rsidRPr="000C6821" w:rsidTr="00870C3C">
        <w:trPr>
          <w:trHeight w:val="190"/>
        </w:trPr>
        <w:tc>
          <w:tcPr>
            <w:tcW w:w="29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70C3C" w:rsidRPr="000C6821" w:rsidRDefault="00870C3C" w:rsidP="00BF280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0C3C" w:rsidRPr="000C6821" w:rsidRDefault="00870C3C" w:rsidP="00870C3C">
            <w:pPr>
              <w:adjustRightInd w:val="0"/>
              <w:snapToGrid w:val="0"/>
              <w:ind w:right="-6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70C3C" w:rsidRPr="000C6821" w:rsidTr="00870C3C">
        <w:tc>
          <w:tcPr>
            <w:tcW w:w="29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70C3C" w:rsidRPr="000C6821" w:rsidRDefault="00870C3C" w:rsidP="00BF280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70C3C" w:rsidRPr="000C6821" w:rsidRDefault="00870C3C" w:rsidP="00BF280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70C3C" w:rsidRPr="000C6821" w:rsidTr="00870C3C">
        <w:trPr>
          <w:trHeight w:val="190"/>
        </w:trPr>
        <w:tc>
          <w:tcPr>
            <w:tcW w:w="29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5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70C3C" w:rsidRPr="000C6821" w:rsidTr="00870C3C">
        <w:trPr>
          <w:trHeight w:val="190"/>
        </w:trPr>
        <w:tc>
          <w:tcPr>
            <w:tcW w:w="29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70C3C" w:rsidRPr="000C6821" w:rsidRDefault="00870C3C" w:rsidP="00BF2806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5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70C3C" w:rsidRPr="000C6821" w:rsidRDefault="00870C3C" w:rsidP="00BF2806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0C3C" w:rsidRPr="000C6821" w:rsidRDefault="00870C3C" w:rsidP="00870C3C">
            <w:pPr>
              <w:adjustRightInd w:val="0"/>
              <w:snapToGrid w:val="0"/>
              <w:ind w:right="-6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70C3C" w:rsidRPr="000C6821" w:rsidTr="00870C3C">
        <w:tc>
          <w:tcPr>
            <w:tcW w:w="29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70C3C" w:rsidRPr="000C6821" w:rsidRDefault="00870C3C" w:rsidP="00BF2806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1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870C3C" w:rsidRPr="000C6821" w:rsidRDefault="00870C3C" w:rsidP="00BF2806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70C3C" w:rsidRPr="000C6821" w:rsidRDefault="00870C3C" w:rsidP="00BF2806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2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70C3C" w:rsidRPr="000C6821" w:rsidRDefault="00870C3C" w:rsidP="00BF280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D9233A" w:rsidRPr="00F21736" w:rsidRDefault="00870C3C" w:rsidP="000559C4">
      <w:pPr>
        <w:rPr>
          <w:sz w:val="8"/>
          <w:szCs w:val="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sectPr w:rsidR="00D9233A" w:rsidRPr="00F21736" w:rsidSect="00C92940"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5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6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7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8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9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0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1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2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3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1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3" w15:restartNumberingAfterBreak="0">
    <w:nsid w:val="7F7C04A2"/>
    <w:multiLevelType w:val="multilevel"/>
    <w:tmpl w:val="7BB2BBBA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7"/>
  </w:num>
  <w:num w:numId="2">
    <w:abstractNumId w:val="21"/>
  </w:num>
  <w:num w:numId="3">
    <w:abstractNumId w:val="20"/>
  </w:num>
  <w:num w:numId="4">
    <w:abstractNumId w:val="16"/>
  </w:num>
  <w:num w:numId="5">
    <w:abstractNumId w:val="15"/>
  </w:num>
  <w:num w:numId="6">
    <w:abstractNumId w:val="18"/>
  </w:num>
  <w:num w:numId="7">
    <w:abstractNumId w:val="0"/>
  </w:num>
  <w:num w:numId="8">
    <w:abstractNumId w:val="19"/>
  </w:num>
  <w:num w:numId="9">
    <w:abstractNumId w:val="14"/>
  </w:num>
  <w:num w:numId="10">
    <w:abstractNumId w:val="22"/>
  </w:num>
  <w:num w:numId="11">
    <w:abstractNumId w:val="13"/>
  </w:num>
  <w:num w:numId="12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232C5"/>
    <w:rsid w:val="000527B8"/>
    <w:rsid w:val="000559C4"/>
    <w:rsid w:val="00081DEC"/>
    <w:rsid w:val="000A4E8A"/>
    <w:rsid w:val="000C1C0F"/>
    <w:rsid w:val="000F0FB8"/>
    <w:rsid w:val="00172E3D"/>
    <w:rsid w:val="001F2925"/>
    <w:rsid w:val="00230EFB"/>
    <w:rsid w:val="002717C3"/>
    <w:rsid w:val="00297132"/>
    <w:rsid w:val="002A7BC6"/>
    <w:rsid w:val="002C79BA"/>
    <w:rsid w:val="002E3BAC"/>
    <w:rsid w:val="002E44C2"/>
    <w:rsid w:val="00313429"/>
    <w:rsid w:val="0032609B"/>
    <w:rsid w:val="00355891"/>
    <w:rsid w:val="0038183A"/>
    <w:rsid w:val="003D3A00"/>
    <w:rsid w:val="003D69B0"/>
    <w:rsid w:val="003E136E"/>
    <w:rsid w:val="004029D1"/>
    <w:rsid w:val="00445210"/>
    <w:rsid w:val="004621F4"/>
    <w:rsid w:val="00462C1B"/>
    <w:rsid w:val="0046789C"/>
    <w:rsid w:val="004979D3"/>
    <w:rsid w:val="004D17F1"/>
    <w:rsid w:val="0051153E"/>
    <w:rsid w:val="00520521"/>
    <w:rsid w:val="00527C93"/>
    <w:rsid w:val="00544ACD"/>
    <w:rsid w:val="00551136"/>
    <w:rsid w:val="005B5F41"/>
    <w:rsid w:val="005C78CD"/>
    <w:rsid w:val="005D5EEF"/>
    <w:rsid w:val="005D6006"/>
    <w:rsid w:val="005F05A7"/>
    <w:rsid w:val="00605C77"/>
    <w:rsid w:val="006118F9"/>
    <w:rsid w:val="0064097F"/>
    <w:rsid w:val="006519E6"/>
    <w:rsid w:val="006677EE"/>
    <w:rsid w:val="00667F57"/>
    <w:rsid w:val="00690733"/>
    <w:rsid w:val="006A2A37"/>
    <w:rsid w:val="006C1E06"/>
    <w:rsid w:val="00747635"/>
    <w:rsid w:val="00763A86"/>
    <w:rsid w:val="007805AC"/>
    <w:rsid w:val="007C03CE"/>
    <w:rsid w:val="007C1156"/>
    <w:rsid w:val="007D0162"/>
    <w:rsid w:val="007D23E3"/>
    <w:rsid w:val="007F4E31"/>
    <w:rsid w:val="007F5DB0"/>
    <w:rsid w:val="007F6A5F"/>
    <w:rsid w:val="008131CF"/>
    <w:rsid w:val="008208EE"/>
    <w:rsid w:val="00870C3C"/>
    <w:rsid w:val="008748E7"/>
    <w:rsid w:val="00891000"/>
    <w:rsid w:val="008C12CB"/>
    <w:rsid w:val="008D689C"/>
    <w:rsid w:val="008E1048"/>
    <w:rsid w:val="00974619"/>
    <w:rsid w:val="00986F72"/>
    <w:rsid w:val="00A7702D"/>
    <w:rsid w:val="00A9331B"/>
    <w:rsid w:val="00AC066F"/>
    <w:rsid w:val="00AF428C"/>
    <w:rsid w:val="00B21F89"/>
    <w:rsid w:val="00B32E44"/>
    <w:rsid w:val="00B3612D"/>
    <w:rsid w:val="00B57FE4"/>
    <w:rsid w:val="00B91FD6"/>
    <w:rsid w:val="00BB5B0C"/>
    <w:rsid w:val="00BC484A"/>
    <w:rsid w:val="00BF6D80"/>
    <w:rsid w:val="00C02AAB"/>
    <w:rsid w:val="00C445DD"/>
    <w:rsid w:val="00C92940"/>
    <w:rsid w:val="00CB2041"/>
    <w:rsid w:val="00CF5AEF"/>
    <w:rsid w:val="00D067B5"/>
    <w:rsid w:val="00D16A15"/>
    <w:rsid w:val="00D45D19"/>
    <w:rsid w:val="00D55957"/>
    <w:rsid w:val="00D56497"/>
    <w:rsid w:val="00D9233A"/>
    <w:rsid w:val="00DA492A"/>
    <w:rsid w:val="00DD1948"/>
    <w:rsid w:val="00DF75D1"/>
    <w:rsid w:val="00E102AB"/>
    <w:rsid w:val="00E107E6"/>
    <w:rsid w:val="00E657D3"/>
    <w:rsid w:val="00E90BAB"/>
    <w:rsid w:val="00EE64E2"/>
    <w:rsid w:val="00F00ABD"/>
    <w:rsid w:val="00F333C8"/>
    <w:rsid w:val="00F338E2"/>
    <w:rsid w:val="00F54F63"/>
    <w:rsid w:val="00FA784F"/>
    <w:rsid w:val="00FB31F6"/>
    <w:rsid w:val="00FC49CC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3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iPriority w:val="99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iPriority w:val="99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iPriority w:val="99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5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0232C5"/>
  </w:style>
  <w:style w:type="table" w:customStyle="1" w:styleId="Tablaconcuadrcula30">
    <w:name w:val="Tabla con cuadrícula30"/>
    <w:basedOn w:val="Tablanormal"/>
    <w:next w:val="Tablaconcuadrcula"/>
    <w:uiPriority w:val="39"/>
    <w:rsid w:val="000232C5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2E3BAC"/>
  </w:style>
  <w:style w:type="table" w:customStyle="1" w:styleId="Tablaconcuadrcula40">
    <w:name w:val="Tabla con cuadrícula40"/>
    <w:basedOn w:val="Tablanormal"/>
    <w:next w:val="Tablaconcuadrcula"/>
    <w:uiPriority w:val="39"/>
    <w:rsid w:val="002E3BA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2E3BAC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0">
    <w:name w:val="Sin lista110"/>
    <w:next w:val="Sinlista"/>
    <w:semiHidden/>
    <w:rsid w:val="002E3BAC"/>
  </w:style>
  <w:style w:type="table" w:customStyle="1" w:styleId="Tablaconcuadrcula310">
    <w:name w:val="Tabla con cuadrícula310"/>
    <w:basedOn w:val="Tablanormal"/>
    <w:next w:val="Tablaconcuadrcula"/>
    <w:uiPriority w:val="59"/>
    <w:rsid w:val="002E3BAC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E3BAC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E3BA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Prrafodelista2">
    <w:name w:val="Párrafo de lista2"/>
    <w:basedOn w:val="Normal"/>
    <w:rsid w:val="005B5F41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5B5F41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5B5F41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character" w:customStyle="1" w:styleId="pull-left">
    <w:name w:val="pull-left"/>
    <w:basedOn w:val="Fuentedeprrafopredeter"/>
    <w:rsid w:val="00870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cb-gob-bo.zoom.us/j/82465778021?pwd=N0dNUit2QkZTdXVlVzFUT1UzYmdCd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1053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6837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Mantilla Castro Giovana</cp:lastModifiedBy>
  <cp:revision>2</cp:revision>
  <cp:lastPrinted>2022-08-10T18:54:00Z</cp:lastPrinted>
  <dcterms:created xsi:type="dcterms:W3CDTF">2022-10-28T22:13:00Z</dcterms:created>
  <dcterms:modified xsi:type="dcterms:W3CDTF">2022-10-28T22:13:00Z</dcterms:modified>
</cp:coreProperties>
</file>