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07"/>
      </w:tblGrid>
      <w:tr w:rsidR="00C92940" w:rsidRPr="0058012F" w:rsidTr="00442063">
        <w:trPr>
          <w:trHeight w:val="1390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3pt;height:60.3pt" o:ole="">
                  <v:imagedata r:id="rId5" o:title="" gain="45875f" blacklevel="13107f" grayscale="t"/>
                </v:shape>
                <o:OLEObject Type="Embed" ProgID="MSPhotoEd.3" ShapeID="_x0000_i1025" DrawAspect="Content" ObjectID="_1739023992" r:id="rId6"/>
              </w:object>
            </w:r>
          </w:p>
        </w:tc>
        <w:tc>
          <w:tcPr>
            <w:tcW w:w="8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E93513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E93513">
              <w:rPr>
                <w:rFonts w:ascii="Arial" w:hAnsi="Arial" w:cs="Arial"/>
                <w:color w:val="FFFFFF"/>
                <w:sz w:val="18"/>
                <w:lang w:val="pt-BR"/>
              </w:rPr>
              <w:t>7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627B48" w:rsidRPr="006876A4" w:rsidRDefault="00627B48" w:rsidP="00627B48">
      <w:pPr>
        <w:jc w:val="both"/>
        <w:rPr>
          <w:rFonts w:cs="Arial"/>
          <w:sz w:val="14"/>
          <w:szCs w:val="18"/>
          <w:lang w:val="es-BO"/>
        </w:rPr>
      </w:pPr>
    </w:p>
    <w:p w:rsidR="00E93513" w:rsidRPr="00E93513" w:rsidRDefault="00627B48" w:rsidP="00E93513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BB19A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</w:t>
      </w:r>
      <w:r w:rsidRPr="009956C4">
        <w:rPr>
          <w:rFonts w:ascii="Verdana" w:hAnsi="Verdana" w:cs="Arial"/>
          <w:sz w:val="18"/>
          <w:szCs w:val="18"/>
          <w:u w:val="none"/>
          <w:lang w:val="es-BO"/>
        </w:rPr>
        <w:t xml:space="preserve"> CONTRATACIÓN</w:t>
      </w:r>
      <w:bookmarkEnd w:id="0"/>
    </w:p>
    <w:p w:rsidR="00E93513" w:rsidRPr="009B35EF" w:rsidRDefault="00E93513" w:rsidP="00E93513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E93513" w:rsidRPr="009956C4" w:rsidTr="002E4A86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93513" w:rsidRPr="009956C4" w:rsidRDefault="00E93513" w:rsidP="00E93513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E93513" w:rsidRPr="0054356D" w:rsidTr="002E4A86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93513" w:rsidRPr="0054356D" w:rsidRDefault="00E93513" w:rsidP="002E4A86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E93513" w:rsidRPr="009956C4" w:rsidTr="002E4A86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93513" w:rsidRPr="00A93AB0" w:rsidRDefault="00E93513" w:rsidP="002E4A86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513" w:rsidRPr="009956C4" w:rsidRDefault="00E93513" w:rsidP="002E4A86">
            <w:pPr>
              <w:jc w:val="center"/>
              <w:rPr>
                <w:rFonts w:ascii="Arial" w:hAnsi="Arial" w:cs="Arial"/>
                <w:sz w:val="12"/>
              </w:rPr>
            </w:pPr>
            <w:r w:rsidRPr="005065DA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2"/>
              </w:rPr>
            </w:pPr>
          </w:p>
        </w:tc>
      </w:tr>
      <w:tr w:rsidR="00E93513" w:rsidRPr="0054356D" w:rsidTr="002E4A86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93513" w:rsidRPr="00A93AB0" w:rsidRDefault="00E93513" w:rsidP="002E4A8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</w:tr>
      <w:tr w:rsidR="00E93513" w:rsidRPr="009956C4" w:rsidTr="002E4A86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93513" w:rsidRPr="00A93AB0" w:rsidRDefault="00E93513" w:rsidP="002E4A86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513" w:rsidRPr="009956C4" w:rsidRDefault="00E93513" w:rsidP="002E4A86">
            <w:pPr>
              <w:jc w:val="center"/>
              <w:rPr>
                <w:rFonts w:ascii="Arial" w:hAnsi="Arial" w:cs="Arial"/>
                <w:sz w:val="12"/>
              </w:rPr>
            </w:pPr>
            <w:r w:rsidRPr="00A93AB0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513" w:rsidRPr="009956C4" w:rsidRDefault="00E93513" w:rsidP="002E4A8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t>ANPE – C Nº 07/2023– 1</w:t>
            </w:r>
            <w:r w:rsidRPr="005065DA">
              <w:rPr>
                <w:rFonts w:ascii="Arial" w:hAnsi="Arial" w:cs="Arial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2"/>
              </w:rPr>
            </w:pPr>
          </w:p>
        </w:tc>
      </w:tr>
      <w:tr w:rsidR="00E93513" w:rsidRPr="009956C4" w:rsidTr="002E4A8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513" w:rsidRPr="009956C4" w:rsidRDefault="00E93513" w:rsidP="002E4A8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2"/>
              </w:rPr>
            </w:pPr>
          </w:p>
        </w:tc>
      </w:tr>
      <w:tr w:rsidR="00E93513" w:rsidRPr="00A93AB0" w:rsidTr="002E4A86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93513" w:rsidRPr="00A93AB0" w:rsidRDefault="00E93513" w:rsidP="002E4A86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93513" w:rsidRPr="00A93AB0" w:rsidRDefault="00E93513" w:rsidP="002E4A8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93513" w:rsidRPr="00A93AB0" w:rsidRDefault="00E93513" w:rsidP="002E4A8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93513" w:rsidRPr="00A93AB0" w:rsidRDefault="00E93513" w:rsidP="002E4A8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3513" w:rsidRPr="00A93AB0" w:rsidRDefault="00E93513" w:rsidP="002E4A8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93513" w:rsidRPr="00A93AB0" w:rsidRDefault="00E93513" w:rsidP="002E4A8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93513" w:rsidRPr="00A93AB0" w:rsidRDefault="00E93513" w:rsidP="002E4A8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93513" w:rsidRPr="00A93AB0" w:rsidRDefault="00E93513" w:rsidP="002E4A8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E93513" w:rsidRPr="00A93AB0" w:rsidRDefault="00E93513" w:rsidP="002E4A8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E93513" w:rsidRPr="00A93AB0" w:rsidRDefault="00E93513" w:rsidP="002E4A8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E93513" w:rsidRPr="00A93AB0" w:rsidRDefault="00E93513" w:rsidP="002E4A8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93513" w:rsidRPr="00A93AB0" w:rsidRDefault="00E93513" w:rsidP="002E4A8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93513" w:rsidRPr="00A93AB0" w:rsidRDefault="00E93513" w:rsidP="002E4A8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93513" w:rsidRPr="00A93AB0" w:rsidRDefault="00E93513" w:rsidP="002E4A8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93513" w:rsidRPr="00A93AB0" w:rsidRDefault="00E93513" w:rsidP="002E4A8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93513" w:rsidRPr="00A93AB0" w:rsidRDefault="00E93513" w:rsidP="002E4A8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93513" w:rsidRPr="00A93AB0" w:rsidRDefault="00E93513" w:rsidP="002E4A8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93513" w:rsidRPr="00A93AB0" w:rsidRDefault="00E93513" w:rsidP="002E4A8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93513" w:rsidRPr="00A93AB0" w:rsidRDefault="00E93513" w:rsidP="002E4A8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93513" w:rsidRPr="00A93AB0" w:rsidRDefault="00E93513" w:rsidP="002E4A8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93513" w:rsidRPr="00A93AB0" w:rsidRDefault="00E93513" w:rsidP="002E4A8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93513" w:rsidRPr="00A93AB0" w:rsidRDefault="00E93513" w:rsidP="002E4A8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93513" w:rsidRPr="00A93AB0" w:rsidRDefault="00E93513" w:rsidP="002E4A8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93513" w:rsidRPr="00A93AB0" w:rsidRDefault="00E93513" w:rsidP="002E4A86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93513" w:rsidRPr="00A93AB0" w:rsidRDefault="00E93513" w:rsidP="002E4A86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93513" w:rsidRPr="00A93AB0" w:rsidRDefault="00E93513" w:rsidP="002E4A86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E93513" w:rsidRPr="00A93AB0" w:rsidTr="002E4A86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93513" w:rsidRPr="00A93AB0" w:rsidRDefault="00E93513" w:rsidP="002E4A86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93AB0" w:rsidRDefault="00E93513" w:rsidP="002E4A8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93AB0" w:rsidRDefault="00E93513" w:rsidP="002E4A8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513" w:rsidRPr="00A93AB0" w:rsidRDefault="00E93513" w:rsidP="002E4A8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93AB0" w:rsidRDefault="00E93513" w:rsidP="002E4A8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93AB0" w:rsidRDefault="00E93513" w:rsidP="002E4A8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93AB0" w:rsidRDefault="00E93513" w:rsidP="002E4A8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93AB0" w:rsidRDefault="00E93513" w:rsidP="002E4A8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513" w:rsidRPr="00A93AB0" w:rsidRDefault="00E93513" w:rsidP="002E4A8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93AB0" w:rsidRDefault="00E93513" w:rsidP="002E4A8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93AB0" w:rsidRDefault="00E93513" w:rsidP="002E4A8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513" w:rsidRPr="00A93AB0" w:rsidRDefault="00E93513" w:rsidP="002E4A8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93AB0" w:rsidRDefault="00E93513" w:rsidP="002E4A8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93AB0" w:rsidRDefault="00E93513" w:rsidP="002E4A8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93AB0" w:rsidRDefault="00E93513" w:rsidP="002E4A8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93AB0" w:rsidRDefault="00E93513" w:rsidP="002E4A8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93AB0" w:rsidRDefault="00E93513" w:rsidP="002E4A8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93AB0" w:rsidRDefault="00E93513" w:rsidP="002E4A8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93AB0" w:rsidRDefault="00E93513" w:rsidP="002E4A8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513" w:rsidRPr="00A93AB0" w:rsidRDefault="00E93513" w:rsidP="002E4A8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93AB0" w:rsidRDefault="00E93513" w:rsidP="002E4A8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513" w:rsidRPr="00A93AB0" w:rsidRDefault="00E93513" w:rsidP="002E4A8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93AB0" w:rsidRDefault="00E93513" w:rsidP="002E4A8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E93513" w:rsidRPr="00A93AB0" w:rsidRDefault="00E93513" w:rsidP="002E4A8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E93513" w:rsidRPr="00A93AB0" w:rsidRDefault="00E93513" w:rsidP="002E4A8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93AB0" w:rsidRDefault="00E93513" w:rsidP="002E4A8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93513" w:rsidRPr="00A93AB0" w:rsidRDefault="00E93513" w:rsidP="002E4A8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E93513" w:rsidRPr="002662F5" w:rsidTr="002E4A86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E93513" w:rsidRPr="002662F5" w:rsidRDefault="00E93513" w:rsidP="002E4A8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</w:tr>
      <w:tr w:rsidR="00E93513" w:rsidRPr="00A93AB0" w:rsidTr="002E4A86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93513" w:rsidRPr="00A93AB0" w:rsidRDefault="00E93513" w:rsidP="002E4A86">
            <w:pPr>
              <w:jc w:val="right"/>
              <w:rPr>
                <w:rFonts w:ascii="Arial" w:hAnsi="Arial" w:cs="Arial"/>
              </w:rPr>
            </w:pPr>
            <w:r w:rsidRPr="00A93AB0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93AB0" w:rsidRDefault="00E93513" w:rsidP="002E4A86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ADQUISICION DE PDU ADMINISTRABLES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93513" w:rsidRPr="00A93AB0" w:rsidRDefault="00E93513" w:rsidP="002E4A86">
            <w:pPr>
              <w:rPr>
                <w:rFonts w:ascii="Arial" w:hAnsi="Arial" w:cs="Arial"/>
              </w:rPr>
            </w:pPr>
          </w:p>
        </w:tc>
      </w:tr>
      <w:tr w:rsidR="00E93513" w:rsidRPr="0054356D" w:rsidTr="002E4A86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E93513" w:rsidRPr="0054356D" w:rsidRDefault="00E93513" w:rsidP="002E4A86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93513" w:rsidRPr="0054356D" w:rsidRDefault="00E93513" w:rsidP="002E4A86">
            <w:pPr>
              <w:rPr>
                <w:rFonts w:ascii="Arial" w:hAnsi="Arial" w:cs="Arial"/>
                <w:sz w:val="4"/>
              </w:rPr>
            </w:pPr>
          </w:p>
        </w:tc>
      </w:tr>
      <w:tr w:rsidR="00E93513" w:rsidRPr="009956C4" w:rsidTr="002E4A86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507C36" w:rsidRDefault="00E93513" w:rsidP="002E4A86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E93513" w:rsidRPr="00507C36" w:rsidRDefault="00E93513" w:rsidP="002E4A86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E93513" w:rsidRPr="009956C4" w:rsidTr="002E4A86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gridSpan w:val="2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gridSpan w:val="2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E93513" w:rsidRPr="009956C4" w:rsidTr="002E4A86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E93513" w:rsidRPr="002662F5" w:rsidTr="002E4A86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E93513" w:rsidRPr="002662F5" w:rsidRDefault="00E93513" w:rsidP="002E4A8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93513" w:rsidRPr="002662F5" w:rsidRDefault="00E93513" w:rsidP="002E4A8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</w:tr>
      <w:tr w:rsidR="00E93513" w:rsidRPr="009956C4" w:rsidTr="002E4A86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507C36" w:rsidRDefault="00E93513" w:rsidP="002E4A86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13" w:rsidRPr="00507C36" w:rsidRDefault="00E93513" w:rsidP="002E4A86">
            <w:pPr>
              <w:rPr>
                <w:rFonts w:ascii="Arial" w:hAnsi="Arial" w:cs="Arial"/>
                <w:b/>
                <w:sz w:val="14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</w:tr>
      <w:tr w:rsidR="00E93513" w:rsidRPr="0054356D" w:rsidTr="002E4A86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E93513" w:rsidRPr="0054356D" w:rsidRDefault="00E93513" w:rsidP="002E4A86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93513" w:rsidRPr="0054356D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</w:tr>
      <w:tr w:rsidR="00E93513" w:rsidRPr="009956C4" w:rsidTr="002E4A86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Bs93.444,00 (Noventa y Tres Mil Cuatrocientos Cuarenta y Cuatro 00/100/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</w:tr>
      <w:tr w:rsidR="00E93513" w:rsidRPr="009956C4" w:rsidTr="002E4A86">
        <w:trPr>
          <w:trHeight w:val="143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</w:tr>
      <w:tr w:rsidR="00E93513" w:rsidRPr="002662F5" w:rsidTr="002E4A86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E93513" w:rsidRPr="002662F5" w:rsidRDefault="00E93513" w:rsidP="002E4A8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</w:tr>
      <w:tr w:rsidR="00E93513" w:rsidRPr="009956C4" w:rsidTr="002E4A86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507C36" w:rsidRDefault="00E93513" w:rsidP="002E4A86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E93513" w:rsidRPr="00507C36" w:rsidRDefault="00E93513" w:rsidP="002E4A86">
            <w:pPr>
              <w:jc w:val="both"/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E93513" w:rsidRPr="002662F5" w:rsidTr="002E4A86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E93513" w:rsidRPr="002662F5" w:rsidRDefault="00E93513" w:rsidP="002E4A8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</w:tr>
      <w:tr w:rsidR="00E93513" w:rsidRPr="009956C4" w:rsidTr="002E4A86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4E5E52" w:rsidRDefault="00E93513" w:rsidP="002E4A86">
            <w:pPr>
              <w:jc w:val="both"/>
              <w:rPr>
                <w:rFonts w:ascii="Arial" w:hAnsi="Arial" w:cs="Arial"/>
                <w:bCs/>
                <w:iCs/>
                <w:szCs w:val="22"/>
              </w:rPr>
            </w:pPr>
            <w:r w:rsidRPr="00AA247B">
              <w:rPr>
                <w:rFonts w:ascii="Arial" w:hAnsi="Arial" w:cs="Arial"/>
                <w:bCs/>
                <w:iCs/>
                <w:szCs w:val="22"/>
              </w:rPr>
              <w:t>El plaz</w:t>
            </w:r>
            <w:r>
              <w:rPr>
                <w:rFonts w:ascii="Arial" w:hAnsi="Arial" w:cs="Arial"/>
                <w:bCs/>
                <w:iCs/>
                <w:szCs w:val="22"/>
              </w:rPr>
              <w:t>o total para la entrega de los bienes será hasta Ciento Cincuenta (150) días calendario computable a partir del día siguiente día hábil de la firma de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</w:tr>
      <w:tr w:rsidR="00E93513" w:rsidRPr="009956C4" w:rsidTr="002E4A86">
        <w:trPr>
          <w:trHeight w:val="256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</w:tr>
      <w:tr w:rsidR="00E93513" w:rsidRPr="002662F5" w:rsidTr="002E4A86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E93513" w:rsidRPr="002662F5" w:rsidRDefault="00E93513" w:rsidP="002E4A8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</w:tr>
      <w:tr w:rsidR="00E93513" w:rsidRPr="009956C4" w:rsidTr="002E4A86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E93513" w:rsidRPr="00507C36" w:rsidRDefault="00E93513" w:rsidP="002E4A86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6032BE" w:rsidRDefault="00E93513" w:rsidP="002E4A86">
            <w:pPr>
              <w:jc w:val="both"/>
              <w:rPr>
                <w:rFonts w:ascii="Arial" w:hAnsi="Arial" w:cs="Arial"/>
                <w:b/>
                <w:i/>
              </w:rPr>
            </w:pPr>
            <w:r w:rsidRPr="003212BC">
              <w:rPr>
                <w:rFonts w:ascii="Arial" w:hAnsi="Arial" w:cs="Arial"/>
                <w:bCs/>
                <w:iCs/>
                <w:szCs w:val="22"/>
              </w:rPr>
              <w:t>El proveedor deberá presentar una garantía de cumplimiento de contrato por el siete (7</w:t>
            </w:r>
            <w:r>
              <w:rPr>
                <w:rFonts w:ascii="Arial" w:hAnsi="Arial" w:cs="Arial"/>
                <w:bCs/>
                <w:iCs/>
                <w:szCs w:val="22"/>
              </w:rPr>
              <w:t>%) del monto total del contrato,</w:t>
            </w:r>
            <w:r w:rsidRPr="003212BC">
              <w:rPr>
                <w:rFonts w:ascii="Arial" w:hAnsi="Arial" w:cs="Arial"/>
                <w:bCs/>
                <w:iCs/>
                <w:szCs w:val="22"/>
              </w:rPr>
              <w:t xml:space="preserve"> debiendo presentar una de las garantías establecidas en el artículo 21° del DS 0181.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</w:tr>
      <w:tr w:rsidR="00E93513" w:rsidRPr="009956C4" w:rsidTr="002E4A86">
        <w:trPr>
          <w:trHeight w:val="40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</w:tr>
      <w:tr w:rsidR="00E93513" w:rsidRPr="009956C4" w:rsidTr="002E4A86">
        <w:trPr>
          <w:trHeight w:val="114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</w:tr>
      <w:tr w:rsidR="00E93513" w:rsidRPr="009956C4" w:rsidTr="002E4A86">
        <w:trPr>
          <w:trHeight w:val="40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sz w:val="14"/>
              </w:rPr>
            </w:pPr>
            <w:r w:rsidRPr="00A832A1">
              <w:rPr>
                <w:rFonts w:ascii="Arial" w:hAnsi="Arial" w:cs="Arial"/>
                <w:sz w:val="14"/>
              </w:rPr>
              <w:t xml:space="preserve">Garantía de </w:t>
            </w:r>
            <w:r>
              <w:rPr>
                <w:rFonts w:ascii="Arial" w:hAnsi="Arial" w:cs="Arial"/>
                <w:sz w:val="14"/>
              </w:rPr>
              <w:t>Funcionamiento de Maquinaria y/o Equipo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  <w:r w:rsidRPr="00A832A1">
              <w:rPr>
                <w:rFonts w:ascii="Arial" w:hAnsi="Arial" w:cs="Arial"/>
                <w:b/>
                <w:i/>
                <w:sz w:val="14"/>
                <w:szCs w:val="14"/>
              </w:rPr>
              <w:t xml:space="preserve">El proponente deberá constituir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la</w:t>
            </w:r>
            <w:r w:rsidRPr="00A832A1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Garantía de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Funcionamiento de Maquinaria y/o Equipo que será hasta un máximo del 1.5% </w:t>
            </w:r>
            <w:r w:rsidRPr="00463D23">
              <w:rPr>
                <w:rFonts w:ascii="Arial" w:hAnsi="Arial" w:cs="Arial"/>
                <w:b/>
                <w:i/>
                <w:sz w:val="14"/>
                <w:szCs w:val="14"/>
              </w:rPr>
              <w:t>del monto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 total</w:t>
            </w:r>
            <w:r w:rsidRPr="00463D23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contrat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ado</w:t>
            </w:r>
            <w:r w:rsidRPr="00463D23">
              <w:rPr>
                <w:rFonts w:ascii="Arial" w:hAnsi="Arial" w:cs="Arial"/>
                <w:b/>
                <w:i/>
                <w:sz w:val="14"/>
                <w:szCs w:val="14"/>
              </w:rPr>
              <w:t>, a solicitud del proveedor se podrá efectuar una retención del monto equivalente a la garantía solicitada.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</w:tr>
      <w:tr w:rsidR="00E93513" w:rsidRPr="002662F5" w:rsidTr="002E4A86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93513" w:rsidRPr="002662F5" w:rsidRDefault="00E93513" w:rsidP="002E4A86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93513" w:rsidRPr="009956C4" w:rsidTr="002E4A86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513" w:rsidRPr="00507C36" w:rsidRDefault="00E93513" w:rsidP="002E4A86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E93513" w:rsidRPr="00507C36" w:rsidRDefault="00E93513" w:rsidP="002E4A86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3513" w:rsidRPr="009956C4" w:rsidTr="002E4A8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93513" w:rsidRPr="009956C4" w:rsidTr="002E4A8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3513" w:rsidRPr="009956C4" w:rsidTr="002E4A8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3513" w:rsidRPr="009956C4" w:rsidTr="002E4A8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3513" w:rsidRPr="009956C4" w:rsidTr="002E4A8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E93513" w:rsidRPr="009956C4" w:rsidTr="002E4A86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E93513" w:rsidRPr="009956C4" w:rsidRDefault="00E93513" w:rsidP="002E4A8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E93513" w:rsidRPr="009956C4" w:rsidRDefault="00E93513" w:rsidP="002E4A8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E93513" w:rsidRPr="009956C4" w:rsidRDefault="00E93513" w:rsidP="002E4A8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E93513" w:rsidRPr="009956C4" w:rsidRDefault="00E93513" w:rsidP="002E4A86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</w:tr>
      <w:tr w:rsidR="00E93513" w:rsidRPr="009956C4" w:rsidTr="002E4A86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vMerge/>
            <w:vAlign w:val="center"/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00" w:type="dxa"/>
            <w:gridSpan w:val="23"/>
            <w:vMerge/>
          </w:tcPr>
          <w:p w:rsidR="00E93513" w:rsidRPr="009956C4" w:rsidRDefault="00E93513" w:rsidP="002E4A8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gridSpan w:val="2"/>
            <w:vMerge/>
          </w:tcPr>
          <w:p w:rsidR="00E93513" w:rsidRPr="009956C4" w:rsidRDefault="00E93513" w:rsidP="002E4A8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E93513" w:rsidRPr="009956C4" w:rsidRDefault="00E93513" w:rsidP="002E4A8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</w:tr>
      <w:tr w:rsidR="00E93513" w:rsidRPr="009956C4" w:rsidTr="002E4A86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E93513" w:rsidRPr="009956C4" w:rsidRDefault="00E93513" w:rsidP="002E4A86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jc w:val="center"/>
              <w:rPr>
                <w:rFonts w:ascii="Arial" w:hAnsi="Arial" w:cs="Arial"/>
                <w:sz w:val="14"/>
              </w:rPr>
            </w:pPr>
            <w:r w:rsidRPr="005065DA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513" w:rsidRPr="009956C4" w:rsidRDefault="00E93513" w:rsidP="002E4A86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4"/>
              </w:rPr>
            </w:pPr>
          </w:p>
        </w:tc>
      </w:tr>
      <w:tr w:rsidR="00E93513" w:rsidRPr="009956C4" w:rsidTr="002E4A86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93513" w:rsidRPr="009956C4" w:rsidTr="002E4A86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93513" w:rsidRPr="009956C4" w:rsidRDefault="00E93513" w:rsidP="00E93513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93513" w:rsidRPr="009956C4" w:rsidTr="002E4A86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93513" w:rsidRPr="009956C4" w:rsidTr="002E4A86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513" w:rsidRPr="009956C4" w:rsidRDefault="00E93513" w:rsidP="002E4A86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513" w:rsidRPr="009956C4" w:rsidRDefault="00E93513" w:rsidP="002E4A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5065D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bCs/>
              </w:rPr>
              <w:t xml:space="preserve"> a 16</w:t>
            </w:r>
            <w:r w:rsidRPr="005065DA">
              <w:rPr>
                <w:rFonts w:ascii="Arial" w:hAnsi="Arial" w:cs="Arial"/>
                <w:bCs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</w:rPr>
            </w:pPr>
          </w:p>
        </w:tc>
      </w:tr>
      <w:tr w:rsidR="00E93513" w:rsidRPr="009956C4" w:rsidTr="002E4A86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93513" w:rsidRPr="009956C4" w:rsidTr="002E4A86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172" w:type="dxa"/>
            <w:gridSpan w:val="9"/>
          </w:tcPr>
          <w:p w:rsidR="00E93513" w:rsidRPr="009956C4" w:rsidRDefault="00E93513" w:rsidP="002E4A86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E93513" w:rsidRPr="009956C4" w:rsidRDefault="00E93513" w:rsidP="002E4A86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E93513" w:rsidRPr="009956C4" w:rsidRDefault="00E93513" w:rsidP="002E4A8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E93513" w:rsidRPr="009956C4" w:rsidRDefault="00E93513" w:rsidP="002E4A8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E93513" w:rsidRPr="009956C4" w:rsidRDefault="00E93513" w:rsidP="002E4A8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E93513" w:rsidRPr="009956C4" w:rsidTr="002E4A86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513" w:rsidRPr="009956C4" w:rsidRDefault="00E93513" w:rsidP="002E4A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513" w:rsidRPr="009956C4" w:rsidRDefault="00E93513" w:rsidP="002E4A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</w:rPr>
            </w:pPr>
          </w:p>
        </w:tc>
      </w:tr>
      <w:tr w:rsidR="00E93513" w:rsidRPr="009956C4" w:rsidTr="002E4A86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92B98" w:rsidRDefault="00E93513" w:rsidP="002E4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Hugo Hidalgo Huaras Vargas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3513" w:rsidRPr="00A92B98" w:rsidRDefault="00E93513" w:rsidP="002E4A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92B98" w:rsidRDefault="00E93513" w:rsidP="002E4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Tecnico E</w:t>
            </w:r>
            <w:bookmarkStart w:id="1" w:name="_GoBack"/>
            <w:bookmarkEnd w:id="1"/>
            <w:r>
              <w:rPr>
                <w:rFonts w:ascii="Arial" w:hAnsi="Arial" w:cs="Arial"/>
                <w:color w:val="0000FF"/>
              </w:rPr>
              <w:t>lectricista de Seguridad y Contingencias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E93513" w:rsidRPr="00A92B98" w:rsidRDefault="00E93513" w:rsidP="002E4A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92B98" w:rsidRDefault="00E93513" w:rsidP="002E4A86">
            <w:pPr>
              <w:jc w:val="center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  <w:color w:val="0000FF"/>
              </w:rPr>
              <w:t>Dpto. de Seguridad y Contingencias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</w:rPr>
            </w:pPr>
          </w:p>
        </w:tc>
      </w:tr>
      <w:tr w:rsidR="00E93513" w:rsidRPr="002662F5" w:rsidTr="002E4A86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93513" w:rsidRPr="002662F5" w:rsidRDefault="00E93513" w:rsidP="002E4A86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551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6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93513" w:rsidRPr="002662F5" w:rsidRDefault="00E93513" w:rsidP="002E4A86">
            <w:pPr>
              <w:rPr>
                <w:rFonts w:ascii="Arial" w:hAnsi="Arial" w:cs="Arial"/>
                <w:sz w:val="6"/>
              </w:rPr>
            </w:pPr>
          </w:p>
        </w:tc>
      </w:tr>
      <w:tr w:rsidR="00E93513" w:rsidRPr="009956C4" w:rsidTr="002E4A86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92B98" w:rsidRDefault="00E93513" w:rsidP="002E4A86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>2409090 Internos: 47</w:t>
            </w:r>
            <w:r>
              <w:rPr>
                <w:rFonts w:ascii="Arial" w:hAnsi="Arial" w:cs="Arial"/>
              </w:rPr>
              <w:t>14</w:t>
            </w:r>
            <w:r w:rsidRPr="00A92B98">
              <w:rPr>
                <w:rFonts w:ascii="Arial" w:hAnsi="Arial" w:cs="Arial"/>
              </w:rPr>
              <w:t xml:space="preserve"> (Consultas Administrativas) </w:t>
            </w:r>
          </w:p>
          <w:p w:rsidR="00E93513" w:rsidRPr="00A92B98" w:rsidRDefault="00E93513" w:rsidP="002E4A86">
            <w:pPr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75</w:t>
            </w:r>
            <w:r w:rsidRPr="00A92B98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E93513" w:rsidRPr="009956C4" w:rsidRDefault="00E93513" w:rsidP="002E4A8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513" w:rsidRPr="009956C4" w:rsidRDefault="00E93513" w:rsidP="002E4A86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513" w:rsidRPr="00A92B98" w:rsidRDefault="00E93513" w:rsidP="002E4A86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7" w:history="1">
              <w:r w:rsidRPr="00B40AB3">
                <w:rPr>
                  <w:rStyle w:val="Hipervnculo"/>
                  <w:rFonts w:ascii="Arial" w:hAnsi="Arial" w:cs="Arial"/>
                  <w:szCs w:val="14"/>
                </w:rPr>
                <w:t>gmantilla</w:t>
              </w:r>
              <w:r w:rsidRPr="00B40AB3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E93513" w:rsidRPr="00A92B98" w:rsidRDefault="00E93513" w:rsidP="002E4A86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E93513" w:rsidRPr="00A92B98" w:rsidRDefault="00E93513" w:rsidP="002E4A86">
            <w:pPr>
              <w:snapToGrid w:val="0"/>
              <w:jc w:val="both"/>
              <w:rPr>
                <w:rFonts w:ascii="Arial" w:hAnsi="Arial" w:cs="Arial"/>
                <w:szCs w:val="14"/>
              </w:rPr>
            </w:pPr>
            <w:hyperlink r:id="rId8" w:history="1">
              <w:r w:rsidRPr="0039698C">
                <w:rPr>
                  <w:rStyle w:val="Hipervnculo"/>
                  <w:rFonts w:ascii="Arial" w:hAnsi="Arial" w:cs="Arial"/>
                  <w:szCs w:val="14"/>
                </w:rPr>
                <w:t>hhuaras@bcb.gob.bo</w:t>
              </w:r>
            </w:hyperlink>
          </w:p>
          <w:p w:rsidR="00E93513" w:rsidRPr="009956C4" w:rsidRDefault="00E93513" w:rsidP="002E4A86">
            <w:pPr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93513" w:rsidRPr="009956C4" w:rsidRDefault="00E93513" w:rsidP="002E4A86">
            <w:pPr>
              <w:rPr>
                <w:rFonts w:ascii="Arial" w:hAnsi="Arial" w:cs="Arial"/>
              </w:rPr>
            </w:pPr>
          </w:p>
        </w:tc>
      </w:tr>
      <w:tr w:rsidR="00E93513" w:rsidRPr="009956C4" w:rsidTr="002E4A86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93513" w:rsidRPr="009956C4" w:rsidTr="002E4A86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13" w:rsidRPr="00402294" w:rsidRDefault="00E93513" w:rsidP="002E4A86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513" w:rsidRPr="00A909E5" w:rsidRDefault="00E93513" w:rsidP="002E4A86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93513" w:rsidRPr="009956C4" w:rsidTr="002E4A86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93513" w:rsidRPr="009956C4" w:rsidTr="002E4A86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E93513" w:rsidRPr="009956C4" w:rsidRDefault="00E93513" w:rsidP="002E4A86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93513" w:rsidRPr="009956C4" w:rsidTr="002E4A86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E93513" w:rsidRPr="009956C4" w:rsidRDefault="00E93513" w:rsidP="002E4A8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E93513" w:rsidRDefault="00E93513" w:rsidP="00E93513">
      <w:pPr>
        <w:rPr>
          <w:lang w:val="es-BO"/>
        </w:rPr>
      </w:pPr>
    </w:p>
    <w:p w:rsidR="00E93513" w:rsidRPr="009956C4" w:rsidRDefault="00E93513" w:rsidP="00E93513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E93513" w:rsidRPr="00DF1D1E" w:rsidRDefault="00E93513" w:rsidP="00E93513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93513" w:rsidRPr="009956C4" w:rsidTr="002E4A86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13" w:rsidRDefault="00E93513" w:rsidP="002E4A86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E93513" w:rsidRPr="00DF1D1E" w:rsidRDefault="00E93513" w:rsidP="002E4A86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E93513" w:rsidRDefault="00E93513" w:rsidP="002E4A86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E93513" w:rsidRPr="00DF1D1E" w:rsidRDefault="00E93513" w:rsidP="002E4A86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E93513" w:rsidRPr="009956C4" w:rsidRDefault="00E93513" w:rsidP="00E93513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E93513" w:rsidRPr="009956C4" w:rsidRDefault="00E93513" w:rsidP="00E93513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E93513" w:rsidRPr="009956C4" w:rsidRDefault="00E93513" w:rsidP="002E4A86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E93513" w:rsidRPr="00DF1D1E" w:rsidRDefault="00E93513" w:rsidP="002E4A86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E93513" w:rsidRPr="009956C4" w:rsidRDefault="00E93513" w:rsidP="002E4A86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E93513" w:rsidRPr="00DF1D1E" w:rsidRDefault="00E93513" w:rsidP="002E4A86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E93513" w:rsidRPr="009956C4" w:rsidRDefault="00E93513" w:rsidP="002E4A86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E93513" w:rsidRPr="00DF1D1E" w:rsidRDefault="00E93513" w:rsidP="002E4A86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E93513" w:rsidRPr="009956C4" w:rsidRDefault="00E93513" w:rsidP="002E4A86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E93513" w:rsidRPr="00DF1D1E" w:rsidRDefault="00E93513" w:rsidP="00E93513">
      <w:pPr>
        <w:jc w:val="right"/>
        <w:rPr>
          <w:rFonts w:ascii="Arial" w:hAnsi="Arial" w:cs="Arial"/>
          <w:sz w:val="12"/>
          <w:lang w:val="es-BO"/>
        </w:rPr>
      </w:pPr>
    </w:p>
    <w:p w:rsidR="00E93513" w:rsidRPr="009956C4" w:rsidRDefault="00E93513" w:rsidP="00E93513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E93513" w:rsidRPr="00DF1D1E" w:rsidRDefault="00E93513" w:rsidP="00E93513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12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91"/>
        <w:gridCol w:w="7"/>
      </w:tblGrid>
      <w:tr w:rsidR="00E93513" w:rsidRPr="009956C4" w:rsidTr="002E4A86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60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E93513" w:rsidRPr="009956C4" w:rsidTr="002E4A86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93513" w:rsidRPr="009956C4" w:rsidTr="002E4A86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3513" w:rsidRPr="009956C4" w:rsidTr="002E4A8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93513" w:rsidRPr="009956C4" w:rsidTr="002E4A86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B22D02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B22D02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B22D02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B22D02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B22D02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B22D02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93513" w:rsidRPr="00B22D02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B22D02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B22D02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B22D02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AA247B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13" w:rsidRPr="00AA247B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A247B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3513" w:rsidRPr="009956C4" w:rsidTr="002E4A8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93513" w:rsidRPr="009956C4" w:rsidTr="002E4A86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3513" w:rsidRPr="009956C4" w:rsidTr="002E4A8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93513" w:rsidRPr="009956C4" w:rsidTr="002E4A86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543012" w:rsidRDefault="00E93513" w:rsidP="002E4A86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3513" w:rsidRPr="009956C4" w:rsidTr="002E4A8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93513" w:rsidRPr="009956C4" w:rsidTr="002E4A8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E7F5A" w:rsidRDefault="00E93513" w:rsidP="002E4A86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E93513" w:rsidRPr="009E7F5A" w:rsidRDefault="00E93513" w:rsidP="00E93513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E93513" w:rsidRPr="002662F5" w:rsidRDefault="00E93513" w:rsidP="002E4A86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3513" w:rsidRPr="009956C4" w:rsidTr="002E4A86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93513" w:rsidRPr="009956C4" w:rsidTr="002E4A86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2662F5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93513" w:rsidRPr="009956C4" w:rsidTr="002E4A8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2662F5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FD7E8D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FD7E8D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93513" w:rsidRPr="009956C4" w:rsidTr="002E4A8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2662F5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FD7E8D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FD7E8D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3513" w:rsidRPr="009956C4" w:rsidTr="002E4A86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FD7E8D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513" w:rsidRPr="00FD7E8D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93513" w:rsidRPr="009956C4" w:rsidTr="002E4A86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93513" w:rsidRPr="007807DF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93513" w:rsidRPr="006F7EE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21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13" w:rsidRPr="00FD7E8D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93513" w:rsidRPr="00FD7E8D" w:rsidRDefault="00E93513" w:rsidP="002E4A86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E93513" w:rsidRPr="008F3F49" w:rsidRDefault="00E93513" w:rsidP="002E4A86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9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hyperlink r:id="rId10" w:history="1">
              <w:r w:rsidRPr="00CA0740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</w:r>
            </w:hyperlink>
            <w:r w:rsidRPr="008F3F49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https://bcb-gob-bo.zoom.us/j/83601939877?pwd=LzcyUTJ2WFYrekUrUzFPUFJHZ0svUT09</w:t>
            </w:r>
          </w:p>
          <w:p w:rsidR="00E93513" w:rsidRPr="008F3F49" w:rsidRDefault="00E93513" w:rsidP="002E4A86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E93513" w:rsidRPr="008F3F49" w:rsidRDefault="00E93513" w:rsidP="002E4A86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8F3F49">
              <w:rPr>
                <w:rStyle w:val="Hipervnculo"/>
                <w:rFonts w:ascii="Arial" w:hAnsi="Arial" w:cs="Arial"/>
                <w:sz w:val="14"/>
                <w:szCs w:val="14"/>
              </w:rPr>
              <w:t>ID de reunión: 836 0193 9877</w:t>
            </w:r>
          </w:p>
          <w:p w:rsidR="00E93513" w:rsidRPr="00543012" w:rsidRDefault="00E93513" w:rsidP="002E4A86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8F3F49">
              <w:rPr>
                <w:rStyle w:val="Hipervnculo"/>
                <w:rFonts w:ascii="Arial" w:hAnsi="Arial" w:cs="Arial"/>
                <w:sz w:val="14"/>
                <w:szCs w:val="14"/>
              </w:rPr>
              <w:t>Código de acceso: 323510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93513" w:rsidRPr="009956C4" w:rsidTr="002E4A86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93513" w:rsidRPr="009956C4" w:rsidTr="002E4A8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93513" w:rsidRPr="009956C4" w:rsidTr="002E4A8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3513" w:rsidRPr="009956C4" w:rsidTr="002E4A86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93513" w:rsidRPr="009956C4" w:rsidTr="002E4A8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3513" w:rsidRPr="009956C4" w:rsidTr="002E4A8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93513" w:rsidRPr="009956C4" w:rsidTr="002E4A86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3513" w:rsidRPr="009956C4" w:rsidTr="002E4A86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3513" w:rsidRPr="009956C4" w:rsidTr="002E4A8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93513" w:rsidRPr="009956C4" w:rsidTr="002E4A8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3513" w:rsidRPr="009956C4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3513" w:rsidRPr="009956C4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3513" w:rsidRPr="00A244D6" w:rsidTr="002E4A8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3513" w:rsidRDefault="00E93513" w:rsidP="002E4A8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E93513" w:rsidRPr="00A244D6" w:rsidRDefault="00E93513" w:rsidP="002E4A8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93513" w:rsidRPr="00A244D6" w:rsidTr="002E4A8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93513" w:rsidRPr="00A244D6" w:rsidRDefault="00E93513" w:rsidP="002E4A86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3513" w:rsidRPr="00A244D6" w:rsidRDefault="00E93513" w:rsidP="002E4A8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3513" w:rsidRPr="00A244D6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3513" w:rsidRPr="00DF1D1E" w:rsidTr="002E4A86"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93513" w:rsidRPr="00DF1D1E" w:rsidRDefault="00E93513" w:rsidP="002E4A86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93513" w:rsidRPr="00DF1D1E" w:rsidRDefault="00E93513" w:rsidP="002E4A86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93513" w:rsidRPr="00DF1D1E" w:rsidRDefault="00E93513" w:rsidP="002E4A8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DF1D1E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DF1D1E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DF1D1E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DF1D1E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DF1D1E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DF1D1E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513" w:rsidRPr="00DF1D1E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93513" w:rsidRPr="00DF1D1E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DF1D1E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DF1D1E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DF1D1E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513" w:rsidRPr="00DF1D1E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DF1D1E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3513" w:rsidRPr="00DF1D1E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3513" w:rsidRPr="00DF1D1E" w:rsidRDefault="00E93513" w:rsidP="002E4A8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E93513" w:rsidRPr="00A244D6" w:rsidRDefault="00E93513" w:rsidP="00E93513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627B48" w:rsidRPr="00A244D6" w:rsidRDefault="00E93513" w:rsidP="00E93513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5B5F41" w:rsidRDefault="005B5F41" w:rsidP="00627B48">
      <w:pPr>
        <w:rPr>
          <w:lang w:val="es-BO"/>
        </w:rPr>
      </w:pPr>
    </w:p>
    <w:sectPr w:rsidR="005B5F41" w:rsidSect="0044206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19"/>
  </w:num>
  <w:num w:numId="9">
    <w:abstractNumId w:val="14"/>
  </w:num>
  <w:num w:numId="10">
    <w:abstractNumId w:val="22"/>
  </w:num>
  <w:num w:numId="1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uara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6869066e7fe52f40e6a714873ba066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134250095b710e766bb3dc0329983d5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1234</Words>
  <Characters>6791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8009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2</cp:revision>
  <cp:lastPrinted>2016-11-23T23:13:00Z</cp:lastPrinted>
  <dcterms:created xsi:type="dcterms:W3CDTF">2023-02-27T21:27:00Z</dcterms:created>
  <dcterms:modified xsi:type="dcterms:W3CDTF">2023-02-27T21:27:00Z</dcterms:modified>
</cp:coreProperties>
</file>