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07"/>
      </w:tblGrid>
      <w:tr w:rsidR="00C92940" w:rsidRPr="0058012F" w:rsidTr="00442063">
        <w:trPr>
          <w:trHeight w:val="1390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45pt;height:60.45pt" o:ole="">
                  <v:imagedata r:id="rId5" o:title="" gain="45875f" blacklevel="13107f" grayscale="t"/>
                </v:shape>
                <o:OLEObject Type="Embed" ProgID="MSPhotoEd.3" ShapeID="_x0000_i1025" DrawAspect="Content" ObjectID="_1737817142" r:id="rId6"/>
              </w:object>
            </w:r>
          </w:p>
        </w:tc>
        <w:tc>
          <w:tcPr>
            <w:tcW w:w="8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627B48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5B5F41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05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627B48" w:rsidRPr="006876A4" w:rsidRDefault="00627B48" w:rsidP="00627B48">
      <w:pPr>
        <w:jc w:val="both"/>
        <w:rPr>
          <w:rFonts w:cs="Arial"/>
          <w:sz w:val="14"/>
          <w:szCs w:val="18"/>
          <w:lang w:val="es-BO"/>
        </w:rPr>
      </w:pPr>
    </w:p>
    <w:p w:rsidR="00627B48" w:rsidRDefault="00627B48" w:rsidP="00627B48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BB19A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</w:t>
      </w:r>
      <w:r w:rsidRPr="009956C4">
        <w:rPr>
          <w:rFonts w:ascii="Verdana" w:hAnsi="Verdana" w:cs="Arial"/>
          <w:sz w:val="18"/>
          <w:szCs w:val="18"/>
          <w:u w:val="none"/>
          <w:lang w:val="es-BO"/>
        </w:rPr>
        <w:t xml:space="preserve"> CONTRATACIÓN</w:t>
      </w:r>
      <w:bookmarkEnd w:id="0"/>
    </w:p>
    <w:p w:rsidR="00627B48" w:rsidRPr="006876A4" w:rsidRDefault="00627B48" w:rsidP="00627B48">
      <w:pPr>
        <w:rPr>
          <w:sz w:val="10"/>
          <w:szCs w:val="10"/>
          <w:lang w:val="es-BO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02"/>
        <w:gridCol w:w="294"/>
        <w:gridCol w:w="236"/>
        <w:gridCol w:w="294"/>
        <w:gridCol w:w="294"/>
        <w:gridCol w:w="294"/>
        <w:gridCol w:w="294"/>
        <w:gridCol w:w="263"/>
        <w:gridCol w:w="264"/>
        <w:gridCol w:w="130"/>
        <w:gridCol w:w="164"/>
        <w:gridCol w:w="267"/>
        <w:gridCol w:w="293"/>
        <w:gridCol w:w="293"/>
        <w:gridCol w:w="293"/>
        <w:gridCol w:w="293"/>
        <w:gridCol w:w="293"/>
        <w:gridCol w:w="293"/>
        <w:gridCol w:w="202"/>
        <w:gridCol w:w="90"/>
        <w:gridCol w:w="263"/>
        <w:gridCol w:w="236"/>
        <w:gridCol w:w="236"/>
        <w:gridCol w:w="264"/>
        <w:gridCol w:w="700"/>
        <w:gridCol w:w="533"/>
        <w:gridCol w:w="14"/>
        <w:gridCol w:w="238"/>
      </w:tblGrid>
      <w:tr w:rsidR="00627B48" w:rsidRPr="009956C4" w:rsidTr="00BB4FBE">
        <w:trPr>
          <w:trHeight w:val="283"/>
        </w:trPr>
        <w:tc>
          <w:tcPr>
            <w:tcW w:w="9449" w:type="dxa"/>
            <w:gridSpan w:val="29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27B48" w:rsidRPr="009956C4" w:rsidRDefault="00627B48" w:rsidP="00627B48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627B48" w:rsidRPr="006876A4" w:rsidTr="00BB4FBE">
        <w:tc>
          <w:tcPr>
            <w:tcW w:w="9449" w:type="dxa"/>
            <w:gridSpan w:val="2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27B48" w:rsidRPr="006876A4" w:rsidRDefault="00627B48" w:rsidP="00BB4FBE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27B48" w:rsidRPr="00331652" w:rsidTr="00BB4FBE">
        <w:trPr>
          <w:trHeight w:val="279"/>
        </w:trPr>
        <w:tc>
          <w:tcPr>
            <w:tcW w:w="181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7B48" w:rsidRPr="00331652" w:rsidRDefault="00627B48" w:rsidP="00BB4FBE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3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Banco Central de Bolivia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7B48" w:rsidRPr="00331652" w:rsidRDefault="00627B48" w:rsidP="00BB4FBE">
            <w:pPr>
              <w:rPr>
                <w:rFonts w:ascii="Arial" w:hAnsi="Arial" w:cs="Arial"/>
                <w:sz w:val="12"/>
              </w:rPr>
            </w:pPr>
          </w:p>
        </w:tc>
      </w:tr>
      <w:tr w:rsidR="00627B48" w:rsidRPr="00331652" w:rsidTr="00BB4FBE">
        <w:trPr>
          <w:trHeight w:val="56"/>
        </w:trPr>
        <w:tc>
          <w:tcPr>
            <w:tcW w:w="9449" w:type="dxa"/>
            <w:gridSpan w:val="2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27B48" w:rsidRPr="00331652" w:rsidRDefault="00627B48" w:rsidP="00BB4FB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7B48" w:rsidRPr="00331652" w:rsidTr="00BB4FBE">
        <w:trPr>
          <w:trHeight w:val="20"/>
        </w:trPr>
        <w:tc>
          <w:tcPr>
            <w:tcW w:w="181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7B48" w:rsidRPr="00331652" w:rsidRDefault="00627B48" w:rsidP="00BB4FBE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6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Apoyo Nacional a la Producción y Empleo – ANPE</w:t>
            </w:r>
          </w:p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B48" w:rsidRPr="00331652" w:rsidRDefault="00627B48" w:rsidP="00BB4FBE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</w:rPr>
              <w:t>ANPE – P Nº 0</w:t>
            </w:r>
            <w:r>
              <w:rPr>
                <w:rFonts w:ascii="Arial" w:hAnsi="Arial" w:cs="Arial"/>
              </w:rPr>
              <w:t>5</w:t>
            </w:r>
            <w:r w:rsidRPr="00331652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3 – 1</w:t>
            </w:r>
            <w:r w:rsidRPr="00331652">
              <w:rPr>
                <w:rFonts w:ascii="Arial" w:hAnsi="Arial" w:cs="Arial"/>
              </w:rPr>
              <w:t>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7B48" w:rsidRPr="00331652" w:rsidRDefault="00627B48" w:rsidP="00BB4FBE">
            <w:pPr>
              <w:rPr>
                <w:rFonts w:ascii="Arial" w:hAnsi="Arial" w:cs="Arial"/>
                <w:sz w:val="12"/>
              </w:rPr>
            </w:pPr>
          </w:p>
        </w:tc>
      </w:tr>
      <w:tr w:rsidR="00627B48" w:rsidRPr="00331652" w:rsidTr="00BB4FBE">
        <w:trPr>
          <w:trHeight w:val="223"/>
        </w:trPr>
        <w:tc>
          <w:tcPr>
            <w:tcW w:w="181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7B48" w:rsidRPr="00331652" w:rsidRDefault="00627B48" w:rsidP="00BB4FBE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6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B48" w:rsidRPr="00331652" w:rsidRDefault="00627B48" w:rsidP="00BB4F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B48" w:rsidRPr="00331652" w:rsidRDefault="00627B48" w:rsidP="00BB4F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7B48" w:rsidRPr="00331652" w:rsidRDefault="00627B48" w:rsidP="00BB4FB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7B48" w:rsidRPr="00331652" w:rsidRDefault="00627B48" w:rsidP="00BB4FBE">
            <w:pPr>
              <w:rPr>
                <w:rFonts w:ascii="Arial" w:hAnsi="Arial" w:cs="Arial"/>
                <w:sz w:val="12"/>
              </w:rPr>
            </w:pPr>
          </w:p>
        </w:tc>
      </w:tr>
      <w:tr w:rsidR="00627B48" w:rsidRPr="00331652" w:rsidTr="00BB4FBE">
        <w:trPr>
          <w:trHeight w:val="66"/>
        </w:trPr>
        <w:tc>
          <w:tcPr>
            <w:tcW w:w="9449" w:type="dxa"/>
            <w:gridSpan w:val="29"/>
            <w:tcBorders>
              <w:left w:val="single" w:sz="12" w:space="0" w:color="auto"/>
              <w:right w:val="single" w:sz="12" w:space="0" w:color="244061" w:themeColor="accent1" w:themeShade="80"/>
            </w:tcBorders>
            <w:vAlign w:val="center"/>
          </w:tcPr>
          <w:p w:rsidR="00627B48" w:rsidRPr="00331652" w:rsidRDefault="00627B48" w:rsidP="00BB4FBE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627B48" w:rsidRPr="00331652" w:rsidTr="00BB4FBE">
        <w:trPr>
          <w:trHeight w:val="250"/>
        </w:trPr>
        <w:tc>
          <w:tcPr>
            <w:tcW w:w="18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B48" w:rsidRPr="00331652" w:rsidRDefault="00627B48" w:rsidP="00BB4FBE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CUCE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B48" w:rsidRPr="00331652" w:rsidRDefault="00627B48" w:rsidP="00BB4FBE">
            <w:pPr>
              <w:ind w:left="-74" w:right="-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B48" w:rsidRPr="00331652" w:rsidRDefault="00627B48" w:rsidP="00BB4FBE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B48" w:rsidRPr="00331652" w:rsidRDefault="00627B48" w:rsidP="00BB4FBE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B48" w:rsidRPr="00331652" w:rsidRDefault="00627B48" w:rsidP="00BB4FBE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7B48" w:rsidRPr="00331652" w:rsidTr="00BB4FBE">
        <w:trPr>
          <w:trHeight w:val="45"/>
        </w:trPr>
        <w:tc>
          <w:tcPr>
            <w:tcW w:w="9449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27B48" w:rsidRPr="00331652" w:rsidRDefault="00627B48" w:rsidP="00627B48">
      <w:pPr>
        <w:rPr>
          <w:sz w:val="2"/>
          <w:szCs w:val="2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311"/>
        <w:gridCol w:w="282"/>
        <w:gridCol w:w="1090"/>
        <w:gridCol w:w="273"/>
        <w:gridCol w:w="14"/>
        <w:gridCol w:w="297"/>
        <w:gridCol w:w="281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614"/>
        <w:gridCol w:w="319"/>
      </w:tblGrid>
      <w:tr w:rsidR="00627B48" w:rsidRPr="00331652" w:rsidTr="00BB4FBE"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27B48" w:rsidRPr="00331652" w:rsidRDefault="00627B48" w:rsidP="00BB4FB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7B48" w:rsidRPr="00331652" w:rsidTr="00BB4FBE">
        <w:trPr>
          <w:trHeight w:val="433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7B48" w:rsidRPr="00331652" w:rsidRDefault="00627B48" w:rsidP="00BB4FBE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331652" w:rsidRDefault="00627B48" w:rsidP="00BB4FBE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PROVISION DE CINTAS LTO PARA BACKUP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</w:rPr>
            </w:pPr>
          </w:p>
        </w:tc>
      </w:tr>
      <w:tr w:rsidR="00627B48" w:rsidRPr="00331652" w:rsidTr="00BB4FBE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27B48" w:rsidRPr="00331652" w:rsidRDefault="00627B48" w:rsidP="00BB4FBE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627B48" w:rsidRPr="00331652" w:rsidTr="00BB4FBE">
        <w:trPr>
          <w:trHeight w:val="223"/>
        </w:trPr>
        <w:tc>
          <w:tcPr>
            <w:tcW w:w="187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7B48" w:rsidRPr="00331652" w:rsidRDefault="00627B48" w:rsidP="00BB4FBE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33165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7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244061" w:themeColor="accent1" w:themeShade="80"/>
            </w:tcBorders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27B48" w:rsidRPr="00331652" w:rsidTr="00BB4FBE">
        <w:trPr>
          <w:trHeight w:val="20"/>
        </w:trPr>
        <w:tc>
          <w:tcPr>
            <w:tcW w:w="187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27B48" w:rsidRPr="00331652" w:rsidRDefault="00627B48" w:rsidP="00BB4FBE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7577" w:type="dxa"/>
            <w:gridSpan w:val="24"/>
            <w:tcBorders>
              <w:right w:val="single" w:sz="12" w:space="0" w:color="244061" w:themeColor="accent1" w:themeShade="80"/>
            </w:tcBorders>
          </w:tcPr>
          <w:p w:rsidR="00627B48" w:rsidRPr="00331652" w:rsidRDefault="00627B48" w:rsidP="00BB4FBE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627B48" w:rsidRPr="00331652" w:rsidTr="00BB4FBE">
        <w:trPr>
          <w:trHeight w:val="210"/>
        </w:trPr>
        <w:tc>
          <w:tcPr>
            <w:tcW w:w="187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7B48" w:rsidRPr="00331652" w:rsidRDefault="00627B48" w:rsidP="00BB4FBE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37" w:type="dxa"/>
            <w:gridSpan w:val="6"/>
            <w:tcBorders>
              <w:left w:val="single" w:sz="4" w:space="0" w:color="auto"/>
            </w:tcBorders>
            <w:vAlign w:val="center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244061" w:themeColor="accent1" w:themeShade="80"/>
            </w:tcBorders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27B48" w:rsidRPr="00331652" w:rsidTr="00BB4FBE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27B48" w:rsidRPr="00331652" w:rsidRDefault="00627B48" w:rsidP="00BB4FBE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627B48" w:rsidRPr="00331652" w:rsidTr="00BB4FBE">
        <w:trPr>
          <w:trHeight w:val="209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27B48" w:rsidRPr="00331652" w:rsidRDefault="00627B48" w:rsidP="00BB4FBE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33" w:type="dxa"/>
            <w:gridSpan w:val="2"/>
            <w:tcBorders>
              <w:right w:val="single" w:sz="12" w:space="0" w:color="244061" w:themeColor="accent1" w:themeShade="80"/>
            </w:tcBorders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</w:rPr>
            </w:pPr>
          </w:p>
        </w:tc>
      </w:tr>
      <w:tr w:rsidR="00627B48" w:rsidRPr="00331652" w:rsidTr="00BB4FBE"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27B48" w:rsidRPr="00331652" w:rsidRDefault="00627B48" w:rsidP="00BB4FBE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627B48" w:rsidRPr="00331652" w:rsidTr="00BB4FBE">
        <w:trPr>
          <w:trHeight w:val="322"/>
        </w:trPr>
        <w:tc>
          <w:tcPr>
            <w:tcW w:w="1872" w:type="dxa"/>
            <w:tcBorders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</w:tcPr>
          <w:p w:rsidR="00627B48" w:rsidRPr="00331652" w:rsidRDefault="00627B48" w:rsidP="00BB4FBE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331652" w:rsidRDefault="00627B48" w:rsidP="00BB4FBE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b/>
                <w:sz w:val="14"/>
              </w:rPr>
              <w:t>Bs</w:t>
            </w:r>
            <w:r>
              <w:rPr>
                <w:rFonts w:ascii="Arial" w:hAnsi="Arial" w:cs="Arial"/>
                <w:b/>
                <w:sz w:val="14"/>
              </w:rPr>
              <w:t>349.996</w:t>
            </w:r>
            <w:r w:rsidRPr="00331652">
              <w:rPr>
                <w:rFonts w:ascii="Arial" w:hAnsi="Arial" w:cs="Arial"/>
                <w:b/>
                <w:sz w:val="14"/>
              </w:rPr>
              <w:t>,00 (</w:t>
            </w:r>
            <w:r>
              <w:rPr>
                <w:rFonts w:ascii="Arial" w:hAnsi="Arial" w:cs="Arial"/>
                <w:b/>
                <w:sz w:val="14"/>
              </w:rPr>
              <w:t>Trescientos Cuarenta y Nueve</w:t>
            </w:r>
            <w:r w:rsidRPr="00331652">
              <w:rPr>
                <w:rFonts w:ascii="Arial" w:hAnsi="Arial" w:cs="Arial"/>
                <w:b/>
                <w:sz w:val="14"/>
              </w:rPr>
              <w:t xml:space="preserve"> Mil </w:t>
            </w:r>
            <w:r>
              <w:rPr>
                <w:rFonts w:ascii="Arial" w:hAnsi="Arial" w:cs="Arial"/>
                <w:b/>
                <w:sz w:val="14"/>
              </w:rPr>
              <w:t>Novecientos Noventa y Seis</w:t>
            </w:r>
            <w:r w:rsidRPr="00331652">
              <w:rPr>
                <w:rFonts w:ascii="Arial" w:hAnsi="Arial" w:cs="Arial"/>
                <w:b/>
                <w:sz w:val="14"/>
              </w:rPr>
              <w:t xml:space="preserve"> 00/100 Bolivianos)</w:t>
            </w:r>
          </w:p>
        </w:tc>
        <w:tc>
          <w:tcPr>
            <w:tcW w:w="319" w:type="dxa"/>
            <w:vMerge w:val="restart"/>
            <w:tcBorders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627B48" w:rsidRPr="00331652" w:rsidTr="00BB4FBE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627B48" w:rsidRPr="00331652" w:rsidRDefault="00627B48" w:rsidP="00BB4FBE">
            <w:pPr>
              <w:jc w:val="right"/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7258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627B48" w:rsidRPr="00331652" w:rsidRDefault="00627B48" w:rsidP="00BB4FBE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627B48" w:rsidRPr="00331652" w:rsidRDefault="00627B48" w:rsidP="00BB4FBE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</w:tr>
      <w:tr w:rsidR="00627B48" w:rsidRPr="00331652" w:rsidTr="00BB4FBE">
        <w:trPr>
          <w:trHeight w:val="240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7B48" w:rsidRPr="00331652" w:rsidRDefault="00627B48" w:rsidP="00BB4FBE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33165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</w:p>
        </w:tc>
        <w:tc>
          <w:tcPr>
            <w:tcW w:w="4991" w:type="dxa"/>
            <w:gridSpan w:val="17"/>
            <w:tcBorders>
              <w:left w:val="single" w:sz="4" w:space="0" w:color="auto"/>
            </w:tcBorders>
            <w:vAlign w:val="center"/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331652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319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27B48" w:rsidRPr="00331652" w:rsidTr="00BB4FBE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627B48" w:rsidRPr="00331652" w:rsidRDefault="00627B48" w:rsidP="00BB4FB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27B48" w:rsidRPr="00331652" w:rsidRDefault="00627B48" w:rsidP="00BB4FB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27B48" w:rsidRPr="00331652" w:rsidRDefault="00627B48" w:rsidP="00BB4FB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27B48" w:rsidRPr="00331652" w:rsidRDefault="00627B48" w:rsidP="00BB4FB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627B48" w:rsidRPr="00331652" w:rsidRDefault="00627B48" w:rsidP="00BB4FB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27B48" w:rsidRPr="00331652" w:rsidTr="00BB4FBE">
        <w:trPr>
          <w:trHeight w:val="440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627B48" w:rsidRPr="00331652" w:rsidRDefault="00627B48" w:rsidP="00BB4FBE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627B48" w:rsidRPr="00331652" w:rsidRDefault="00627B48" w:rsidP="00BB4FBE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 w:rsidRPr="00331652">
              <w:rPr>
                <w:rFonts w:ascii="Arial" w:hAnsi="Arial" w:cs="Arial"/>
                <w:bCs/>
                <w:iCs/>
                <w:szCs w:val="12"/>
              </w:rPr>
              <w:t xml:space="preserve">Plazo de </w:t>
            </w:r>
            <w:r>
              <w:rPr>
                <w:rFonts w:ascii="Arial" w:hAnsi="Arial" w:cs="Arial"/>
                <w:bCs/>
                <w:iCs/>
                <w:szCs w:val="12"/>
              </w:rPr>
              <w:t>entrega de los bienes veinte (2</w:t>
            </w:r>
            <w:r w:rsidRPr="00331652">
              <w:rPr>
                <w:rFonts w:ascii="Arial" w:hAnsi="Arial" w:cs="Arial"/>
                <w:bCs/>
                <w:iCs/>
                <w:szCs w:val="12"/>
              </w:rPr>
              <w:t>0) días calendario.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</w:rPr>
            </w:pPr>
          </w:p>
        </w:tc>
      </w:tr>
      <w:tr w:rsidR="00627B48" w:rsidRPr="00331652" w:rsidTr="00BB4FBE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627B48" w:rsidRPr="00331652" w:rsidRDefault="00627B48" w:rsidP="00BB4FBE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27B48" w:rsidRPr="00331652" w:rsidRDefault="00627B48" w:rsidP="00BB4FB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27B48" w:rsidRPr="00331652" w:rsidRDefault="00627B48" w:rsidP="00BB4FB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27B48" w:rsidRPr="00331652" w:rsidRDefault="00627B48" w:rsidP="00BB4FB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 w:themeColor="accent1" w:themeShade="80"/>
            </w:tcBorders>
          </w:tcPr>
          <w:p w:rsidR="00627B48" w:rsidRPr="00331652" w:rsidRDefault="00627B48" w:rsidP="00BB4FBE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627B48" w:rsidRPr="00331652" w:rsidTr="00BB4FBE">
        <w:trPr>
          <w:trHeight w:val="440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627B48" w:rsidRPr="00331652" w:rsidRDefault="00627B48" w:rsidP="00BB4FBE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Garantía de Seriedad de Propuesta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627B48" w:rsidRPr="00331652" w:rsidRDefault="00627B48" w:rsidP="00BB4FBE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 w:rsidRPr="00331652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627B48" w:rsidRPr="00331652" w:rsidRDefault="00627B48" w:rsidP="00BB4FBE">
            <w:pPr>
              <w:rPr>
                <w:rFonts w:ascii="Arial" w:hAnsi="Arial" w:cs="Arial"/>
                <w:sz w:val="14"/>
              </w:rPr>
            </w:pPr>
          </w:p>
        </w:tc>
      </w:tr>
      <w:tr w:rsidR="00627B48" w:rsidRPr="006876A4" w:rsidTr="00BB4FBE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627B48" w:rsidRPr="006876A4" w:rsidRDefault="00627B48" w:rsidP="00BB4FBE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27B48" w:rsidRPr="006876A4" w:rsidRDefault="00627B48" w:rsidP="00BB4FB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27B48" w:rsidRPr="006876A4" w:rsidRDefault="00627B48" w:rsidP="00BB4FB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27B48" w:rsidRPr="006876A4" w:rsidRDefault="00627B48" w:rsidP="00BB4FB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 w:themeColor="accent1" w:themeShade="80"/>
            </w:tcBorders>
          </w:tcPr>
          <w:p w:rsidR="00627B48" w:rsidRPr="006876A4" w:rsidRDefault="00627B48" w:rsidP="00BB4FBE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627B48" w:rsidRPr="009956C4" w:rsidTr="00BB4FBE">
        <w:trPr>
          <w:trHeight w:val="578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627B48" w:rsidRPr="009956C4" w:rsidRDefault="00627B48" w:rsidP="00BB4FBE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627B48" w:rsidRPr="006876A4" w:rsidRDefault="00627B48" w:rsidP="00BB4FBE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627B48" w:rsidRPr="002F17D3" w:rsidRDefault="00627B48" w:rsidP="00BB4FBE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>. En caso de pagos parciales, el proponente podrá solicitar la retención en sustitución de la garantía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627B48" w:rsidRPr="009956C4" w:rsidRDefault="00627B48" w:rsidP="00BB4FBE">
            <w:pPr>
              <w:rPr>
                <w:rFonts w:ascii="Arial" w:hAnsi="Arial" w:cs="Arial"/>
                <w:sz w:val="14"/>
              </w:rPr>
            </w:pPr>
          </w:p>
        </w:tc>
      </w:tr>
      <w:tr w:rsidR="00627B48" w:rsidRPr="006876A4" w:rsidTr="00BB4FBE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627B48" w:rsidRPr="006876A4" w:rsidRDefault="00627B48" w:rsidP="00BB4FBE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27B48" w:rsidRPr="006876A4" w:rsidRDefault="00627B48" w:rsidP="00BB4FB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27B48" w:rsidRPr="006876A4" w:rsidRDefault="00627B48" w:rsidP="00BB4FB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27B48" w:rsidRPr="006876A4" w:rsidRDefault="00627B48" w:rsidP="00BB4FB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tcBorders>
              <w:left w:val="nil"/>
              <w:right w:val="single" w:sz="12" w:space="0" w:color="244061" w:themeColor="accent1" w:themeShade="80"/>
            </w:tcBorders>
          </w:tcPr>
          <w:p w:rsidR="00627B48" w:rsidRPr="006876A4" w:rsidRDefault="00627B48" w:rsidP="00BB4FBE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627B48" w:rsidRPr="006876A4" w:rsidTr="00BB4FBE"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27B48" w:rsidRPr="006876A4" w:rsidRDefault="00627B48" w:rsidP="00BB4FB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4645"/>
        <w:gridCol w:w="363"/>
      </w:tblGrid>
      <w:tr w:rsidR="00627B48" w:rsidRPr="009956C4" w:rsidTr="00BB4FBE">
        <w:trPr>
          <w:trHeight w:val="251"/>
        </w:trPr>
        <w:tc>
          <w:tcPr>
            <w:tcW w:w="193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27B48" w:rsidRPr="009956C4" w:rsidRDefault="00627B48" w:rsidP="00BB4FB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784A03" w:rsidRDefault="00627B48" w:rsidP="00BB4FBE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784A03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234" w:type="dxa"/>
            <w:gridSpan w:val="10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627B48" w:rsidRPr="009956C4" w:rsidRDefault="00627B48" w:rsidP="00BB4FBE">
            <w:pPr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</w:tr>
      <w:tr w:rsidR="00627B48" w:rsidRPr="009956C4" w:rsidTr="00BB4FBE">
        <w:tc>
          <w:tcPr>
            <w:tcW w:w="193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27B48" w:rsidRPr="009956C4" w:rsidRDefault="00627B48" w:rsidP="00BB4FBE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7B48" w:rsidRPr="009956C4" w:rsidRDefault="00627B48" w:rsidP="00BB4FB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27B48" w:rsidRPr="009956C4" w:rsidRDefault="00627B48" w:rsidP="00BB4FB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27B48" w:rsidRPr="009956C4" w:rsidRDefault="00627B48" w:rsidP="00BB4FB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27B48" w:rsidRPr="009956C4" w:rsidRDefault="00627B48" w:rsidP="00BB4FB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27B48" w:rsidRPr="009956C4" w:rsidRDefault="00627B48" w:rsidP="00BB4FB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27B48" w:rsidRPr="009956C4" w:rsidRDefault="00627B48" w:rsidP="00BB4FB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7B48" w:rsidRPr="009956C4" w:rsidRDefault="00627B48" w:rsidP="00BB4FB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7B48" w:rsidRPr="009956C4" w:rsidRDefault="00627B48" w:rsidP="00BB4FB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7B48" w:rsidRPr="009956C4" w:rsidRDefault="00627B48" w:rsidP="00BB4FB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5008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27B48" w:rsidRPr="009956C4" w:rsidRDefault="00627B48" w:rsidP="00BB4FB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27B48" w:rsidRPr="009956C4" w:rsidTr="00BB4FBE">
        <w:tc>
          <w:tcPr>
            <w:tcW w:w="193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27B48" w:rsidRPr="009956C4" w:rsidRDefault="00627B48" w:rsidP="00BB4FB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7B48" w:rsidRPr="009956C4" w:rsidRDefault="00627B48" w:rsidP="00BB4FB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7B48" w:rsidRPr="009956C4" w:rsidRDefault="00627B48" w:rsidP="00BB4FB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627B48" w:rsidRPr="009956C4" w:rsidRDefault="00627B48" w:rsidP="00BB4FB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27B48" w:rsidRPr="009956C4" w:rsidTr="00BB4FBE">
        <w:tc>
          <w:tcPr>
            <w:tcW w:w="193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27B48" w:rsidRPr="009956C4" w:rsidRDefault="00627B48" w:rsidP="00BB4FB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7B48" w:rsidRPr="009956C4" w:rsidRDefault="00627B48" w:rsidP="00BB4FB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627B48" w:rsidRPr="009956C4" w:rsidRDefault="00627B48" w:rsidP="00BB4FB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627B48" w:rsidRPr="009956C4" w:rsidRDefault="00627B48" w:rsidP="00BB4FB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27B48" w:rsidRPr="009956C4" w:rsidTr="00BB4FBE">
        <w:tc>
          <w:tcPr>
            <w:tcW w:w="193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27B48" w:rsidRPr="009956C4" w:rsidRDefault="00627B48" w:rsidP="00BB4FB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7B48" w:rsidRPr="009956C4" w:rsidRDefault="00627B48" w:rsidP="00BB4FB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7B48" w:rsidRPr="009956C4" w:rsidRDefault="00627B48" w:rsidP="00BB4FBE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627B48" w:rsidRPr="009956C4" w:rsidRDefault="00627B48" w:rsidP="00BB4FB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27B48" w:rsidRPr="009956C4" w:rsidTr="00BB4FBE">
        <w:trPr>
          <w:trHeight w:val="209"/>
        </w:trPr>
        <w:tc>
          <w:tcPr>
            <w:tcW w:w="193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27B48" w:rsidRPr="009956C4" w:rsidRDefault="00627B48" w:rsidP="00BB4FB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27B48" w:rsidRPr="009956C4" w:rsidRDefault="00627B48" w:rsidP="00BB4FB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627B48" w:rsidRPr="009956C4" w:rsidRDefault="00627B48" w:rsidP="00BB4FB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627B48" w:rsidRPr="009956C4" w:rsidRDefault="00627B48" w:rsidP="00BB4FB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283"/>
        <w:gridCol w:w="25"/>
        <w:gridCol w:w="256"/>
        <w:gridCol w:w="282"/>
        <w:gridCol w:w="272"/>
        <w:gridCol w:w="1315"/>
        <w:gridCol w:w="284"/>
        <w:gridCol w:w="185"/>
        <w:gridCol w:w="14"/>
        <w:gridCol w:w="588"/>
        <w:gridCol w:w="951"/>
        <w:gridCol w:w="361"/>
        <w:gridCol w:w="27"/>
        <w:gridCol w:w="284"/>
        <w:gridCol w:w="364"/>
        <w:gridCol w:w="35"/>
        <w:gridCol w:w="236"/>
        <w:gridCol w:w="312"/>
        <w:gridCol w:w="668"/>
        <w:gridCol w:w="793"/>
        <w:gridCol w:w="322"/>
      </w:tblGrid>
      <w:tr w:rsidR="00627B48" w:rsidRPr="009956C4" w:rsidTr="00BB4FBE">
        <w:tc>
          <w:tcPr>
            <w:tcW w:w="1592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627B48" w:rsidRPr="009956C4" w:rsidRDefault="00627B48" w:rsidP="00BB4FBE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627B48" w:rsidRPr="009956C4" w:rsidRDefault="00627B48" w:rsidP="00BB4FBE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43" w:type="dxa"/>
            <w:gridSpan w:val="15"/>
            <w:vMerge w:val="restart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Nombre del Organismo Financiador</w:t>
            </w:r>
          </w:p>
          <w:p w:rsidR="00627B48" w:rsidRPr="00331652" w:rsidRDefault="00627B48" w:rsidP="00BB4FB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left w:val="nil"/>
            </w:tcBorders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627B48" w:rsidRPr="009956C4" w:rsidRDefault="00627B48" w:rsidP="00BB4FBE">
            <w:pPr>
              <w:rPr>
                <w:rFonts w:ascii="Arial" w:hAnsi="Arial" w:cs="Arial"/>
                <w:sz w:val="14"/>
              </w:rPr>
            </w:pPr>
          </w:p>
        </w:tc>
      </w:tr>
      <w:tr w:rsidR="00627B48" w:rsidRPr="009956C4" w:rsidTr="00BB4FBE">
        <w:trPr>
          <w:trHeight w:val="206"/>
        </w:trPr>
        <w:tc>
          <w:tcPr>
            <w:tcW w:w="159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27B48" w:rsidRPr="009956C4" w:rsidRDefault="00627B48" w:rsidP="00BB4FB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627B48" w:rsidRPr="009956C4" w:rsidRDefault="00627B48" w:rsidP="00BB4FB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43" w:type="dxa"/>
            <w:gridSpan w:val="15"/>
            <w:vMerge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vMerge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/>
            <w:tcBorders>
              <w:left w:val="nil"/>
            </w:tcBorders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627B48" w:rsidRPr="009956C4" w:rsidRDefault="00627B48" w:rsidP="00BB4FBE">
            <w:pPr>
              <w:rPr>
                <w:rFonts w:ascii="Arial" w:hAnsi="Arial" w:cs="Arial"/>
                <w:sz w:val="14"/>
              </w:rPr>
            </w:pPr>
          </w:p>
        </w:tc>
      </w:tr>
      <w:tr w:rsidR="00627B48" w:rsidRPr="009956C4" w:rsidTr="00BB4FBE">
        <w:trPr>
          <w:trHeight w:val="266"/>
        </w:trPr>
        <w:tc>
          <w:tcPr>
            <w:tcW w:w="159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27B48" w:rsidRPr="009956C4" w:rsidRDefault="00627B48" w:rsidP="00BB4FB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27B48" w:rsidRPr="009956C4" w:rsidRDefault="00627B48" w:rsidP="00BB4FBE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</w:rPr>
              <w:t>100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7B48" w:rsidRPr="009956C4" w:rsidRDefault="00627B48" w:rsidP="00BB4FBE">
            <w:pPr>
              <w:rPr>
                <w:rFonts w:ascii="Arial" w:hAnsi="Arial" w:cs="Arial"/>
                <w:sz w:val="14"/>
              </w:rPr>
            </w:pPr>
          </w:p>
        </w:tc>
      </w:tr>
      <w:tr w:rsidR="00627B48" w:rsidRPr="006876A4" w:rsidTr="00BB4FBE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27B48" w:rsidRPr="006876A4" w:rsidRDefault="00627B48" w:rsidP="00BB4FB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7B48" w:rsidRPr="009956C4" w:rsidTr="00BB4FBE">
        <w:trPr>
          <w:trHeight w:val="639"/>
        </w:trPr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27B48" w:rsidRPr="009956C4" w:rsidRDefault="00627B48" w:rsidP="00627B48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27B48" w:rsidRPr="009956C4" w:rsidTr="00BB4FBE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27B48" w:rsidRPr="009956C4" w:rsidRDefault="00627B48" w:rsidP="00BB4FB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27B48" w:rsidRPr="009956C4" w:rsidTr="00BB4FBE">
        <w:trPr>
          <w:trHeight w:val="447"/>
        </w:trPr>
        <w:tc>
          <w:tcPr>
            <w:tcW w:w="187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7B48" w:rsidRPr="009956C4" w:rsidRDefault="00627B48" w:rsidP="00BB4FBE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9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48" w:rsidRPr="00331652" w:rsidRDefault="00627B48" w:rsidP="00BB4FBE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331652" w:rsidRDefault="00627B48" w:rsidP="00BB4FBE">
            <w:pPr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 xml:space="preserve">08:00 a </w:t>
            </w:r>
            <w:r>
              <w:rPr>
                <w:rFonts w:ascii="Arial" w:hAnsi="Arial" w:cs="Arial"/>
              </w:rPr>
              <w:t>16</w:t>
            </w:r>
            <w:r w:rsidRPr="00331652">
              <w:rPr>
                <w:rFonts w:ascii="Arial" w:hAnsi="Arial" w:cs="Arial"/>
              </w:rPr>
              <w:t>:00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7B48" w:rsidRPr="009956C4" w:rsidRDefault="00627B48" w:rsidP="00BB4FBE">
            <w:pPr>
              <w:rPr>
                <w:rFonts w:ascii="Arial" w:hAnsi="Arial" w:cs="Arial"/>
              </w:rPr>
            </w:pPr>
          </w:p>
        </w:tc>
      </w:tr>
      <w:tr w:rsidR="00627B48" w:rsidRPr="009956C4" w:rsidTr="00BB4FBE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27B48" w:rsidRPr="00331652" w:rsidRDefault="00627B48" w:rsidP="00BB4FB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27B48" w:rsidRPr="009956C4" w:rsidTr="00BB4FBE">
        <w:trPr>
          <w:trHeight w:val="66"/>
        </w:trPr>
        <w:tc>
          <w:tcPr>
            <w:tcW w:w="1592" w:type="dxa"/>
            <w:tcBorders>
              <w:left w:val="single" w:sz="12" w:space="0" w:color="244061" w:themeColor="accent1" w:themeShade="80"/>
            </w:tcBorders>
            <w:vAlign w:val="center"/>
          </w:tcPr>
          <w:p w:rsidR="00627B48" w:rsidRPr="009956C4" w:rsidRDefault="00627B48" w:rsidP="00BB4FBE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627B48" w:rsidRPr="009956C4" w:rsidRDefault="00627B48" w:rsidP="00BB4FBE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  <w:gridSpan w:val="2"/>
          </w:tcPr>
          <w:p w:rsidR="00627B48" w:rsidRPr="00331652" w:rsidRDefault="00627B48" w:rsidP="00BB4FBE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627B48" w:rsidRPr="00331652" w:rsidRDefault="00627B48" w:rsidP="00BB4FBE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627B48" w:rsidRPr="00331652" w:rsidRDefault="00627B48" w:rsidP="00BB4FBE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331652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4" w:type="dxa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331652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84" w:type="dxa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08" w:type="dxa"/>
            <w:gridSpan w:val="6"/>
            <w:tcBorders>
              <w:bottom w:val="single" w:sz="4" w:space="0" w:color="auto"/>
            </w:tcBorders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331652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627B48" w:rsidRPr="009956C4" w:rsidRDefault="00627B48" w:rsidP="00BB4FBE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627B48" w:rsidRPr="009956C4" w:rsidTr="00BB4FBE">
        <w:trPr>
          <w:trHeight w:val="391"/>
        </w:trPr>
        <w:tc>
          <w:tcPr>
            <w:tcW w:w="190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7B48" w:rsidRPr="00331652" w:rsidRDefault="00627B48" w:rsidP="00BB4FBE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Encargado de atender consultas</w:t>
            </w:r>
          </w:p>
          <w:p w:rsidR="00627B48" w:rsidRPr="00331652" w:rsidRDefault="00627B48" w:rsidP="00BB4FBE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Administrativas: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B48" w:rsidRPr="00331652" w:rsidRDefault="00627B48" w:rsidP="00BB4FB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7B48" w:rsidRPr="009956C4" w:rsidRDefault="00627B48" w:rsidP="00BB4FBE">
            <w:pPr>
              <w:rPr>
                <w:rFonts w:ascii="Arial" w:hAnsi="Arial" w:cs="Arial"/>
              </w:rPr>
            </w:pPr>
          </w:p>
        </w:tc>
      </w:tr>
      <w:tr w:rsidR="00627B48" w:rsidRPr="009956C4" w:rsidTr="00BB4FBE">
        <w:trPr>
          <w:trHeight w:val="377"/>
        </w:trPr>
        <w:tc>
          <w:tcPr>
            <w:tcW w:w="190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7B48" w:rsidRPr="00331652" w:rsidRDefault="00627B48" w:rsidP="00BB4FBE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Técnicas: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Augusto Fabián Parrado Ugarte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27B48" w:rsidRPr="00331652" w:rsidRDefault="00627B48" w:rsidP="00BB4FB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Supervisor de Operadores de Consola de Seguridad</w:t>
            </w:r>
            <w:r w:rsidRPr="00430B7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331652" w:rsidRDefault="00627B48" w:rsidP="00BB4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Subgerencia de Gestión de Riesgos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7B48" w:rsidRPr="009956C4" w:rsidRDefault="00627B48" w:rsidP="00BB4FBE">
            <w:pPr>
              <w:rPr>
                <w:rFonts w:ascii="Arial" w:hAnsi="Arial" w:cs="Arial"/>
              </w:rPr>
            </w:pPr>
          </w:p>
        </w:tc>
      </w:tr>
      <w:tr w:rsidR="00627B48" w:rsidRPr="006876A4" w:rsidTr="00BB4FBE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27B48" w:rsidRPr="006876A4" w:rsidRDefault="00627B48" w:rsidP="00BB4FB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7B48" w:rsidRPr="009956C4" w:rsidTr="00BB4FBE">
        <w:trPr>
          <w:trHeight w:val="516"/>
        </w:trPr>
        <w:tc>
          <w:tcPr>
            <w:tcW w:w="190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7B48" w:rsidRPr="009956C4" w:rsidRDefault="00627B48" w:rsidP="00BB4FBE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B514BE" w:rsidRDefault="00627B48" w:rsidP="00BB4FBE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514BE">
              <w:rPr>
                <w:rFonts w:ascii="Arial" w:hAnsi="Arial" w:cs="Arial"/>
                <w:sz w:val="14"/>
                <w:szCs w:val="14"/>
              </w:rPr>
              <w:t>2409090 Internos:</w:t>
            </w:r>
          </w:p>
          <w:p w:rsidR="00627B48" w:rsidRPr="00B514BE" w:rsidRDefault="00627B48" w:rsidP="00BB4FBE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514BE">
              <w:rPr>
                <w:rFonts w:ascii="Arial" w:hAnsi="Arial" w:cs="Arial"/>
                <w:sz w:val="14"/>
                <w:szCs w:val="14"/>
              </w:rPr>
              <w:t>47</w:t>
            </w:r>
            <w:r>
              <w:rPr>
                <w:rFonts w:ascii="Arial" w:hAnsi="Arial" w:cs="Arial"/>
                <w:sz w:val="14"/>
                <w:szCs w:val="14"/>
              </w:rPr>
              <w:t xml:space="preserve">14 </w:t>
            </w:r>
            <w:r w:rsidRPr="00B514BE">
              <w:rPr>
                <w:rFonts w:ascii="Arial" w:hAnsi="Arial" w:cs="Arial"/>
                <w:sz w:val="14"/>
                <w:szCs w:val="14"/>
              </w:rPr>
              <w:t>(Consultas Administrativas)</w:t>
            </w:r>
          </w:p>
          <w:p w:rsidR="00627B48" w:rsidRPr="009956C4" w:rsidRDefault="00627B48" w:rsidP="00BB4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45780</w:t>
            </w:r>
            <w:r w:rsidRPr="00B514BE">
              <w:rPr>
                <w:rFonts w:ascii="Arial" w:hAnsi="Arial" w:cs="Arial"/>
                <w:sz w:val="14"/>
                <w:szCs w:val="14"/>
              </w:rPr>
              <w:t xml:space="preserve"> (Consultas Técnicas)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B48" w:rsidRPr="009956C4" w:rsidRDefault="00627B48" w:rsidP="00BB4FBE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9956C4" w:rsidRDefault="00627B48" w:rsidP="00BB4FBE">
            <w:pPr>
              <w:rPr>
                <w:rFonts w:ascii="Arial" w:hAnsi="Arial" w:cs="Arial"/>
              </w:rPr>
            </w:pPr>
            <w:r w:rsidRPr="00566DAC">
              <w:rPr>
                <w:rFonts w:ascii="Arial" w:hAnsi="Arial" w:cs="Arial"/>
              </w:rPr>
              <w:t>2664790</w:t>
            </w:r>
          </w:p>
        </w:tc>
        <w:tc>
          <w:tcPr>
            <w:tcW w:w="10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B48" w:rsidRPr="009956C4" w:rsidRDefault="00627B48" w:rsidP="00BB4FBE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49518E" w:rsidRDefault="000E38A6" w:rsidP="00BB4FBE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="00627B48" w:rsidRPr="00222E6B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gmantilla@bcb.gob.bo</w:t>
              </w:r>
            </w:hyperlink>
            <w:r w:rsidR="00627B48"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 xml:space="preserve"> </w:t>
            </w:r>
          </w:p>
          <w:p w:rsidR="00627B48" w:rsidRPr="005600F0" w:rsidRDefault="00627B48" w:rsidP="00BB4FBE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49518E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627B48" w:rsidRPr="009956C4" w:rsidRDefault="000E38A6" w:rsidP="00BB4FBE">
            <w:pPr>
              <w:jc w:val="both"/>
              <w:rPr>
                <w:rFonts w:ascii="Arial" w:hAnsi="Arial" w:cs="Arial"/>
              </w:rPr>
            </w:pPr>
            <w:hyperlink r:id="rId8" w:history="1">
              <w:r w:rsidR="00627B48" w:rsidRPr="00275D07">
                <w:rPr>
                  <w:rStyle w:val="Hipervnculo"/>
                  <w:sz w:val="14"/>
                </w:rPr>
                <w:t>aparrado@bcb.gob.bo</w:t>
              </w:r>
            </w:hyperlink>
            <w:r w:rsidR="00627B48" w:rsidRPr="005600F0">
              <w:rPr>
                <w:rFonts w:ascii="Arial" w:hAnsi="Arial" w:cs="Arial"/>
                <w:sz w:val="12"/>
                <w:szCs w:val="14"/>
              </w:rPr>
              <w:t xml:space="preserve"> </w:t>
            </w:r>
            <w:r w:rsidR="00627B48" w:rsidRPr="00566DAC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7B48" w:rsidRPr="009956C4" w:rsidRDefault="00627B48" w:rsidP="00BB4FBE">
            <w:pPr>
              <w:rPr>
                <w:rFonts w:ascii="Arial" w:hAnsi="Arial" w:cs="Arial"/>
              </w:rPr>
            </w:pPr>
          </w:p>
        </w:tc>
      </w:tr>
      <w:tr w:rsidR="00627B48" w:rsidRPr="006876A4" w:rsidTr="00BB4FBE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27B48" w:rsidRPr="006876A4" w:rsidRDefault="00627B48" w:rsidP="00BB4FBE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27B48" w:rsidRPr="009956C4" w:rsidTr="00BB4FBE">
        <w:trPr>
          <w:trHeight w:val="671"/>
        </w:trPr>
        <w:tc>
          <w:tcPr>
            <w:tcW w:w="4494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7B48" w:rsidRPr="009956C4" w:rsidRDefault="00627B48" w:rsidP="00BB4FBE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Default="00627B48" w:rsidP="00BB4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627B48" w:rsidRDefault="00627B48" w:rsidP="00BB4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627B48" w:rsidRDefault="00627B48" w:rsidP="00BB4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627B48" w:rsidRPr="00B53080" w:rsidRDefault="00627B48" w:rsidP="00BB4FBE">
            <w:pPr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7B48" w:rsidRPr="009956C4" w:rsidRDefault="00627B48" w:rsidP="00BB4FBE">
            <w:pPr>
              <w:rPr>
                <w:rFonts w:ascii="Arial" w:hAnsi="Arial" w:cs="Arial"/>
              </w:rPr>
            </w:pPr>
          </w:p>
        </w:tc>
      </w:tr>
      <w:tr w:rsidR="00627B48" w:rsidRPr="00967208" w:rsidTr="00BB4FBE">
        <w:tc>
          <w:tcPr>
            <w:tcW w:w="1592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auto"/>
            <w:vAlign w:val="center"/>
          </w:tcPr>
          <w:p w:rsidR="00627B48" w:rsidRPr="00967208" w:rsidRDefault="00627B48" w:rsidP="00BB4FBE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627B48" w:rsidRPr="00967208" w:rsidRDefault="00627B48" w:rsidP="00BB4F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627B48" w:rsidRPr="00967208" w:rsidRDefault="00627B48" w:rsidP="00BB4F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2" w:type="dxa"/>
            <w:gridSpan w:val="13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627B48" w:rsidRPr="00967208" w:rsidRDefault="00627B48" w:rsidP="00BB4F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627B48" w:rsidRPr="00967208" w:rsidRDefault="00627B48" w:rsidP="00BB4F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627B48" w:rsidRPr="00967208" w:rsidRDefault="00627B48" w:rsidP="00BB4F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627B48" w:rsidRPr="00967208" w:rsidRDefault="00627B48" w:rsidP="00BB4F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27B48" w:rsidRPr="00967208" w:rsidRDefault="00627B48" w:rsidP="00BB4FB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27B48" w:rsidRDefault="00627B48" w:rsidP="00627B48">
      <w:pPr>
        <w:rPr>
          <w:sz w:val="10"/>
          <w:szCs w:val="10"/>
          <w:lang w:val="es-BO"/>
        </w:rPr>
      </w:pPr>
    </w:p>
    <w:p w:rsidR="00627B48" w:rsidRPr="00A16197" w:rsidRDefault="00627B48" w:rsidP="00627B48">
      <w:pPr>
        <w:rPr>
          <w:sz w:val="10"/>
          <w:szCs w:val="10"/>
          <w:lang w:val="es-BO"/>
        </w:rPr>
      </w:pPr>
    </w:p>
    <w:p w:rsidR="00627B48" w:rsidRPr="009956C4" w:rsidRDefault="00627B48" w:rsidP="00627B48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627B48" w:rsidRPr="009956C4" w:rsidRDefault="00627B48" w:rsidP="00627B48">
      <w:pPr>
        <w:rPr>
          <w:lang w:val="es-BO"/>
        </w:rPr>
      </w:pPr>
    </w:p>
    <w:tbl>
      <w:tblPr>
        <w:tblW w:w="919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3"/>
      </w:tblGrid>
      <w:tr w:rsidR="00627B48" w:rsidRPr="009956C4" w:rsidTr="00BB4FBE">
        <w:trPr>
          <w:trHeight w:val="1804"/>
        </w:trPr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48" w:rsidRPr="00A16197" w:rsidRDefault="00627B48" w:rsidP="00BB4FBE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bookmarkStart w:id="2" w:name="OLE_LINK3"/>
            <w:bookmarkStart w:id="3" w:name="OLE_LINK4"/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27B48" w:rsidRPr="00A16197" w:rsidRDefault="00627B48" w:rsidP="00BB4FB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627B48" w:rsidRPr="00A16197" w:rsidRDefault="00627B48" w:rsidP="00627B48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Bs200.000.- (DOSCIENTOS MIL 00/100 BOLIVIANOS), plazo mínimo cuatro (4) días hábiles;</w:t>
            </w:r>
          </w:p>
          <w:p w:rsidR="00627B48" w:rsidRPr="00A16197" w:rsidRDefault="00627B48" w:rsidP="00627B48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627B48" w:rsidRPr="00A16197" w:rsidRDefault="00627B48" w:rsidP="00BB4FBE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627B48" w:rsidRPr="00A16197" w:rsidRDefault="00627B48" w:rsidP="00BB4FB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627B48" w:rsidRPr="00A16197" w:rsidRDefault="00627B48" w:rsidP="00BB4FB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627B48" w:rsidRPr="00A16197" w:rsidRDefault="00627B48" w:rsidP="00BB4FBE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627B48" w:rsidRPr="003F0947" w:rsidRDefault="00627B48" w:rsidP="00627B48">
      <w:pPr>
        <w:jc w:val="right"/>
        <w:rPr>
          <w:rFonts w:ascii="Arial" w:hAnsi="Arial" w:cs="Arial"/>
          <w:sz w:val="14"/>
          <w:lang w:val="es-BO"/>
        </w:rPr>
      </w:pPr>
    </w:p>
    <w:p w:rsidR="00627B48" w:rsidRPr="009956C4" w:rsidRDefault="00627B48" w:rsidP="00627B48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627B48" w:rsidRPr="00967208" w:rsidRDefault="00627B48" w:rsidP="00627B48">
      <w:pPr>
        <w:jc w:val="right"/>
        <w:rPr>
          <w:rFonts w:ascii="Arial" w:hAnsi="Arial" w:cs="Arial"/>
          <w:sz w:val="8"/>
          <w:szCs w:val="14"/>
          <w:lang w:val="es-BO"/>
        </w:rPr>
      </w:pPr>
    </w:p>
    <w:tbl>
      <w:tblPr>
        <w:tblW w:w="911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821"/>
        <w:gridCol w:w="134"/>
        <w:gridCol w:w="383"/>
        <w:gridCol w:w="134"/>
        <w:gridCol w:w="427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627B48" w:rsidRPr="009956C4" w:rsidTr="00BB4FBE">
        <w:trPr>
          <w:trHeight w:val="253"/>
          <w:tblHeader/>
        </w:trPr>
        <w:tc>
          <w:tcPr>
            <w:tcW w:w="326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27B48" w:rsidRPr="009956C4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71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27B48" w:rsidRPr="009956C4" w:rsidRDefault="00627B48" w:rsidP="00BB4F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27B48" w:rsidRPr="009956C4" w:rsidRDefault="00627B48" w:rsidP="00BB4F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27B48" w:rsidRPr="009956C4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627B48" w:rsidRPr="00CD1527" w:rsidTr="00BB4FBE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Publicación del DBC en el SICOES</w:t>
            </w:r>
            <w:r w:rsidRPr="00CD1527">
              <w:rPr>
                <w:rFonts w:ascii="Arial" w:hAnsi="Arial" w:cs="Arial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27B48" w:rsidRPr="00CD1527" w:rsidTr="00BB4FBE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B48" w:rsidRPr="00CD1527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7B48" w:rsidRPr="006B19A6" w:rsidTr="00BB4FB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B19A6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27B48" w:rsidRPr="006876A4" w:rsidTr="00BB4FBE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B48" w:rsidRPr="006B19A6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27B48" w:rsidRPr="006B19A6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7B48" w:rsidRPr="0006531E" w:rsidTr="00BB4FB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27B48" w:rsidRPr="0006531E" w:rsidTr="00BB4FBE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B48" w:rsidRPr="0006531E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A756A8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957C08" w:rsidRDefault="00627B48" w:rsidP="00BB4FBE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lang w:val="es-BO"/>
              </w:rPr>
              <w:t xml:space="preserve">     </w:t>
            </w:r>
            <w:r>
              <w:rPr>
                <w:rFonts w:ascii="Arial" w:hAnsi="Arial" w:cs="Arial"/>
                <w:sz w:val="13"/>
                <w:szCs w:val="13"/>
              </w:rPr>
              <w:t xml:space="preserve">Nota dirigida al Gerente de Administración </w:t>
            </w:r>
            <w:r w:rsidRPr="00957C08">
              <w:rPr>
                <w:rFonts w:ascii="Arial" w:hAnsi="Arial" w:cs="Arial"/>
                <w:sz w:val="13"/>
                <w:szCs w:val="13"/>
              </w:rPr>
              <w:t>del BCB – RPA:</w:t>
            </w:r>
          </w:p>
          <w:p w:rsidR="00627B48" w:rsidRPr="00957C08" w:rsidRDefault="00627B48" w:rsidP="00BB4FBE">
            <w:pPr>
              <w:adjustRightInd w:val="0"/>
              <w:snapToGrid w:val="0"/>
              <w:jc w:val="both"/>
              <w:rPr>
                <w:rFonts w:ascii="Arial" w:hAnsi="Arial" w:cs="Arial"/>
                <w:sz w:val="2"/>
                <w:szCs w:val="8"/>
              </w:rPr>
            </w:pPr>
          </w:p>
          <w:p w:rsidR="00627B48" w:rsidRPr="00957C08" w:rsidRDefault="00627B48" w:rsidP="00BB4FBE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  <w:r w:rsidRPr="00957C08">
              <w:rPr>
                <w:rFonts w:ascii="Arial" w:hAnsi="Arial" w:cs="Arial"/>
                <w:sz w:val="13"/>
                <w:szCs w:val="13"/>
              </w:rPr>
              <w:t>Planta Baja, Ventanilla Única de Correspondencia del Edif. Principal del BCB. o</w:t>
            </w:r>
          </w:p>
          <w:p w:rsidR="00627B48" w:rsidRPr="00957C08" w:rsidRDefault="00627B48" w:rsidP="00BB4FBE">
            <w:pPr>
              <w:adjustRightInd w:val="0"/>
              <w:snapToGrid w:val="0"/>
              <w:jc w:val="both"/>
              <w:rPr>
                <w:rFonts w:ascii="Arial" w:hAnsi="Arial" w:cs="Arial"/>
                <w:sz w:val="3"/>
                <w:szCs w:val="13"/>
              </w:rPr>
            </w:pPr>
          </w:p>
          <w:p w:rsidR="00627B48" w:rsidRPr="0006531E" w:rsidRDefault="00627B48" w:rsidP="00BB4FB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  <w:r w:rsidRPr="00957C08">
              <w:rPr>
                <w:rFonts w:ascii="Arial" w:hAnsi="Arial" w:cs="Arial"/>
                <w:sz w:val="13"/>
                <w:szCs w:val="13"/>
              </w:rPr>
              <w:t>Al correo electrónico</w:t>
            </w:r>
            <w:r>
              <w:rPr>
                <w:rFonts w:ascii="Arial" w:hAnsi="Arial" w:cs="Arial"/>
                <w:sz w:val="13"/>
                <w:szCs w:val="13"/>
              </w:rPr>
              <w:t xml:space="preserve"> gmantilla@bcb.gob.bo</w:t>
            </w:r>
            <w:r>
              <w:rPr>
                <w:rFonts w:ascii="Arial" w:hAnsi="Arial" w:cs="Arial"/>
                <w:lang w:val="es-BO"/>
              </w:rPr>
              <w:t xml:space="preserve">                 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7B48" w:rsidRPr="0006531E" w:rsidTr="00BB4FB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27B48" w:rsidRPr="0006531E" w:rsidTr="00BB4FBE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B48" w:rsidRPr="0006531E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A756A8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A756A8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A756A8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A756A8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A756A8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Default="00627B48" w:rsidP="00BB4FBE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Piso 7 (Dpto. de Compras y Contrataciones), edificio principal del BCB – Calle Ayacucho esq. Mercado, La Paz – Bolivia o conectarse al siguiente enlace a través</w:t>
            </w:r>
            <w:r>
              <w:rPr>
                <w:rFonts w:ascii="Arial" w:hAnsi="Arial" w:cs="Arial"/>
                <w:sz w:val="13"/>
                <w:szCs w:val="13"/>
              </w:rPr>
              <w:t xml:space="preserve"> del enlace zoom:</w:t>
            </w:r>
          </w:p>
          <w:p w:rsidR="00627B48" w:rsidRPr="003F0947" w:rsidRDefault="000E38A6" w:rsidP="00BB4FBE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hyperlink r:id="rId9" w:history="1">
              <w:r w:rsidR="00627B48" w:rsidRPr="003F0947">
                <w:rPr>
                  <w:rStyle w:val="Hipervnculo"/>
                  <w:rFonts w:ascii="Arial" w:hAnsi="Arial" w:cs="Arial"/>
                  <w:sz w:val="14"/>
                  <w:szCs w:val="14"/>
                  <w:lang w:val="es-BO"/>
                </w:rPr>
                <w:t>https://bcb-gob-bo.zoom.us/j/88199746276?pwd=MFo4Ulo5NXprU2dUNzVWOE9pS2RpZz09</w:t>
              </w:r>
            </w:hyperlink>
          </w:p>
          <w:p w:rsidR="00627B48" w:rsidRPr="003F0947" w:rsidRDefault="00627B48" w:rsidP="00BB4FBE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F0947">
              <w:rPr>
                <w:rFonts w:ascii="Arial" w:hAnsi="Arial" w:cs="Arial"/>
                <w:sz w:val="14"/>
                <w:szCs w:val="14"/>
                <w:lang w:val="es-BO"/>
              </w:rPr>
              <w:t>ID de reunión: 881 9974 6276</w:t>
            </w:r>
          </w:p>
          <w:p w:rsidR="00627B48" w:rsidRPr="0006531E" w:rsidRDefault="00627B48" w:rsidP="00BB4FBE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3F0947">
              <w:rPr>
                <w:rFonts w:ascii="Arial" w:hAnsi="Arial" w:cs="Arial"/>
                <w:sz w:val="14"/>
                <w:szCs w:val="14"/>
                <w:lang w:val="es-BO"/>
              </w:rPr>
              <w:t>Código de acceso: 980194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7B48" w:rsidRPr="0006531E" w:rsidTr="00BB4FB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27B48" w:rsidRPr="00CD1527" w:rsidTr="00BB4FBE">
        <w:trPr>
          <w:trHeight w:val="721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B48" w:rsidRPr="0006531E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06531E" w:rsidRDefault="00627B48" w:rsidP="000E38A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  <w:r w:rsidR="000E38A6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48" w:rsidRPr="0006531E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A13ED5" w:rsidRDefault="00627B48" w:rsidP="00BB4FBE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A756A8">
              <w:rPr>
                <w:rFonts w:ascii="Arial" w:hAnsi="Arial" w:cs="Arial"/>
                <w:sz w:val="14"/>
              </w:rPr>
              <w:t xml:space="preserve">En </w:t>
            </w:r>
            <w:r w:rsidRPr="00A756A8">
              <w:rPr>
                <w:rFonts w:ascii="Arial" w:hAnsi="Arial" w:cs="Arial"/>
                <w:b/>
                <w:sz w:val="14"/>
              </w:rPr>
              <w:t>FORMA ELECTRÓNICA</w:t>
            </w:r>
            <w:r w:rsidRPr="00A756A8">
              <w:rPr>
                <w:rFonts w:ascii="Arial" w:hAnsi="Arial" w:cs="Arial"/>
                <w:sz w:val="14"/>
              </w:rPr>
              <w:t>, a través del RUPE, de acuerdo con lo establecido en el presente DBC.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7B48" w:rsidRPr="00CD1527" w:rsidTr="00BB4FBE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7B48" w:rsidRPr="00CD1527" w:rsidTr="00BB4FBE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  <w:r w:rsidR="000E38A6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7B48" w:rsidRPr="00CD1527" w:rsidTr="00BB4FB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27B48" w:rsidRPr="00CD1527" w:rsidTr="00BB4FB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B48" w:rsidRPr="00CD1527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CD1527" w:rsidRDefault="000E38A6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7B48" w:rsidRPr="00CD1527" w:rsidTr="00BB4FBE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7B48" w:rsidRPr="00CD1527" w:rsidTr="00BB4FBE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7B48" w:rsidRPr="00CD1527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27B48" w:rsidRPr="005600F0" w:rsidRDefault="00627B48" w:rsidP="000E38A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600F0">
              <w:rPr>
                <w:rFonts w:ascii="Arial" w:hAnsi="Arial" w:cs="Arial"/>
                <w:lang w:val="es-BO"/>
              </w:rPr>
              <w:t>2</w:t>
            </w:r>
            <w:r w:rsidR="000E38A6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  <w:r w:rsidRPr="00CD1527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27B48" w:rsidRPr="003F0947" w:rsidRDefault="00627B48" w:rsidP="00BB4FBE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F0947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de zoom: </w:t>
            </w:r>
          </w:p>
          <w:p w:rsidR="00627B48" w:rsidRPr="003F0947" w:rsidRDefault="00627B48" w:rsidP="00BB4FBE">
            <w:pPr>
              <w:widowControl w:val="0"/>
              <w:jc w:val="both"/>
              <w:rPr>
                <w:rStyle w:val="Hipervnculo"/>
                <w:sz w:val="14"/>
                <w:szCs w:val="14"/>
              </w:rPr>
            </w:pPr>
            <w:r w:rsidRPr="003F0947">
              <w:rPr>
                <w:rStyle w:val="Hipervnculo"/>
                <w:sz w:val="14"/>
                <w:szCs w:val="14"/>
              </w:rPr>
              <w:t>https://bcb-gob-bo.zoom.us/j/81881643223?pwd=VkhNN3NzeXB1WjZ0bGFGSjl6dFVRdz09</w:t>
            </w:r>
          </w:p>
          <w:p w:rsidR="00627B48" w:rsidRPr="003F0947" w:rsidRDefault="00627B48" w:rsidP="00BB4FBE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F0947">
              <w:rPr>
                <w:rFonts w:ascii="Arial" w:hAnsi="Arial" w:cs="Arial"/>
                <w:sz w:val="14"/>
                <w:szCs w:val="14"/>
                <w:lang w:val="es-BO"/>
              </w:rPr>
              <w:t>ID de reunión: 818 8164 3223</w:t>
            </w:r>
          </w:p>
          <w:p w:rsidR="00627B48" w:rsidRPr="00CD1527" w:rsidRDefault="00627B48" w:rsidP="00BB4FBE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3F0947">
              <w:rPr>
                <w:rFonts w:ascii="Arial" w:hAnsi="Arial" w:cs="Arial"/>
                <w:sz w:val="14"/>
                <w:szCs w:val="14"/>
                <w:lang w:val="es-BO"/>
              </w:rPr>
              <w:t>Código de acceso: 050605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7B48" w:rsidRPr="00CD1527" w:rsidTr="00BB4FBE">
        <w:trPr>
          <w:trHeight w:val="137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B48" w:rsidRPr="00CD1527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7B48" w:rsidRPr="00CD1527" w:rsidTr="00BB4FB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27B48" w:rsidRPr="00CD1527" w:rsidTr="00BB4FB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B48" w:rsidRPr="00CD1527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CD1527" w:rsidRDefault="000E38A6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7B48" w:rsidRPr="00CD1527" w:rsidTr="00BB4FBE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7B48" w:rsidRPr="00CD1527" w:rsidTr="00BB4FB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B48" w:rsidRPr="00CD1527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27B48" w:rsidRPr="00CD1527" w:rsidRDefault="000E38A6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7B48" w:rsidRPr="00CD1527" w:rsidTr="00BB4FB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27B48" w:rsidRPr="00CD1527" w:rsidTr="00BB4FBE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7B48" w:rsidRPr="00CD1527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CD1527" w:rsidRDefault="000E38A6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7B48" w:rsidRPr="00CD1527" w:rsidTr="00BB4FBE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B48" w:rsidRPr="00CD1527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7B48" w:rsidRPr="00CD1527" w:rsidTr="00BB4FB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lastRenderedPageBreak/>
              <w:t>12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27B48" w:rsidRPr="00CD1527" w:rsidTr="00BB4FB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B48" w:rsidRPr="00CD1527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CD1527" w:rsidRDefault="000E38A6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7B48" w:rsidRPr="00CD1527" w:rsidTr="00BB4FB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27B48" w:rsidRPr="00CD1527" w:rsidTr="00BB4FB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27B48" w:rsidRPr="00CD1527" w:rsidRDefault="00627B48" w:rsidP="00BB4FBE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B48" w:rsidRPr="00CD1527" w:rsidRDefault="00627B48" w:rsidP="00BB4FB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CD1527" w:rsidRDefault="000E38A6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  <w:bookmarkStart w:id="4" w:name="_GoBack"/>
            <w:bookmarkEnd w:id="4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7B48" w:rsidRPr="00CD1527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7B48" w:rsidRPr="00967208" w:rsidTr="00BB4FBE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27B48" w:rsidRPr="00967208" w:rsidRDefault="00627B48" w:rsidP="00BB4FB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7B48" w:rsidRPr="00967208" w:rsidRDefault="00627B48" w:rsidP="00BB4FB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7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B48" w:rsidRPr="00967208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B48" w:rsidRPr="00967208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7B48" w:rsidRPr="00967208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7B48" w:rsidRPr="00967208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7B48" w:rsidRPr="00967208" w:rsidRDefault="00627B48" w:rsidP="00BB4F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27B48" w:rsidRPr="00A244D6" w:rsidRDefault="00627B48" w:rsidP="00627B48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B5F41" w:rsidRDefault="005B5F41" w:rsidP="00627B48">
      <w:pPr>
        <w:rPr>
          <w:lang w:val="es-BO"/>
        </w:rPr>
      </w:pPr>
    </w:p>
    <w:sectPr w:rsidR="005B5F41" w:rsidSect="0044206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rado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-gob-bo.zoom.us/j/88199746276?pwd=MFo4Ulo5NXprU2dUNzVWOE9pS2RpZz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7444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3</cp:revision>
  <cp:lastPrinted>2016-11-23T23:13:00Z</cp:lastPrinted>
  <dcterms:created xsi:type="dcterms:W3CDTF">2023-02-13T21:21:00Z</dcterms:created>
  <dcterms:modified xsi:type="dcterms:W3CDTF">2023-02-13T22:13:00Z</dcterms:modified>
</cp:coreProperties>
</file>