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DA23C1">
        <w:trPr>
          <w:trHeight w:val="1243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37986404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27B4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DA23C1">
              <w:rPr>
                <w:rFonts w:ascii="Arial" w:hAnsi="Arial" w:cs="Arial"/>
                <w:color w:val="FFFFFF"/>
                <w:sz w:val="18"/>
                <w:lang w:val="pt-BR"/>
              </w:rPr>
              <w:t>03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DA23C1" w:rsidRPr="00DA23C1" w:rsidRDefault="00DA23C1" w:rsidP="00DA23C1">
      <w:pPr>
        <w:jc w:val="both"/>
        <w:rPr>
          <w:rFonts w:cs="Arial"/>
          <w:sz w:val="10"/>
          <w:szCs w:val="18"/>
          <w:lang w:val="es-BO"/>
        </w:rPr>
      </w:pPr>
    </w:p>
    <w:p w:rsidR="00DA23C1" w:rsidRDefault="00DA23C1" w:rsidP="00DA23C1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DA23C1" w:rsidRPr="009956C4" w:rsidTr="002C02E3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A23C1" w:rsidRPr="009956C4" w:rsidRDefault="00DA23C1" w:rsidP="00DA23C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DA23C1" w:rsidRPr="006876A4" w:rsidTr="002C02E3"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6876A4" w:rsidRDefault="00DA23C1" w:rsidP="002C02E3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A23C1" w:rsidRPr="00331652" w:rsidTr="002C02E3">
        <w:trPr>
          <w:trHeight w:val="279"/>
        </w:trPr>
        <w:tc>
          <w:tcPr>
            <w:tcW w:w="181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2"/>
              </w:rPr>
            </w:pPr>
          </w:p>
        </w:tc>
      </w:tr>
      <w:tr w:rsidR="00DA23C1" w:rsidRPr="00331652" w:rsidTr="002C02E3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23C1" w:rsidRPr="00331652" w:rsidTr="002C02E3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</w:rPr>
              <w:t>ANPE – P Nº 0</w:t>
            </w:r>
            <w:r>
              <w:rPr>
                <w:rFonts w:ascii="Arial" w:hAnsi="Arial" w:cs="Arial"/>
              </w:rPr>
              <w:t>3</w:t>
            </w:r>
            <w:r w:rsidRPr="0033165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– 1</w:t>
            </w:r>
            <w:r w:rsidRPr="00331652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2"/>
              </w:rPr>
            </w:pPr>
          </w:p>
        </w:tc>
      </w:tr>
      <w:tr w:rsidR="00DA23C1" w:rsidRPr="00331652" w:rsidTr="002C02E3">
        <w:trPr>
          <w:trHeight w:val="223"/>
        </w:trPr>
        <w:tc>
          <w:tcPr>
            <w:tcW w:w="181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23C1" w:rsidRPr="00331652" w:rsidRDefault="00DA23C1" w:rsidP="002C02E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2"/>
              </w:rPr>
            </w:pPr>
          </w:p>
        </w:tc>
      </w:tr>
      <w:tr w:rsidR="00DA23C1" w:rsidRPr="00331652" w:rsidTr="002C02E3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DA23C1" w:rsidRPr="00331652" w:rsidTr="002C02E3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C1" w:rsidRPr="00331652" w:rsidRDefault="00DA23C1" w:rsidP="002C02E3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C1" w:rsidRPr="00331652" w:rsidRDefault="00DA23C1" w:rsidP="002C02E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C1" w:rsidRPr="00331652" w:rsidRDefault="00DA23C1" w:rsidP="002C02E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C1" w:rsidRPr="00331652" w:rsidRDefault="00DA23C1" w:rsidP="002C02E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23C1" w:rsidRPr="00331652" w:rsidTr="002C02E3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A23C1" w:rsidRPr="00331652" w:rsidRDefault="00DA23C1" w:rsidP="00DA23C1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DA23C1" w:rsidRPr="00331652" w:rsidTr="002C02E3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23C1" w:rsidRPr="00331652" w:rsidTr="002C02E3">
        <w:trPr>
          <w:trHeight w:val="433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 DE EQUIPOS CORE DE RED PARA LA RED DE LOS SITEMAS DE SEGURIDAD DE LA OFICINA PRINCIPAL DEL BCB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331652" w:rsidTr="002C02E3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DA23C1" w:rsidRPr="00331652" w:rsidTr="002C02E3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A23C1" w:rsidRPr="00331652" w:rsidTr="002C02E3">
        <w:trPr>
          <w:trHeight w:val="2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DA23C1" w:rsidRPr="00331652" w:rsidTr="002C02E3">
        <w:trPr>
          <w:trHeight w:val="21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A23C1" w:rsidRPr="00331652" w:rsidTr="002C02E3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DA23C1" w:rsidRPr="00331652" w:rsidTr="002C02E3">
        <w:trPr>
          <w:trHeight w:val="209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331652" w:rsidTr="002C02E3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DA23C1" w:rsidRPr="00331652" w:rsidTr="00DA23C1">
        <w:trPr>
          <w:trHeight w:val="225"/>
        </w:trPr>
        <w:tc>
          <w:tcPr>
            <w:tcW w:w="1872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Bs</w:t>
            </w:r>
            <w:r>
              <w:rPr>
                <w:rFonts w:ascii="Arial" w:hAnsi="Arial" w:cs="Arial"/>
                <w:b/>
                <w:sz w:val="14"/>
              </w:rPr>
              <w:t>999.898</w:t>
            </w:r>
            <w:r w:rsidRPr="00331652">
              <w:rPr>
                <w:rFonts w:ascii="Arial" w:hAnsi="Arial" w:cs="Arial"/>
                <w:b/>
                <w:sz w:val="14"/>
              </w:rPr>
              <w:t>,00 (</w:t>
            </w:r>
            <w:r>
              <w:rPr>
                <w:rFonts w:ascii="Arial" w:hAnsi="Arial" w:cs="Arial"/>
                <w:b/>
                <w:sz w:val="14"/>
              </w:rPr>
              <w:t>Novecientos Noventa y Nueve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Mil </w:t>
            </w:r>
            <w:r>
              <w:rPr>
                <w:rFonts w:ascii="Arial" w:hAnsi="Arial" w:cs="Arial"/>
                <w:b/>
                <w:sz w:val="14"/>
              </w:rPr>
              <w:t>Ochocientos Noventa y Ocho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DA23C1" w:rsidRPr="00331652" w:rsidTr="002C02E3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DA23C1" w:rsidRPr="00331652" w:rsidTr="002C02E3">
        <w:trPr>
          <w:trHeight w:val="2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DA23C1" w:rsidRPr="00331652" w:rsidTr="002C02E3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23C1" w:rsidRPr="00331652" w:rsidTr="002C02E3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Cs/>
                <w:iCs/>
                <w:szCs w:val="12"/>
              </w:rPr>
              <w:t xml:space="preserve">Plazo de </w:t>
            </w:r>
            <w:r>
              <w:rPr>
                <w:rFonts w:ascii="Arial" w:hAnsi="Arial" w:cs="Arial"/>
                <w:bCs/>
                <w:iCs/>
                <w:szCs w:val="12"/>
              </w:rPr>
              <w:t>entrega de los bienes Ochenta (8</w:t>
            </w:r>
            <w:r w:rsidRPr="00331652">
              <w:rPr>
                <w:rFonts w:ascii="Arial" w:hAnsi="Arial" w:cs="Arial"/>
                <w:bCs/>
                <w:iCs/>
                <w:szCs w:val="12"/>
              </w:rPr>
              <w:t>0) días calendario</w:t>
            </w:r>
            <w:r>
              <w:rPr>
                <w:rFonts w:ascii="Arial" w:hAnsi="Arial" w:cs="Arial"/>
                <w:bCs/>
                <w:iCs/>
                <w:szCs w:val="12"/>
              </w:rPr>
              <w:t xml:space="preserve"> (70 días calendario será para la entrega de los equipos y 10 días calendario para la instalación y puesta en funcionamiento)</w:t>
            </w:r>
            <w:r w:rsidRPr="00331652">
              <w:rPr>
                <w:rFonts w:ascii="Arial" w:hAnsi="Arial" w:cs="Arial"/>
                <w:bCs/>
                <w:iCs/>
                <w:szCs w:val="12"/>
              </w:rPr>
              <w:t>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331652" w:rsidTr="002C02E3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331652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DA23C1" w:rsidRPr="00331652" w:rsidTr="00DA23C1">
        <w:trPr>
          <w:trHeight w:val="319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6876A4" w:rsidTr="002C02E3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6876A4" w:rsidRDefault="00DA23C1" w:rsidP="002C02E3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DA23C1" w:rsidRPr="009956C4" w:rsidTr="002C02E3">
        <w:trPr>
          <w:trHeight w:val="578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DA23C1" w:rsidRPr="006876A4" w:rsidRDefault="00DA23C1" w:rsidP="002C02E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DA23C1" w:rsidRPr="002F17D3" w:rsidRDefault="00DA23C1" w:rsidP="002C02E3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 En caso de pagos parciales, el proponente podrá solicitar la retención en sustitución de la garantía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6876A4" w:rsidTr="002C02E3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6876A4" w:rsidRDefault="00DA23C1" w:rsidP="002C02E3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DA23C1" w:rsidRPr="009956C4" w:rsidTr="002C02E3">
        <w:trPr>
          <w:trHeight w:val="564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DA23C1" w:rsidRPr="002F17D3" w:rsidRDefault="00DA23C1" w:rsidP="002C02E3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6876A4" w:rsidTr="002C02E3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DA23C1" w:rsidRPr="009956C4" w:rsidTr="002C02E3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784A03" w:rsidRDefault="00DA23C1" w:rsidP="002C02E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DA23C1" w:rsidRPr="009956C4" w:rsidTr="002C02E3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A23C1" w:rsidRPr="009956C4" w:rsidTr="002C02E3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A23C1" w:rsidRPr="009956C4" w:rsidTr="002C02E3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A23C1" w:rsidRPr="009956C4" w:rsidTr="002C02E3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23C1" w:rsidRPr="009956C4" w:rsidRDefault="00DA23C1" w:rsidP="002C02E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A23C1" w:rsidRPr="009956C4" w:rsidTr="002C02E3">
        <w:trPr>
          <w:trHeight w:val="209"/>
        </w:trPr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DA23C1" w:rsidRPr="009956C4" w:rsidTr="002C02E3">
        <w:tc>
          <w:tcPr>
            <w:tcW w:w="159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DA23C1" w:rsidRPr="00331652" w:rsidRDefault="00DA23C1" w:rsidP="002C02E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9956C4" w:rsidTr="002C02E3">
        <w:trPr>
          <w:trHeight w:val="20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9956C4" w:rsidTr="002C02E3">
        <w:trPr>
          <w:trHeight w:val="26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A23C1" w:rsidRPr="009956C4" w:rsidRDefault="00DA23C1" w:rsidP="002C02E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4"/>
              </w:rPr>
            </w:pPr>
          </w:p>
        </w:tc>
      </w:tr>
      <w:tr w:rsidR="00DA23C1" w:rsidRPr="006876A4" w:rsidTr="002C02E3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23C1" w:rsidRPr="009956C4" w:rsidTr="002C02E3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A23C1" w:rsidRPr="009956C4" w:rsidRDefault="00DA23C1" w:rsidP="00DA23C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A23C1" w:rsidRPr="009956C4" w:rsidTr="002C02E3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9956C4" w:rsidRDefault="00DA23C1" w:rsidP="002C02E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A23C1" w:rsidRPr="009956C4" w:rsidTr="002C02E3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 xml:space="preserve">08:00 a </w:t>
            </w:r>
            <w:r>
              <w:rPr>
                <w:rFonts w:ascii="Arial" w:hAnsi="Arial" w:cs="Arial"/>
              </w:rPr>
              <w:t>16</w:t>
            </w:r>
            <w:r w:rsidRPr="00331652">
              <w:rPr>
                <w:rFonts w:ascii="Arial" w:hAnsi="Arial" w:cs="Arial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</w:rPr>
            </w:pPr>
          </w:p>
        </w:tc>
      </w:tr>
      <w:tr w:rsidR="00DA23C1" w:rsidRPr="009956C4" w:rsidTr="002C02E3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A23C1" w:rsidRPr="009956C4" w:rsidTr="002C02E3">
        <w:trPr>
          <w:trHeight w:val="66"/>
        </w:trPr>
        <w:tc>
          <w:tcPr>
            <w:tcW w:w="1592" w:type="dxa"/>
            <w:tcBorders>
              <w:left w:val="single" w:sz="12" w:space="0" w:color="244061" w:themeColor="accent1" w:themeShade="80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DA23C1" w:rsidRPr="009956C4" w:rsidRDefault="00DA23C1" w:rsidP="002C02E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DA23C1" w:rsidRPr="00331652" w:rsidRDefault="00DA23C1" w:rsidP="002C02E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DA23C1" w:rsidRPr="00331652" w:rsidRDefault="00DA23C1" w:rsidP="002C02E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A23C1" w:rsidRPr="009956C4" w:rsidTr="002C02E3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DA23C1" w:rsidRPr="00331652" w:rsidRDefault="00DA23C1" w:rsidP="002C02E3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</w:rPr>
            </w:pPr>
          </w:p>
        </w:tc>
      </w:tr>
      <w:tr w:rsidR="00DA23C1" w:rsidRPr="009956C4" w:rsidTr="002C02E3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331652" w:rsidRDefault="00DA23C1" w:rsidP="002C02E3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Ángel Calderon Foronda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A23C1" w:rsidRPr="00331652" w:rsidRDefault="00DA23C1" w:rsidP="002C02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Administrador del Sistema de Seguridad</w:t>
            </w:r>
            <w:r w:rsidRPr="00430B7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331652" w:rsidRDefault="00DA23C1" w:rsidP="002C02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Subgerencia de Gestión de Riesgos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</w:rPr>
            </w:pPr>
          </w:p>
        </w:tc>
      </w:tr>
      <w:tr w:rsidR="00DA23C1" w:rsidRPr="006876A4" w:rsidTr="002C02E3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A23C1" w:rsidRPr="009956C4" w:rsidTr="002C02E3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B514BE" w:rsidRDefault="00DA23C1" w:rsidP="002C02E3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DA23C1" w:rsidRPr="00B514BE" w:rsidRDefault="00DA23C1" w:rsidP="002C02E3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DA23C1" w:rsidRPr="009956C4" w:rsidRDefault="00DA23C1" w:rsidP="002C0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4570</w:t>
            </w:r>
            <w:r w:rsidRPr="00B514BE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C1" w:rsidRPr="009956C4" w:rsidRDefault="00DA23C1" w:rsidP="002C02E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9956C4" w:rsidRDefault="00DA23C1" w:rsidP="002C02E3">
            <w:pPr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49518E" w:rsidRDefault="00354764" w:rsidP="002C02E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="00DA23C1" w:rsidRPr="00222E6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gmantilla@bcb.gob.bo</w:t>
              </w:r>
            </w:hyperlink>
            <w:r w:rsidR="00DA23C1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DA23C1" w:rsidRPr="005600F0" w:rsidRDefault="00DA23C1" w:rsidP="002C02E3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DA23C1" w:rsidRPr="009956C4" w:rsidRDefault="00354764" w:rsidP="002C02E3">
            <w:pPr>
              <w:jc w:val="both"/>
              <w:rPr>
                <w:rFonts w:ascii="Arial" w:hAnsi="Arial" w:cs="Arial"/>
              </w:rPr>
            </w:pPr>
            <w:hyperlink r:id="rId8" w:history="1">
              <w:r w:rsidR="00DA23C1" w:rsidRPr="005600F0">
                <w:rPr>
                  <w:rStyle w:val="Hipervnculo"/>
                  <w:sz w:val="14"/>
                </w:rPr>
                <w:t>mcalderon@bcb.gob.bo</w:t>
              </w:r>
            </w:hyperlink>
            <w:r w:rsidR="00DA23C1" w:rsidRPr="005600F0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="00DA23C1" w:rsidRPr="00566DAC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</w:rPr>
            </w:pPr>
          </w:p>
        </w:tc>
      </w:tr>
      <w:tr w:rsidR="00DA23C1" w:rsidRPr="006876A4" w:rsidTr="002C02E3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6876A4" w:rsidRDefault="00DA23C1" w:rsidP="002C02E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A23C1" w:rsidRPr="009956C4" w:rsidTr="002C02E3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A23C1" w:rsidRPr="009956C4" w:rsidRDefault="00DA23C1" w:rsidP="002C02E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Default="00DA23C1" w:rsidP="002C0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A23C1" w:rsidRDefault="00DA23C1" w:rsidP="002C0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A23C1" w:rsidRDefault="00DA23C1" w:rsidP="002C0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A23C1" w:rsidRPr="00B53080" w:rsidRDefault="00DA23C1" w:rsidP="002C02E3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A23C1" w:rsidRPr="009956C4" w:rsidRDefault="00DA23C1" w:rsidP="002C02E3">
            <w:pPr>
              <w:rPr>
                <w:rFonts w:ascii="Arial" w:hAnsi="Arial" w:cs="Arial"/>
              </w:rPr>
            </w:pPr>
          </w:p>
        </w:tc>
      </w:tr>
      <w:tr w:rsidR="00DA23C1" w:rsidRPr="00967208" w:rsidTr="002C02E3">
        <w:tc>
          <w:tcPr>
            <w:tcW w:w="159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DA23C1" w:rsidRPr="00967208" w:rsidRDefault="00DA23C1" w:rsidP="002C02E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DA23C1" w:rsidRPr="00967208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DA23C1" w:rsidRPr="00967208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DA23C1" w:rsidRPr="00967208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DA23C1" w:rsidRPr="00967208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DA23C1" w:rsidRPr="00967208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DA23C1" w:rsidRPr="00967208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A23C1" w:rsidRPr="00967208" w:rsidRDefault="00DA23C1" w:rsidP="002C02E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A23C1" w:rsidRPr="00A16197" w:rsidRDefault="00DA23C1" w:rsidP="00DA23C1">
      <w:pPr>
        <w:rPr>
          <w:sz w:val="10"/>
          <w:szCs w:val="10"/>
          <w:lang w:val="es-BO"/>
        </w:rPr>
      </w:pPr>
    </w:p>
    <w:p w:rsidR="00DA23C1" w:rsidRPr="009956C4" w:rsidRDefault="00DA23C1" w:rsidP="00DA23C1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DA23C1" w:rsidRPr="009956C4" w:rsidRDefault="00DA23C1" w:rsidP="00DA23C1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DA23C1" w:rsidRPr="009956C4" w:rsidTr="002C02E3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3C1" w:rsidRPr="00A16197" w:rsidRDefault="00DA23C1" w:rsidP="002C02E3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A23C1" w:rsidRPr="00A16197" w:rsidRDefault="00DA23C1" w:rsidP="002C02E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DA23C1" w:rsidRPr="00A16197" w:rsidRDefault="00DA23C1" w:rsidP="00DA23C1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DA23C1" w:rsidRPr="00A16197" w:rsidRDefault="00DA23C1" w:rsidP="00DA23C1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DA23C1" w:rsidRPr="00A16197" w:rsidRDefault="00DA23C1" w:rsidP="002C02E3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A23C1" w:rsidRPr="00A16197" w:rsidRDefault="00DA23C1" w:rsidP="002C02E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A23C1" w:rsidRPr="00A16197" w:rsidRDefault="00DA23C1" w:rsidP="002C02E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A23C1" w:rsidRPr="00A16197" w:rsidRDefault="00DA23C1" w:rsidP="002C02E3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DA23C1" w:rsidRPr="009956C4" w:rsidRDefault="00DA23C1" w:rsidP="00DA23C1">
      <w:pPr>
        <w:jc w:val="right"/>
        <w:rPr>
          <w:rFonts w:ascii="Arial" w:hAnsi="Arial" w:cs="Arial"/>
          <w:lang w:val="es-BO"/>
        </w:rPr>
      </w:pPr>
    </w:p>
    <w:p w:rsidR="00DA23C1" w:rsidRPr="009956C4" w:rsidRDefault="00DA23C1" w:rsidP="00DA23C1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A23C1" w:rsidRPr="00967208" w:rsidRDefault="00DA23C1" w:rsidP="00DA23C1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A23C1" w:rsidRPr="009956C4" w:rsidTr="00E62B6E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A23C1" w:rsidRPr="009956C4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A23C1" w:rsidRPr="009956C4" w:rsidRDefault="00DA23C1" w:rsidP="002C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23C1" w:rsidRPr="009956C4" w:rsidRDefault="00DA23C1" w:rsidP="002C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23C1" w:rsidRPr="009956C4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A23C1" w:rsidRPr="00CD1527" w:rsidTr="00E62B6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CD1527" w:rsidTr="00E62B6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6B19A6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6876A4" w:rsidTr="00E62B6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6B19A6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23C1" w:rsidRPr="006B19A6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06531E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06531E" w:rsidTr="00E62B6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06531E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A756A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957C08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al Gerente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DA23C1" w:rsidRPr="00957C08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DA23C1" w:rsidRPr="00957C08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DA23C1" w:rsidRPr="00957C08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DA23C1" w:rsidRPr="0006531E" w:rsidRDefault="00DA23C1" w:rsidP="002C02E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06531E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06531E" w:rsidTr="00E62B6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06531E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A756A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A756A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A756A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A756A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A756A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 o conectarse al siguiente enlace a través</w:t>
            </w:r>
            <w:r>
              <w:rPr>
                <w:rFonts w:ascii="Arial" w:hAnsi="Arial" w:cs="Arial"/>
                <w:sz w:val="13"/>
                <w:szCs w:val="13"/>
              </w:rPr>
              <w:t xml:space="preserve"> del enlace zoom:</w:t>
            </w:r>
          </w:p>
          <w:p w:rsidR="00DA23C1" w:rsidRDefault="00354764" w:rsidP="002C02E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9" w:history="1">
              <w:r w:rsidR="00DA23C1" w:rsidRPr="0041534B">
                <w:rPr>
                  <w:rStyle w:val="Hipervnculo"/>
                  <w:rFonts w:ascii="Arial" w:hAnsi="Arial" w:cs="Arial"/>
                  <w:lang w:val="es-BO"/>
                </w:rPr>
                <w:t>https://bcb-gob-bo.zoom.us/j/82129601713?pwd=RmVTcjh4YkpIOWw2Z1FKZ25sVjRGQT09</w:t>
              </w:r>
            </w:hyperlink>
          </w:p>
          <w:p w:rsidR="00DA23C1" w:rsidRPr="00A756A8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DA23C1" w:rsidRPr="00A756A8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ID de reunión: 821 2960 1713</w:t>
            </w:r>
          </w:p>
          <w:p w:rsidR="00DA23C1" w:rsidRPr="0006531E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A756A8">
              <w:rPr>
                <w:rFonts w:ascii="Arial" w:hAnsi="Arial" w:cs="Arial"/>
                <w:lang w:val="es-BO"/>
              </w:rPr>
              <w:t>Código de acceso: 411034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06531E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CD1527" w:rsidTr="00E62B6E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06531E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E62B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E62B6E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06531E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A13ED5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756A8">
              <w:rPr>
                <w:rFonts w:ascii="Arial" w:hAnsi="Arial" w:cs="Arial"/>
                <w:sz w:val="14"/>
              </w:rPr>
              <w:t xml:space="preserve">En </w:t>
            </w:r>
            <w:r w:rsidRPr="00A756A8">
              <w:rPr>
                <w:rFonts w:ascii="Arial" w:hAnsi="Arial" w:cs="Arial"/>
                <w:b/>
                <w:sz w:val="14"/>
              </w:rPr>
              <w:t>FORMA ELECTRÓNICA</w:t>
            </w:r>
            <w:r w:rsidRPr="00A756A8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E62B6E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E62B6E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5600F0" w:rsidRDefault="00E62B6E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  <w:r w:rsidRPr="00CD152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</w:rPr>
              <w:t>zoom</w:t>
            </w:r>
            <w:r w:rsidRPr="00CD1527">
              <w:rPr>
                <w:rFonts w:ascii="Arial" w:hAnsi="Arial" w:cs="Arial"/>
              </w:rPr>
              <w:t xml:space="preserve">: </w:t>
            </w:r>
          </w:p>
          <w:p w:rsidR="00DA23C1" w:rsidRDefault="00354764" w:rsidP="002C02E3">
            <w:pPr>
              <w:adjustRightInd w:val="0"/>
              <w:snapToGrid w:val="0"/>
              <w:jc w:val="both"/>
            </w:pPr>
            <w:hyperlink r:id="rId10" w:tgtFrame="_blank" w:history="1">
              <w:r w:rsidR="00DA23C1">
                <w:rPr>
                  <w:rStyle w:val="Hipervnculo"/>
                </w:rPr>
                <w:t xml:space="preserve">https://bcb-gob-bo.zoom.us/j/86882383682?pwd=WnNyWEswZGMzQzh0MGpxamV3RytCQT09 </w:t>
              </w:r>
            </w:hyperlink>
          </w:p>
          <w:p w:rsidR="00DA23C1" w:rsidRPr="009744EF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9744EF">
              <w:rPr>
                <w:rFonts w:ascii="Arial" w:hAnsi="Arial" w:cs="Arial"/>
                <w:lang w:val="es-BO"/>
              </w:rPr>
              <w:t>ID de reunión: 868 8238 3682</w:t>
            </w:r>
          </w:p>
          <w:p w:rsidR="00DA23C1" w:rsidRPr="00CD1527" w:rsidRDefault="00DA23C1" w:rsidP="002C02E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9744EF">
              <w:rPr>
                <w:rFonts w:ascii="Arial" w:hAnsi="Arial" w:cs="Arial"/>
                <w:lang w:val="es-BO"/>
              </w:rPr>
              <w:t>Código de acceso: 916199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222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E62B6E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E62B6E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CD1527" w:rsidTr="00E62B6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E62B6E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E62B6E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DA23C1" w:rsidRPr="00CD1527" w:rsidTr="00E62B6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23C1" w:rsidRPr="00CD1527" w:rsidRDefault="00DA23C1" w:rsidP="002C02E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354764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  <w:bookmarkStart w:id="4" w:name="_GoBack"/>
            <w:bookmarkEnd w:id="4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CD1527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A23C1" w:rsidRPr="00967208" w:rsidTr="00E62B6E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23C1" w:rsidRPr="00967208" w:rsidRDefault="00DA23C1" w:rsidP="002C02E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23C1" w:rsidRPr="00967208" w:rsidRDefault="00DA23C1" w:rsidP="002C02E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C1" w:rsidRPr="0096720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3C1" w:rsidRPr="0096720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96720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23C1" w:rsidRPr="0096720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A23C1" w:rsidRPr="00967208" w:rsidRDefault="00DA23C1" w:rsidP="002C02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A23C1" w:rsidRPr="00A244D6" w:rsidRDefault="00DA23C1" w:rsidP="00DA23C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27B48" w:rsidRDefault="00DA23C1" w:rsidP="00DA23C1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r>
        <w:rPr>
          <w:lang w:val="es-BO"/>
        </w:rPr>
        <w:br w:type="page"/>
      </w:r>
    </w:p>
    <w:sectPr w:rsidR="00627B48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4764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23C1"/>
    <w:rsid w:val="00DA492A"/>
    <w:rsid w:val="00DD1948"/>
    <w:rsid w:val="00DF75D1"/>
    <w:rsid w:val="00E102AB"/>
    <w:rsid w:val="00E107E6"/>
    <w:rsid w:val="00E62B6E"/>
    <w:rsid w:val="00E657D3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deron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6882383682?pwd=WnNyWEswZGMzQzh0MGpxamV3RytC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2129601713?pwd=RmVTcjh4YkpIOWw2Z1FKZ25sVjRGQT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1237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8030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4</cp:revision>
  <cp:lastPrinted>2016-11-23T23:13:00Z</cp:lastPrinted>
  <dcterms:created xsi:type="dcterms:W3CDTF">2023-02-15T18:15:00Z</dcterms:created>
  <dcterms:modified xsi:type="dcterms:W3CDTF">2023-02-15T21:14:00Z</dcterms:modified>
</cp:coreProperties>
</file>