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2pt;height:55.2pt" o:ole="">
                  <v:imagedata r:id="rId5" o:title="" gain="45875f" blacklevel="13107f" grayscale="t"/>
                </v:shape>
                <o:OLEObject Type="Embed" ProgID="MSPhotoEd.3" ShapeID="_x0000_i1025" DrawAspect="Content" ObjectID="_1782802757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D90BEF" w:rsidRPr="00D90BEF" w:rsidRDefault="00D90BEF" w:rsidP="00D90BEF">
      <w:pPr>
        <w:rPr>
          <w:rFonts w:cs="Arial"/>
          <w:b/>
          <w:szCs w:val="18"/>
          <w:lang w:val="es-BO"/>
        </w:rPr>
      </w:pPr>
      <w:bookmarkStart w:id="0" w:name="_Toc94726525"/>
    </w:p>
    <w:p w:rsidR="00D90BEF" w:rsidRPr="00D90BEF" w:rsidRDefault="00D90BEF" w:rsidP="00D90BEF">
      <w:pPr>
        <w:rPr>
          <w:b/>
          <w:lang w:val="es-BO"/>
        </w:rPr>
      </w:pPr>
      <w:r w:rsidRPr="00D90BEF">
        <w:rPr>
          <w:rFonts w:cs="Arial"/>
          <w:b/>
          <w:szCs w:val="18"/>
          <w:lang w:val="es-BO"/>
        </w:rPr>
        <w:t>1. CONVOCATORIA</w:t>
      </w:r>
      <w:r w:rsidR="00627B48" w:rsidRPr="00D90BEF">
        <w:rPr>
          <w:rFonts w:cs="Arial"/>
          <w:b/>
          <w:szCs w:val="18"/>
          <w:lang w:val="es-BO"/>
        </w:rPr>
        <w:t xml:space="preserve"> Y DATOS GENERALES DE LA CONTRATACIÓN</w:t>
      </w:r>
      <w:bookmarkStart w:id="1" w:name="_Toc94724713"/>
      <w:bookmarkEnd w:id="0"/>
      <w:r w:rsidR="006207A3" w:rsidRPr="00D90BEF">
        <w:rPr>
          <w:b/>
          <w:sz w:val="8"/>
          <w:szCs w:val="10"/>
        </w:rPr>
        <w:t xml:space="preserve"> </w:t>
      </w:r>
      <w:bookmarkEnd w:id="1"/>
      <w:r w:rsidRPr="00D90BEF">
        <w:rPr>
          <w:b/>
          <w:sz w:val="8"/>
          <w:szCs w:val="10"/>
        </w:rPr>
        <w:t xml:space="preserve"> </w:t>
      </w: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D90BEF" w:rsidRPr="009956C4" w:rsidTr="00043895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90BEF" w:rsidRPr="009956C4" w:rsidRDefault="00D90BEF" w:rsidP="00D90BE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D90BEF" w:rsidRPr="0060074B" w:rsidTr="00043895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0BEF" w:rsidRPr="0060074B" w:rsidRDefault="00D90BEF" w:rsidP="0004389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90BEF" w:rsidRPr="00902822" w:rsidTr="00043895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2"/>
              </w:rPr>
            </w:pPr>
          </w:p>
        </w:tc>
      </w:tr>
      <w:tr w:rsidR="00D90BEF" w:rsidRPr="00902822" w:rsidTr="00043895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0BEF" w:rsidRPr="00902822" w:rsidRDefault="00D90BEF" w:rsidP="00043895">
            <w:pPr>
              <w:rPr>
                <w:rFonts w:ascii="Arial" w:hAnsi="Arial" w:cs="Arial"/>
                <w:sz w:val="8"/>
              </w:rPr>
            </w:pPr>
          </w:p>
        </w:tc>
      </w:tr>
      <w:tr w:rsidR="00D90BEF" w:rsidRPr="00902822" w:rsidTr="00043895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2"/>
              </w:rPr>
            </w:pPr>
            <w:r w:rsidRPr="005E4F5E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2"/>
              </w:rPr>
            </w:pPr>
            <w:r w:rsidRPr="005E4F5E">
              <w:rPr>
                <w:rFonts w:ascii="Arial" w:hAnsi="Arial" w:cs="Arial"/>
              </w:rPr>
              <w:t>ANPE – P Nº 090/2024-</w:t>
            </w:r>
            <w:r>
              <w:rPr>
                <w:rFonts w:ascii="Arial" w:hAnsi="Arial" w:cs="Arial"/>
              </w:rPr>
              <w:t>2</w:t>
            </w:r>
            <w:r w:rsidRPr="005E4F5E">
              <w:rPr>
                <w:rFonts w:ascii="Arial" w:hAnsi="Arial" w:cs="Arial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2"/>
              </w:rPr>
            </w:pPr>
          </w:p>
        </w:tc>
      </w:tr>
      <w:tr w:rsidR="00D90BEF" w:rsidRPr="00902822" w:rsidTr="00043895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2"/>
              </w:rPr>
            </w:pPr>
          </w:p>
        </w:tc>
      </w:tr>
      <w:tr w:rsidR="00D90BEF" w:rsidRPr="00902822" w:rsidTr="00043895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D90BEF" w:rsidRPr="00902822" w:rsidTr="00043895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0BEF" w:rsidRPr="00902822" w:rsidRDefault="00D90BEF" w:rsidP="0004389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90BEF" w:rsidRPr="00902822" w:rsidTr="00043895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BEF" w:rsidRPr="00C00BC3" w:rsidRDefault="00D90BEF" w:rsidP="0004389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EF" w:rsidRPr="00902822" w:rsidRDefault="00D90BEF" w:rsidP="0004389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EF" w:rsidRPr="00902822" w:rsidRDefault="00D90BEF" w:rsidP="0004389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EF" w:rsidRPr="00902822" w:rsidRDefault="00D90BEF" w:rsidP="0004389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D90BEF" w:rsidRPr="00902822" w:rsidTr="00043895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0BEF" w:rsidRPr="00902822" w:rsidRDefault="00D90BEF" w:rsidP="0004389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0BEF" w:rsidRPr="00902822" w:rsidTr="00043895">
        <w:trPr>
          <w:trHeight w:hRule="exact" w:val="60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C00BC3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500D75" w:rsidRDefault="00D90BEF" w:rsidP="00043895">
            <w:pPr>
              <w:jc w:val="center"/>
              <w:rPr>
                <w:rFonts w:ascii="Arial" w:hAnsi="Arial" w:cs="Arial"/>
                <w:b/>
              </w:rPr>
            </w:pPr>
            <w:r w:rsidRPr="00500D75">
              <w:rPr>
                <w:rFonts w:ascii="Arial" w:hAnsi="Arial" w:cs="Arial"/>
                <w:b/>
                <w:bCs/>
              </w:rPr>
              <w:t xml:space="preserve">PROVISIÓN E INSTALACIÓN DE TABLEROS SECUNDARIOS PARA PISOS </w:t>
            </w:r>
            <w:r>
              <w:rPr>
                <w:rFonts w:ascii="Arial" w:hAnsi="Arial" w:cs="Arial"/>
                <w:b/>
                <w:bCs/>
              </w:rPr>
              <w:t>IM</w:t>
            </w:r>
            <w:r w:rsidRPr="00500D75">
              <w:rPr>
                <w:rFonts w:ascii="Arial" w:hAnsi="Arial" w:cs="Arial"/>
                <w:b/>
                <w:bCs/>
              </w:rPr>
              <w:t>PARES EN EL EDIFICIO PRINCIPAL DEL BCB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02822" w:rsidTr="00043895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0BEF" w:rsidRPr="00C00BC3" w:rsidRDefault="00D90BEF" w:rsidP="00043895">
            <w:pPr>
              <w:rPr>
                <w:rFonts w:ascii="Arial" w:hAnsi="Arial" w:cs="Arial"/>
                <w:sz w:val="12"/>
              </w:rPr>
            </w:pPr>
          </w:p>
        </w:tc>
      </w:tr>
      <w:tr w:rsidR="00D90BEF" w:rsidRPr="00902822" w:rsidTr="00043895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C00BC3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90BEF" w:rsidRPr="00902822" w:rsidTr="00043895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D90BEF" w:rsidRPr="00902822" w:rsidTr="00043895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90BEF" w:rsidRPr="00902822" w:rsidTr="00043895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02822" w:rsidTr="00043895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rPr>
                <w:rFonts w:ascii="Arial" w:hAnsi="Arial" w:cs="Arial"/>
                <w:b/>
                <w:sz w:val="14"/>
              </w:rPr>
            </w:pPr>
            <w:r w:rsidRPr="0090282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02822" w:rsidTr="00043895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02822" w:rsidTr="00043895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02822" w:rsidRDefault="00D90BEF" w:rsidP="00043895">
            <w:pPr>
              <w:rPr>
                <w:rFonts w:ascii="Arial" w:hAnsi="Arial" w:cs="Arial"/>
                <w:b/>
                <w:sz w:val="14"/>
              </w:rPr>
            </w:pPr>
            <w:r w:rsidRPr="00902822">
              <w:rPr>
                <w:rFonts w:ascii="Arial" w:hAnsi="Arial" w:cs="Arial"/>
                <w:b/>
                <w:i/>
                <w:sz w:val="14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</w:rPr>
              <w:t>612.093,87 (Seiscientos Doce Mil Noventa y Tres 87/100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02822" w:rsidTr="00043895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02822" w:rsidTr="00043895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02822" w:rsidTr="00043895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C00BC3" w:rsidRDefault="00D90BEF" w:rsidP="00043895">
            <w:pPr>
              <w:jc w:val="right"/>
              <w:rPr>
                <w:rFonts w:ascii="Arial" w:hAnsi="Arial" w:cs="Arial"/>
              </w:rPr>
            </w:pPr>
            <w:r w:rsidRPr="00C00BC3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02822" w:rsidRDefault="00D90BEF" w:rsidP="00043895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90BEF" w:rsidRPr="00902822" w:rsidTr="00043895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02822" w:rsidTr="00043895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C00BC3">
              <w:rPr>
                <w:rFonts w:ascii="Arial" w:hAnsi="Arial" w:cs="Arial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F25D38" w:rsidRDefault="00D90BEF" w:rsidP="00043895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El plazo máximo es de setenta (70)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02822" w:rsidTr="00043895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02822" w:rsidTr="00043895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0BEF" w:rsidRPr="00902822" w:rsidRDefault="00D90BEF" w:rsidP="0004389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0BEF" w:rsidRPr="00902822" w:rsidTr="00043895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02822" w:rsidRDefault="00D90BEF" w:rsidP="00043895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02822" w:rsidRDefault="00D90BEF" w:rsidP="00043895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0282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02822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956C4" w:rsidTr="00043895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956C4" w:rsidTr="00043895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0BEF" w:rsidRPr="0060074B" w:rsidRDefault="00D90BEF" w:rsidP="0004389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0BEF" w:rsidRPr="009956C4" w:rsidTr="00043895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C00BC3" w:rsidRDefault="00D90BEF" w:rsidP="00043895">
            <w:pPr>
              <w:jc w:val="right"/>
              <w:rPr>
                <w:rFonts w:ascii="Arial" w:hAnsi="Arial" w:cs="Arial"/>
              </w:rPr>
            </w:pPr>
            <w:r w:rsidRPr="00C00BC3">
              <w:rPr>
                <w:rFonts w:ascii="Arial" w:hAnsi="Arial" w:cs="Arial"/>
              </w:rPr>
              <w:t xml:space="preserve">Garantía de Cumplimiento </w:t>
            </w:r>
          </w:p>
          <w:p w:rsidR="00D90BEF" w:rsidRPr="00DB38B8" w:rsidRDefault="00D90BEF" w:rsidP="00043895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956C4" w:rsidRDefault="00D90BEF" w:rsidP="00043895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956C4" w:rsidTr="00043895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956C4" w:rsidTr="00043895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0BEF" w:rsidRPr="0060074B" w:rsidRDefault="00D90BEF" w:rsidP="0004389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0BEF" w:rsidRPr="009956C4" w:rsidTr="00043895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D90BEF" w:rsidRPr="009956C4" w:rsidTr="00043895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DB38B8" w:rsidRDefault="00D90BEF" w:rsidP="0004389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D90BEF" w:rsidRPr="00156685" w:rsidRDefault="00D90BEF" w:rsidP="0004389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90BEF" w:rsidRPr="009956C4" w:rsidTr="00043895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0BEF" w:rsidRPr="009956C4" w:rsidRDefault="00D90BEF" w:rsidP="0004389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D90BEF" w:rsidRPr="009956C4" w:rsidTr="00043895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90BEF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</w:p>
          <w:p w:rsidR="00D90BEF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</w:p>
          <w:p w:rsidR="00D90BEF" w:rsidRPr="00C00BC3" w:rsidRDefault="00D90BEF" w:rsidP="00043895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D90BEF" w:rsidRPr="00F10648" w:rsidRDefault="00D90BEF" w:rsidP="0004389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F10648">
              <w:rPr>
                <w:rFonts w:ascii="Arial" w:hAnsi="Arial" w:cs="Arial"/>
                <w:sz w:val="14"/>
              </w:rPr>
              <w:t>Nombre del Organismo Financiador</w:t>
            </w:r>
          </w:p>
          <w:p w:rsidR="00D90BEF" w:rsidRPr="00F10648" w:rsidRDefault="00D90BEF" w:rsidP="0004389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F10648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D90BEF" w:rsidRPr="00F10648" w:rsidRDefault="00D90BEF" w:rsidP="0004389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D90BEF" w:rsidRPr="00F10648" w:rsidRDefault="00D90BEF" w:rsidP="00043895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956C4" w:rsidTr="00043895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12"/>
            <w:vMerge/>
          </w:tcPr>
          <w:p w:rsidR="00D90BEF" w:rsidRPr="00F10648" w:rsidRDefault="00D90BEF" w:rsidP="0004389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D90BEF" w:rsidRPr="00F10648" w:rsidRDefault="00D90BEF" w:rsidP="0004389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D90BEF" w:rsidRPr="00F10648" w:rsidRDefault="00D90BEF" w:rsidP="0004389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956C4" w:rsidTr="00043895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D90BEF" w:rsidRPr="009956C4" w:rsidRDefault="00D90BEF" w:rsidP="00043895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F10648" w:rsidRDefault="00D90BEF" w:rsidP="00043895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EF" w:rsidRPr="00F10648" w:rsidRDefault="00D90BEF" w:rsidP="0004389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F10648" w:rsidRDefault="00D90BEF" w:rsidP="00043895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14"/>
              </w:rPr>
            </w:pPr>
          </w:p>
        </w:tc>
      </w:tr>
      <w:tr w:rsidR="00D90BEF" w:rsidRPr="009956C4" w:rsidTr="00043895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D90BEF" w:rsidRPr="009956C4" w:rsidRDefault="00D90BEF" w:rsidP="000438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0BEF" w:rsidRPr="009956C4" w:rsidTr="00043895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90BEF" w:rsidRPr="009956C4" w:rsidTr="00043895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90BEF" w:rsidRPr="009956C4" w:rsidRDefault="00D90BEF" w:rsidP="00D90BE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D90BEF" w:rsidRPr="009956C4" w:rsidTr="00043895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90BEF" w:rsidRPr="009956C4" w:rsidTr="00043895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F10648" w:rsidRDefault="00D90BEF" w:rsidP="00043895">
            <w:pPr>
              <w:jc w:val="center"/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BEF" w:rsidRPr="00F10648" w:rsidRDefault="00D90BEF" w:rsidP="00043895">
            <w:pPr>
              <w:jc w:val="right"/>
              <w:rPr>
                <w:rFonts w:ascii="Arial" w:hAnsi="Arial" w:cs="Arial"/>
              </w:rPr>
            </w:pPr>
            <w:r w:rsidRPr="00F10648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F10648" w:rsidRDefault="00D90BEF" w:rsidP="00043895">
            <w:pPr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08:</w:t>
            </w:r>
            <w:r>
              <w:rPr>
                <w:rFonts w:ascii="Arial" w:hAnsi="Arial" w:cs="Arial"/>
                <w:sz w:val="14"/>
              </w:rPr>
              <w:t>3</w:t>
            </w:r>
            <w:r w:rsidRPr="00F17E7F">
              <w:rPr>
                <w:rFonts w:ascii="Arial" w:hAnsi="Arial" w:cs="Arial"/>
                <w:sz w:val="14"/>
              </w:rPr>
              <w:t>0</w:t>
            </w:r>
            <w:r>
              <w:rPr>
                <w:rFonts w:ascii="Arial" w:hAnsi="Arial" w:cs="Arial"/>
                <w:bCs/>
                <w:sz w:val="14"/>
              </w:rPr>
              <w:t xml:space="preserve"> a 16:3</w:t>
            </w:r>
            <w:r w:rsidRPr="00F17E7F">
              <w:rPr>
                <w:rFonts w:ascii="Arial" w:hAnsi="Arial" w:cs="Arial"/>
                <w:bCs/>
                <w:sz w:val="14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</w:rPr>
            </w:pPr>
          </w:p>
        </w:tc>
      </w:tr>
      <w:tr w:rsidR="00D90BEF" w:rsidRPr="009956C4" w:rsidTr="00043895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90BEF" w:rsidRPr="009956C4" w:rsidTr="00043895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D90BEF" w:rsidRPr="009956C4" w:rsidRDefault="00D90BEF" w:rsidP="0004389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D90BEF" w:rsidRPr="009956C4" w:rsidRDefault="00D90BEF" w:rsidP="0004389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D90BEF" w:rsidRPr="009956C4" w:rsidRDefault="00D90BEF" w:rsidP="0004389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D90BEF" w:rsidRPr="009956C4" w:rsidRDefault="00D90BEF" w:rsidP="0004389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D90BEF" w:rsidRPr="009956C4" w:rsidRDefault="00D90BEF" w:rsidP="0004389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D90BEF" w:rsidRPr="009956C4" w:rsidRDefault="00D90BEF" w:rsidP="000438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D90BEF" w:rsidRPr="009956C4" w:rsidRDefault="00D90BEF" w:rsidP="000438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  <w:gridSpan w:val="2"/>
          </w:tcPr>
          <w:p w:rsidR="00D90BEF" w:rsidRPr="009956C4" w:rsidRDefault="00D90BEF" w:rsidP="000438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D90BEF" w:rsidRPr="009956C4" w:rsidRDefault="00D90BEF" w:rsidP="000438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90BEF" w:rsidRPr="009956C4" w:rsidTr="00043895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Default="00D90BEF" w:rsidP="0004389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  <w:p w:rsidR="00D90BEF" w:rsidRPr="009956C4" w:rsidRDefault="00D90BEF" w:rsidP="000438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2F144D" w:rsidRDefault="00D90BEF" w:rsidP="0004389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3"/>
              </w:rPr>
              <w:t>Giovana Mantilla Castro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EF" w:rsidRPr="009956C4" w:rsidRDefault="00D90BEF" w:rsidP="000438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EF" w:rsidRPr="009956C4" w:rsidRDefault="00D90BEF" w:rsidP="000438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ind w:left="-106" w:right="-122" w:hanging="14"/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</w:rPr>
            </w:pPr>
          </w:p>
        </w:tc>
      </w:tr>
      <w:tr w:rsidR="00D90BEF" w:rsidRPr="009956C4" w:rsidTr="00043895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2F144D" w:rsidRDefault="00D90BEF" w:rsidP="0004389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>Maria Rosa Quisbert Huiza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EF" w:rsidRPr="00895CF9" w:rsidRDefault="00D90BEF" w:rsidP="0004389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895CF9" w:rsidRDefault="00D90BEF" w:rsidP="0004389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en Mantenimiento de Sistemas Eléctricos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EF" w:rsidRPr="009956C4" w:rsidRDefault="00D90BEF" w:rsidP="000438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ind w:left="-106" w:right="-122" w:hanging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</w:rPr>
            </w:pPr>
          </w:p>
        </w:tc>
      </w:tr>
      <w:tr w:rsidR="00D90BEF" w:rsidRPr="009956C4" w:rsidTr="00043895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rPr>
                <w:rFonts w:ascii="Arial" w:hAnsi="Arial" w:cs="Arial"/>
              </w:rPr>
            </w:pPr>
          </w:p>
        </w:tc>
      </w:tr>
      <w:tr w:rsidR="00D90BEF" w:rsidRPr="009956C4" w:rsidTr="00043895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0BEF" w:rsidRPr="009956C4" w:rsidRDefault="00D90BEF" w:rsidP="0004389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FC2F68" w:rsidRDefault="00D90BEF" w:rsidP="00043895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D90BEF" w:rsidRPr="0006032F" w:rsidRDefault="00D90BEF" w:rsidP="00043895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D90BEF" w:rsidRPr="009956C4" w:rsidRDefault="00D90BEF" w:rsidP="00043895">
            <w:pPr>
              <w:rPr>
                <w:rFonts w:ascii="Arial" w:hAnsi="Arial" w:cs="Arial"/>
              </w:rPr>
            </w:pPr>
            <w:r>
              <w:t>4725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EF" w:rsidRPr="009956C4" w:rsidRDefault="00D90BEF" w:rsidP="00043895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0BEF" w:rsidRPr="0006032F" w:rsidRDefault="00D90BEF" w:rsidP="00043895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/>
              </w:rPr>
              <w:t>gmantilla</w:t>
            </w:r>
            <w:proofErr w:type="gramEnd"/>
            <w:hyperlink r:id="rId7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@bcb.gob.bo</w:t>
              </w:r>
            </w:hyperlink>
          </w:p>
          <w:p w:rsidR="00D90BEF" w:rsidRPr="0006032F" w:rsidRDefault="00D90BEF" w:rsidP="00043895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D90BEF" w:rsidRPr="009956C4" w:rsidRDefault="00D90BEF" w:rsidP="00043895">
            <w:pPr>
              <w:rPr>
                <w:rFonts w:ascii="Arial" w:hAnsi="Arial" w:cs="Arial"/>
              </w:rPr>
            </w:pPr>
            <w:hyperlink r:id="rId8" w:history="1">
              <w:r w:rsidRPr="00351BB0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mhquisbert@bcb.gob.bo</w:t>
              </w:r>
            </w:hyperlink>
            <w:r w:rsidRPr="0006032F">
              <w:rPr>
                <w:rFonts w:ascii="Arial" w:hAnsi="Arial" w:cs="Arial"/>
                <w:sz w:val="12"/>
                <w:szCs w:val="14"/>
              </w:rPr>
              <w:t>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0BEF" w:rsidRPr="009956C4" w:rsidRDefault="00D90BEF" w:rsidP="00043895">
            <w:pPr>
              <w:rPr>
                <w:rFonts w:ascii="Arial" w:hAnsi="Arial" w:cs="Arial"/>
              </w:rPr>
            </w:pPr>
          </w:p>
        </w:tc>
      </w:tr>
      <w:tr w:rsidR="00D90BEF" w:rsidRPr="009956C4" w:rsidTr="00043895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90BEF" w:rsidRPr="009956C4" w:rsidTr="00043895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EF" w:rsidRPr="00402294" w:rsidRDefault="00D90BEF" w:rsidP="0004389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02249B" w:rsidRDefault="00D90BEF" w:rsidP="00043895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D90BEF" w:rsidRPr="0002249B" w:rsidRDefault="00D90BEF" w:rsidP="00043895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D90BEF" w:rsidRPr="0002249B" w:rsidRDefault="00D90BEF" w:rsidP="00043895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D90BEF" w:rsidRPr="0002249B" w:rsidRDefault="00D90BEF" w:rsidP="00043895">
            <w:pPr>
              <w:rPr>
                <w:rFonts w:ascii="Arial" w:hAnsi="Arial" w:cs="Arial"/>
                <w:sz w:val="8"/>
                <w:szCs w:val="2"/>
              </w:rPr>
            </w:pPr>
            <w:r w:rsidRPr="0002249B"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90BEF" w:rsidRPr="009956C4" w:rsidTr="00043895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0BEF" w:rsidRPr="009956C4" w:rsidRDefault="00D90BEF" w:rsidP="0004389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D90BEF" w:rsidRDefault="00D90BEF" w:rsidP="00D90BEF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2" w:name="_Toc94726526"/>
    </w:p>
    <w:p w:rsidR="00D90BEF" w:rsidRDefault="00D90BEF" w:rsidP="00D90BEF">
      <w:pPr>
        <w:rPr>
          <w:lang w:val="es-BO"/>
        </w:rPr>
      </w:pPr>
    </w:p>
    <w:p w:rsidR="00D90BEF" w:rsidRPr="00DD418B" w:rsidRDefault="00D90BEF" w:rsidP="00D90BEF">
      <w:pPr>
        <w:rPr>
          <w:lang w:val="es-BO"/>
        </w:rPr>
      </w:pPr>
    </w:p>
    <w:p w:rsidR="00D90BEF" w:rsidRPr="009956C4" w:rsidRDefault="00D90BEF" w:rsidP="00D90BEF">
      <w:pPr>
        <w:pStyle w:val="Ttulo1"/>
        <w:numPr>
          <w:ilvl w:val="0"/>
          <w:numId w:val="0"/>
        </w:numPr>
        <w:tabs>
          <w:tab w:val="num" w:pos="567"/>
        </w:tabs>
        <w:ind w:left="360" w:hanging="360"/>
        <w:rPr>
          <w:rFonts w:cs="Arial"/>
          <w:sz w:val="18"/>
          <w:szCs w:val="18"/>
          <w:lang w:val="es-BO"/>
        </w:rPr>
      </w:pPr>
      <w:r>
        <w:rPr>
          <w:rFonts w:ascii="Verdana" w:hAnsi="Verdana" w:cs="Arial"/>
          <w:sz w:val="18"/>
          <w:szCs w:val="18"/>
          <w:u w:val="none"/>
          <w:lang w:val="es-BO"/>
        </w:rPr>
        <w:t>2.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 xml:space="preserve"> CRONOGRAMA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 xml:space="preserve"> DE PLAZOS</w:t>
      </w:r>
      <w:bookmarkEnd w:id="2"/>
    </w:p>
    <w:p w:rsidR="00D90BEF" w:rsidRPr="00865FD3" w:rsidRDefault="00D90BEF" w:rsidP="00D90BEF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D90BEF" w:rsidRPr="009956C4" w:rsidTr="00043895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BEF" w:rsidRPr="0060074B" w:rsidRDefault="00D90BEF" w:rsidP="00043895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3" w:name="OLE_LINK3"/>
            <w:bookmarkStart w:id="4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90BEF" w:rsidRPr="0060074B" w:rsidRDefault="00D90BEF" w:rsidP="0004389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D90BEF" w:rsidRPr="0060074B" w:rsidRDefault="00D90BEF" w:rsidP="00D90BE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hábiles;</w:t>
            </w:r>
          </w:p>
          <w:p w:rsidR="00D90BEF" w:rsidRPr="0060074B" w:rsidRDefault="00D90BEF" w:rsidP="00D90BE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D90BEF" w:rsidRPr="0060074B" w:rsidRDefault="00D90BEF" w:rsidP="00043895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90BEF" w:rsidRPr="0060074B" w:rsidRDefault="00D90BEF" w:rsidP="0004389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90BEF" w:rsidRPr="0060074B" w:rsidRDefault="00D90BEF" w:rsidP="0004389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90BEF" w:rsidRPr="0060074B" w:rsidRDefault="00D90BEF" w:rsidP="00043895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D90BEF" w:rsidRPr="009956C4" w:rsidRDefault="00D90BEF" w:rsidP="00D90BEF">
      <w:pPr>
        <w:jc w:val="right"/>
        <w:rPr>
          <w:rFonts w:ascii="Arial" w:hAnsi="Arial" w:cs="Arial"/>
          <w:lang w:val="es-BO"/>
        </w:rPr>
      </w:pPr>
    </w:p>
    <w:p w:rsidR="00D90BEF" w:rsidRPr="009956C4" w:rsidRDefault="00D90BEF" w:rsidP="00D90BE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D90BEF" w:rsidRPr="00865FD3" w:rsidRDefault="00D90BEF" w:rsidP="00D90BEF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D90BEF" w:rsidRPr="009956C4" w:rsidTr="00043895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90BEF" w:rsidRPr="009956C4" w:rsidTr="00043895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90BEF" w:rsidRPr="009956C4" w:rsidTr="00043895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90BEF" w:rsidRPr="009956C4" w:rsidTr="00043895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0BEF" w:rsidRPr="00DD6359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418B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highlight w:val="green"/>
                <w:lang w:val="es-BO"/>
              </w:rPr>
            </w:pPr>
            <w:r w:rsidRPr="004E1469">
              <w:rPr>
                <w:rFonts w:ascii="Arial" w:hAnsi="Arial" w:cs="Arial"/>
                <w:bCs/>
                <w:snapToGrid w:val="0"/>
                <w:sz w:val="14"/>
                <w:szCs w:val="22"/>
                <w:lang w:val="es-BO" w:eastAsia="es-BO"/>
              </w:rPr>
              <w:t>Edificio Principal del BCB ubicado en la zona Central, calle Ayacucho esquina Mercado, sin número, de la ciudad de La Paz.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DD418B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90BEF" w:rsidRPr="009956C4" w:rsidTr="00043895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0BEF" w:rsidRPr="00DD6359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418B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green"/>
                <w:lang w:val="es-BO"/>
              </w:rPr>
            </w:pPr>
            <w:r w:rsidRPr="00FC4040">
              <w:rPr>
                <w:rFonts w:ascii="Arial" w:hAnsi="Arial" w:cs="Arial"/>
                <w:sz w:val="14"/>
                <w:lang w:val="es-BO"/>
              </w:rPr>
              <w:t>---</w:t>
            </w:r>
            <w:r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DD418B" w:rsidRDefault="00D90BEF" w:rsidP="0004389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90BEF" w:rsidRPr="009956C4" w:rsidTr="00043895">
        <w:trPr>
          <w:trHeight w:val="123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0BEF" w:rsidRPr="00DD6359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DD6359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450BAA" w:rsidRDefault="00D90BEF" w:rsidP="00043895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D90BEF" w:rsidRPr="00B8355F" w:rsidRDefault="00D90BEF" w:rsidP="00043895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r w:rsidRPr="00B8355F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https://bcb-gob-bo.zoom.us/j/81305256896?pwd=ImUKr3DLI0r1nlGffnlg9yBmlr5kC0.1</w:t>
            </w:r>
          </w:p>
          <w:p w:rsidR="00D90BEF" w:rsidRPr="00B8355F" w:rsidRDefault="00D90BEF" w:rsidP="00043895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</w:p>
          <w:p w:rsidR="00D90BEF" w:rsidRPr="00B8355F" w:rsidRDefault="00D90BEF" w:rsidP="00043895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r w:rsidRPr="00B8355F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ID de reunión: 813 0525 6896</w:t>
            </w:r>
          </w:p>
          <w:p w:rsidR="00D90BEF" w:rsidRPr="00FC4040" w:rsidRDefault="00D90BEF" w:rsidP="00043895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B8355F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Código de acceso: 532110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471994" w:rsidRDefault="00D90BEF" w:rsidP="0004389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D90BEF" w:rsidRPr="00471994" w:rsidRDefault="00D90BEF" w:rsidP="00D90BEF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D90BEF" w:rsidRPr="00471994" w:rsidRDefault="00D90BEF" w:rsidP="00043895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D90BEF" w:rsidRDefault="00D90BEF" w:rsidP="0004389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90BEF" w:rsidRPr="00471994" w:rsidRDefault="00D90BEF" w:rsidP="0004389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D90BEF" w:rsidRPr="00865FD3" w:rsidRDefault="00D90BEF" w:rsidP="00043895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>ar lo señalado en numeral 13.1.5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,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47199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90BEF" w:rsidRPr="009956C4" w:rsidTr="00043895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865FD3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90BEF" w:rsidRPr="009956C4" w:rsidTr="00043895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13B0F" w:rsidRDefault="00D90BEF" w:rsidP="000438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13B0F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13B0F" w:rsidRDefault="00D90BEF" w:rsidP="000438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13B0F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13B0F" w:rsidRDefault="00D90BEF" w:rsidP="000438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450BAA" w:rsidRDefault="00D90BEF" w:rsidP="00043895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D90BEF" w:rsidRPr="00B8355F" w:rsidRDefault="00D90BEF" w:rsidP="00043895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r w:rsidRPr="00B8355F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https://bcb-gob-bo.zoom.us/j/83180808119?pwd=YBWboh6xiUAQbjbuHbtACkXmsOObvK.1</w:t>
            </w:r>
          </w:p>
          <w:p w:rsidR="00D90BEF" w:rsidRPr="00B8355F" w:rsidRDefault="00D90BEF" w:rsidP="00043895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</w:p>
          <w:p w:rsidR="00D90BEF" w:rsidRPr="00B8355F" w:rsidRDefault="00D90BEF" w:rsidP="00043895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r w:rsidRPr="00B8355F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ID de reunión: 831 8080 8119</w:t>
            </w:r>
          </w:p>
          <w:p w:rsidR="00D90BEF" w:rsidRPr="009956C4" w:rsidRDefault="00D90BEF" w:rsidP="00043895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B8355F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Código de acceso: 651390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90BEF" w:rsidRPr="009956C4" w:rsidTr="00043895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90BEF" w:rsidRPr="009956C4" w:rsidTr="00043895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865FD3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865FD3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865FD3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865FD3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865FD3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90BEF" w:rsidRPr="009956C4" w:rsidTr="0004389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0BEF" w:rsidRPr="009956C4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9956C4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A244D6" w:rsidTr="0004389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0BEF" w:rsidRPr="00A244D6" w:rsidRDefault="00D90BEF" w:rsidP="0004389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90BEF" w:rsidRPr="00A244D6" w:rsidTr="0004389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90BEF" w:rsidRPr="00A244D6" w:rsidRDefault="00D90BEF" w:rsidP="0004389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0BEF" w:rsidRPr="00A244D6" w:rsidRDefault="00D90BEF" w:rsidP="0004389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A244D6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90BEF" w:rsidRPr="00AB2AC8" w:rsidTr="00043895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90BEF" w:rsidRPr="00AB2AC8" w:rsidRDefault="00D90BEF" w:rsidP="0004389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0BEF" w:rsidRPr="00AB2AC8" w:rsidRDefault="00D90BEF" w:rsidP="0004389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EF" w:rsidRPr="00AB2AC8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BEF" w:rsidRPr="00AB2AC8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AB2AC8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0BEF" w:rsidRPr="00AB2AC8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90BEF" w:rsidRPr="00AB2AC8" w:rsidRDefault="00D90BEF" w:rsidP="000438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76E08" w:rsidRDefault="00D90BEF" w:rsidP="00D90BEF">
      <w:pPr>
        <w:rPr>
          <w:rFonts w:cs="Arial"/>
          <w:sz w:val="18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  <w:bookmarkStart w:id="5" w:name="_GoBack"/>
      <w:bookmarkEnd w:id="5"/>
    </w:p>
    <w:sectPr w:rsidR="00E76E08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24"/>
  </w:num>
  <w:num w:numId="1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69D6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14CF0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6655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90BEF"/>
    <w:rsid w:val="00DA492A"/>
    <w:rsid w:val="00DD1948"/>
    <w:rsid w:val="00DF75D1"/>
    <w:rsid w:val="00E102AB"/>
    <w:rsid w:val="00E107E6"/>
    <w:rsid w:val="00E55155"/>
    <w:rsid w:val="00E657D3"/>
    <w:rsid w:val="00E76E08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,Segundo,viñet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,Segund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quisbert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7900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2024-07-18T14:13:00Z</dcterms:created>
  <dcterms:modified xsi:type="dcterms:W3CDTF">2024-07-18T14:13:00Z</dcterms:modified>
</cp:coreProperties>
</file>