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68921556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8B1998" w:rsidRDefault="00627B48" w:rsidP="008B199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8B1998" w:rsidRPr="005B660C" w:rsidRDefault="008B1998" w:rsidP="008B1998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8B1998" w:rsidRPr="009956C4" w:rsidTr="001E2EFA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B1998" w:rsidRPr="009956C4" w:rsidRDefault="008B1998" w:rsidP="008B199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8B1998" w:rsidRPr="0060074B" w:rsidTr="001E2EFA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B1998" w:rsidRPr="009956C4" w:rsidTr="001E2EFA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8146F5" w:rsidRDefault="008B1998" w:rsidP="001E2EFA">
            <w:pPr>
              <w:jc w:val="center"/>
              <w:rPr>
                <w:rFonts w:ascii="Arial" w:hAnsi="Arial" w:cs="Arial"/>
                <w:color w:val="000099"/>
                <w:sz w:val="12"/>
              </w:rPr>
            </w:pPr>
            <w:r w:rsidRPr="008146F5">
              <w:rPr>
                <w:rFonts w:ascii="Arial" w:hAnsi="Arial" w:cs="Arial"/>
                <w:color w:val="000099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</w:tr>
      <w:tr w:rsidR="008B1998" w:rsidRPr="009956C4" w:rsidTr="001E2EFA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8146F5" w:rsidRDefault="008B1998" w:rsidP="001E2EFA">
            <w:pPr>
              <w:rPr>
                <w:rFonts w:ascii="Arial" w:hAnsi="Arial" w:cs="Arial"/>
                <w:sz w:val="8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2"/>
              </w:rPr>
            </w:pPr>
            <w:r w:rsidRPr="004E23F8">
              <w:rPr>
                <w:rFonts w:ascii="Arial" w:hAnsi="Arial" w:cs="Arial"/>
                <w:sz w:val="14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  <w:r w:rsidRPr="009956C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2"/>
              </w:rPr>
            </w:pPr>
            <w:r w:rsidRPr="00843D25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P Nº 009</w:t>
            </w:r>
            <w:r w:rsidRPr="00843D2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843D25">
              <w:rPr>
                <w:rFonts w:ascii="Arial" w:hAnsi="Arial" w:cs="Arial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</w:tr>
      <w:tr w:rsidR="008B1998" w:rsidRPr="009956C4" w:rsidTr="001E2EFA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8B1998" w:rsidRPr="00843D25" w:rsidTr="001E2EFA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843D25" w:rsidRDefault="008B1998" w:rsidP="001E2EFA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1998" w:rsidRPr="00843D25" w:rsidTr="001E2EFA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1998" w:rsidRPr="00843D25" w:rsidRDefault="008B1998" w:rsidP="001E2EF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B1998" w:rsidRPr="00843D25" w:rsidRDefault="008B1998" w:rsidP="001E2EFA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1998" w:rsidRPr="009956C4" w:rsidTr="001E2EFA">
        <w:trPr>
          <w:trHeight w:val="419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642792" w:rsidRDefault="008B1998" w:rsidP="001E2EFA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272356">
              <w:rPr>
                <w:rFonts w:ascii="Arial" w:hAnsi="Arial" w:cs="Arial"/>
                <w:b/>
                <w:sz w:val="18"/>
              </w:rPr>
              <w:t xml:space="preserve">ADQUISICIÓN DE PROCESADORAS CLASIFICADORAS DE BILLETES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DB38B8" w:rsidRDefault="008B1998" w:rsidP="001E2EFA">
            <w:pPr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gridSpan w:val="2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gridSpan w:val="2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533" w:type="dxa"/>
            <w:gridSpan w:val="10"/>
            <w:vMerge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B1998" w:rsidRPr="009956C4" w:rsidTr="001E2EFA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311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1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2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7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DB38B8" w:rsidRDefault="008B1998" w:rsidP="001E2EFA">
            <w:pPr>
              <w:rPr>
                <w:rFonts w:ascii="Arial" w:hAnsi="Arial" w:cs="Arial"/>
                <w:b/>
                <w:sz w:val="14"/>
              </w:rPr>
            </w:pPr>
            <w:r w:rsidRPr="00DB38B8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i/>
                <w:sz w:val="14"/>
              </w:rPr>
              <w:t>Bs489.984,00 (Cuatrocientos Ochenta y Nueve Mil Novecientos Ochenta y Cuatro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111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DB38B8" w:rsidRDefault="008B1998" w:rsidP="001E2EFA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  <w:r w:rsidRPr="009956C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895CF9" w:rsidRDefault="008B1998" w:rsidP="001E2EFA">
            <w:pPr>
              <w:jc w:val="both"/>
              <w:rPr>
                <w:rFonts w:ascii="Arial" w:hAnsi="Arial" w:cs="Arial"/>
                <w:color w:val="000099"/>
              </w:rPr>
            </w:pPr>
            <w:r w:rsidRPr="00272356">
              <w:rPr>
                <w:rFonts w:ascii="Arial" w:hAnsi="Arial" w:cs="Arial"/>
              </w:rPr>
              <w:t>El plazo máximo de entrega será de cuarenta y cinco (45) días calendario, computables desde el primer día hábil siguiente a la suscripción del contrato, según Especificaciones Técnicas.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27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1998" w:rsidRPr="009956C4" w:rsidTr="001E2EFA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DB38B8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1998" w:rsidRPr="009956C4" w:rsidTr="001E2EFA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8B1998" w:rsidRPr="00DB38B8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60074B" w:rsidRDefault="008B1998" w:rsidP="001E2EF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1998" w:rsidRPr="009956C4" w:rsidTr="001E2EFA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hasta un máximo del 1.5% del monto del contrato, a solicitud del proveedor se podrá efectuar una retención del monto equivalente a la garantía solicitada.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377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8B1998" w:rsidRPr="009956C4" w:rsidTr="001E2EFA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DB38B8" w:rsidRDefault="008B1998" w:rsidP="001E2EF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8B1998" w:rsidRPr="00156685" w:rsidRDefault="008B1998" w:rsidP="001E2EF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8B1998" w:rsidRPr="009956C4" w:rsidTr="001E2EFA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8B1998" w:rsidRPr="009956C4" w:rsidTr="001E2EFA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Nombre del Organismo Financiador</w:t>
            </w:r>
          </w:p>
          <w:p w:rsidR="008B1998" w:rsidRPr="009956C4" w:rsidRDefault="008B1998" w:rsidP="001E2E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956C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4811" w:type="dxa"/>
            <w:gridSpan w:val="12"/>
            <w:vMerge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gridSpan w:val="2"/>
            <w:vMerge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4"/>
              </w:rPr>
            </w:pPr>
            <w:r w:rsidRPr="00272356">
              <w:rPr>
                <w:rFonts w:ascii="Arial" w:hAnsi="Arial" w:cs="Arial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4"/>
              </w:rPr>
            </w:pPr>
          </w:p>
        </w:tc>
      </w:tr>
      <w:tr w:rsidR="008B1998" w:rsidRPr="009956C4" w:rsidTr="001E2EFA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1998" w:rsidRPr="009956C4" w:rsidTr="001E2EFA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1998" w:rsidRPr="009956C4" w:rsidTr="001E2EFA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B1998" w:rsidRPr="009956C4" w:rsidRDefault="008B1998" w:rsidP="008B1998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1998" w:rsidRPr="009956C4" w:rsidTr="001E2EFA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B1998" w:rsidRPr="009956C4" w:rsidTr="001E2EFA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</w:rPr>
              <w:t>08:00</w:t>
            </w:r>
            <w:r w:rsidRPr="00272356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</w:p>
        </w:tc>
      </w:tr>
      <w:tr w:rsidR="008B1998" w:rsidRPr="009956C4" w:rsidTr="001E2EFA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B1998" w:rsidRPr="009956C4" w:rsidTr="001E2EFA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gridSpan w:val="2"/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36" w:type="dxa"/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36" w:type="dxa"/>
            <w:gridSpan w:val="2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956C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B1998" w:rsidRPr="009956C4" w:rsidTr="001E2EFA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Default="008B1998" w:rsidP="001E2EFA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Encargado de atender consultas</w:t>
            </w:r>
          </w:p>
          <w:p w:rsidR="008B1998" w:rsidRPr="009956C4" w:rsidRDefault="008B1998" w:rsidP="001E2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</w:p>
        </w:tc>
      </w:tr>
      <w:tr w:rsidR="008B1998" w:rsidRPr="009956C4" w:rsidTr="001E2EFA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895CF9" w:rsidRDefault="008B1998" w:rsidP="001E2EF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Jacqueline Giovana Chura Valero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895CF9" w:rsidRDefault="008B1998" w:rsidP="001E2EF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895CF9" w:rsidRDefault="008B1998" w:rsidP="001E2EFA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Administrativo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Gerencia de Tesorería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</w:p>
        </w:tc>
      </w:tr>
      <w:tr w:rsidR="008B1998" w:rsidRPr="009956C4" w:rsidTr="001E2EFA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</w:p>
        </w:tc>
      </w:tr>
      <w:tr w:rsidR="008B1998" w:rsidRPr="009956C4" w:rsidTr="001E2EFA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FC2F68" w:rsidRDefault="008B1998" w:rsidP="001E2EFA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B1998" w:rsidRPr="0006032F" w:rsidRDefault="008B1998" w:rsidP="001E2EFA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B1998" w:rsidRPr="009956C4" w:rsidRDefault="008B1998" w:rsidP="001E2EFA">
            <w:pPr>
              <w:rPr>
                <w:rFonts w:ascii="Arial" w:hAnsi="Arial" w:cs="Arial"/>
              </w:rPr>
            </w:pPr>
            <w:r w:rsidRPr="00272356">
              <w:rPr>
                <w:rFonts w:ascii="Arial" w:hAnsi="Arial" w:cs="Arial"/>
                <w:bCs/>
                <w:sz w:val="15"/>
                <w:szCs w:val="15"/>
              </w:rPr>
              <w:t xml:space="preserve">2084 </w:t>
            </w:r>
            <w:r w:rsidRPr="00272356">
              <w:rPr>
                <w:rFonts w:ascii="Arial" w:hAnsi="Arial" w:cs="Arial"/>
                <w:bCs/>
                <w:sz w:val="13"/>
                <w:szCs w:val="15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1998" w:rsidRPr="0006032F" w:rsidRDefault="008B1998" w:rsidP="001E2EF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3742B0">
                <w:rPr>
                  <w:rStyle w:val="Hipervnculo"/>
                  <w:rFonts w:ascii="Arial" w:hAnsi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8B1998" w:rsidRPr="0006032F" w:rsidRDefault="008B1998" w:rsidP="001E2EFA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B1998" w:rsidRPr="0006032F" w:rsidRDefault="008B1998" w:rsidP="001E2EFA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jchura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8B1998" w:rsidRPr="009956C4" w:rsidRDefault="008B1998" w:rsidP="001E2EFA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1998" w:rsidRPr="009956C4" w:rsidRDefault="008B1998" w:rsidP="001E2EFA">
            <w:pPr>
              <w:rPr>
                <w:rFonts w:ascii="Arial" w:hAnsi="Arial" w:cs="Arial"/>
              </w:rPr>
            </w:pPr>
          </w:p>
        </w:tc>
      </w:tr>
      <w:tr w:rsidR="008B1998" w:rsidRPr="009956C4" w:rsidTr="001E2EFA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B1998" w:rsidRPr="009956C4" w:rsidTr="001E2EFA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402294" w:rsidRDefault="008B1998" w:rsidP="001E2EF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Default="008B1998" w:rsidP="001E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8B1998" w:rsidRDefault="008B1998" w:rsidP="001E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8B1998" w:rsidRDefault="008B1998" w:rsidP="001E2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B1998" w:rsidRPr="009956C4" w:rsidTr="001E2EFA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1998" w:rsidRPr="009956C4" w:rsidRDefault="008B1998" w:rsidP="001E2EFA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8B1998" w:rsidRPr="00944754" w:rsidRDefault="008B1998" w:rsidP="008B1998">
      <w:pPr>
        <w:rPr>
          <w:sz w:val="8"/>
          <w:szCs w:val="8"/>
          <w:lang w:val="es-BO"/>
        </w:rPr>
      </w:pPr>
      <w:bookmarkStart w:id="2" w:name="_GoBack"/>
      <w:bookmarkEnd w:id="2"/>
    </w:p>
    <w:p w:rsidR="008B1998" w:rsidRPr="009956C4" w:rsidRDefault="008B1998" w:rsidP="008B1998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8B1998" w:rsidRPr="00865FD3" w:rsidRDefault="008B1998" w:rsidP="008B1998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8B1998" w:rsidRPr="009956C4" w:rsidTr="001E2EFA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998" w:rsidRPr="004417D2" w:rsidRDefault="008B1998" w:rsidP="001E2EFA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4" w:name="OLE_LINK3"/>
            <w:bookmarkStart w:id="5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B1998" w:rsidRPr="004417D2" w:rsidRDefault="008B1998" w:rsidP="001E2EF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B1998" w:rsidRPr="004417D2" w:rsidRDefault="008B1998" w:rsidP="008B199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8B1998" w:rsidRPr="004417D2" w:rsidRDefault="008B1998" w:rsidP="008B1998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8B1998" w:rsidRPr="004417D2" w:rsidRDefault="008B1998" w:rsidP="001E2EFA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B1998" w:rsidRPr="004417D2" w:rsidRDefault="008B1998" w:rsidP="001E2EF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8B1998" w:rsidRPr="004417D2" w:rsidRDefault="008B1998" w:rsidP="001E2EFA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8B1998" w:rsidRPr="0060074B" w:rsidRDefault="008B1998" w:rsidP="001E2EFA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8B1998" w:rsidRPr="009956C4" w:rsidRDefault="008B1998" w:rsidP="008B1998">
      <w:pPr>
        <w:jc w:val="right"/>
        <w:rPr>
          <w:rFonts w:ascii="Arial" w:hAnsi="Arial" w:cs="Arial"/>
          <w:lang w:val="es-BO"/>
        </w:rPr>
      </w:pPr>
    </w:p>
    <w:p w:rsidR="008B1998" w:rsidRPr="009956C4" w:rsidRDefault="008B1998" w:rsidP="008B1998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8B1998" w:rsidRPr="004417D2" w:rsidRDefault="008B1998" w:rsidP="008B1998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8B1998" w:rsidRPr="009956C4" w:rsidTr="001E2EFA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8B1998" w:rsidRPr="009956C4" w:rsidTr="001E2EFA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4417D2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4417D2" w:rsidTr="001E2EFA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4417D2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4417D2" w:rsidTr="001E2EFA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4417D2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4417D2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4417D2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7199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471994" w:rsidRDefault="008B1998" w:rsidP="001E2EF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8B1998" w:rsidRPr="00471994" w:rsidRDefault="008B1998" w:rsidP="008B1998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8B1998" w:rsidRPr="00471994" w:rsidRDefault="008B1998" w:rsidP="001E2EFA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998" w:rsidRDefault="008B1998" w:rsidP="001E2EF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B1998" w:rsidRPr="00471994" w:rsidRDefault="008B1998" w:rsidP="001E2EFA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8B1998" w:rsidRPr="00865FD3" w:rsidRDefault="008B1998" w:rsidP="001E2EFA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ar lo señalado en </w:t>
            </w:r>
            <w:r w:rsidRPr="00B61650">
              <w:rPr>
                <w:rFonts w:ascii="Arial" w:hAnsi="Arial" w:cs="Arial"/>
                <w:sz w:val="12"/>
                <w:szCs w:val="12"/>
                <w:lang w:eastAsia="es-ES"/>
              </w:rPr>
              <w:t>numeral 13.1.5,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47199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1998" w:rsidRPr="009956C4" w:rsidTr="001E2EFA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1998" w:rsidRPr="009956C4" w:rsidTr="001E2EFA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13B0F" w:rsidRDefault="008B1998" w:rsidP="001E2EF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13B0F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13B0F" w:rsidRDefault="008B1998" w:rsidP="001E2EF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13B0F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13B0F" w:rsidRDefault="008B1998" w:rsidP="001E2EF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471994" w:rsidRDefault="008B1998" w:rsidP="001E2EFA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8B1998" w:rsidRPr="00B61650" w:rsidRDefault="008B1998" w:rsidP="001E2EFA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B61650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https://bcb-gob-bo.zoom.us/j/87101962634?pwd=U2NwbnlCdS93bWk1bENUcnZJMS9qQT09</w:t>
            </w:r>
          </w:p>
          <w:p w:rsidR="008B1998" w:rsidRPr="00B61650" w:rsidRDefault="008B1998" w:rsidP="001E2EFA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8B1998" w:rsidRPr="00B61650" w:rsidRDefault="008B1998" w:rsidP="001E2EFA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B61650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ID de reunión: 871 0196 2634</w:t>
            </w:r>
          </w:p>
          <w:p w:rsidR="008B1998" w:rsidRPr="009956C4" w:rsidRDefault="008B1998" w:rsidP="001E2EFA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B61650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Código de acceso: 216729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1998" w:rsidRPr="009956C4" w:rsidTr="001E2EFA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865FD3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9956C4" w:rsidTr="001E2EF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9956C4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9956C4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A244D6" w:rsidTr="001E2EFA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B1998" w:rsidRPr="00A244D6" w:rsidTr="001E2EFA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1998" w:rsidRPr="00A244D6" w:rsidRDefault="008B1998" w:rsidP="001E2EF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1998" w:rsidRPr="00A244D6" w:rsidRDefault="008B1998" w:rsidP="001E2E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A244D6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B1998" w:rsidRPr="00AB2AC8" w:rsidTr="001E2EFA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1998" w:rsidRPr="00AB2AC8" w:rsidRDefault="008B1998" w:rsidP="001E2EF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1998" w:rsidRPr="00AB2AC8" w:rsidRDefault="008B1998" w:rsidP="001E2EF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1998" w:rsidRPr="00AB2AC8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998" w:rsidRPr="00AB2AC8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AB2AC8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1998" w:rsidRPr="00AB2AC8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B1998" w:rsidRPr="00AB2AC8" w:rsidRDefault="008B1998" w:rsidP="001E2E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B1998" w:rsidRPr="00944754" w:rsidRDefault="008B1998" w:rsidP="008B1998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5B5F41" w:rsidRDefault="005B5F41" w:rsidP="008B1998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B1998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7760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2024-02-08T22:19:00Z</dcterms:created>
  <dcterms:modified xsi:type="dcterms:W3CDTF">2024-02-08T22:19:00Z</dcterms:modified>
</cp:coreProperties>
</file>