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7874"/>
      </w:tblGrid>
      <w:tr w:rsidR="00C92940" w:rsidRPr="0058012F" w:rsidTr="00B06B15">
        <w:trPr>
          <w:trHeight w:val="974"/>
        </w:trPr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6207A3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55.7pt" o:ole="">
                  <v:imagedata r:id="rId5" o:title="" gain="45875f" blacklevel="13107f" grayscale="t"/>
                </v:shape>
                <o:OLEObject Type="Embed" ProgID="MSPhotoEd.3" ShapeID="_x0000_i1025" DrawAspect="Content" ObjectID="_1794417817" r:id="rId6"/>
              </w:object>
            </w:r>
          </w:p>
        </w:tc>
        <w:tc>
          <w:tcPr>
            <w:tcW w:w="7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6207A3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4"/>
              </w:rPr>
            </w:pPr>
            <w:r w:rsidRPr="006207A3">
              <w:rPr>
                <w:rFonts w:ascii="Arial" w:hAnsi="Arial" w:cs="Arial"/>
                <w:color w:val="FFFFFF"/>
                <w:sz w:val="24"/>
              </w:rPr>
              <w:t>BANCO CENTRAL DE BOLIVIA</w:t>
            </w:r>
          </w:p>
          <w:p w:rsidR="00C92940" w:rsidRPr="006207A3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8"/>
                <w:szCs w:val="12"/>
                <w:lang w:val="es-BO"/>
              </w:rPr>
            </w:pPr>
            <w:r w:rsidRPr="006207A3">
              <w:rPr>
                <w:color w:val="FFFFFF"/>
                <w:sz w:val="8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6207A3" w:rsidRDefault="00C92940" w:rsidP="006207A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0"/>
                <w:lang w:val="es-BO"/>
              </w:rPr>
            </w:pPr>
            <w:r w:rsidRPr="006207A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0"/>
                <w:lang w:val="es-BO"/>
              </w:rPr>
              <w:t>APOYO NACIONAL A LA PRODUCCIÓN Y EMPLEO</w:t>
            </w:r>
          </w:p>
          <w:p w:rsidR="00C92940" w:rsidRPr="001F6078" w:rsidRDefault="00C92940" w:rsidP="00E93513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</w:p>
        </w:tc>
      </w:tr>
    </w:tbl>
    <w:p w:rsidR="00B653D3" w:rsidRDefault="00627B48" w:rsidP="00B653D3">
      <w:pPr>
        <w:pStyle w:val="Puesto"/>
        <w:numPr>
          <w:ilvl w:val="0"/>
          <w:numId w:val="12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6525"/>
      <w:r w:rsidRPr="006207A3">
        <w:rPr>
          <w:rFonts w:ascii="Verdana" w:hAnsi="Verdana" w:cs="Arial"/>
          <w:sz w:val="16"/>
          <w:szCs w:val="18"/>
          <w:lang w:val="es-BO"/>
        </w:rPr>
        <w:t>CONVOCATORIA Y DATOS GENERALES DE LA CONTRATACIÓN</w:t>
      </w:r>
      <w:bookmarkStart w:id="1" w:name="_Toc94724713"/>
      <w:bookmarkEnd w:id="0"/>
      <w:r w:rsidR="006207A3" w:rsidRPr="006207A3">
        <w:rPr>
          <w:sz w:val="8"/>
          <w:szCs w:val="10"/>
        </w:rPr>
        <w:t xml:space="preserve"> </w:t>
      </w:r>
      <w:bookmarkEnd w:id="1"/>
    </w:p>
    <w:p w:rsidR="00B06B15" w:rsidRPr="000935DC" w:rsidRDefault="00B06B15" w:rsidP="00B06B15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2" w:name="_GoBack"/>
      <w:bookmarkEnd w:id="2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B06B15" w:rsidRPr="00F75995" w:rsidTr="00F97942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B06B15" w:rsidRPr="00F75995" w:rsidRDefault="00B06B15" w:rsidP="00B06B15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B06B15" w:rsidRPr="00F75995" w:rsidTr="00F97942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77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187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4</w:t>
            </w:r>
            <w:r w:rsidRPr="00F7599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270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06B15" w:rsidRPr="00F75995" w:rsidTr="00F9794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449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9A5094" w:rsidRDefault="00B06B15" w:rsidP="00F9794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9A5094">
              <w:rPr>
                <w:rFonts w:ascii="Arial" w:hAnsi="Arial" w:cs="Arial"/>
                <w:b/>
                <w:lang w:val="es-BO"/>
              </w:rPr>
              <w:t>SERVICIO RECURRENTE DE MANTENIMIENTO EQUIPOS AIRE ACONDICIONADO DE PRECISIÓN-GESTIÓN 2025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2251F6" w:rsidRDefault="00B06B15" w:rsidP="00F9794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2251F6" w:rsidRDefault="00B06B15" w:rsidP="00F97942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424887" w:rsidRDefault="00B06B15" w:rsidP="00F9794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:rsidR="00B06B15" w:rsidRPr="00424887" w:rsidRDefault="00B06B15" w:rsidP="00F97942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B06B15" w:rsidRPr="00F75995" w:rsidTr="00F97942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B06B15" w:rsidRPr="00F75995" w:rsidTr="00F97942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B06B15" w:rsidRPr="00F75995" w:rsidTr="00F97942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B06B15" w:rsidRPr="00F75995" w:rsidTr="00F9794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Bs90.000,00(Noventa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F75995" w:rsidRDefault="00B06B15" w:rsidP="00F979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B06B15" w:rsidRPr="00F75995" w:rsidRDefault="00B06B15" w:rsidP="00F97942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B06B15" w:rsidRPr="00F75995" w:rsidTr="00F97942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44578" w:rsidRDefault="00B06B15" w:rsidP="00F97942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044578">
              <w:rPr>
                <w:rFonts w:ascii="Arial" w:hAnsi="Arial" w:cs="Arial"/>
                <w:lang w:val="es-BO"/>
              </w:rPr>
              <w:t>El plazo de prestación del servicio será del 1 de enero de 2025 al 31 de diciembre del 2025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1A5C3F" w:rsidTr="00F97942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1A5C3F" w:rsidRDefault="00B06B15" w:rsidP="00F97942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44578" w:rsidRDefault="00B06B15" w:rsidP="00F97942">
            <w:pPr>
              <w:jc w:val="both"/>
              <w:rPr>
                <w:rFonts w:ascii="Arial" w:hAnsi="Arial" w:cs="Arial"/>
                <w:lang w:val="es-ES_tradnl"/>
              </w:rPr>
            </w:pPr>
            <w:r w:rsidRPr="00044578">
              <w:rPr>
                <w:rFonts w:ascii="Arial" w:hAnsi="Arial" w:cs="Arial"/>
                <w:lang w:val="es-BO"/>
              </w:rPr>
              <w:t>El servicio de mantenimiento será brindado en el Edificio del Banco Central de Bolivia ubicado en la ciudad de La Paz, Zona Central, Calle Ayacucho esquina Mercado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103827" w:rsidRDefault="00B06B15" w:rsidP="00F97942">
            <w:pPr>
              <w:jc w:val="right"/>
              <w:rPr>
                <w:rFonts w:ascii="Arial" w:hAnsi="Arial" w:cs="Arial"/>
                <w:color w:val="000099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Garantía de Cumplimiento </w:t>
            </w:r>
          </w:p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F75995" w:rsidRDefault="00B06B15" w:rsidP="00F97942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F75995" w:rsidRDefault="00B06B15" w:rsidP="00F979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F75995" w:rsidRDefault="00B06B15" w:rsidP="00F97942">
            <w:pPr>
              <w:rPr>
                <w:rFonts w:ascii="Arial" w:hAnsi="Arial" w:cs="Arial"/>
                <w:lang w:val="es-BO"/>
              </w:rPr>
            </w:pPr>
          </w:p>
        </w:tc>
      </w:tr>
      <w:tr w:rsidR="00B06B15" w:rsidRPr="00F75995" w:rsidTr="00F9794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06B15" w:rsidRPr="00F75995" w:rsidTr="00F9794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F75995" w:rsidRDefault="00B06B15" w:rsidP="00F9794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B06B15" w:rsidRPr="000E268F" w:rsidRDefault="00B06B15" w:rsidP="00B06B15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B06B15" w:rsidRPr="00A40276" w:rsidTr="00F97942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D3A48" w:rsidRDefault="00B06B15" w:rsidP="00F97942">
            <w:pPr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A40276" w:rsidTr="00F97942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06B15" w:rsidRPr="00A40276" w:rsidRDefault="00B06B15" w:rsidP="00F979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06B15" w:rsidRPr="00A40276" w:rsidTr="00F97942">
        <w:trPr>
          <w:trHeight w:val="327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06B15" w:rsidRPr="00A40276" w:rsidRDefault="00B06B15" w:rsidP="00F97942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A40276" w:rsidTr="00F97942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103827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B06B15" w:rsidRPr="00A40276" w:rsidTr="00F97942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</w:rPr>
              <w:t>Nombre del Organismo Financiador</w:t>
            </w:r>
          </w:p>
          <w:p w:rsidR="00B06B15" w:rsidRPr="00A40276" w:rsidRDefault="00B06B15" w:rsidP="00F97942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A40276" w:rsidTr="00F97942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  <w:sz w:val="12"/>
              </w:rPr>
            </w:pPr>
            <w:r w:rsidRPr="00A40276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D3A48" w:rsidRDefault="00B06B15" w:rsidP="00F97942">
            <w:pPr>
              <w:jc w:val="center"/>
              <w:rPr>
                <w:rFonts w:ascii="Arial" w:hAnsi="Arial" w:cs="Arial"/>
                <w:color w:val="000099"/>
              </w:rPr>
            </w:pPr>
            <w:r w:rsidRPr="000D3A48">
              <w:rPr>
                <w:rFonts w:ascii="Arial" w:hAnsi="Arial" w:cs="Arial"/>
                <w:color w:val="000099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0D3A48" w:rsidRDefault="00B06B15" w:rsidP="00F97942">
            <w:pPr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D3A48" w:rsidRDefault="00B06B15" w:rsidP="00F97942">
            <w:pPr>
              <w:jc w:val="center"/>
              <w:rPr>
                <w:rFonts w:ascii="Arial" w:hAnsi="Arial" w:cs="Arial"/>
                <w:color w:val="000099"/>
              </w:rPr>
            </w:pPr>
            <w:r w:rsidRPr="000D3A48">
              <w:rPr>
                <w:rFonts w:ascii="Arial" w:hAnsi="Arial" w:cs="Arial"/>
                <w:color w:val="000099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A40276" w:rsidTr="00F97942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B06B15" w:rsidRPr="00A40276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6B15" w:rsidRPr="00545778" w:rsidTr="00F97942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B06B15" w:rsidRPr="00545778" w:rsidRDefault="00B06B15" w:rsidP="00B06B15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B06B15" w:rsidRPr="00A40276" w:rsidTr="00F97942">
        <w:trPr>
          <w:trHeight w:val="630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B06B15" w:rsidRPr="00765F1B" w:rsidRDefault="00B06B15" w:rsidP="00F97942">
            <w:pPr>
              <w:ind w:left="360"/>
              <w:contextualSpacing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B06B15" w:rsidRPr="00765F1B" w:rsidRDefault="00B06B15" w:rsidP="00B06B15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765F1B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B06B15" w:rsidRPr="00A40276" w:rsidRDefault="00B06B15" w:rsidP="00F9794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06B15" w:rsidRPr="00545778" w:rsidTr="00F97942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545778" w:rsidRDefault="00B06B15" w:rsidP="00F9794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6B15" w:rsidRPr="00A40276" w:rsidTr="00F97942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E64188" w:rsidRDefault="00B06B15" w:rsidP="00F97942">
            <w:pPr>
              <w:jc w:val="both"/>
              <w:rPr>
                <w:rFonts w:ascii="Arial" w:hAnsi="Arial" w:cs="Arial"/>
                <w:color w:val="0000FF"/>
              </w:rPr>
            </w:pPr>
            <w:r w:rsidRPr="00E64188">
              <w:rPr>
                <w:rFonts w:ascii="Arial" w:hAnsi="Arial" w:cs="Arial"/>
                <w:color w:val="0000FF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E64188" w:rsidRDefault="00B06B15" w:rsidP="00F97942">
            <w:pPr>
              <w:jc w:val="center"/>
              <w:rPr>
                <w:rFonts w:ascii="Arial" w:hAnsi="Arial" w:cs="Arial"/>
                <w:color w:val="000099"/>
              </w:rPr>
            </w:pPr>
            <w:r w:rsidRPr="00E64188">
              <w:rPr>
                <w:rFonts w:ascii="Arial" w:hAnsi="Arial" w:cs="Arial"/>
                <w:color w:val="0000FF"/>
              </w:rPr>
              <w:t>08:00</w:t>
            </w:r>
            <w:r w:rsidRPr="00E64188">
              <w:rPr>
                <w:rFonts w:ascii="Arial" w:hAnsi="Arial" w:cs="Arial"/>
                <w:bCs/>
                <w:color w:val="0000FF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545778" w:rsidTr="00F97942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545778" w:rsidRDefault="00B06B15" w:rsidP="00F9794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6B15" w:rsidRPr="00A40276" w:rsidTr="00F97942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:rsidR="00B06B15" w:rsidRDefault="00B06B15" w:rsidP="00F979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Encargado de atender consultas</w:t>
            </w:r>
          </w:p>
          <w:p w:rsidR="00B06B15" w:rsidRDefault="00B06B15" w:rsidP="00F979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Administrativas:</w:t>
            </w:r>
          </w:p>
          <w:p w:rsidR="00B06B15" w:rsidRPr="00545778" w:rsidRDefault="00B06B15" w:rsidP="00F9794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06B15" w:rsidRPr="00A40276" w:rsidRDefault="00B06B15" w:rsidP="00F97942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06B15" w:rsidRPr="00A40276" w:rsidTr="00F97942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 xml:space="preserve">Profesional </w:t>
            </w:r>
            <w:r>
              <w:rPr>
                <w:rFonts w:ascii="Arial" w:hAnsi="Arial" w:cs="Arial"/>
                <w:sz w:val="13"/>
                <w:szCs w:val="13"/>
              </w:rPr>
              <w:t>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A40276" w:rsidTr="00F97942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Henry Calle Tiñini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CD5EB0" w:rsidRDefault="00B06B15" w:rsidP="00F9794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Ingeniero de Mantenimiento de Equipos Electrónicos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CD5EB0" w:rsidRDefault="00B06B15" w:rsidP="00F9794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Dpto. de Soporte Técnico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1A5C3F" w:rsidTr="00F97942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1A5C3F" w:rsidRDefault="00B06B15" w:rsidP="00F97942">
            <w:pPr>
              <w:rPr>
                <w:rFonts w:ascii="Arial" w:hAnsi="Arial" w:cs="Arial"/>
                <w:sz w:val="2"/>
              </w:rPr>
            </w:pPr>
          </w:p>
        </w:tc>
      </w:tr>
      <w:tr w:rsidR="00B06B15" w:rsidRPr="00A40276" w:rsidTr="00F97942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06B15" w:rsidRPr="00A40276" w:rsidRDefault="00B06B15" w:rsidP="00F979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F3A79" w:rsidRDefault="00B06B15" w:rsidP="00F97942">
            <w:pPr>
              <w:snapToGri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8F3A79">
              <w:rPr>
                <w:rFonts w:ascii="Arial" w:hAnsi="Arial" w:cs="Arial"/>
                <w:bCs/>
                <w:sz w:val="15"/>
                <w:szCs w:val="15"/>
              </w:rPr>
              <w:t>2409090 Internos:</w:t>
            </w:r>
          </w:p>
          <w:p w:rsidR="00B06B15" w:rsidRPr="008F3A79" w:rsidRDefault="00B06B15" w:rsidP="00F97942">
            <w:pPr>
              <w:snapToGrid w:val="0"/>
              <w:rPr>
                <w:rFonts w:ascii="Arial" w:hAnsi="Arial" w:cs="Arial"/>
                <w:bCs/>
                <w:sz w:val="13"/>
                <w:szCs w:val="15"/>
              </w:rPr>
            </w:pPr>
            <w:r w:rsidRPr="008F3A79">
              <w:rPr>
                <w:rFonts w:ascii="Arial" w:hAnsi="Arial" w:cs="Arial"/>
                <w:bCs/>
                <w:sz w:val="15"/>
                <w:szCs w:val="15"/>
              </w:rPr>
              <w:t xml:space="preserve">4752 </w:t>
            </w:r>
            <w:r w:rsidRPr="008F3A79">
              <w:rPr>
                <w:rFonts w:ascii="Arial" w:hAnsi="Arial" w:cs="Arial"/>
                <w:bCs/>
                <w:sz w:val="13"/>
                <w:szCs w:val="15"/>
              </w:rPr>
              <w:t>(Consultas Administrativas)</w:t>
            </w:r>
          </w:p>
          <w:p w:rsidR="00B06B15" w:rsidRPr="00A40276" w:rsidRDefault="00B06B15" w:rsidP="00F97942">
            <w:pPr>
              <w:rPr>
                <w:rFonts w:ascii="Arial" w:hAnsi="Arial" w:cs="Arial"/>
              </w:rPr>
            </w:pPr>
            <w:r w:rsidRPr="008F3A79">
              <w:rPr>
                <w:rFonts w:ascii="Arial" w:hAnsi="Arial" w:cs="Arial"/>
                <w:bCs/>
                <w:sz w:val="15"/>
                <w:szCs w:val="15"/>
              </w:rPr>
              <w:t>1109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8F3A79">
              <w:rPr>
                <w:rFonts w:ascii="Arial" w:hAnsi="Arial" w:cs="Arial"/>
                <w:bCs/>
                <w:sz w:val="13"/>
                <w:szCs w:val="15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A40276" w:rsidRDefault="00B06B15" w:rsidP="00F97942">
            <w:pPr>
              <w:jc w:val="center"/>
              <w:rPr>
                <w:rFonts w:ascii="Arial" w:hAnsi="Arial" w:cs="Arial"/>
              </w:rPr>
            </w:pPr>
            <w:r w:rsidRPr="00FC2F68">
              <w:rPr>
                <w:rFonts w:ascii="Arial" w:hAnsi="Arial" w:cs="Arial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06B15" w:rsidRPr="00A463B5" w:rsidRDefault="00B06B15" w:rsidP="00F97942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hyperlink r:id="rId7" w:history="1">
              <w:r w:rsidRPr="00EA6BBD">
                <w:rPr>
                  <w:rStyle w:val="Hipervnculo"/>
                  <w:rFonts w:ascii="Arial" w:hAnsi="Arial" w:cs="Arial"/>
                  <w:sz w:val="12"/>
                  <w:szCs w:val="14"/>
                  <w:lang w:val="pt-BR"/>
                </w:rPr>
                <w:t>csegurondo@bcb.gob.bo</w:t>
              </w:r>
            </w:hyperlink>
          </w:p>
          <w:p w:rsidR="00B06B15" w:rsidRPr="00A463B5" w:rsidRDefault="00B06B15" w:rsidP="00F97942">
            <w:pPr>
              <w:snapToGrid w:val="0"/>
              <w:rPr>
                <w:rFonts w:ascii="Arial" w:hAnsi="Arial" w:cs="Arial"/>
                <w:sz w:val="12"/>
                <w:szCs w:val="14"/>
                <w:lang w:val="pt-BR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/>
              </w:rPr>
              <w:t>(Consultas Administrativas)</w:t>
            </w:r>
          </w:p>
          <w:p w:rsidR="00B06B15" w:rsidRPr="0006032F" w:rsidRDefault="00B06B15" w:rsidP="00F97942">
            <w:pPr>
              <w:snapToGrid w:val="0"/>
              <w:rPr>
                <w:rFonts w:ascii="Arial" w:hAnsi="Arial" w:cs="Arial"/>
                <w:sz w:val="12"/>
                <w:szCs w:val="14"/>
              </w:rPr>
            </w:pPr>
            <w:r w:rsidRPr="008F3A79">
              <w:rPr>
                <w:rStyle w:val="Hipervnculo"/>
                <w:rFonts w:ascii="Arial" w:hAnsi="Arial" w:cs="Arial"/>
                <w:sz w:val="12"/>
                <w:szCs w:val="14"/>
              </w:rPr>
              <w:t>hcalle</w:t>
            </w:r>
            <w:hyperlink r:id="rId8" w:history="1">
              <w:r w:rsidRPr="008F3A79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B06B15" w:rsidRPr="00A40276" w:rsidRDefault="00B06B15" w:rsidP="00F97942">
            <w:pPr>
              <w:rPr>
                <w:rFonts w:ascii="Arial" w:hAnsi="Arial" w:cs="Arial"/>
              </w:rPr>
            </w:pPr>
            <w:r w:rsidRPr="0006032F">
              <w:rPr>
                <w:rFonts w:ascii="Arial" w:hAnsi="Arial" w:cs="Arial"/>
                <w:sz w:val="12"/>
                <w:szCs w:val="14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06B15" w:rsidRPr="00A40276" w:rsidRDefault="00B06B15" w:rsidP="00F97942">
            <w:pPr>
              <w:rPr>
                <w:rFonts w:ascii="Arial" w:hAnsi="Arial" w:cs="Arial"/>
              </w:rPr>
            </w:pPr>
          </w:p>
        </w:tc>
      </w:tr>
      <w:tr w:rsidR="00B06B15" w:rsidRPr="00545778" w:rsidTr="00F97942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06B15" w:rsidRPr="00A40276" w:rsidTr="00F97942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06B15" w:rsidRPr="00CB5BDF" w:rsidRDefault="00B06B15" w:rsidP="00F97942">
            <w:pPr>
              <w:jc w:val="right"/>
              <w:rPr>
                <w:rFonts w:ascii="Arial" w:hAnsi="Arial" w:cs="Arial"/>
                <w:sz w:val="8"/>
                <w:szCs w:val="2"/>
              </w:rPr>
            </w:pPr>
            <w:r w:rsidRPr="00CB5BDF">
              <w:rPr>
                <w:rFonts w:ascii="Arial" w:hAnsi="Arial" w:cs="Arial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5" w:rsidRPr="000710B6" w:rsidRDefault="00B06B15" w:rsidP="00F97942">
            <w:pPr>
              <w:rPr>
                <w:rFonts w:ascii="Arial" w:hAnsi="Arial" w:cs="Arial"/>
                <w:b/>
                <w:i/>
                <w:color w:val="C00000"/>
                <w:highlight w:val="yellow"/>
              </w:rPr>
            </w:pPr>
            <w:r w:rsidRPr="000710B6"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B06B15" w:rsidRPr="00A40276" w:rsidRDefault="00B06B15" w:rsidP="00F97942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06B15" w:rsidRPr="00545778" w:rsidTr="00F97942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B06B15" w:rsidRPr="00545778" w:rsidRDefault="00B06B15" w:rsidP="00F9794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06B15" w:rsidRDefault="00B06B15" w:rsidP="00B06B15">
      <w:pPr>
        <w:pStyle w:val="Puesto"/>
        <w:spacing w:before="0" w:after="0"/>
        <w:ind w:left="432"/>
        <w:jc w:val="both"/>
      </w:pPr>
    </w:p>
    <w:p w:rsidR="00B06B15" w:rsidRDefault="00B06B15" w:rsidP="00B06B15">
      <w:pPr>
        <w:pStyle w:val="Puesto"/>
        <w:spacing w:before="0" w:after="0"/>
        <w:ind w:left="432"/>
        <w:jc w:val="both"/>
      </w:pPr>
    </w:p>
    <w:p w:rsidR="00B06B15" w:rsidRDefault="00B06B15" w:rsidP="00B06B15">
      <w:pPr>
        <w:pStyle w:val="Puesto"/>
        <w:spacing w:before="0" w:after="0"/>
        <w:ind w:left="432"/>
        <w:jc w:val="both"/>
      </w:pPr>
    </w:p>
    <w:p w:rsidR="00B06B15" w:rsidRDefault="00B06B15" w:rsidP="00B06B15">
      <w:pPr>
        <w:pStyle w:val="Puesto"/>
        <w:spacing w:before="0" w:after="0"/>
        <w:ind w:left="432"/>
        <w:jc w:val="both"/>
      </w:pPr>
    </w:p>
    <w:p w:rsidR="00B06B15" w:rsidRDefault="00B06B15" w:rsidP="00B06B15">
      <w:pPr>
        <w:pStyle w:val="Puesto"/>
        <w:spacing w:before="0" w:after="0"/>
        <w:ind w:left="432"/>
        <w:jc w:val="both"/>
      </w:pPr>
    </w:p>
    <w:p w:rsidR="00B06B15" w:rsidRPr="008F3A79" w:rsidRDefault="00B06B15" w:rsidP="00B06B15">
      <w:pPr>
        <w:pStyle w:val="Puesto"/>
        <w:spacing w:before="0" w:after="0"/>
        <w:ind w:left="432"/>
        <w:jc w:val="both"/>
      </w:pPr>
    </w:p>
    <w:p w:rsidR="00B06B15" w:rsidRPr="008F3A79" w:rsidRDefault="00B06B15" w:rsidP="00B06B15">
      <w:pPr>
        <w:pStyle w:val="Puesto"/>
        <w:spacing w:before="0" w:after="0"/>
        <w:ind w:left="432"/>
        <w:jc w:val="both"/>
      </w:pPr>
    </w:p>
    <w:p w:rsidR="00B06B15" w:rsidRDefault="00B06B15" w:rsidP="00B06B15">
      <w:pPr>
        <w:pStyle w:val="Puesto"/>
        <w:numPr>
          <w:ilvl w:val="0"/>
          <w:numId w:val="12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B06B15" w:rsidRPr="003610F4" w:rsidRDefault="00B06B15" w:rsidP="00B06B15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B06B15" w:rsidRPr="00A40276" w:rsidTr="00F97942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06B15" w:rsidRPr="00452BC6" w:rsidRDefault="00B06B15" w:rsidP="00F9794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B06B15" w:rsidRPr="00452BC6" w:rsidRDefault="00B06B15" w:rsidP="00B06B15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B06B15" w:rsidRPr="00452BC6" w:rsidRDefault="00B06B15" w:rsidP="00B06B15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B06B15" w:rsidRPr="00452BC6" w:rsidRDefault="00B06B15" w:rsidP="00B06B15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06B15" w:rsidRPr="00452BC6" w:rsidRDefault="00B06B15" w:rsidP="00F9794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B06B15" w:rsidRPr="00452BC6" w:rsidRDefault="00B06B15" w:rsidP="00B06B15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B06B15" w:rsidRPr="00452BC6" w:rsidRDefault="00B06B15" w:rsidP="00B06B15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06B15" w:rsidRPr="00A40276" w:rsidRDefault="00B06B15" w:rsidP="00F97942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B06B15" w:rsidRDefault="00B06B15" w:rsidP="00B06B15">
      <w:pPr>
        <w:rPr>
          <w:lang w:val="es-BO"/>
        </w:rPr>
      </w:pPr>
    </w:p>
    <w:p w:rsidR="00B06B15" w:rsidRPr="004B26AD" w:rsidRDefault="00B06B15" w:rsidP="00B06B15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B06B15" w:rsidRPr="00245546" w:rsidRDefault="00B06B15" w:rsidP="00B06B15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459"/>
        <w:gridCol w:w="13"/>
        <w:gridCol w:w="7"/>
        <w:gridCol w:w="263"/>
        <w:gridCol w:w="71"/>
        <w:gridCol w:w="374"/>
        <w:gridCol w:w="134"/>
        <w:gridCol w:w="345"/>
        <w:gridCol w:w="149"/>
        <w:gridCol w:w="528"/>
        <w:gridCol w:w="123"/>
        <w:gridCol w:w="20"/>
        <w:gridCol w:w="134"/>
        <w:gridCol w:w="312"/>
        <w:gridCol w:w="134"/>
        <w:gridCol w:w="307"/>
        <w:gridCol w:w="136"/>
        <w:gridCol w:w="134"/>
        <w:gridCol w:w="3014"/>
        <w:gridCol w:w="134"/>
      </w:tblGrid>
      <w:tr w:rsidR="00B06B15" w:rsidRPr="000C6821" w:rsidTr="00F97942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B06B15" w:rsidRPr="000C6821" w:rsidTr="00F97942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6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B06B15" w:rsidRPr="000C6821" w:rsidTr="00F97942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59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245546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45546">
              <w:rPr>
                <w:rFonts w:ascii="Arial" w:hAnsi="Arial" w:cs="Arial"/>
                <w:color w:val="000099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2B0B54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CD5EB0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CD5EB0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A00FE3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  <w:r w:rsidRPr="00A00FE3"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 w:rsidRPr="00A00FE3"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310CA2" w:rsidRDefault="00B06B15" w:rsidP="00B06B15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B06B15" w:rsidRPr="00310CA2" w:rsidRDefault="00B06B15" w:rsidP="00F97942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 w:rsidRPr="00A00FE3"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 w:rsidRPr="00A00FE3"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 w:rsidRPr="00A00FE3"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 w:rsidRPr="00A00FE3"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8420CF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87393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5931D6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 w:rsidRPr="00A00FE3"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9A417A" w:rsidRDefault="00B06B15" w:rsidP="00F97942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930BE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5930BE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5930BE">
              <w:rPr>
                <w:sz w:val="12"/>
              </w:rPr>
              <w:t xml:space="preserve"> </w:t>
            </w:r>
          </w:p>
          <w:p w:rsidR="00B06B15" w:rsidRPr="00143D29" w:rsidRDefault="00B06B15" w:rsidP="00F97942">
            <w:pPr>
              <w:rPr>
                <w:rFonts w:ascii="Arial" w:hAnsi="Arial" w:cs="Arial"/>
                <w:sz w:val="14"/>
                <w:szCs w:val="14"/>
              </w:rPr>
            </w:pPr>
            <w:hyperlink r:id="rId10" w:history="1">
              <w:r w:rsidRPr="00143D29">
                <w:rPr>
                  <w:rStyle w:val="Hipervnculo"/>
                  <w:rFonts w:ascii="Arial" w:hAnsi="Arial" w:cs="Arial"/>
                  <w:sz w:val="14"/>
                  <w:szCs w:val="14"/>
                </w:rPr>
                <w:t>https://bcb-gob-bo.zoom.us/j/81218346961?pwd=gqHYdMgRbKOt6TnOFW0RkMBSsd7jZK.1</w:t>
              </w:r>
            </w:hyperlink>
          </w:p>
          <w:p w:rsidR="00B06B15" w:rsidRPr="00044578" w:rsidRDefault="00B06B15" w:rsidP="00F97942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highlight w:val="yellow"/>
              </w:rPr>
            </w:pPr>
          </w:p>
          <w:p w:rsidR="00B06B15" w:rsidRPr="00143D29" w:rsidRDefault="00B06B15" w:rsidP="00F97942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</w:rPr>
            </w:pPr>
            <w:r w:rsidRPr="00143D29">
              <w:rPr>
                <w:rStyle w:val="Hipervnculo"/>
                <w:rFonts w:ascii="Arial" w:hAnsi="Arial" w:cs="Arial"/>
                <w:sz w:val="14"/>
              </w:rPr>
              <w:t xml:space="preserve">ID de reunión: </w:t>
            </w:r>
            <w:r w:rsidRPr="00446F50">
              <w:rPr>
                <w:sz w:val="14"/>
                <w:szCs w:val="14"/>
              </w:rPr>
              <w:t>812 1834 6961</w:t>
            </w:r>
          </w:p>
          <w:p w:rsidR="00B06B15" w:rsidRPr="000C6821" w:rsidRDefault="00B06B15" w:rsidP="00F97942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143D29">
              <w:rPr>
                <w:rStyle w:val="Hipervnculo"/>
                <w:rFonts w:ascii="Arial" w:hAnsi="Arial" w:cs="Arial"/>
                <w:sz w:val="14"/>
              </w:rPr>
              <w:t xml:space="preserve">Código de acceso: </w:t>
            </w:r>
            <w:r w:rsidRPr="00446F50">
              <w:rPr>
                <w:sz w:val="14"/>
                <w:szCs w:val="14"/>
              </w:rPr>
              <w:t>602906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9A417A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9A417A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9A417A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9A417A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6B15" w:rsidRPr="009A417A" w:rsidRDefault="00B06B15" w:rsidP="00F9794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06B15" w:rsidRPr="000C6821" w:rsidTr="00F97942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06B15" w:rsidRPr="000C6821" w:rsidTr="00F9794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0C6821" w:rsidTr="00F97942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06B15" w:rsidRPr="000C6821" w:rsidRDefault="00B06B15" w:rsidP="00F9794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06B15" w:rsidRPr="000C6821" w:rsidRDefault="00B06B15" w:rsidP="00F979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06B15" w:rsidRPr="00492D3E" w:rsidTr="00F97942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06B15" w:rsidRPr="00492D3E" w:rsidRDefault="00B06B15" w:rsidP="00F97942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6B15" w:rsidRPr="00492D3E" w:rsidRDefault="00B06B15" w:rsidP="00F9794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6B15" w:rsidRPr="00492D3E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6B15" w:rsidRPr="00492D3E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06B15" w:rsidRPr="00492D3E" w:rsidRDefault="00B06B15" w:rsidP="00F9794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06B15" w:rsidRPr="00492D3E" w:rsidRDefault="00B06B15" w:rsidP="00F97942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B653D3" w:rsidRPr="00023739" w:rsidRDefault="00B653D3" w:rsidP="00B653D3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sectPr w:rsidR="00B653D3" w:rsidRPr="00023739" w:rsidSect="006207A3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7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1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6"/>
  </w:num>
  <w:num w:numId="5">
    <w:abstractNumId w:val="15"/>
  </w:num>
  <w:num w:numId="6">
    <w:abstractNumId w:val="18"/>
  </w:num>
  <w:num w:numId="7">
    <w:abstractNumId w:val="0"/>
  </w:num>
  <w:num w:numId="8">
    <w:abstractNumId w:val="19"/>
  </w:num>
  <w:num w:numId="9">
    <w:abstractNumId w:val="14"/>
  </w:num>
  <w:num w:numId="10">
    <w:abstractNumId w:val="22"/>
  </w:num>
  <w:num w:numId="11">
    <w:abstractNumId w:val="13"/>
  </w:num>
  <w:num w:numId="12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232C5"/>
    <w:rsid w:val="000527B8"/>
    <w:rsid w:val="00081DEC"/>
    <w:rsid w:val="000A4E8A"/>
    <w:rsid w:val="000C1C0F"/>
    <w:rsid w:val="000E38A6"/>
    <w:rsid w:val="000F0FB8"/>
    <w:rsid w:val="00172E3D"/>
    <w:rsid w:val="001F2925"/>
    <w:rsid w:val="00230EFB"/>
    <w:rsid w:val="002717C3"/>
    <w:rsid w:val="00297132"/>
    <w:rsid w:val="002C79BA"/>
    <w:rsid w:val="002E3BAC"/>
    <w:rsid w:val="002E44C2"/>
    <w:rsid w:val="00313429"/>
    <w:rsid w:val="00355891"/>
    <w:rsid w:val="0038183A"/>
    <w:rsid w:val="003D3A00"/>
    <w:rsid w:val="003D69B0"/>
    <w:rsid w:val="003D780E"/>
    <w:rsid w:val="003E136E"/>
    <w:rsid w:val="004029D1"/>
    <w:rsid w:val="00442063"/>
    <w:rsid w:val="00445210"/>
    <w:rsid w:val="004621F4"/>
    <w:rsid w:val="00462C1B"/>
    <w:rsid w:val="0046789C"/>
    <w:rsid w:val="004979D3"/>
    <w:rsid w:val="004D17F1"/>
    <w:rsid w:val="0051153E"/>
    <w:rsid w:val="00520521"/>
    <w:rsid w:val="00527C93"/>
    <w:rsid w:val="00544ACD"/>
    <w:rsid w:val="005467A5"/>
    <w:rsid w:val="00551136"/>
    <w:rsid w:val="00590DBC"/>
    <w:rsid w:val="005B5F41"/>
    <w:rsid w:val="005C78CD"/>
    <w:rsid w:val="005D5EEF"/>
    <w:rsid w:val="005D6006"/>
    <w:rsid w:val="005F05A7"/>
    <w:rsid w:val="00605C77"/>
    <w:rsid w:val="006118F9"/>
    <w:rsid w:val="006207A3"/>
    <w:rsid w:val="00627B48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77AEA"/>
    <w:rsid w:val="007805AC"/>
    <w:rsid w:val="007C03CE"/>
    <w:rsid w:val="007C1156"/>
    <w:rsid w:val="007D0162"/>
    <w:rsid w:val="007D23E3"/>
    <w:rsid w:val="007F4E31"/>
    <w:rsid w:val="007F5DB0"/>
    <w:rsid w:val="007F6A5F"/>
    <w:rsid w:val="008131CF"/>
    <w:rsid w:val="008208EE"/>
    <w:rsid w:val="008748E7"/>
    <w:rsid w:val="00891000"/>
    <w:rsid w:val="008C12CB"/>
    <w:rsid w:val="008D689C"/>
    <w:rsid w:val="008E1048"/>
    <w:rsid w:val="00974619"/>
    <w:rsid w:val="00986F72"/>
    <w:rsid w:val="00A7702D"/>
    <w:rsid w:val="00A9331B"/>
    <w:rsid w:val="00AC066F"/>
    <w:rsid w:val="00AF428C"/>
    <w:rsid w:val="00B06B15"/>
    <w:rsid w:val="00B21F89"/>
    <w:rsid w:val="00B32E44"/>
    <w:rsid w:val="00B3612D"/>
    <w:rsid w:val="00B57FE4"/>
    <w:rsid w:val="00B653D3"/>
    <w:rsid w:val="00B91FD6"/>
    <w:rsid w:val="00BB5B0C"/>
    <w:rsid w:val="00BC484A"/>
    <w:rsid w:val="00BD55BC"/>
    <w:rsid w:val="00BF6D80"/>
    <w:rsid w:val="00C02AAB"/>
    <w:rsid w:val="00C445DD"/>
    <w:rsid w:val="00C92940"/>
    <w:rsid w:val="00CB2041"/>
    <w:rsid w:val="00CF5AEF"/>
    <w:rsid w:val="00D01BF5"/>
    <w:rsid w:val="00D067B5"/>
    <w:rsid w:val="00D07BBD"/>
    <w:rsid w:val="00D16A15"/>
    <w:rsid w:val="00D45D19"/>
    <w:rsid w:val="00D55957"/>
    <w:rsid w:val="00D56497"/>
    <w:rsid w:val="00DA492A"/>
    <w:rsid w:val="00DD1948"/>
    <w:rsid w:val="00DF75D1"/>
    <w:rsid w:val="00E102AB"/>
    <w:rsid w:val="00E107E6"/>
    <w:rsid w:val="00E657D3"/>
    <w:rsid w:val="00E90BAB"/>
    <w:rsid w:val="00E93513"/>
    <w:rsid w:val="00EC4766"/>
    <w:rsid w:val="00EE64E2"/>
    <w:rsid w:val="00F00ABD"/>
    <w:rsid w:val="00F333C8"/>
    <w:rsid w:val="00F338E2"/>
    <w:rsid w:val="00F54F63"/>
    <w:rsid w:val="00FA784F"/>
    <w:rsid w:val="00FB31F6"/>
    <w:rsid w:val="00FC49CC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5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iPriority w:val="99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5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0232C5"/>
  </w:style>
  <w:style w:type="table" w:customStyle="1" w:styleId="Tablaconcuadrcula30">
    <w:name w:val="Tabla con cuadrícula30"/>
    <w:basedOn w:val="Tablanormal"/>
    <w:next w:val="Tablaconcuadrcula"/>
    <w:uiPriority w:val="39"/>
    <w:rsid w:val="000232C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2E3BAC"/>
  </w:style>
  <w:style w:type="table" w:customStyle="1" w:styleId="Tablaconcuadrcula40">
    <w:name w:val="Tabla con cuadrícula40"/>
    <w:basedOn w:val="Tablanormal"/>
    <w:next w:val="Tablaconcuadrcula"/>
    <w:uiPriority w:val="39"/>
    <w:rsid w:val="002E3BA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2E3BA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0">
    <w:name w:val="Sin lista110"/>
    <w:next w:val="Sinlista"/>
    <w:semiHidden/>
    <w:rsid w:val="002E3BAC"/>
  </w:style>
  <w:style w:type="table" w:customStyle="1" w:styleId="Tablaconcuadrcula310">
    <w:name w:val="Tabla con cuadrícula310"/>
    <w:basedOn w:val="Tablanormal"/>
    <w:next w:val="Tablaconcuadrcula"/>
    <w:uiPriority w:val="59"/>
    <w:rsid w:val="002E3BAC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BA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A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5B5F41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5B5F41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5B5F41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customStyle="1" w:styleId="pull-left">
    <w:name w:val="pull-left"/>
    <w:basedOn w:val="Fuentedeprrafopredeter"/>
    <w:rsid w:val="00E93513"/>
  </w:style>
  <w:style w:type="character" w:customStyle="1" w:styleId="markedcontent">
    <w:name w:val="markedcontent"/>
    <w:basedOn w:val="Fuentedeprrafopredeter"/>
    <w:rsid w:val="0077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egurondo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-gob-bo.zoom.us/j/81218346961?pwd=gqHYdMgRbKOt6TnOFW0RkMBSsd7jZK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6969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Flores Olga</dc:creator>
  <cp:lastModifiedBy>Segurondo Muiba Claudia</cp:lastModifiedBy>
  <cp:revision>3</cp:revision>
  <cp:lastPrinted>2016-11-23T23:13:00Z</cp:lastPrinted>
  <dcterms:created xsi:type="dcterms:W3CDTF">2024-11-30T00:36:00Z</dcterms:created>
  <dcterms:modified xsi:type="dcterms:W3CDTF">2024-11-30T00:37:00Z</dcterms:modified>
</cp:coreProperties>
</file>