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7874"/>
      </w:tblGrid>
      <w:tr w:rsidR="00C92940" w:rsidRPr="0058012F" w:rsidTr="00A342D9">
        <w:trPr>
          <w:trHeight w:val="974"/>
        </w:trPr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5.7pt" o:ole="">
                  <v:imagedata r:id="rId7" o:title="" gain="45875f" blacklevel="13107f" grayscale="t"/>
                </v:shape>
                <o:OLEObject Type="Embed" ProgID="MSPhotoEd.3" ShapeID="_x0000_i1025" DrawAspect="Content" ObjectID="_1789242316" r:id="rId8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FC71C8" w:rsidRPr="00C77C74" w:rsidRDefault="00FC71C8" w:rsidP="00FC71C8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FC71C8" w:rsidRPr="009956C4" w:rsidTr="00CF3594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C71C8" w:rsidRPr="009956C4" w:rsidRDefault="00FC71C8" w:rsidP="00FC71C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FC71C8" w:rsidRPr="0060074B" w:rsidTr="00CF3594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60074B" w:rsidRDefault="00FC71C8" w:rsidP="00CF359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C71C8" w:rsidRPr="00902822" w:rsidTr="00CF3594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2"/>
              </w:rPr>
            </w:pPr>
          </w:p>
        </w:tc>
      </w:tr>
      <w:tr w:rsidR="00FC71C8" w:rsidRPr="00902822" w:rsidTr="00CF3594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8"/>
              </w:rPr>
            </w:pPr>
          </w:p>
        </w:tc>
      </w:tr>
      <w:tr w:rsidR="00FC71C8" w:rsidRPr="00902822" w:rsidTr="00CF3594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2"/>
              </w:rPr>
            </w:pPr>
            <w:r w:rsidRPr="00F17E7F">
              <w:rPr>
                <w:rFonts w:ascii="Arial" w:hAnsi="Arial" w:cs="Arial"/>
                <w:sz w:val="12"/>
              </w:rPr>
              <w:t xml:space="preserve">ANPE – P Nº </w:t>
            </w:r>
            <w:r>
              <w:rPr>
                <w:rFonts w:ascii="Arial" w:hAnsi="Arial" w:cs="Arial"/>
                <w:sz w:val="12"/>
              </w:rPr>
              <w:t>158</w:t>
            </w:r>
            <w:r w:rsidRPr="00F17E7F">
              <w:rPr>
                <w:rFonts w:ascii="Arial" w:hAnsi="Arial" w:cs="Arial"/>
                <w:sz w:val="12"/>
              </w:rPr>
              <w:t>/202</w:t>
            </w:r>
            <w:r>
              <w:rPr>
                <w:rFonts w:ascii="Arial" w:hAnsi="Arial" w:cs="Arial"/>
                <w:sz w:val="12"/>
              </w:rPr>
              <w:t>4</w:t>
            </w:r>
            <w:r w:rsidRPr="00F17E7F">
              <w:rPr>
                <w:rFonts w:ascii="Arial" w:hAnsi="Arial" w:cs="Arial"/>
                <w:sz w:val="12"/>
              </w:rPr>
              <w:t>-</w:t>
            </w:r>
            <w:r>
              <w:rPr>
                <w:rFonts w:ascii="Arial" w:hAnsi="Arial" w:cs="Arial"/>
                <w:sz w:val="12"/>
              </w:rPr>
              <w:t>1</w:t>
            </w:r>
            <w:r w:rsidRPr="00F17E7F">
              <w:rPr>
                <w:rFonts w:ascii="Arial" w:hAnsi="Arial" w:cs="Arial"/>
                <w:sz w:val="12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2"/>
              </w:rPr>
            </w:pPr>
          </w:p>
        </w:tc>
      </w:tr>
      <w:tr w:rsidR="00FC71C8" w:rsidRPr="00902822" w:rsidTr="00CF3594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2"/>
              </w:rPr>
            </w:pPr>
          </w:p>
        </w:tc>
      </w:tr>
      <w:tr w:rsidR="00FC71C8" w:rsidRPr="00902822" w:rsidTr="00CF3594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FC71C8" w:rsidRPr="00902822" w:rsidTr="00CF3594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71C8" w:rsidRPr="00902822" w:rsidTr="00CF3594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1C8" w:rsidRPr="00C00BC3" w:rsidRDefault="00FC71C8" w:rsidP="00CF359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1C8" w:rsidRPr="00902822" w:rsidRDefault="00FC71C8" w:rsidP="00CF359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1C8" w:rsidRPr="00902822" w:rsidRDefault="00FC71C8" w:rsidP="00CF359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1C8" w:rsidRPr="00902822" w:rsidRDefault="00FC71C8" w:rsidP="00CF359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FC71C8" w:rsidRPr="00902822" w:rsidTr="00CF35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71C8" w:rsidRPr="00902822" w:rsidTr="00CF3594">
        <w:trPr>
          <w:trHeight w:hRule="exact" w:val="60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C00BC3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500D75" w:rsidRDefault="00FC71C8" w:rsidP="00CF35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PROVISION E INSTALACION DE UN SISTEMA DE VIDEO VIGILANCIA Y ALARMAS PARA ARCHIVO CENTRAL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C71C8" w:rsidRPr="00C00BC3" w:rsidRDefault="00FC71C8" w:rsidP="00CF3594">
            <w:pPr>
              <w:rPr>
                <w:rFonts w:ascii="Arial" w:hAnsi="Arial" w:cs="Arial"/>
                <w:sz w:val="12"/>
              </w:rPr>
            </w:pPr>
          </w:p>
        </w:tc>
      </w:tr>
      <w:tr w:rsidR="00FC71C8" w:rsidRPr="00902822" w:rsidTr="00CF3594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C00BC3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C71C8" w:rsidRPr="00902822" w:rsidTr="00CF3594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C71C8" w:rsidRPr="00902822" w:rsidTr="00CF3594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C71C8" w:rsidRPr="00902822" w:rsidTr="00CF3594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</w:rPr>
              <w:t>371.972,00 (Trescientos setenta y un mil novecientos setenta y dos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C00BC3" w:rsidRDefault="00FC71C8" w:rsidP="00CF3594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02822" w:rsidRDefault="00FC71C8" w:rsidP="00CF3594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C71C8" w:rsidRPr="00902822" w:rsidTr="00CF35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C00BC3">
              <w:rPr>
                <w:rFonts w:ascii="Arial" w:hAnsi="Arial" w:cs="Arial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0518CC" w:rsidRDefault="00FC71C8" w:rsidP="00CF359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518CC">
              <w:rPr>
                <w:rFonts w:ascii="Arial" w:hAnsi="Arial" w:cs="Arial"/>
                <w:b/>
                <w:sz w:val="14"/>
                <w:szCs w:val="14"/>
              </w:rPr>
              <w:t>El plazo total para la entrega de los bienes será de  veinticinco (25) días calendario, computado a partir del día hábil siguiente de la suscripción del Contrato.</w:t>
            </w:r>
          </w:p>
          <w:p w:rsidR="00FC71C8" w:rsidRPr="00F25D38" w:rsidRDefault="00FC71C8" w:rsidP="00CF3594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02822" w:rsidTr="00CF35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C71C8" w:rsidRPr="00902822" w:rsidRDefault="00FC71C8" w:rsidP="00CF35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71C8" w:rsidRPr="00902822" w:rsidTr="00CF3594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02822" w:rsidRDefault="00FC71C8" w:rsidP="00CF3594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02822" w:rsidRDefault="00FC71C8" w:rsidP="00CF359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02822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956C4" w:rsidTr="00CF3594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956C4" w:rsidTr="00CF35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60074B" w:rsidRDefault="00FC71C8" w:rsidP="00CF35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71C8" w:rsidRPr="009956C4" w:rsidTr="00CF3594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C00BC3" w:rsidRDefault="00FC71C8" w:rsidP="00CF3594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 xml:space="preserve">Garantía de Cumplimiento </w:t>
            </w:r>
          </w:p>
          <w:p w:rsidR="00FC71C8" w:rsidRPr="00DB38B8" w:rsidRDefault="00FC71C8" w:rsidP="00CF3594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956C4" w:rsidRDefault="00FC71C8" w:rsidP="00CF359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956C4" w:rsidTr="00CF3594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956C4" w:rsidTr="00CF3594">
        <w:trPr>
          <w:trHeight w:val="563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51"/>
              <w:gridCol w:w="7322"/>
            </w:tblGrid>
            <w:tr w:rsidR="00FC71C8" w:rsidRPr="00746948" w:rsidTr="00CF3594">
              <w:trPr>
                <w:trHeight w:val="699"/>
              </w:trPr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71C8" w:rsidRPr="00746948" w:rsidRDefault="00FC71C8" w:rsidP="00CF3594">
                  <w:pPr>
                    <w:jc w:val="right"/>
                    <w:rPr>
                      <w:rFonts w:ascii="Arial" w:hAnsi="Arial" w:cs="Arial"/>
                    </w:rPr>
                  </w:pPr>
                  <w:r w:rsidRPr="00746948">
                    <w:rPr>
                      <w:rFonts w:ascii="Arial" w:hAnsi="Arial" w:cs="Arial"/>
                    </w:rPr>
                    <w:t xml:space="preserve">Garantía de                       </w:t>
                  </w:r>
                </w:p>
                <w:p w:rsidR="00FC71C8" w:rsidRPr="00746948" w:rsidRDefault="00FC71C8" w:rsidP="00CF3594">
                  <w:pPr>
                    <w:jc w:val="right"/>
                    <w:rPr>
                      <w:rFonts w:ascii="Arial" w:hAnsi="Arial" w:cs="Arial"/>
                    </w:rPr>
                  </w:pPr>
                  <w:r w:rsidRPr="00746948">
                    <w:rPr>
                      <w:rFonts w:ascii="Arial" w:hAnsi="Arial" w:cs="Arial"/>
                    </w:rPr>
                    <w:t>Funcionamiento de</w:t>
                  </w:r>
                </w:p>
                <w:p w:rsidR="00FC71C8" w:rsidRPr="00746948" w:rsidRDefault="00FC71C8" w:rsidP="00CF3594">
                  <w:pPr>
                    <w:jc w:val="right"/>
                    <w:rPr>
                      <w:rFonts w:ascii="Arial" w:hAnsi="Arial" w:cs="Arial"/>
                    </w:rPr>
                  </w:pPr>
                  <w:r w:rsidRPr="00746948">
                    <w:rPr>
                      <w:rFonts w:ascii="Arial" w:hAnsi="Arial" w:cs="Arial"/>
                    </w:rPr>
                    <w:t>Maquinaria y/o Equipo</w:t>
                  </w:r>
                </w:p>
              </w:tc>
              <w:tc>
                <w:tcPr>
                  <w:tcW w:w="7322" w:type="dxa"/>
                  <w:tcBorders>
                    <w:left w:val="single" w:sz="4" w:space="0" w:color="auto"/>
                  </w:tcBorders>
                  <w:shd w:val="clear" w:color="auto" w:fill="DBE5F1" w:themeFill="accent1" w:themeFillTint="33"/>
                </w:tcPr>
                <w:p w:rsidR="00FC71C8" w:rsidRPr="00746948" w:rsidRDefault="00FC71C8" w:rsidP="00CF359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G</w:t>
                  </w:r>
                  <w:r w:rsidRPr="000518CC">
                    <w:rPr>
                      <w:rFonts w:ascii="Arial" w:hAnsi="Arial" w:cs="Arial"/>
                      <w:b/>
                      <w:sz w:val="14"/>
                      <w:szCs w:val="14"/>
                    </w:rPr>
                    <w:t>arantía de buen funcionamiento de maquinaria y/o equipo, vigente por un periodo de tres (3) años, computable a partir de la fecha del emisión del Acta de Recepción, por un monto del 1.5% del total contratado</w:t>
                  </w:r>
                </w:p>
              </w:tc>
            </w:tr>
          </w:tbl>
          <w:p w:rsidR="00FC71C8" w:rsidRPr="00746948" w:rsidRDefault="00FC71C8" w:rsidP="00CF3594">
            <w:pPr>
              <w:rPr>
                <w:rFonts w:ascii="Arial" w:hAnsi="Arial" w:cs="Arial"/>
              </w:rPr>
            </w:pPr>
          </w:p>
        </w:tc>
      </w:tr>
      <w:tr w:rsidR="00FC71C8" w:rsidRPr="009956C4" w:rsidTr="00CF3594">
        <w:trPr>
          <w:trHeight w:val="7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60074B" w:rsidRDefault="00FC71C8" w:rsidP="00CF35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C71C8" w:rsidRPr="009956C4" w:rsidTr="00CF3594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60074B" w:rsidRDefault="00FC71C8" w:rsidP="00CF35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FC71C8" w:rsidRPr="009956C4" w:rsidTr="00CF3594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DB38B8" w:rsidRDefault="00FC71C8" w:rsidP="00CF359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FC71C8" w:rsidRPr="00156685" w:rsidRDefault="00FC71C8" w:rsidP="00CF359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C71C8" w:rsidRPr="009956C4" w:rsidTr="00CF3594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71C8" w:rsidRPr="009956C4" w:rsidRDefault="00FC71C8" w:rsidP="00CF359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FC71C8" w:rsidRPr="009956C4" w:rsidTr="00CF3594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C71C8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</w:p>
          <w:p w:rsidR="00FC71C8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</w:p>
          <w:p w:rsidR="00FC71C8" w:rsidRPr="00C00BC3" w:rsidRDefault="00FC71C8" w:rsidP="00CF3594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Nombre del Organismo Financiador</w:t>
            </w:r>
          </w:p>
          <w:p w:rsidR="00FC71C8" w:rsidRPr="00F10648" w:rsidRDefault="00FC71C8" w:rsidP="00CF359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956C4" w:rsidTr="00CF3594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12"/>
            <w:vMerge/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956C4" w:rsidTr="00CF3594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4"/>
              </w:rPr>
            </w:pPr>
          </w:p>
        </w:tc>
      </w:tr>
      <w:tr w:rsidR="00FC71C8" w:rsidRPr="009956C4" w:rsidTr="00CF3594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71C8" w:rsidRPr="009956C4" w:rsidTr="00CF359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C71C8" w:rsidRPr="009956C4" w:rsidTr="00CF3594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C71C8" w:rsidRPr="009956C4" w:rsidRDefault="00FC71C8" w:rsidP="00FC71C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FC71C8" w:rsidRPr="009956C4" w:rsidTr="00CF359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71C8" w:rsidRPr="009956C4" w:rsidTr="00CF3594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F10648" w:rsidRDefault="00FC71C8" w:rsidP="00CF3594">
            <w:pPr>
              <w:jc w:val="center"/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1C8" w:rsidRPr="00F10648" w:rsidRDefault="00FC71C8" w:rsidP="00CF3594">
            <w:pPr>
              <w:jc w:val="right"/>
              <w:rPr>
                <w:rFonts w:ascii="Arial" w:hAnsi="Arial" w:cs="Arial"/>
              </w:rPr>
            </w:pPr>
            <w:r w:rsidRPr="00F10648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F10648" w:rsidRDefault="00FC71C8" w:rsidP="00CF3594">
            <w:pPr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</w:rPr>
            </w:pPr>
          </w:p>
        </w:tc>
      </w:tr>
      <w:tr w:rsidR="00FC71C8" w:rsidRPr="009956C4" w:rsidTr="00CF359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71C8" w:rsidRPr="009956C4" w:rsidTr="00CF3594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FC71C8" w:rsidRPr="009956C4" w:rsidRDefault="00FC71C8" w:rsidP="00CF359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FC71C8" w:rsidRPr="009956C4" w:rsidRDefault="00FC71C8" w:rsidP="00CF359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FC71C8" w:rsidRPr="009956C4" w:rsidRDefault="00FC71C8" w:rsidP="00CF359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FC71C8" w:rsidRPr="009956C4" w:rsidRDefault="00FC71C8" w:rsidP="00CF359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C71C8" w:rsidRPr="009956C4" w:rsidTr="00CF3594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Default="00FC71C8" w:rsidP="00CF359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FC71C8" w:rsidRPr="009956C4" w:rsidRDefault="00FC71C8" w:rsidP="00CF35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2F144D" w:rsidRDefault="00FC71C8" w:rsidP="00CF3594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3"/>
              </w:rPr>
              <w:t>Claudia Segurondo Muiba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Profesional de Seguimiento y Revisión de Procesos de Contratación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</w:rPr>
            </w:pPr>
          </w:p>
        </w:tc>
      </w:tr>
      <w:tr w:rsidR="00FC71C8" w:rsidRPr="009956C4" w:rsidTr="00CF3594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2F144D" w:rsidRDefault="00FC71C8" w:rsidP="00CF3594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Iver Armando Iñiguez Gutierrez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C8" w:rsidRPr="00895CF9" w:rsidRDefault="00FC71C8" w:rsidP="00CF359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895CF9" w:rsidRDefault="00FC71C8" w:rsidP="00CF359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en Mantenimiento de Sistemas Eléctricos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</w:rPr>
            </w:pPr>
          </w:p>
        </w:tc>
      </w:tr>
      <w:tr w:rsidR="00FC71C8" w:rsidRPr="009956C4" w:rsidTr="00CF359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</w:rPr>
            </w:pPr>
          </w:p>
        </w:tc>
      </w:tr>
      <w:tr w:rsidR="00FC71C8" w:rsidRPr="009956C4" w:rsidTr="00CF3594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FC2F68" w:rsidRDefault="00FC71C8" w:rsidP="00CF3594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FC71C8" w:rsidRPr="0006032F" w:rsidRDefault="00FC71C8" w:rsidP="00CF3594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52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FC71C8" w:rsidRPr="009956C4" w:rsidRDefault="00FC71C8" w:rsidP="00CF3594">
            <w:pPr>
              <w:rPr>
                <w:rFonts w:ascii="Arial" w:hAnsi="Arial" w:cs="Arial"/>
              </w:rPr>
            </w:pPr>
            <w:r w:rsidRPr="007513C9">
              <w:rPr>
                <w:rFonts w:ascii="Arial" w:hAnsi="Arial" w:cs="Arial"/>
                <w:bCs/>
                <w:sz w:val="15"/>
                <w:szCs w:val="15"/>
              </w:rPr>
              <w:t>3209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71C8" w:rsidRPr="0006032F" w:rsidRDefault="00FC71C8" w:rsidP="00CF359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>csegurondo</w:t>
            </w:r>
            <w:hyperlink r:id="rId9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@bcb.gob.bo</w:t>
              </w:r>
            </w:hyperlink>
          </w:p>
          <w:p w:rsidR="00FC71C8" w:rsidRPr="0006032F" w:rsidRDefault="00FC71C8" w:rsidP="00CF359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FC71C8" w:rsidRDefault="00FC71C8" w:rsidP="00CF3594">
            <w:pPr>
              <w:rPr>
                <w:rStyle w:val="Hipervnculo"/>
                <w:rFonts w:ascii="Arial" w:hAnsi="Arial"/>
                <w:sz w:val="12"/>
                <w:szCs w:val="14"/>
                <w:lang w:val="pt-BR"/>
              </w:rPr>
            </w:pPr>
            <w:hyperlink r:id="rId10" w:history="1">
              <w:r w:rsidRPr="006C5DEA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iiñiguez@bcb.gob.bo</w:t>
              </w:r>
            </w:hyperlink>
          </w:p>
          <w:p w:rsidR="00FC71C8" w:rsidRPr="009956C4" w:rsidRDefault="00FC71C8" w:rsidP="00CF3594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71C8" w:rsidRPr="009956C4" w:rsidRDefault="00FC71C8" w:rsidP="00CF3594">
            <w:pPr>
              <w:rPr>
                <w:rFonts w:ascii="Arial" w:hAnsi="Arial" w:cs="Arial"/>
              </w:rPr>
            </w:pPr>
          </w:p>
        </w:tc>
      </w:tr>
      <w:tr w:rsidR="00FC71C8" w:rsidRPr="009956C4" w:rsidTr="00CF3594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71C8" w:rsidRPr="009956C4" w:rsidTr="00CF3594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C8" w:rsidRPr="00402294" w:rsidRDefault="00FC71C8" w:rsidP="00CF359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02249B" w:rsidRDefault="00FC71C8" w:rsidP="00CF3594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FC71C8" w:rsidRPr="0002249B" w:rsidRDefault="00FC71C8" w:rsidP="00CF3594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FC71C8" w:rsidRPr="0002249B" w:rsidRDefault="00FC71C8" w:rsidP="00CF3594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FC71C8" w:rsidRPr="0002249B" w:rsidRDefault="00FC71C8" w:rsidP="00CF3594">
            <w:pPr>
              <w:rPr>
                <w:rFonts w:ascii="Arial" w:hAnsi="Arial" w:cs="Arial"/>
                <w:sz w:val="8"/>
                <w:szCs w:val="2"/>
              </w:rPr>
            </w:pPr>
            <w:r w:rsidRPr="0002249B"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C71C8" w:rsidRPr="009956C4" w:rsidTr="00CF3594">
        <w:trPr>
          <w:trHeight w:val="60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C71C8" w:rsidRPr="009956C4" w:rsidRDefault="00FC71C8" w:rsidP="00CF359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FC71C8" w:rsidRPr="009956C4" w:rsidRDefault="00FC71C8" w:rsidP="00FC71C8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0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0"/>
    </w:p>
    <w:p w:rsidR="00FC71C8" w:rsidRPr="00865FD3" w:rsidRDefault="00FC71C8" w:rsidP="00FC71C8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FC71C8" w:rsidRPr="009956C4" w:rsidTr="00CF3594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1C8" w:rsidRPr="0060074B" w:rsidRDefault="00FC71C8" w:rsidP="00CF3594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1" w:name="OLE_LINK3"/>
            <w:bookmarkStart w:id="2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C71C8" w:rsidRPr="0060074B" w:rsidRDefault="00FC71C8" w:rsidP="00CF359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FC71C8" w:rsidRPr="0060074B" w:rsidRDefault="00FC71C8" w:rsidP="00FC71C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FC71C8" w:rsidRPr="0060074B" w:rsidRDefault="00FC71C8" w:rsidP="00FC71C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FC71C8" w:rsidRPr="0060074B" w:rsidRDefault="00FC71C8" w:rsidP="00CF3594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C71C8" w:rsidRPr="0060074B" w:rsidRDefault="00FC71C8" w:rsidP="00CF359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C71C8" w:rsidRPr="0060074B" w:rsidRDefault="00FC71C8" w:rsidP="00CF359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C71C8" w:rsidRPr="0060074B" w:rsidRDefault="00FC71C8" w:rsidP="00CF3594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FC71C8" w:rsidRPr="009956C4" w:rsidRDefault="00FC71C8" w:rsidP="00FC71C8">
      <w:pPr>
        <w:jc w:val="right"/>
        <w:rPr>
          <w:rFonts w:ascii="Arial" w:hAnsi="Arial" w:cs="Arial"/>
          <w:lang w:val="es-BO"/>
        </w:rPr>
      </w:pPr>
    </w:p>
    <w:p w:rsidR="00FC71C8" w:rsidRPr="009956C4" w:rsidRDefault="00FC71C8" w:rsidP="00FC71C8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C71C8" w:rsidRPr="00865FD3" w:rsidRDefault="00FC71C8" w:rsidP="00FC71C8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FC71C8" w:rsidRPr="009956C4" w:rsidTr="00CF3594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C71C8" w:rsidRPr="009956C4" w:rsidTr="00CF3594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DD6359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418B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4E1469">
              <w:rPr>
                <w:rFonts w:ascii="Arial" w:hAnsi="Arial" w:cs="Arial"/>
                <w:bCs/>
                <w:snapToGrid w:val="0"/>
                <w:sz w:val="14"/>
                <w:szCs w:val="22"/>
                <w:lang w:val="es-BO" w:eastAsia="es-BO"/>
              </w:rPr>
              <w:t>Edificio Principal del BCB ubicado en la zona Central, calle Ayacucho esquina Mercado, sin número, de la ciudad de La Paz.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DD418B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DD6359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418B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FC4040">
              <w:rPr>
                <w:rFonts w:ascii="Arial" w:hAnsi="Arial" w:cs="Arial"/>
                <w:sz w:val="14"/>
                <w:lang w:val="es-BO"/>
              </w:rPr>
              <w:t>---</w:t>
            </w: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DD418B" w:rsidRDefault="00FC71C8" w:rsidP="00CF359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123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DD6359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DD6359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450BAA" w:rsidRDefault="00FC71C8" w:rsidP="00CF3594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FC71C8" w:rsidRPr="00314DBA" w:rsidRDefault="00FC71C8" w:rsidP="00CF3594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  <w:r w:rsidRPr="00BE5986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https://bcb-gob-bo.zoom.us/j/84013746631?pwd=bd49RdyMpxaUcKhaGCff9YQjnw71Ck.1</w:t>
            </w:r>
          </w:p>
          <w:p w:rsidR="00FC71C8" w:rsidRPr="00610BDD" w:rsidRDefault="00FC71C8" w:rsidP="00CF3594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610BDD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BB7CA1">
              <w:rPr>
                <w:rFonts w:ascii="Arial" w:hAnsi="Arial" w:cs="Arial"/>
                <w:sz w:val="12"/>
                <w:szCs w:val="12"/>
              </w:rPr>
              <w:t>840 1374 6631</w:t>
            </w:r>
          </w:p>
          <w:p w:rsidR="00FC71C8" w:rsidRPr="00FC4040" w:rsidRDefault="00FC71C8" w:rsidP="00CF3594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0BDD">
              <w:rPr>
                <w:rFonts w:ascii="Arial" w:hAnsi="Arial" w:cs="Arial"/>
                <w:sz w:val="12"/>
                <w:szCs w:val="4"/>
                <w:lang w:val="es-BO"/>
              </w:rPr>
              <w:t xml:space="preserve">Código de acceso: </w:t>
            </w:r>
            <w:r w:rsidRPr="00BB7CA1">
              <w:rPr>
                <w:rStyle w:val="mgl-sm"/>
                <w:rFonts w:ascii="Arial" w:hAnsi="Arial" w:cs="Arial"/>
                <w:sz w:val="12"/>
                <w:szCs w:val="12"/>
              </w:rPr>
              <w:t>793683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471994" w:rsidRDefault="00FC71C8" w:rsidP="00CF359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FC71C8" w:rsidRPr="00471994" w:rsidRDefault="00FC71C8" w:rsidP="00FC71C8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FC71C8" w:rsidRPr="00471994" w:rsidRDefault="00FC71C8" w:rsidP="00CF3594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FC71C8" w:rsidRDefault="00FC71C8" w:rsidP="00CF359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C71C8" w:rsidRPr="00471994" w:rsidRDefault="00FC71C8" w:rsidP="00CF359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FC71C8" w:rsidRPr="00865FD3" w:rsidRDefault="00FC71C8" w:rsidP="00CF3594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47199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71C8" w:rsidRPr="009956C4" w:rsidTr="00CF3594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865FD3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71C8" w:rsidRPr="009956C4" w:rsidTr="00CF3594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13B0F" w:rsidRDefault="00FC71C8" w:rsidP="00CF359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13B0F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13B0F" w:rsidRDefault="00FC71C8" w:rsidP="00CF359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13B0F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13B0F" w:rsidRDefault="00FC71C8" w:rsidP="00CF359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450BAA" w:rsidRDefault="00FC71C8" w:rsidP="00CF3594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2" w:history="1"/>
          </w:p>
          <w:p w:rsidR="00FC71C8" w:rsidRPr="00314DBA" w:rsidRDefault="00FC71C8" w:rsidP="00CF3594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  <w:r w:rsidRPr="00BB7CA1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https://bcb-gob-bo.zoom.us/j/89614270722?pwd=tZF3DBl90Eaa5AUJMP0NsAo55YO8LE.1</w:t>
            </w:r>
          </w:p>
          <w:p w:rsidR="00FC71C8" w:rsidRPr="001E4320" w:rsidRDefault="00FC71C8" w:rsidP="00CF359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4"/>
                <w:lang w:val="es-BO"/>
              </w:rPr>
              <w:t>4</w:t>
            </w:r>
            <w:r w:rsidRPr="001E4320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BB7CA1">
              <w:rPr>
                <w:rFonts w:ascii="Arial" w:hAnsi="Arial" w:cs="Arial"/>
                <w:sz w:val="12"/>
                <w:szCs w:val="12"/>
              </w:rPr>
              <w:t>896 1427 0722</w:t>
            </w:r>
          </w:p>
          <w:p w:rsidR="00FC71C8" w:rsidRPr="009956C4" w:rsidRDefault="00FC71C8" w:rsidP="00CF3594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E4320">
              <w:rPr>
                <w:rFonts w:ascii="Arial" w:hAnsi="Arial" w:cs="Arial"/>
                <w:sz w:val="12"/>
                <w:szCs w:val="12"/>
              </w:rPr>
              <w:t>Código</w:t>
            </w:r>
            <w:r w:rsidRPr="001E4320">
              <w:rPr>
                <w:rFonts w:ascii="Arial" w:hAnsi="Arial" w:cs="Arial"/>
                <w:sz w:val="12"/>
                <w:szCs w:val="4"/>
                <w:lang w:val="es-BO"/>
              </w:rPr>
              <w:t xml:space="preserve"> de acceso:</w:t>
            </w:r>
            <w:r w:rsidRPr="001E432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B7CA1">
              <w:rPr>
                <w:rFonts w:ascii="Arial" w:hAnsi="Arial" w:cs="Arial"/>
                <w:sz w:val="12"/>
                <w:szCs w:val="12"/>
              </w:rPr>
              <w:t>754346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71C8" w:rsidRPr="009956C4" w:rsidTr="00CF3594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bookmarkStart w:id="3" w:name="_GoBack"/>
            <w:bookmarkEnd w:id="3"/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865FD3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865FD3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865FD3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865FD3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865FD3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9956C4" w:rsidTr="00CF35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9956C4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3D6B34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9956C4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A244D6" w:rsidTr="00CF3594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71C8" w:rsidRPr="00A244D6" w:rsidTr="00CF3594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71C8" w:rsidRPr="00A244D6" w:rsidRDefault="00FC71C8" w:rsidP="00CF359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71C8" w:rsidRPr="00A244D6" w:rsidRDefault="00FC71C8" w:rsidP="00CF359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A244D6" w:rsidRDefault="003D6B34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A244D6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C71C8" w:rsidRPr="00AB2AC8" w:rsidTr="00CF3594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71C8" w:rsidRPr="00AB2AC8" w:rsidRDefault="00FC71C8" w:rsidP="00CF359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71C8" w:rsidRPr="00AB2AC8" w:rsidRDefault="00FC71C8" w:rsidP="00CF359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1C8" w:rsidRPr="00AB2AC8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1C8" w:rsidRPr="00AB2AC8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AB2AC8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71C8" w:rsidRPr="00AB2AC8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C71C8" w:rsidRPr="00AB2AC8" w:rsidRDefault="00FC71C8" w:rsidP="00CF35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C71C8" w:rsidRPr="00944754" w:rsidRDefault="00FC71C8" w:rsidP="00FC71C8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lastRenderedPageBreak/>
        <w:t>(*) Los plazos del proceso de contratación se computarán a partir del día siguiente hábil de la publicación en el SICOES.</w:t>
      </w:r>
    </w:p>
    <w:p w:rsidR="00E76E08" w:rsidRPr="00555AEF" w:rsidRDefault="00E76E08" w:rsidP="006A4EF3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rFonts w:cs="Arial"/>
          <w:i/>
          <w:sz w:val="14"/>
          <w:szCs w:val="18"/>
          <w:lang w:val="es-BO"/>
        </w:rPr>
      </w:pPr>
    </w:p>
    <w:sectPr w:rsidR="00E76E08" w:rsidRPr="00555AEF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03" w:rsidRDefault="00334803" w:rsidP="00555AEF">
      <w:r>
        <w:separator/>
      </w:r>
    </w:p>
  </w:endnote>
  <w:endnote w:type="continuationSeparator" w:id="0">
    <w:p w:rsidR="00334803" w:rsidRDefault="00334803" w:rsidP="0055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03" w:rsidRDefault="00334803" w:rsidP="00555AEF">
      <w:r>
        <w:separator/>
      </w:r>
    </w:p>
  </w:footnote>
  <w:footnote w:type="continuationSeparator" w:id="0">
    <w:p w:rsidR="00334803" w:rsidRDefault="00334803" w:rsidP="0055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B5A7B3C"/>
    <w:multiLevelType w:val="hybridMultilevel"/>
    <w:tmpl w:val="FE7C72F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7564BB9"/>
    <w:multiLevelType w:val="hybridMultilevel"/>
    <w:tmpl w:val="3CE6A0E6"/>
    <w:lvl w:ilvl="0" w:tplc="A088F2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18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B4C77"/>
    <w:multiLevelType w:val="hybridMultilevel"/>
    <w:tmpl w:val="9248817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CB54BDD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862C01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7" w15:restartNumberingAfterBreak="0">
    <w:nsid w:val="34322D3A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4" w15:restartNumberingAfterBreak="0">
    <w:nsid w:val="52695BDA"/>
    <w:multiLevelType w:val="hybridMultilevel"/>
    <w:tmpl w:val="92D8D606"/>
    <w:lvl w:ilvl="0" w:tplc="0DA4C6B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color w:val="auto"/>
        <w:sz w:val="18"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>
      <w:start w:val="1"/>
      <w:numFmt w:val="lowerRoman"/>
      <w:lvlText w:val="%3."/>
      <w:lvlJc w:val="right"/>
      <w:pPr>
        <w:ind w:left="2520" w:hanging="180"/>
      </w:pPr>
    </w:lvl>
    <w:lvl w:ilvl="3" w:tplc="400A000F">
      <w:start w:val="1"/>
      <w:numFmt w:val="decimal"/>
      <w:lvlText w:val="%4."/>
      <w:lvlJc w:val="left"/>
      <w:pPr>
        <w:ind w:left="3240" w:hanging="360"/>
      </w:pPr>
    </w:lvl>
    <w:lvl w:ilvl="4" w:tplc="400A0019">
      <w:start w:val="1"/>
      <w:numFmt w:val="lowerLetter"/>
      <w:lvlText w:val="%5."/>
      <w:lvlJc w:val="left"/>
      <w:pPr>
        <w:ind w:left="3960" w:hanging="360"/>
      </w:pPr>
    </w:lvl>
    <w:lvl w:ilvl="5" w:tplc="400A001B">
      <w:start w:val="1"/>
      <w:numFmt w:val="lowerRoman"/>
      <w:lvlText w:val="%6."/>
      <w:lvlJc w:val="right"/>
      <w:pPr>
        <w:ind w:left="4680" w:hanging="180"/>
      </w:pPr>
    </w:lvl>
    <w:lvl w:ilvl="6" w:tplc="400A000F">
      <w:start w:val="1"/>
      <w:numFmt w:val="decimal"/>
      <w:lvlText w:val="%7."/>
      <w:lvlJc w:val="left"/>
      <w:pPr>
        <w:ind w:left="5400" w:hanging="360"/>
      </w:pPr>
    </w:lvl>
    <w:lvl w:ilvl="7" w:tplc="400A0019">
      <w:start w:val="1"/>
      <w:numFmt w:val="lowerLetter"/>
      <w:lvlText w:val="%8."/>
      <w:lvlJc w:val="left"/>
      <w:pPr>
        <w:ind w:left="6120" w:hanging="360"/>
      </w:pPr>
    </w:lvl>
    <w:lvl w:ilvl="8" w:tplc="400A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776C59"/>
    <w:multiLevelType w:val="hybridMultilevel"/>
    <w:tmpl w:val="A5AC313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8" w15:restartNumberingAfterBreak="0">
    <w:nsid w:val="5B14615C"/>
    <w:multiLevelType w:val="hybridMultilevel"/>
    <w:tmpl w:val="FB8606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825E07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07C5F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50"/>
  </w:num>
  <w:num w:numId="3">
    <w:abstractNumId w:val="47"/>
  </w:num>
  <w:num w:numId="4">
    <w:abstractNumId w:val="21"/>
  </w:num>
  <w:num w:numId="5">
    <w:abstractNumId w:val="19"/>
  </w:num>
  <w:num w:numId="6">
    <w:abstractNumId w:val="24"/>
  </w:num>
  <w:num w:numId="7">
    <w:abstractNumId w:val="0"/>
  </w:num>
  <w:num w:numId="8">
    <w:abstractNumId w:val="45"/>
  </w:num>
  <w:num w:numId="9">
    <w:abstractNumId w:val="15"/>
  </w:num>
  <w:num w:numId="10">
    <w:abstractNumId w:val="57"/>
  </w:num>
  <w:num w:numId="11">
    <w:abstractNumId w:val="14"/>
  </w:num>
  <w:num w:numId="12">
    <w:abstractNumId w:val="58"/>
  </w:num>
  <w:num w:numId="13">
    <w:abstractNumId w:val="39"/>
  </w:num>
  <w:num w:numId="14">
    <w:abstractNumId w:val="43"/>
  </w:num>
  <w:num w:numId="15">
    <w:abstractNumId w:val="18"/>
  </w:num>
  <w:num w:numId="16">
    <w:abstractNumId w:val="16"/>
  </w:num>
  <w:num w:numId="17">
    <w:abstractNumId w:val="36"/>
  </w:num>
  <w:num w:numId="18">
    <w:abstractNumId w:val="29"/>
  </w:num>
  <w:num w:numId="19">
    <w:abstractNumId w:val="35"/>
  </w:num>
  <w:num w:numId="20">
    <w:abstractNumId w:val="28"/>
  </w:num>
  <w:num w:numId="21">
    <w:abstractNumId w:val="20"/>
  </w:num>
  <w:num w:numId="22">
    <w:abstractNumId w:val="56"/>
  </w:num>
  <w:num w:numId="23">
    <w:abstractNumId w:val="17"/>
  </w:num>
  <w:num w:numId="24">
    <w:abstractNumId w:val="25"/>
  </w:num>
  <w:num w:numId="25">
    <w:abstractNumId w:val="32"/>
  </w:num>
  <w:num w:numId="26">
    <w:abstractNumId w:val="40"/>
  </w:num>
  <w:num w:numId="27">
    <w:abstractNumId w:val="55"/>
  </w:num>
  <w:num w:numId="28">
    <w:abstractNumId w:val="49"/>
  </w:num>
  <w:num w:numId="29">
    <w:abstractNumId w:val="13"/>
  </w:num>
  <w:num w:numId="30">
    <w:abstractNumId w:val="42"/>
  </w:num>
  <w:num w:numId="31">
    <w:abstractNumId w:val="23"/>
  </w:num>
  <w:num w:numId="32">
    <w:abstractNumId w:val="54"/>
  </w:num>
  <w:num w:numId="33">
    <w:abstractNumId w:val="51"/>
  </w:num>
  <w:num w:numId="34">
    <w:abstractNumId w:val="27"/>
  </w:num>
  <w:num w:numId="35">
    <w:abstractNumId w:val="4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E5689"/>
    <w:rsid w:val="001F2925"/>
    <w:rsid w:val="00230EFB"/>
    <w:rsid w:val="002717C3"/>
    <w:rsid w:val="00297132"/>
    <w:rsid w:val="002C79BA"/>
    <w:rsid w:val="002E3BAC"/>
    <w:rsid w:val="002E44C2"/>
    <w:rsid w:val="00313429"/>
    <w:rsid w:val="00334803"/>
    <w:rsid w:val="00355891"/>
    <w:rsid w:val="00381325"/>
    <w:rsid w:val="0038183A"/>
    <w:rsid w:val="003D3A00"/>
    <w:rsid w:val="003D69B0"/>
    <w:rsid w:val="003D6B34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55AEF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A4EF3"/>
    <w:rsid w:val="006C1E06"/>
    <w:rsid w:val="00714CF0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1E76"/>
    <w:rsid w:val="008748E7"/>
    <w:rsid w:val="00891000"/>
    <w:rsid w:val="008C12CB"/>
    <w:rsid w:val="008D689C"/>
    <w:rsid w:val="008E1048"/>
    <w:rsid w:val="00974619"/>
    <w:rsid w:val="00986F72"/>
    <w:rsid w:val="00A342D9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90BEF"/>
    <w:rsid w:val="00DA492A"/>
    <w:rsid w:val="00DD1948"/>
    <w:rsid w:val="00DF75D1"/>
    <w:rsid w:val="00E102AB"/>
    <w:rsid w:val="00E107E6"/>
    <w:rsid w:val="00E55155"/>
    <w:rsid w:val="00E657D3"/>
    <w:rsid w:val="00E76E08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C71C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character" w:customStyle="1" w:styleId="mgl-sm">
    <w:name w:val="mgl-sm"/>
    <w:basedOn w:val="Fuentedeprrafopredeter"/>
    <w:rsid w:val="0055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i&#241;iguez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mani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1265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8207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Segurondo Muiba Claudia</cp:lastModifiedBy>
  <cp:revision>5</cp:revision>
  <cp:lastPrinted>2016-11-23T23:13:00Z</cp:lastPrinted>
  <dcterms:created xsi:type="dcterms:W3CDTF">2024-09-30T22:26:00Z</dcterms:created>
  <dcterms:modified xsi:type="dcterms:W3CDTF">2024-10-01T02:59:00Z</dcterms:modified>
</cp:coreProperties>
</file>