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7874"/>
      </w:tblGrid>
      <w:tr w:rsidR="00C92940" w:rsidRPr="0058012F" w:rsidTr="006207A3">
        <w:trPr>
          <w:trHeight w:val="974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 gain="45875f" blacklevel="13107f" grayscale="t"/>
                </v:shape>
                <o:OLEObject Type="Embed" ProgID="MSPhotoEd.3" ShapeID="_x0000_i1025" DrawAspect="Content" ObjectID="_1761754715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D06D9D" w:rsidRPr="000935DC" w:rsidRDefault="00627B48" w:rsidP="00D06D9D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06D9D" w:rsidRPr="00F75995" w:rsidTr="00AC7D63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06D9D" w:rsidRPr="00F75995" w:rsidRDefault="00D06D9D" w:rsidP="00D06D9D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D06D9D" w:rsidRPr="00F75995" w:rsidTr="00AC7D63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151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9D" w:rsidRPr="00F75995" w:rsidRDefault="00D06D9D" w:rsidP="00AC7D6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9D" w:rsidRPr="00F75995" w:rsidRDefault="00D06D9D" w:rsidP="00AC7D6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9D" w:rsidRPr="00F75995" w:rsidRDefault="00D06D9D" w:rsidP="00AC7D6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06D9D" w:rsidRPr="00F75995" w:rsidTr="00AC7D6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D9D" w:rsidRPr="00DE7E77" w:rsidRDefault="00D06D9D" w:rsidP="00AC7D63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DE7E77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MANTENIMIENTO – AYUDANTE EN EL ÁREA DE METALMECANICA PARA INMUEBLES DEL BCB </w:t>
            </w: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DE7E77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06D9D" w:rsidRPr="00DE7E77" w:rsidRDefault="00D06D9D" w:rsidP="00AC7D63">
            <w:pPr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2251F6" w:rsidRDefault="00D06D9D" w:rsidP="00AC7D6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9D" w:rsidRPr="002251F6" w:rsidRDefault="00D06D9D" w:rsidP="00AC7D63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424887" w:rsidRDefault="00D06D9D" w:rsidP="00AC7D6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D06D9D" w:rsidRPr="00424887" w:rsidRDefault="00D06D9D" w:rsidP="00AC7D63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D06D9D" w:rsidRPr="00F75995" w:rsidTr="00AC7D63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D06D9D" w:rsidRPr="00F75995" w:rsidTr="00AC7D63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D06D9D" w:rsidRPr="00F75995" w:rsidTr="00AC7D63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D06D9D" w:rsidRPr="00F75995" w:rsidTr="00AC7D63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Bs57.600,00 (Cincuenta y Siete Mil Seiscientos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D9D" w:rsidRPr="00F75995" w:rsidRDefault="00D06D9D" w:rsidP="00AC7D63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06D9D" w:rsidRPr="00F75995" w:rsidRDefault="00D06D9D" w:rsidP="00AC7D63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06D9D" w:rsidRPr="00F75995" w:rsidTr="00AC7D63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21194" w:rsidRDefault="00D06D9D" w:rsidP="00AC7D63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del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01 de enero de 2024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1A5C3F" w:rsidTr="00AC7D63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06D9D" w:rsidRPr="001A5C3F" w:rsidRDefault="00D06D9D" w:rsidP="00AC7D63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BA4F1F" w:rsidRDefault="00D06D9D" w:rsidP="00AC7D63">
            <w:pPr>
              <w:jc w:val="both"/>
              <w:rPr>
                <w:rStyle w:val="nfasissutil"/>
                <w:rFonts w:ascii="Arial" w:hAnsi="Arial" w:cs="Arial"/>
                <w:i w:val="0"/>
                <w:szCs w:val="20"/>
              </w:rPr>
            </w:pPr>
            <w:r w:rsidRPr="00BA4F1F">
              <w:rPr>
                <w:rStyle w:val="nfasissutil"/>
                <w:rFonts w:ascii="Arial" w:hAnsi="Arial" w:cs="Arial"/>
                <w:szCs w:val="20"/>
              </w:rPr>
              <w:t>El servicio deberá desarrollarse en los siguiente inmuebles:</w:t>
            </w:r>
          </w:p>
          <w:p w:rsidR="00D06D9D" w:rsidRPr="00BA4F1F" w:rsidRDefault="00D06D9D" w:rsidP="00D06D9D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743"/>
              </w:tabs>
              <w:ind w:hanging="763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BA4F1F">
              <w:rPr>
                <w:rFonts w:ascii="Arial" w:hAnsi="Arial" w:cs="Arial"/>
                <w:szCs w:val="20"/>
                <w:lang w:val="es-ES_tradnl"/>
              </w:rPr>
              <w:t>Edificio Principal del BCB (Calle Ayacucho, esquina Mercado S/N, La Paz).</w:t>
            </w:r>
          </w:p>
          <w:p w:rsidR="00D06D9D" w:rsidRPr="00BA4F1F" w:rsidRDefault="00D06D9D" w:rsidP="00D06D9D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743"/>
              </w:tabs>
              <w:ind w:hanging="763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Inmueble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Ingavi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 (Calle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Ingavi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, esquina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Yanacocha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>, La Paz).</w:t>
            </w:r>
          </w:p>
          <w:p w:rsidR="00D06D9D" w:rsidRPr="00BA4F1F" w:rsidRDefault="00D06D9D" w:rsidP="00D06D9D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743"/>
              </w:tabs>
              <w:ind w:hanging="763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Inmueble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Excorcosud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 (Av. Montes, S/N,  La Paz)</w:t>
            </w:r>
          </w:p>
          <w:p w:rsidR="00D06D9D" w:rsidRPr="00BA4F1F" w:rsidRDefault="00D06D9D" w:rsidP="00D06D9D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743"/>
              </w:tabs>
              <w:ind w:hanging="763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Inmueble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Excial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 (Av. 6 de marzo, El Alto).</w:t>
            </w:r>
          </w:p>
          <w:p w:rsidR="00D06D9D" w:rsidRPr="00BA4F1F" w:rsidRDefault="00D06D9D" w:rsidP="00D06D9D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743"/>
              </w:tabs>
              <w:ind w:hanging="763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Inmuebles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Senkata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 1 Y 2 (Zona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Senkata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 –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Rosaspampa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>, El Alto).</w:t>
            </w:r>
          </w:p>
          <w:p w:rsidR="00D06D9D" w:rsidRPr="00BA4F1F" w:rsidRDefault="00D06D9D" w:rsidP="00D06D9D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743"/>
              </w:tabs>
              <w:ind w:hanging="763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Inmueble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Achumani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 (Zona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Achumani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>, Calle 23, La Paz).</w:t>
            </w:r>
          </w:p>
          <w:p w:rsidR="00D06D9D" w:rsidRPr="00BA4F1F" w:rsidRDefault="00D06D9D" w:rsidP="00D06D9D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743"/>
              </w:tabs>
              <w:ind w:hanging="763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Inmueble Cota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Cota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 (Zona Cota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Cota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>, Calle 28, La Paz).</w:t>
            </w:r>
          </w:p>
          <w:p w:rsidR="00D06D9D" w:rsidRPr="00BA4F1F" w:rsidRDefault="00D06D9D" w:rsidP="00D06D9D">
            <w:pPr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743"/>
              </w:tabs>
              <w:ind w:hanging="763"/>
              <w:jc w:val="both"/>
              <w:rPr>
                <w:rFonts w:ascii="Arial" w:hAnsi="Arial" w:cs="Arial"/>
                <w:szCs w:val="20"/>
                <w:lang w:val="es-ES_tradnl"/>
              </w:rPr>
            </w:pPr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Inmueble Cota </w:t>
            </w:r>
            <w:proofErr w:type="spellStart"/>
            <w:r w:rsidRPr="00BA4F1F">
              <w:rPr>
                <w:rFonts w:ascii="Arial" w:hAnsi="Arial" w:cs="Arial"/>
                <w:szCs w:val="20"/>
                <w:lang w:val="es-ES_tradnl"/>
              </w:rPr>
              <w:t>Cota</w:t>
            </w:r>
            <w:proofErr w:type="spellEnd"/>
            <w:r w:rsidRPr="00BA4F1F">
              <w:rPr>
                <w:rFonts w:ascii="Arial" w:hAnsi="Arial" w:cs="Arial"/>
                <w:szCs w:val="20"/>
                <w:lang w:val="es-ES_tradnl"/>
              </w:rPr>
              <w:t xml:space="preserve"> (Calle 30 y calle La Merced, La Paz).</w:t>
            </w:r>
          </w:p>
          <w:p w:rsidR="00D06D9D" w:rsidRPr="00BA4F1F" w:rsidRDefault="00D06D9D" w:rsidP="00D06D9D">
            <w:pPr>
              <w:pStyle w:val="Prrafodelista"/>
              <w:widowControl w:val="0"/>
              <w:numPr>
                <w:ilvl w:val="1"/>
                <w:numId w:val="14"/>
              </w:numPr>
              <w:tabs>
                <w:tab w:val="clear" w:pos="1080"/>
                <w:tab w:val="num" w:pos="743"/>
              </w:tabs>
              <w:ind w:hanging="763"/>
              <w:jc w:val="both"/>
              <w:rPr>
                <w:rFonts w:ascii="Arial" w:hAnsi="Arial" w:cs="Arial"/>
                <w:lang w:val="es-ES_tradnl"/>
              </w:rPr>
            </w:pPr>
            <w:r w:rsidRPr="00BA4F1F">
              <w:rPr>
                <w:rFonts w:ascii="Arial" w:hAnsi="Arial" w:cs="Arial"/>
                <w:sz w:val="16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103827" w:rsidRDefault="00D06D9D" w:rsidP="00AC7D63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75995" w:rsidRDefault="00D06D9D" w:rsidP="00AC7D63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F75995" w:rsidRDefault="00D06D9D" w:rsidP="00AC7D63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F75995" w:rsidRDefault="00D06D9D" w:rsidP="00AC7D63">
            <w:pPr>
              <w:rPr>
                <w:rFonts w:ascii="Arial" w:hAnsi="Arial" w:cs="Arial"/>
                <w:lang w:val="es-BO"/>
              </w:rPr>
            </w:pPr>
          </w:p>
        </w:tc>
      </w:tr>
      <w:tr w:rsidR="00D06D9D" w:rsidRPr="00F75995" w:rsidTr="00AC7D63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06D9D" w:rsidRPr="00F75995" w:rsidTr="00AC7D63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F75995" w:rsidRDefault="00D06D9D" w:rsidP="00AC7D6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06D9D" w:rsidRPr="000E268F" w:rsidRDefault="00D06D9D" w:rsidP="00D06D9D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06D9D" w:rsidRPr="00A40276" w:rsidTr="00AC7D63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06D9D" w:rsidRPr="00A40276" w:rsidRDefault="00D06D9D" w:rsidP="00AC7D6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D3A48" w:rsidRDefault="00D06D9D" w:rsidP="00AC7D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</w:tr>
      <w:tr w:rsidR="00D06D9D" w:rsidRPr="00A40276" w:rsidTr="00AC7D63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A40276" w:rsidRDefault="00D06D9D" w:rsidP="00AC7D63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6D9D" w:rsidRPr="00A40276" w:rsidRDefault="00D06D9D" w:rsidP="00AC7D6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06D9D" w:rsidRPr="00A40276" w:rsidTr="00AC7D63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06D9D" w:rsidRPr="00A40276" w:rsidRDefault="00D06D9D" w:rsidP="00AC7D6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06D9D" w:rsidRPr="00A40276" w:rsidRDefault="00D06D9D" w:rsidP="00AC7D63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</w:tr>
      <w:tr w:rsidR="00D06D9D" w:rsidRPr="00A40276" w:rsidTr="00AC7D63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103827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06D9D" w:rsidRPr="00A40276" w:rsidTr="00AC7D63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06D9D" w:rsidRPr="00A40276" w:rsidRDefault="00D06D9D" w:rsidP="00AC7D6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D06D9D" w:rsidRPr="00A40276" w:rsidRDefault="00D06D9D" w:rsidP="00AC7D63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</w:tr>
      <w:tr w:rsidR="00D06D9D" w:rsidRPr="00A40276" w:rsidTr="00AC7D63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06D9D" w:rsidRPr="00A40276" w:rsidRDefault="00D06D9D" w:rsidP="00AC7D6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06D9D" w:rsidRPr="00A40276" w:rsidRDefault="00D06D9D" w:rsidP="00AC7D63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D3A48" w:rsidRDefault="00D06D9D" w:rsidP="00AC7D63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9D" w:rsidRPr="000D3A48" w:rsidRDefault="00D06D9D" w:rsidP="00AC7D63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D3A48" w:rsidRDefault="00D06D9D" w:rsidP="00AC7D63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</w:tr>
      <w:tr w:rsidR="00D06D9D" w:rsidRPr="00A40276" w:rsidTr="00AC7D63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06D9D" w:rsidRPr="00A40276" w:rsidRDefault="00D06D9D" w:rsidP="00AC7D6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D06D9D" w:rsidRPr="00A40276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6D9D" w:rsidRPr="00A40276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D06D9D" w:rsidRPr="00A40276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D9D" w:rsidRPr="00545778" w:rsidTr="00AC7D63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D06D9D" w:rsidRPr="00545778" w:rsidRDefault="00D06D9D" w:rsidP="00D06D9D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06D9D" w:rsidRPr="00A40276" w:rsidTr="00AC7D63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D06D9D" w:rsidRPr="00765F1B" w:rsidRDefault="00D06D9D" w:rsidP="00AC7D63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06D9D" w:rsidRPr="00765F1B" w:rsidRDefault="00D06D9D" w:rsidP="00D06D9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D06D9D" w:rsidRPr="00A40276" w:rsidRDefault="00D06D9D" w:rsidP="00AC7D63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06D9D" w:rsidRPr="00545778" w:rsidTr="00AC7D63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545778" w:rsidRDefault="00D06D9D" w:rsidP="00AC7D6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D9D" w:rsidRPr="00A40276" w:rsidTr="00AC7D63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D9D" w:rsidRPr="00545778" w:rsidRDefault="00D06D9D" w:rsidP="00AC7D63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D9D" w:rsidRPr="00A40276" w:rsidRDefault="00D06D9D" w:rsidP="00AC7D6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545778" w:rsidRDefault="00D06D9D" w:rsidP="00AC7D63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</w:tr>
      <w:tr w:rsidR="00D06D9D" w:rsidRPr="00545778" w:rsidTr="00AC7D63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545778" w:rsidRDefault="00D06D9D" w:rsidP="00AC7D63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D9D" w:rsidRPr="00A40276" w:rsidTr="00AC7D63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D06D9D" w:rsidRDefault="00D06D9D" w:rsidP="00AC7D6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D06D9D" w:rsidRDefault="00D06D9D" w:rsidP="00AC7D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D06D9D" w:rsidRPr="00545778" w:rsidRDefault="00D06D9D" w:rsidP="00AC7D63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06D9D" w:rsidRPr="00A40276" w:rsidRDefault="00D06D9D" w:rsidP="00AC7D63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06D9D" w:rsidRPr="00A40276" w:rsidTr="00AC7D63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</w:tr>
      <w:tr w:rsidR="00D06D9D" w:rsidRPr="00A40276" w:rsidTr="00AC7D63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9D" w:rsidRPr="00CD5EB0" w:rsidRDefault="00D06D9D" w:rsidP="00AC7D6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9D" w:rsidRPr="00CD5EB0" w:rsidRDefault="00D06D9D" w:rsidP="00AC7D6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</w:tr>
      <w:tr w:rsidR="00D06D9D" w:rsidRPr="001A5C3F" w:rsidTr="00AC7D63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1A5C3F" w:rsidRDefault="00D06D9D" w:rsidP="00AC7D63">
            <w:pPr>
              <w:rPr>
                <w:rFonts w:ascii="Arial" w:hAnsi="Arial" w:cs="Arial"/>
                <w:sz w:val="2"/>
              </w:rPr>
            </w:pPr>
          </w:p>
        </w:tc>
      </w:tr>
      <w:tr w:rsidR="00D06D9D" w:rsidRPr="00A40276" w:rsidTr="00AC7D63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06D9D" w:rsidRPr="00A40276" w:rsidRDefault="00D06D9D" w:rsidP="00AC7D63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FC2F68" w:rsidRDefault="00D06D9D" w:rsidP="00AC7D63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D06D9D" w:rsidRPr="0006032F" w:rsidRDefault="00D06D9D" w:rsidP="00AC7D63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D06D9D" w:rsidRPr="00A40276" w:rsidRDefault="00D06D9D" w:rsidP="00AC7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A40276" w:rsidRDefault="00D06D9D" w:rsidP="00AC7D63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D9D" w:rsidRPr="00A463B5" w:rsidRDefault="00D06D9D" w:rsidP="00AC7D63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7C113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D06D9D" w:rsidRPr="00A463B5" w:rsidRDefault="00D06D9D" w:rsidP="00AC7D63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D06D9D" w:rsidRPr="0006032F" w:rsidRDefault="00D06D9D" w:rsidP="00AC7D63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D06D9D" w:rsidRPr="00A40276" w:rsidRDefault="00D06D9D" w:rsidP="00AC7D63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06D9D" w:rsidRPr="00A40276" w:rsidRDefault="00D06D9D" w:rsidP="00AC7D63">
            <w:pPr>
              <w:rPr>
                <w:rFonts w:ascii="Arial" w:hAnsi="Arial" w:cs="Arial"/>
              </w:rPr>
            </w:pPr>
          </w:p>
        </w:tc>
      </w:tr>
      <w:tr w:rsidR="00D06D9D" w:rsidRPr="00545778" w:rsidTr="00AC7D63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D9D" w:rsidRPr="00A40276" w:rsidTr="00AC7D63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06D9D" w:rsidRPr="00CB5BDF" w:rsidRDefault="00D06D9D" w:rsidP="00AC7D63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9D" w:rsidRPr="000710B6" w:rsidRDefault="00D06D9D" w:rsidP="00AC7D63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D06D9D" w:rsidRPr="00A40276" w:rsidRDefault="00D06D9D" w:rsidP="00AC7D63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06D9D" w:rsidRPr="00545778" w:rsidTr="00AC7D63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06D9D" w:rsidRPr="00545778" w:rsidRDefault="00D06D9D" w:rsidP="00AC7D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06D9D" w:rsidRDefault="00D06D9D" w:rsidP="00D06D9D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D06D9D" w:rsidRPr="003610F4" w:rsidRDefault="00D06D9D" w:rsidP="00D06D9D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D06D9D" w:rsidRPr="00A40276" w:rsidTr="00AC7D63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06D9D" w:rsidRPr="00452BC6" w:rsidRDefault="00D06D9D" w:rsidP="00AC7D6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06D9D" w:rsidRPr="00452BC6" w:rsidRDefault="00D06D9D" w:rsidP="00D06D9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06D9D" w:rsidRPr="00452BC6" w:rsidRDefault="00D06D9D" w:rsidP="00D06D9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D06D9D" w:rsidRPr="00452BC6" w:rsidRDefault="00D06D9D" w:rsidP="00D06D9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06D9D" w:rsidRPr="00452BC6" w:rsidRDefault="00D06D9D" w:rsidP="00AC7D6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06D9D" w:rsidRPr="00452BC6" w:rsidRDefault="00D06D9D" w:rsidP="00D06D9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D06D9D" w:rsidRPr="00452BC6" w:rsidRDefault="00D06D9D" w:rsidP="00D06D9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D06D9D" w:rsidRPr="00A40276" w:rsidRDefault="00D06D9D" w:rsidP="00AC7D63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D06D9D" w:rsidRDefault="00D06D9D" w:rsidP="00D06D9D">
      <w:pPr>
        <w:rPr>
          <w:lang w:val="es-BO"/>
        </w:rPr>
      </w:pPr>
    </w:p>
    <w:p w:rsidR="00D06D9D" w:rsidRPr="004B26AD" w:rsidRDefault="00D06D9D" w:rsidP="00D06D9D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D06D9D" w:rsidRPr="00245546" w:rsidRDefault="00D06D9D" w:rsidP="00D06D9D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4"/>
        <w:gridCol w:w="7"/>
        <w:gridCol w:w="264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D06D9D" w:rsidRPr="000C6821" w:rsidTr="00AC7D63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06D9D" w:rsidRPr="000C6821" w:rsidTr="00AC7D63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06D9D" w:rsidRPr="000C6821" w:rsidTr="00AC7D63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245546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2B0B54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CD5EB0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CD5EB0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CD5EB0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CD5EB0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CD5EB0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CD5EB0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310CA2" w:rsidRDefault="00D06D9D" w:rsidP="00D06D9D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D06D9D" w:rsidRPr="00310CA2" w:rsidRDefault="00D06D9D" w:rsidP="00AC7D6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8420CF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87393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5931D6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9A417A" w:rsidRDefault="00D06D9D" w:rsidP="00AC7D63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D06D9D" w:rsidRPr="00914CC1" w:rsidRDefault="00D06D9D" w:rsidP="00AC7D63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914CC1">
              <w:rPr>
                <w:rStyle w:val="Hipervnculo"/>
                <w:rFonts w:ascii="Arial" w:hAnsi="Arial" w:cs="Arial"/>
                <w:sz w:val="14"/>
              </w:rPr>
              <w:t>https://bcb-gob-bo.zoom.us/j/86181636777?pwd=Ynh0d2lPYWgvcWJNMFpERGMxbXNuUT09</w:t>
            </w:r>
          </w:p>
          <w:p w:rsidR="00D06D9D" w:rsidRPr="00914CC1" w:rsidRDefault="00D06D9D" w:rsidP="00AC7D63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D06D9D" w:rsidRPr="00914CC1" w:rsidRDefault="00D06D9D" w:rsidP="00AC7D63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914CC1">
              <w:rPr>
                <w:rStyle w:val="Hipervnculo"/>
                <w:rFonts w:ascii="Arial" w:hAnsi="Arial" w:cs="Arial"/>
                <w:sz w:val="14"/>
              </w:rPr>
              <w:t>ID de reunión: 861 8163 6777</w:t>
            </w:r>
          </w:p>
          <w:p w:rsidR="00D06D9D" w:rsidRPr="000C6821" w:rsidRDefault="00D06D9D" w:rsidP="00AC7D6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14CC1">
              <w:rPr>
                <w:rStyle w:val="Hipervnculo"/>
                <w:rFonts w:ascii="Arial" w:hAnsi="Arial" w:cs="Arial"/>
                <w:sz w:val="14"/>
              </w:rPr>
              <w:t>Código de acceso: 964096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D9D" w:rsidRPr="009A417A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9A417A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D9D" w:rsidRPr="009A417A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9A417A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D9D" w:rsidRPr="009A417A" w:rsidRDefault="00D06D9D" w:rsidP="00AC7D63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06D9D" w:rsidRPr="000C6821" w:rsidTr="00AC7D63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06D9D" w:rsidRPr="000C6821" w:rsidTr="00AC7D63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0C6821" w:rsidTr="00AC7D63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06D9D" w:rsidRPr="000C6821" w:rsidRDefault="00D06D9D" w:rsidP="00AC7D63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06D9D" w:rsidRPr="000C6821" w:rsidRDefault="00D06D9D" w:rsidP="00AC7D63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06D9D" w:rsidRPr="00492D3E" w:rsidTr="00AC7D63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06D9D" w:rsidRPr="00492D3E" w:rsidRDefault="00D06D9D" w:rsidP="00AC7D63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6D9D" w:rsidRPr="00492D3E" w:rsidRDefault="00D06D9D" w:rsidP="00AC7D6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D9D" w:rsidRPr="00492D3E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D9D" w:rsidRPr="00492D3E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6D9D" w:rsidRPr="00492D3E" w:rsidRDefault="00D06D9D" w:rsidP="00AC7D63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06D9D" w:rsidRPr="00492D3E" w:rsidRDefault="00D06D9D" w:rsidP="00AC7D63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D06D9D" w:rsidRDefault="00D06D9D" w:rsidP="00D06D9D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5F41" w:rsidRPr="00D06D9D" w:rsidRDefault="005B5F41" w:rsidP="00D06D9D">
      <w:pPr>
        <w:pStyle w:val="Puesto"/>
        <w:numPr>
          <w:ilvl w:val="0"/>
          <w:numId w:val="12"/>
        </w:numPr>
        <w:spacing w:before="0" w:after="0"/>
        <w:jc w:val="both"/>
        <w:rPr>
          <w:lang w:val="es-BO"/>
        </w:rPr>
      </w:pPr>
      <w:bookmarkStart w:id="2" w:name="_GoBack"/>
      <w:bookmarkEnd w:id="2"/>
    </w:p>
    <w:p w:rsidR="00D06D9D" w:rsidRDefault="00D06D9D" w:rsidP="00D06D9D">
      <w:pPr>
        <w:pStyle w:val="Puesto"/>
        <w:spacing w:before="0" w:after="0"/>
        <w:ind w:left="432"/>
        <w:jc w:val="both"/>
        <w:rPr>
          <w:lang w:val="es-BO"/>
        </w:rPr>
      </w:pPr>
    </w:p>
    <w:sectPr w:rsidR="00D06D9D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61447"/>
    <w:multiLevelType w:val="hybridMultilevel"/>
    <w:tmpl w:val="6FC0B6E2"/>
    <w:lvl w:ilvl="0" w:tplc="7D5E10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3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1"/>
  </w:num>
  <w:num w:numId="9">
    <w:abstractNumId w:val="14"/>
  </w:num>
  <w:num w:numId="10">
    <w:abstractNumId w:val="24"/>
  </w:num>
  <w:num w:numId="11">
    <w:abstractNumId w:val="13"/>
  </w:num>
  <w:num w:numId="12">
    <w:abstractNumId w:val="25"/>
  </w:num>
  <w:num w:numId="13">
    <w:abstractNumId w:val="19"/>
  </w:num>
  <w:num w:numId="14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06D9D"/>
    <w:rsid w:val="00D1085F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7489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2023-11-17T23:32:00Z</dcterms:created>
  <dcterms:modified xsi:type="dcterms:W3CDTF">2023-11-17T23:32:00Z</dcterms:modified>
</cp:coreProperties>
</file>