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 o:ole="">
                  <v:imagedata r:id="rId7" o:title="" gain="45875f" blacklevel="13107f" grayscale="t"/>
                </v:shape>
                <o:OLEObject Type="Embed" ProgID="MSPhotoEd.3" ShapeID="_x0000_i1025" DrawAspect="Content" ObjectID="_1788715500" r:id="rId8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E76E08" w:rsidRDefault="00E76E08" w:rsidP="00EE5D95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cs="Arial"/>
          <w:i/>
          <w:sz w:val="14"/>
          <w:szCs w:val="18"/>
          <w:lang w:val="es-BO"/>
        </w:rPr>
      </w:pPr>
    </w:p>
    <w:p w:rsidR="00EE5D95" w:rsidRPr="000935DC" w:rsidRDefault="00EE5D95" w:rsidP="00EE5D95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EE5D95" w:rsidRPr="00F75995" w:rsidTr="00780CC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E5D95" w:rsidRPr="00F75995" w:rsidRDefault="00EE5D95" w:rsidP="00EE5D9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E5D95" w:rsidRPr="00F75995" w:rsidTr="00780CC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136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4-2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E5D95" w:rsidRPr="00F75995" w:rsidTr="00780CC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9A1E0E" w:rsidRDefault="00EE5D95" w:rsidP="00780CC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A1E0E">
              <w:rPr>
                <w:rFonts w:ascii="Arial" w:hAnsi="Arial" w:cs="Arial"/>
                <w:b/>
                <w:lang w:val="es-BO"/>
              </w:rPr>
              <w:t>MANTENIMIENTO PREDICTIVO DE TRANSFORMADORES ELECTRICOS DEL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2251F6" w:rsidRDefault="00EE5D95" w:rsidP="00780CC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2251F6" w:rsidRDefault="00EE5D95" w:rsidP="00780CC2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424887" w:rsidRDefault="00EE5D95" w:rsidP="00780CC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EE5D95" w:rsidRPr="00424887" w:rsidRDefault="00EE5D95" w:rsidP="00780CC2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E5D95" w:rsidRPr="00F75995" w:rsidTr="00780CC2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EE5D95" w:rsidRPr="00F75995" w:rsidTr="00780CC2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EE5D95" w:rsidRPr="00F75995" w:rsidTr="00780CC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EE5D95" w:rsidRPr="00F75995" w:rsidTr="00780CC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Bs57.700,00 (Cincuenta y Siete Mil Setecientos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F75995" w:rsidRDefault="00EE5D95" w:rsidP="00780CC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EE5D95" w:rsidRPr="00F75995" w:rsidRDefault="00EE5D95" w:rsidP="00780CC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E5D95" w:rsidRPr="00F75995" w:rsidTr="00780CC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21194" w:rsidRDefault="00EE5D95" w:rsidP="00780CC2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servicio deberá realizarse en el plazo máximo de </w:t>
            </w:r>
            <w:r w:rsidRPr="00A470BF">
              <w:rPr>
                <w:rFonts w:ascii="Arial" w:hAnsi="Arial" w:cs="Arial"/>
                <w:iCs/>
                <w:color w:val="000099"/>
                <w:lang w:val="es-BO"/>
              </w:rPr>
              <w:t>plazo máximo de cincuenta y cinco (55) días calendario, computable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1A5C3F" w:rsidTr="00780CC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1A5C3F" w:rsidRDefault="00EE5D95" w:rsidP="00780CC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1A5C3F" w:rsidRDefault="00EE5D95" w:rsidP="00780CC2">
            <w:pPr>
              <w:pStyle w:val="Textoindependiente3"/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7D16E6">
              <w:rPr>
                <w:rFonts w:ascii="Arial" w:hAnsi="Arial" w:cs="Arial"/>
                <w:iCs/>
                <w:color w:val="000099"/>
                <w:lang w:val="es-BO"/>
              </w:rPr>
              <w:t>Los servicios solicitados sean ejecutados en la caseta de transformadores eléctricos ubicada en Atrio del edificio principal del BCB, sobre la calle Ayacucho y también en los talleres del Proveedor de ser necesario.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103827" w:rsidRDefault="00EE5D95" w:rsidP="00780CC2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75995" w:rsidRDefault="00EE5D95" w:rsidP="00780CC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F75995" w:rsidRDefault="00EE5D95" w:rsidP="00780CC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F75995" w:rsidRDefault="00EE5D95" w:rsidP="00780CC2">
            <w:pPr>
              <w:rPr>
                <w:rFonts w:ascii="Arial" w:hAnsi="Arial" w:cs="Arial"/>
                <w:lang w:val="es-BO"/>
              </w:rPr>
            </w:pPr>
          </w:p>
        </w:tc>
      </w:tr>
      <w:tr w:rsidR="00EE5D95" w:rsidRPr="00F75995" w:rsidTr="00780CC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D95" w:rsidRPr="00F75995" w:rsidTr="00780CC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F75995" w:rsidRDefault="00EE5D95" w:rsidP="00780CC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E5D95" w:rsidRPr="000E268F" w:rsidRDefault="00EE5D95" w:rsidP="00EE5D9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EE5D95" w:rsidRPr="00A40276" w:rsidTr="00780CC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D3A48" w:rsidRDefault="00EE5D95" w:rsidP="00780C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A40276" w:rsidTr="00780CC2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5D95" w:rsidRPr="00A40276" w:rsidRDefault="00EE5D95" w:rsidP="00780CC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E5D95" w:rsidRPr="00A40276" w:rsidTr="00780CC2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5D95" w:rsidRPr="00A40276" w:rsidRDefault="00EE5D95" w:rsidP="00780CC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A40276" w:rsidTr="00780CC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103827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EE5D95" w:rsidRPr="00A40276" w:rsidTr="00780CC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EE5D95" w:rsidRPr="00A40276" w:rsidRDefault="00EE5D95" w:rsidP="00780CC2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A40276" w:rsidTr="00780CC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D3A48" w:rsidRDefault="00EE5D95" w:rsidP="00780CC2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0D3A48" w:rsidRDefault="00EE5D95" w:rsidP="00780CC2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D3A48" w:rsidRDefault="00EE5D95" w:rsidP="00780CC2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A40276" w:rsidTr="00780CC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E5D95" w:rsidRPr="00A40276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5D95" w:rsidRPr="00545778" w:rsidTr="00780CC2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EE5D95" w:rsidRPr="00545778" w:rsidRDefault="00EE5D95" w:rsidP="00EE5D9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EE5D95" w:rsidRPr="00A40276" w:rsidTr="00780CC2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EE5D95" w:rsidRPr="00765F1B" w:rsidRDefault="00EE5D95" w:rsidP="00780CC2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E5D95" w:rsidRPr="00765F1B" w:rsidRDefault="00EE5D95" w:rsidP="00EE5D9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EE5D95" w:rsidRPr="00A40276" w:rsidRDefault="00EE5D95" w:rsidP="00780CC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E5D95" w:rsidRPr="00545778" w:rsidTr="00780CC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545778" w:rsidRDefault="00EE5D95" w:rsidP="00780CC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5D95" w:rsidRPr="00A40276" w:rsidTr="00780CC2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545778" w:rsidRDefault="00EE5D95" w:rsidP="00780CC2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545778" w:rsidRDefault="00EE5D95" w:rsidP="00780CC2">
            <w:pPr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08:0</w:t>
            </w:r>
            <w:r w:rsidRPr="00CD5EB0">
              <w:rPr>
                <w:rFonts w:ascii="Arial" w:hAnsi="Arial" w:cs="Arial"/>
                <w:color w:val="000099"/>
              </w:rPr>
              <w:t>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</w:t>
            </w:r>
            <w:r>
              <w:rPr>
                <w:rFonts w:ascii="Arial" w:hAnsi="Arial" w:cs="Arial"/>
                <w:bCs/>
                <w:color w:val="000099"/>
              </w:rPr>
              <w:t>0</w:t>
            </w:r>
            <w:r w:rsidRPr="00CD5EB0">
              <w:rPr>
                <w:rFonts w:ascii="Arial" w:hAnsi="Arial" w:cs="Arial"/>
                <w:bCs/>
                <w:color w:val="000099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545778" w:rsidTr="00780CC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545778" w:rsidRDefault="00EE5D95" w:rsidP="00780CC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5D95" w:rsidRPr="00A40276" w:rsidTr="00780CC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EE5D95" w:rsidRDefault="00EE5D95" w:rsidP="00780CC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EE5D95" w:rsidRDefault="00EE5D95" w:rsidP="00780C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EE5D95" w:rsidRPr="00545778" w:rsidRDefault="00EE5D95" w:rsidP="00780CC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E5D95" w:rsidRPr="00A40276" w:rsidRDefault="00EE5D95" w:rsidP="00780CC2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E5D95" w:rsidRPr="00A40276" w:rsidTr="00780CC2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de seguimiento y revisión de procesos de contratación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A40276" w:rsidTr="00780CC2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Maria Rosa Quisbert Huiza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CD5EB0" w:rsidRDefault="00EE5D95" w:rsidP="00780CC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Mantenimiento de Sistemas Eléctricos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CD5EB0" w:rsidRDefault="00EE5D95" w:rsidP="00780CC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1A5C3F" w:rsidTr="00780CC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1A5C3F" w:rsidRDefault="00EE5D95" w:rsidP="00780CC2">
            <w:pPr>
              <w:rPr>
                <w:rFonts w:ascii="Arial" w:hAnsi="Arial" w:cs="Arial"/>
                <w:sz w:val="2"/>
              </w:rPr>
            </w:pPr>
          </w:p>
        </w:tc>
      </w:tr>
      <w:tr w:rsidR="00EE5D95" w:rsidRPr="00A40276" w:rsidTr="00780CC2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5D95" w:rsidRPr="00A40276" w:rsidRDefault="00EE5D95" w:rsidP="00780CC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FC2F68" w:rsidRDefault="00EE5D95" w:rsidP="00780CC2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EE5D95" w:rsidRPr="0006032F" w:rsidRDefault="00EE5D95" w:rsidP="00780CC2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EE5D95" w:rsidRPr="00A40276" w:rsidRDefault="00EE5D95" w:rsidP="00780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A40276" w:rsidRDefault="00EE5D95" w:rsidP="00780CC2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5D95" w:rsidRPr="00A463B5" w:rsidRDefault="00EE5D95" w:rsidP="00780CC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9" w:history="1">
              <w:r w:rsidRPr="00272203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csegurondo@bcb.gob.bo</w:t>
              </w:r>
            </w:hyperlink>
          </w:p>
          <w:p w:rsidR="00EE5D95" w:rsidRPr="00A463B5" w:rsidRDefault="00EE5D95" w:rsidP="00780CC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EE5D95" w:rsidRPr="0006032F" w:rsidRDefault="00EE5D95" w:rsidP="00780CC2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mhquisbert</w:t>
            </w:r>
            <w:hyperlink r:id="rId10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EE5D95" w:rsidRPr="00A40276" w:rsidRDefault="00EE5D95" w:rsidP="00780CC2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5D95" w:rsidRPr="00A40276" w:rsidRDefault="00EE5D95" w:rsidP="00780CC2">
            <w:pPr>
              <w:rPr>
                <w:rFonts w:ascii="Arial" w:hAnsi="Arial" w:cs="Arial"/>
              </w:rPr>
            </w:pPr>
          </w:p>
        </w:tc>
      </w:tr>
      <w:tr w:rsidR="00EE5D95" w:rsidRPr="00545778" w:rsidTr="00780CC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5D95" w:rsidRPr="00A40276" w:rsidTr="00780CC2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5D95" w:rsidRPr="00CB5BDF" w:rsidRDefault="00EE5D95" w:rsidP="00780CC2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95" w:rsidRPr="000710B6" w:rsidRDefault="00EE5D95" w:rsidP="00780CC2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E5D95" w:rsidRPr="00A40276" w:rsidRDefault="00EE5D95" w:rsidP="00780CC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E5D95" w:rsidRPr="00545778" w:rsidTr="00780CC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E5D95" w:rsidRPr="00545778" w:rsidRDefault="00EE5D95" w:rsidP="00780C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E5D95" w:rsidRPr="006C4C2F" w:rsidRDefault="00EE5D95" w:rsidP="00EE5D95">
      <w:pPr>
        <w:pStyle w:val="Puesto"/>
        <w:spacing w:before="0" w:after="0"/>
        <w:ind w:left="432"/>
        <w:jc w:val="both"/>
      </w:pPr>
    </w:p>
    <w:p w:rsidR="00EE5D95" w:rsidRPr="006C4C2F" w:rsidRDefault="00EE5D95" w:rsidP="00EE5D95">
      <w:pPr>
        <w:pStyle w:val="Puesto"/>
        <w:spacing w:before="0" w:after="0"/>
        <w:ind w:left="432"/>
        <w:jc w:val="both"/>
      </w:pPr>
    </w:p>
    <w:p w:rsidR="00EE5D95" w:rsidRPr="006C4C2F" w:rsidRDefault="00EE5D95" w:rsidP="00EE5D95">
      <w:pPr>
        <w:pStyle w:val="Puesto"/>
        <w:spacing w:before="0" w:after="0"/>
        <w:ind w:left="432"/>
        <w:jc w:val="both"/>
      </w:pPr>
    </w:p>
    <w:p w:rsidR="00EE5D95" w:rsidRPr="006C4C2F" w:rsidRDefault="00EE5D95" w:rsidP="00EE5D95">
      <w:pPr>
        <w:pStyle w:val="Puesto"/>
        <w:spacing w:before="0" w:after="0"/>
        <w:ind w:left="432"/>
        <w:jc w:val="both"/>
      </w:pPr>
    </w:p>
    <w:p w:rsidR="00EE5D95" w:rsidRPr="006C4C2F" w:rsidRDefault="00EE5D95" w:rsidP="00EE5D95">
      <w:pPr>
        <w:pStyle w:val="Puesto"/>
        <w:spacing w:before="0" w:after="0"/>
        <w:ind w:left="432"/>
        <w:jc w:val="both"/>
      </w:pPr>
    </w:p>
    <w:p w:rsidR="00EE5D95" w:rsidRPr="006C4C2F" w:rsidRDefault="00EE5D95" w:rsidP="00EE5D95">
      <w:pPr>
        <w:pStyle w:val="Puesto"/>
        <w:spacing w:before="0" w:after="0"/>
        <w:ind w:left="432"/>
        <w:jc w:val="both"/>
      </w:pPr>
    </w:p>
    <w:p w:rsidR="00EE5D95" w:rsidRDefault="00EE5D95" w:rsidP="00EE5D95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EE5D95" w:rsidRPr="003610F4" w:rsidRDefault="00EE5D95" w:rsidP="00EE5D95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EE5D95" w:rsidRPr="00A40276" w:rsidTr="00780CC2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E5D95" w:rsidRPr="00452BC6" w:rsidRDefault="00EE5D95" w:rsidP="00780CC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E5D95" w:rsidRPr="00452BC6" w:rsidRDefault="00EE5D95" w:rsidP="00EE5D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E5D95" w:rsidRPr="00452BC6" w:rsidRDefault="00EE5D95" w:rsidP="00EE5D9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EE5D95" w:rsidRPr="00452BC6" w:rsidRDefault="00EE5D95" w:rsidP="00EE5D9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E5D95" w:rsidRPr="00452BC6" w:rsidRDefault="00EE5D95" w:rsidP="00780CC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E5D95" w:rsidRPr="00452BC6" w:rsidRDefault="00EE5D95" w:rsidP="00EE5D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E5D95" w:rsidRPr="00452BC6" w:rsidRDefault="00EE5D95" w:rsidP="00EE5D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E5D95" w:rsidRPr="00A40276" w:rsidRDefault="00EE5D95" w:rsidP="00780CC2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E5D95" w:rsidRDefault="00EE5D95" w:rsidP="00EE5D95">
      <w:pPr>
        <w:rPr>
          <w:lang w:val="es-BO"/>
        </w:rPr>
      </w:pPr>
    </w:p>
    <w:p w:rsidR="00EE5D95" w:rsidRPr="004B26AD" w:rsidRDefault="00EE5D95" w:rsidP="00EE5D9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E5D95" w:rsidRPr="00245546" w:rsidRDefault="00EE5D95" w:rsidP="00EE5D95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EE5D95" w:rsidRPr="000C6821" w:rsidTr="00780CC2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E5D95" w:rsidRPr="000C6821" w:rsidTr="00780CC2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E5D95" w:rsidRPr="000C6821" w:rsidTr="00780CC2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245546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2B0B54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CD5EB0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CD5EB0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Default="00EE5D95" w:rsidP="00780CC2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EE5D95" w:rsidRDefault="00EE5D95" w:rsidP="00780CC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hyperlink r:id="rId11" w:history="1">
              <w:r w:rsidRPr="00272203">
                <w:rPr>
                  <w:rStyle w:val="Hipervnculo"/>
                  <w:rFonts w:ascii="Arial" w:hAnsi="Arial" w:cs="Arial"/>
                  <w:sz w:val="14"/>
                </w:rPr>
                <w:t>https://bcb-gob-bo.zoom.us/j/84463487258?pwd=d5bSgjUXNu01O0hBZObgMaCCRe9dml.1</w:t>
              </w:r>
            </w:hyperlink>
          </w:p>
          <w:p w:rsidR="00EE5D95" w:rsidRPr="001C7494" w:rsidRDefault="00EE5D95" w:rsidP="00780CC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EE5D95" w:rsidRPr="001C7494" w:rsidRDefault="00EE5D95" w:rsidP="00780CC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AB5D50">
              <w:rPr>
                <w:rStyle w:val="Hipervnculo"/>
                <w:rFonts w:ascii="Arial" w:hAnsi="Arial" w:cs="Arial"/>
                <w:sz w:val="14"/>
              </w:rPr>
              <w:t>844 6348 7258</w:t>
            </w:r>
          </w:p>
          <w:p w:rsidR="00EE5D95" w:rsidRPr="00CD5EB0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AB5D50">
              <w:rPr>
                <w:rStyle w:val="Hipervnculo"/>
                <w:rFonts w:ascii="Arial" w:hAnsi="Arial" w:cs="Arial"/>
                <w:sz w:val="14"/>
              </w:rPr>
              <w:t>856457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310CA2" w:rsidRDefault="00EE5D95" w:rsidP="00EE5D95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E5D95" w:rsidRPr="00310CA2" w:rsidRDefault="00EE5D95" w:rsidP="00780CC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8420CF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87393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E78E4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9A417A" w:rsidRDefault="00EE5D95" w:rsidP="00780CC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12" w:history="1"/>
            <w:r w:rsidRPr="005930BE">
              <w:rPr>
                <w:sz w:val="12"/>
              </w:rPr>
              <w:t xml:space="preserve"> </w:t>
            </w:r>
          </w:p>
          <w:p w:rsidR="00EE5D95" w:rsidRDefault="00EE5D95" w:rsidP="00780CC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hyperlink r:id="rId13" w:history="1">
              <w:r w:rsidRPr="00272203">
                <w:rPr>
                  <w:rStyle w:val="Hipervnculo"/>
                  <w:rFonts w:ascii="Arial" w:hAnsi="Arial" w:cs="Arial"/>
                  <w:sz w:val="14"/>
                </w:rPr>
                <w:t>https://bcb-gob-bo.zoom.us/j/82463707432?pwd=NWCw4bx6Q0Sts2NV8o3SvR90XqRCLj.1</w:t>
              </w:r>
            </w:hyperlink>
          </w:p>
          <w:p w:rsidR="00EE5D95" w:rsidRPr="001C7494" w:rsidRDefault="00EE5D95" w:rsidP="00780CC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EE5D95" w:rsidRPr="001C7494" w:rsidRDefault="00EE5D95" w:rsidP="00780CC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9A1E0E">
              <w:rPr>
                <w:rStyle w:val="Hipervnculo"/>
                <w:rFonts w:ascii="Arial" w:hAnsi="Arial" w:cs="Arial"/>
                <w:sz w:val="14"/>
              </w:rPr>
              <w:t>824 6370 7432</w:t>
            </w:r>
          </w:p>
          <w:p w:rsidR="00EE5D95" w:rsidRPr="000C6821" w:rsidRDefault="00EE5D95" w:rsidP="00780CC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9A1E0E">
              <w:rPr>
                <w:rStyle w:val="Hipervnculo"/>
                <w:rFonts w:ascii="Arial" w:hAnsi="Arial" w:cs="Arial"/>
                <w:sz w:val="14"/>
              </w:rPr>
              <w:t>592903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9A417A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9A417A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9A417A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9A417A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95" w:rsidRPr="009A417A" w:rsidRDefault="00EE5D95" w:rsidP="00780CC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5D95" w:rsidRPr="000C6821" w:rsidTr="00780CC2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D95" w:rsidRPr="000C6821" w:rsidTr="00780CC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0C6821" w:rsidTr="00780CC2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95" w:rsidRPr="000C6821" w:rsidRDefault="00EE5D95" w:rsidP="00780CC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95" w:rsidRPr="000C6821" w:rsidRDefault="00EE5D95" w:rsidP="00780CC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5D95" w:rsidRPr="00492D3E" w:rsidTr="00780CC2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D95" w:rsidRPr="00492D3E" w:rsidRDefault="00EE5D95" w:rsidP="00780CC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D95" w:rsidRPr="00492D3E" w:rsidRDefault="00EE5D95" w:rsidP="00780CC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95" w:rsidRPr="00492D3E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95" w:rsidRPr="00492D3E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95" w:rsidRPr="00492D3E" w:rsidRDefault="00EE5D95" w:rsidP="00780CC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95" w:rsidRPr="00492D3E" w:rsidRDefault="00EE5D95" w:rsidP="00780CC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EE5D95" w:rsidRDefault="00EE5D95" w:rsidP="00EE5D9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E5D95" w:rsidRPr="00EE5D95" w:rsidRDefault="00EE5D95" w:rsidP="00EE5D95">
      <w:pPr>
        <w:rPr>
          <w:lang w:val="es-BO"/>
        </w:rPr>
      </w:pPr>
      <w:bookmarkStart w:id="1" w:name="_GoBack"/>
      <w:bookmarkEnd w:id="1"/>
    </w:p>
    <w:sectPr w:rsidR="00EE5D95" w:rsidRPr="00EE5D95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95" w:rsidRDefault="00E83795" w:rsidP="00555AEF">
      <w:r>
        <w:separator/>
      </w:r>
    </w:p>
  </w:endnote>
  <w:endnote w:type="continuationSeparator" w:id="0">
    <w:p w:rsidR="00E83795" w:rsidRDefault="00E83795" w:rsidP="0055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95" w:rsidRDefault="00E83795" w:rsidP="00555AEF">
      <w:r>
        <w:separator/>
      </w:r>
    </w:p>
  </w:footnote>
  <w:footnote w:type="continuationSeparator" w:id="0">
    <w:p w:rsidR="00E83795" w:rsidRDefault="00E83795" w:rsidP="0055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7564BB9"/>
    <w:multiLevelType w:val="hybridMultilevel"/>
    <w:tmpl w:val="3CE6A0E6"/>
    <w:lvl w:ilvl="0" w:tplc="A088F2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B4C77"/>
    <w:multiLevelType w:val="hybridMultilevel"/>
    <w:tmpl w:val="924881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CB54BDD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862C01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4322D3A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52695BDA"/>
    <w:multiLevelType w:val="hybridMultilevel"/>
    <w:tmpl w:val="92D8D606"/>
    <w:lvl w:ilvl="0" w:tplc="0DA4C6B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18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>
      <w:start w:val="1"/>
      <w:numFmt w:val="lowerRoman"/>
      <w:lvlText w:val="%3."/>
      <w:lvlJc w:val="right"/>
      <w:pPr>
        <w:ind w:left="2520" w:hanging="180"/>
      </w:pPr>
    </w:lvl>
    <w:lvl w:ilvl="3" w:tplc="400A000F">
      <w:start w:val="1"/>
      <w:numFmt w:val="decimal"/>
      <w:lvlText w:val="%4."/>
      <w:lvlJc w:val="left"/>
      <w:pPr>
        <w:ind w:left="3240" w:hanging="360"/>
      </w:pPr>
    </w:lvl>
    <w:lvl w:ilvl="4" w:tplc="400A0019">
      <w:start w:val="1"/>
      <w:numFmt w:val="lowerLetter"/>
      <w:lvlText w:val="%5."/>
      <w:lvlJc w:val="left"/>
      <w:pPr>
        <w:ind w:left="3960" w:hanging="360"/>
      </w:pPr>
    </w:lvl>
    <w:lvl w:ilvl="5" w:tplc="400A001B">
      <w:start w:val="1"/>
      <w:numFmt w:val="lowerRoman"/>
      <w:lvlText w:val="%6."/>
      <w:lvlJc w:val="right"/>
      <w:pPr>
        <w:ind w:left="4680" w:hanging="180"/>
      </w:pPr>
    </w:lvl>
    <w:lvl w:ilvl="6" w:tplc="400A000F">
      <w:start w:val="1"/>
      <w:numFmt w:val="decimal"/>
      <w:lvlText w:val="%7."/>
      <w:lvlJc w:val="left"/>
      <w:pPr>
        <w:ind w:left="5400" w:hanging="360"/>
      </w:pPr>
    </w:lvl>
    <w:lvl w:ilvl="7" w:tplc="400A0019">
      <w:start w:val="1"/>
      <w:numFmt w:val="lowerLetter"/>
      <w:lvlText w:val="%8."/>
      <w:lvlJc w:val="left"/>
      <w:pPr>
        <w:ind w:left="6120" w:hanging="360"/>
      </w:pPr>
    </w:lvl>
    <w:lvl w:ilvl="8" w:tplc="400A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776C59"/>
    <w:multiLevelType w:val="hybridMultilevel"/>
    <w:tmpl w:val="A5AC31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 w15:restartNumberingAfterBreak="0">
    <w:nsid w:val="5B14615C"/>
    <w:multiLevelType w:val="hybridMultilevel"/>
    <w:tmpl w:val="FB8606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825E07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07C5F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50"/>
  </w:num>
  <w:num w:numId="3">
    <w:abstractNumId w:val="47"/>
  </w:num>
  <w:num w:numId="4">
    <w:abstractNumId w:val="21"/>
  </w:num>
  <w:num w:numId="5">
    <w:abstractNumId w:val="19"/>
  </w:num>
  <w:num w:numId="6">
    <w:abstractNumId w:val="24"/>
  </w:num>
  <w:num w:numId="7">
    <w:abstractNumId w:val="0"/>
  </w:num>
  <w:num w:numId="8">
    <w:abstractNumId w:val="45"/>
  </w:num>
  <w:num w:numId="9">
    <w:abstractNumId w:val="15"/>
  </w:num>
  <w:num w:numId="10">
    <w:abstractNumId w:val="57"/>
  </w:num>
  <w:num w:numId="11">
    <w:abstractNumId w:val="14"/>
  </w:num>
  <w:num w:numId="12">
    <w:abstractNumId w:val="58"/>
  </w:num>
  <w:num w:numId="13">
    <w:abstractNumId w:val="39"/>
  </w:num>
  <w:num w:numId="14">
    <w:abstractNumId w:val="43"/>
  </w:num>
  <w:num w:numId="15">
    <w:abstractNumId w:val="18"/>
  </w:num>
  <w:num w:numId="16">
    <w:abstractNumId w:val="16"/>
  </w:num>
  <w:num w:numId="17">
    <w:abstractNumId w:val="36"/>
  </w:num>
  <w:num w:numId="18">
    <w:abstractNumId w:val="29"/>
  </w:num>
  <w:num w:numId="19">
    <w:abstractNumId w:val="35"/>
  </w:num>
  <w:num w:numId="20">
    <w:abstractNumId w:val="28"/>
  </w:num>
  <w:num w:numId="21">
    <w:abstractNumId w:val="20"/>
  </w:num>
  <w:num w:numId="22">
    <w:abstractNumId w:val="56"/>
  </w:num>
  <w:num w:numId="23">
    <w:abstractNumId w:val="17"/>
  </w:num>
  <w:num w:numId="24">
    <w:abstractNumId w:val="25"/>
  </w:num>
  <w:num w:numId="25">
    <w:abstractNumId w:val="32"/>
  </w:num>
  <w:num w:numId="26">
    <w:abstractNumId w:val="40"/>
  </w:num>
  <w:num w:numId="27">
    <w:abstractNumId w:val="55"/>
  </w:num>
  <w:num w:numId="28">
    <w:abstractNumId w:val="49"/>
  </w:num>
  <w:num w:numId="29">
    <w:abstractNumId w:val="13"/>
  </w:num>
  <w:num w:numId="30">
    <w:abstractNumId w:val="42"/>
  </w:num>
  <w:num w:numId="31">
    <w:abstractNumId w:val="23"/>
  </w:num>
  <w:num w:numId="32">
    <w:abstractNumId w:val="54"/>
  </w:num>
  <w:num w:numId="33">
    <w:abstractNumId w:val="51"/>
  </w:num>
  <w:num w:numId="34">
    <w:abstractNumId w:val="27"/>
  </w:num>
  <w:num w:numId="35">
    <w:abstractNumId w:val="4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E5689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325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55AEF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90BEF"/>
    <w:rsid w:val="00DA492A"/>
    <w:rsid w:val="00DD1948"/>
    <w:rsid w:val="00DF75D1"/>
    <w:rsid w:val="00E102AB"/>
    <w:rsid w:val="00E107E6"/>
    <w:rsid w:val="00E55155"/>
    <w:rsid w:val="00E657D3"/>
    <w:rsid w:val="00E76E08"/>
    <w:rsid w:val="00E83795"/>
    <w:rsid w:val="00E90BAB"/>
    <w:rsid w:val="00E93513"/>
    <w:rsid w:val="00EC4766"/>
    <w:rsid w:val="00EE5D95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character" w:customStyle="1" w:styleId="mgl-sm">
    <w:name w:val="mgl-sm"/>
    <w:basedOn w:val="Fuentedeprrafopredeter"/>
    <w:rsid w:val="0055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cb-gob-bo.zoom.us/j/82463707432?pwd=NWCw4bx6Q0Sts2NV8o3SvR90XqRCLj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4463487258?pwd=d5bSgjUXNu01O0hBZObgMaCCRe9dml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gurondo@bcb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7564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Segurondo Muiba Claudia</cp:lastModifiedBy>
  <cp:revision>2</cp:revision>
  <cp:lastPrinted>2016-11-23T23:13:00Z</cp:lastPrinted>
  <dcterms:created xsi:type="dcterms:W3CDTF">2024-09-25T00:39:00Z</dcterms:created>
  <dcterms:modified xsi:type="dcterms:W3CDTF">2024-09-25T00:39:00Z</dcterms:modified>
</cp:coreProperties>
</file>