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30"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56"/>
        <w:gridCol w:w="7874"/>
      </w:tblGrid>
      <w:tr w:rsidR="00C92940" w:rsidRPr="0058012F" w:rsidTr="00BD55BC">
        <w:trPr>
          <w:trHeight w:val="974"/>
        </w:trPr>
        <w:tc>
          <w:tcPr>
            <w:tcW w:w="2356" w:type="dxa"/>
            <w:tcBorders>
              <w:top w:val="double" w:sz="4" w:space="0" w:color="auto"/>
              <w:left w:val="double" w:sz="4" w:space="0" w:color="auto"/>
              <w:bottom w:val="single" w:sz="4" w:space="0" w:color="auto"/>
              <w:right w:val="single" w:sz="4" w:space="0" w:color="auto"/>
            </w:tcBorders>
            <w:vAlign w:val="center"/>
          </w:tcPr>
          <w:p w:rsidR="00C92940" w:rsidRDefault="006207A3" w:rsidP="0051153E">
            <w:pPr>
              <w:ind w:left="-70"/>
              <w:jc w:val="center"/>
              <w:rPr>
                <w:rFonts w:ascii="Arial" w:hAnsi="Arial"/>
                <w:b/>
                <w:bCs/>
              </w:rPr>
            </w:pPr>
            <w:r>
              <w:rPr>
                <w:rFonts w:cs="Arial"/>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56.1pt" o:ole="">
                  <v:imagedata r:id="rId5" o:title="" gain="45875f" blacklevel="13107f" grayscale="t"/>
                </v:shape>
                <o:OLEObject Type="Embed" ProgID="MSPhotoEd.3" ShapeID="_x0000_i1025" DrawAspect="Content" ObjectID="_1786378521" r:id="rId6"/>
              </w:object>
            </w:r>
          </w:p>
        </w:tc>
        <w:tc>
          <w:tcPr>
            <w:tcW w:w="7874" w:type="dxa"/>
            <w:tcBorders>
              <w:top w:val="double" w:sz="4" w:space="0" w:color="auto"/>
              <w:left w:val="single" w:sz="4" w:space="0" w:color="auto"/>
              <w:bottom w:val="single" w:sz="4" w:space="0" w:color="auto"/>
              <w:right w:val="double" w:sz="4" w:space="0" w:color="auto"/>
            </w:tcBorders>
            <w:shd w:val="clear" w:color="auto" w:fill="3366FF"/>
            <w:vAlign w:val="center"/>
          </w:tcPr>
          <w:p w:rsidR="00C92940" w:rsidRPr="006207A3" w:rsidRDefault="00C92940" w:rsidP="0051153E">
            <w:pPr>
              <w:pStyle w:val="Ttulo5"/>
              <w:spacing w:before="0"/>
              <w:jc w:val="center"/>
              <w:rPr>
                <w:rFonts w:ascii="Arial" w:hAnsi="Arial" w:cs="Arial"/>
                <w:color w:val="FFFFFF"/>
                <w:sz w:val="24"/>
              </w:rPr>
            </w:pPr>
            <w:r w:rsidRPr="006207A3">
              <w:rPr>
                <w:rFonts w:ascii="Arial" w:hAnsi="Arial" w:cs="Arial"/>
                <w:color w:val="FFFFFF"/>
                <w:sz w:val="24"/>
              </w:rPr>
              <w:t>BANCO CENTRAL DE BOLIVIA</w:t>
            </w:r>
          </w:p>
          <w:p w:rsidR="00C92940" w:rsidRPr="006207A3" w:rsidRDefault="00C92940" w:rsidP="0051153E">
            <w:pPr>
              <w:pStyle w:val="Textoindependiente"/>
              <w:ind w:left="-70"/>
              <w:jc w:val="center"/>
              <w:rPr>
                <w:color w:val="FFFFFF"/>
                <w:sz w:val="8"/>
                <w:szCs w:val="12"/>
                <w:lang w:val="es-BO"/>
              </w:rPr>
            </w:pPr>
            <w:r w:rsidRPr="006207A3">
              <w:rPr>
                <w:color w:val="FFFFFF"/>
                <w:sz w:val="8"/>
                <w:szCs w:val="12"/>
                <w:lang w:val="es-BO"/>
              </w:rPr>
              <w:t>________________________________________________________________________________________________</w:t>
            </w:r>
          </w:p>
          <w:p w:rsidR="00C92940" w:rsidRPr="006207A3" w:rsidRDefault="00C92940" w:rsidP="006207A3">
            <w:pPr>
              <w:pStyle w:val="Textoindependiente"/>
              <w:spacing w:after="0"/>
              <w:ind w:left="-70"/>
              <w:jc w:val="center"/>
              <w:rPr>
                <w:rFonts w:ascii="Arial Black" w:hAnsi="Arial Black" w:cs="Arial"/>
                <w:b/>
                <w:color w:val="FFFFFF"/>
                <w:sz w:val="20"/>
                <w:lang w:val="es-BO"/>
              </w:rPr>
            </w:pPr>
            <w:r w:rsidRPr="006207A3">
              <w:rPr>
                <w:rFonts w:ascii="Arial Black" w:hAnsi="Arial Black" w:cs="Arial"/>
                <w:b/>
                <w:color w:val="FFFFFF"/>
                <w:spacing w:val="-4"/>
                <w:kern w:val="28"/>
                <w:sz w:val="20"/>
                <w:lang w:val="es-BO"/>
              </w:rPr>
              <w:t>APOYO NACIONAL A LA PRODUCCIÓN Y EMPLEO</w:t>
            </w:r>
          </w:p>
          <w:p w:rsidR="00C92940" w:rsidRPr="001F6078" w:rsidRDefault="00C92940" w:rsidP="00E93513">
            <w:pPr>
              <w:ind w:left="-68"/>
              <w:jc w:val="center"/>
              <w:rPr>
                <w:rFonts w:ascii="Arial" w:hAnsi="Arial" w:cs="Arial"/>
                <w:color w:val="FFFFFF"/>
                <w:lang w:val="pt-BR"/>
              </w:rPr>
            </w:pPr>
          </w:p>
        </w:tc>
      </w:tr>
    </w:tbl>
    <w:p w:rsidR="00A93F64" w:rsidRPr="00A93F64" w:rsidRDefault="00A93F64" w:rsidP="00A93F64">
      <w:pPr>
        <w:rPr>
          <w:b/>
          <w:sz w:val="8"/>
          <w:szCs w:val="10"/>
        </w:rPr>
      </w:pPr>
      <w:bookmarkStart w:id="0" w:name="_Toc94726525"/>
      <w:r w:rsidRPr="00A93F64">
        <w:rPr>
          <w:rFonts w:cs="Arial"/>
          <w:b/>
          <w:szCs w:val="18"/>
          <w:lang w:val="es-BO"/>
        </w:rPr>
        <w:t xml:space="preserve">1. </w:t>
      </w:r>
      <w:r w:rsidR="00627B48" w:rsidRPr="00A93F64">
        <w:rPr>
          <w:rFonts w:cs="Arial"/>
          <w:b/>
          <w:szCs w:val="18"/>
          <w:lang w:val="es-BO"/>
        </w:rPr>
        <w:t>CONVOCATORIA Y DATOS GENERALES DE LA CONTRATACIÓN</w:t>
      </w:r>
      <w:bookmarkStart w:id="1" w:name="_Toc94724713"/>
      <w:bookmarkEnd w:id="0"/>
      <w:r w:rsidR="006207A3" w:rsidRPr="00A93F64">
        <w:rPr>
          <w:b/>
          <w:sz w:val="8"/>
          <w:szCs w:val="10"/>
        </w:rPr>
        <w:t xml:space="preserve"> </w:t>
      </w:r>
      <w:bookmarkEnd w:id="1"/>
    </w:p>
    <w:tbl>
      <w:tblPr>
        <w:tblW w:w="10510" w:type="dxa"/>
        <w:jc w:val="center"/>
        <w:tblLook w:val="04A0" w:firstRow="1" w:lastRow="0" w:firstColumn="1" w:lastColumn="0" w:noHBand="0" w:noVBand="1"/>
      </w:tblPr>
      <w:tblGrid>
        <w:gridCol w:w="1339"/>
        <w:gridCol w:w="560"/>
        <w:gridCol w:w="53"/>
        <w:gridCol w:w="7"/>
        <w:gridCol w:w="222"/>
        <w:gridCol w:w="74"/>
        <w:gridCol w:w="9"/>
        <w:gridCol w:w="128"/>
        <w:gridCol w:w="10"/>
        <w:gridCol w:w="60"/>
        <w:gridCol w:w="97"/>
        <w:gridCol w:w="10"/>
        <w:gridCol w:w="148"/>
        <w:gridCol w:w="18"/>
        <w:gridCol w:w="103"/>
        <w:gridCol w:w="8"/>
        <w:gridCol w:w="169"/>
        <w:gridCol w:w="125"/>
        <w:gridCol w:w="11"/>
        <w:gridCol w:w="144"/>
        <w:gridCol w:w="149"/>
        <w:gridCol w:w="12"/>
        <w:gridCol w:w="119"/>
        <w:gridCol w:w="174"/>
        <w:gridCol w:w="12"/>
        <w:gridCol w:w="94"/>
        <w:gridCol w:w="199"/>
        <w:gridCol w:w="77"/>
        <w:gridCol w:w="200"/>
        <w:gridCol w:w="80"/>
        <w:gridCol w:w="277"/>
        <w:gridCol w:w="28"/>
        <w:gridCol w:w="248"/>
        <w:gridCol w:w="29"/>
        <w:gridCol w:w="28"/>
        <w:gridCol w:w="219"/>
        <w:gridCol w:w="28"/>
        <w:gridCol w:w="25"/>
        <w:gridCol w:w="220"/>
        <w:gridCol w:w="55"/>
        <w:gridCol w:w="26"/>
        <w:gridCol w:w="193"/>
        <w:gridCol w:w="82"/>
        <w:gridCol w:w="26"/>
        <w:gridCol w:w="166"/>
        <w:gridCol w:w="110"/>
        <w:gridCol w:w="25"/>
        <w:gridCol w:w="139"/>
        <w:gridCol w:w="139"/>
        <w:gridCol w:w="23"/>
        <w:gridCol w:w="117"/>
        <w:gridCol w:w="184"/>
        <w:gridCol w:w="90"/>
        <w:gridCol w:w="211"/>
        <w:gridCol w:w="64"/>
        <w:gridCol w:w="275"/>
        <w:gridCol w:w="275"/>
        <w:gridCol w:w="274"/>
        <w:gridCol w:w="31"/>
        <w:gridCol w:w="242"/>
        <w:gridCol w:w="31"/>
        <w:gridCol w:w="242"/>
        <w:gridCol w:w="63"/>
        <w:gridCol w:w="210"/>
        <w:gridCol w:w="273"/>
        <w:gridCol w:w="273"/>
        <w:gridCol w:w="46"/>
        <w:gridCol w:w="368"/>
        <w:gridCol w:w="131"/>
        <w:gridCol w:w="105"/>
        <w:gridCol w:w="167"/>
        <w:gridCol w:w="105"/>
        <w:gridCol w:w="236"/>
      </w:tblGrid>
      <w:tr w:rsidR="00CC0627" w:rsidRPr="00A40276" w:rsidTr="00A65382">
        <w:trPr>
          <w:trHeight w:val="397"/>
          <w:jc w:val="center"/>
        </w:trPr>
        <w:tc>
          <w:tcPr>
            <w:tcW w:w="10510" w:type="dxa"/>
            <w:gridSpan w:val="7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CC0627" w:rsidRPr="00A40276" w:rsidRDefault="00CC0627" w:rsidP="00CC0627">
            <w:pPr>
              <w:pStyle w:val="Prrafodelista"/>
              <w:numPr>
                <w:ilvl w:val="0"/>
                <w:numId w:val="5"/>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CC0627" w:rsidRPr="00A40276" w:rsidTr="00A65382">
        <w:trPr>
          <w:jc w:val="center"/>
        </w:trPr>
        <w:tc>
          <w:tcPr>
            <w:tcW w:w="10510" w:type="dxa"/>
            <w:gridSpan w:val="73"/>
            <w:tcBorders>
              <w:left w:val="single" w:sz="12" w:space="0" w:color="244061" w:themeColor="accent1" w:themeShade="80"/>
              <w:right w:val="single" w:sz="12" w:space="0" w:color="244061" w:themeColor="accent1" w:themeShade="80"/>
            </w:tcBorders>
            <w:shd w:val="clear" w:color="auto" w:fill="auto"/>
            <w:vAlign w:val="center"/>
          </w:tcPr>
          <w:p w:rsidR="00CC0627" w:rsidRPr="00A40276" w:rsidRDefault="00CC0627" w:rsidP="00A65382">
            <w:pPr>
              <w:rPr>
                <w:rFonts w:ascii="Arial" w:hAnsi="Arial" w:cs="Arial"/>
                <w:b/>
                <w:sz w:val="8"/>
                <w:szCs w:val="2"/>
                <w:lang w:val="es-BO"/>
              </w:rPr>
            </w:pPr>
          </w:p>
        </w:tc>
      </w:tr>
      <w:tr w:rsidR="00CC0627" w:rsidRPr="00A40276" w:rsidTr="00A65382">
        <w:trPr>
          <w:trHeight w:val="397"/>
          <w:jc w:val="center"/>
        </w:trPr>
        <w:tc>
          <w:tcPr>
            <w:tcW w:w="1952" w:type="dxa"/>
            <w:gridSpan w:val="3"/>
            <w:tcBorders>
              <w:left w:val="single" w:sz="12" w:space="0" w:color="244061" w:themeColor="accent1" w:themeShade="80"/>
              <w:right w:val="single" w:sz="4" w:space="0" w:color="auto"/>
            </w:tcBorders>
            <w:vAlign w:val="center"/>
          </w:tcPr>
          <w:p w:rsidR="00CC0627" w:rsidRPr="00A40276" w:rsidRDefault="00CC0627" w:rsidP="00A65382">
            <w:pPr>
              <w:jc w:val="right"/>
              <w:rPr>
                <w:rFonts w:ascii="Arial" w:hAnsi="Arial" w:cs="Arial"/>
                <w:lang w:val="es-BO"/>
              </w:rPr>
            </w:pPr>
            <w:r w:rsidRPr="00A40276">
              <w:rPr>
                <w:rFonts w:ascii="Arial" w:hAnsi="Arial" w:cs="Arial"/>
                <w:lang w:val="es-BO"/>
              </w:rPr>
              <w:t>Entidad Convocante</w:t>
            </w:r>
          </w:p>
        </w:tc>
        <w:tc>
          <w:tcPr>
            <w:tcW w:w="8217" w:type="dxa"/>
            <w:gridSpan w:val="6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A85519" w:rsidRDefault="00CC0627" w:rsidP="00A65382">
            <w:pPr>
              <w:jc w:val="center"/>
              <w:rPr>
                <w:rFonts w:ascii="Arial" w:hAnsi="Arial" w:cs="Arial"/>
                <w:b/>
                <w:sz w:val="20"/>
                <w:szCs w:val="20"/>
                <w:lang w:val="es-BO"/>
              </w:rPr>
            </w:pPr>
            <w:r w:rsidRPr="00A85519">
              <w:rPr>
                <w:rFonts w:ascii="Arial" w:hAnsi="Arial" w:cs="Arial"/>
                <w:sz w:val="20"/>
                <w:szCs w:val="20"/>
                <w:lang w:val="es-BO"/>
              </w:rPr>
              <w:t>Banco Central de Bolivia</w:t>
            </w:r>
          </w:p>
        </w:tc>
        <w:tc>
          <w:tcPr>
            <w:tcW w:w="341" w:type="dxa"/>
            <w:gridSpan w:val="2"/>
            <w:tcBorders>
              <w:left w:val="single" w:sz="4" w:space="0" w:color="auto"/>
              <w:right w:val="single" w:sz="12" w:space="0" w:color="244061" w:themeColor="accent1" w:themeShade="80"/>
            </w:tcBorders>
          </w:tcPr>
          <w:p w:rsidR="00CC0627" w:rsidRPr="00A40276" w:rsidRDefault="00CC0627" w:rsidP="00A65382">
            <w:pPr>
              <w:rPr>
                <w:rFonts w:ascii="Arial" w:hAnsi="Arial" w:cs="Arial"/>
                <w:lang w:val="es-BO"/>
              </w:rPr>
            </w:pPr>
          </w:p>
        </w:tc>
      </w:tr>
      <w:tr w:rsidR="00CC0627" w:rsidRPr="00A40276" w:rsidTr="00A65382">
        <w:trPr>
          <w:jc w:val="center"/>
        </w:trPr>
        <w:tc>
          <w:tcPr>
            <w:tcW w:w="1952" w:type="dxa"/>
            <w:gridSpan w:val="3"/>
            <w:tcBorders>
              <w:left w:val="single" w:sz="12" w:space="0" w:color="244061" w:themeColor="accent1" w:themeShade="80"/>
            </w:tcBorders>
            <w:vAlign w:val="center"/>
          </w:tcPr>
          <w:p w:rsidR="00CC0627" w:rsidRPr="00A40276" w:rsidRDefault="00CC0627" w:rsidP="00A65382">
            <w:pPr>
              <w:jc w:val="right"/>
              <w:rPr>
                <w:rFonts w:ascii="Arial" w:hAnsi="Arial" w:cs="Arial"/>
                <w:lang w:val="es-BO"/>
              </w:rPr>
            </w:pPr>
          </w:p>
        </w:tc>
        <w:tc>
          <w:tcPr>
            <w:tcW w:w="303" w:type="dxa"/>
            <w:gridSpan w:val="3"/>
            <w:tcBorders>
              <w:bottom w:val="single" w:sz="4" w:space="0" w:color="auto"/>
            </w:tcBorders>
            <w:shd w:val="clear" w:color="auto" w:fill="auto"/>
          </w:tcPr>
          <w:p w:rsidR="00CC0627" w:rsidRPr="00A40276" w:rsidRDefault="00CC0627" w:rsidP="00A65382">
            <w:pPr>
              <w:rPr>
                <w:rFonts w:ascii="Arial" w:hAnsi="Arial" w:cs="Arial"/>
                <w:lang w:val="es-BO"/>
              </w:rPr>
            </w:pPr>
          </w:p>
        </w:tc>
        <w:tc>
          <w:tcPr>
            <w:tcW w:w="304" w:type="dxa"/>
            <w:gridSpan w:val="5"/>
            <w:tcBorders>
              <w:bottom w:val="single" w:sz="4" w:space="0" w:color="auto"/>
            </w:tcBorders>
            <w:shd w:val="clear" w:color="auto" w:fill="auto"/>
          </w:tcPr>
          <w:p w:rsidR="00CC0627" w:rsidRPr="00A40276" w:rsidRDefault="00CC0627" w:rsidP="00A65382">
            <w:pPr>
              <w:rPr>
                <w:rFonts w:ascii="Arial" w:hAnsi="Arial" w:cs="Arial"/>
                <w:lang w:val="es-BO"/>
              </w:rPr>
            </w:pPr>
          </w:p>
        </w:tc>
        <w:tc>
          <w:tcPr>
            <w:tcW w:w="279" w:type="dxa"/>
            <w:gridSpan w:val="4"/>
            <w:tcBorders>
              <w:bottom w:val="single" w:sz="4" w:space="0" w:color="auto"/>
            </w:tcBorders>
            <w:shd w:val="clear" w:color="auto" w:fill="auto"/>
          </w:tcPr>
          <w:p w:rsidR="00CC0627" w:rsidRPr="00A40276" w:rsidRDefault="00CC0627" w:rsidP="00A65382">
            <w:pPr>
              <w:rPr>
                <w:rFonts w:ascii="Arial" w:hAnsi="Arial" w:cs="Arial"/>
                <w:lang w:val="es-BO"/>
              </w:rPr>
            </w:pPr>
          </w:p>
        </w:tc>
        <w:tc>
          <w:tcPr>
            <w:tcW w:w="302" w:type="dxa"/>
            <w:gridSpan w:val="3"/>
            <w:tcBorders>
              <w:bottom w:val="single" w:sz="4" w:space="0" w:color="auto"/>
            </w:tcBorders>
            <w:shd w:val="clear" w:color="auto" w:fill="auto"/>
          </w:tcPr>
          <w:p w:rsidR="00CC0627" w:rsidRPr="00A40276" w:rsidRDefault="00CC0627" w:rsidP="00A65382">
            <w:pPr>
              <w:rPr>
                <w:rFonts w:ascii="Arial" w:hAnsi="Arial" w:cs="Arial"/>
                <w:lang w:val="es-BO"/>
              </w:rPr>
            </w:pPr>
          </w:p>
        </w:tc>
        <w:tc>
          <w:tcPr>
            <w:tcW w:w="304" w:type="dxa"/>
            <w:gridSpan w:val="3"/>
            <w:tcBorders>
              <w:bottom w:val="single" w:sz="4" w:space="0" w:color="auto"/>
            </w:tcBorders>
            <w:shd w:val="clear" w:color="auto" w:fill="auto"/>
          </w:tcPr>
          <w:p w:rsidR="00CC0627" w:rsidRPr="00A40276" w:rsidRDefault="00CC0627" w:rsidP="00A65382">
            <w:pPr>
              <w:rPr>
                <w:rFonts w:ascii="Arial" w:hAnsi="Arial" w:cs="Arial"/>
                <w:lang w:val="es-BO"/>
              </w:rPr>
            </w:pPr>
          </w:p>
        </w:tc>
        <w:tc>
          <w:tcPr>
            <w:tcW w:w="305" w:type="dxa"/>
            <w:gridSpan w:val="3"/>
            <w:tcBorders>
              <w:bottom w:val="single" w:sz="4" w:space="0" w:color="auto"/>
            </w:tcBorders>
            <w:shd w:val="clear" w:color="auto" w:fill="auto"/>
          </w:tcPr>
          <w:p w:rsidR="00CC0627" w:rsidRPr="00A40276" w:rsidRDefault="00CC0627" w:rsidP="00A65382">
            <w:pPr>
              <w:rPr>
                <w:rFonts w:ascii="Arial" w:hAnsi="Arial" w:cs="Arial"/>
                <w:lang w:val="es-BO"/>
              </w:rPr>
            </w:pPr>
          </w:p>
        </w:tc>
        <w:tc>
          <w:tcPr>
            <w:tcW w:w="305" w:type="dxa"/>
            <w:gridSpan w:val="3"/>
            <w:tcBorders>
              <w:bottom w:val="single" w:sz="4" w:space="0" w:color="auto"/>
            </w:tcBorders>
            <w:shd w:val="clear" w:color="auto" w:fill="auto"/>
          </w:tcPr>
          <w:p w:rsidR="00CC0627" w:rsidRPr="00A40276" w:rsidRDefault="00CC0627" w:rsidP="00A65382">
            <w:pPr>
              <w:rPr>
                <w:rFonts w:ascii="Arial" w:hAnsi="Arial" w:cs="Arial"/>
                <w:lang w:val="es-BO"/>
              </w:rPr>
            </w:pPr>
          </w:p>
        </w:tc>
        <w:tc>
          <w:tcPr>
            <w:tcW w:w="277" w:type="dxa"/>
            <w:gridSpan w:val="2"/>
            <w:tcBorders>
              <w:bottom w:val="single" w:sz="4" w:space="0" w:color="auto"/>
            </w:tcBorders>
            <w:shd w:val="clear" w:color="auto" w:fill="auto"/>
          </w:tcPr>
          <w:p w:rsidR="00CC0627" w:rsidRPr="00A40276" w:rsidRDefault="00CC0627" w:rsidP="00A65382">
            <w:pPr>
              <w:rPr>
                <w:rFonts w:ascii="Arial" w:hAnsi="Arial" w:cs="Arial"/>
                <w:lang w:val="es-BO"/>
              </w:rPr>
            </w:pPr>
          </w:p>
        </w:tc>
        <w:tc>
          <w:tcPr>
            <w:tcW w:w="357" w:type="dxa"/>
            <w:gridSpan w:val="2"/>
            <w:tcBorders>
              <w:bottom w:val="single" w:sz="4" w:space="0" w:color="auto"/>
            </w:tcBorders>
            <w:shd w:val="clear" w:color="auto" w:fill="auto"/>
          </w:tcPr>
          <w:p w:rsidR="00CC0627" w:rsidRPr="00A40276" w:rsidRDefault="00CC0627" w:rsidP="00A65382">
            <w:pPr>
              <w:rPr>
                <w:rFonts w:ascii="Arial" w:hAnsi="Arial" w:cs="Arial"/>
                <w:lang w:val="es-BO"/>
              </w:rPr>
            </w:pPr>
          </w:p>
        </w:tc>
        <w:tc>
          <w:tcPr>
            <w:tcW w:w="305" w:type="dxa"/>
            <w:gridSpan w:val="3"/>
            <w:shd w:val="clear" w:color="auto" w:fill="auto"/>
          </w:tcPr>
          <w:p w:rsidR="00CC0627" w:rsidRPr="00A40276" w:rsidRDefault="00CC0627" w:rsidP="00A65382">
            <w:pPr>
              <w:rPr>
                <w:rFonts w:ascii="Arial" w:hAnsi="Arial" w:cs="Arial"/>
                <w:lang w:val="es-BO"/>
              </w:rPr>
            </w:pPr>
          </w:p>
        </w:tc>
        <w:tc>
          <w:tcPr>
            <w:tcW w:w="275" w:type="dxa"/>
            <w:gridSpan w:val="3"/>
            <w:shd w:val="clear" w:color="auto" w:fill="auto"/>
          </w:tcPr>
          <w:p w:rsidR="00CC0627" w:rsidRPr="00A40276" w:rsidRDefault="00CC0627" w:rsidP="00A65382">
            <w:pPr>
              <w:rPr>
                <w:rFonts w:ascii="Arial" w:hAnsi="Arial" w:cs="Arial"/>
                <w:lang w:val="es-BO"/>
              </w:rPr>
            </w:pPr>
          </w:p>
        </w:tc>
        <w:tc>
          <w:tcPr>
            <w:tcW w:w="300" w:type="dxa"/>
            <w:gridSpan w:val="3"/>
            <w:shd w:val="clear" w:color="auto" w:fill="auto"/>
          </w:tcPr>
          <w:p w:rsidR="00CC0627" w:rsidRPr="00A40276" w:rsidRDefault="00CC0627" w:rsidP="00A65382">
            <w:pPr>
              <w:rPr>
                <w:rFonts w:ascii="Arial" w:hAnsi="Arial" w:cs="Arial"/>
                <w:lang w:val="es-BO"/>
              </w:rPr>
            </w:pPr>
          </w:p>
        </w:tc>
        <w:tc>
          <w:tcPr>
            <w:tcW w:w="301" w:type="dxa"/>
            <w:gridSpan w:val="3"/>
            <w:shd w:val="clear" w:color="auto" w:fill="auto"/>
          </w:tcPr>
          <w:p w:rsidR="00CC0627" w:rsidRPr="00A40276" w:rsidRDefault="00CC0627" w:rsidP="00A65382">
            <w:pPr>
              <w:rPr>
                <w:rFonts w:ascii="Arial" w:hAnsi="Arial" w:cs="Arial"/>
                <w:lang w:val="es-BO"/>
              </w:rPr>
            </w:pPr>
          </w:p>
        </w:tc>
        <w:tc>
          <w:tcPr>
            <w:tcW w:w="302" w:type="dxa"/>
            <w:gridSpan w:val="3"/>
            <w:shd w:val="clear" w:color="auto" w:fill="auto"/>
          </w:tcPr>
          <w:p w:rsidR="00CC0627" w:rsidRPr="00A40276" w:rsidRDefault="00CC0627" w:rsidP="00A65382">
            <w:pPr>
              <w:rPr>
                <w:rFonts w:ascii="Arial" w:hAnsi="Arial" w:cs="Arial"/>
                <w:lang w:val="es-BO"/>
              </w:rPr>
            </w:pPr>
          </w:p>
        </w:tc>
        <w:tc>
          <w:tcPr>
            <w:tcW w:w="303" w:type="dxa"/>
            <w:gridSpan w:val="3"/>
            <w:shd w:val="clear" w:color="auto" w:fill="auto"/>
          </w:tcPr>
          <w:p w:rsidR="00CC0627" w:rsidRPr="00A40276" w:rsidRDefault="00CC0627" w:rsidP="00A65382">
            <w:pPr>
              <w:rPr>
                <w:rFonts w:ascii="Arial" w:hAnsi="Arial" w:cs="Arial"/>
                <w:lang w:val="es-BO"/>
              </w:rPr>
            </w:pPr>
          </w:p>
        </w:tc>
        <w:tc>
          <w:tcPr>
            <w:tcW w:w="324" w:type="dxa"/>
            <w:gridSpan w:val="3"/>
            <w:shd w:val="clear" w:color="auto" w:fill="auto"/>
          </w:tcPr>
          <w:p w:rsidR="00CC0627" w:rsidRPr="002F740D" w:rsidRDefault="00CC0627" w:rsidP="00A65382">
            <w:pPr>
              <w:jc w:val="center"/>
              <w:rPr>
                <w:rFonts w:ascii="Arial" w:hAnsi="Arial" w:cs="Arial"/>
                <w:b/>
                <w:sz w:val="24"/>
                <w:lang w:val="es-BO"/>
              </w:rPr>
            </w:pPr>
          </w:p>
        </w:tc>
        <w:tc>
          <w:tcPr>
            <w:tcW w:w="301" w:type="dxa"/>
            <w:gridSpan w:val="2"/>
            <w:shd w:val="clear" w:color="auto" w:fill="auto"/>
          </w:tcPr>
          <w:p w:rsidR="00CC0627" w:rsidRPr="002F740D" w:rsidRDefault="00CC0627" w:rsidP="00A65382">
            <w:pPr>
              <w:jc w:val="center"/>
              <w:rPr>
                <w:rFonts w:ascii="Arial" w:hAnsi="Arial" w:cs="Arial"/>
                <w:b/>
                <w:sz w:val="24"/>
                <w:lang w:val="es-BO"/>
              </w:rPr>
            </w:pPr>
          </w:p>
        </w:tc>
        <w:tc>
          <w:tcPr>
            <w:tcW w:w="339" w:type="dxa"/>
            <w:gridSpan w:val="2"/>
            <w:shd w:val="clear" w:color="auto" w:fill="auto"/>
          </w:tcPr>
          <w:p w:rsidR="00CC0627" w:rsidRPr="00A40276" w:rsidRDefault="00CC0627" w:rsidP="00A65382">
            <w:pPr>
              <w:rPr>
                <w:rFonts w:ascii="Arial" w:hAnsi="Arial" w:cs="Arial"/>
                <w:lang w:val="es-BO"/>
              </w:rPr>
            </w:pPr>
          </w:p>
        </w:tc>
        <w:tc>
          <w:tcPr>
            <w:tcW w:w="275" w:type="dxa"/>
            <w:shd w:val="clear" w:color="auto" w:fill="auto"/>
          </w:tcPr>
          <w:p w:rsidR="00CC0627" w:rsidRPr="00A40276" w:rsidRDefault="00CC0627" w:rsidP="00A65382">
            <w:pPr>
              <w:rPr>
                <w:rFonts w:ascii="Arial" w:hAnsi="Arial" w:cs="Arial"/>
                <w:lang w:val="es-BO"/>
              </w:rPr>
            </w:pPr>
          </w:p>
        </w:tc>
        <w:tc>
          <w:tcPr>
            <w:tcW w:w="305" w:type="dxa"/>
            <w:gridSpan w:val="2"/>
            <w:shd w:val="clear" w:color="auto" w:fill="auto"/>
          </w:tcPr>
          <w:p w:rsidR="00CC0627" w:rsidRPr="00A40276" w:rsidRDefault="00CC0627" w:rsidP="00A65382">
            <w:pPr>
              <w:rPr>
                <w:rFonts w:ascii="Arial" w:hAnsi="Arial" w:cs="Arial"/>
                <w:lang w:val="es-BO"/>
              </w:rPr>
            </w:pPr>
          </w:p>
        </w:tc>
        <w:tc>
          <w:tcPr>
            <w:tcW w:w="273" w:type="dxa"/>
            <w:gridSpan w:val="2"/>
            <w:tcBorders>
              <w:bottom w:val="single" w:sz="4" w:space="0" w:color="auto"/>
            </w:tcBorders>
            <w:shd w:val="clear" w:color="auto" w:fill="auto"/>
          </w:tcPr>
          <w:p w:rsidR="00CC0627" w:rsidRPr="00A40276" w:rsidRDefault="00CC0627" w:rsidP="00A65382">
            <w:pPr>
              <w:rPr>
                <w:rFonts w:ascii="Arial" w:hAnsi="Arial" w:cs="Arial"/>
                <w:lang w:val="es-BO"/>
              </w:rPr>
            </w:pPr>
          </w:p>
        </w:tc>
        <w:tc>
          <w:tcPr>
            <w:tcW w:w="305" w:type="dxa"/>
            <w:gridSpan w:val="2"/>
            <w:tcBorders>
              <w:bottom w:val="single" w:sz="4" w:space="0" w:color="auto"/>
            </w:tcBorders>
            <w:shd w:val="clear" w:color="auto" w:fill="auto"/>
          </w:tcPr>
          <w:p w:rsidR="00CC0627" w:rsidRPr="00A40276" w:rsidRDefault="00CC0627" w:rsidP="00A65382">
            <w:pPr>
              <w:rPr>
                <w:rFonts w:ascii="Arial" w:hAnsi="Arial" w:cs="Arial"/>
                <w:lang w:val="es-BO"/>
              </w:rPr>
            </w:pPr>
          </w:p>
        </w:tc>
        <w:tc>
          <w:tcPr>
            <w:tcW w:w="802" w:type="dxa"/>
            <w:gridSpan w:val="4"/>
            <w:tcBorders>
              <w:bottom w:val="single" w:sz="4" w:space="0" w:color="auto"/>
            </w:tcBorders>
            <w:shd w:val="clear" w:color="auto" w:fill="auto"/>
          </w:tcPr>
          <w:p w:rsidR="00CC0627" w:rsidRPr="00A40276" w:rsidRDefault="00CC0627" w:rsidP="00A65382">
            <w:pPr>
              <w:jc w:val="right"/>
              <w:rPr>
                <w:rFonts w:ascii="Arial" w:hAnsi="Arial" w:cs="Arial"/>
                <w:lang w:val="es-BO"/>
              </w:rPr>
            </w:pPr>
          </w:p>
        </w:tc>
        <w:tc>
          <w:tcPr>
            <w:tcW w:w="771" w:type="dxa"/>
            <w:gridSpan w:val="4"/>
            <w:tcBorders>
              <w:bottom w:val="single" w:sz="4" w:space="0" w:color="auto"/>
            </w:tcBorders>
            <w:shd w:val="clear" w:color="auto" w:fill="auto"/>
          </w:tcPr>
          <w:p w:rsidR="00CC0627" w:rsidRPr="00A40276" w:rsidRDefault="00CC0627" w:rsidP="00A65382">
            <w:pPr>
              <w:rPr>
                <w:rFonts w:ascii="Arial" w:hAnsi="Arial" w:cs="Arial"/>
                <w:lang w:val="es-BO"/>
              </w:rPr>
            </w:pPr>
          </w:p>
        </w:tc>
        <w:tc>
          <w:tcPr>
            <w:tcW w:w="341" w:type="dxa"/>
            <w:gridSpan w:val="2"/>
            <w:tcBorders>
              <w:left w:val="nil"/>
              <w:right w:val="single" w:sz="12" w:space="0" w:color="244061" w:themeColor="accent1" w:themeShade="80"/>
            </w:tcBorders>
          </w:tcPr>
          <w:p w:rsidR="00CC0627" w:rsidRPr="00A40276" w:rsidRDefault="00CC0627" w:rsidP="00A65382">
            <w:pPr>
              <w:rPr>
                <w:rFonts w:ascii="Arial" w:hAnsi="Arial" w:cs="Arial"/>
                <w:lang w:val="es-BO"/>
              </w:rPr>
            </w:pPr>
          </w:p>
        </w:tc>
      </w:tr>
      <w:tr w:rsidR="00CC0627" w:rsidRPr="00A40276" w:rsidTr="00A65382">
        <w:trPr>
          <w:trHeight w:val="45"/>
          <w:jc w:val="center"/>
        </w:trPr>
        <w:tc>
          <w:tcPr>
            <w:tcW w:w="1952" w:type="dxa"/>
            <w:gridSpan w:val="3"/>
            <w:vMerge w:val="restart"/>
            <w:tcBorders>
              <w:left w:val="single" w:sz="12" w:space="0" w:color="244061" w:themeColor="accent1" w:themeShade="80"/>
              <w:right w:val="single" w:sz="4" w:space="0" w:color="auto"/>
            </w:tcBorders>
            <w:vAlign w:val="center"/>
          </w:tcPr>
          <w:p w:rsidR="00CC0627" w:rsidRPr="00A40276" w:rsidRDefault="00CC0627" w:rsidP="00A65382">
            <w:pPr>
              <w:jc w:val="right"/>
              <w:rPr>
                <w:rFonts w:ascii="Arial" w:hAnsi="Arial" w:cs="Arial"/>
                <w:lang w:val="es-BO"/>
              </w:rPr>
            </w:pPr>
            <w:r w:rsidRPr="00A40276">
              <w:rPr>
                <w:rFonts w:ascii="Arial" w:hAnsi="Arial" w:cs="Arial"/>
                <w:lang w:val="es-BO"/>
              </w:rPr>
              <w:t>Modalidad de contratación</w:t>
            </w:r>
          </w:p>
        </w:tc>
        <w:tc>
          <w:tcPr>
            <w:tcW w:w="2736"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C0627" w:rsidRPr="00A40276" w:rsidRDefault="00CC0627" w:rsidP="00A65382">
            <w:pPr>
              <w:jc w:val="right"/>
              <w:rPr>
                <w:rFonts w:ascii="Arial" w:hAnsi="Arial" w:cs="Arial"/>
                <w:lang w:val="es-BO"/>
              </w:rPr>
            </w:pPr>
            <w:r w:rsidRPr="00A40276">
              <w:rPr>
                <w:rFonts w:ascii="Arial" w:hAnsi="Arial" w:cs="Arial"/>
                <w:lang w:val="es-BO"/>
              </w:rPr>
              <w:t>Apoyo Nacional a la Producción y Empleo - ANPE</w:t>
            </w:r>
          </w:p>
        </w:tc>
        <w:tc>
          <w:tcPr>
            <w:tcW w:w="305" w:type="dxa"/>
            <w:gridSpan w:val="3"/>
            <w:tcBorders>
              <w:left w:val="single" w:sz="4" w:space="0" w:color="auto"/>
            </w:tcBorders>
          </w:tcPr>
          <w:p w:rsidR="00CC0627" w:rsidRPr="00A40276" w:rsidRDefault="00CC0627" w:rsidP="00A65382">
            <w:pPr>
              <w:jc w:val="right"/>
              <w:rPr>
                <w:rFonts w:ascii="Arial" w:hAnsi="Arial" w:cs="Arial"/>
                <w:lang w:val="es-BO"/>
              </w:rPr>
            </w:pPr>
          </w:p>
        </w:tc>
        <w:tc>
          <w:tcPr>
            <w:tcW w:w="3025" w:type="dxa"/>
            <w:gridSpan w:val="25"/>
            <w:vMerge w:val="restart"/>
            <w:tcBorders>
              <w:right w:val="single" w:sz="4" w:space="0" w:color="auto"/>
            </w:tcBorders>
          </w:tcPr>
          <w:p w:rsidR="00CC0627" w:rsidRPr="00A40276" w:rsidRDefault="00CC0627" w:rsidP="00A65382">
            <w:pPr>
              <w:jc w:val="right"/>
              <w:rPr>
                <w:rFonts w:ascii="Arial" w:hAnsi="Arial" w:cs="Arial"/>
                <w:lang w:val="es-BO"/>
              </w:rPr>
            </w:pPr>
            <w:r w:rsidRPr="00A40276">
              <w:rPr>
                <w:rFonts w:ascii="Arial" w:hAnsi="Arial" w:cs="Arial"/>
                <w:lang w:val="es-BO"/>
              </w:rPr>
              <w:t>Código Interno que la Entidad utiliza para identificar el proceso</w:t>
            </w:r>
          </w:p>
        </w:tc>
        <w:tc>
          <w:tcPr>
            <w:tcW w:w="2151" w:type="dxa"/>
            <w:gridSpan w:val="1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A85519" w:rsidRDefault="00CC0627" w:rsidP="00A65382">
            <w:pPr>
              <w:jc w:val="center"/>
              <w:rPr>
                <w:rFonts w:ascii="Arial" w:hAnsi="Arial" w:cs="Arial"/>
                <w:lang w:val="es-BO"/>
              </w:rPr>
            </w:pPr>
            <w:bookmarkStart w:id="2" w:name="_GoBack"/>
            <w:r w:rsidRPr="00A85519">
              <w:rPr>
                <w:rFonts w:ascii="Arial" w:hAnsi="Arial" w:cs="Arial"/>
                <w:lang w:val="es-BO"/>
              </w:rPr>
              <w:t>ANPE – P Nº 149</w:t>
            </w:r>
            <w:r>
              <w:rPr>
                <w:rFonts w:ascii="Arial" w:hAnsi="Arial" w:cs="Arial"/>
                <w:lang w:val="es-BO"/>
              </w:rPr>
              <w:t>/2024</w:t>
            </w:r>
            <w:bookmarkEnd w:id="2"/>
          </w:p>
        </w:tc>
        <w:tc>
          <w:tcPr>
            <w:tcW w:w="341" w:type="dxa"/>
            <w:gridSpan w:val="2"/>
            <w:tcBorders>
              <w:left w:val="single" w:sz="4" w:space="0" w:color="auto"/>
              <w:right w:val="single" w:sz="12" w:space="0" w:color="244061" w:themeColor="accent1" w:themeShade="80"/>
            </w:tcBorders>
          </w:tcPr>
          <w:p w:rsidR="00CC0627" w:rsidRPr="00A40276" w:rsidRDefault="00CC0627" w:rsidP="00A65382">
            <w:pPr>
              <w:rPr>
                <w:rFonts w:ascii="Arial" w:hAnsi="Arial" w:cs="Arial"/>
                <w:lang w:val="es-BO"/>
              </w:rPr>
            </w:pPr>
          </w:p>
        </w:tc>
      </w:tr>
      <w:tr w:rsidR="00CC0627" w:rsidRPr="00A40276" w:rsidTr="00A65382">
        <w:trPr>
          <w:jc w:val="center"/>
        </w:trPr>
        <w:tc>
          <w:tcPr>
            <w:tcW w:w="1952" w:type="dxa"/>
            <w:gridSpan w:val="3"/>
            <w:vMerge/>
            <w:tcBorders>
              <w:left w:val="single" w:sz="12" w:space="0" w:color="244061" w:themeColor="accent1" w:themeShade="80"/>
              <w:right w:val="single" w:sz="4" w:space="0" w:color="auto"/>
            </w:tcBorders>
            <w:vAlign w:val="center"/>
          </w:tcPr>
          <w:p w:rsidR="00CC0627" w:rsidRPr="00A40276" w:rsidRDefault="00CC0627" w:rsidP="00A65382">
            <w:pPr>
              <w:jc w:val="right"/>
              <w:rPr>
                <w:rFonts w:ascii="Arial" w:hAnsi="Arial" w:cs="Arial"/>
                <w:lang w:val="es-BO"/>
              </w:rPr>
            </w:pPr>
          </w:p>
        </w:tc>
        <w:tc>
          <w:tcPr>
            <w:tcW w:w="2736" w:type="dxa"/>
            <w:gridSpan w:val="28"/>
            <w:vMerge/>
            <w:tcBorders>
              <w:top w:val="single" w:sz="4" w:space="0" w:color="auto"/>
              <w:left w:val="single" w:sz="4" w:space="0" w:color="auto"/>
              <w:bottom w:val="single" w:sz="4" w:space="0" w:color="auto"/>
              <w:right w:val="single" w:sz="4" w:space="0" w:color="auto"/>
            </w:tcBorders>
            <w:shd w:val="clear" w:color="auto" w:fill="auto"/>
          </w:tcPr>
          <w:p w:rsidR="00CC0627" w:rsidRPr="00A40276" w:rsidRDefault="00CC0627" w:rsidP="00A65382">
            <w:pPr>
              <w:rPr>
                <w:rFonts w:ascii="Arial" w:hAnsi="Arial" w:cs="Arial"/>
                <w:lang w:val="es-BO"/>
              </w:rPr>
            </w:pPr>
          </w:p>
        </w:tc>
        <w:tc>
          <w:tcPr>
            <w:tcW w:w="305" w:type="dxa"/>
            <w:gridSpan w:val="3"/>
            <w:tcBorders>
              <w:left w:val="single" w:sz="4" w:space="0" w:color="auto"/>
            </w:tcBorders>
            <w:shd w:val="clear" w:color="auto" w:fill="auto"/>
          </w:tcPr>
          <w:p w:rsidR="00CC0627" w:rsidRPr="00A40276" w:rsidRDefault="00CC0627" w:rsidP="00A65382">
            <w:pPr>
              <w:rPr>
                <w:rFonts w:ascii="Arial" w:hAnsi="Arial" w:cs="Arial"/>
                <w:lang w:val="es-BO"/>
              </w:rPr>
            </w:pPr>
          </w:p>
        </w:tc>
        <w:tc>
          <w:tcPr>
            <w:tcW w:w="3025" w:type="dxa"/>
            <w:gridSpan w:val="25"/>
            <w:vMerge/>
            <w:tcBorders>
              <w:right w:val="single" w:sz="4" w:space="0" w:color="auto"/>
            </w:tcBorders>
            <w:shd w:val="clear" w:color="auto" w:fill="auto"/>
          </w:tcPr>
          <w:p w:rsidR="00CC0627" w:rsidRPr="00A40276" w:rsidRDefault="00CC0627" w:rsidP="00A65382">
            <w:pPr>
              <w:rPr>
                <w:rFonts w:ascii="Arial" w:hAnsi="Arial" w:cs="Arial"/>
                <w:lang w:val="es-BO"/>
              </w:rPr>
            </w:pPr>
          </w:p>
        </w:tc>
        <w:tc>
          <w:tcPr>
            <w:tcW w:w="2151" w:type="dxa"/>
            <w:gridSpan w:val="12"/>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C0627" w:rsidRPr="00A40276" w:rsidRDefault="00CC0627" w:rsidP="00A65382">
            <w:pPr>
              <w:rPr>
                <w:rFonts w:ascii="Arial" w:hAnsi="Arial" w:cs="Arial"/>
                <w:lang w:val="es-BO"/>
              </w:rPr>
            </w:pPr>
          </w:p>
        </w:tc>
        <w:tc>
          <w:tcPr>
            <w:tcW w:w="341" w:type="dxa"/>
            <w:gridSpan w:val="2"/>
            <w:tcBorders>
              <w:left w:val="single" w:sz="4" w:space="0" w:color="auto"/>
              <w:right w:val="single" w:sz="12" w:space="0" w:color="244061" w:themeColor="accent1" w:themeShade="80"/>
            </w:tcBorders>
          </w:tcPr>
          <w:p w:rsidR="00CC0627" w:rsidRPr="00A40276" w:rsidRDefault="00CC0627" w:rsidP="00A65382">
            <w:pPr>
              <w:rPr>
                <w:rFonts w:ascii="Arial" w:hAnsi="Arial" w:cs="Arial"/>
                <w:lang w:val="es-BO"/>
              </w:rPr>
            </w:pPr>
          </w:p>
        </w:tc>
      </w:tr>
      <w:tr w:rsidR="00CC0627" w:rsidRPr="00A40276" w:rsidTr="00A65382">
        <w:trPr>
          <w:jc w:val="center"/>
        </w:trPr>
        <w:tc>
          <w:tcPr>
            <w:tcW w:w="1952" w:type="dxa"/>
            <w:gridSpan w:val="3"/>
            <w:tcBorders>
              <w:left w:val="single" w:sz="12" w:space="0" w:color="244061" w:themeColor="accent1" w:themeShade="80"/>
            </w:tcBorders>
            <w:vAlign w:val="center"/>
          </w:tcPr>
          <w:p w:rsidR="00CC0627" w:rsidRPr="00A40276" w:rsidRDefault="00CC0627" w:rsidP="00A65382">
            <w:pPr>
              <w:jc w:val="right"/>
              <w:rPr>
                <w:rFonts w:ascii="Arial" w:hAnsi="Arial" w:cs="Arial"/>
                <w:lang w:val="es-BO"/>
              </w:rPr>
            </w:pPr>
          </w:p>
        </w:tc>
        <w:tc>
          <w:tcPr>
            <w:tcW w:w="303" w:type="dxa"/>
            <w:gridSpan w:val="3"/>
            <w:tcBorders>
              <w:top w:val="single" w:sz="4" w:space="0" w:color="auto"/>
            </w:tcBorders>
            <w:shd w:val="clear" w:color="auto" w:fill="auto"/>
          </w:tcPr>
          <w:p w:rsidR="00CC0627" w:rsidRPr="00A40276" w:rsidRDefault="00CC0627" w:rsidP="00A65382">
            <w:pPr>
              <w:rPr>
                <w:rFonts w:ascii="Arial" w:hAnsi="Arial" w:cs="Arial"/>
                <w:lang w:val="es-BO"/>
              </w:rPr>
            </w:pPr>
          </w:p>
        </w:tc>
        <w:tc>
          <w:tcPr>
            <w:tcW w:w="304" w:type="dxa"/>
            <w:gridSpan w:val="5"/>
            <w:tcBorders>
              <w:top w:val="single" w:sz="4" w:space="0" w:color="auto"/>
            </w:tcBorders>
            <w:shd w:val="clear" w:color="auto" w:fill="auto"/>
          </w:tcPr>
          <w:p w:rsidR="00CC0627" w:rsidRPr="00A40276" w:rsidRDefault="00CC0627" w:rsidP="00A65382">
            <w:pPr>
              <w:rPr>
                <w:rFonts w:ascii="Arial" w:hAnsi="Arial" w:cs="Arial"/>
                <w:lang w:val="es-BO"/>
              </w:rPr>
            </w:pPr>
          </w:p>
        </w:tc>
        <w:tc>
          <w:tcPr>
            <w:tcW w:w="279" w:type="dxa"/>
            <w:gridSpan w:val="4"/>
            <w:tcBorders>
              <w:top w:val="single" w:sz="4" w:space="0" w:color="auto"/>
            </w:tcBorders>
            <w:shd w:val="clear" w:color="auto" w:fill="auto"/>
          </w:tcPr>
          <w:p w:rsidR="00CC0627" w:rsidRPr="00A40276" w:rsidRDefault="00CC0627" w:rsidP="00A65382">
            <w:pPr>
              <w:rPr>
                <w:rFonts w:ascii="Arial" w:hAnsi="Arial" w:cs="Arial"/>
                <w:lang w:val="es-BO"/>
              </w:rPr>
            </w:pPr>
          </w:p>
        </w:tc>
        <w:tc>
          <w:tcPr>
            <w:tcW w:w="302" w:type="dxa"/>
            <w:gridSpan w:val="3"/>
            <w:tcBorders>
              <w:top w:val="single" w:sz="4" w:space="0" w:color="auto"/>
            </w:tcBorders>
            <w:shd w:val="clear" w:color="auto" w:fill="auto"/>
          </w:tcPr>
          <w:p w:rsidR="00CC0627" w:rsidRPr="00A40276" w:rsidRDefault="00CC0627" w:rsidP="00A65382">
            <w:pPr>
              <w:rPr>
                <w:rFonts w:ascii="Arial" w:hAnsi="Arial" w:cs="Arial"/>
                <w:lang w:val="es-BO"/>
              </w:rPr>
            </w:pPr>
          </w:p>
        </w:tc>
        <w:tc>
          <w:tcPr>
            <w:tcW w:w="304" w:type="dxa"/>
            <w:gridSpan w:val="3"/>
            <w:tcBorders>
              <w:top w:val="single" w:sz="4" w:space="0" w:color="auto"/>
            </w:tcBorders>
            <w:shd w:val="clear" w:color="auto" w:fill="auto"/>
          </w:tcPr>
          <w:p w:rsidR="00CC0627" w:rsidRPr="00A40276" w:rsidRDefault="00CC0627" w:rsidP="00A65382">
            <w:pPr>
              <w:rPr>
                <w:rFonts w:ascii="Arial" w:hAnsi="Arial" w:cs="Arial"/>
                <w:lang w:val="es-BO"/>
              </w:rPr>
            </w:pPr>
          </w:p>
        </w:tc>
        <w:tc>
          <w:tcPr>
            <w:tcW w:w="305" w:type="dxa"/>
            <w:gridSpan w:val="3"/>
            <w:tcBorders>
              <w:top w:val="single" w:sz="4" w:space="0" w:color="auto"/>
            </w:tcBorders>
            <w:shd w:val="clear" w:color="auto" w:fill="auto"/>
          </w:tcPr>
          <w:p w:rsidR="00CC0627" w:rsidRPr="00A40276" w:rsidRDefault="00CC0627" w:rsidP="00A65382">
            <w:pPr>
              <w:rPr>
                <w:rFonts w:ascii="Arial" w:hAnsi="Arial" w:cs="Arial"/>
                <w:lang w:val="es-BO"/>
              </w:rPr>
            </w:pPr>
          </w:p>
        </w:tc>
        <w:tc>
          <w:tcPr>
            <w:tcW w:w="305" w:type="dxa"/>
            <w:gridSpan w:val="3"/>
            <w:tcBorders>
              <w:top w:val="single" w:sz="4" w:space="0" w:color="auto"/>
            </w:tcBorders>
            <w:shd w:val="clear" w:color="auto" w:fill="auto"/>
          </w:tcPr>
          <w:p w:rsidR="00CC0627" w:rsidRPr="00A40276" w:rsidRDefault="00CC0627" w:rsidP="00A65382">
            <w:pPr>
              <w:rPr>
                <w:rFonts w:ascii="Arial" w:hAnsi="Arial" w:cs="Arial"/>
                <w:lang w:val="es-BO"/>
              </w:rPr>
            </w:pPr>
          </w:p>
        </w:tc>
        <w:tc>
          <w:tcPr>
            <w:tcW w:w="277" w:type="dxa"/>
            <w:gridSpan w:val="2"/>
            <w:shd w:val="clear" w:color="auto" w:fill="auto"/>
          </w:tcPr>
          <w:p w:rsidR="00CC0627" w:rsidRPr="00A40276" w:rsidRDefault="00CC0627" w:rsidP="00A65382">
            <w:pPr>
              <w:rPr>
                <w:rFonts w:ascii="Arial" w:hAnsi="Arial" w:cs="Arial"/>
                <w:lang w:val="es-BO"/>
              </w:rPr>
            </w:pPr>
          </w:p>
        </w:tc>
        <w:tc>
          <w:tcPr>
            <w:tcW w:w="357" w:type="dxa"/>
            <w:gridSpan w:val="2"/>
            <w:shd w:val="clear" w:color="auto" w:fill="auto"/>
          </w:tcPr>
          <w:p w:rsidR="00CC0627" w:rsidRPr="00A40276" w:rsidRDefault="00CC0627" w:rsidP="00A65382">
            <w:pPr>
              <w:rPr>
                <w:rFonts w:ascii="Arial" w:hAnsi="Arial" w:cs="Arial"/>
                <w:lang w:val="es-BO"/>
              </w:rPr>
            </w:pPr>
          </w:p>
        </w:tc>
        <w:tc>
          <w:tcPr>
            <w:tcW w:w="305" w:type="dxa"/>
            <w:gridSpan w:val="3"/>
            <w:shd w:val="clear" w:color="auto" w:fill="auto"/>
          </w:tcPr>
          <w:p w:rsidR="00CC0627" w:rsidRPr="00A40276" w:rsidRDefault="00CC0627" w:rsidP="00A65382">
            <w:pPr>
              <w:rPr>
                <w:rFonts w:ascii="Arial" w:hAnsi="Arial" w:cs="Arial"/>
                <w:lang w:val="es-BO"/>
              </w:rPr>
            </w:pPr>
          </w:p>
        </w:tc>
        <w:tc>
          <w:tcPr>
            <w:tcW w:w="275" w:type="dxa"/>
            <w:gridSpan w:val="3"/>
            <w:shd w:val="clear" w:color="auto" w:fill="auto"/>
          </w:tcPr>
          <w:p w:rsidR="00CC0627" w:rsidRPr="00A40276" w:rsidRDefault="00CC0627" w:rsidP="00A65382">
            <w:pPr>
              <w:rPr>
                <w:rFonts w:ascii="Arial" w:hAnsi="Arial" w:cs="Arial"/>
                <w:lang w:val="es-BO"/>
              </w:rPr>
            </w:pPr>
          </w:p>
        </w:tc>
        <w:tc>
          <w:tcPr>
            <w:tcW w:w="300" w:type="dxa"/>
            <w:gridSpan w:val="3"/>
            <w:shd w:val="clear" w:color="auto" w:fill="auto"/>
          </w:tcPr>
          <w:p w:rsidR="00CC0627" w:rsidRPr="00A40276" w:rsidRDefault="00CC0627" w:rsidP="00A65382">
            <w:pPr>
              <w:rPr>
                <w:rFonts w:ascii="Arial" w:hAnsi="Arial" w:cs="Arial"/>
                <w:lang w:val="es-BO"/>
              </w:rPr>
            </w:pPr>
          </w:p>
        </w:tc>
        <w:tc>
          <w:tcPr>
            <w:tcW w:w="301" w:type="dxa"/>
            <w:gridSpan w:val="3"/>
            <w:shd w:val="clear" w:color="auto" w:fill="auto"/>
          </w:tcPr>
          <w:p w:rsidR="00CC0627" w:rsidRPr="00A40276" w:rsidRDefault="00CC0627" w:rsidP="00A65382">
            <w:pPr>
              <w:rPr>
                <w:rFonts w:ascii="Arial" w:hAnsi="Arial" w:cs="Arial"/>
                <w:lang w:val="es-BO"/>
              </w:rPr>
            </w:pPr>
          </w:p>
        </w:tc>
        <w:tc>
          <w:tcPr>
            <w:tcW w:w="302" w:type="dxa"/>
            <w:gridSpan w:val="3"/>
            <w:shd w:val="clear" w:color="auto" w:fill="auto"/>
          </w:tcPr>
          <w:p w:rsidR="00CC0627" w:rsidRPr="00A40276" w:rsidRDefault="00CC0627" w:rsidP="00A65382">
            <w:pPr>
              <w:rPr>
                <w:rFonts w:ascii="Arial" w:hAnsi="Arial" w:cs="Arial"/>
                <w:lang w:val="es-BO"/>
              </w:rPr>
            </w:pPr>
          </w:p>
        </w:tc>
        <w:tc>
          <w:tcPr>
            <w:tcW w:w="303" w:type="dxa"/>
            <w:gridSpan w:val="3"/>
            <w:shd w:val="clear" w:color="auto" w:fill="auto"/>
          </w:tcPr>
          <w:p w:rsidR="00CC0627" w:rsidRPr="00A40276" w:rsidRDefault="00CC0627" w:rsidP="00A65382">
            <w:pPr>
              <w:rPr>
                <w:rFonts w:ascii="Arial" w:hAnsi="Arial" w:cs="Arial"/>
                <w:lang w:val="es-BO"/>
              </w:rPr>
            </w:pPr>
          </w:p>
        </w:tc>
        <w:tc>
          <w:tcPr>
            <w:tcW w:w="324" w:type="dxa"/>
            <w:gridSpan w:val="3"/>
            <w:shd w:val="clear" w:color="auto" w:fill="auto"/>
          </w:tcPr>
          <w:p w:rsidR="00CC0627" w:rsidRPr="00A40276" w:rsidRDefault="00CC0627" w:rsidP="00A65382">
            <w:pPr>
              <w:rPr>
                <w:rFonts w:ascii="Arial" w:hAnsi="Arial" w:cs="Arial"/>
                <w:lang w:val="es-BO"/>
              </w:rPr>
            </w:pPr>
          </w:p>
        </w:tc>
        <w:tc>
          <w:tcPr>
            <w:tcW w:w="301" w:type="dxa"/>
            <w:gridSpan w:val="2"/>
            <w:shd w:val="clear" w:color="auto" w:fill="auto"/>
          </w:tcPr>
          <w:p w:rsidR="00CC0627" w:rsidRPr="00A40276" w:rsidRDefault="00CC0627" w:rsidP="00A65382">
            <w:pPr>
              <w:rPr>
                <w:rFonts w:ascii="Arial" w:hAnsi="Arial" w:cs="Arial"/>
                <w:lang w:val="es-BO"/>
              </w:rPr>
            </w:pPr>
          </w:p>
        </w:tc>
        <w:tc>
          <w:tcPr>
            <w:tcW w:w="339" w:type="dxa"/>
            <w:gridSpan w:val="2"/>
            <w:shd w:val="clear" w:color="auto" w:fill="auto"/>
          </w:tcPr>
          <w:p w:rsidR="00CC0627" w:rsidRPr="00A40276" w:rsidRDefault="00CC0627" w:rsidP="00A65382">
            <w:pPr>
              <w:rPr>
                <w:rFonts w:ascii="Arial" w:hAnsi="Arial" w:cs="Arial"/>
                <w:lang w:val="es-BO"/>
              </w:rPr>
            </w:pPr>
          </w:p>
        </w:tc>
        <w:tc>
          <w:tcPr>
            <w:tcW w:w="275" w:type="dxa"/>
            <w:shd w:val="clear" w:color="auto" w:fill="auto"/>
          </w:tcPr>
          <w:p w:rsidR="00CC0627" w:rsidRPr="00A40276" w:rsidRDefault="00CC0627" w:rsidP="00A65382">
            <w:pPr>
              <w:rPr>
                <w:rFonts w:ascii="Arial" w:hAnsi="Arial" w:cs="Arial"/>
                <w:lang w:val="es-BO"/>
              </w:rPr>
            </w:pPr>
          </w:p>
        </w:tc>
        <w:tc>
          <w:tcPr>
            <w:tcW w:w="305" w:type="dxa"/>
            <w:gridSpan w:val="2"/>
            <w:tcBorders>
              <w:bottom w:val="single" w:sz="4" w:space="0" w:color="auto"/>
            </w:tcBorders>
            <w:shd w:val="clear" w:color="auto" w:fill="auto"/>
          </w:tcPr>
          <w:p w:rsidR="00CC0627" w:rsidRPr="00A40276" w:rsidRDefault="00CC0627" w:rsidP="00A65382">
            <w:pPr>
              <w:rPr>
                <w:rFonts w:ascii="Arial" w:hAnsi="Arial" w:cs="Arial"/>
                <w:lang w:val="es-BO"/>
              </w:rPr>
            </w:pPr>
          </w:p>
        </w:tc>
        <w:tc>
          <w:tcPr>
            <w:tcW w:w="273" w:type="dxa"/>
            <w:gridSpan w:val="2"/>
            <w:tcBorders>
              <w:top w:val="single" w:sz="4" w:space="0" w:color="auto"/>
            </w:tcBorders>
            <w:shd w:val="clear" w:color="auto" w:fill="auto"/>
          </w:tcPr>
          <w:p w:rsidR="00CC0627" w:rsidRPr="00A40276" w:rsidRDefault="00CC0627" w:rsidP="00A65382">
            <w:pPr>
              <w:rPr>
                <w:rFonts w:ascii="Arial" w:hAnsi="Arial" w:cs="Arial"/>
                <w:lang w:val="es-BO"/>
              </w:rPr>
            </w:pPr>
          </w:p>
        </w:tc>
        <w:tc>
          <w:tcPr>
            <w:tcW w:w="305" w:type="dxa"/>
            <w:gridSpan w:val="2"/>
            <w:tcBorders>
              <w:top w:val="single" w:sz="4" w:space="0" w:color="auto"/>
              <w:bottom w:val="single" w:sz="4" w:space="0" w:color="auto"/>
            </w:tcBorders>
            <w:shd w:val="clear" w:color="auto" w:fill="auto"/>
          </w:tcPr>
          <w:p w:rsidR="00CC0627" w:rsidRPr="00A40276" w:rsidRDefault="00CC0627" w:rsidP="00A65382">
            <w:pPr>
              <w:rPr>
                <w:rFonts w:ascii="Arial" w:hAnsi="Arial" w:cs="Arial"/>
                <w:lang w:val="es-BO"/>
              </w:rPr>
            </w:pPr>
          </w:p>
        </w:tc>
        <w:tc>
          <w:tcPr>
            <w:tcW w:w="802" w:type="dxa"/>
            <w:gridSpan w:val="4"/>
            <w:tcBorders>
              <w:top w:val="single" w:sz="4" w:space="0" w:color="auto"/>
            </w:tcBorders>
            <w:shd w:val="clear" w:color="auto" w:fill="auto"/>
          </w:tcPr>
          <w:p w:rsidR="00CC0627" w:rsidRPr="00A40276" w:rsidRDefault="00CC0627" w:rsidP="00A65382">
            <w:pPr>
              <w:jc w:val="right"/>
              <w:rPr>
                <w:rFonts w:ascii="Arial" w:hAnsi="Arial" w:cs="Arial"/>
                <w:lang w:val="es-BO"/>
              </w:rPr>
            </w:pPr>
          </w:p>
        </w:tc>
        <w:tc>
          <w:tcPr>
            <w:tcW w:w="771" w:type="dxa"/>
            <w:gridSpan w:val="4"/>
            <w:tcBorders>
              <w:top w:val="single" w:sz="4" w:space="0" w:color="auto"/>
            </w:tcBorders>
            <w:shd w:val="clear" w:color="auto" w:fill="auto"/>
          </w:tcPr>
          <w:p w:rsidR="00CC0627" w:rsidRPr="00A40276" w:rsidRDefault="00CC0627" w:rsidP="00A65382">
            <w:pPr>
              <w:rPr>
                <w:rFonts w:ascii="Arial" w:hAnsi="Arial" w:cs="Arial"/>
                <w:lang w:val="es-BO"/>
              </w:rPr>
            </w:pPr>
          </w:p>
        </w:tc>
        <w:tc>
          <w:tcPr>
            <w:tcW w:w="341" w:type="dxa"/>
            <w:gridSpan w:val="2"/>
            <w:tcBorders>
              <w:left w:val="nil"/>
              <w:right w:val="single" w:sz="12" w:space="0" w:color="244061" w:themeColor="accent1" w:themeShade="80"/>
            </w:tcBorders>
          </w:tcPr>
          <w:p w:rsidR="00CC0627" w:rsidRPr="00A40276" w:rsidRDefault="00CC0627" w:rsidP="00A65382">
            <w:pPr>
              <w:rPr>
                <w:rFonts w:ascii="Arial" w:hAnsi="Arial" w:cs="Arial"/>
                <w:lang w:val="es-BO"/>
              </w:rPr>
            </w:pPr>
          </w:p>
        </w:tc>
      </w:tr>
      <w:tr w:rsidR="00CC0627" w:rsidRPr="00A40276" w:rsidTr="00A65382">
        <w:trPr>
          <w:jc w:val="center"/>
        </w:trPr>
        <w:tc>
          <w:tcPr>
            <w:tcW w:w="1959" w:type="dxa"/>
            <w:gridSpan w:val="4"/>
            <w:tcBorders>
              <w:left w:val="single" w:sz="12" w:space="0" w:color="244061" w:themeColor="accent1" w:themeShade="80"/>
              <w:right w:val="single" w:sz="4" w:space="0" w:color="auto"/>
            </w:tcBorders>
            <w:vAlign w:val="center"/>
          </w:tcPr>
          <w:p w:rsidR="00CC0627" w:rsidRPr="00A40276" w:rsidRDefault="00CC0627" w:rsidP="00A65382">
            <w:pPr>
              <w:jc w:val="right"/>
              <w:rPr>
                <w:rFonts w:ascii="Arial" w:hAnsi="Arial" w:cs="Arial"/>
              </w:rPr>
            </w:pPr>
            <w:r w:rsidRPr="00A40276">
              <w:rPr>
                <w:rFonts w:ascii="Arial" w:hAnsi="Arial" w:cs="Arial"/>
              </w:rPr>
              <w:t>CUCE</w:t>
            </w:r>
          </w:p>
        </w:tc>
        <w:tc>
          <w:tcPr>
            <w:tcW w:w="30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C0627" w:rsidRPr="00A40276" w:rsidRDefault="00CC0627" w:rsidP="00A65382">
            <w:pPr>
              <w:rPr>
                <w:rFonts w:ascii="Arial" w:hAnsi="Arial" w:cs="Arial"/>
              </w:rPr>
            </w:pPr>
            <w:r>
              <w:rPr>
                <w:rFonts w:ascii="Arial" w:hAnsi="Arial" w:cs="Arial"/>
              </w:rPr>
              <w:t>2</w:t>
            </w:r>
          </w:p>
        </w:tc>
        <w:tc>
          <w:tcPr>
            <w:tcW w:w="30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C0627" w:rsidRPr="00A40276" w:rsidRDefault="00CC0627" w:rsidP="00A65382">
            <w:pPr>
              <w:rPr>
                <w:rFonts w:ascii="Arial" w:hAnsi="Arial" w:cs="Arial"/>
              </w:rPr>
            </w:pPr>
            <w:r>
              <w:rPr>
                <w:rFonts w:ascii="Arial" w:hAnsi="Arial" w:cs="Arial"/>
              </w:rPr>
              <w:t>4</w:t>
            </w:r>
          </w:p>
        </w:tc>
        <w:tc>
          <w:tcPr>
            <w:tcW w:w="277" w:type="dxa"/>
            <w:gridSpan w:val="4"/>
            <w:tcBorders>
              <w:left w:val="single" w:sz="4" w:space="0" w:color="auto"/>
              <w:right w:val="single" w:sz="4" w:space="0" w:color="auto"/>
            </w:tcBorders>
          </w:tcPr>
          <w:p w:rsidR="00CC0627" w:rsidRPr="00A40276" w:rsidRDefault="00CC0627" w:rsidP="00A65382">
            <w:pPr>
              <w:rPr>
                <w:rFonts w:ascii="Arial" w:hAnsi="Arial" w:cs="Arial"/>
              </w:rPr>
            </w:pPr>
            <w:r w:rsidRPr="00A40276">
              <w:rPr>
                <w:rFonts w:ascii="Arial" w:hAnsi="Arial" w:cs="Arial"/>
              </w:rPr>
              <w:t>-</w:t>
            </w:r>
          </w:p>
        </w:tc>
        <w:tc>
          <w:tcPr>
            <w:tcW w:w="30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C0627" w:rsidRPr="00A40276" w:rsidRDefault="00CC0627" w:rsidP="00A65382">
            <w:pPr>
              <w:rPr>
                <w:rFonts w:ascii="Arial" w:hAnsi="Arial" w:cs="Arial"/>
              </w:rPr>
            </w:pPr>
            <w:r>
              <w:rPr>
                <w:rFonts w:ascii="Arial" w:hAnsi="Arial" w:cs="Arial"/>
              </w:rPr>
              <w:t>0</w:t>
            </w:r>
          </w:p>
        </w:tc>
        <w:tc>
          <w:tcPr>
            <w:tcW w:w="30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C0627" w:rsidRPr="00A40276" w:rsidRDefault="00CC0627" w:rsidP="00A65382">
            <w:pPr>
              <w:rPr>
                <w:rFonts w:ascii="Arial" w:hAnsi="Arial" w:cs="Arial"/>
              </w:rPr>
            </w:pPr>
            <w:r>
              <w:rPr>
                <w:rFonts w:ascii="Arial" w:hAnsi="Arial" w:cs="Arial"/>
              </w:rPr>
              <w:t>9</w:t>
            </w:r>
          </w:p>
        </w:tc>
        <w:tc>
          <w:tcPr>
            <w:tcW w:w="30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C0627" w:rsidRPr="00A40276" w:rsidRDefault="00CC0627" w:rsidP="00A65382">
            <w:pPr>
              <w:rPr>
                <w:rFonts w:ascii="Arial" w:hAnsi="Arial" w:cs="Arial"/>
              </w:rPr>
            </w:pPr>
            <w:r>
              <w:rPr>
                <w:rFonts w:ascii="Arial" w:hAnsi="Arial" w:cs="Arial"/>
              </w:rPr>
              <w:t>5</w:t>
            </w:r>
          </w:p>
        </w:tc>
        <w:tc>
          <w:tcPr>
            <w:tcW w:w="37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C0627" w:rsidRPr="00A40276" w:rsidRDefault="00CC0627" w:rsidP="00A65382">
            <w:pPr>
              <w:rPr>
                <w:rFonts w:ascii="Arial" w:hAnsi="Arial" w:cs="Arial"/>
              </w:rPr>
            </w:pPr>
            <w:r>
              <w:rPr>
                <w:rFonts w:ascii="Arial" w:hAnsi="Arial" w:cs="Arial"/>
              </w:rPr>
              <w:t>1</w:t>
            </w:r>
          </w:p>
        </w:tc>
        <w:tc>
          <w:tcPr>
            <w:tcW w:w="280" w:type="dxa"/>
            <w:gridSpan w:val="2"/>
            <w:tcBorders>
              <w:left w:val="single" w:sz="4" w:space="0" w:color="auto"/>
              <w:right w:val="single" w:sz="4" w:space="0" w:color="auto"/>
            </w:tcBorders>
          </w:tcPr>
          <w:p w:rsidR="00CC0627" w:rsidRPr="00A40276" w:rsidRDefault="00CC0627" w:rsidP="00A65382">
            <w:pPr>
              <w:rPr>
                <w:rFonts w:ascii="Arial" w:hAnsi="Arial" w:cs="Arial"/>
              </w:rPr>
            </w:pPr>
            <w:r w:rsidRPr="00A40276">
              <w:rPr>
                <w:rFonts w:ascii="Arial" w:hAnsi="Arial" w:cs="Arial"/>
              </w:rPr>
              <w:t>-</w:t>
            </w:r>
          </w:p>
        </w:tc>
        <w:tc>
          <w:tcPr>
            <w:tcW w:w="30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C0627" w:rsidRPr="00A40276" w:rsidRDefault="00CC0627" w:rsidP="00A65382">
            <w:pPr>
              <w:rPr>
                <w:rFonts w:ascii="Arial" w:hAnsi="Arial" w:cs="Arial"/>
              </w:rPr>
            </w:pPr>
            <w:r>
              <w:rPr>
                <w:rFonts w:ascii="Arial" w:hAnsi="Arial" w:cs="Arial"/>
              </w:rPr>
              <w:t>0</w:t>
            </w:r>
          </w:p>
        </w:tc>
        <w:tc>
          <w:tcPr>
            <w:tcW w:w="30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C0627" w:rsidRPr="00A40276" w:rsidRDefault="00CC0627" w:rsidP="00A65382">
            <w:pPr>
              <w:rPr>
                <w:rFonts w:ascii="Arial" w:hAnsi="Arial" w:cs="Arial"/>
              </w:rPr>
            </w:pPr>
            <w:r>
              <w:rPr>
                <w:rFonts w:ascii="Arial" w:hAnsi="Arial" w:cs="Arial"/>
              </w:rPr>
              <w:t>0</w:t>
            </w:r>
          </w:p>
        </w:tc>
        <w:tc>
          <w:tcPr>
            <w:tcW w:w="272" w:type="dxa"/>
            <w:gridSpan w:val="3"/>
            <w:tcBorders>
              <w:left w:val="single" w:sz="4" w:space="0" w:color="auto"/>
              <w:right w:val="single" w:sz="4" w:space="0" w:color="auto"/>
            </w:tcBorders>
          </w:tcPr>
          <w:p w:rsidR="00CC0627" w:rsidRPr="00A40276" w:rsidRDefault="00CC0627" w:rsidP="00A65382">
            <w:pPr>
              <w:rPr>
                <w:rFonts w:ascii="Arial" w:hAnsi="Arial" w:cs="Arial"/>
              </w:rPr>
            </w:pPr>
            <w:r w:rsidRPr="00A40276">
              <w:rPr>
                <w:rFonts w:ascii="Arial" w:hAnsi="Arial" w:cs="Arial"/>
              </w:rPr>
              <w:t>-</w:t>
            </w:r>
          </w:p>
        </w:tc>
        <w:tc>
          <w:tcPr>
            <w:tcW w:w="30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C0627" w:rsidRPr="00A40276" w:rsidRDefault="00CC0627" w:rsidP="00A65382">
            <w:pPr>
              <w:rPr>
                <w:rFonts w:ascii="Arial" w:hAnsi="Arial" w:cs="Arial"/>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C0627" w:rsidRPr="00A40276" w:rsidRDefault="00CC0627" w:rsidP="00A65382">
            <w:pPr>
              <w:rPr>
                <w:rFonts w:ascii="Arial" w:hAnsi="Arial" w:cs="Arial"/>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C0627" w:rsidRPr="00A40276" w:rsidRDefault="00CC0627" w:rsidP="00A65382">
            <w:pPr>
              <w:rPr>
                <w:rFonts w:ascii="Arial" w:hAnsi="Arial" w:cs="Arial"/>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C0627" w:rsidRPr="00A40276" w:rsidRDefault="00CC0627" w:rsidP="00A65382">
            <w:pPr>
              <w:rPr>
                <w:rFonts w:ascii="Arial" w:hAnsi="Arial" w:cs="Arial"/>
              </w:rPr>
            </w:pPr>
          </w:p>
        </w:tc>
        <w:tc>
          <w:tcPr>
            <w:tcW w:w="30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C0627" w:rsidRPr="00A40276" w:rsidRDefault="00CC0627" w:rsidP="00A65382">
            <w:pPr>
              <w:rPr>
                <w:rFonts w:ascii="Arial" w:hAnsi="Arial" w:cs="Arial"/>
              </w:rPr>
            </w:pPr>
          </w:p>
        </w:tc>
        <w:tc>
          <w:tcPr>
            <w:tcW w:w="30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C0627" w:rsidRPr="00A40276" w:rsidRDefault="00CC0627" w:rsidP="00A65382">
            <w:pPr>
              <w:rPr>
                <w:rFonts w:ascii="Arial" w:hAnsi="Arial" w:cs="Arial"/>
              </w:rPr>
            </w:pPr>
          </w:p>
        </w:tc>
        <w:tc>
          <w:tcPr>
            <w:tcW w:w="3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C0627" w:rsidRPr="00A40276" w:rsidRDefault="00CC0627" w:rsidP="00A65382">
            <w:pPr>
              <w:rPr>
                <w:rFonts w:ascii="Arial" w:hAnsi="Arial" w:cs="Arial"/>
              </w:rPr>
            </w:pPr>
          </w:p>
        </w:tc>
        <w:tc>
          <w:tcPr>
            <w:tcW w:w="275" w:type="dxa"/>
            <w:tcBorders>
              <w:left w:val="single" w:sz="4" w:space="0" w:color="auto"/>
              <w:right w:val="single" w:sz="4" w:space="0" w:color="auto"/>
            </w:tcBorders>
            <w:shd w:val="clear" w:color="auto" w:fill="auto"/>
          </w:tcPr>
          <w:p w:rsidR="00CC0627" w:rsidRPr="00A40276" w:rsidRDefault="00CC0627" w:rsidP="00A65382">
            <w:pPr>
              <w:rPr>
                <w:rFonts w:ascii="Arial" w:hAnsi="Arial" w:cs="Arial"/>
              </w:rPr>
            </w:pPr>
            <w:r>
              <w:rPr>
                <w:rFonts w:ascii="Arial" w:hAnsi="Arial" w:cs="Arial"/>
              </w:rPr>
              <w:t>-</w:t>
            </w:r>
          </w:p>
        </w:tc>
        <w:tc>
          <w:tcPr>
            <w:tcW w:w="30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C0627" w:rsidRPr="00A40276" w:rsidRDefault="00CC0627" w:rsidP="00A65382">
            <w:pPr>
              <w:rPr>
                <w:rFonts w:ascii="Arial" w:hAnsi="Arial" w:cs="Arial"/>
              </w:rPr>
            </w:pPr>
            <w:r>
              <w:rPr>
                <w:rFonts w:ascii="Arial" w:hAnsi="Arial" w:cs="Arial"/>
              </w:rPr>
              <w:t>1</w:t>
            </w:r>
          </w:p>
        </w:tc>
        <w:tc>
          <w:tcPr>
            <w:tcW w:w="273" w:type="dxa"/>
            <w:gridSpan w:val="2"/>
            <w:tcBorders>
              <w:left w:val="single" w:sz="4" w:space="0" w:color="auto"/>
              <w:right w:val="single" w:sz="4" w:space="0" w:color="auto"/>
            </w:tcBorders>
            <w:shd w:val="clear" w:color="auto" w:fill="auto"/>
          </w:tcPr>
          <w:p w:rsidR="00CC0627" w:rsidRPr="00A40276" w:rsidRDefault="00CC0627" w:rsidP="00A65382">
            <w:pPr>
              <w:rPr>
                <w:rFonts w:ascii="Arial" w:hAnsi="Arial" w:cs="Arial"/>
              </w:rPr>
            </w:pPr>
            <w:r>
              <w:rPr>
                <w:rFonts w:ascii="Arial" w:hAnsi="Arial" w:cs="Arial"/>
              </w:rPr>
              <w:t>-</w:t>
            </w:r>
          </w:p>
        </w:tc>
        <w:tc>
          <w:tcPr>
            <w:tcW w:w="30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C0627" w:rsidRPr="00A40276" w:rsidRDefault="00CC0627" w:rsidP="00A65382">
            <w:pPr>
              <w:rPr>
                <w:rFonts w:ascii="Arial" w:hAnsi="Arial" w:cs="Arial"/>
              </w:rPr>
            </w:pPr>
            <w:r>
              <w:rPr>
                <w:rFonts w:ascii="Arial" w:hAnsi="Arial" w:cs="Arial"/>
              </w:rPr>
              <w:t>1</w:t>
            </w:r>
          </w:p>
        </w:tc>
        <w:tc>
          <w:tcPr>
            <w:tcW w:w="802" w:type="dxa"/>
            <w:gridSpan w:val="4"/>
            <w:tcBorders>
              <w:left w:val="single" w:sz="4" w:space="0" w:color="auto"/>
              <w:right w:val="single" w:sz="4" w:space="0" w:color="auto"/>
            </w:tcBorders>
          </w:tcPr>
          <w:p w:rsidR="00CC0627" w:rsidRPr="00A40276" w:rsidRDefault="00CC0627" w:rsidP="00A65382">
            <w:pPr>
              <w:jc w:val="right"/>
              <w:rPr>
                <w:rFonts w:ascii="Arial" w:hAnsi="Arial" w:cs="Arial"/>
              </w:rPr>
            </w:pPr>
            <w:r w:rsidRPr="00A40276">
              <w:rPr>
                <w:rFonts w:ascii="Arial" w:hAnsi="Arial" w:cs="Arial"/>
              </w:rPr>
              <w:t>Gestión</w:t>
            </w:r>
          </w:p>
        </w:tc>
        <w:tc>
          <w:tcPr>
            <w:tcW w:w="771" w:type="dxa"/>
            <w:gridSpan w:val="4"/>
            <w:tcBorders>
              <w:top w:val="single" w:sz="4" w:space="0" w:color="auto"/>
              <w:bottom w:val="single" w:sz="4" w:space="0" w:color="auto"/>
              <w:right w:val="single" w:sz="4" w:space="0" w:color="auto"/>
            </w:tcBorders>
            <w:shd w:val="clear" w:color="auto" w:fill="DBE5F1" w:themeFill="accent1" w:themeFillTint="33"/>
          </w:tcPr>
          <w:p w:rsidR="00CC0627" w:rsidRPr="00A40276" w:rsidRDefault="00CC0627" w:rsidP="00A65382">
            <w:pPr>
              <w:rPr>
                <w:rFonts w:ascii="Arial" w:hAnsi="Arial" w:cs="Arial"/>
              </w:rPr>
            </w:pPr>
            <w:r>
              <w:rPr>
                <w:rFonts w:ascii="Arial" w:hAnsi="Arial" w:cs="Arial"/>
              </w:rPr>
              <w:t>2024</w:t>
            </w:r>
          </w:p>
        </w:tc>
        <w:tc>
          <w:tcPr>
            <w:tcW w:w="341" w:type="dxa"/>
            <w:gridSpan w:val="2"/>
            <w:tcBorders>
              <w:left w:val="single" w:sz="4" w:space="0" w:color="auto"/>
              <w:right w:val="single" w:sz="12" w:space="0" w:color="244061" w:themeColor="accent1" w:themeShade="80"/>
            </w:tcBorders>
          </w:tcPr>
          <w:p w:rsidR="00CC0627" w:rsidRPr="00A40276" w:rsidRDefault="00CC0627" w:rsidP="00A65382">
            <w:pPr>
              <w:rPr>
                <w:rFonts w:ascii="Arial" w:hAnsi="Arial" w:cs="Arial"/>
              </w:rPr>
            </w:pPr>
          </w:p>
        </w:tc>
      </w:tr>
      <w:tr w:rsidR="00CC0627" w:rsidRPr="00A40276" w:rsidTr="00A65382">
        <w:trPr>
          <w:jc w:val="center"/>
        </w:trPr>
        <w:tc>
          <w:tcPr>
            <w:tcW w:w="2392" w:type="dxa"/>
            <w:gridSpan w:val="8"/>
            <w:tcBorders>
              <w:left w:val="single" w:sz="12" w:space="0" w:color="244061" w:themeColor="accent1" w:themeShade="80"/>
            </w:tcBorders>
            <w:vAlign w:val="center"/>
          </w:tcPr>
          <w:p w:rsidR="00CC0627" w:rsidRPr="00A40276" w:rsidRDefault="00CC0627" w:rsidP="00A65382">
            <w:pPr>
              <w:jc w:val="right"/>
              <w:rPr>
                <w:rFonts w:ascii="Arial" w:hAnsi="Arial" w:cs="Arial"/>
                <w:lang w:val="es-BO"/>
              </w:rPr>
            </w:pPr>
          </w:p>
        </w:tc>
        <w:tc>
          <w:tcPr>
            <w:tcW w:w="325" w:type="dxa"/>
            <w:gridSpan w:val="5"/>
            <w:shd w:val="clear" w:color="auto" w:fill="auto"/>
          </w:tcPr>
          <w:p w:rsidR="00CC0627" w:rsidRPr="00A40276" w:rsidRDefault="00CC0627" w:rsidP="00A65382">
            <w:pPr>
              <w:rPr>
                <w:rFonts w:ascii="Arial" w:hAnsi="Arial" w:cs="Arial"/>
                <w:lang w:val="es-BO"/>
              </w:rPr>
            </w:pPr>
          </w:p>
        </w:tc>
        <w:tc>
          <w:tcPr>
            <w:tcW w:w="298" w:type="dxa"/>
            <w:gridSpan w:val="4"/>
            <w:shd w:val="clear" w:color="auto" w:fill="auto"/>
          </w:tcPr>
          <w:p w:rsidR="00CC0627" w:rsidRPr="00A40276" w:rsidRDefault="00CC0627" w:rsidP="00A65382">
            <w:pPr>
              <w:rPr>
                <w:rFonts w:ascii="Arial" w:hAnsi="Arial" w:cs="Arial"/>
                <w:lang w:val="es-BO"/>
              </w:rPr>
            </w:pPr>
          </w:p>
        </w:tc>
        <w:tc>
          <w:tcPr>
            <w:tcW w:w="280" w:type="dxa"/>
            <w:gridSpan w:val="3"/>
            <w:shd w:val="clear" w:color="auto" w:fill="auto"/>
          </w:tcPr>
          <w:p w:rsidR="00CC0627" w:rsidRPr="00A40276" w:rsidRDefault="00CC0627" w:rsidP="00A65382">
            <w:pPr>
              <w:rPr>
                <w:rFonts w:ascii="Arial" w:hAnsi="Arial" w:cs="Arial"/>
                <w:lang w:val="es-BO"/>
              </w:rPr>
            </w:pPr>
          </w:p>
        </w:tc>
        <w:tc>
          <w:tcPr>
            <w:tcW w:w="280" w:type="dxa"/>
            <w:gridSpan w:val="3"/>
            <w:shd w:val="clear" w:color="auto" w:fill="auto"/>
          </w:tcPr>
          <w:p w:rsidR="00CC0627" w:rsidRPr="00A40276" w:rsidRDefault="00CC0627" w:rsidP="00A65382">
            <w:pPr>
              <w:rPr>
                <w:rFonts w:ascii="Arial" w:hAnsi="Arial" w:cs="Arial"/>
                <w:lang w:val="es-BO"/>
              </w:rPr>
            </w:pPr>
          </w:p>
        </w:tc>
        <w:tc>
          <w:tcPr>
            <w:tcW w:w="280" w:type="dxa"/>
            <w:gridSpan w:val="3"/>
            <w:shd w:val="clear" w:color="auto" w:fill="auto"/>
          </w:tcPr>
          <w:p w:rsidR="00CC0627" w:rsidRPr="00A40276" w:rsidRDefault="00CC0627" w:rsidP="00A65382">
            <w:pPr>
              <w:rPr>
                <w:rFonts w:ascii="Arial" w:hAnsi="Arial" w:cs="Arial"/>
                <w:lang w:val="es-BO"/>
              </w:rPr>
            </w:pPr>
          </w:p>
        </w:tc>
        <w:tc>
          <w:tcPr>
            <w:tcW w:w="276" w:type="dxa"/>
            <w:gridSpan w:val="2"/>
            <w:shd w:val="clear" w:color="auto" w:fill="auto"/>
          </w:tcPr>
          <w:p w:rsidR="00CC0627" w:rsidRPr="00A40276" w:rsidRDefault="00CC0627" w:rsidP="00A65382">
            <w:pPr>
              <w:rPr>
                <w:rFonts w:ascii="Arial" w:hAnsi="Arial" w:cs="Arial"/>
                <w:lang w:val="es-BO"/>
              </w:rPr>
            </w:pPr>
          </w:p>
        </w:tc>
        <w:tc>
          <w:tcPr>
            <w:tcW w:w="280" w:type="dxa"/>
            <w:gridSpan w:val="2"/>
            <w:shd w:val="clear" w:color="auto" w:fill="auto"/>
          </w:tcPr>
          <w:p w:rsidR="00CC0627" w:rsidRPr="00A40276" w:rsidRDefault="00CC0627" w:rsidP="00A65382">
            <w:pPr>
              <w:rPr>
                <w:rFonts w:ascii="Arial" w:hAnsi="Arial" w:cs="Arial"/>
                <w:lang w:val="es-BO"/>
              </w:rPr>
            </w:pPr>
          </w:p>
        </w:tc>
        <w:tc>
          <w:tcPr>
            <w:tcW w:w="277" w:type="dxa"/>
            <w:shd w:val="clear" w:color="auto" w:fill="auto"/>
          </w:tcPr>
          <w:p w:rsidR="00CC0627" w:rsidRPr="00A40276" w:rsidRDefault="00CC0627" w:rsidP="00A65382">
            <w:pPr>
              <w:rPr>
                <w:rFonts w:ascii="Arial" w:hAnsi="Arial" w:cs="Arial"/>
                <w:lang w:val="es-BO"/>
              </w:rPr>
            </w:pPr>
          </w:p>
        </w:tc>
        <w:tc>
          <w:tcPr>
            <w:tcW w:w="276" w:type="dxa"/>
            <w:gridSpan w:val="2"/>
            <w:shd w:val="clear" w:color="auto" w:fill="auto"/>
          </w:tcPr>
          <w:p w:rsidR="00CC0627" w:rsidRPr="00A40276" w:rsidRDefault="00CC0627" w:rsidP="00A65382">
            <w:pPr>
              <w:rPr>
                <w:rFonts w:ascii="Arial" w:hAnsi="Arial" w:cs="Arial"/>
                <w:lang w:val="es-BO"/>
              </w:rPr>
            </w:pPr>
          </w:p>
        </w:tc>
        <w:tc>
          <w:tcPr>
            <w:tcW w:w="276" w:type="dxa"/>
            <w:gridSpan w:val="3"/>
            <w:shd w:val="clear" w:color="auto" w:fill="auto"/>
          </w:tcPr>
          <w:p w:rsidR="00CC0627" w:rsidRPr="00A40276" w:rsidRDefault="00CC0627" w:rsidP="00A65382">
            <w:pPr>
              <w:rPr>
                <w:rFonts w:ascii="Arial" w:hAnsi="Arial" w:cs="Arial"/>
                <w:lang w:val="es-BO"/>
              </w:rPr>
            </w:pPr>
          </w:p>
        </w:tc>
        <w:tc>
          <w:tcPr>
            <w:tcW w:w="273" w:type="dxa"/>
            <w:gridSpan w:val="3"/>
            <w:shd w:val="clear" w:color="auto" w:fill="auto"/>
          </w:tcPr>
          <w:p w:rsidR="00CC0627" w:rsidRPr="00A40276" w:rsidRDefault="00CC0627" w:rsidP="00A65382">
            <w:pPr>
              <w:rPr>
                <w:rFonts w:ascii="Arial" w:hAnsi="Arial" w:cs="Arial"/>
                <w:lang w:val="es-BO"/>
              </w:rPr>
            </w:pPr>
          </w:p>
        </w:tc>
        <w:tc>
          <w:tcPr>
            <w:tcW w:w="274" w:type="dxa"/>
            <w:gridSpan w:val="3"/>
            <w:shd w:val="clear" w:color="auto" w:fill="auto"/>
          </w:tcPr>
          <w:p w:rsidR="00CC0627" w:rsidRPr="00A40276" w:rsidRDefault="00CC0627" w:rsidP="00A65382">
            <w:pPr>
              <w:rPr>
                <w:rFonts w:ascii="Arial" w:hAnsi="Arial" w:cs="Arial"/>
                <w:lang w:val="es-BO"/>
              </w:rPr>
            </w:pPr>
          </w:p>
        </w:tc>
        <w:tc>
          <w:tcPr>
            <w:tcW w:w="274" w:type="dxa"/>
            <w:gridSpan w:val="3"/>
            <w:shd w:val="clear" w:color="auto" w:fill="auto"/>
          </w:tcPr>
          <w:p w:rsidR="00CC0627" w:rsidRPr="00A40276" w:rsidRDefault="00CC0627" w:rsidP="00A65382">
            <w:pPr>
              <w:rPr>
                <w:rFonts w:ascii="Arial" w:hAnsi="Arial" w:cs="Arial"/>
                <w:lang w:val="es-BO"/>
              </w:rPr>
            </w:pPr>
          </w:p>
        </w:tc>
        <w:tc>
          <w:tcPr>
            <w:tcW w:w="274" w:type="dxa"/>
            <w:gridSpan w:val="3"/>
            <w:shd w:val="clear" w:color="auto" w:fill="auto"/>
          </w:tcPr>
          <w:p w:rsidR="00CC0627" w:rsidRPr="00A40276" w:rsidRDefault="00CC0627" w:rsidP="00A65382">
            <w:pPr>
              <w:rPr>
                <w:rFonts w:ascii="Arial" w:hAnsi="Arial" w:cs="Arial"/>
                <w:lang w:val="es-BO"/>
              </w:rPr>
            </w:pPr>
          </w:p>
        </w:tc>
        <w:tc>
          <w:tcPr>
            <w:tcW w:w="279" w:type="dxa"/>
            <w:gridSpan w:val="3"/>
            <w:shd w:val="clear" w:color="auto" w:fill="auto"/>
          </w:tcPr>
          <w:p w:rsidR="00CC0627" w:rsidRPr="00A40276" w:rsidRDefault="00CC0627" w:rsidP="00A65382">
            <w:pPr>
              <w:rPr>
                <w:rFonts w:ascii="Arial" w:hAnsi="Arial" w:cs="Arial"/>
                <w:lang w:val="es-BO"/>
              </w:rPr>
            </w:pPr>
          </w:p>
        </w:tc>
        <w:tc>
          <w:tcPr>
            <w:tcW w:w="274" w:type="dxa"/>
            <w:gridSpan w:val="2"/>
            <w:shd w:val="clear" w:color="auto" w:fill="auto"/>
          </w:tcPr>
          <w:p w:rsidR="00CC0627" w:rsidRPr="00A40276" w:rsidRDefault="00CC0627" w:rsidP="00A65382">
            <w:pPr>
              <w:rPr>
                <w:rFonts w:ascii="Arial" w:hAnsi="Arial" w:cs="Arial"/>
                <w:lang w:val="es-BO"/>
              </w:rPr>
            </w:pPr>
          </w:p>
        </w:tc>
        <w:tc>
          <w:tcPr>
            <w:tcW w:w="275" w:type="dxa"/>
            <w:gridSpan w:val="2"/>
            <w:shd w:val="clear" w:color="auto" w:fill="auto"/>
          </w:tcPr>
          <w:p w:rsidR="00CC0627" w:rsidRPr="00A40276" w:rsidRDefault="00CC0627" w:rsidP="00A65382">
            <w:pPr>
              <w:rPr>
                <w:rFonts w:ascii="Arial" w:hAnsi="Arial" w:cs="Arial"/>
                <w:lang w:val="es-BO"/>
              </w:rPr>
            </w:pPr>
          </w:p>
        </w:tc>
        <w:tc>
          <w:tcPr>
            <w:tcW w:w="275" w:type="dxa"/>
            <w:shd w:val="clear" w:color="auto" w:fill="auto"/>
          </w:tcPr>
          <w:p w:rsidR="00CC0627" w:rsidRPr="00A40276" w:rsidRDefault="00CC0627" w:rsidP="00A65382">
            <w:pPr>
              <w:rPr>
                <w:rFonts w:ascii="Arial" w:hAnsi="Arial" w:cs="Arial"/>
                <w:lang w:val="es-BO"/>
              </w:rPr>
            </w:pPr>
          </w:p>
        </w:tc>
        <w:tc>
          <w:tcPr>
            <w:tcW w:w="275" w:type="dxa"/>
            <w:shd w:val="clear" w:color="auto" w:fill="auto"/>
          </w:tcPr>
          <w:p w:rsidR="00CC0627" w:rsidRPr="00A40276" w:rsidRDefault="00CC0627" w:rsidP="00A65382">
            <w:pPr>
              <w:rPr>
                <w:rFonts w:ascii="Arial" w:hAnsi="Arial" w:cs="Arial"/>
                <w:lang w:val="es-BO"/>
              </w:rPr>
            </w:pPr>
          </w:p>
        </w:tc>
        <w:tc>
          <w:tcPr>
            <w:tcW w:w="274" w:type="dxa"/>
            <w:shd w:val="clear" w:color="auto" w:fill="auto"/>
          </w:tcPr>
          <w:p w:rsidR="00CC0627" w:rsidRPr="00A40276" w:rsidRDefault="00CC0627" w:rsidP="00A65382">
            <w:pPr>
              <w:rPr>
                <w:rFonts w:ascii="Arial" w:hAnsi="Arial" w:cs="Arial"/>
                <w:lang w:val="es-BO"/>
              </w:rPr>
            </w:pPr>
          </w:p>
        </w:tc>
        <w:tc>
          <w:tcPr>
            <w:tcW w:w="273" w:type="dxa"/>
            <w:gridSpan w:val="2"/>
            <w:shd w:val="clear" w:color="auto" w:fill="auto"/>
          </w:tcPr>
          <w:p w:rsidR="00CC0627" w:rsidRPr="00A40276" w:rsidRDefault="00CC0627" w:rsidP="00A65382">
            <w:pPr>
              <w:rPr>
                <w:rFonts w:ascii="Arial" w:hAnsi="Arial" w:cs="Arial"/>
                <w:lang w:val="es-BO"/>
              </w:rPr>
            </w:pPr>
          </w:p>
        </w:tc>
        <w:tc>
          <w:tcPr>
            <w:tcW w:w="273" w:type="dxa"/>
            <w:gridSpan w:val="2"/>
            <w:shd w:val="clear" w:color="auto" w:fill="auto"/>
          </w:tcPr>
          <w:p w:rsidR="00CC0627" w:rsidRPr="00A40276" w:rsidRDefault="00CC0627" w:rsidP="00A65382">
            <w:pPr>
              <w:rPr>
                <w:rFonts w:ascii="Arial" w:hAnsi="Arial" w:cs="Arial"/>
                <w:lang w:val="es-BO"/>
              </w:rPr>
            </w:pPr>
          </w:p>
        </w:tc>
        <w:tc>
          <w:tcPr>
            <w:tcW w:w="819" w:type="dxa"/>
            <w:gridSpan w:val="4"/>
            <w:shd w:val="clear" w:color="auto" w:fill="auto"/>
          </w:tcPr>
          <w:p w:rsidR="00CC0627" w:rsidRPr="00A40276" w:rsidRDefault="00CC0627" w:rsidP="00A65382">
            <w:pPr>
              <w:jc w:val="right"/>
              <w:rPr>
                <w:rFonts w:ascii="Arial" w:hAnsi="Arial" w:cs="Arial"/>
                <w:lang w:val="es-BO"/>
              </w:rPr>
            </w:pPr>
          </w:p>
        </w:tc>
        <w:tc>
          <w:tcPr>
            <w:tcW w:w="817" w:type="dxa"/>
            <w:gridSpan w:val="5"/>
            <w:shd w:val="clear" w:color="auto" w:fill="auto"/>
          </w:tcPr>
          <w:p w:rsidR="00CC0627" w:rsidRPr="00A40276" w:rsidRDefault="00CC0627" w:rsidP="00A65382">
            <w:pPr>
              <w:rPr>
                <w:rFonts w:ascii="Arial" w:hAnsi="Arial" w:cs="Arial"/>
                <w:lang w:val="es-BO"/>
              </w:rPr>
            </w:pPr>
          </w:p>
        </w:tc>
        <w:tc>
          <w:tcPr>
            <w:tcW w:w="341" w:type="dxa"/>
            <w:gridSpan w:val="2"/>
            <w:tcBorders>
              <w:left w:val="nil"/>
              <w:right w:val="single" w:sz="12" w:space="0" w:color="244061" w:themeColor="accent1" w:themeShade="80"/>
            </w:tcBorders>
          </w:tcPr>
          <w:p w:rsidR="00CC0627" w:rsidRPr="00A40276" w:rsidRDefault="00CC0627" w:rsidP="00A65382">
            <w:pPr>
              <w:rPr>
                <w:rFonts w:ascii="Arial" w:hAnsi="Arial" w:cs="Arial"/>
                <w:lang w:val="es-BO"/>
              </w:rPr>
            </w:pPr>
          </w:p>
        </w:tc>
      </w:tr>
      <w:tr w:rsidR="00CC0627" w:rsidRPr="00A40276" w:rsidTr="00A65382">
        <w:trPr>
          <w:trHeight w:val="435"/>
          <w:jc w:val="center"/>
        </w:trPr>
        <w:tc>
          <w:tcPr>
            <w:tcW w:w="2392" w:type="dxa"/>
            <w:gridSpan w:val="8"/>
            <w:tcBorders>
              <w:left w:val="single" w:sz="12" w:space="0" w:color="244061" w:themeColor="accent1" w:themeShade="80"/>
              <w:right w:val="single" w:sz="4" w:space="0" w:color="auto"/>
            </w:tcBorders>
            <w:vAlign w:val="center"/>
          </w:tcPr>
          <w:p w:rsidR="00CC0627" w:rsidRPr="00A40276" w:rsidRDefault="00CC0627" w:rsidP="00A65382">
            <w:pPr>
              <w:jc w:val="right"/>
              <w:rPr>
                <w:rFonts w:ascii="Arial" w:hAnsi="Arial" w:cs="Arial"/>
                <w:lang w:val="es-BO"/>
              </w:rPr>
            </w:pPr>
            <w:r w:rsidRPr="00A40276">
              <w:rPr>
                <w:rFonts w:ascii="Arial" w:hAnsi="Arial" w:cs="Arial"/>
                <w:lang w:val="es-BO"/>
              </w:rPr>
              <w:t>Objeto de la contratación</w:t>
            </w:r>
          </w:p>
        </w:tc>
        <w:tc>
          <w:tcPr>
            <w:tcW w:w="7777" w:type="dxa"/>
            <w:gridSpan w:val="6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7D4A53" w:rsidRDefault="00CC0627" w:rsidP="00A65382">
            <w:pPr>
              <w:tabs>
                <w:tab w:val="left" w:pos="1634"/>
              </w:tabs>
              <w:jc w:val="center"/>
              <w:rPr>
                <w:rFonts w:ascii="Arial" w:hAnsi="Arial" w:cs="Arial"/>
                <w:b/>
                <w:sz w:val="18"/>
                <w:lang w:val="es-BO"/>
              </w:rPr>
            </w:pPr>
            <w:r>
              <w:rPr>
                <w:rFonts w:ascii="Arial" w:hAnsi="Arial" w:cs="Arial"/>
                <w:b/>
                <w:sz w:val="18"/>
                <w:lang w:val="es-BO"/>
              </w:rPr>
              <w:t xml:space="preserve">CONTRATACIÓN PARA LA </w:t>
            </w:r>
            <w:r w:rsidRPr="00DB4B00">
              <w:rPr>
                <w:rFonts w:ascii="Arial" w:hAnsi="Arial" w:cs="Arial"/>
                <w:b/>
                <w:sz w:val="18"/>
                <w:lang w:val="es-BO"/>
              </w:rPr>
              <w:t xml:space="preserve">PROVISIÓN DE PASAJES AÉREOS </w:t>
            </w:r>
            <w:r>
              <w:rPr>
                <w:rFonts w:ascii="Arial" w:hAnsi="Arial" w:cs="Arial"/>
                <w:b/>
                <w:sz w:val="18"/>
                <w:lang w:val="es-BO"/>
              </w:rPr>
              <w:t>INTER</w:t>
            </w:r>
            <w:r w:rsidRPr="00DB4B00">
              <w:rPr>
                <w:rFonts w:ascii="Arial" w:hAnsi="Arial" w:cs="Arial"/>
                <w:b/>
                <w:sz w:val="18"/>
                <w:lang w:val="es-BO"/>
              </w:rPr>
              <w:t>NACIONALES PARA EL BCB</w:t>
            </w:r>
          </w:p>
        </w:tc>
        <w:tc>
          <w:tcPr>
            <w:tcW w:w="341" w:type="dxa"/>
            <w:gridSpan w:val="2"/>
            <w:tcBorders>
              <w:left w:val="single" w:sz="4" w:space="0" w:color="auto"/>
              <w:right w:val="single" w:sz="12" w:space="0" w:color="244061" w:themeColor="accent1" w:themeShade="80"/>
            </w:tcBorders>
          </w:tcPr>
          <w:p w:rsidR="00CC0627" w:rsidRPr="00A40276" w:rsidRDefault="00CC0627" w:rsidP="00A65382">
            <w:pPr>
              <w:rPr>
                <w:rFonts w:ascii="Arial" w:hAnsi="Arial" w:cs="Arial"/>
                <w:lang w:val="es-BO"/>
              </w:rPr>
            </w:pPr>
          </w:p>
        </w:tc>
      </w:tr>
      <w:tr w:rsidR="00CC0627" w:rsidRPr="00A40276" w:rsidTr="00A65382">
        <w:trPr>
          <w:jc w:val="center"/>
        </w:trPr>
        <w:tc>
          <w:tcPr>
            <w:tcW w:w="2392" w:type="dxa"/>
            <w:gridSpan w:val="8"/>
            <w:tcBorders>
              <w:left w:val="single" w:sz="12" w:space="0" w:color="244061" w:themeColor="accent1" w:themeShade="80"/>
            </w:tcBorders>
            <w:vAlign w:val="center"/>
          </w:tcPr>
          <w:p w:rsidR="00CC0627" w:rsidRPr="00A40276" w:rsidRDefault="00CC0627" w:rsidP="00A65382">
            <w:pPr>
              <w:jc w:val="right"/>
              <w:rPr>
                <w:rFonts w:ascii="Arial" w:hAnsi="Arial" w:cs="Arial"/>
                <w:lang w:val="es-BO"/>
              </w:rPr>
            </w:pPr>
          </w:p>
        </w:tc>
        <w:tc>
          <w:tcPr>
            <w:tcW w:w="325" w:type="dxa"/>
            <w:gridSpan w:val="5"/>
            <w:tcBorders>
              <w:bottom w:val="single" w:sz="4" w:space="0" w:color="auto"/>
            </w:tcBorders>
            <w:shd w:val="clear" w:color="auto" w:fill="auto"/>
          </w:tcPr>
          <w:p w:rsidR="00CC0627" w:rsidRPr="00A40276" w:rsidRDefault="00CC0627" w:rsidP="00A65382">
            <w:pPr>
              <w:rPr>
                <w:rFonts w:ascii="Arial" w:hAnsi="Arial" w:cs="Arial"/>
                <w:lang w:val="es-BO"/>
              </w:rPr>
            </w:pPr>
          </w:p>
        </w:tc>
        <w:tc>
          <w:tcPr>
            <w:tcW w:w="298" w:type="dxa"/>
            <w:gridSpan w:val="4"/>
            <w:shd w:val="clear" w:color="auto" w:fill="auto"/>
          </w:tcPr>
          <w:p w:rsidR="00CC0627" w:rsidRPr="00A40276" w:rsidRDefault="00CC0627" w:rsidP="00A65382">
            <w:pPr>
              <w:rPr>
                <w:rFonts w:ascii="Arial" w:hAnsi="Arial" w:cs="Arial"/>
                <w:lang w:val="es-BO"/>
              </w:rPr>
            </w:pPr>
          </w:p>
        </w:tc>
        <w:tc>
          <w:tcPr>
            <w:tcW w:w="280" w:type="dxa"/>
            <w:gridSpan w:val="3"/>
            <w:shd w:val="clear" w:color="auto" w:fill="auto"/>
          </w:tcPr>
          <w:p w:rsidR="00CC0627" w:rsidRPr="00A40276" w:rsidRDefault="00CC0627" w:rsidP="00A65382">
            <w:pPr>
              <w:rPr>
                <w:rFonts w:ascii="Arial" w:hAnsi="Arial" w:cs="Arial"/>
                <w:lang w:val="es-BO"/>
              </w:rPr>
            </w:pPr>
          </w:p>
        </w:tc>
        <w:tc>
          <w:tcPr>
            <w:tcW w:w="280" w:type="dxa"/>
            <w:gridSpan w:val="3"/>
            <w:shd w:val="clear" w:color="auto" w:fill="auto"/>
          </w:tcPr>
          <w:p w:rsidR="00CC0627" w:rsidRPr="00A40276" w:rsidRDefault="00CC0627" w:rsidP="00A65382">
            <w:pPr>
              <w:rPr>
                <w:rFonts w:ascii="Arial" w:hAnsi="Arial" w:cs="Arial"/>
                <w:lang w:val="es-BO"/>
              </w:rPr>
            </w:pPr>
          </w:p>
        </w:tc>
        <w:tc>
          <w:tcPr>
            <w:tcW w:w="280" w:type="dxa"/>
            <w:gridSpan w:val="3"/>
            <w:shd w:val="clear" w:color="auto" w:fill="auto"/>
          </w:tcPr>
          <w:p w:rsidR="00CC0627" w:rsidRPr="00A40276" w:rsidRDefault="00CC0627" w:rsidP="00A65382">
            <w:pPr>
              <w:rPr>
                <w:rFonts w:ascii="Arial" w:hAnsi="Arial" w:cs="Arial"/>
                <w:lang w:val="es-BO"/>
              </w:rPr>
            </w:pPr>
          </w:p>
        </w:tc>
        <w:tc>
          <w:tcPr>
            <w:tcW w:w="276" w:type="dxa"/>
            <w:gridSpan w:val="2"/>
            <w:shd w:val="clear" w:color="auto" w:fill="auto"/>
          </w:tcPr>
          <w:p w:rsidR="00CC0627" w:rsidRPr="00A40276" w:rsidRDefault="00CC0627" w:rsidP="00A65382">
            <w:pPr>
              <w:rPr>
                <w:rFonts w:ascii="Arial" w:hAnsi="Arial" w:cs="Arial"/>
                <w:lang w:val="es-BO"/>
              </w:rPr>
            </w:pPr>
          </w:p>
        </w:tc>
        <w:tc>
          <w:tcPr>
            <w:tcW w:w="280" w:type="dxa"/>
            <w:gridSpan w:val="2"/>
            <w:shd w:val="clear" w:color="auto" w:fill="auto"/>
          </w:tcPr>
          <w:p w:rsidR="00CC0627" w:rsidRPr="00A40276" w:rsidRDefault="00CC0627" w:rsidP="00A65382">
            <w:pPr>
              <w:rPr>
                <w:rFonts w:ascii="Arial" w:hAnsi="Arial" w:cs="Arial"/>
                <w:lang w:val="es-BO"/>
              </w:rPr>
            </w:pPr>
          </w:p>
        </w:tc>
        <w:tc>
          <w:tcPr>
            <w:tcW w:w="277" w:type="dxa"/>
            <w:shd w:val="clear" w:color="auto" w:fill="auto"/>
          </w:tcPr>
          <w:p w:rsidR="00CC0627" w:rsidRPr="00A40276" w:rsidRDefault="00CC0627" w:rsidP="00A65382">
            <w:pPr>
              <w:rPr>
                <w:rFonts w:ascii="Arial" w:hAnsi="Arial" w:cs="Arial"/>
                <w:lang w:val="es-BO"/>
              </w:rPr>
            </w:pPr>
          </w:p>
        </w:tc>
        <w:tc>
          <w:tcPr>
            <w:tcW w:w="276" w:type="dxa"/>
            <w:gridSpan w:val="2"/>
            <w:shd w:val="clear" w:color="auto" w:fill="auto"/>
          </w:tcPr>
          <w:p w:rsidR="00CC0627" w:rsidRPr="00A40276" w:rsidRDefault="00CC0627" w:rsidP="00A65382">
            <w:pPr>
              <w:rPr>
                <w:rFonts w:ascii="Arial" w:hAnsi="Arial" w:cs="Arial"/>
                <w:lang w:val="es-BO"/>
              </w:rPr>
            </w:pPr>
          </w:p>
        </w:tc>
        <w:tc>
          <w:tcPr>
            <w:tcW w:w="276" w:type="dxa"/>
            <w:gridSpan w:val="3"/>
            <w:tcBorders>
              <w:bottom w:val="single" w:sz="4" w:space="0" w:color="auto"/>
            </w:tcBorders>
            <w:shd w:val="clear" w:color="auto" w:fill="auto"/>
          </w:tcPr>
          <w:p w:rsidR="00CC0627" w:rsidRPr="00A40276" w:rsidRDefault="00CC0627" w:rsidP="00A65382">
            <w:pPr>
              <w:rPr>
                <w:rFonts w:ascii="Arial" w:hAnsi="Arial" w:cs="Arial"/>
                <w:lang w:val="es-BO"/>
              </w:rPr>
            </w:pPr>
          </w:p>
        </w:tc>
        <w:tc>
          <w:tcPr>
            <w:tcW w:w="273" w:type="dxa"/>
            <w:gridSpan w:val="3"/>
            <w:shd w:val="clear" w:color="auto" w:fill="auto"/>
          </w:tcPr>
          <w:p w:rsidR="00CC0627" w:rsidRPr="00A40276" w:rsidRDefault="00CC0627" w:rsidP="00A65382">
            <w:pPr>
              <w:rPr>
                <w:rFonts w:ascii="Arial" w:hAnsi="Arial" w:cs="Arial"/>
                <w:lang w:val="es-BO"/>
              </w:rPr>
            </w:pPr>
          </w:p>
        </w:tc>
        <w:tc>
          <w:tcPr>
            <w:tcW w:w="274" w:type="dxa"/>
            <w:gridSpan w:val="3"/>
            <w:shd w:val="clear" w:color="auto" w:fill="auto"/>
          </w:tcPr>
          <w:p w:rsidR="00CC0627" w:rsidRPr="00A40276" w:rsidRDefault="00CC0627" w:rsidP="00A65382">
            <w:pPr>
              <w:rPr>
                <w:rFonts w:ascii="Arial" w:hAnsi="Arial" w:cs="Arial"/>
                <w:lang w:val="es-BO"/>
              </w:rPr>
            </w:pPr>
          </w:p>
        </w:tc>
        <w:tc>
          <w:tcPr>
            <w:tcW w:w="274" w:type="dxa"/>
            <w:gridSpan w:val="3"/>
            <w:shd w:val="clear" w:color="auto" w:fill="auto"/>
          </w:tcPr>
          <w:p w:rsidR="00CC0627" w:rsidRPr="00A40276" w:rsidRDefault="00CC0627" w:rsidP="00A65382">
            <w:pPr>
              <w:rPr>
                <w:rFonts w:ascii="Arial" w:hAnsi="Arial" w:cs="Arial"/>
                <w:lang w:val="es-BO"/>
              </w:rPr>
            </w:pPr>
          </w:p>
        </w:tc>
        <w:tc>
          <w:tcPr>
            <w:tcW w:w="274" w:type="dxa"/>
            <w:gridSpan w:val="3"/>
            <w:shd w:val="clear" w:color="auto" w:fill="auto"/>
          </w:tcPr>
          <w:p w:rsidR="00CC0627" w:rsidRPr="00A40276" w:rsidRDefault="00CC0627" w:rsidP="00A65382">
            <w:pPr>
              <w:rPr>
                <w:rFonts w:ascii="Arial" w:hAnsi="Arial" w:cs="Arial"/>
                <w:lang w:val="es-BO"/>
              </w:rPr>
            </w:pPr>
          </w:p>
        </w:tc>
        <w:tc>
          <w:tcPr>
            <w:tcW w:w="279" w:type="dxa"/>
            <w:gridSpan w:val="3"/>
            <w:shd w:val="clear" w:color="auto" w:fill="auto"/>
          </w:tcPr>
          <w:p w:rsidR="00CC0627" w:rsidRPr="00A40276" w:rsidRDefault="00CC0627" w:rsidP="00A65382">
            <w:pPr>
              <w:rPr>
                <w:rFonts w:ascii="Arial" w:hAnsi="Arial" w:cs="Arial"/>
                <w:lang w:val="es-BO"/>
              </w:rPr>
            </w:pPr>
          </w:p>
        </w:tc>
        <w:tc>
          <w:tcPr>
            <w:tcW w:w="274" w:type="dxa"/>
            <w:gridSpan w:val="2"/>
            <w:shd w:val="clear" w:color="auto" w:fill="auto"/>
          </w:tcPr>
          <w:p w:rsidR="00CC0627" w:rsidRPr="00A40276" w:rsidRDefault="00CC0627" w:rsidP="00A65382">
            <w:pPr>
              <w:rPr>
                <w:rFonts w:ascii="Arial" w:hAnsi="Arial" w:cs="Arial"/>
                <w:lang w:val="es-BO"/>
              </w:rPr>
            </w:pPr>
          </w:p>
        </w:tc>
        <w:tc>
          <w:tcPr>
            <w:tcW w:w="275" w:type="dxa"/>
            <w:gridSpan w:val="2"/>
            <w:shd w:val="clear" w:color="auto" w:fill="auto"/>
          </w:tcPr>
          <w:p w:rsidR="00CC0627" w:rsidRPr="00A40276" w:rsidRDefault="00CC0627" w:rsidP="00A65382">
            <w:pPr>
              <w:rPr>
                <w:rFonts w:ascii="Arial" w:hAnsi="Arial" w:cs="Arial"/>
                <w:lang w:val="es-BO"/>
              </w:rPr>
            </w:pPr>
          </w:p>
        </w:tc>
        <w:tc>
          <w:tcPr>
            <w:tcW w:w="275" w:type="dxa"/>
            <w:shd w:val="clear" w:color="auto" w:fill="auto"/>
          </w:tcPr>
          <w:p w:rsidR="00CC0627" w:rsidRPr="00A40276" w:rsidRDefault="00CC0627" w:rsidP="00A65382">
            <w:pPr>
              <w:rPr>
                <w:rFonts w:ascii="Arial" w:hAnsi="Arial" w:cs="Arial"/>
                <w:lang w:val="es-BO"/>
              </w:rPr>
            </w:pPr>
          </w:p>
        </w:tc>
        <w:tc>
          <w:tcPr>
            <w:tcW w:w="275" w:type="dxa"/>
            <w:shd w:val="clear" w:color="auto" w:fill="auto"/>
          </w:tcPr>
          <w:p w:rsidR="00CC0627" w:rsidRPr="00A40276" w:rsidRDefault="00CC0627" w:rsidP="00A65382">
            <w:pPr>
              <w:rPr>
                <w:rFonts w:ascii="Arial" w:hAnsi="Arial" w:cs="Arial"/>
                <w:lang w:val="es-BO"/>
              </w:rPr>
            </w:pPr>
          </w:p>
        </w:tc>
        <w:tc>
          <w:tcPr>
            <w:tcW w:w="274" w:type="dxa"/>
            <w:shd w:val="clear" w:color="auto" w:fill="auto"/>
          </w:tcPr>
          <w:p w:rsidR="00CC0627" w:rsidRPr="00A40276" w:rsidRDefault="00CC0627" w:rsidP="00A65382">
            <w:pPr>
              <w:rPr>
                <w:rFonts w:ascii="Arial" w:hAnsi="Arial" w:cs="Arial"/>
                <w:lang w:val="es-BO"/>
              </w:rPr>
            </w:pPr>
          </w:p>
        </w:tc>
        <w:tc>
          <w:tcPr>
            <w:tcW w:w="273" w:type="dxa"/>
            <w:gridSpan w:val="2"/>
            <w:shd w:val="clear" w:color="auto" w:fill="auto"/>
          </w:tcPr>
          <w:p w:rsidR="00CC0627" w:rsidRPr="00A40276" w:rsidRDefault="00CC0627" w:rsidP="00A65382">
            <w:pPr>
              <w:rPr>
                <w:rFonts w:ascii="Arial" w:hAnsi="Arial" w:cs="Arial"/>
                <w:lang w:val="es-BO"/>
              </w:rPr>
            </w:pPr>
          </w:p>
        </w:tc>
        <w:tc>
          <w:tcPr>
            <w:tcW w:w="273" w:type="dxa"/>
            <w:gridSpan w:val="2"/>
            <w:shd w:val="clear" w:color="auto" w:fill="auto"/>
          </w:tcPr>
          <w:p w:rsidR="00CC0627" w:rsidRPr="00A40276" w:rsidRDefault="00CC0627" w:rsidP="00A65382">
            <w:pPr>
              <w:rPr>
                <w:rFonts w:ascii="Arial" w:hAnsi="Arial" w:cs="Arial"/>
                <w:lang w:val="es-BO"/>
              </w:rPr>
            </w:pPr>
          </w:p>
        </w:tc>
        <w:tc>
          <w:tcPr>
            <w:tcW w:w="819" w:type="dxa"/>
            <w:gridSpan w:val="4"/>
            <w:shd w:val="clear" w:color="auto" w:fill="auto"/>
          </w:tcPr>
          <w:p w:rsidR="00CC0627" w:rsidRPr="00A40276" w:rsidRDefault="00CC0627" w:rsidP="00A65382">
            <w:pPr>
              <w:jc w:val="right"/>
              <w:rPr>
                <w:rFonts w:ascii="Arial" w:hAnsi="Arial" w:cs="Arial"/>
                <w:lang w:val="es-BO"/>
              </w:rPr>
            </w:pPr>
          </w:p>
        </w:tc>
        <w:tc>
          <w:tcPr>
            <w:tcW w:w="817" w:type="dxa"/>
            <w:gridSpan w:val="5"/>
            <w:shd w:val="clear" w:color="auto" w:fill="auto"/>
          </w:tcPr>
          <w:p w:rsidR="00CC0627" w:rsidRPr="00A40276" w:rsidRDefault="00CC0627" w:rsidP="00A65382">
            <w:pPr>
              <w:rPr>
                <w:rFonts w:ascii="Arial" w:hAnsi="Arial" w:cs="Arial"/>
                <w:lang w:val="es-BO"/>
              </w:rPr>
            </w:pPr>
          </w:p>
        </w:tc>
        <w:tc>
          <w:tcPr>
            <w:tcW w:w="341" w:type="dxa"/>
            <w:gridSpan w:val="2"/>
            <w:tcBorders>
              <w:left w:val="nil"/>
              <w:right w:val="single" w:sz="12" w:space="0" w:color="244061" w:themeColor="accent1" w:themeShade="80"/>
            </w:tcBorders>
          </w:tcPr>
          <w:p w:rsidR="00CC0627" w:rsidRPr="00A40276" w:rsidRDefault="00CC0627" w:rsidP="00A65382">
            <w:pPr>
              <w:rPr>
                <w:rFonts w:ascii="Arial" w:hAnsi="Arial" w:cs="Arial"/>
                <w:lang w:val="es-BO"/>
              </w:rPr>
            </w:pPr>
          </w:p>
        </w:tc>
      </w:tr>
      <w:tr w:rsidR="00CC0627" w:rsidRPr="00A40276" w:rsidTr="00A65382">
        <w:trPr>
          <w:jc w:val="center"/>
        </w:trPr>
        <w:tc>
          <w:tcPr>
            <w:tcW w:w="2392" w:type="dxa"/>
            <w:gridSpan w:val="8"/>
            <w:vMerge w:val="restart"/>
            <w:tcBorders>
              <w:left w:val="single" w:sz="12" w:space="0" w:color="244061" w:themeColor="accent1" w:themeShade="80"/>
              <w:right w:val="single" w:sz="4" w:space="0" w:color="auto"/>
            </w:tcBorders>
            <w:vAlign w:val="center"/>
          </w:tcPr>
          <w:p w:rsidR="00CC0627" w:rsidRPr="00A40276" w:rsidRDefault="00CC0627" w:rsidP="00A65382">
            <w:pPr>
              <w:jc w:val="right"/>
              <w:rPr>
                <w:rFonts w:ascii="Arial" w:hAnsi="Arial" w:cs="Arial"/>
                <w:szCs w:val="2"/>
                <w:lang w:val="es-BO"/>
              </w:rPr>
            </w:pPr>
            <w:r w:rsidRPr="00A40276">
              <w:rPr>
                <w:rFonts w:ascii="Arial" w:hAnsi="Arial" w:cs="Arial"/>
                <w:lang w:val="es-BO"/>
              </w:rPr>
              <w:t>Método de Selección y Adjudicación</w:t>
            </w:r>
          </w:p>
        </w:tc>
        <w:tc>
          <w:tcPr>
            <w:tcW w:w="32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C0627" w:rsidRPr="00A40276" w:rsidRDefault="00CC0627" w:rsidP="00A65382">
            <w:pPr>
              <w:rPr>
                <w:rFonts w:ascii="Arial" w:hAnsi="Arial" w:cs="Arial"/>
                <w:szCs w:val="2"/>
                <w:lang w:val="es-BO"/>
              </w:rPr>
            </w:pPr>
          </w:p>
        </w:tc>
        <w:tc>
          <w:tcPr>
            <w:tcW w:w="2247" w:type="dxa"/>
            <w:gridSpan w:val="20"/>
            <w:tcBorders>
              <w:left w:val="single" w:sz="4" w:space="0" w:color="auto"/>
              <w:right w:val="single" w:sz="4" w:space="0" w:color="auto"/>
            </w:tcBorders>
          </w:tcPr>
          <w:p w:rsidR="00CC0627" w:rsidRPr="00A40276" w:rsidRDefault="00CC0627" w:rsidP="00A65382">
            <w:pPr>
              <w:rPr>
                <w:rFonts w:ascii="Arial" w:hAnsi="Arial" w:cs="Arial"/>
                <w:szCs w:val="2"/>
                <w:lang w:val="es-BO"/>
              </w:rPr>
            </w:pPr>
            <w:r w:rsidRPr="00A40276">
              <w:rPr>
                <w:rFonts w:ascii="Arial" w:hAnsi="Arial" w:cs="Arial"/>
                <w:lang w:val="es-BO"/>
              </w:rPr>
              <w:t>Precio Evaluado más Bajo</w:t>
            </w:r>
          </w:p>
        </w:tc>
        <w:tc>
          <w:tcPr>
            <w:tcW w:w="27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C0627" w:rsidRPr="00A40276" w:rsidRDefault="00CC0627" w:rsidP="00A65382">
            <w:pPr>
              <w:rPr>
                <w:rFonts w:ascii="Arial" w:hAnsi="Arial" w:cs="Arial"/>
                <w:szCs w:val="2"/>
                <w:lang w:val="es-BO"/>
              </w:rPr>
            </w:pPr>
          </w:p>
        </w:tc>
        <w:tc>
          <w:tcPr>
            <w:tcW w:w="2747" w:type="dxa"/>
            <w:gridSpan w:val="22"/>
            <w:tcBorders>
              <w:left w:val="single" w:sz="4" w:space="0" w:color="auto"/>
            </w:tcBorders>
          </w:tcPr>
          <w:p w:rsidR="00CC0627" w:rsidRPr="00A40276" w:rsidRDefault="00CC0627" w:rsidP="00A65382">
            <w:pPr>
              <w:rPr>
                <w:rFonts w:ascii="Arial" w:hAnsi="Arial" w:cs="Arial"/>
                <w:szCs w:val="2"/>
                <w:lang w:val="es-BO"/>
              </w:rPr>
            </w:pPr>
            <w:r w:rsidRPr="00A40276">
              <w:rPr>
                <w:rFonts w:ascii="Arial" w:hAnsi="Arial" w:cs="Arial"/>
                <w:lang w:val="es-BO"/>
              </w:rPr>
              <w:t>Calidad Propuesta Técnica y Costo</w:t>
            </w:r>
          </w:p>
        </w:tc>
        <w:tc>
          <w:tcPr>
            <w:tcW w:w="273" w:type="dxa"/>
            <w:gridSpan w:val="2"/>
          </w:tcPr>
          <w:p w:rsidR="00CC0627" w:rsidRPr="00A40276" w:rsidRDefault="00CC0627" w:rsidP="00A65382">
            <w:pPr>
              <w:rPr>
                <w:rFonts w:ascii="Arial" w:hAnsi="Arial" w:cs="Arial"/>
                <w:szCs w:val="2"/>
                <w:lang w:val="es-BO"/>
              </w:rPr>
            </w:pPr>
          </w:p>
        </w:tc>
        <w:tc>
          <w:tcPr>
            <w:tcW w:w="273" w:type="dxa"/>
            <w:gridSpan w:val="2"/>
          </w:tcPr>
          <w:p w:rsidR="00CC0627" w:rsidRPr="00A40276" w:rsidRDefault="00CC0627" w:rsidP="00A65382">
            <w:pPr>
              <w:rPr>
                <w:rFonts w:ascii="Arial" w:hAnsi="Arial" w:cs="Arial"/>
                <w:szCs w:val="2"/>
                <w:lang w:val="es-BO"/>
              </w:rPr>
            </w:pPr>
          </w:p>
        </w:tc>
        <w:tc>
          <w:tcPr>
            <w:tcW w:w="273" w:type="dxa"/>
            <w:gridSpan w:val="2"/>
          </w:tcPr>
          <w:p w:rsidR="00CC0627" w:rsidRPr="00A40276" w:rsidRDefault="00CC0627" w:rsidP="00A65382">
            <w:pPr>
              <w:rPr>
                <w:rFonts w:ascii="Arial" w:hAnsi="Arial" w:cs="Arial"/>
                <w:szCs w:val="2"/>
                <w:lang w:val="es-BO"/>
              </w:rPr>
            </w:pPr>
          </w:p>
        </w:tc>
        <w:tc>
          <w:tcPr>
            <w:tcW w:w="273" w:type="dxa"/>
          </w:tcPr>
          <w:p w:rsidR="00CC0627" w:rsidRPr="00A40276" w:rsidRDefault="00CC0627" w:rsidP="00A65382">
            <w:pPr>
              <w:rPr>
                <w:rFonts w:ascii="Arial" w:hAnsi="Arial" w:cs="Arial"/>
                <w:szCs w:val="2"/>
                <w:lang w:val="es-BO"/>
              </w:rPr>
            </w:pPr>
          </w:p>
        </w:tc>
        <w:tc>
          <w:tcPr>
            <w:tcW w:w="273" w:type="dxa"/>
          </w:tcPr>
          <w:p w:rsidR="00CC0627" w:rsidRPr="00A40276" w:rsidRDefault="00CC0627" w:rsidP="00A65382">
            <w:pPr>
              <w:rPr>
                <w:rFonts w:ascii="Arial" w:hAnsi="Arial" w:cs="Arial"/>
                <w:szCs w:val="2"/>
                <w:lang w:val="es-BO"/>
              </w:rPr>
            </w:pPr>
          </w:p>
        </w:tc>
        <w:tc>
          <w:tcPr>
            <w:tcW w:w="414" w:type="dxa"/>
            <w:gridSpan w:val="2"/>
          </w:tcPr>
          <w:p w:rsidR="00CC0627" w:rsidRPr="00A40276" w:rsidRDefault="00CC0627" w:rsidP="00A65382">
            <w:pPr>
              <w:rPr>
                <w:rFonts w:ascii="Arial" w:hAnsi="Arial" w:cs="Arial"/>
                <w:szCs w:val="2"/>
                <w:lang w:val="es-BO"/>
              </w:rPr>
            </w:pPr>
          </w:p>
        </w:tc>
        <w:tc>
          <w:tcPr>
            <w:tcW w:w="236" w:type="dxa"/>
            <w:gridSpan w:val="2"/>
          </w:tcPr>
          <w:p w:rsidR="00CC0627" w:rsidRPr="00A40276" w:rsidRDefault="00CC0627" w:rsidP="00A65382">
            <w:pPr>
              <w:rPr>
                <w:rFonts w:ascii="Arial" w:hAnsi="Arial" w:cs="Arial"/>
                <w:szCs w:val="2"/>
                <w:lang w:val="es-BO"/>
              </w:rPr>
            </w:pPr>
          </w:p>
        </w:tc>
        <w:tc>
          <w:tcPr>
            <w:tcW w:w="272" w:type="dxa"/>
            <w:gridSpan w:val="2"/>
          </w:tcPr>
          <w:p w:rsidR="00CC0627" w:rsidRPr="00A40276" w:rsidRDefault="00CC0627" w:rsidP="00A65382">
            <w:pPr>
              <w:rPr>
                <w:rFonts w:ascii="Arial" w:hAnsi="Arial" w:cs="Arial"/>
                <w:szCs w:val="2"/>
                <w:lang w:val="es-BO"/>
              </w:rPr>
            </w:pPr>
          </w:p>
        </w:tc>
        <w:tc>
          <w:tcPr>
            <w:tcW w:w="236" w:type="dxa"/>
            <w:tcBorders>
              <w:right w:val="single" w:sz="12" w:space="0" w:color="244061" w:themeColor="accent1" w:themeShade="80"/>
            </w:tcBorders>
          </w:tcPr>
          <w:p w:rsidR="00CC0627" w:rsidRPr="00A40276" w:rsidRDefault="00CC0627" w:rsidP="00A65382">
            <w:pPr>
              <w:rPr>
                <w:rFonts w:ascii="Arial" w:hAnsi="Arial" w:cs="Arial"/>
                <w:szCs w:val="2"/>
                <w:lang w:val="es-BO"/>
              </w:rPr>
            </w:pPr>
          </w:p>
        </w:tc>
      </w:tr>
      <w:tr w:rsidR="00CC0627" w:rsidRPr="00A40276" w:rsidTr="00A65382">
        <w:trPr>
          <w:jc w:val="center"/>
        </w:trPr>
        <w:tc>
          <w:tcPr>
            <w:tcW w:w="2392" w:type="dxa"/>
            <w:gridSpan w:val="8"/>
            <w:vMerge/>
            <w:tcBorders>
              <w:left w:val="single" w:sz="12" w:space="0" w:color="244061" w:themeColor="accent1" w:themeShade="80"/>
            </w:tcBorders>
            <w:vAlign w:val="center"/>
          </w:tcPr>
          <w:p w:rsidR="00CC0627" w:rsidRPr="00A40276" w:rsidRDefault="00CC0627" w:rsidP="00A65382">
            <w:pPr>
              <w:jc w:val="right"/>
              <w:rPr>
                <w:rFonts w:ascii="Arial" w:hAnsi="Arial" w:cs="Arial"/>
                <w:szCs w:val="2"/>
                <w:lang w:val="es-BO"/>
              </w:rPr>
            </w:pPr>
          </w:p>
        </w:tc>
        <w:tc>
          <w:tcPr>
            <w:tcW w:w="325" w:type="dxa"/>
            <w:gridSpan w:val="5"/>
            <w:tcBorders>
              <w:top w:val="single" w:sz="4" w:space="0" w:color="auto"/>
              <w:bottom w:val="single" w:sz="4" w:space="0" w:color="auto"/>
            </w:tcBorders>
          </w:tcPr>
          <w:p w:rsidR="00CC0627" w:rsidRPr="00A40276" w:rsidRDefault="00CC0627" w:rsidP="00A65382">
            <w:pPr>
              <w:rPr>
                <w:rFonts w:ascii="Arial" w:hAnsi="Arial" w:cs="Arial"/>
                <w:sz w:val="8"/>
                <w:szCs w:val="8"/>
                <w:lang w:val="es-BO"/>
              </w:rPr>
            </w:pPr>
          </w:p>
        </w:tc>
        <w:tc>
          <w:tcPr>
            <w:tcW w:w="298" w:type="dxa"/>
            <w:gridSpan w:val="4"/>
          </w:tcPr>
          <w:p w:rsidR="00CC0627" w:rsidRPr="00A40276" w:rsidRDefault="00CC0627" w:rsidP="00A65382">
            <w:pPr>
              <w:rPr>
                <w:rFonts w:ascii="Arial" w:hAnsi="Arial" w:cs="Arial"/>
                <w:sz w:val="8"/>
                <w:szCs w:val="8"/>
                <w:lang w:val="es-BO"/>
              </w:rPr>
            </w:pPr>
          </w:p>
        </w:tc>
        <w:tc>
          <w:tcPr>
            <w:tcW w:w="280" w:type="dxa"/>
            <w:gridSpan w:val="3"/>
          </w:tcPr>
          <w:p w:rsidR="00CC0627" w:rsidRPr="00A40276" w:rsidRDefault="00CC0627" w:rsidP="00A65382">
            <w:pPr>
              <w:rPr>
                <w:rFonts w:ascii="Arial" w:hAnsi="Arial" w:cs="Arial"/>
                <w:sz w:val="8"/>
                <w:szCs w:val="8"/>
                <w:lang w:val="es-BO"/>
              </w:rPr>
            </w:pPr>
          </w:p>
        </w:tc>
        <w:tc>
          <w:tcPr>
            <w:tcW w:w="280" w:type="dxa"/>
            <w:gridSpan w:val="3"/>
          </w:tcPr>
          <w:p w:rsidR="00CC0627" w:rsidRPr="00A40276" w:rsidRDefault="00CC0627" w:rsidP="00A65382">
            <w:pPr>
              <w:rPr>
                <w:rFonts w:ascii="Arial" w:hAnsi="Arial" w:cs="Arial"/>
                <w:sz w:val="8"/>
                <w:szCs w:val="8"/>
                <w:lang w:val="es-BO"/>
              </w:rPr>
            </w:pPr>
          </w:p>
        </w:tc>
        <w:tc>
          <w:tcPr>
            <w:tcW w:w="280" w:type="dxa"/>
            <w:gridSpan w:val="3"/>
          </w:tcPr>
          <w:p w:rsidR="00CC0627" w:rsidRPr="00A40276" w:rsidRDefault="00CC0627" w:rsidP="00A65382">
            <w:pPr>
              <w:rPr>
                <w:rFonts w:ascii="Arial" w:hAnsi="Arial" w:cs="Arial"/>
                <w:sz w:val="8"/>
                <w:szCs w:val="8"/>
                <w:lang w:val="es-BO"/>
              </w:rPr>
            </w:pPr>
          </w:p>
        </w:tc>
        <w:tc>
          <w:tcPr>
            <w:tcW w:w="276" w:type="dxa"/>
            <w:gridSpan w:val="2"/>
          </w:tcPr>
          <w:p w:rsidR="00CC0627" w:rsidRPr="00A40276" w:rsidRDefault="00CC0627" w:rsidP="00A65382">
            <w:pPr>
              <w:rPr>
                <w:rFonts w:ascii="Arial" w:hAnsi="Arial" w:cs="Arial"/>
                <w:sz w:val="8"/>
                <w:szCs w:val="8"/>
                <w:lang w:val="es-BO"/>
              </w:rPr>
            </w:pPr>
          </w:p>
        </w:tc>
        <w:tc>
          <w:tcPr>
            <w:tcW w:w="280" w:type="dxa"/>
            <w:gridSpan w:val="2"/>
          </w:tcPr>
          <w:p w:rsidR="00CC0627" w:rsidRPr="00A40276" w:rsidRDefault="00CC0627" w:rsidP="00A65382">
            <w:pPr>
              <w:rPr>
                <w:rFonts w:ascii="Arial" w:hAnsi="Arial" w:cs="Arial"/>
                <w:sz w:val="8"/>
                <w:szCs w:val="8"/>
                <w:lang w:val="es-BO"/>
              </w:rPr>
            </w:pPr>
          </w:p>
        </w:tc>
        <w:tc>
          <w:tcPr>
            <w:tcW w:w="277" w:type="dxa"/>
          </w:tcPr>
          <w:p w:rsidR="00CC0627" w:rsidRPr="00A40276" w:rsidRDefault="00CC0627" w:rsidP="00A65382">
            <w:pPr>
              <w:rPr>
                <w:rFonts w:ascii="Arial" w:hAnsi="Arial" w:cs="Arial"/>
                <w:sz w:val="8"/>
                <w:szCs w:val="8"/>
                <w:lang w:val="es-BO"/>
              </w:rPr>
            </w:pPr>
          </w:p>
        </w:tc>
        <w:tc>
          <w:tcPr>
            <w:tcW w:w="276" w:type="dxa"/>
            <w:gridSpan w:val="2"/>
          </w:tcPr>
          <w:p w:rsidR="00CC0627" w:rsidRPr="00A40276" w:rsidRDefault="00CC0627" w:rsidP="00A65382">
            <w:pPr>
              <w:rPr>
                <w:rFonts w:ascii="Arial" w:hAnsi="Arial" w:cs="Arial"/>
                <w:sz w:val="8"/>
                <w:szCs w:val="8"/>
                <w:lang w:val="es-BO"/>
              </w:rPr>
            </w:pPr>
          </w:p>
        </w:tc>
        <w:tc>
          <w:tcPr>
            <w:tcW w:w="276" w:type="dxa"/>
            <w:gridSpan w:val="3"/>
          </w:tcPr>
          <w:p w:rsidR="00CC0627" w:rsidRPr="00A40276" w:rsidRDefault="00CC0627" w:rsidP="00A65382">
            <w:pPr>
              <w:rPr>
                <w:rFonts w:ascii="Arial" w:hAnsi="Arial" w:cs="Arial"/>
                <w:sz w:val="8"/>
                <w:szCs w:val="8"/>
                <w:lang w:val="es-BO"/>
              </w:rPr>
            </w:pPr>
          </w:p>
        </w:tc>
        <w:tc>
          <w:tcPr>
            <w:tcW w:w="273" w:type="dxa"/>
            <w:gridSpan w:val="3"/>
          </w:tcPr>
          <w:p w:rsidR="00CC0627" w:rsidRPr="00A40276" w:rsidRDefault="00CC0627" w:rsidP="00A65382">
            <w:pPr>
              <w:rPr>
                <w:rFonts w:ascii="Arial" w:hAnsi="Arial" w:cs="Arial"/>
                <w:sz w:val="8"/>
                <w:szCs w:val="8"/>
                <w:lang w:val="es-BO"/>
              </w:rPr>
            </w:pPr>
          </w:p>
        </w:tc>
        <w:tc>
          <w:tcPr>
            <w:tcW w:w="274" w:type="dxa"/>
            <w:gridSpan w:val="3"/>
          </w:tcPr>
          <w:p w:rsidR="00CC0627" w:rsidRPr="00A40276" w:rsidRDefault="00CC0627" w:rsidP="00A65382">
            <w:pPr>
              <w:rPr>
                <w:rFonts w:ascii="Arial" w:hAnsi="Arial" w:cs="Arial"/>
                <w:sz w:val="8"/>
                <w:szCs w:val="8"/>
                <w:lang w:val="es-BO"/>
              </w:rPr>
            </w:pPr>
          </w:p>
        </w:tc>
        <w:tc>
          <w:tcPr>
            <w:tcW w:w="274" w:type="dxa"/>
            <w:gridSpan w:val="3"/>
          </w:tcPr>
          <w:p w:rsidR="00CC0627" w:rsidRPr="00A40276" w:rsidRDefault="00CC0627" w:rsidP="00A65382">
            <w:pPr>
              <w:rPr>
                <w:rFonts w:ascii="Arial" w:hAnsi="Arial" w:cs="Arial"/>
                <w:sz w:val="8"/>
                <w:szCs w:val="8"/>
                <w:lang w:val="es-BO"/>
              </w:rPr>
            </w:pPr>
          </w:p>
        </w:tc>
        <w:tc>
          <w:tcPr>
            <w:tcW w:w="274" w:type="dxa"/>
            <w:gridSpan w:val="3"/>
          </w:tcPr>
          <w:p w:rsidR="00CC0627" w:rsidRPr="00A40276" w:rsidRDefault="00CC0627" w:rsidP="00A65382">
            <w:pPr>
              <w:rPr>
                <w:rFonts w:ascii="Arial" w:hAnsi="Arial" w:cs="Arial"/>
                <w:sz w:val="8"/>
                <w:szCs w:val="8"/>
                <w:lang w:val="es-BO"/>
              </w:rPr>
            </w:pPr>
          </w:p>
        </w:tc>
        <w:tc>
          <w:tcPr>
            <w:tcW w:w="279" w:type="dxa"/>
            <w:gridSpan w:val="3"/>
          </w:tcPr>
          <w:p w:rsidR="00CC0627" w:rsidRPr="00A40276" w:rsidRDefault="00CC0627" w:rsidP="00A65382">
            <w:pPr>
              <w:rPr>
                <w:rFonts w:ascii="Arial" w:hAnsi="Arial" w:cs="Arial"/>
                <w:sz w:val="8"/>
                <w:szCs w:val="8"/>
                <w:lang w:val="es-BO"/>
              </w:rPr>
            </w:pPr>
          </w:p>
        </w:tc>
        <w:tc>
          <w:tcPr>
            <w:tcW w:w="274" w:type="dxa"/>
            <w:gridSpan w:val="2"/>
          </w:tcPr>
          <w:p w:rsidR="00CC0627" w:rsidRPr="00A40276" w:rsidRDefault="00CC0627" w:rsidP="00A65382">
            <w:pPr>
              <w:rPr>
                <w:rFonts w:ascii="Arial" w:hAnsi="Arial" w:cs="Arial"/>
                <w:sz w:val="8"/>
                <w:szCs w:val="8"/>
                <w:lang w:val="es-BO"/>
              </w:rPr>
            </w:pPr>
          </w:p>
        </w:tc>
        <w:tc>
          <w:tcPr>
            <w:tcW w:w="275" w:type="dxa"/>
            <w:gridSpan w:val="2"/>
          </w:tcPr>
          <w:p w:rsidR="00CC0627" w:rsidRPr="00A40276" w:rsidRDefault="00CC0627" w:rsidP="00A65382">
            <w:pPr>
              <w:rPr>
                <w:rFonts w:ascii="Arial" w:hAnsi="Arial" w:cs="Arial"/>
                <w:sz w:val="8"/>
                <w:szCs w:val="8"/>
                <w:lang w:val="es-BO"/>
              </w:rPr>
            </w:pPr>
          </w:p>
        </w:tc>
        <w:tc>
          <w:tcPr>
            <w:tcW w:w="275" w:type="dxa"/>
          </w:tcPr>
          <w:p w:rsidR="00CC0627" w:rsidRPr="00A40276" w:rsidRDefault="00CC0627" w:rsidP="00A65382">
            <w:pPr>
              <w:rPr>
                <w:rFonts w:ascii="Arial" w:hAnsi="Arial" w:cs="Arial"/>
                <w:sz w:val="8"/>
                <w:szCs w:val="8"/>
                <w:lang w:val="es-BO"/>
              </w:rPr>
            </w:pPr>
          </w:p>
        </w:tc>
        <w:tc>
          <w:tcPr>
            <w:tcW w:w="275" w:type="dxa"/>
          </w:tcPr>
          <w:p w:rsidR="00CC0627" w:rsidRPr="00A40276" w:rsidRDefault="00CC0627" w:rsidP="00A65382">
            <w:pPr>
              <w:rPr>
                <w:rFonts w:ascii="Arial" w:hAnsi="Arial" w:cs="Arial"/>
                <w:sz w:val="8"/>
                <w:szCs w:val="8"/>
                <w:lang w:val="es-BO"/>
              </w:rPr>
            </w:pPr>
          </w:p>
        </w:tc>
        <w:tc>
          <w:tcPr>
            <w:tcW w:w="274" w:type="dxa"/>
          </w:tcPr>
          <w:p w:rsidR="00CC0627" w:rsidRPr="00A40276" w:rsidRDefault="00CC0627" w:rsidP="00A65382">
            <w:pPr>
              <w:rPr>
                <w:rFonts w:ascii="Arial" w:hAnsi="Arial" w:cs="Arial"/>
                <w:sz w:val="8"/>
                <w:szCs w:val="8"/>
                <w:lang w:val="es-BO"/>
              </w:rPr>
            </w:pPr>
          </w:p>
        </w:tc>
        <w:tc>
          <w:tcPr>
            <w:tcW w:w="273" w:type="dxa"/>
            <w:gridSpan w:val="2"/>
          </w:tcPr>
          <w:p w:rsidR="00CC0627" w:rsidRPr="00A40276" w:rsidRDefault="00CC0627" w:rsidP="00A65382">
            <w:pPr>
              <w:rPr>
                <w:rFonts w:ascii="Arial" w:hAnsi="Arial" w:cs="Arial"/>
                <w:sz w:val="8"/>
                <w:szCs w:val="8"/>
                <w:lang w:val="es-BO"/>
              </w:rPr>
            </w:pPr>
          </w:p>
        </w:tc>
        <w:tc>
          <w:tcPr>
            <w:tcW w:w="273" w:type="dxa"/>
            <w:gridSpan w:val="2"/>
          </w:tcPr>
          <w:p w:rsidR="00CC0627" w:rsidRPr="00A40276" w:rsidRDefault="00CC0627" w:rsidP="00A65382">
            <w:pPr>
              <w:rPr>
                <w:rFonts w:ascii="Arial" w:hAnsi="Arial" w:cs="Arial"/>
                <w:sz w:val="8"/>
                <w:szCs w:val="8"/>
                <w:lang w:val="es-BO"/>
              </w:rPr>
            </w:pPr>
          </w:p>
        </w:tc>
        <w:tc>
          <w:tcPr>
            <w:tcW w:w="273" w:type="dxa"/>
            <w:gridSpan w:val="2"/>
          </w:tcPr>
          <w:p w:rsidR="00CC0627" w:rsidRPr="00A40276" w:rsidRDefault="00CC0627" w:rsidP="00A65382">
            <w:pPr>
              <w:rPr>
                <w:rFonts w:ascii="Arial" w:hAnsi="Arial" w:cs="Arial"/>
                <w:sz w:val="8"/>
                <w:szCs w:val="8"/>
                <w:lang w:val="es-BO"/>
              </w:rPr>
            </w:pPr>
          </w:p>
        </w:tc>
        <w:tc>
          <w:tcPr>
            <w:tcW w:w="273" w:type="dxa"/>
          </w:tcPr>
          <w:p w:rsidR="00CC0627" w:rsidRPr="00A40276" w:rsidRDefault="00CC0627" w:rsidP="00A65382">
            <w:pPr>
              <w:rPr>
                <w:rFonts w:ascii="Arial" w:hAnsi="Arial" w:cs="Arial"/>
                <w:sz w:val="8"/>
                <w:szCs w:val="8"/>
                <w:lang w:val="es-BO"/>
              </w:rPr>
            </w:pPr>
          </w:p>
        </w:tc>
        <w:tc>
          <w:tcPr>
            <w:tcW w:w="273" w:type="dxa"/>
          </w:tcPr>
          <w:p w:rsidR="00CC0627" w:rsidRPr="00A40276" w:rsidRDefault="00CC0627" w:rsidP="00A65382">
            <w:pPr>
              <w:rPr>
                <w:rFonts w:ascii="Arial" w:hAnsi="Arial" w:cs="Arial"/>
                <w:sz w:val="8"/>
                <w:szCs w:val="8"/>
                <w:lang w:val="es-BO"/>
              </w:rPr>
            </w:pPr>
          </w:p>
        </w:tc>
        <w:tc>
          <w:tcPr>
            <w:tcW w:w="414" w:type="dxa"/>
            <w:gridSpan w:val="2"/>
          </w:tcPr>
          <w:p w:rsidR="00CC0627" w:rsidRPr="00A40276" w:rsidRDefault="00CC0627" w:rsidP="00A65382">
            <w:pPr>
              <w:rPr>
                <w:rFonts w:ascii="Arial" w:hAnsi="Arial" w:cs="Arial"/>
                <w:sz w:val="8"/>
                <w:szCs w:val="8"/>
                <w:lang w:val="es-BO"/>
              </w:rPr>
            </w:pPr>
          </w:p>
        </w:tc>
        <w:tc>
          <w:tcPr>
            <w:tcW w:w="236" w:type="dxa"/>
            <w:gridSpan w:val="2"/>
          </w:tcPr>
          <w:p w:rsidR="00CC0627" w:rsidRPr="00A40276" w:rsidRDefault="00CC0627" w:rsidP="00A65382">
            <w:pPr>
              <w:rPr>
                <w:rFonts w:ascii="Arial" w:hAnsi="Arial" w:cs="Arial"/>
                <w:sz w:val="8"/>
                <w:szCs w:val="8"/>
                <w:lang w:val="es-BO"/>
              </w:rPr>
            </w:pPr>
          </w:p>
        </w:tc>
        <w:tc>
          <w:tcPr>
            <w:tcW w:w="272" w:type="dxa"/>
            <w:gridSpan w:val="2"/>
          </w:tcPr>
          <w:p w:rsidR="00CC0627" w:rsidRPr="00A40276" w:rsidRDefault="00CC0627" w:rsidP="00A65382">
            <w:pPr>
              <w:rPr>
                <w:rFonts w:ascii="Arial" w:hAnsi="Arial" w:cs="Arial"/>
                <w:sz w:val="8"/>
                <w:szCs w:val="8"/>
                <w:lang w:val="es-BO"/>
              </w:rPr>
            </w:pPr>
          </w:p>
        </w:tc>
        <w:tc>
          <w:tcPr>
            <w:tcW w:w="236" w:type="dxa"/>
            <w:tcBorders>
              <w:right w:val="single" w:sz="12" w:space="0" w:color="244061" w:themeColor="accent1" w:themeShade="80"/>
            </w:tcBorders>
          </w:tcPr>
          <w:p w:rsidR="00CC0627" w:rsidRPr="00A40276" w:rsidRDefault="00CC0627" w:rsidP="00A65382">
            <w:pPr>
              <w:rPr>
                <w:rFonts w:ascii="Arial" w:hAnsi="Arial" w:cs="Arial"/>
                <w:sz w:val="8"/>
                <w:szCs w:val="8"/>
                <w:lang w:val="es-BO"/>
              </w:rPr>
            </w:pPr>
          </w:p>
        </w:tc>
      </w:tr>
      <w:tr w:rsidR="00CC0627" w:rsidRPr="00A40276" w:rsidTr="00A65382">
        <w:trPr>
          <w:jc w:val="center"/>
        </w:trPr>
        <w:tc>
          <w:tcPr>
            <w:tcW w:w="2392" w:type="dxa"/>
            <w:gridSpan w:val="8"/>
            <w:vMerge/>
            <w:tcBorders>
              <w:left w:val="single" w:sz="12" w:space="0" w:color="244061" w:themeColor="accent1" w:themeShade="80"/>
              <w:right w:val="single" w:sz="4" w:space="0" w:color="auto"/>
            </w:tcBorders>
            <w:vAlign w:val="center"/>
          </w:tcPr>
          <w:p w:rsidR="00CC0627" w:rsidRPr="00A40276" w:rsidRDefault="00CC0627" w:rsidP="00A65382">
            <w:pPr>
              <w:jc w:val="right"/>
              <w:rPr>
                <w:rFonts w:ascii="Arial" w:hAnsi="Arial" w:cs="Arial"/>
                <w:szCs w:val="2"/>
                <w:lang w:val="es-BO"/>
              </w:rPr>
            </w:pPr>
          </w:p>
        </w:tc>
        <w:tc>
          <w:tcPr>
            <w:tcW w:w="32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C0627" w:rsidRPr="00A40276" w:rsidRDefault="00CC0627" w:rsidP="00A65382">
            <w:pPr>
              <w:rPr>
                <w:rFonts w:ascii="Arial" w:hAnsi="Arial" w:cs="Arial"/>
                <w:szCs w:val="2"/>
                <w:lang w:val="es-BO"/>
              </w:rPr>
            </w:pPr>
            <w:r>
              <w:rPr>
                <w:rFonts w:ascii="Arial" w:hAnsi="Arial" w:cs="Arial"/>
                <w:szCs w:val="2"/>
                <w:lang w:val="es-BO"/>
              </w:rPr>
              <w:t>X</w:t>
            </w:r>
          </w:p>
        </w:tc>
        <w:tc>
          <w:tcPr>
            <w:tcW w:w="2247" w:type="dxa"/>
            <w:gridSpan w:val="20"/>
            <w:tcBorders>
              <w:left w:val="single" w:sz="4" w:space="0" w:color="auto"/>
            </w:tcBorders>
          </w:tcPr>
          <w:p w:rsidR="00CC0627" w:rsidRPr="00A40276" w:rsidRDefault="00CC0627" w:rsidP="00A65382">
            <w:pPr>
              <w:rPr>
                <w:rFonts w:ascii="Arial" w:hAnsi="Arial" w:cs="Arial"/>
                <w:szCs w:val="2"/>
                <w:lang w:val="es-BO"/>
              </w:rPr>
            </w:pPr>
            <w:r w:rsidRPr="00A40276">
              <w:rPr>
                <w:rFonts w:ascii="Arial" w:hAnsi="Arial" w:cs="Arial"/>
                <w:lang w:val="es-BO"/>
              </w:rPr>
              <w:t>Presupuesto Fijo</w:t>
            </w:r>
          </w:p>
        </w:tc>
        <w:tc>
          <w:tcPr>
            <w:tcW w:w="276" w:type="dxa"/>
            <w:gridSpan w:val="3"/>
          </w:tcPr>
          <w:p w:rsidR="00CC0627" w:rsidRPr="00A40276" w:rsidRDefault="00CC0627" w:rsidP="00A65382">
            <w:pPr>
              <w:rPr>
                <w:rFonts w:ascii="Arial" w:hAnsi="Arial" w:cs="Arial"/>
                <w:szCs w:val="2"/>
                <w:lang w:val="es-BO"/>
              </w:rPr>
            </w:pPr>
          </w:p>
        </w:tc>
        <w:tc>
          <w:tcPr>
            <w:tcW w:w="273" w:type="dxa"/>
            <w:gridSpan w:val="3"/>
          </w:tcPr>
          <w:p w:rsidR="00CC0627" w:rsidRPr="00A40276" w:rsidRDefault="00CC0627" w:rsidP="00A65382">
            <w:pPr>
              <w:rPr>
                <w:rFonts w:ascii="Arial" w:hAnsi="Arial" w:cs="Arial"/>
                <w:szCs w:val="2"/>
                <w:lang w:val="es-BO"/>
              </w:rPr>
            </w:pPr>
          </w:p>
        </w:tc>
        <w:tc>
          <w:tcPr>
            <w:tcW w:w="274" w:type="dxa"/>
            <w:gridSpan w:val="3"/>
          </w:tcPr>
          <w:p w:rsidR="00CC0627" w:rsidRPr="00A40276" w:rsidRDefault="00CC0627" w:rsidP="00A65382">
            <w:pPr>
              <w:rPr>
                <w:rFonts w:ascii="Arial" w:hAnsi="Arial" w:cs="Arial"/>
                <w:szCs w:val="2"/>
                <w:lang w:val="es-BO"/>
              </w:rPr>
            </w:pPr>
          </w:p>
        </w:tc>
        <w:tc>
          <w:tcPr>
            <w:tcW w:w="274" w:type="dxa"/>
            <w:gridSpan w:val="3"/>
          </w:tcPr>
          <w:p w:rsidR="00CC0627" w:rsidRPr="00A40276" w:rsidRDefault="00CC0627" w:rsidP="00A65382">
            <w:pPr>
              <w:rPr>
                <w:rFonts w:ascii="Arial" w:hAnsi="Arial" w:cs="Arial"/>
                <w:szCs w:val="2"/>
                <w:lang w:val="es-BO"/>
              </w:rPr>
            </w:pPr>
          </w:p>
        </w:tc>
        <w:tc>
          <w:tcPr>
            <w:tcW w:w="274" w:type="dxa"/>
            <w:gridSpan w:val="3"/>
          </w:tcPr>
          <w:p w:rsidR="00CC0627" w:rsidRPr="00A40276" w:rsidRDefault="00CC0627" w:rsidP="00A65382">
            <w:pPr>
              <w:rPr>
                <w:rFonts w:ascii="Arial" w:hAnsi="Arial" w:cs="Arial"/>
                <w:szCs w:val="2"/>
                <w:lang w:val="es-BO"/>
              </w:rPr>
            </w:pPr>
          </w:p>
        </w:tc>
        <w:tc>
          <w:tcPr>
            <w:tcW w:w="279" w:type="dxa"/>
            <w:gridSpan w:val="3"/>
          </w:tcPr>
          <w:p w:rsidR="00CC0627" w:rsidRPr="00A40276" w:rsidRDefault="00CC0627" w:rsidP="00A65382">
            <w:pPr>
              <w:rPr>
                <w:rFonts w:ascii="Arial" w:hAnsi="Arial" w:cs="Arial"/>
                <w:szCs w:val="2"/>
                <w:lang w:val="es-BO"/>
              </w:rPr>
            </w:pPr>
          </w:p>
        </w:tc>
        <w:tc>
          <w:tcPr>
            <w:tcW w:w="274" w:type="dxa"/>
            <w:gridSpan w:val="2"/>
          </w:tcPr>
          <w:p w:rsidR="00CC0627" w:rsidRPr="00A40276" w:rsidRDefault="00CC0627" w:rsidP="00A65382">
            <w:pPr>
              <w:rPr>
                <w:rFonts w:ascii="Arial" w:hAnsi="Arial" w:cs="Arial"/>
                <w:szCs w:val="2"/>
                <w:lang w:val="es-BO"/>
              </w:rPr>
            </w:pPr>
          </w:p>
        </w:tc>
        <w:tc>
          <w:tcPr>
            <w:tcW w:w="275" w:type="dxa"/>
            <w:gridSpan w:val="2"/>
          </w:tcPr>
          <w:p w:rsidR="00CC0627" w:rsidRPr="00A40276" w:rsidRDefault="00CC0627" w:rsidP="00A65382">
            <w:pPr>
              <w:rPr>
                <w:rFonts w:ascii="Arial" w:hAnsi="Arial" w:cs="Arial"/>
                <w:szCs w:val="2"/>
                <w:lang w:val="es-BO"/>
              </w:rPr>
            </w:pPr>
          </w:p>
        </w:tc>
        <w:tc>
          <w:tcPr>
            <w:tcW w:w="275" w:type="dxa"/>
          </w:tcPr>
          <w:p w:rsidR="00CC0627" w:rsidRPr="00A40276" w:rsidRDefault="00CC0627" w:rsidP="00A65382">
            <w:pPr>
              <w:rPr>
                <w:rFonts w:ascii="Arial" w:hAnsi="Arial" w:cs="Arial"/>
                <w:szCs w:val="2"/>
                <w:lang w:val="es-BO"/>
              </w:rPr>
            </w:pPr>
          </w:p>
        </w:tc>
        <w:tc>
          <w:tcPr>
            <w:tcW w:w="275" w:type="dxa"/>
          </w:tcPr>
          <w:p w:rsidR="00CC0627" w:rsidRPr="00A40276" w:rsidRDefault="00CC0627" w:rsidP="00A65382">
            <w:pPr>
              <w:rPr>
                <w:rFonts w:ascii="Arial" w:hAnsi="Arial" w:cs="Arial"/>
                <w:szCs w:val="2"/>
                <w:lang w:val="es-BO"/>
              </w:rPr>
            </w:pPr>
          </w:p>
        </w:tc>
        <w:tc>
          <w:tcPr>
            <w:tcW w:w="274" w:type="dxa"/>
          </w:tcPr>
          <w:p w:rsidR="00CC0627" w:rsidRPr="00A40276" w:rsidRDefault="00CC0627" w:rsidP="00A65382">
            <w:pPr>
              <w:rPr>
                <w:rFonts w:ascii="Arial" w:hAnsi="Arial" w:cs="Arial"/>
                <w:szCs w:val="2"/>
                <w:lang w:val="es-BO"/>
              </w:rPr>
            </w:pPr>
          </w:p>
        </w:tc>
        <w:tc>
          <w:tcPr>
            <w:tcW w:w="273" w:type="dxa"/>
            <w:gridSpan w:val="2"/>
          </w:tcPr>
          <w:p w:rsidR="00CC0627" w:rsidRPr="00A40276" w:rsidRDefault="00CC0627" w:rsidP="00A65382">
            <w:pPr>
              <w:rPr>
                <w:rFonts w:ascii="Arial" w:hAnsi="Arial" w:cs="Arial"/>
                <w:szCs w:val="2"/>
                <w:lang w:val="es-BO"/>
              </w:rPr>
            </w:pPr>
          </w:p>
        </w:tc>
        <w:tc>
          <w:tcPr>
            <w:tcW w:w="273" w:type="dxa"/>
            <w:gridSpan w:val="2"/>
          </w:tcPr>
          <w:p w:rsidR="00CC0627" w:rsidRPr="00A40276" w:rsidRDefault="00CC0627" w:rsidP="00A65382">
            <w:pPr>
              <w:rPr>
                <w:rFonts w:ascii="Arial" w:hAnsi="Arial" w:cs="Arial"/>
                <w:szCs w:val="2"/>
                <w:lang w:val="es-BO"/>
              </w:rPr>
            </w:pPr>
          </w:p>
        </w:tc>
        <w:tc>
          <w:tcPr>
            <w:tcW w:w="273" w:type="dxa"/>
            <w:gridSpan w:val="2"/>
          </w:tcPr>
          <w:p w:rsidR="00CC0627" w:rsidRPr="00A40276" w:rsidRDefault="00CC0627" w:rsidP="00A65382">
            <w:pPr>
              <w:rPr>
                <w:rFonts w:ascii="Arial" w:hAnsi="Arial" w:cs="Arial"/>
                <w:szCs w:val="2"/>
                <w:lang w:val="es-BO"/>
              </w:rPr>
            </w:pPr>
          </w:p>
        </w:tc>
        <w:tc>
          <w:tcPr>
            <w:tcW w:w="273" w:type="dxa"/>
          </w:tcPr>
          <w:p w:rsidR="00CC0627" w:rsidRPr="00A40276" w:rsidRDefault="00CC0627" w:rsidP="00A65382">
            <w:pPr>
              <w:rPr>
                <w:rFonts w:ascii="Arial" w:hAnsi="Arial" w:cs="Arial"/>
                <w:szCs w:val="2"/>
                <w:lang w:val="es-BO"/>
              </w:rPr>
            </w:pPr>
          </w:p>
        </w:tc>
        <w:tc>
          <w:tcPr>
            <w:tcW w:w="273" w:type="dxa"/>
          </w:tcPr>
          <w:p w:rsidR="00CC0627" w:rsidRPr="00A40276" w:rsidRDefault="00CC0627" w:rsidP="00A65382">
            <w:pPr>
              <w:rPr>
                <w:rFonts w:ascii="Arial" w:hAnsi="Arial" w:cs="Arial"/>
                <w:szCs w:val="2"/>
                <w:lang w:val="es-BO"/>
              </w:rPr>
            </w:pPr>
          </w:p>
        </w:tc>
        <w:tc>
          <w:tcPr>
            <w:tcW w:w="414" w:type="dxa"/>
            <w:gridSpan w:val="2"/>
          </w:tcPr>
          <w:p w:rsidR="00CC0627" w:rsidRPr="00A40276" w:rsidRDefault="00CC0627" w:rsidP="00A65382">
            <w:pPr>
              <w:rPr>
                <w:rFonts w:ascii="Arial" w:hAnsi="Arial" w:cs="Arial"/>
                <w:szCs w:val="2"/>
                <w:lang w:val="es-BO"/>
              </w:rPr>
            </w:pPr>
          </w:p>
        </w:tc>
        <w:tc>
          <w:tcPr>
            <w:tcW w:w="236" w:type="dxa"/>
            <w:gridSpan w:val="2"/>
          </w:tcPr>
          <w:p w:rsidR="00CC0627" w:rsidRPr="00A40276" w:rsidRDefault="00CC0627" w:rsidP="00A65382">
            <w:pPr>
              <w:rPr>
                <w:rFonts w:ascii="Arial" w:hAnsi="Arial" w:cs="Arial"/>
                <w:szCs w:val="2"/>
                <w:lang w:val="es-BO"/>
              </w:rPr>
            </w:pPr>
          </w:p>
        </w:tc>
        <w:tc>
          <w:tcPr>
            <w:tcW w:w="272" w:type="dxa"/>
            <w:gridSpan w:val="2"/>
          </w:tcPr>
          <w:p w:rsidR="00CC0627" w:rsidRPr="00A40276" w:rsidRDefault="00CC0627" w:rsidP="00A65382">
            <w:pPr>
              <w:rPr>
                <w:rFonts w:ascii="Arial" w:hAnsi="Arial" w:cs="Arial"/>
                <w:szCs w:val="2"/>
                <w:lang w:val="es-BO"/>
              </w:rPr>
            </w:pPr>
          </w:p>
        </w:tc>
        <w:tc>
          <w:tcPr>
            <w:tcW w:w="236" w:type="dxa"/>
            <w:tcBorders>
              <w:right w:val="single" w:sz="12" w:space="0" w:color="244061" w:themeColor="accent1" w:themeShade="80"/>
            </w:tcBorders>
          </w:tcPr>
          <w:p w:rsidR="00CC0627" w:rsidRPr="00A40276" w:rsidRDefault="00CC0627" w:rsidP="00A65382">
            <w:pPr>
              <w:rPr>
                <w:rFonts w:ascii="Arial" w:hAnsi="Arial" w:cs="Arial"/>
                <w:szCs w:val="2"/>
                <w:lang w:val="es-BO"/>
              </w:rPr>
            </w:pPr>
          </w:p>
        </w:tc>
      </w:tr>
      <w:tr w:rsidR="00CC0627" w:rsidRPr="00A40276" w:rsidTr="00A65382">
        <w:trPr>
          <w:jc w:val="center"/>
        </w:trPr>
        <w:tc>
          <w:tcPr>
            <w:tcW w:w="2392" w:type="dxa"/>
            <w:gridSpan w:val="8"/>
            <w:tcBorders>
              <w:left w:val="single" w:sz="12" w:space="0" w:color="244061" w:themeColor="accent1" w:themeShade="80"/>
            </w:tcBorders>
            <w:vAlign w:val="center"/>
          </w:tcPr>
          <w:p w:rsidR="00CC0627" w:rsidRPr="00A40276" w:rsidRDefault="00CC0627" w:rsidP="00A65382">
            <w:pPr>
              <w:jc w:val="right"/>
              <w:rPr>
                <w:rFonts w:ascii="Arial" w:hAnsi="Arial" w:cs="Arial"/>
                <w:lang w:val="es-BO"/>
              </w:rPr>
            </w:pPr>
          </w:p>
        </w:tc>
        <w:tc>
          <w:tcPr>
            <w:tcW w:w="325" w:type="dxa"/>
            <w:gridSpan w:val="5"/>
            <w:shd w:val="clear" w:color="auto" w:fill="auto"/>
          </w:tcPr>
          <w:p w:rsidR="00CC0627" w:rsidRPr="00A40276" w:rsidRDefault="00CC0627" w:rsidP="00A65382">
            <w:pPr>
              <w:rPr>
                <w:rFonts w:ascii="Arial" w:hAnsi="Arial" w:cs="Arial"/>
                <w:lang w:val="es-BO"/>
              </w:rPr>
            </w:pPr>
          </w:p>
        </w:tc>
        <w:tc>
          <w:tcPr>
            <w:tcW w:w="298" w:type="dxa"/>
            <w:gridSpan w:val="4"/>
            <w:shd w:val="clear" w:color="auto" w:fill="auto"/>
          </w:tcPr>
          <w:p w:rsidR="00CC0627" w:rsidRPr="00A40276" w:rsidRDefault="00CC0627" w:rsidP="00A65382">
            <w:pPr>
              <w:rPr>
                <w:rFonts w:ascii="Arial" w:hAnsi="Arial" w:cs="Arial"/>
                <w:lang w:val="es-BO"/>
              </w:rPr>
            </w:pPr>
          </w:p>
        </w:tc>
        <w:tc>
          <w:tcPr>
            <w:tcW w:w="280" w:type="dxa"/>
            <w:gridSpan w:val="3"/>
            <w:shd w:val="clear" w:color="auto" w:fill="auto"/>
          </w:tcPr>
          <w:p w:rsidR="00CC0627" w:rsidRPr="00A40276" w:rsidRDefault="00CC0627" w:rsidP="00A65382">
            <w:pPr>
              <w:rPr>
                <w:rFonts w:ascii="Arial" w:hAnsi="Arial" w:cs="Arial"/>
                <w:lang w:val="es-BO"/>
              </w:rPr>
            </w:pPr>
          </w:p>
        </w:tc>
        <w:tc>
          <w:tcPr>
            <w:tcW w:w="280" w:type="dxa"/>
            <w:gridSpan w:val="3"/>
            <w:shd w:val="clear" w:color="auto" w:fill="auto"/>
          </w:tcPr>
          <w:p w:rsidR="00CC0627" w:rsidRPr="00A40276" w:rsidRDefault="00CC0627" w:rsidP="00A65382">
            <w:pPr>
              <w:rPr>
                <w:rFonts w:ascii="Arial" w:hAnsi="Arial" w:cs="Arial"/>
                <w:lang w:val="es-BO"/>
              </w:rPr>
            </w:pPr>
          </w:p>
        </w:tc>
        <w:tc>
          <w:tcPr>
            <w:tcW w:w="280" w:type="dxa"/>
            <w:gridSpan w:val="3"/>
            <w:shd w:val="clear" w:color="auto" w:fill="auto"/>
          </w:tcPr>
          <w:p w:rsidR="00CC0627" w:rsidRPr="00A40276" w:rsidRDefault="00CC0627" w:rsidP="00A65382">
            <w:pPr>
              <w:rPr>
                <w:rFonts w:ascii="Arial" w:hAnsi="Arial" w:cs="Arial"/>
                <w:lang w:val="es-BO"/>
              </w:rPr>
            </w:pPr>
          </w:p>
        </w:tc>
        <w:tc>
          <w:tcPr>
            <w:tcW w:w="276" w:type="dxa"/>
            <w:gridSpan w:val="2"/>
            <w:shd w:val="clear" w:color="auto" w:fill="auto"/>
          </w:tcPr>
          <w:p w:rsidR="00CC0627" w:rsidRPr="00A40276" w:rsidRDefault="00CC0627" w:rsidP="00A65382">
            <w:pPr>
              <w:rPr>
                <w:rFonts w:ascii="Arial" w:hAnsi="Arial" w:cs="Arial"/>
                <w:lang w:val="es-BO"/>
              </w:rPr>
            </w:pPr>
          </w:p>
        </w:tc>
        <w:tc>
          <w:tcPr>
            <w:tcW w:w="280" w:type="dxa"/>
            <w:gridSpan w:val="2"/>
            <w:shd w:val="clear" w:color="auto" w:fill="auto"/>
          </w:tcPr>
          <w:p w:rsidR="00CC0627" w:rsidRPr="00A40276" w:rsidRDefault="00CC0627" w:rsidP="00A65382">
            <w:pPr>
              <w:rPr>
                <w:rFonts w:ascii="Arial" w:hAnsi="Arial" w:cs="Arial"/>
                <w:lang w:val="es-BO"/>
              </w:rPr>
            </w:pPr>
          </w:p>
        </w:tc>
        <w:tc>
          <w:tcPr>
            <w:tcW w:w="277" w:type="dxa"/>
            <w:shd w:val="clear" w:color="auto" w:fill="auto"/>
          </w:tcPr>
          <w:p w:rsidR="00CC0627" w:rsidRPr="00A40276" w:rsidRDefault="00CC0627" w:rsidP="00A65382">
            <w:pPr>
              <w:rPr>
                <w:rFonts w:ascii="Arial" w:hAnsi="Arial" w:cs="Arial"/>
                <w:lang w:val="es-BO"/>
              </w:rPr>
            </w:pPr>
          </w:p>
        </w:tc>
        <w:tc>
          <w:tcPr>
            <w:tcW w:w="276" w:type="dxa"/>
            <w:gridSpan w:val="2"/>
            <w:shd w:val="clear" w:color="auto" w:fill="auto"/>
          </w:tcPr>
          <w:p w:rsidR="00CC0627" w:rsidRPr="00A40276" w:rsidRDefault="00CC0627" w:rsidP="00A65382">
            <w:pPr>
              <w:rPr>
                <w:rFonts w:ascii="Arial" w:hAnsi="Arial" w:cs="Arial"/>
                <w:lang w:val="es-BO"/>
              </w:rPr>
            </w:pPr>
          </w:p>
        </w:tc>
        <w:tc>
          <w:tcPr>
            <w:tcW w:w="276" w:type="dxa"/>
            <w:gridSpan w:val="3"/>
            <w:shd w:val="clear" w:color="auto" w:fill="auto"/>
          </w:tcPr>
          <w:p w:rsidR="00CC0627" w:rsidRPr="00A40276" w:rsidRDefault="00CC0627" w:rsidP="00A65382">
            <w:pPr>
              <w:rPr>
                <w:rFonts w:ascii="Arial" w:hAnsi="Arial" w:cs="Arial"/>
                <w:lang w:val="es-BO"/>
              </w:rPr>
            </w:pPr>
          </w:p>
        </w:tc>
        <w:tc>
          <w:tcPr>
            <w:tcW w:w="273" w:type="dxa"/>
            <w:gridSpan w:val="3"/>
            <w:shd w:val="clear" w:color="auto" w:fill="auto"/>
          </w:tcPr>
          <w:p w:rsidR="00CC0627" w:rsidRPr="00A40276" w:rsidRDefault="00CC0627" w:rsidP="00A65382">
            <w:pPr>
              <w:rPr>
                <w:rFonts w:ascii="Arial" w:hAnsi="Arial" w:cs="Arial"/>
                <w:lang w:val="es-BO"/>
              </w:rPr>
            </w:pPr>
          </w:p>
        </w:tc>
        <w:tc>
          <w:tcPr>
            <w:tcW w:w="274" w:type="dxa"/>
            <w:gridSpan w:val="3"/>
            <w:shd w:val="clear" w:color="auto" w:fill="auto"/>
          </w:tcPr>
          <w:p w:rsidR="00CC0627" w:rsidRPr="00A40276" w:rsidRDefault="00CC0627" w:rsidP="00A65382">
            <w:pPr>
              <w:rPr>
                <w:rFonts w:ascii="Arial" w:hAnsi="Arial" w:cs="Arial"/>
                <w:lang w:val="es-BO"/>
              </w:rPr>
            </w:pPr>
          </w:p>
        </w:tc>
        <w:tc>
          <w:tcPr>
            <w:tcW w:w="274" w:type="dxa"/>
            <w:gridSpan w:val="3"/>
            <w:shd w:val="clear" w:color="auto" w:fill="auto"/>
          </w:tcPr>
          <w:p w:rsidR="00CC0627" w:rsidRPr="00A40276" w:rsidRDefault="00CC0627" w:rsidP="00A65382">
            <w:pPr>
              <w:rPr>
                <w:rFonts w:ascii="Arial" w:hAnsi="Arial" w:cs="Arial"/>
                <w:lang w:val="es-BO"/>
              </w:rPr>
            </w:pPr>
          </w:p>
        </w:tc>
        <w:tc>
          <w:tcPr>
            <w:tcW w:w="274" w:type="dxa"/>
            <w:gridSpan w:val="3"/>
            <w:shd w:val="clear" w:color="auto" w:fill="auto"/>
          </w:tcPr>
          <w:p w:rsidR="00CC0627" w:rsidRPr="00A40276" w:rsidRDefault="00CC0627" w:rsidP="00A65382">
            <w:pPr>
              <w:rPr>
                <w:rFonts w:ascii="Arial" w:hAnsi="Arial" w:cs="Arial"/>
                <w:lang w:val="es-BO"/>
              </w:rPr>
            </w:pPr>
          </w:p>
        </w:tc>
        <w:tc>
          <w:tcPr>
            <w:tcW w:w="279" w:type="dxa"/>
            <w:gridSpan w:val="3"/>
            <w:shd w:val="clear" w:color="auto" w:fill="auto"/>
          </w:tcPr>
          <w:p w:rsidR="00CC0627" w:rsidRPr="00A40276" w:rsidRDefault="00CC0627" w:rsidP="00A65382">
            <w:pPr>
              <w:rPr>
                <w:rFonts w:ascii="Arial" w:hAnsi="Arial" w:cs="Arial"/>
                <w:lang w:val="es-BO"/>
              </w:rPr>
            </w:pPr>
          </w:p>
        </w:tc>
        <w:tc>
          <w:tcPr>
            <w:tcW w:w="274" w:type="dxa"/>
            <w:gridSpan w:val="2"/>
            <w:shd w:val="clear" w:color="auto" w:fill="auto"/>
          </w:tcPr>
          <w:p w:rsidR="00CC0627" w:rsidRPr="00A40276" w:rsidRDefault="00CC0627" w:rsidP="00A65382">
            <w:pPr>
              <w:rPr>
                <w:rFonts w:ascii="Arial" w:hAnsi="Arial" w:cs="Arial"/>
                <w:lang w:val="es-BO"/>
              </w:rPr>
            </w:pPr>
          </w:p>
        </w:tc>
        <w:tc>
          <w:tcPr>
            <w:tcW w:w="275" w:type="dxa"/>
            <w:gridSpan w:val="2"/>
            <w:shd w:val="clear" w:color="auto" w:fill="auto"/>
          </w:tcPr>
          <w:p w:rsidR="00CC0627" w:rsidRPr="00A40276" w:rsidRDefault="00CC0627" w:rsidP="00A65382">
            <w:pPr>
              <w:rPr>
                <w:rFonts w:ascii="Arial" w:hAnsi="Arial" w:cs="Arial"/>
                <w:lang w:val="es-BO"/>
              </w:rPr>
            </w:pPr>
          </w:p>
        </w:tc>
        <w:tc>
          <w:tcPr>
            <w:tcW w:w="275" w:type="dxa"/>
            <w:shd w:val="clear" w:color="auto" w:fill="auto"/>
          </w:tcPr>
          <w:p w:rsidR="00CC0627" w:rsidRPr="00A40276" w:rsidRDefault="00CC0627" w:rsidP="00A65382">
            <w:pPr>
              <w:rPr>
                <w:rFonts w:ascii="Arial" w:hAnsi="Arial" w:cs="Arial"/>
                <w:lang w:val="es-BO"/>
              </w:rPr>
            </w:pPr>
          </w:p>
        </w:tc>
        <w:tc>
          <w:tcPr>
            <w:tcW w:w="275" w:type="dxa"/>
            <w:shd w:val="clear" w:color="auto" w:fill="auto"/>
          </w:tcPr>
          <w:p w:rsidR="00CC0627" w:rsidRPr="00A40276" w:rsidRDefault="00CC0627" w:rsidP="00A65382">
            <w:pPr>
              <w:rPr>
                <w:rFonts w:ascii="Arial" w:hAnsi="Arial" w:cs="Arial"/>
                <w:lang w:val="es-BO"/>
              </w:rPr>
            </w:pPr>
          </w:p>
        </w:tc>
        <w:tc>
          <w:tcPr>
            <w:tcW w:w="274" w:type="dxa"/>
            <w:shd w:val="clear" w:color="auto" w:fill="auto"/>
          </w:tcPr>
          <w:p w:rsidR="00CC0627" w:rsidRPr="00A40276" w:rsidRDefault="00CC0627" w:rsidP="00A65382">
            <w:pPr>
              <w:rPr>
                <w:rFonts w:ascii="Arial" w:hAnsi="Arial" w:cs="Arial"/>
                <w:lang w:val="es-BO"/>
              </w:rPr>
            </w:pPr>
          </w:p>
        </w:tc>
        <w:tc>
          <w:tcPr>
            <w:tcW w:w="273" w:type="dxa"/>
            <w:gridSpan w:val="2"/>
            <w:shd w:val="clear" w:color="auto" w:fill="auto"/>
          </w:tcPr>
          <w:p w:rsidR="00CC0627" w:rsidRPr="00A40276" w:rsidRDefault="00CC0627" w:rsidP="00A65382">
            <w:pPr>
              <w:rPr>
                <w:rFonts w:ascii="Arial" w:hAnsi="Arial" w:cs="Arial"/>
                <w:lang w:val="es-BO"/>
              </w:rPr>
            </w:pPr>
          </w:p>
        </w:tc>
        <w:tc>
          <w:tcPr>
            <w:tcW w:w="273" w:type="dxa"/>
            <w:gridSpan w:val="2"/>
            <w:shd w:val="clear" w:color="auto" w:fill="auto"/>
          </w:tcPr>
          <w:p w:rsidR="00CC0627" w:rsidRPr="00A40276" w:rsidRDefault="00CC0627" w:rsidP="00A65382">
            <w:pPr>
              <w:rPr>
                <w:rFonts w:ascii="Arial" w:hAnsi="Arial" w:cs="Arial"/>
                <w:lang w:val="es-BO"/>
              </w:rPr>
            </w:pPr>
          </w:p>
        </w:tc>
        <w:tc>
          <w:tcPr>
            <w:tcW w:w="819" w:type="dxa"/>
            <w:gridSpan w:val="4"/>
            <w:shd w:val="clear" w:color="auto" w:fill="auto"/>
          </w:tcPr>
          <w:p w:rsidR="00CC0627" w:rsidRPr="00A40276" w:rsidRDefault="00CC0627" w:rsidP="00A65382">
            <w:pPr>
              <w:jc w:val="right"/>
              <w:rPr>
                <w:rFonts w:ascii="Arial" w:hAnsi="Arial" w:cs="Arial"/>
                <w:lang w:val="es-BO"/>
              </w:rPr>
            </w:pPr>
          </w:p>
        </w:tc>
        <w:tc>
          <w:tcPr>
            <w:tcW w:w="817" w:type="dxa"/>
            <w:gridSpan w:val="5"/>
            <w:shd w:val="clear" w:color="auto" w:fill="auto"/>
          </w:tcPr>
          <w:p w:rsidR="00CC0627" w:rsidRPr="00A40276" w:rsidRDefault="00CC0627" w:rsidP="00A65382">
            <w:pPr>
              <w:rPr>
                <w:rFonts w:ascii="Arial" w:hAnsi="Arial" w:cs="Arial"/>
                <w:lang w:val="es-BO"/>
              </w:rPr>
            </w:pPr>
          </w:p>
        </w:tc>
        <w:tc>
          <w:tcPr>
            <w:tcW w:w="341" w:type="dxa"/>
            <w:gridSpan w:val="2"/>
            <w:tcBorders>
              <w:left w:val="nil"/>
              <w:right w:val="single" w:sz="12" w:space="0" w:color="244061" w:themeColor="accent1" w:themeShade="80"/>
            </w:tcBorders>
          </w:tcPr>
          <w:p w:rsidR="00CC0627" w:rsidRPr="00A40276" w:rsidRDefault="00CC0627" w:rsidP="00A65382">
            <w:pPr>
              <w:rPr>
                <w:rFonts w:ascii="Arial" w:hAnsi="Arial" w:cs="Arial"/>
                <w:lang w:val="es-BO"/>
              </w:rPr>
            </w:pPr>
          </w:p>
        </w:tc>
      </w:tr>
      <w:tr w:rsidR="00CC0627" w:rsidRPr="00A40276" w:rsidTr="00A65382">
        <w:trPr>
          <w:jc w:val="center"/>
        </w:trPr>
        <w:tc>
          <w:tcPr>
            <w:tcW w:w="2392" w:type="dxa"/>
            <w:gridSpan w:val="8"/>
            <w:tcBorders>
              <w:left w:val="single" w:sz="12" w:space="0" w:color="244061" w:themeColor="accent1" w:themeShade="80"/>
              <w:right w:val="single" w:sz="4" w:space="0" w:color="auto"/>
            </w:tcBorders>
            <w:shd w:val="clear" w:color="auto" w:fill="auto"/>
            <w:vAlign w:val="center"/>
          </w:tcPr>
          <w:p w:rsidR="00CC0627" w:rsidRPr="00A40276" w:rsidRDefault="00CC0627" w:rsidP="00A65382">
            <w:pPr>
              <w:jc w:val="right"/>
              <w:rPr>
                <w:rFonts w:ascii="Arial" w:hAnsi="Arial" w:cs="Arial"/>
                <w:lang w:val="es-BO"/>
              </w:rPr>
            </w:pPr>
            <w:r w:rsidRPr="00A40276">
              <w:rPr>
                <w:rFonts w:ascii="Arial" w:hAnsi="Arial" w:cs="Arial"/>
                <w:lang w:val="es-BO"/>
              </w:rPr>
              <w:t>Forma de Adjudicación</w:t>
            </w:r>
          </w:p>
        </w:tc>
        <w:tc>
          <w:tcPr>
            <w:tcW w:w="32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C0627" w:rsidRPr="00A40276" w:rsidRDefault="00CC0627" w:rsidP="00A65382">
            <w:pPr>
              <w:rPr>
                <w:rFonts w:ascii="Arial" w:hAnsi="Arial" w:cs="Arial"/>
                <w:lang w:val="es-BO"/>
              </w:rPr>
            </w:pPr>
            <w:r>
              <w:rPr>
                <w:rFonts w:ascii="Arial" w:hAnsi="Arial" w:cs="Arial"/>
                <w:lang w:val="es-BO"/>
              </w:rPr>
              <w:t>X</w:t>
            </w:r>
          </w:p>
        </w:tc>
        <w:tc>
          <w:tcPr>
            <w:tcW w:w="1414" w:type="dxa"/>
            <w:gridSpan w:val="15"/>
            <w:tcBorders>
              <w:left w:val="single" w:sz="4" w:space="0" w:color="auto"/>
              <w:right w:val="single" w:sz="4" w:space="0" w:color="auto"/>
            </w:tcBorders>
            <w:shd w:val="clear" w:color="auto" w:fill="auto"/>
          </w:tcPr>
          <w:p w:rsidR="00CC0627" w:rsidRPr="00A40276" w:rsidRDefault="00CC0627" w:rsidP="00A65382">
            <w:pPr>
              <w:rPr>
                <w:rFonts w:ascii="Arial" w:hAnsi="Arial" w:cs="Arial"/>
                <w:lang w:val="es-BO"/>
              </w:rPr>
            </w:pPr>
            <w:r w:rsidRPr="00A40276">
              <w:rPr>
                <w:rFonts w:ascii="Arial" w:hAnsi="Arial" w:cs="Arial"/>
                <w:lang w:val="es-BO"/>
              </w:rPr>
              <w:t>Por el Total</w:t>
            </w:r>
          </w:p>
        </w:tc>
        <w:tc>
          <w:tcPr>
            <w:tcW w:w="2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C0627" w:rsidRPr="00A40276" w:rsidRDefault="00CC0627" w:rsidP="00A65382">
            <w:pPr>
              <w:rPr>
                <w:rFonts w:ascii="Arial" w:hAnsi="Arial" w:cs="Arial"/>
                <w:lang w:val="es-BO"/>
              </w:rPr>
            </w:pPr>
          </w:p>
        </w:tc>
        <w:tc>
          <w:tcPr>
            <w:tcW w:w="1376" w:type="dxa"/>
            <w:gridSpan w:val="12"/>
            <w:tcBorders>
              <w:left w:val="single" w:sz="4" w:space="0" w:color="auto"/>
              <w:right w:val="single" w:sz="4" w:space="0" w:color="auto"/>
            </w:tcBorders>
            <w:shd w:val="clear" w:color="auto" w:fill="auto"/>
          </w:tcPr>
          <w:p w:rsidR="00CC0627" w:rsidRPr="00A40276" w:rsidRDefault="00CC0627" w:rsidP="00A65382">
            <w:pPr>
              <w:rPr>
                <w:rFonts w:ascii="Arial" w:hAnsi="Arial" w:cs="Arial"/>
                <w:lang w:val="es-BO"/>
              </w:rPr>
            </w:pPr>
            <w:r w:rsidRPr="00A40276">
              <w:rPr>
                <w:rFonts w:ascii="Arial" w:hAnsi="Arial" w:cs="Arial"/>
                <w:lang w:val="es-BO"/>
              </w:rPr>
              <w:t>Por Ítems</w:t>
            </w:r>
          </w:p>
        </w:tc>
        <w:tc>
          <w:tcPr>
            <w:tcW w:w="2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C0627" w:rsidRPr="00A40276" w:rsidRDefault="00CC0627" w:rsidP="00A65382">
            <w:pPr>
              <w:rPr>
                <w:rFonts w:ascii="Arial" w:hAnsi="Arial" w:cs="Arial"/>
                <w:lang w:val="es-BO"/>
              </w:rPr>
            </w:pPr>
          </w:p>
        </w:tc>
        <w:tc>
          <w:tcPr>
            <w:tcW w:w="1652" w:type="dxa"/>
            <w:gridSpan w:val="12"/>
            <w:tcBorders>
              <w:left w:val="single" w:sz="4" w:space="0" w:color="auto"/>
            </w:tcBorders>
            <w:shd w:val="clear" w:color="auto" w:fill="auto"/>
          </w:tcPr>
          <w:p w:rsidR="00CC0627" w:rsidRPr="00A40276" w:rsidRDefault="00CC0627" w:rsidP="00A65382">
            <w:pPr>
              <w:rPr>
                <w:rFonts w:ascii="Arial" w:hAnsi="Arial" w:cs="Arial"/>
                <w:lang w:val="es-BO"/>
              </w:rPr>
            </w:pPr>
            <w:r w:rsidRPr="00A40276">
              <w:rPr>
                <w:rFonts w:ascii="Arial" w:hAnsi="Arial" w:cs="Arial"/>
                <w:lang w:val="es-BO"/>
              </w:rPr>
              <w:t>Por Lotes</w:t>
            </w:r>
          </w:p>
        </w:tc>
        <w:tc>
          <w:tcPr>
            <w:tcW w:w="274" w:type="dxa"/>
            <w:tcBorders>
              <w:left w:val="nil"/>
            </w:tcBorders>
            <w:shd w:val="clear" w:color="auto" w:fill="auto"/>
          </w:tcPr>
          <w:p w:rsidR="00CC0627" w:rsidRPr="00A40276" w:rsidRDefault="00CC0627" w:rsidP="00A65382">
            <w:pPr>
              <w:rPr>
                <w:rFonts w:ascii="Arial" w:hAnsi="Arial" w:cs="Arial"/>
                <w:lang w:val="es-BO"/>
              </w:rPr>
            </w:pPr>
          </w:p>
        </w:tc>
        <w:tc>
          <w:tcPr>
            <w:tcW w:w="273" w:type="dxa"/>
            <w:gridSpan w:val="2"/>
            <w:tcBorders>
              <w:left w:val="nil"/>
            </w:tcBorders>
            <w:shd w:val="clear" w:color="auto" w:fill="auto"/>
          </w:tcPr>
          <w:p w:rsidR="00CC0627" w:rsidRPr="00A40276" w:rsidRDefault="00CC0627" w:rsidP="00A65382">
            <w:pPr>
              <w:rPr>
                <w:rFonts w:ascii="Arial" w:hAnsi="Arial" w:cs="Arial"/>
                <w:lang w:val="es-BO"/>
              </w:rPr>
            </w:pPr>
          </w:p>
        </w:tc>
        <w:tc>
          <w:tcPr>
            <w:tcW w:w="273" w:type="dxa"/>
            <w:gridSpan w:val="2"/>
            <w:tcBorders>
              <w:left w:val="nil"/>
            </w:tcBorders>
            <w:shd w:val="clear" w:color="auto" w:fill="auto"/>
          </w:tcPr>
          <w:p w:rsidR="00CC0627" w:rsidRPr="00A40276" w:rsidRDefault="00CC0627" w:rsidP="00A65382">
            <w:pPr>
              <w:rPr>
                <w:rFonts w:ascii="Arial" w:hAnsi="Arial" w:cs="Arial"/>
                <w:lang w:val="es-BO"/>
              </w:rPr>
            </w:pPr>
          </w:p>
        </w:tc>
        <w:tc>
          <w:tcPr>
            <w:tcW w:w="273" w:type="dxa"/>
            <w:gridSpan w:val="2"/>
          </w:tcPr>
          <w:p w:rsidR="00CC0627" w:rsidRPr="00A40276" w:rsidRDefault="00CC0627" w:rsidP="00A65382">
            <w:pPr>
              <w:rPr>
                <w:rFonts w:ascii="Arial" w:hAnsi="Arial" w:cs="Arial"/>
                <w:lang w:val="es-BO"/>
              </w:rPr>
            </w:pPr>
          </w:p>
        </w:tc>
        <w:tc>
          <w:tcPr>
            <w:tcW w:w="273" w:type="dxa"/>
            <w:tcBorders>
              <w:left w:val="nil"/>
            </w:tcBorders>
          </w:tcPr>
          <w:p w:rsidR="00CC0627" w:rsidRPr="00A40276" w:rsidRDefault="00CC0627" w:rsidP="00A65382">
            <w:pPr>
              <w:rPr>
                <w:rFonts w:ascii="Arial" w:hAnsi="Arial" w:cs="Arial"/>
                <w:lang w:val="es-BO"/>
              </w:rPr>
            </w:pPr>
          </w:p>
        </w:tc>
        <w:tc>
          <w:tcPr>
            <w:tcW w:w="273" w:type="dxa"/>
          </w:tcPr>
          <w:p w:rsidR="00CC0627" w:rsidRPr="00A40276" w:rsidRDefault="00CC0627" w:rsidP="00A65382">
            <w:pPr>
              <w:rPr>
                <w:rFonts w:ascii="Arial" w:hAnsi="Arial" w:cs="Arial"/>
                <w:lang w:val="es-BO"/>
              </w:rPr>
            </w:pPr>
          </w:p>
        </w:tc>
        <w:tc>
          <w:tcPr>
            <w:tcW w:w="414" w:type="dxa"/>
            <w:gridSpan w:val="2"/>
          </w:tcPr>
          <w:p w:rsidR="00CC0627" w:rsidRPr="00A40276" w:rsidRDefault="00CC0627" w:rsidP="00A65382">
            <w:pPr>
              <w:rPr>
                <w:rFonts w:ascii="Arial" w:hAnsi="Arial" w:cs="Arial"/>
                <w:lang w:val="es-BO"/>
              </w:rPr>
            </w:pPr>
          </w:p>
        </w:tc>
        <w:tc>
          <w:tcPr>
            <w:tcW w:w="236" w:type="dxa"/>
            <w:gridSpan w:val="2"/>
          </w:tcPr>
          <w:p w:rsidR="00CC0627" w:rsidRPr="00A40276" w:rsidRDefault="00CC0627" w:rsidP="00A65382">
            <w:pPr>
              <w:rPr>
                <w:rFonts w:ascii="Arial" w:hAnsi="Arial" w:cs="Arial"/>
                <w:lang w:val="es-BO"/>
              </w:rPr>
            </w:pPr>
          </w:p>
        </w:tc>
        <w:tc>
          <w:tcPr>
            <w:tcW w:w="272" w:type="dxa"/>
            <w:gridSpan w:val="2"/>
          </w:tcPr>
          <w:p w:rsidR="00CC0627" w:rsidRPr="00A40276" w:rsidRDefault="00CC0627" w:rsidP="00A65382">
            <w:pPr>
              <w:rPr>
                <w:rFonts w:ascii="Arial" w:hAnsi="Arial" w:cs="Arial"/>
                <w:lang w:val="es-BO"/>
              </w:rPr>
            </w:pPr>
          </w:p>
        </w:tc>
        <w:tc>
          <w:tcPr>
            <w:tcW w:w="236" w:type="dxa"/>
            <w:tcBorders>
              <w:right w:val="single" w:sz="12" w:space="0" w:color="244061" w:themeColor="accent1" w:themeShade="80"/>
            </w:tcBorders>
          </w:tcPr>
          <w:p w:rsidR="00CC0627" w:rsidRPr="00A40276" w:rsidRDefault="00CC0627" w:rsidP="00A65382">
            <w:pPr>
              <w:rPr>
                <w:rFonts w:ascii="Arial" w:hAnsi="Arial" w:cs="Arial"/>
                <w:lang w:val="es-BO"/>
              </w:rPr>
            </w:pPr>
          </w:p>
        </w:tc>
      </w:tr>
      <w:tr w:rsidR="00CC0627" w:rsidRPr="00A40276" w:rsidTr="00A65382">
        <w:trPr>
          <w:jc w:val="center"/>
        </w:trPr>
        <w:tc>
          <w:tcPr>
            <w:tcW w:w="2392" w:type="dxa"/>
            <w:gridSpan w:val="8"/>
            <w:tcBorders>
              <w:left w:val="single" w:sz="12" w:space="0" w:color="244061" w:themeColor="accent1" w:themeShade="80"/>
            </w:tcBorders>
            <w:vAlign w:val="center"/>
          </w:tcPr>
          <w:p w:rsidR="00CC0627" w:rsidRPr="00A40276" w:rsidRDefault="00CC0627" w:rsidP="00A65382">
            <w:pPr>
              <w:jc w:val="right"/>
              <w:rPr>
                <w:rFonts w:ascii="Arial" w:hAnsi="Arial" w:cs="Arial"/>
                <w:lang w:val="es-BO"/>
              </w:rPr>
            </w:pPr>
          </w:p>
        </w:tc>
        <w:tc>
          <w:tcPr>
            <w:tcW w:w="325" w:type="dxa"/>
            <w:gridSpan w:val="5"/>
            <w:shd w:val="clear" w:color="auto" w:fill="auto"/>
          </w:tcPr>
          <w:p w:rsidR="00CC0627" w:rsidRPr="00A40276" w:rsidRDefault="00CC0627" w:rsidP="00A65382">
            <w:pPr>
              <w:rPr>
                <w:rFonts w:ascii="Arial" w:hAnsi="Arial" w:cs="Arial"/>
                <w:lang w:val="es-BO"/>
              </w:rPr>
            </w:pPr>
          </w:p>
        </w:tc>
        <w:tc>
          <w:tcPr>
            <w:tcW w:w="298" w:type="dxa"/>
            <w:gridSpan w:val="4"/>
            <w:shd w:val="clear" w:color="auto" w:fill="auto"/>
          </w:tcPr>
          <w:p w:rsidR="00CC0627" w:rsidRPr="00A40276" w:rsidRDefault="00CC0627" w:rsidP="00A65382">
            <w:pPr>
              <w:rPr>
                <w:rFonts w:ascii="Arial" w:hAnsi="Arial" w:cs="Arial"/>
                <w:lang w:val="es-BO"/>
              </w:rPr>
            </w:pPr>
          </w:p>
        </w:tc>
        <w:tc>
          <w:tcPr>
            <w:tcW w:w="280" w:type="dxa"/>
            <w:gridSpan w:val="3"/>
            <w:shd w:val="clear" w:color="auto" w:fill="auto"/>
          </w:tcPr>
          <w:p w:rsidR="00CC0627" w:rsidRPr="00A40276" w:rsidRDefault="00CC0627" w:rsidP="00A65382">
            <w:pPr>
              <w:rPr>
                <w:rFonts w:ascii="Arial" w:hAnsi="Arial" w:cs="Arial"/>
                <w:lang w:val="es-BO"/>
              </w:rPr>
            </w:pPr>
          </w:p>
        </w:tc>
        <w:tc>
          <w:tcPr>
            <w:tcW w:w="280" w:type="dxa"/>
            <w:gridSpan w:val="3"/>
            <w:shd w:val="clear" w:color="auto" w:fill="auto"/>
          </w:tcPr>
          <w:p w:rsidR="00CC0627" w:rsidRPr="00A40276" w:rsidRDefault="00CC0627" w:rsidP="00A65382">
            <w:pPr>
              <w:rPr>
                <w:rFonts w:ascii="Arial" w:hAnsi="Arial" w:cs="Arial"/>
                <w:lang w:val="es-BO"/>
              </w:rPr>
            </w:pPr>
          </w:p>
        </w:tc>
        <w:tc>
          <w:tcPr>
            <w:tcW w:w="280" w:type="dxa"/>
            <w:gridSpan w:val="3"/>
            <w:shd w:val="clear" w:color="auto" w:fill="auto"/>
          </w:tcPr>
          <w:p w:rsidR="00CC0627" w:rsidRPr="00A40276" w:rsidRDefault="00CC0627" w:rsidP="00A65382">
            <w:pPr>
              <w:rPr>
                <w:rFonts w:ascii="Arial" w:hAnsi="Arial" w:cs="Arial"/>
                <w:lang w:val="es-BO"/>
              </w:rPr>
            </w:pPr>
          </w:p>
        </w:tc>
        <w:tc>
          <w:tcPr>
            <w:tcW w:w="276" w:type="dxa"/>
            <w:gridSpan w:val="2"/>
            <w:shd w:val="clear" w:color="auto" w:fill="auto"/>
          </w:tcPr>
          <w:p w:rsidR="00CC0627" w:rsidRPr="00A40276" w:rsidRDefault="00CC0627" w:rsidP="00A65382">
            <w:pPr>
              <w:rPr>
                <w:rFonts w:ascii="Arial" w:hAnsi="Arial" w:cs="Arial"/>
                <w:lang w:val="es-BO"/>
              </w:rPr>
            </w:pPr>
          </w:p>
        </w:tc>
        <w:tc>
          <w:tcPr>
            <w:tcW w:w="280" w:type="dxa"/>
            <w:gridSpan w:val="2"/>
            <w:shd w:val="clear" w:color="auto" w:fill="auto"/>
          </w:tcPr>
          <w:p w:rsidR="00CC0627" w:rsidRPr="00A40276" w:rsidRDefault="00CC0627" w:rsidP="00A65382">
            <w:pPr>
              <w:rPr>
                <w:rFonts w:ascii="Arial" w:hAnsi="Arial" w:cs="Arial"/>
                <w:lang w:val="es-BO"/>
              </w:rPr>
            </w:pPr>
          </w:p>
        </w:tc>
        <w:tc>
          <w:tcPr>
            <w:tcW w:w="277" w:type="dxa"/>
            <w:shd w:val="clear" w:color="auto" w:fill="auto"/>
          </w:tcPr>
          <w:p w:rsidR="00CC0627" w:rsidRPr="00A40276" w:rsidRDefault="00CC0627" w:rsidP="00A65382">
            <w:pPr>
              <w:rPr>
                <w:rFonts w:ascii="Arial" w:hAnsi="Arial" w:cs="Arial"/>
                <w:lang w:val="es-BO"/>
              </w:rPr>
            </w:pPr>
          </w:p>
        </w:tc>
        <w:tc>
          <w:tcPr>
            <w:tcW w:w="276" w:type="dxa"/>
            <w:gridSpan w:val="2"/>
            <w:shd w:val="clear" w:color="auto" w:fill="auto"/>
          </w:tcPr>
          <w:p w:rsidR="00CC0627" w:rsidRPr="00A40276" w:rsidRDefault="00CC0627" w:rsidP="00A65382">
            <w:pPr>
              <w:rPr>
                <w:rFonts w:ascii="Arial" w:hAnsi="Arial" w:cs="Arial"/>
                <w:lang w:val="es-BO"/>
              </w:rPr>
            </w:pPr>
          </w:p>
        </w:tc>
        <w:tc>
          <w:tcPr>
            <w:tcW w:w="276" w:type="dxa"/>
            <w:gridSpan w:val="3"/>
            <w:shd w:val="clear" w:color="auto" w:fill="auto"/>
          </w:tcPr>
          <w:p w:rsidR="00CC0627" w:rsidRPr="00A40276" w:rsidRDefault="00CC0627" w:rsidP="00A65382">
            <w:pPr>
              <w:rPr>
                <w:rFonts w:ascii="Arial" w:hAnsi="Arial" w:cs="Arial"/>
                <w:lang w:val="es-BO"/>
              </w:rPr>
            </w:pPr>
          </w:p>
        </w:tc>
        <w:tc>
          <w:tcPr>
            <w:tcW w:w="273" w:type="dxa"/>
            <w:gridSpan w:val="3"/>
            <w:shd w:val="clear" w:color="auto" w:fill="auto"/>
          </w:tcPr>
          <w:p w:rsidR="00CC0627" w:rsidRPr="00A40276" w:rsidRDefault="00CC0627" w:rsidP="00A65382">
            <w:pPr>
              <w:rPr>
                <w:rFonts w:ascii="Arial" w:hAnsi="Arial" w:cs="Arial"/>
                <w:lang w:val="es-BO"/>
              </w:rPr>
            </w:pPr>
          </w:p>
        </w:tc>
        <w:tc>
          <w:tcPr>
            <w:tcW w:w="274" w:type="dxa"/>
            <w:gridSpan w:val="3"/>
            <w:shd w:val="clear" w:color="auto" w:fill="auto"/>
          </w:tcPr>
          <w:p w:rsidR="00CC0627" w:rsidRPr="00A40276" w:rsidRDefault="00CC0627" w:rsidP="00A65382">
            <w:pPr>
              <w:rPr>
                <w:rFonts w:ascii="Arial" w:hAnsi="Arial" w:cs="Arial"/>
                <w:lang w:val="es-BO"/>
              </w:rPr>
            </w:pPr>
          </w:p>
        </w:tc>
        <w:tc>
          <w:tcPr>
            <w:tcW w:w="274" w:type="dxa"/>
            <w:gridSpan w:val="3"/>
            <w:shd w:val="clear" w:color="auto" w:fill="auto"/>
          </w:tcPr>
          <w:p w:rsidR="00CC0627" w:rsidRPr="00A40276" w:rsidRDefault="00CC0627" w:rsidP="00A65382">
            <w:pPr>
              <w:rPr>
                <w:rFonts w:ascii="Arial" w:hAnsi="Arial" w:cs="Arial"/>
                <w:lang w:val="es-BO"/>
              </w:rPr>
            </w:pPr>
          </w:p>
        </w:tc>
        <w:tc>
          <w:tcPr>
            <w:tcW w:w="274" w:type="dxa"/>
            <w:gridSpan w:val="3"/>
            <w:shd w:val="clear" w:color="auto" w:fill="auto"/>
          </w:tcPr>
          <w:p w:rsidR="00CC0627" w:rsidRPr="00A40276" w:rsidRDefault="00CC0627" w:rsidP="00A65382">
            <w:pPr>
              <w:rPr>
                <w:rFonts w:ascii="Arial" w:hAnsi="Arial" w:cs="Arial"/>
                <w:lang w:val="es-BO"/>
              </w:rPr>
            </w:pPr>
          </w:p>
        </w:tc>
        <w:tc>
          <w:tcPr>
            <w:tcW w:w="279" w:type="dxa"/>
            <w:gridSpan w:val="3"/>
            <w:shd w:val="clear" w:color="auto" w:fill="auto"/>
          </w:tcPr>
          <w:p w:rsidR="00CC0627" w:rsidRPr="00A40276" w:rsidRDefault="00CC0627" w:rsidP="00A65382">
            <w:pPr>
              <w:rPr>
                <w:rFonts w:ascii="Arial" w:hAnsi="Arial" w:cs="Arial"/>
                <w:lang w:val="es-BO"/>
              </w:rPr>
            </w:pPr>
          </w:p>
        </w:tc>
        <w:tc>
          <w:tcPr>
            <w:tcW w:w="274" w:type="dxa"/>
            <w:gridSpan w:val="2"/>
            <w:shd w:val="clear" w:color="auto" w:fill="auto"/>
          </w:tcPr>
          <w:p w:rsidR="00CC0627" w:rsidRPr="00A40276" w:rsidRDefault="00CC0627" w:rsidP="00A65382">
            <w:pPr>
              <w:rPr>
                <w:rFonts w:ascii="Arial" w:hAnsi="Arial" w:cs="Arial"/>
                <w:lang w:val="es-BO"/>
              </w:rPr>
            </w:pPr>
          </w:p>
        </w:tc>
        <w:tc>
          <w:tcPr>
            <w:tcW w:w="275" w:type="dxa"/>
            <w:gridSpan w:val="2"/>
            <w:shd w:val="clear" w:color="auto" w:fill="auto"/>
          </w:tcPr>
          <w:p w:rsidR="00CC0627" w:rsidRPr="00A40276" w:rsidRDefault="00CC0627" w:rsidP="00A65382">
            <w:pPr>
              <w:rPr>
                <w:rFonts w:ascii="Arial" w:hAnsi="Arial" w:cs="Arial"/>
                <w:lang w:val="es-BO"/>
              </w:rPr>
            </w:pPr>
          </w:p>
        </w:tc>
        <w:tc>
          <w:tcPr>
            <w:tcW w:w="275" w:type="dxa"/>
            <w:shd w:val="clear" w:color="auto" w:fill="auto"/>
          </w:tcPr>
          <w:p w:rsidR="00CC0627" w:rsidRPr="00A40276" w:rsidRDefault="00CC0627" w:rsidP="00A65382">
            <w:pPr>
              <w:rPr>
                <w:rFonts w:ascii="Arial" w:hAnsi="Arial" w:cs="Arial"/>
                <w:lang w:val="es-BO"/>
              </w:rPr>
            </w:pPr>
          </w:p>
        </w:tc>
        <w:tc>
          <w:tcPr>
            <w:tcW w:w="275" w:type="dxa"/>
            <w:shd w:val="clear" w:color="auto" w:fill="auto"/>
          </w:tcPr>
          <w:p w:rsidR="00CC0627" w:rsidRPr="00A40276" w:rsidRDefault="00CC0627" w:rsidP="00A65382">
            <w:pPr>
              <w:rPr>
                <w:rFonts w:ascii="Arial" w:hAnsi="Arial" w:cs="Arial"/>
                <w:lang w:val="es-BO"/>
              </w:rPr>
            </w:pPr>
          </w:p>
        </w:tc>
        <w:tc>
          <w:tcPr>
            <w:tcW w:w="274" w:type="dxa"/>
            <w:shd w:val="clear" w:color="auto" w:fill="auto"/>
          </w:tcPr>
          <w:p w:rsidR="00CC0627" w:rsidRPr="00A40276" w:rsidRDefault="00CC0627" w:rsidP="00A65382">
            <w:pPr>
              <w:rPr>
                <w:rFonts w:ascii="Arial" w:hAnsi="Arial" w:cs="Arial"/>
                <w:lang w:val="es-BO"/>
              </w:rPr>
            </w:pPr>
          </w:p>
        </w:tc>
        <w:tc>
          <w:tcPr>
            <w:tcW w:w="273" w:type="dxa"/>
            <w:gridSpan w:val="2"/>
            <w:shd w:val="clear" w:color="auto" w:fill="auto"/>
          </w:tcPr>
          <w:p w:rsidR="00CC0627" w:rsidRPr="00A40276" w:rsidRDefault="00CC0627" w:rsidP="00A65382">
            <w:pPr>
              <w:rPr>
                <w:rFonts w:ascii="Arial" w:hAnsi="Arial" w:cs="Arial"/>
                <w:lang w:val="es-BO"/>
              </w:rPr>
            </w:pPr>
          </w:p>
        </w:tc>
        <w:tc>
          <w:tcPr>
            <w:tcW w:w="273" w:type="dxa"/>
            <w:gridSpan w:val="2"/>
            <w:shd w:val="clear" w:color="auto" w:fill="auto"/>
          </w:tcPr>
          <w:p w:rsidR="00CC0627" w:rsidRPr="00A40276" w:rsidRDefault="00CC0627" w:rsidP="00A65382">
            <w:pPr>
              <w:rPr>
                <w:rFonts w:ascii="Arial" w:hAnsi="Arial" w:cs="Arial"/>
                <w:lang w:val="es-BO"/>
              </w:rPr>
            </w:pPr>
          </w:p>
        </w:tc>
        <w:tc>
          <w:tcPr>
            <w:tcW w:w="819" w:type="dxa"/>
            <w:gridSpan w:val="4"/>
            <w:shd w:val="clear" w:color="auto" w:fill="auto"/>
          </w:tcPr>
          <w:p w:rsidR="00CC0627" w:rsidRPr="00A40276" w:rsidRDefault="00CC0627" w:rsidP="00A65382">
            <w:pPr>
              <w:jc w:val="right"/>
              <w:rPr>
                <w:rFonts w:ascii="Arial" w:hAnsi="Arial" w:cs="Arial"/>
                <w:lang w:val="es-BO"/>
              </w:rPr>
            </w:pPr>
          </w:p>
        </w:tc>
        <w:tc>
          <w:tcPr>
            <w:tcW w:w="817" w:type="dxa"/>
            <w:gridSpan w:val="5"/>
            <w:shd w:val="clear" w:color="auto" w:fill="auto"/>
          </w:tcPr>
          <w:p w:rsidR="00CC0627" w:rsidRPr="00A40276" w:rsidRDefault="00CC0627" w:rsidP="00A65382">
            <w:pPr>
              <w:rPr>
                <w:rFonts w:ascii="Arial" w:hAnsi="Arial" w:cs="Arial"/>
                <w:lang w:val="es-BO"/>
              </w:rPr>
            </w:pPr>
          </w:p>
        </w:tc>
        <w:tc>
          <w:tcPr>
            <w:tcW w:w="341" w:type="dxa"/>
            <w:gridSpan w:val="2"/>
            <w:tcBorders>
              <w:left w:val="nil"/>
              <w:right w:val="single" w:sz="12" w:space="0" w:color="244061" w:themeColor="accent1" w:themeShade="80"/>
            </w:tcBorders>
          </w:tcPr>
          <w:p w:rsidR="00CC0627" w:rsidRPr="00A40276" w:rsidRDefault="00CC0627" w:rsidP="00A65382">
            <w:pPr>
              <w:rPr>
                <w:rFonts w:ascii="Arial" w:hAnsi="Arial" w:cs="Arial"/>
                <w:lang w:val="es-BO"/>
              </w:rPr>
            </w:pPr>
          </w:p>
        </w:tc>
      </w:tr>
      <w:tr w:rsidR="00CC0627" w:rsidRPr="00A40276" w:rsidTr="00A65382">
        <w:trPr>
          <w:jc w:val="center"/>
        </w:trPr>
        <w:tc>
          <w:tcPr>
            <w:tcW w:w="2392" w:type="dxa"/>
            <w:gridSpan w:val="8"/>
            <w:vMerge w:val="restart"/>
            <w:tcBorders>
              <w:left w:val="single" w:sz="12" w:space="0" w:color="244061" w:themeColor="accent1" w:themeShade="80"/>
              <w:right w:val="single" w:sz="4" w:space="0" w:color="auto"/>
            </w:tcBorders>
            <w:vAlign w:val="center"/>
          </w:tcPr>
          <w:p w:rsidR="00CC0627" w:rsidRPr="00A40276" w:rsidRDefault="00CC0627" w:rsidP="00A65382">
            <w:pPr>
              <w:jc w:val="right"/>
              <w:rPr>
                <w:rFonts w:ascii="Arial" w:hAnsi="Arial" w:cs="Arial"/>
                <w:lang w:val="es-BO"/>
              </w:rPr>
            </w:pPr>
            <w:r w:rsidRPr="00A40276">
              <w:rPr>
                <w:rFonts w:ascii="Arial" w:hAnsi="Arial" w:cs="Arial"/>
                <w:lang w:val="es-BO"/>
              </w:rPr>
              <w:t>Precio Referencial</w:t>
            </w:r>
          </w:p>
        </w:tc>
        <w:tc>
          <w:tcPr>
            <w:tcW w:w="7777" w:type="dxa"/>
            <w:gridSpan w:val="6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0467B9" w:rsidRDefault="00CC0627" w:rsidP="00A65382">
            <w:pPr>
              <w:jc w:val="both"/>
              <w:rPr>
                <w:rFonts w:ascii="Arial" w:hAnsi="Arial" w:cs="Arial"/>
                <w:b/>
                <w:i/>
                <w:lang w:val="es-BO"/>
              </w:rPr>
            </w:pPr>
            <w:r w:rsidRPr="000467B9">
              <w:rPr>
                <w:rFonts w:ascii="Arial" w:hAnsi="Arial" w:cs="Arial"/>
              </w:rPr>
              <w:t xml:space="preserve">El límite presupuestario para la ejecución es de </w:t>
            </w:r>
            <w:r w:rsidRPr="000467B9">
              <w:rPr>
                <w:rFonts w:ascii="Arial" w:hAnsi="Arial" w:cs="Arial"/>
                <w:bCs/>
              </w:rPr>
              <w:t>Bs.</w:t>
            </w:r>
            <w:r>
              <w:rPr>
                <w:rFonts w:ascii="Arial" w:hAnsi="Arial" w:cs="Arial"/>
                <w:bCs/>
              </w:rPr>
              <w:t>999.996,00</w:t>
            </w:r>
            <w:r w:rsidRPr="000467B9">
              <w:rPr>
                <w:rFonts w:ascii="Arial" w:hAnsi="Arial" w:cs="Arial"/>
                <w:bCs/>
              </w:rPr>
              <w:t xml:space="preserve"> (</w:t>
            </w:r>
            <w:r>
              <w:rPr>
                <w:rFonts w:ascii="Arial" w:hAnsi="Arial" w:cs="Arial"/>
                <w:bCs/>
              </w:rPr>
              <w:t>Novecientos noventa y nueve mil novecientos noventa y seis</w:t>
            </w:r>
            <w:r w:rsidRPr="000467B9">
              <w:rPr>
                <w:rFonts w:ascii="Arial" w:hAnsi="Arial" w:cs="Arial"/>
                <w:bCs/>
              </w:rPr>
              <w:t xml:space="preserve"> 00/100 bolivianos)</w:t>
            </w:r>
          </w:p>
        </w:tc>
        <w:tc>
          <w:tcPr>
            <w:tcW w:w="341" w:type="dxa"/>
            <w:gridSpan w:val="2"/>
            <w:tcBorders>
              <w:left w:val="single" w:sz="4" w:space="0" w:color="auto"/>
              <w:right w:val="single" w:sz="12" w:space="0" w:color="244061" w:themeColor="accent1" w:themeShade="80"/>
            </w:tcBorders>
          </w:tcPr>
          <w:p w:rsidR="00CC0627" w:rsidRPr="00A40276" w:rsidRDefault="00CC0627" w:rsidP="00A65382">
            <w:pPr>
              <w:rPr>
                <w:rFonts w:ascii="Arial" w:hAnsi="Arial" w:cs="Arial"/>
                <w:lang w:val="es-BO"/>
              </w:rPr>
            </w:pPr>
          </w:p>
        </w:tc>
      </w:tr>
      <w:tr w:rsidR="00CC0627" w:rsidRPr="00A40276" w:rsidTr="00A65382">
        <w:trPr>
          <w:jc w:val="center"/>
        </w:trPr>
        <w:tc>
          <w:tcPr>
            <w:tcW w:w="2392" w:type="dxa"/>
            <w:gridSpan w:val="8"/>
            <w:vMerge/>
            <w:tcBorders>
              <w:left w:val="single" w:sz="12" w:space="0" w:color="244061" w:themeColor="accent1" w:themeShade="80"/>
              <w:right w:val="single" w:sz="4" w:space="0" w:color="auto"/>
            </w:tcBorders>
            <w:vAlign w:val="center"/>
          </w:tcPr>
          <w:p w:rsidR="00CC0627" w:rsidRPr="00A40276" w:rsidRDefault="00CC0627" w:rsidP="00A65382">
            <w:pPr>
              <w:jc w:val="right"/>
              <w:rPr>
                <w:rFonts w:ascii="Arial" w:hAnsi="Arial" w:cs="Arial"/>
                <w:lang w:val="es-BO"/>
              </w:rPr>
            </w:pPr>
          </w:p>
        </w:tc>
        <w:tc>
          <w:tcPr>
            <w:tcW w:w="7777" w:type="dxa"/>
            <w:gridSpan w:val="63"/>
            <w:vMerge/>
            <w:tcBorders>
              <w:left w:val="single" w:sz="4" w:space="0" w:color="auto"/>
              <w:bottom w:val="single" w:sz="4" w:space="0" w:color="auto"/>
              <w:right w:val="single" w:sz="4" w:space="0" w:color="auto"/>
            </w:tcBorders>
            <w:shd w:val="clear" w:color="auto" w:fill="DBE5F1" w:themeFill="accent1" w:themeFillTint="33"/>
          </w:tcPr>
          <w:p w:rsidR="00CC0627" w:rsidRPr="00A40276" w:rsidRDefault="00CC0627" w:rsidP="00A65382">
            <w:pPr>
              <w:rPr>
                <w:rFonts w:ascii="Arial" w:hAnsi="Arial" w:cs="Arial"/>
                <w:lang w:val="es-BO"/>
              </w:rPr>
            </w:pPr>
          </w:p>
        </w:tc>
        <w:tc>
          <w:tcPr>
            <w:tcW w:w="341" w:type="dxa"/>
            <w:gridSpan w:val="2"/>
            <w:tcBorders>
              <w:left w:val="single" w:sz="4" w:space="0" w:color="auto"/>
              <w:right w:val="single" w:sz="12" w:space="0" w:color="244061" w:themeColor="accent1" w:themeShade="80"/>
            </w:tcBorders>
          </w:tcPr>
          <w:p w:rsidR="00CC0627" w:rsidRPr="00A40276" w:rsidRDefault="00CC0627" w:rsidP="00A65382">
            <w:pPr>
              <w:rPr>
                <w:rFonts w:ascii="Arial" w:hAnsi="Arial" w:cs="Arial"/>
                <w:lang w:val="es-BO"/>
              </w:rPr>
            </w:pPr>
          </w:p>
        </w:tc>
      </w:tr>
      <w:tr w:rsidR="00CC0627" w:rsidRPr="00A40276" w:rsidTr="00A65382">
        <w:trPr>
          <w:jc w:val="center"/>
        </w:trPr>
        <w:tc>
          <w:tcPr>
            <w:tcW w:w="2392" w:type="dxa"/>
            <w:gridSpan w:val="8"/>
            <w:tcBorders>
              <w:left w:val="single" w:sz="12" w:space="0" w:color="244061" w:themeColor="accent1" w:themeShade="80"/>
            </w:tcBorders>
            <w:vAlign w:val="center"/>
          </w:tcPr>
          <w:p w:rsidR="00CC0627" w:rsidRPr="00A40276" w:rsidRDefault="00CC0627" w:rsidP="00A65382">
            <w:pPr>
              <w:jc w:val="right"/>
              <w:rPr>
                <w:rFonts w:ascii="Arial" w:hAnsi="Arial" w:cs="Arial"/>
                <w:lang w:val="es-BO"/>
              </w:rPr>
            </w:pPr>
          </w:p>
        </w:tc>
        <w:tc>
          <w:tcPr>
            <w:tcW w:w="325" w:type="dxa"/>
            <w:gridSpan w:val="5"/>
            <w:shd w:val="clear" w:color="auto" w:fill="auto"/>
          </w:tcPr>
          <w:p w:rsidR="00CC0627" w:rsidRPr="00A40276" w:rsidRDefault="00CC0627" w:rsidP="00A65382">
            <w:pPr>
              <w:rPr>
                <w:rFonts w:ascii="Arial" w:hAnsi="Arial" w:cs="Arial"/>
                <w:lang w:val="es-BO"/>
              </w:rPr>
            </w:pPr>
          </w:p>
        </w:tc>
        <w:tc>
          <w:tcPr>
            <w:tcW w:w="298" w:type="dxa"/>
            <w:gridSpan w:val="4"/>
            <w:shd w:val="clear" w:color="auto" w:fill="auto"/>
          </w:tcPr>
          <w:p w:rsidR="00CC0627" w:rsidRPr="00A40276" w:rsidRDefault="00CC0627" w:rsidP="00A65382">
            <w:pPr>
              <w:rPr>
                <w:rFonts w:ascii="Arial" w:hAnsi="Arial" w:cs="Arial"/>
                <w:lang w:val="es-BO"/>
              </w:rPr>
            </w:pPr>
          </w:p>
        </w:tc>
        <w:tc>
          <w:tcPr>
            <w:tcW w:w="280" w:type="dxa"/>
            <w:gridSpan w:val="3"/>
            <w:shd w:val="clear" w:color="auto" w:fill="auto"/>
          </w:tcPr>
          <w:p w:rsidR="00CC0627" w:rsidRPr="00A40276" w:rsidRDefault="00CC0627" w:rsidP="00A65382">
            <w:pPr>
              <w:rPr>
                <w:rFonts w:ascii="Arial" w:hAnsi="Arial" w:cs="Arial"/>
                <w:lang w:val="es-BO"/>
              </w:rPr>
            </w:pPr>
          </w:p>
        </w:tc>
        <w:tc>
          <w:tcPr>
            <w:tcW w:w="280" w:type="dxa"/>
            <w:gridSpan w:val="3"/>
            <w:shd w:val="clear" w:color="auto" w:fill="auto"/>
          </w:tcPr>
          <w:p w:rsidR="00CC0627" w:rsidRPr="00A40276" w:rsidRDefault="00CC0627" w:rsidP="00A65382">
            <w:pPr>
              <w:rPr>
                <w:rFonts w:ascii="Arial" w:hAnsi="Arial" w:cs="Arial"/>
                <w:lang w:val="es-BO"/>
              </w:rPr>
            </w:pPr>
          </w:p>
        </w:tc>
        <w:tc>
          <w:tcPr>
            <w:tcW w:w="280" w:type="dxa"/>
            <w:gridSpan w:val="3"/>
            <w:shd w:val="clear" w:color="auto" w:fill="auto"/>
          </w:tcPr>
          <w:p w:rsidR="00CC0627" w:rsidRPr="00A40276" w:rsidRDefault="00CC0627" w:rsidP="00A65382">
            <w:pPr>
              <w:rPr>
                <w:rFonts w:ascii="Arial" w:hAnsi="Arial" w:cs="Arial"/>
                <w:lang w:val="es-BO"/>
              </w:rPr>
            </w:pPr>
          </w:p>
        </w:tc>
        <w:tc>
          <w:tcPr>
            <w:tcW w:w="276" w:type="dxa"/>
            <w:gridSpan w:val="2"/>
            <w:shd w:val="clear" w:color="auto" w:fill="auto"/>
          </w:tcPr>
          <w:p w:rsidR="00CC0627" w:rsidRPr="00A40276" w:rsidRDefault="00CC0627" w:rsidP="00A65382">
            <w:pPr>
              <w:rPr>
                <w:rFonts w:ascii="Arial" w:hAnsi="Arial" w:cs="Arial"/>
                <w:lang w:val="es-BO"/>
              </w:rPr>
            </w:pPr>
          </w:p>
        </w:tc>
        <w:tc>
          <w:tcPr>
            <w:tcW w:w="280" w:type="dxa"/>
            <w:gridSpan w:val="2"/>
            <w:shd w:val="clear" w:color="auto" w:fill="auto"/>
          </w:tcPr>
          <w:p w:rsidR="00CC0627" w:rsidRPr="00A40276" w:rsidRDefault="00CC0627" w:rsidP="00A65382">
            <w:pPr>
              <w:rPr>
                <w:rFonts w:ascii="Arial" w:hAnsi="Arial" w:cs="Arial"/>
                <w:lang w:val="es-BO"/>
              </w:rPr>
            </w:pPr>
          </w:p>
        </w:tc>
        <w:tc>
          <w:tcPr>
            <w:tcW w:w="277" w:type="dxa"/>
            <w:shd w:val="clear" w:color="auto" w:fill="auto"/>
          </w:tcPr>
          <w:p w:rsidR="00CC0627" w:rsidRPr="00A40276" w:rsidRDefault="00CC0627" w:rsidP="00A65382">
            <w:pPr>
              <w:rPr>
                <w:rFonts w:ascii="Arial" w:hAnsi="Arial" w:cs="Arial"/>
                <w:lang w:val="es-BO"/>
              </w:rPr>
            </w:pPr>
          </w:p>
        </w:tc>
        <w:tc>
          <w:tcPr>
            <w:tcW w:w="276" w:type="dxa"/>
            <w:gridSpan w:val="2"/>
            <w:shd w:val="clear" w:color="auto" w:fill="auto"/>
          </w:tcPr>
          <w:p w:rsidR="00CC0627" w:rsidRPr="00A40276" w:rsidRDefault="00CC0627" w:rsidP="00A65382">
            <w:pPr>
              <w:rPr>
                <w:rFonts w:ascii="Arial" w:hAnsi="Arial" w:cs="Arial"/>
                <w:lang w:val="es-BO"/>
              </w:rPr>
            </w:pPr>
          </w:p>
        </w:tc>
        <w:tc>
          <w:tcPr>
            <w:tcW w:w="276" w:type="dxa"/>
            <w:gridSpan w:val="3"/>
            <w:shd w:val="clear" w:color="auto" w:fill="auto"/>
          </w:tcPr>
          <w:p w:rsidR="00CC0627" w:rsidRPr="00A40276" w:rsidRDefault="00CC0627" w:rsidP="00A65382">
            <w:pPr>
              <w:rPr>
                <w:rFonts w:ascii="Arial" w:hAnsi="Arial" w:cs="Arial"/>
                <w:lang w:val="es-BO"/>
              </w:rPr>
            </w:pPr>
          </w:p>
        </w:tc>
        <w:tc>
          <w:tcPr>
            <w:tcW w:w="273" w:type="dxa"/>
            <w:gridSpan w:val="3"/>
            <w:shd w:val="clear" w:color="auto" w:fill="auto"/>
          </w:tcPr>
          <w:p w:rsidR="00CC0627" w:rsidRPr="00A40276" w:rsidRDefault="00CC0627" w:rsidP="00A65382">
            <w:pPr>
              <w:rPr>
                <w:rFonts w:ascii="Arial" w:hAnsi="Arial" w:cs="Arial"/>
                <w:lang w:val="es-BO"/>
              </w:rPr>
            </w:pPr>
          </w:p>
        </w:tc>
        <w:tc>
          <w:tcPr>
            <w:tcW w:w="274" w:type="dxa"/>
            <w:gridSpan w:val="3"/>
            <w:shd w:val="clear" w:color="auto" w:fill="auto"/>
          </w:tcPr>
          <w:p w:rsidR="00CC0627" w:rsidRPr="00A40276" w:rsidRDefault="00CC0627" w:rsidP="00A65382">
            <w:pPr>
              <w:rPr>
                <w:rFonts w:ascii="Arial" w:hAnsi="Arial" w:cs="Arial"/>
                <w:lang w:val="es-BO"/>
              </w:rPr>
            </w:pPr>
          </w:p>
        </w:tc>
        <w:tc>
          <w:tcPr>
            <w:tcW w:w="274" w:type="dxa"/>
            <w:gridSpan w:val="3"/>
            <w:shd w:val="clear" w:color="auto" w:fill="auto"/>
          </w:tcPr>
          <w:p w:rsidR="00CC0627" w:rsidRPr="00A40276" w:rsidRDefault="00CC0627" w:rsidP="00A65382">
            <w:pPr>
              <w:rPr>
                <w:rFonts w:ascii="Arial" w:hAnsi="Arial" w:cs="Arial"/>
                <w:lang w:val="es-BO"/>
              </w:rPr>
            </w:pPr>
          </w:p>
        </w:tc>
        <w:tc>
          <w:tcPr>
            <w:tcW w:w="274" w:type="dxa"/>
            <w:gridSpan w:val="3"/>
            <w:shd w:val="clear" w:color="auto" w:fill="auto"/>
          </w:tcPr>
          <w:p w:rsidR="00CC0627" w:rsidRPr="00A40276" w:rsidRDefault="00CC0627" w:rsidP="00A65382">
            <w:pPr>
              <w:rPr>
                <w:rFonts w:ascii="Arial" w:hAnsi="Arial" w:cs="Arial"/>
                <w:lang w:val="es-BO"/>
              </w:rPr>
            </w:pPr>
          </w:p>
        </w:tc>
        <w:tc>
          <w:tcPr>
            <w:tcW w:w="279" w:type="dxa"/>
            <w:gridSpan w:val="3"/>
            <w:shd w:val="clear" w:color="auto" w:fill="auto"/>
          </w:tcPr>
          <w:p w:rsidR="00CC0627" w:rsidRPr="00A40276" w:rsidRDefault="00CC0627" w:rsidP="00A65382">
            <w:pPr>
              <w:rPr>
                <w:rFonts w:ascii="Arial" w:hAnsi="Arial" w:cs="Arial"/>
                <w:lang w:val="es-BO"/>
              </w:rPr>
            </w:pPr>
          </w:p>
        </w:tc>
        <w:tc>
          <w:tcPr>
            <w:tcW w:w="274" w:type="dxa"/>
            <w:gridSpan w:val="2"/>
            <w:shd w:val="clear" w:color="auto" w:fill="auto"/>
          </w:tcPr>
          <w:p w:rsidR="00CC0627" w:rsidRPr="00A40276" w:rsidRDefault="00CC0627" w:rsidP="00A65382">
            <w:pPr>
              <w:rPr>
                <w:rFonts w:ascii="Arial" w:hAnsi="Arial" w:cs="Arial"/>
                <w:lang w:val="es-BO"/>
              </w:rPr>
            </w:pPr>
          </w:p>
        </w:tc>
        <w:tc>
          <w:tcPr>
            <w:tcW w:w="275" w:type="dxa"/>
            <w:gridSpan w:val="2"/>
            <w:shd w:val="clear" w:color="auto" w:fill="auto"/>
          </w:tcPr>
          <w:p w:rsidR="00CC0627" w:rsidRPr="00A40276" w:rsidRDefault="00CC0627" w:rsidP="00A65382">
            <w:pPr>
              <w:rPr>
                <w:rFonts w:ascii="Arial" w:hAnsi="Arial" w:cs="Arial"/>
                <w:lang w:val="es-BO"/>
              </w:rPr>
            </w:pPr>
          </w:p>
        </w:tc>
        <w:tc>
          <w:tcPr>
            <w:tcW w:w="275" w:type="dxa"/>
            <w:shd w:val="clear" w:color="auto" w:fill="auto"/>
          </w:tcPr>
          <w:p w:rsidR="00CC0627" w:rsidRPr="00A40276" w:rsidRDefault="00CC0627" w:rsidP="00A65382">
            <w:pPr>
              <w:rPr>
                <w:rFonts w:ascii="Arial" w:hAnsi="Arial" w:cs="Arial"/>
                <w:lang w:val="es-BO"/>
              </w:rPr>
            </w:pPr>
          </w:p>
        </w:tc>
        <w:tc>
          <w:tcPr>
            <w:tcW w:w="275" w:type="dxa"/>
            <w:shd w:val="clear" w:color="auto" w:fill="auto"/>
          </w:tcPr>
          <w:p w:rsidR="00CC0627" w:rsidRPr="00A40276" w:rsidRDefault="00CC0627" w:rsidP="00A65382">
            <w:pPr>
              <w:rPr>
                <w:rFonts w:ascii="Arial" w:hAnsi="Arial" w:cs="Arial"/>
                <w:lang w:val="es-BO"/>
              </w:rPr>
            </w:pPr>
          </w:p>
        </w:tc>
        <w:tc>
          <w:tcPr>
            <w:tcW w:w="274" w:type="dxa"/>
            <w:shd w:val="clear" w:color="auto" w:fill="auto"/>
          </w:tcPr>
          <w:p w:rsidR="00CC0627" w:rsidRPr="00A40276" w:rsidRDefault="00CC0627" w:rsidP="00A65382">
            <w:pPr>
              <w:rPr>
                <w:rFonts w:ascii="Arial" w:hAnsi="Arial" w:cs="Arial"/>
                <w:lang w:val="es-BO"/>
              </w:rPr>
            </w:pPr>
          </w:p>
        </w:tc>
        <w:tc>
          <w:tcPr>
            <w:tcW w:w="273" w:type="dxa"/>
            <w:gridSpan w:val="2"/>
            <w:shd w:val="clear" w:color="auto" w:fill="auto"/>
          </w:tcPr>
          <w:p w:rsidR="00CC0627" w:rsidRPr="00A40276" w:rsidRDefault="00CC0627" w:rsidP="00A65382">
            <w:pPr>
              <w:rPr>
                <w:rFonts w:ascii="Arial" w:hAnsi="Arial" w:cs="Arial"/>
                <w:lang w:val="es-BO"/>
              </w:rPr>
            </w:pPr>
          </w:p>
        </w:tc>
        <w:tc>
          <w:tcPr>
            <w:tcW w:w="273" w:type="dxa"/>
            <w:gridSpan w:val="2"/>
            <w:shd w:val="clear" w:color="auto" w:fill="auto"/>
          </w:tcPr>
          <w:p w:rsidR="00CC0627" w:rsidRPr="00A40276" w:rsidRDefault="00CC0627" w:rsidP="00A65382">
            <w:pPr>
              <w:rPr>
                <w:rFonts w:ascii="Arial" w:hAnsi="Arial" w:cs="Arial"/>
                <w:lang w:val="es-BO"/>
              </w:rPr>
            </w:pPr>
          </w:p>
        </w:tc>
        <w:tc>
          <w:tcPr>
            <w:tcW w:w="819" w:type="dxa"/>
            <w:gridSpan w:val="4"/>
            <w:shd w:val="clear" w:color="auto" w:fill="auto"/>
          </w:tcPr>
          <w:p w:rsidR="00CC0627" w:rsidRPr="00A40276" w:rsidRDefault="00CC0627" w:rsidP="00A65382">
            <w:pPr>
              <w:jc w:val="right"/>
              <w:rPr>
                <w:rFonts w:ascii="Arial" w:hAnsi="Arial" w:cs="Arial"/>
                <w:lang w:val="es-BO"/>
              </w:rPr>
            </w:pPr>
          </w:p>
        </w:tc>
        <w:tc>
          <w:tcPr>
            <w:tcW w:w="817" w:type="dxa"/>
            <w:gridSpan w:val="5"/>
            <w:shd w:val="clear" w:color="auto" w:fill="auto"/>
          </w:tcPr>
          <w:p w:rsidR="00CC0627" w:rsidRPr="00A40276" w:rsidRDefault="00CC0627" w:rsidP="00A65382">
            <w:pPr>
              <w:rPr>
                <w:rFonts w:ascii="Arial" w:hAnsi="Arial" w:cs="Arial"/>
                <w:lang w:val="es-BO"/>
              </w:rPr>
            </w:pPr>
          </w:p>
        </w:tc>
        <w:tc>
          <w:tcPr>
            <w:tcW w:w="341" w:type="dxa"/>
            <w:gridSpan w:val="2"/>
            <w:tcBorders>
              <w:left w:val="nil"/>
              <w:right w:val="single" w:sz="12" w:space="0" w:color="244061" w:themeColor="accent1" w:themeShade="80"/>
            </w:tcBorders>
          </w:tcPr>
          <w:p w:rsidR="00CC0627" w:rsidRPr="00A40276" w:rsidRDefault="00CC0627" w:rsidP="00A65382">
            <w:pPr>
              <w:rPr>
                <w:rFonts w:ascii="Arial" w:hAnsi="Arial" w:cs="Arial"/>
                <w:lang w:val="es-BO"/>
              </w:rPr>
            </w:pPr>
          </w:p>
        </w:tc>
      </w:tr>
      <w:tr w:rsidR="00CC0627" w:rsidRPr="00A40276" w:rsidTr="00A65382">
        <w:trPr>
          <w:trHeight w:val="240"/>
          <w:jc w:val="center"/>
        </w:trPr>
        <w:tc>
          <w:tcPr>
            <w:tcW w:w="2392" w:type="dxa"/>
            <w:gridSpan w:val="8"/>
            <w:tcBorders>
              <w:left w:val="single" w:sz="12" w:space="0" w:color="244061" w:themeColor="accent1" w:themeShade="80"/>
              <w:right w:val="single" w:sz="4" w:space="0" w:color="auto"/>
            </w:tcBorders>
            <w:vAlign w:val="center"/>
          </w:tcPr>
          <w:p w:rsidR="00CC0627" w:rsidRPr="00A40276" w:rsidRDefault="00CC0627" w:rsidP="00A65382">
            <w:pPr>
              <w:jc w:val="right"/>
              <w:rPr>
                <w:rFonts w:ascii="Arial" w:hAnsi="Arial" w:cs="Arial"/>
                <w:szCs w:val="2"/>
                <w:lang w:val="es-BO"/>
              </w:rPr>
            </w:pPr>
            <w:r w:rsidRPr="00A40276">
              <w:rPr>
                <w:rFonts w:ascii="Arial" w:hAnsi="Arial" w:cs="Arial"/>
                <w:lang w:val="es-BO"/>
              </w:rPr>
              <w:t>La contratación se formalizará mediante</w:t>
            </w:r>
          </w:p>
        </w:tc>
        <w:tc>
          <w:tcPr>
            <w:tcW w:w="32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A40276" w:rsidRDefault="00CC0627" w:rsidP="00A65382">
            <w:pPr>
              <w:rPr>
                <w:rFonts w:ascii="Arial" w:hAnsi="Arial" w:cs="Arial"/>
                <w:szCs w:val="2"/>
                <w:lang w:val="es-BO"/>
              </w:rPr>
            </w:pPr>
            <w:r>
              <w:rPr>
                <w:rFonts w:ascii="Arial" w:hAnsi="Arial" w:cs="Arial"/>
                <w:szCs w:val="2"/>
                <w:lang w:val="es-BO"/>
              </w:rPr>
              <w:t>X</w:t>
            </w:r>
          </w:p>
        </w:tc>
        <w:tc>
          <w:tcPr>
            <w:tcW w:w="1138" w:type="dxa"/>
            <w:gridSpan w:val="13"/>
            <w:tcBorders>
              <w:left w:val="single" w:sz="4" w:space="0" w:color="auto"/>
              <w:right w:val="single" w:sz="4" w:space="0" w:color="auto"/>
            </w:tcBorders>
            <w:vAlign w:val="center"/>
          </w:tcPr>
          <w:p w:rsidR="00CC0627" w:rsidRPr="00A40276" w:rsidRDefault="00CC0627" w:rsidP="00A65382">
            <w:pPr>
              <w:jc w:val="both"/>
              <w:rPr>
                <w:rFonts w:ascii="Arial" w:hAnsi="Arial" w:cs="Arial"/>
                <w:szCs w:val="2"/>
                <w:lang w:val="es-BO"/>
              </w:rPr>
            </w:pPr>
            <w:r w:rsidRPr="00A40276">
              <w:rPr>
                <w:rFonts w:ascii="Arial" w:hAnsi="Arial" w:cs="Arial"/>
                <w:lang w:val="es-BO"/>
              </w:rPr>
              <w:t>Contrato</w:t>
            </w:r>
          </w:p>
        </w:tc>
        <w:tc>
          <w:tcPr>
            <w:tcW w:w="27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A40276" w:rsidRDefault="00CC0627" w:rsidP="00A65382">
            <w:pPr>
              <w:rPr>
                <w:rFonts w:ascii="Arial" w:hAnsi="Arial" w:cs="Arial"/>
                <w:szCs w:val="2"/>
                <w:lang w:val="es-BO"/>
              </w:rPr>
            </w:pPr>
          </w:p>
        </w:tc>
        <w:tc>
          <w:tcPr>
            <w:tcW w:w="4402" w:type="dxa"/>
            <w:gridSpan w:val="34"/>
            <w:tcBorders>
              <w:left w:val="single" w:sz="4" w:space="0" w:color="auto"/>
            </w:tcBorders>
            <w:vAlign w:val="center"/>
          </w:tcPr>
          <w:p w:rsidR="00CC0627" w:rsidRPr="00A40276" w:rsidRDefault="00CC0627" w:rsidP="00A65382">
            <w:pPr>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73" w:type="dxa"/>
            <w:gridSpan w:val="2"/>
          </w:tcPr>
          <w:p w:rsidR="00CC0627" w:rsidRPr="00A40276" w:rsidRDefault="00CC0627" w:rsidP="00A65382">
            <w:pPr>
              <w:rPr>
                <w:rFonts w:ascii="Arial" w:hAnsi="Arial" w:cs="Arial"/>
                <w:szCs w:val="2"/>
                <w:lang w:val="es-BO"/>
              </w:rPr>
            </w:pPr>
          </w:p>
        </w:tc>
        <w:tc>
          <w:tcPr>
            <w:tcW w:w="273" w:type="dxa"/>
          </w:tcPr>
          <w:p w:rsidR="00CC0627" w:rsidRPr="00A40276" w:rsidRDefault="00CC0627" w:rsidP="00A65382">
            <w:pPr>
              <w:rPr>
                <w:rFonts w:ascii="Arial" w:hAnsi="Arial" w:cs="Arial"/>
                <w:szCs w:val="2"/>
                <w:lang w:val="es-BO"/>
              </w:rPr>
            </w:pPr>
          </w:p>
        </w:tc>
        <w:tc>
          <w:tcPr>
            <w:tcW w:w="273" w:type="dxa"/>
          </w:tcPr>
          <w:p w:rsidR="00CC0627" w:rsidRPr="00A40276" w:rsidRDefault="00CC0627" w:rsidP="00A65382">
            <w:pPr>
              <w:rPr>
                <w:rFonts w:ascii="Arial" w:hAnsi="Arial" w:cs="Arial"/>
                <w:szCs w:val="2"/>
                <w:lang w:val="es-BO"/>
              </w:rPr>
            </w:pPr>
          </w:p>
        </w:tc>
        <w:tc>
          <w:tcPr>
            <w:tcW w:w="414" w:type="dxa"/>
            <w:gridSpan w:val="2"/>
          </w:tcPr>
          <w:p w:rsidR="00CC0627" w:rsidRPr="00A40276" w:rsidRDefault="00CC0627" w:rsidP="00A65382">
            <w:pPr>
              <w:rPr>
                <w:rFonts w:ascii="Arial" w:hAnsi="Arial" w:cs="Arial"/>
                <w:szCs w:val="2"/>
                <w:lang w:val="es-BO"/>
              </w:rPr>
            </w:pPr>
          </w:p>
        </w:tc>
        <w:tc>
          <w:tcPr>
            <w:tcW w:w="236" w:type="dxa"/>
            <w:gridSpan w:val="2"/>
          </w:tcPr>
          <w:p w:rsidR="00CC0627" w:rsidRPr="00A40276" w:rsidRDefault="00CC0627" w:rsidP="00A65382">
            <w:pPr>
              <w:rPr>
                <w:rFonts w:ascii="Arial" w:hAnsi="Arial" w:cs="Arial"/>
                <w:szCs w:val="2"/>
                <w:lang w:val="es-BO"/>
              </w:rPr>
            </w:pPr>
          </w:p>
        </w:tc>
        <w:tc>
          <w:tcPr>
            <w:tcW w:w="272" w:type="dxa"/>
            <w:gridSpan w:val="2"/>
          </w:tcPr>
          <w:p w:rsidR="00CC0627" w:rsidRPr="00A40276" w:rsidRDefault="00CC0627" w:rsidP="00A65382">
            <w:pPr>
              <w:rPr>
                <w:rFonts w:ascii="Arial" w:hAnsi="Arial" w:cs="Arial"/>
                <w:szCs w:val="2"/>
                <w:lang w:val="es-BO"/>
              </w:rPr>
            </w:pPr>
          </w:p>
        </w:tc>
        <w:tc>
          <w:tcPr>
            <w:tcW w:w="236" w:type="dxa"/>
            <w:tcBorders>
              <w:right w:val="single" w:sz="12" w:space="0" w:color="244061" w:themeColor="accent1" w:themeShade="80"/>
            </w:tcBorders>
          </w:tcPr>
          <w:p w:rsidR="00CC0627" w:rsidRPr="00A40276" w:rsidRDefault="00CC0627" w:rsidP="00A65382">
            <w:pPr>
              <w:rPr>
                <w:rFonts w:ascii="Arial" w:hAnsi="Arial" w:cs="Arial"/>
                <w:szCs w:val="2"/>
                <w:lang w:val="es-BO"/>
              </w:rPr>
            </w:pPr>
          </w:p>
        </w:tc>
      </w:tr>
      <w:tr w:rsidR="00CC0627" w:rsidRPr="00A40276" w:rsidTr="00A65382">
        <w:trPr>
          <w:jc w:val="center"/>
        </w:trPr>
        <w:tc>
          <w:tcPr>
            <w:tcW w:w="2392" w:type="dxa"/>
            <w:gridSpan w:val="8"/>
            <w:tcBorders>
              <w:left w:val="single" w:sz="12" w:space="0" w:color="244061" w:themeColor="accent1" w:themeShade="80"/>
            </w:tcBorders>
            <w:vAlign w:val="center"/>
          </w:tcPr>
          <w:p w:rsidR="00CC0627" w:rsidRPr="00A40276" w:rsidRDefault="00CC0627" w:rsidP="00A65382">
            <w:pPr>
              <w:jc w:val="right"/>
              <w:rPr>
                <w:rFonts w:ascii="Arial" w:hAnsi="Arial" w:cs="Arial"/>
                <w:lang w:val="es-BO"/>
              </w:rPr>
            </w:pPr>
          </w:p>
        </w:tc>
        <w:tc>
          <w:tcPr>
            <w:tcW w:w="325" w:type="dxa"/>
            <w:gridSpan w:val="5"/>
            <w:shd w:val="clear" w:color="auto" w:fill="auto"/>
          </w:tcPr>
          <w:p w:rsidR="00CC0627" w:rsidRPr="00A40276" w:rsidRDefault="00CC0627" w:rsidP="00A65382">
            <w:pPr>
              <w:rPr>
                <w:rFonts w:ascii="Arial" w:hAnsi="Arial" w:cs="Arial"/>
                <w:lang w:val="es-BO"/>
              </w:rPr>
            </w:pPr>
          </w:p>
        </w:tc>
        <w:tc>
          <w:tcPr>
            <w:tcW w:w="298" w:type="dxa"/>
            <w:gridSpan w:val="4"/>
            <w:shd w:val="clear" w:color="auto" w:fill="auto"/>
          </w:tcPr>
          <w:p w:rsidR="00CC0627" w:rsidRPr="00A40276" w:rsidRDefault="00CC0627" w:rsidP="00A65382">
            <w:pPr>
              <w:rPr>
                <w:rFonts w:ascii="Arial" w:hAnsi="Arial" w:cs="Arial"/>
                <w:lang w:val="es-BO"/>
              </w:rPr>
            </w:pPr>
          </w:p>
        </w:tc>
        <w:tc>
          <w:tcPr>
            <w:tcW w:w="280" w:type="dxa"/>
            <w:gridSpan w:val="3"/>
            <w:shd w:val="clear" w:color="auto" w:fill="auto"/>
          </w:tcPr>
          <w:p w:rsidR="00CC0627" w:rsidRPr="00A40276" w:rsidRDefault="00CC0627" w:rsidP="00A65382">
            <w:pPr>
              <w:rPr>
                <w:rFonts w:ascii="Arial" w:hAnsi="Arial" w:cs="Arial"/>
                <w:lang w:val="es-BO"/>
              </w:rPr>
            </w:pPr>
          </w:p>
        </w:tc>
        <w:tc>
          <w:tcPr>
            <w:tcW w:w="280" w:type="dxa"/>
            <w:gridSpan w:val="3"/>
            <w:shd w:val="clear" w:color="auto" w:fill="auto"/>
          </w:tcPr>
          <w:p w:rsidR="00CC0627" w:rsidRPr="00A40276" w:rsidRDefault="00CC0627" w:rsidP="00A65382">
            <w:pPr>
              <w:rPr>
                <w:rFonts w:ascii="Arial" w:hAnsi="Arial" w:cs="Arial"/>
                <w:lang w:val="es-BO"/>
              </w:rPr>
            </w:pPr>
          </w:p>
        </w:tc>
        <w:tc>
          <w:tcPr>
            <w:tcW w:w="280" w:type="dxa"/>
            <w:gridSpan w:val="3"/>
            <w:shd w:val="clear" w:color="auto" w:fill="auto"/>
          </w:tcPr>
          <w:p w:rsidR="00CC0627" w:rsidRPr="00A40276" w:rsidRDefault="00CC0627" w:rsidP="00A65382">
            <w:pPr>
              <w:rPr>
                <w:rFonts w:ascii="Arial" w:hAnsi="Arial" w:cs="Arial"/>
                <w:lang w:val="es-BO"/>
              </w:rPr>
            </w:pPr>
          </w:p>
        </w:tc>
        <w:tc>
          <w:tcPr>
            <w:tcW w:w="276" w:type="dxa"/>
            <w:gridSpan w:val="2"/>
            <w:shd w:val="clear" w:color="auto" w:fill="auto"/>
          </w:tcPr>
          <w:p w:rsidR="00CC0627" w:rsidRPr="00A40276" w:rsidRDefault="00CC0627" w:rsidP="00A65382">
            <w:pPr>
              <w:rPr>
                <w:rFonts w:ascii="Arial" w:hAnsi="Arial" w:cs="Arial"/>
                <w:lang w:val="es-BO"/>
              </w:rPr>
            </w:pPr>
          </w:p>
        </w:tc>
        <w:tc>
          <w:tcPr>
            <w:tcW w:w="280" w:type="dxa"/>
            <w:gridSpan w:val="2"/>
            <w:shd w:val="clear" w:color="auto" w:fill="auto"/>
          </w:tcPr>
          <w:p w:rsidR="00CC0627" w:rsidRPr="00A40276" w:rsidRDefault="00CC0627" w:rsidP="00A65382">
            <w:pPr>
              <w:rPr>
                <w:rFonts w:ascii="Arial" w:hAnsi="Arial" w:cs="Arial"/>
                <w:lang w:val="es-BO"/>
              </w:rPr>
            </w:pPr>
          </w:p>
        </w:tc>
        <w:tc>
          <w:tcPr>
            <w:tcW w:w="277" w:type="dxa"/>
            <w:shd w:val="clear" w:color="auto" w:fill="auto"/>
          </w:tcPr>
          <w:p w:rsidR="00CC0627" w:rsidRPr="00A40276" w:rsidRDefault="00CC0627" w:rsidP="00A65382">
            <w:pPr>
              <w:rPr>
                <w:rFonts w:ascii="Arial" w:hAnsi="Arial" w:cs="Arial"/>
                <w:lang w:val="es-BO"/>
              </w:rPr>
            </w:pPr>
          </w:p>
        </w:tc>
        <w:tc>
          <w:tcPr>
            <w:tcW w:w="276" w:type="dxa"/>
            <w:gridSpan w:val="2"/>
            <w:shd w:val="clear" w:color="auto" w:fill="auto"/>
          </w:tcPr>
          <w:p w:rsidR="00CC0627" w:rsidRPr="00A40276" w:rsidRDefault="00CC0627" w:rsidP="00A65382">
            <w:pPr>
              <w:rPr>
                <w:rFonts w:ascii="Arial" w:hAnsi="Arial" w:cs="Arial"/>
                <w:lang w:val="es-BO"/>
              </w:rPr>
            </w:pPr>
          </w:p>
        </w:tc>
        <w:tc>
          <w:tcPr>
            <w:tcW w:w="276" w:type="dxa"/>
            <w:gridSpan w:val="3"/>
            <w:shd w:val="clear" w:color="auto" w:fill="auto"/>
          </w:tcPr>
          <w:p w:rsidR="00CC0627" w:rsidRPr="00A40276" w:rsidRDefault="00CC0627" w:rsidP="00A65382">
            <w:pPr>
              <w:rPr>
                <w:rFonts w:ascii="Arial" w:hAnsi="Arial" w:cs="Arial"/>
                <w:lang w:val="es-BO"/>
              </w:rPr>
            </w:pPr>
          </w:p>
        </w:tc>
        <w:tc>
          <w:tcPr>
            <w:tcW w:w="273" w:type="dxa"/>
            <w:gridSpan w:val="3"/>
            <w:shd w:val="clear" w:color="auto" w:fill="auto"/>
          </w:tcPr>
          <w:p w:rsidR="00CC0627" w:rsidRPr="00A40276" w:rsidRDefault="00CC0627" w:rsidP="00A65382">
            <w:pPr>
              <w:rPr>
                <w:rFonts w:ascii="Arial" w:hAnsi="Arial" w:cs="Arial"/>
                <w:lang w:val="es-BO"/>
              </w:rPr>
            </w:pPr>
          </w:p>
        </w:tc>
        <w:tc>
          <w:tcPr>
            <w:tcW w:w="274" w:type="dxa"/>
            <w:gridSpan w:val="3"/>
            <w:shd w:val="clear" w:color="auto" w:fill="auto"/>
          </w:tcPr>
          <w:p w:rsidR="00CC0627" w:rsidRPr="00A40276" w:rsidRDefault="00CC0627" w:rsidP="00A65382">
            <w:pPr>
              <w:rPr>
                <w:rFonts w:ascii="Arial" w:hAnsi="Arial" w:cs="Arial"/>
                <w:lang w:val="es-BO"/>
              </w:rPr>
            </w:pPr>
          </w:p>
        </w:tc>
        <w:tc>
          <w:tcPr>
            <w:tcW w:w="274" w:type="dxa"/>
            <w:gridSpan w:val="3"/>
            <w:shd w:val="clear" w:color="auto" w:fill="auto"/>
          </w:tcPr>
          <w:p w:rsidR="00CC0627" w:rsidRPr="00A40276" w:rsidRDefault="00CC0627" w:rsidP="00A65382">
            <w:pPr>
              <w:rPr>
                <w:rFonts w:ascii="Arial" w:hAnsi="Arial" w:cs="Arial"/>
                <w:lang w:val="es-BO"/>
              </w:rPr>
            </w:pPr>
          </w:p>
        </w:tc>
        <w:tc>
          <w:tcPr>
            <w:tcW w:w="274" w:type="dxa"/>
            <w:gridSpan w:val="3"/>
            <w:shd w:val="clear" w:color="auto" w:fill="auto"/>
          </w:tcPr>
          <w:p w:rsidR="00CC0627" w:rsidRPr="00A40276" w:rsidRDefault="00CC0627" w:rsidP="00A65382">
            <w:pPr>
              <w:rPr>
                <w:rFonts w:ascii="Arial" w:hAnsi="Arial" w:cs="Arial"/>
                <w:lang w:val="es-BO"/>
              </w:rPr>
            </w:pPr>
          </w:p>
        </w:tc>
        <w:tc>
          <w:tcPr>
            <w:tcW w:w="279" w:type="dxa"/>
            <w:gridSpan w:val="3"/>
            <w:shd w:val="clear" w:color="auto" w:fill="auto"/>
          </w:tcPr>
          <w:p w:rsidR="00CC0627" w:rsidRPr="00A40276" w:rsidRDefault="00CC0627" w:rsidP="00A65382">
            <w:pPr>
              <w:rPr>
                <w:rFonts w:ascii="Arial" w:hAnsi="Arial" w:cs="Arial"/>
                <w:lang w:val="es-BO"/>
              </w:rPr>
            </w:pPr>
          </w:p>
        </w:tc>
        <w:tc>
          <w:tcPr>
            <w:tcW w:w="274" w:type="dxa"/>
            <w:gridSpan w:val="2"/>
            <w:shd w:val="clear" w:color="auto" w:fill="auto"/>
          </w:tcPr>
          <w:p w:rsidR="00CC0627" w:rsidRPr="00A40276" w:rsidRDefault="00CC0627" w:rsidP="00A65382">
            <w:pPr>
              <w:rPr>
                <w:rFonts w:ascii="Arial" w:hAnsi="Arial" w:cs="Arial"/>
                <w:lang w:val="es-BO"/>
              </w:rPr>
            </w:pPr>
          </w:p>
        </w:tc>
        <w:tc>
          <w:tcPr>
            <w:tcW w:w="275" w:type="dxa"/>
            <w:gridSpan w:val="2"/>
            <w:shd w:val="clear" w:color="auto" w:fill="auto"/>
          </w:tcPr>
          <w:p w:rsidR="00CC0627" w:rsidRPr="00A40276" w:rsidRDefault="00CC0627" w:rsidP="00A65382">
            <w:pPr>
              <w:rPr>
                <w:rFonts w:ascii="Arial" w:hAnsi="Arial" w:cs="Arial"/>
                <w:lang w:val="es-BO"/>
              </w:rPr>
            </w:pPr>
          </w:p>
        </w:tc>
        <w:tc>
          <w:tcPr>
            <w:tcW w:w="275" w:type="dxa"/>
            <w:shd w:val="clear" w:color="auto" w:fill="auto"/>
          </w:tcPr>
          <w:p w:rsidR="00CC0627" w:rsidRPr="00A40276" w:rsidRDefault="00CC0627" w:rsidP="00A65382">
            <w:pPr>
              <w:rPr>
                <w:rFonts w:ascii="Arial" w:hAnsi="Arial" w:cs="Arial"/>
                <w:lang w:val="es-BO"/>
              </w:rPr>
            </w:pPr>
          </w:p>
        </w:tc>
        <w:tc>
          <w:tcPr>
            <w:tcW w:w="275" w:type="dxa"/>
            <w:shd w:val="clear" w:color="auto" w:fill="auto"/>
          </w:tcPr>
          <w:p w:rsidR="00CC0627" w:rsidRPr="00A40276" w:rsidRDefault="00CC0627" w:rsidP="00A65382">
            <w:pPr>
              <w:rPr>
                <w:rFonts w:ascii="Arial" w:hAnsi="Arial" w:cs="Arial"/>
                <w:lang w:val="es-BO"/>
              </w:rPr>
            </w:pPr>
          </w:p>
        </w:tc>
        <w:tc>
          <w:tcPr>
            <w:tcW w:w="274" w:type="dxa"/>
            <w:shd w:val="clear" w:color="auto" w:fill="auto"/>
          </w:tcPr>
          <w:p w:rsidR="00CC0627" w:rsidRPr="00A40276" w:rsidRDefault="00CC0627" w:rsidP="00A65382">
            <w:pPr>
              <w:rPr>
                <w:rFonts w:ascii="Arial" w:hAnsi="Arial" w:cs="Arial"/>
                <w:lang w:val="es-BO"/>
              </w:rPr>
            </w:pPr>
          </w:p>
        </w:tc>
        <w:tc>
          <w:tcPr>
            <w:tcW w:w="273" w:type="dxa"/>
            <w:gridSpan w:val="2"/>
            <w:shd w:val="clear" w:color="auto" w:fill="auto"/>
          </w:tcPr>
          <w:p w:rsidR="00CC0627" w:rsidRPr="00A40276" w:rsidRDefault="00CC0627" w:rsidP="00A65382">
            <w:pPr>
              <w:rPr>
                <w:rFonts w:ascii="Arial" w:hAnsi="Arial" w:cs="Arial"/>
                <w:lang w:val="es-BO"/>
              </w:rPr>
            </w:pPr>
          </w:p>
        </w:tc>
        <w:tc>
          <w:tcPr>
            <w:tcW w:w="273" w:type="dxa"/>
            <w:gridSpan w:val="2"/>
            <w:shd w:val="clear" w:color="auto" w:fill="auto"/>
          </w:tcPr>
          <w:p w:rsidR="00CC0627" w:rsidRPr="00A40276" w:rsidRDefault="00CC0627" w:rsidP="00A65382">
            <w:pPr>
              <w:rPr>
                <w:rFonts w:ascii="Arial" w:hAnsi="Arial" w:cs="Arial"/>
                <w:lang w:val="es-BO"/>
              </w:rPr>
            </w:pPr>
          </w:p>
        </w:tc>
        <w:tc>
          <w:tcPr>
            <w:tcW w:w="819" w:type="dxa"/>
            <w:gridSpan w:val="4"/>
            <w:shd w:val="clear" w:color="auto" w:fill="auto"/>
          </w:tcPr>
          <w:p w:rsidR="00CC0627" w:rsidRPr="00A40276" w:rsidRDefault="00CC0627" w:rsidP="00A65382">
            <w:pPr>
              <w:jc w:val="right"/>
              <w:rPr>
                <w:rFonts w:ascii="Arial" w:hAnsi="Arial" w:cs="Arial"/>
                <w:lang w:val="es-BO"/>
              </w:rPr>
            </w:pPr>
          </w:p>
        </w:tc>
        <w:tc>
          <w:tcPr>
            <w:tcW w:w="817" w:type="dxa"/>
            <w:gridSpan w:val="5"/>
            <w:shd w:val="clear" w:color="auto" w:fill="auto"/>
          </w:tcPr>
          <w:p w:rsidR="00CC0627" w:rsidRPr="00A40276" w:rsidRDefault="00CC0627" w:rsidP="00A65382">
            <w:pPr>
              <w:rPr>
                <w:rFonts w:ascii="Arial" w:hAnsi="Arial" w:cs="Arial"/>
                <w:lang w:val="es-BO"/>
              </w:rPr>
            </w:pPr>
          </w:p>
        </w:tc>
        <w:tc>
          <w:tcPr>
            <w:tcW w:w="341" w:type="dxa"/>
            <w:gridSpan w:val="2"/>
            <w:tcBorders>
              <w:left w:val="nil"/>
              <w:right w:val="single" w:sz="12" w:space="0" w:color="244061" w:themeColor="accent1" w:themeShade="80"/>
            </w:tcBorders>
          </w:tcPr>
          <w:p w:rsidR="00CC0627" w:rsidRPr="00A40276" w:rsidRDefault="00CC0627" w:rsidP="00A65382">
            <w:pPr>
              <w:rPr>
                <w:rFonts w:ascii="Arial" w:hAnsi="Arial" w:cs="Arial"/>
                <w:lang w:val="es-BO"/>
              </w:rPr>
            </w:pPr>
          </w:p>
        </w:tc>
      </w:tr>
      <w:tr w:rsidR="00CC0627" w:rsidRPr="00A40276" w:rsidTr="00A65382">
        <w:trPr>
          <w:jc w:val="center"/>
        </w:trPr>
        <w:tc>
          <w:tcPr>
            <w:tcW w:w="2392" w:type="dxa"/>
            <w:gridSpan w:val="8"/>
            <w:vMerge w:val="restart"/>
            <w:tcBorders>
              <w:left w:val="single" w:sz="12" w:space="0" w:color="244061" w:themeColor="accent1" w:themeShade="80"/>
              <w:right w:val="single" w:sz="4" w:space="0" w:color="auto"/>
            </w:tcBorders>
            <w:vAlign w:val="center"/>
          </w:tcPr>
          <w:p w:rsidR="00CC0627" w:rsidRPr="00A40276" w:rsidRDefault="00CC0627" w:rsidP="00A65382">
            <w:pPr>
              <w:jc w:val="right"/>
              <w:rPr>
                <w:rFonts w:ascii="Arial" w:hAnsi="Arial" w:cs="Arial"/>
                <w:b/>
                <w:i/>
                <w:lang w:val="es-BO"/>
              </w:rPr>
            </w:pPr>
            <w:r w:rsidRPr="00A40276">
              <w:rPr>
                <w:rFonts w:ascii="Arial" w:hAnsi="Arial" w:cs="Arial"/>
                <w:lang w:val="es-BO"/>
              </w:rPr>
              <w:t>Plazo de Prestación del Servicio (días calendario)</w:t>
            </w:r>
          </w:p>
        </w:tc>
        <w:tc>
          <w:tcPr>
            <w:tcW w:w="7777" w:type="dxa"/>
            <w:gridSpan w:val="6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0467B9" w:rsidRDefault="00CC0627" w:rsidP="00A65382">
            <w:pPr>
              <w:pStyle w:val="Textoindependiente3"/>
              <w:rPr>
                <w:rFonts w:ascii="Arial" w:hAnsi="Arial" w:cs="Arial"/>
              </w:rPr>
            </w:pPr>
            <w:r w:rsidRPr="000467B9">
              <w:rPr>
                <w:rFonts w:ascii="Arial" w:hAnsi="Arial" w:cs="Arial"/>
              </w:rPr>
              <w:t>El plazo de la prestación del servicio será computable a partir de la fecha establecida en la Orden de Proceder hasta el 31 de diciembre 2024 y/o hasta agotar el límite presupuestario, lo que ocurra primero.</w:t>
            </w:r>
          </w:p>
        </w:tc>
        <w:tc>
          <w:tcPr>
            <w:tcW w:w="341" w:type="dxa"/>
            <w:gridSpan w:val="2"/>
            <w:tcBorders>
              <w:left w:val="single" w:sz="4" w:space="0" w:color="auto"/>
              <w:right w:val="single" w:sz="12" w:space="0" w:color="244061" w:themeColor="accent1" w:themeShade="80"/>
            </w:tcBorders>
          </w:tcPr>
          <w:p w:rsidR="00CC0627" w:rsidRPr="00A40276" w:rsidRDefault="00CC0627" w:rsidP="00A65382">
            <w:pPr>
              <w:rPr>
                <w:rFonts w:ascii="Arial" w:hAnsi="Arial" w:cs="Arial"/>
                <w:lang w:val="es-BO"/>
              </w:rPr>
            </w:pPr>
          </w:p>
        </w:tc>
      </w:tr>
      <w:tr w:rsidR="00CC0627" w:rsidRPr="00A40276" w:rsidTr="00A65382">
        <w:trPr>
          <w:jc w:val="center"/>
        </w:trPr>
        <w:tc>
          <w:tcPr>
            <w:tcW w:w="2392" w:type="dxa"/>
            <w:gridSpan w:val="8"/>
            <w:vMerge/>
            <w:tcBorders>
              <w:left w:val="single" w:sz="12" w:space="0" w:color="244061" w:themeColor="accent1" w:themeShade="80"/>
              <w:right w:val="single" w:sz="4" w:space="0" w:color="auto"/>
            </w:tcBorders>
            <w:vAlign w:val="center"/>
          </w:tcPr>
          <w:p w:rsidR="00CC0627" w:rsidRPr="00A40276" w:rsidRDefault="00CC0627" w:rsidP="00A65382">
            <w:pPr>
              <w:jc w:val="right"/>
              <w:rPr>
                <w:rFonts w:ascii="Arial" w:hAnsi="Arial" w:cs="Arial"/>
                <w:lang w:val="es-BO"/>
              </w:rPr>
            </w:pPr>
          </w:p>
        </w:tc>
        <w:tc>
          <w:tcPr>
            <w:tcW w:w="7777" w:type="dxa"/>
            <w:gridSpan w:val="63"/>
            <w:vMerge/>
            <w:tcBorders>
              <w:left w:val="single" w:sz="4" w:space="0" w:color="auto"/>
              <w:bottom w:val="single" w:sz="4" w:space="0" w:color="auto"/>
              <w:right w:val="single" w:sz="4" w:space="0" w:color="auto"/>
            </w:tcBorders>
            <w:shd w:val="clear" w:color="auto" w:fill="DBE5F1" w:themeFill="accent1" w:themeFillTint="33"/>
          </w:tcPr>
          <w:p w:rsidR="00CC0627" w:rsidRPr="00A40276" w:rsidRDefault="00CC0627" w:rsidP="00A65382">
            <w:pPr>
              <w:rPr>
                <w:rFonts w:ascii="Arial" w:hAnsi="Arial" w:cs="Arial"/>
                <w:lang w:val="es-BO"/>
              </w:rPr>
            </w:pPr>
          </w:p>
        </w:tc>
        <w:tc>
          <w:tcPr>
            <w:tcW w:w="341" w:type="dxa"/>
            <w:gridSpan w:val="2"/>
            <w:tcBorders>
              <w:left w:val="single" w:sz="4" w:space="0" w:color="auto"/>
              <w:right w:val="single" w:sz="12" w:space="0" w:color="244061" w:themeColor="accent1" w:themeShade="80"/>
            </w:tcBorders>
          </w:tcPr>
          <w:p w:rsidR="00CC0627" w:rsidRPr="00A40276" w:rsidRDefault="00CC0627" w:rsidP="00A65382">
            <w:pPr>
              <w:rPr>
                <w:rFonts w:ascii="Arial" w:hAnsi="Arial" w:cs="Arial"/>
                <w:lang w:val="es-BO"/>
              </w:rPr>
            </w:pPr>
          </w:p>
        </w:tc>
      </w:tr>
      <w:tr w:rsidR="00CC0627" w:rsidRPr="00A40276" w:rsidTr="00A65382">
        <w:trPr>
          <w:jc w:val="center"/>
        </w:trPr>
        <w:tc>
          <w:tcPr>
            <w:tcW w:w="2392" w:type="dxa"/>
            <w:gridSpan w:val="8"/>
            <w:tcBorders>
              <w:left w:val="single" w:sz="12" w:space="0" w:color="244061" w:themeColor="accent1" w:themeShade="80"/>
            </w:tcBorders>
            <w:vAlign w:val="center"/>
          </w:tcPr>
          <w:p w:rsidR="00CC0627" w:rsidRPr="00A40276" w:rsidRDefault="00CC0627" w:rsidP="00A65382">
            <w:pPr>
              <w:jc w:val="right"/>
              <w:rPr>
                <w:rFonts w:ascii="Arial" w:hAnsi="Arial" w:cs="Arial"/>
                <w:lang w:val="es-BO"/>
              </w:rPr>
            </w:pPr>
          </w:p>
        </w:tc>
        <w:tc>
          <w:tcPr>
            <w:tcW w:w="325" w:type="dxa"/>
            <w:gridSpan w:val="5"/>
            <w:shd w:val="clear" w:color="auto" w:fill="auto"/>
          </w:tcPr>
          <w:p w:rsidR="00CC0627" w:rsidRPr="00A40276" w:rsidRDefault="00CC0627" w:rsidP="00A65382">
            <w:pPr>
              <w:rPr>
                <w:rFonts w:ascii="Arial" w:hAnsi="Arial" w:cs="Arial"/>
                <w:lang w:val="es-BO"/>
              </w:rPr>
            </w:pPr>
          </w:p>
        </w:tc>
        <w:tc>
          <w:tcPr>
            <w:tcW w:w="298" w:type="dxa"/>
            <w:gridSpan w:val="4"/>
            <w:shd w:val="clear" w:color="auto" w:fill="auto"/>
          </w:tcPr>
          <w:p w:rsidR="00CC0627" w:rsidRPr="00A40276" w:rsidRDefault="00CC0627" w:rsidP="00A65382">
            <w:pPr>
              <w:rPr>
                <w:rFonts w:ascii="Arial" w:hAnsi="Arial" w:cs="Arial"/>
                <w:lang w:val="es-BO"/>
              </w:rPr>
            </w:pPr>
          </w:p>
        </w:tc>
        <w:tc>
          <w:tcPr>
            <w:tcW w:w="280" w:type="dxa"/>
            <w:gridSpan w:val="3"/>
            <w:shd w:val="clear" w:color="auto" w:fill="auto"/>
          </w:tcPr>
          <w:p w:rsidR="00CC0627" w:rsidRPr="00A40276" w:rsidRDefault="00CC0627" w:rsidP="00A65382">
            <w:pPr>
              <w:rPr>
                <w:rFonts w:ascii="Arial" w:hAnsi="Arial" w:cs="Arial"/>
                <w:lang w:val="es-BO"/>
              </w:rPr>
            </w:pPr>
          </w:p>
        </w:tc>
        <w:tc>
          <w:tcPr>
            <w:tcW w:w="280" w:type="dxa"/>
            <w:gridSpan w:val="3"/>
            <w:shd w:val="clear" w:color="auto" w:fill="auto"/>
          </w:tcPr>
          <w:p w:rsidR="00CC0627" w:rsidRPr="00A40276" w:rsidRDefault="00CC0627" w:rsidP="00A65382">
            <w:pPr>
              <w:rPr>
                <w:rFonts w:ascii="Arial" w:hAnsi="Arial" w:cs="Arial"/>
                <w:lang w:val="es-BO"/>
              </w:rPr>
            </w:pPr>
          </w:p>
        </w:tc>
        <w:tc>
          <w:tcPr>
            <w:tcW w:w="280" w:type="dxa"/>
            <w:gridSpan w:val="3"/>
            <w:shd w:val="clear" w:color="auto" w:fill="auto"/>
          </w:tcPr>
          <w:p w:rsidR="00CC0627" w:rsidRPr="00A40276" w:rsidRDefault="00CC0627" w:rsidP="00A65382">
            <w:pPr>
              <w:rPr>
                <w:rFonts w:ascii="Arial" w:hAnsi="Arial" w:cs="Arial"/>
                <w:lang w:val="es-BO"/>
              </w:rPr>
            </w:pPr>
          </w:p>
        </w:tc>
        <w:tc>
          <w:tcPr>
            <w:tcW w:w="276" w:type="dxa"/>
            <w:gridSpan w:val="2"/>
            <w:shd w:val="clear" w:color="auto" w:fill="auto"/>
          </w:tcPr>
          <w:p w:rsidR="00CC0627" w:rsidRPr="00A40276" w:rsidRDefault="00CC0627" w:rsidP="00A65382">
            <w:pPr>
              <w:rPr>
                <w:rFonts w:ascii="Arial" w:hAnsi="Arial" w:cs="Arial"/>
                <w:lang w:val="es-BO"/>
              </w:rPr>
            </w:pPr>
          </w:p>
        </w:tc>
        <w:tc>
          <w:tcPr>
            <w:tcW w:w="280" w:type="dxa"/>
            <w:gridSpan w:val="2"/>
            <w:shd w:val="clear" w:color="auto" w:fill="auto"/>
          </w:tcPr>
          <w:p w:rsidR="00CC0627" w:rsidRPr="00A40276" w:rsidRDefault="00CC0627" w:rsidP="00A65382">
            <w:pPr>
              <w:rPr>
                <w:rFonts w:ascii="Arial" w:hAnsi="Arial" w:cs="Arial"/>
                <w:lang w:val="es-BO"/>
              </w:rPr>
            </w:pPr>
          </w:p>
        </w:tc>
        <w:tc>
          <w:tcPr>
            <w:tcW w:w="277" w:type="dxa"/>
            <w:shd w:val="clear" w:color="auto" w:fill="auto"/>
          </w:tcPr>
          <w:p w:rsidR="00CC0627" w:rsidRPr="00A40276" w:rsidRDefault="00CC0627" w:rsidP="00A65382">
            <w:pPr>
              <w:rPr>
                <w:rFonts w:ascii="Arial" w:hAnsi="Arial" w:cs="Arial"/>
                <w:lang w:val="es-BO"/>
              </w:rPr>
            </w:pPr>
          </w:p>
        </w:tc>
        <w:tc>
          <w:tcPr>
            <w:tcW w:w="276" w:type="dxa"/>
            <w:gridSpan w:val="2"/>
            <w:shd w:val="clear" w:color="auto" w:fill="auto"/>
          </w:tcPr>
          <w:p w:rsidR="00CC0627" w:rsidRPr="00A40276" w:rsidRDefault="00CC0627" w:rsidP="00A65382">
            <w:pPr>
              <w:rPr>
                <w:rFonts w:ascii="Arial" w:hAnsi="Arial" w:cs="Arial"/>
                <w:lang w:val="es-BO"/>
              </w:rPr>
            </w:pPr>
          </w:p>
        </w:tc>
        <w:tc>
          <w:tcPr>
            <w:tcW w:w="276" w:type="dxa"/>
            <w:gridSpan w:val="3"/>
            <w:shd w:val="clear" w:color="auto" w:fill="auto"/>
          </w:tcPr>
          <w:p w:rsidR="00CC0627" w:rsidRPr="00A40276" w:rsidRDefault="00CC0627" w:rsidP="00A65382">
            <w:pPr>
              <w:rPr>
                <w:rFonts w:ascii="Arial" w:hAnsi="Arial" w:cs="Arial"/>
                <w:lang w:val="es-BO"/>
              </w:rPr>
            </w:pPr>
          </w:p>
        </w:tc>
        <w:tc>
          <w:tcPr>
            <w:tcW w:w="273" w:type="dxa"/>
            <w:gridSpan w:val="3"/>
            <w:shd w:val="clear" w:color="auto" w:fill="auto"/>
          </w:tcPr>
          <w:p w:rsidR="00CC0627" w:rsidRPr="00A40276" w:rsidRDefault="00CC0627" w:rsidP="00A65382">
            <w:pPr>
              <w:rPr>
                <w:rFonts w:ascii="Arial" w:hAnsi="Arial" w:cs="Arial"/>
                <w:lang w:val="es-BO"/>
              </w:rPr>
            </w:pPr>
          </w:p>
        </w:tc>
        <w:tc>
          <w:tcPr>
            <w:tcW w:w="274" w:type="dxa"/>
            <w:gridSpan w:val="3"/>
            <w:shd w:val="clear" w:color="auto" w:fill="auto"/>
          </w:tcPr>
          <w:p w:rsidR="00CC0627" w:rsidRPr="00A40276" w:rsidRDefault="00CC0627" w:rsidP="00A65382">
            <w:pPr>
              <w:rPr>
                <w:rFonts w:ascii="Arial" w:hAnsi="Arial" w:cs="Arial"/>
                <w:lang w:val="es-BO"/>
              </w:rPr>
            </w:pPr>
          </w:p>
        </w:tc>
        <w:tc>
          <w:tcPr>
            <w:tcW w:w="274" w:type="dxa"/>
            <w:gridSpan w:val="3"/>
            <w:shd w:val="clear" w:color="auto" w:fill="auto"/>
          </w:tcPr>
          <w:p w:rsidR="00CC0627" w:rsidRPr="00A40276" w:rsidRDefault="00CC0627" w:rsidP="00A65382">
            <w:pPr>
              <w:rPr>
                <w:rFonts w:ascii="Arial" w:hAnsi="Arial" w:cs="Arial"/>
                <w:lang w:val="es-BO"/>
              </w:rPr>
            </w:pPr>
          </w:p>
        </w:tc>
        <w:tc>
          <w:tcPr>
            <w:tcW w:w="274" w:type="dxa"/>
            <w:gridSpan w:val="3"/>
            <w:shd w:val="clear" w:color="auto" w:fill="auto"/>
          </w:tcPr>
          <w:p w:rsidR="00CC0627" w:rsidRPr="00A40276" w:rsidRDefault="00CC0627" w:rsidP="00A65382">
            <w:pPr>
              <w:rPr>
                <w:rFonts w:ascii="Arial" w:hAnsi="Arial" w:cs="Arial"/>
                <w:lang w:val="es-BO"/>
              </w:rPr>
            </w:pPr>
          </w:p>
        </w:tc>
        <w:tc>
          <w:tcPr>
            <w:tcW w:w="279" w:type="dxa"/>
            <w:gridSpan w:val="3"/>
            <w:shd w:val="clear" w:color="auto" w:fill="auto"/>
          </w:tcPr>
          <w:p w:rsidR="00CC0627" w:rsidRPr="00A40276" w:rsidRDefault="00CC0627" w:rsidP="00A65382">
            <w:pPr>
              <w:rPr>
                <w:rFonts w:ascii="Arial" w:hAnsi="Arial" w:cs="Arial"/>
                <w:lang w:val="es-BO"/>
              </w:rPr>
            </w:pPr>
          </w:p>
        </w:tc>
        <w:tc>
          <w:tcPr>
            <w:tcW w:w="274" w:type="dxa"/>
            <w:gridSpan w:val="2"/>
            <w:shd w:val="clear" w:color="auto" w:fill="auto"/>
          </w:tcPr>
          <w:p w:rsidR="00CC0627" w:rsidRPr="00A40276" w:rsidRDefault="00CC0627" w:rsidP="00A65382">
            <w:pPr>
              <w:rPr>
                <w:rFonts w:ascii="Arial" w:hAnsi="Arial" w:cs="Arial"/>
                <w:lang w:val="es-BO"/>
              </w:rPr>
            </w:pPr>
          </w:p>
        </w:tc>
        <w:tc>
          <w:tcPr>
            <w:tcW w:w="275" w:type="dxa"/>
            <w:gridSpan w:val="2"/>
            <w:shd w:val="clear" w:color="auto" w:fill="auto"/>
          </w:tcPr>
          <w:p w:rsidR="00CC0627" w:rsidRPr="00A40276" w:rsidRDefault="00CC0627" w:rsidP="00A65382">
            <w:pPr>
              <w:rPr>
                <w:rFonts w:ascii="Arial" w:hAnsi="Arial" w:cs="Arial"/>
                <w:lang w:val="es-BO"/>
              </w:rPr>
            </w:pPr>
          </w:p>
        </w:tc>
        <w:tc>
          <w:tcPr>
            <w:tcW w:w="275" w:type="dxa"/>
            <w:shd w:val="clear" w:color="auto" w:fill="auto"/>
          </w:tcPr>
          <w:p w:rsidR="00CC0627" w:rsidRPr="00A40276" w:rsidRDefault="00CC0627" w:rsidP="00A65382">
            <w:pPr>
              <w:rPr>
                <w:rFonts w:ascii="Arial" w:hAnsi="Arial" w:cs="Arial"/>
                <w:lang w:val="es-BO"/>
              </w:rPr>
            </w:pPr>
          </w:p>
        </w:tc>
        <w:tc>
          <w:tcPr>
            <w:tcW w:w="275" w:type="dxa"/>
            <w:shd w:val="clear" w:color="auto" w:fill="auto"/>
          </w:tcPr>
          <w:p w:rsidR="00CC0627" w:rsidRPr="00A40276" w:rsidRDefault="00CC0627" w:rsidP="00A65382">
            <w:pPr>
              <w:rPr>
                <w:rFonts w:ascii="Arial" w:hAnsi="Arial" w:cs="Arial"/>
                <w:lang w:val="es-BO"/>
              </w:rPr>
            </w:pPr>
          </w:p>
        </w:tc>
        <w:tc>
          <w:tcPr>
            <w:tcW w:w="274" w:type="dxa"/>
            <w:shd w:val="clear" w:color="auto" w:fill="auto"/>
          </w:tcPr>
          <w:p w:rsidR="00CC0627" w:rsidRPr="00A40276" w:rsidRDefault="00CC0627" w:rsidP="00A65382">
            <w:pPr>
              <w:rPr>
                <w:rFonts w:ascii="Arial" w:hAnsi="Arial" w:cs="Arial"/>
                <w:lang w:val="es-BO"/>
              </w:rPr>
            </w:pPr>
          </w:p>
        </w:tc>
        <w:tc>
          <w:tcPr>
            <w:tcW w:w="273" w:type="dxa"/>
            <w:gridSpan w:val="2"/>
            <w:shd w:val="clear" w:color="auto" w:fill="auto"/>
          </w:tcPr>
          <w:p w:rsidR="00CC0627" w:rsidRPr="00A40276" w:rsidRDefault="00CC0627" w:rsidP="00A65382">
            <w:pPr>
              <w:rPr>
                <w:rFonts w:ascii="Arial" w:hAnsi="Arial" w:cs="Arial"/>
                <w:lang w:val="es-BO"/>
              </w:rPr>
            </w:pPr>
          </w:p>
        </w:tc>
        <w:tc>
          <w:tcPr>
            <w:tcW w:w="273" w:type="dxa"/>
            <w:gridSpan w:val="2"/>
            <w:shd w:val="clear" w:color="auto" w:fill="auto"/>
          </w:tcPr>
          <w:p w:rsidR="00CC0627" w:rsidRPr="00A40276" w:rsidRDefault="00CC0627" w:rsidP="00A65382">
            <w:pPr>
              <w:rPr>
                <w:rFonts w:ascii="Arial" w:hAnsi="Arial" w:cs="Arial"/>
                <w:lang w:val="es-BO"/>
              </w:rPr>
            </w:pPr>
          </w:p>
        </w:tc>
        <w:tc>
          <w:tcPr>
            <w:tcW w:w="819" w:type="dxa"/>
            <w:gridSpan w:val="4"/>
            <w:shd w:val="clear" w:color="auto" w:fill="auto"/>
          </w:tcPr>
          <w:p w:rsidR="00CC0627" w:rsidRPr="00A40276" w:rsidRDefault="00CC0627" w:rsidP="00A65382">
            <w:pPr>
              <w:jc w:val="right"/>
              <w:rPr>
                <w:rFonts w:ascii="Arial" w:hAnsi="Arial" w:cs="Arial"/>
                <w:lang w:val="es-BO"/>
              </w:rPr>
            </w:pPr>
          </w:p>
        </w:tc>
        <w:tc>
          <w:tcPr>
            <w:tcW w:w="817" w:type="dxa"/>
            <w:gridSpan w:val="5"/>
            <w:shd w:val="clear" w:color="auto" w:fill="auto"/>
          </w:tcPr>
          <w:p w:rsidR="00CC0627" w:rsidRPr="00A40276" w:rsidRDefault="00CC0627" w:rsidP="00A65382">
            <w:pPr>
              <w:rPr>
                <w:rFonts w:ascii="Arial" w:hAnsi="Arial" w:cs="Arial"/>
                <w:lang w:val="es-BO"/>
              </w:rPr>
            </w:pPr>
          </w:p>
        </w:tc>
        <w:tc>
          <w:tcPr>
            <w:tcW w:w="341" w:type="dxa"/>
            <w:gridSpan w:val="2"/>
            <w:tcBorders>
              <w:left w:val="nil"/>
              <w:right w:val="single" w:sz="12" w:space="0" w:color="244061" w:themeColor="accent1" w:themeShade="80"/>
            </w:tcBorders>
          </w:tcPr>
          <w:p w:rsidR="00CC0627" w:rsidRPr="00A40276" w:rsidRDefault="00CC0627" w:rsidP="00A65382">
            <w:pPr>
              <w:rPr>
                <w:rFonts w:ascii="Arial" w:hAnsi="Arial" w:cs="Arial"/>
                <w:lang w:val="es-BO"/>
              </w:rPr>
            </w:pPr>
          </w:p>
        </w:tc>
      </w:tr>
      <w:tr w:rsidR="00CC0627" w:rsidRPr="00A40276" w:rsidTr="00A65382">
        <w:trPr>
          <w:jc w:val="center"/>
        </w:trPr>
        <w:tc>
          <w:tcPr>
            <w:tcW w:w="2392" w:type="dxa"/>
            <w:gridSpan w:val="8"/>
            <w:vMerge w:val="restart"/>
            <w:tcBorders>
              <w:left w:val="single" w:sz="12" w:space="0" w:color="244061" w:themeColor="accent1" w:themeShade="80"/>
              <w:right w:val="single" w:sz="4" w:space="0" w:color="auto"/>
            </w:tcBorders>
            <w:vAlign w:val="center"/>
          </w:tcPr>
          <w:p w:rsidR="00CC0627" w:rsidRPr="00A40276" w:rsidRDefault="00CC0627" w:rsidP="00A65382">
            <w:pPr>
              <w:jc w:val="right"/>
              <w:rPr>
                <w:rFonts w:ascii="Arial" w:hAnsi="Arial" w:cs="Arial"/>
                <w:b/>
                <w:i/>
                <w:lang w:val="es-BO"/>
              </w:rPr>
            </w:pPr>
            <w:r w:rsidRPr="00A40276">
              <w:rPr>
                <w:rFonts w:ascii="Arial" w:hAnsi="Arial" w:cs="Arial"/>
                <w:lang w:val="es-BO"/>
              </w:rPr>
              <w:t xml:space="preserve">Lugar de Prestación del Servicio </w:t>
            </w:r>
          </w:p>
        </w:tc>
        <w:tc>
          <w:tcPr>
            <w:tcW w:w="7777" w:type="dxa"/>
            <w:gridSpan w:val="6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0467B9" w:rsidRDefault="00CC0627" w:rsidP="00A65382">
            <w:pPr>
              <w:tabs>
                <w:tab w:val="left" w:pos="290"/>
              </w:tabs>
              <w:suppressAutoHyphens/>
              <w:ind w:right="216"/>
              <w:jc w:val="both"/>
              <w:rPr>
                <w:rFonts w:ascii="Arial" w:hAnsi="Arial" w:cs="Arial"/>
                <w:iCs/>
                <w:lang w:eastAsia="zh-CN"/>
              </w:rPr>
            </w:pPr>
            <w:r w:rsidRPr="000467B9">
              <w:rPr>
                <w:rFonts w:ascii="Arial" w:hAnsi="Arial" w:cs="Arial"/>
                <w:iCs/>
                <w:lang w:eastAsia="zh-CN"/>
              </w:rPr>
              <w:t>El proveedor prestará el servicio en sus oficinas ubicadas en La Ciudad de La Paz. (Presentar croquis de ubicación).</w:t>
            </w:r>
          </w:p>
        </w:tc>
        <w:tc>
          <w:tcPr>
            <w:tcW w:w="341" w:type="dxa"/>
            <w:gridSpan w:val="2"/>
            <w:tcBorders>
              <w:left w:val="single" w:sz="4" w:space="0" w:color="auto"/>
              <w:right w:val="single" w:sz="12" w:space="0" w:color="244061" w:themeColor="accent1" w:themeShade="80"/>
            </w:tcBorders>
          </w:tcPr>
          <w:p w:rsidR="00CC0627" w:rsidRPr="00A40276" w:rsidRDefault="00CC0627" w:rsidP="00A65382">
            <w:pPr>
              <w:rPr>
                <w:rFonts w:ascii="Arial" w:hAnsi="Arial" w:cs="Arial"/>
                <w:lang w:val="es-BO"/>
              </w:rPr>
            </w:pPr>
          </w:p>
        </w:tc>
      </w:tr>
      <w:tr w:rsidR="00CC0627" w:rsidRPr="00A40276" w:rsidTr="00A65382">
        <w:trPr>
          <w:jc w:val="center"/>
        </w:trPr>
        <w:tc>
          <w:tcPr>
            <w:tcW w:w="2392" w:type="dxa"/>
            <w:gridSpan w:val="8"/>
            <w:vMerge/>
            <w:tcBorders>
              <w:left w:val="single" w:sz="12" w:space="0" w:color="244061" w:themeColor="accent1" w:themeShade="80"/>
              <w:right w:val="single" w:sz="4" w:space="0" w:color="auto"/>
            </w:tcBorders>
            <w:vAlign w:val="center"/>
          </w:tcPr>
          <w:p w:rsidR="00CC0627" w:rsidRPr="00A40276" w:rsidRDefault="00CC0627" w:rsidP="00A65382">
            <w:pPr>
              <w:jc w:val="right"/>
              <w:rPr>
                <w:rFonts w:ascii="Arial" w:hAnsi="Arial" w:cs="Arial"/>
                <w:lang w:val="es-BO"/>
              </w:rPr>
            </w:pPr>
          </w:p>
        </w:tc>
        <w:tc>
          <w:tcPr>
            <w:tcW w:w="7777" w:type="dxa"/>
            <w:gridSpan w:val="63"/>
            <w:vMerge/>
            <w:tcBorders>
              <w:left w:val="single" w:sz="4" w:space="0" w:color="auto"/>
              <w:bottom w:val="single" w:sz="4" w:space="0" w:color="auto"/>
              <w:right w:val="single" w:sz="4" w:space="0" w:color="auto"/>
            </w:tcBorders>
            <w:shd w:val="clear" w:color="auto" w:fill="DBE5F1" w:themeFill="accent1" w:themeFillTint="33"/>
          </w:tcPr>
          <w:p w:rsidR="00CC0627" w:rsidRPr="00A40276" w:rsidRDefault="00CC0627" w:rsidP="00A65382">
            <w:pPr>
              <w:rPr>
                <w:rFonts w:ascii="Arial" w:hAnsi="Arial" w:cs="Arial"/>
                <w:lang w:val="es-BO"/>
              </w:rPr>
            </w:pPr>
          </w:p>
        </w:tc>
        <w:tc>
          <w:tcPr>
            <w:tcW w:w="341" w:type="dxa"/>
            <w:gridSpan w:val="2"/>
            <w:tcBorders>
              <w:left w:val="single" w:sz="4" w:space="0" w:color="auto"/>
              <w:right w:val="single" w:sz="12" w:space="0" w:color="244061" w:themeColor="accent1" w:themeShade="80"/>
            </w:tcBorders>
          </w:tcPr>
          <w:p w:rsidR="00CC0627" w:rsidRPr="00A40276" w:rsidRDefault="00CC0627" w:rsidP="00A65382">
            <w:pPr>
              <w:rPr>
                <w:rFonts w:ascii="Arial" w:hAnsi="Arial" w:cs="Arial"/>
                <w:lang w:val="es-BO"/>
              </w:rPr>
            </w:pPr>
          </w:p>
        </w:tc>
      </w:tr>
      <w:tr w:rsidR="00CC0627" w:rsidRPr="00A40276" w:rsidTr="00A65382">
        <w:trPr>
          <w:jc w:val="center"/>
        </w:trPr>
        <w:tc>
          <w:tcPr>
            <w:tcW w:w="2392" w:type="dxa"/>
            <w:gridSpan w:val="8"/>
            <w:tcBorders>
              <w:left w:val="single" w:sz="12" w:space="0" w:color="244061" w:themeColor="accent1" w:themeShade="80"/>
            </w:tcBorders>
            <w:vAlign w:val="center"/>
          </w:tcPr>
          <w:p w:rsidR="00CC0627" w:rsidRPr="00A40276" w:rsidRDefault="00CC0627" w:rsidP="00A65382">
            <w:pPr>
              <w:jc w:val="right"/>
              <w:rPr>
                <w:rFonts w:ascii="Arial" w:hAnsi="Arial" w:cs="Arial"/>
                <w:lang w:val="es-BO"/>
              </w:rPr>
            </w:pPr>
          </w:p>
        </w:tc>
        <w:tc>
          <w:tcPr>
            <w:tcW w:w="325" w:type="dxa"/>
            <w:gridSpan w:val="5"/>
            <w:shd w:val="clear" w:color="auto" w:fill="auto"/>
          </w:tcPr>
          <w:p w:rsidR="00CC0627" w:rsidRPr="00A40276" w:rsidRDefault="00CC0627" w:rsidP="00A65382">
            <w:pPr>
              <w:rPr>
                <w:rFonts w:ascii="Arial" w:hAnsi="Arial" w:cs="Arial"/>
                <w:lang w:val="es-BO"/>
              </w:rPr>
            </w:pPr>
          </w:p>
        </w:tc>
        <w:tc>
          <w:tcPr>
            <w:tcW w:w="298" w:type="dxa"/>
            <w:gridSpan w:val="4"/>
            <w:shd w:val="clear" w:color="auto" w:fill="auto"/>
          </w:tcPr>
          <w:p w:rsidR="00CC0627" w:rsidRPr="00A40276" w:rsidRDefault="00CC0627" w:rsidP="00A65382">
            <w:pPr>
              <w:rPr>
                <w:rFonts w:ascii="Arial" w:hAnsi="Arial" w:cs="Arial"/>
                <w:lang w:val="es-BO"/>
              </w:rPr>
            </w:pPr>
          </w:p>
        </w:tc>
        <w:tc>
          <w:tcPr>
            <w:tcW w:w="280" w:type="dxa"/>
            <w:gridSpan w:val="3"/>
            <w:shd w:val="clear" w:color="auto" w:fill="auto"/>
          </w:tcPr>
          <w:p w:rsidR="00CC0627" w:rsidRPr="00A40276" w:rsidRDefault="00CC0627" w:rsidP="00A65382">
            <w:pPr>
              <w:rPr>
                <w:rFonts w:ascii="Arial" w:hAnsi="Arial" w:cs="Arial"/>
                <w:lang w:val="es-BO"/>
              </w:rPr>
            </w:pPr>
          </w:p>
        </w:tc>
        <w:tc>
          <w:tcPr>
            <w:tcW w:w="280" w:type="dxa"/>
            <w:gridSpan w:val="3"/>
            <w:shd w:val="clear" w:color="auto" w:fill="auto"/>
          </w:tcPr>
          <w:p w:rsidR="00CC0627" w:rsidRPr="00A40276" w:rsidRDefault="00CC0627" w:rsidP="00A65382">
            <w:pPr>
              <w:rPr>
                <w:rFonts w:ascii="Arial" w:hAnsi="Arial" w:cs="Arial"/>
                <w:lang w:val="es-BO"/>
              </w:rPr>
            </w:pPr>
          </w:p>
        </w:tc>
        <w:tc>
          <w:tcPr>
            <w:tcW w:w="280" w:type="dxa"/>
            <w:gridSpan w:val="3"/>
            <w:shd w:val="clear" w:color="auto" w:fill="auto"/>
          </w:tcPr>
          <w:p w:rsidR="00CC0627" w:rsidRPr="00A40276" w:rsidRDefault="00CC0627" w:rsidP="00A65382">
            <w:pPr>
              <w:rPr>
                <w:rFonts w:ascii="Arial" w:hAnsi="Arial" w:cs="Arial"/>
                <w:lang w:val="es-BO"/>
              </w:rPr>
            </w:pPr>
          </w:p>
        </w:tc>
        <w:tc>
          <w:tcPr>
            <w:tcW w:w="276" w:type="dxa"/>
            <w:gridSpan w:val="2"/>
            <w:shd w:val="clear" w:color="auto" w:fill="auto"/>
          </w:tcPr>
          <w:p w:rsidR="00CC0627" w:rsidRPr="00A40276" w:rsidRDefault="00CC0627" w:rsidP="00A65382">
            <w:pPr>
              <w:rPr>
                <w:rFonts w:ascii="Arial" w:hAnsi="Arial" w:cs="Arial"/>
                <w:lang w:val="es-BO"/>
              </w:rPr>
            </w:pPr>
          </w:p>
        </w:tc>
        <w:tc>
          <w:tcPr>
            <w:tcW w:w="280" w:type="dxa"/>
            <w:gridSpan w:val="2"/>
            <w:shd w:val="clear" w:color="auto" w:fill="auto"/>
          </w:tcPr>
          <w:p w:rsidR="00CC0627" w:rsidRPr="00A40276" w:rsidRDefault="00CC0627" w:rsidP="00A65382">
            <w:pPr>
              <w:rPr>
                <w:rFonts w:ascii="Arial" w:hAnsi="Arial" w:cs="Arial"/>
                <w:lang w:val="es-BO"/>
              </w:rPr>
            </w:pPr>
          </w:p>
        </w:tc>
        <w:tc>
          <w:tcPr>
            <w:tcW w:w="277" w:type="dxa"/>
            <w:shd w:val="clear" w:color="auto" w:fill="auto"/>
          </w:tcPr>
          <w:p w:rsidR="00CC0627" w:rsidRPr="00A40276" w:rsidRDefault="00CC0627" w:rsidP="00A65382">
            <w:pPr>
              <w:rPr>
                <w:rFonts w:ascii="Arial" w:hAnsi="Arial" w:cs="Arial"/>
                <w:lang w:val="es-BO"/>
              </w:rPr>
            </w:pPr>
          </w:p>
        </w:tc>
        <w:tc>
          <w:tcPr>
            <w:tcW w:w="276" w:type="dxa"/>
            <w:gridSpan w:val="2"/>
            <w:shd w:val="clear" w:color="auto" w:fill="auto"/>
          </w:tcPr>
          <w:p w:rsidR="00CC0627" w:rsidRPr="00A40276" w:rsidRDefault="00CC0627" w:rsidP="00A65382">
            <w:pPr>
              <w:rPr>
                <w:rFonts w:ascii="Arial" w:hAnsi="Arial" w:cs="Arial"/>
                <w:lang w:val="es-BO"/>
              </w:rPr>
            </w:pPr>
          </w:p>
        </w:tc>
        <w:tc>
          <w:tcPr>
            <w:tcW w:w="276" w:type="dxa"/>
            <w:gridSpan w:val="3"/>
            <w:shd w:val="clear" w:color="auto" w:fill="auto"/>
          </w:tcPr>
          <w:p w:rsidR="00CC0627" w:rsidRPr="00A40276" w:rsidRDefault="00CC0627" w:rsidP="00A65382">
            <w:pPr>
              <w:rPr>
                <w:rFonts w:ascii="Arial" w:hAnsi="Arial" w:cs="Arial"/>
                <w:lang w:val="es-BO"/>
              </w:rPr>
            </w:pPr>
          </w:p>
        </w:tc>
        <w:tc>
          <w:tcPr>
            <w:tcW w:w="273" w:type="dxa"/>
            <w:gridSpan w:val="3"/>
            <w:shd w:val="clear" w:color="auto" w:fill="auto"/>
          </w:tcPr>
          <w:p w:rsidR="00CC0627" w:rsidRPr="00A40276" w:rsidRDefault="00CC0627" w:rsidP="00A65382">
            <w:pPr>
              <w:rPr>
                <w:rFonts w:ascii="Arial" w:hAnsi="Arial" w:cs="Arial"/>
                <w:lang w:val="es-BO"/>
              </w:rPr>
            </w:pPr>
          </w:p>
        </w:tc>
        <w:tc>
          <w:tcPr>
            <w:tcW w:w="274" w:type="dxa"/>
            <w:gridSpan w:val="3"/>
            <w:shd w:val="clear" w:color="auto" w:fill="auto"/>
          </w:tcPr>
          <w:p w:rsidR="00CC0627" w:rsidRPr="00A40276" w:rsidRDefault="00CC0627" w:rsidP="00A65382">
            <w:pPr>
              <w:rPr>
                <w:rFonts w:ascii="Arial" w:hAnsi="Arial" w:cs="Arial"/>
                <w:lang w:val="es-BO"/>
              </w:rPr>
            </w:pPr>
          </w:p>
        </w:tc>
        <w:tc>
          <w:tcPr>
            <w:tcW w:w="274" w:type="dxa"/>
            <w:gridSpan w:val="3"/>
            <w:shd w:val="clear" w:color="auto" w:fill="auto"/>
          </w:tcPr>
          <w:p w:rsidR="00CC0627" w:rsidRPr="00A40276" w:rsidRDefault="00CC0627" w:rsidP="00A65382">
            <w:pPr>
              <w:rPr>
                <w:rFonts w:ascii="Arial" w:hAnsi="Arial" w:cs="Arial"/>
                <w:lang w:val="es-BO"/>
              </w:rPr>
            </w:pPr>
          </w:p>
        </w:tc>
        <w:tc>
          <w:tcPr>
            <w:tcW w:w="274" w:type="dxa"/>
            <w:gridSpan w:val="3"/>
            <w:shd w:val="clear" w:color="auto" w:fill="auto"/>
          </w:tcPr>
          <w:p w:rsidR="00CC0627" w:rsidRPr="00A40276" w:rsidRDefault="00CC0627" w:rsidP="00A65382">
            <w:pPr>
              <w:rPr>
                <w:rFonts w:ascii="Arial" w:hAnsi="Arial" w:cs="Arial"/>
                <w:lang w:val="es-BO"/>
              </w:rPr>
            </w:pPr>
          </w:p>
        </w:tc>
        <w:tc>
          <w:tcPr>
            <w:tcW w:w="279" w:type="dxa"/>
            <w:gridSpan w:val="3"/>
            <w:shd w:val="clear" w:color="auto" w:fill="auto"/>
          </w:tcPr>
          <w:p w:rsidR="00CC0627" w:rsidRPr="00A40276" w:rsidRDefault="00CC0627" w:rsidP="00A65382">
            <w:pPr>
              <w:rPr>
                <w:rFonts w:ascii="Arial" w:hAnsi="Arial" w:cs="Arial"/>
                <w:lang w:val="es-BO"/>
              </w:rPr>
            </w:pPr>
          </w:p>
        </w:tc>
        <w:tc>
          <w:tcPr>
            <w:tcW w:w="274" w:type="dxa"/>
            <w:gridSpan w:val="2"/>
            <w:shd w:val="clear" w:color="auto" w:fill="auto"/>
          </w:tcPr>
          <w:p w:rsidR="00CC0627" w:rsidRPr="00A40276" w:rsidRDefault="00CC0627" w:rsidP="00A65382">
            <w:pPr>
              <w:rPr>
                <w:rFonts w:ascii="Arial" w:hAnsi="Arial" w:cs="Arial"/>
                <w:lang w:val="es-BO"/>
              </w:rPr>
            </w:pPr>
          </w:p>
        </w:tc>
        <w:tc>
          <w:tcPr>
            <w:tcW w:w="275" w:type="dxa"/>
            <w:gridSpan w:val="2"/>
            <w:shd w:val="clear" w:color="auto" w:fill="auto"/>
          </w:tcPr>
          <w:p w:rsidR="00CC0627" w:rsidRPr="00A40276" w:rsidRDefault="00CC0627" w:rsidP="00A65382">
            <w:pPr>
              <w:rPr>
                <w:rFonts w:ascii="Arial" w:hAnsi="Arial" w:cs="Arial"/>
                <w:lang w:val="es-BO"/>
              </w:rPr>
            </w:pPr>
          </w:p>
        </w:tc>
        <w:tc>
          <w:tcPr>
            <w:tcW w:w="275" w:type="dxa"/>
            <w:shd w:val="clear" w:color="auto" w:fill="auto"/>
          </w:tcPr>
          <w:p w:rsidR="00CC0627" w:rsidRPr="00A40276" w:rsidRDefault="00CC0627" w:rsidP="00A65382">
            <w:pPr>
              <w:rPr>
                <w:rFonts w:ascii="Arial" w:hAnsi="Arial" w:cs="Arial"/>
                <w:lang w:val="es-BO"/>
              </w:rPr>
            </w:pPr>
          </w:p>
        </w:tc>
        <w:tc>
          <w:tcPr>
            <w:tcW w:w="275" w:type="dxa"/>
            <w:shd w:val="clear" w:color="auto" w:fill="auto"/>
          </w:tcPr>
          <w:p w:rsidR="00CC0627" w:rsidRPr="00A40276" w:rsidRDefault="00CC0627" w:rsidP="00A65382">
            <w:pPr>
              <w:rPr>
                <w:rFonts w:ascii="Arial" w:hAnsi="Arial" w:cs="Arial"/>
                <w:lang w:val="es-BO"/>
              </w:rPr>
            </w:pPr>
          </w:p>
        </w:tc>
        <w:tc>
          <w:tcPr>
            <w:tcW w:w="274" w:type="dxa"/>
            <w:shd w:val="clear" w:color="auto" w:fill="auto"/>
          </w:tcPr>
          <w:p w:rsidR="00CC0627" w:rsidRPr="00A40276" w:rsidRDefault="00CC0627" w:rsidP="00A65382">
            <w:pPr>
              <w:rPr>
                <w:rFonts w:ascii="Arial" w:hAnsi="Arial" w:cs="Arial"/>
                <w:lang w:val="es-BO"/>
              </w:rPr>
            </w:pPr>
          </w:p>
        </w:tc>
        <w:tc>
          <w:tcPr>
            <w:tcW w:w="273" w:type="dxa"/>
            <w:gridSpan w:val="2"/>
            <w:shd w:val="clear" w:color="auto" w:fill="auto"/>
          </w:tcPr>
          <w:p w:rsidR="00CC0627" w:rsidRPr="00A40276" w:rsidRDefault="00CC0627" w:rsidP="00A65382">
            <w:pPr>
              <w:rPr>
                <w:rFonts w:ascii="Arial" w:hAnsi="Arial" w:cs="Arial"/>
                <w:lang w:val="es-BO"/>
              </w:rPr>
            </w:pPr>
          </w:p>
        </w:tc>
        <w:tc>
          <w:tcPr>
            <w:tcW w:w="273" w:type="dxa"/>
            <w:gridSpan w:val="2"/>
            <w:shd w:val="clear" w:color="auto" w:fill="auto"/>
          </w:tcPr>
          <w:p w:rsidR="00CC0627" w:rsidRPr="00A40276" w:rsidRDefault="00CC0627" w:rsidP="00A65382">
            <w:pPr>
              <w:rPr>
                <w:rFonts w:ascii="Arial" w:hAnsi="Arial" w:cs="Arial"/>
                <w:lang w:val="es-BO"/>
              </w:rPr>
            </w:pPr>
          </w:p>
        </w:tc>
        <w:tc>
          <w:tcPr>
            <w:tcW w:w="819" w:type="dxa"/>
            <w:gridSpan w:val="4"/>
            <w:shd w:val="clear" w:color="auto" w:fill="auto"/>
          </w:tcPr>
          <w:p w:rsidR="00CC0627" w:rsidRPr="00A40276" w:rsidRDefault="00CC0627" w:rsidP="00A65382">
            <w:pPr>
              <w:jc w:val="right"/>
              <w:rPr>
                <w:rFonts w:ascii="Arial" w:hAnsi="Arial" w:cs="Arial"/>
                <w:lang w:val="es-BO"/>
              </w:rPr>
            </w:pPr>
          </w:p>
        </w:tc>
        <w:tc>
          <w:tcPr>
            <w:tcW w:w="817" w:type="dxa"/>
            <w:gridSpan w:val="5"/>
            <w:shd w:val="clear" w:color="auto" w:fill="auto"/>
          </w:tcPr>
          <w:p w:rsidR="00CC0627" w:rsidRPr="00A40276" w:rsidRDefault="00CC0627" w:rsidP="00A65382">
            <w:pPr>
              <w:rPr>
                <w:rFonts w:ascii="Arial" w:hAnsi="Arial" w:cs="Arial"/>
                <w:lang w:val="es-BO"/>
              </w:rPr>
            </w:pPr>
          </w:p>
        </w:tc>
        <w:tc>
          <w:tcPr>
            <w:tcW w:w="341" w:type="dxa"/>
            <w:gridSpan w:val="2"/>
            <w:tcBorders>
              <w:left w:val="nil"/>
              <w:right w:val="single" w:sz="12" w:space="0" w:color="244061" w:themeColor="accent1" w:themeShade="80"/>
            </w:tcBorders>
          </w:tcPr>
          <w:p w:rsidR="00CC0627" w:rsidRPr="00A40276" w:rsidRDefault="00CC0627" w:rsidP="00A65382">
            <w:pPr>
              <w:rPr>
                <w:rFonts w:ascii="Arial" w:hAnsi="Arial" w:cs="Arial"/>
                <w:lang w:val="es-BO"/>
              </w:rPr>
            </w:pPr>
          </w:p>
        </w:tc>
      </w:tr>
      <w:tr w:rsidR="00CC0627" w:rsidRPr="00A40276" w:rsidTr="00A65382">
        <w:trPr>
          <w:jc w:val="center"/>
        </w:trPr>
        <w:tc>
          <w:tcPr>
            <w:tcW w:w="2392" w:type="dxa"/>
            <w:gridSpan w:val="8"/>
            <w:vMerge w:val="restart"/>
            <w:tcBorders>
              <w:left w:val="single" w:sz="12" w:space="0" w:color="244061" w:themeColor="accent1" w:themeShade="80"/>
              <w:right w:val="single" w:sz="4" w:space="0" w:color="auto"/>
            </w:tcBorders>
            <w:vAlign w:val="center"/>
          </w:tcPr>
          <w:p w:rsidR="00CC0627" w:rsidRPr="00A40276" w:rsidRDefault="00CC0627" w:rsidP="00A65382">
            <w:pPr>
              <w:jc w:val="right"/>
              <w:rPr>
                <w:rFonts w:ascii="Arial" w:hAnsi="Arial" w:cs="Arial"/>
                <w:lang w:val="es-BO"/>
              </w:rPr>
            </w:pPr>
            <w:r w:rsidRPr="00A40276">
              <w:rPr>
                <w:rFonts w:ascii="Arial" w:hAnsi="Arial" w:cs="Arial"/>
                <w:lang w:val="es-BO"/>
              </w:rPr>
              <w:t xml:space="preserve">Garantía de Cumplimiento </w:t>
            </w:r>
          </w:p>
          <w:p w:rsidR="00CC0627" w:rsidRPr="00A40276" w:rsidRDefault="00CC0627" w:rsidP="00A65382">
            <w:pPr>
              <w:jc w:val="right"/>
              <w:rPr>
                <w:rFonts w:ascii="Arial" w:hAnsi="Arial" w:cs="Arial"/>
                <w:lang w:val="es-BO"/>
              </w:rPr>
            </w:pPr>
            <w:r w:rsidRPr="00A40276">
              <w:rPr>
                <w:rFonts w:ascii="Arial" w:hAnsi="Arial" w:cs="Arial"/>
                <w:lang w:val="es-BO"/>
              </w:rPr>
              <w:t>de Contrato</w:t>
            </w:r>
          </w:p>
          <w:p w:rsidR="00CC0627" w:rsidRPr="00A40276" w:rsidRDefault="00CC0627" w:rsidP="00A65382">
            <w:pPr>
              <w:jc w:val="right"/>
              <w:rPr>
                <w:rFonts w:ascii="Arial" w:hAnsi="Arial" w:cs="Arial"/>
                <w:b/>
                <w:i/>
                <w:lang w:val="es-BO"/>
              </w:rPr>
            </w:pPr>
            <w:r w:rsidRPr="00A40276">
              <w:rPr>
                <w:rFonts w:ascii="Arial" w:hAnsi="Arial" w:cs="Arial"/>
                <w:b/>
                <w:i/>
                <w:sz w:val="14"/>
                <w:lang w:val="es-BO"/>
              </w:rPr>
              <w:t>(Suprimir en caso de formalizar con Orden de Servicio)</w:t>
            </w:r>
          </w:p>
        </w:tc>
        <w:tc>
          <w:tcPr>
            <w:tcW w:w="7777" w:type="dxa"/>
            <w:gridSpan w:val="6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0467B9" w:rsidRDefault="00CC0627" w:rsidP="00A65382">
            <w:pPr>
              <w:jc w:val="both"/>
              <w:rPr>
                <w:rFonts w:ascii="Arial" w:hAnsi="Arial" w:cs="Arial"/>
                <w:b/>
                <w:i/>
                <w:lang w:val="es-BO"/>
              </w:rPr>
            </w:pPr>
            <w:r w:rsidRPr="000467B9">
              <w:rPr>
                <w:rFonts w:ascii="Arial" w:hAnsi="Arial" w:cs="Arial"/>
              </w:rPr>
              <w:t xml:space="preserve">No corresponde la Garantía de Cumplimiento de Contrato en aplicación al inciso b), artículo 21 del Decreto Supremo 0181, que según la Disposición Adicional Cuarta del Decreto Supremo N°3766, de 2 enero de 2019, incorpora la Disposición Adicional Cuarta al Decreto Supremo N° 3548, en su punto I, señala que: </w:t>
            </w:r>
            <w:r w:rsidRPr="000467B9">
              <w:rPr>
                <w:rFonts w:ascii="Arial" w:hAnsi="Arial" w:cs="Arial"/>
                <w:i/>
              </w:rPr>
              <w:t>“Para la contratación de Servicios Generales Discontinuos de Provisión de Pasajes Aéreos, no se requerirá la Garantía de Cumplimiento de Contrato, ni se realizará la retención del siete por ciento (7%) de cada pago”</w:t>
            </w:r>
            <w:r w:rsidRPr="000467B9">
              <w:rPr>
                <w:rFonts w:ascii="Arial" w:hAnsi="Arial" w:cs="Arial"/>
              </w:rPr>
              <w:t>.</w:t>
            </w:r>
          </w:p>
        </w:tc>
        <w:tc>
          <w:tcPr>
            <w:tcW w:w="341" w:type="dxa"/>
            <w:gridSpan w:val="2"/>
            <w:tcBorders>
              <w:left w:val="single" w:sz="4" w:space="0" w:color="auto"/>
              <w:right w:val="single" w:sz="12" w:space="0" w:color="244061" w:themeColor="accent1" w:themeShade="80"/>
            </w:tcBorders>
          </w:tcPr>
          <w:p w:rsidR="00CC0627" w:rsidRPr="00A40276" w:rsidRDefault="00CC0627" w:rsidP="00A65382">
            <w:pPr>
              <w:rPr>
                <w:rFonts w:ascii="Arial" w:hAnsi="Arial" w:cs="Arial"/>
                <w:lang w:val="es-BO"/>
              </w:rPr>
            </w:pPr>
          </w:p>
        </w:tc>
      </w:tr>
      <w:tr w:rsidR="00CC0627" w:rsidRPr="00A40276" w:rsidTr="00A65382">
        <w:trPr>
          <w:jc w:val="center"/>
        </w:trPr>
        <w:tc>
          <w:tcPr>
            <w:tcW w:w="2392" w:type="dxa"/>
            <w:gridSpan w:val="8"/>
            <w:vMerge/>
            <w:tcBorders>
              <w:left w:val="single" w:sz="12" w:space="0" w:color="244061" w:themeColor="accent1" w:themeShade="80"/>
              <w:right w:val="single" w:sz="4" w:space="0" w:color="auto"/>
            </w:tcBorders>
            <w:vAlign w:val="center"/>
          </w:tcPr>
          <w:p w:rsidR="00CC0627" w:rsidRPr="00A40276" w:rsidRDefault="00CC0627" w:rsidP="00A65382">
            <w:pPr>
              <w:jc w:val="right"/>
              <w:rPr>
                <w:rFonts w:ascii="Arial" w:hAnsi="Arial" w:cs="Arial"/>
                <w:lang w:val="es-BO"/>
              </w:rPr>
            </w:pPr>
          </w:p>
        </w:tc>
        <w:tc>
          <w:tcPr>
            <w:tcW w:w="7777" w:type="dxa"/>
            <w:gridSpan w:val="63"/>
            <w:vMerge/>
            <w:tcBorders>
              <w:left w:val="single" w:sz="4" w:space="0" w:color="auto"/>
              <w:bottom w:val="single" w:sz="4" w:space="0" w:color="auto"/>
              <w:right w:val="single" w:sz="4" w:space="0" w:color="auto"/>
            </w:tcBorders>
            <w:shd w:val="clear" w:color="auto" w:fill="DBE5F1" w:themeFill="accent1" w:themeFillTint="33"/>
          </w:tcPr>
          <w:p w:rsidR="00CC0627" w:rsidRPr="00A40276" w:rsidRDefault="00CC0627" w:rsidP="00A65382">
            <w:pPr>
              <w:rPr>
                <w:rFonts w:ascii="Arial" w:hAnsi="Arial" w:cs="Arial"/>
                <w:lang w:val="es-BO"/>
              </w:rPr>
            </w:pPr>
          </w:p>
        </w:tc>
        <w:tc>
          <w:tcPr>
            <w:tcW w:w="341" w:type="dxa"/>
            <w:gridSpan w:val="2"/>
            <w:tcBorders>
              <w:left w:val="single" w:sz="4" w:space="0" w:color="auto"/>
              <w:right w:val="single" w:sz="12" w:space="0" w:color="244061" w:themeColor="accent1" w:themeShade="80"/>
            </w:tcBorders>
          </w:tcPr>
          <w:p w:rsidR="00CC0627" w:rsidRPr="00A40276" w:rsidRDefault="00CC0627" w:rsidP="00A65382">
            <w:pPr>
              <w:rPr>
                <w:rFonts w:ascii="Arial" w:hAnsi="Arial" w:cs="Arial"/>
                <w:lang w:val="es-BO"/>
              </w:rPr>
            </w:pPr>
          </w:p>
        </w:tc>
      </w:tr>
      <w:tr w:rsidR="00CC0627" w:rsidRPr="00A40276" w:rsidTr="00A65382">
        <w:trPr>
          <w:jc w:val="center"/>
        </w:trPr>
        <w:tc>
          <w:tcPr>
            <w:tcW w:w="2392" w:type="dxa"/>
            <w:gridSpan w:val="8"/>
            <w:vMerge/>
            <w:tcBorders>
              <w:left w:val="single" w:sz="12" w:space="0" w:color="244061" w:themeColor="accent1" w:themeShade="80"/>
              <w:right w:val="single" w:sz="4" w:space="0" w:color="auto"/>
            </w:tcBorders>
            <w:vAlign w:val="center"/>
          </w:tcPr>
          <w:p w:rsidR="00CC0627" w:rsidRPr="00A40276" w:rsidRDefault="00CC0627" w:rsidP="00A65382">
            <w:pPr>
              <w:jc w:val="right"/>
              <w:rPr>
                <w:rFonts w:ascii="Arial" w:hAnsi="Arial" w:cs="Arial"/>
                <w:lang w:val="es-BO"/>
              </w:rPr>
            </w:pPr>
          </w:p>
        </w:tc>
        <w:tc>
          <w:tcPr>
            <w:tcW w:w="7777" w:type="dxa"/>
            <w:gridSpan w:val="63"/>
            <w:vMerge/>
            <w:tcBorders>
              <w:left w:val="single" w:sz="4" w:space="0" w:color="auto"/>
              <w:bottom w:val="single" w:sz="4" w:space="0" w:color="auto"/>
              <w:right w:val="single" w:sz="4" w:space="0" w:color="auto"/>
            </w:tcBorders>
            <w:shd w:val="clear" w:color="auto" w:fill="DBE5F1" w:themeFill="accent1" w:themeFillTint="33"/>
          </w:tcPr>
          <w:p w:rsidR="00CC0627" w:rsidRPr="00A40276" w:rsidRDefault="00CC0627" w:rsidP="00A65382">
            <w:pPr>
              <w:rPr>
                <w:rFonts w:ascii="Arial" w:hAnsi="Arial" w:cs="Arial"/>
                <w:lang w:val="es-BO"/>
              </w:rPr>
            </w:pPr>
          </w:p>
        </w:tc>
        <w:tc>
          <w:tcPr>
            <w:tcW w:w="341" w:type="dxa"/>
            <w:gridSpan w:val="2"/>
            <w:tcBorders>
              <w:left w:val="single" w:sz="4" w:space="0" w:color="auto"/>
              <w:right w:val="single" w:sz="12" w:space="0" w:color="244061" w:themeColor="accent1" w:themeShade="80"/>
            </w:tcBorders>
          </w:tcPr>
          <w:p w:rsidR="00CC0627" w:rsidRPr="00A40276" w:rsidRDefault="00CC0627" w:rsidP="00A65382">
            <w:pPr>
              <w:rPr>
                <w:rFonts w:ascii="Arial" w:hAnsi="Arial" w:cs="Arial"/>
                <w:lang w:val="es-BO"/>
              </w:rPr>
            </w:pPr>
          </w:p>
        </w:tc>
      </w:tr>
      <w:tr w:rsidR="00CC0627" w:rsidRPr="00A40276" w:rsidTr="00A65382">
        <w:trPr>
          <w:trHeight w:val="47"/>
          <w:jc w:val="center"/>
        </w:trPr>
        <w:tc>
          <w:tcPr>
            <w:tcW w:w="2392" w:type="dxa"/>
            <w:gridSpan w:val="8"/>
            <w:tcBorders>
              <w:left w:val="single" w:sz="12" w:space="0" w:color="244061" w:themeColor="accent1" w:themeShade="80"/>
            </w:tcBorders>
            <w:shd w:val="clear" w:color="auto" w:fill="auto"/>
            <w:vAlign w:val="center"/>
          </w:tcPr>
          <w:p w:rsidR="00CC0627" w:rsidRPr="00BF4F2F" w:rsidRDefault="00CC0627" w:rsidP="00A65382">
            <w:pPr>
              <w:jc w:val="right"/>
              <w:rPr>
                <w:rFonts w:ascii="Arial" w:hAnsi="Arial" w:cs="Arial"/>
                <w:sz w:val="6"/>
                <w:lang w:val="es-BO"/>
              </w:rPr>
            </w:pPr>
          </w:p>
        </w:tc>
        <w:tc>
          <w:tcPr>
            <w:tcW w:w="325" w:type="dxa"/>
            <w:gridSpan w:val="5"/>
            <w:shd w:val="clear" w:color="auto" w:fill="auto"/>
          </w:tcPr>
          <w:p w:rsidR="00CC0627" w:rsidRPr="00BF4F2F" w:rsidRDefault="00CC0627" w:rsidP="00A65382">
            <w:pPr>
              <w:rPr>
                <w:rFonts w:ascii="Arial" w:hAnsi="Arial" w:cs="Arial"/>
                <w:sz w:val="8"/>
                <w:lang w:val="es-BO"/>
              </w:rPr>
            </w:pPr>
          </w:p>
        </w:tc>
        <w:tc>
          <w:tcPr>
            <w:tcW w:w="298" w:type="dxa"/>
            <w:gridSpan w:val="4"/>
            <w:shd w:val="clear" w:color="auto" w:fill="auto"/>
          </w:tcPr>
          <w:p w:rsidR="00CC0627" w:rsidRPr="00A40276" w:rsidRDefault="00CC0627" w:rsidP="00A65382">
            <w:pPr>
              <w:rPr>
                <w:rFonts w:ascii="Arial" w:hAnsi="Arial" w:cs="Arial"/>
                <w:lang w:val="es-BO"/>
              </w:rPr>
            </w:pPr>
          </w:p>
        </w:tc>
        <w:tc>
          <w:tcPr>
            <w:tcW w:w="280" w:type="dxa"/>
            <w:gridSpan w:val="3"/>
            <w:shd w:val="clear" w:color="auto" w:fill="auto"/>
          </w:tcPr>
          <w:p w:rsidR="00CC0627" w:rsidRPr="00BF4F2F" w:rsidRDefault="00CC0627" w:rsidP="00A65382">
            <w:pPr>
              <w:rPr>
                <w:rFonts w:ascii="Arial" w:hAnsi="Arial" w:cs="Arial"/>
                <w:sz w:val="8"/>
                <w:lang w:val="es-BO"/>
              </w:rPr>
            </w:pPr>
          </w:p>
        </w:tc>
        <w:tc>
          <w:tcPr>
            <w:tcW w:w="280" w:type="dxa"/>
            <w:gridSpan w:val="3"/>
            <w:shd w:val="clear" w:color="auto" w:fill="auto"/>
          </w:tcPr>
          <w:p w:rsidR="00CC0627" w:rsidRPr="00A40276" w:rsidRDefault="00CC0627" w:rsidP="00A65382">
            <w:pPr>
              <w:rPr>
                <w:rFonts w:ascii="Arial" w:hAnsi="Arial" w:cs="Arial"/>
                <w:lang w:val="es-BO"/>
              </w:rPr>
            </w:pPr>
          </w:p>
        </w:tc>
        <w:tc>
          <w:tcPr>
            <w:tcW w:w="280" w:type="dxa"/>
            <w:gridSpan w:val="3"/>
            <w:shd w:val="clear" w:color="auto" w:fill="auto"/>
          </w:tcPr>
          <w:p w:rsidR="00CC0627" w:rsidRPr="00A40276" w:rsidRDefault="00CC0627" w:rsidP="00A65382">
            <w:pPr>
              <w:rPr>
                <w:rFonts w:ascii="Arial" w:hAnsi="Arial" w:cs="Arial"/>
                <w:lang w:val="es-BO"/>
              </w:rPr>
            </w:pPr>
          </w:p>
        </w:tc>
        <w:tc>
          <w:tcPr>
            <w:tcW w:w="276" w:type="dxa"/>
            <w:gridSpan w:val="2"/>
            <w:shd w:val="clear" w:color="auto" w:fill="auto"/>
          </w:tcPr>
          <w:p w:rsidR="00CC0627" w:rsidRPr="00A40276" w:rsidRDefault="00CC0627" w:rsidP="00A65382">
            <w:pPr>
              <w:rPr>
                <w:rFonts w:ascii="Arial" w:hAnsi="Arial" w:cs="Arial"/>
                <w:lang w:val="es-BO"/>
              </w:rPr>
            </w:pPr>
          </w:p>
        </w:tc>
        <w:tc>
          <w:tcPr>
            <w:tcW w:w="280" w:type="dxa"/>
            <w:gridSpan w:val="2"/>
            <w:shd w:val="clear" w:color="auto" w:fill="auto"/>
          </w:tcPr>
          <w:p w:rsidR="00CC0627" w:rsidRPr="00A40276" w:rsidRDefault="00CC0627" w:rsidP="00A65382">
            <w:pPr>
              <w:rPr>
                <w:rFonts w:ascii="Arial" w:hAnsi="Arial" w:cs="Arial"/>
                <w:lang w:val="es-BO"/>
              </w:rPr>
            </w:pPr>
          </w:p>
        </w:tc>
        <w:tc>
          <w:tcPr>
            <w:tcW w:w="277" w:type="dxa"/>
            <w:shd w:val="clear" w:color="auto" w:fill="auto"/>
          </w:tcPr>
          <w:p w:rsidR="00CC0627" w:rsidRPr="00A40276" w:rsidRDefault="00CC0627" w:rsidP="00A65382">
            <w:pPr>
              <w:rPr>
                <w:rFonts w:ascii="Arial" w:hAnsi="Arial" w:cs="Arial"/>
                <w:lang w:val="es-BO"/>
              </w:rPr>
            </w:pPr>
          </w:p>
        </w:tc>
        <w:tc>
          <w:tcPr>
            <w:tcW w:w="276" w:type="dxa"/>
            <w:gridSpan w:val="2"/>
            <w:shd w:val="clear" w:color="auto" w:fill="auto"/>
          </w:tcPr>
          <w:p w:rsidR="00CC0627" w:rsidRPr="00A40276" w:rsidRDefault="00CC0627" w:rsidP="00A65382">
            <w:pPr>
              <w:rPr>
                <w:rFonts w:ascii="Arial" w:hAnsi="Arial" w:cs="Arial"/>
                <w:lang w:val="es-BO"/>
              </w:rPr>
            </w:pPr>
          </w:p>
        </w:tc>
        <w:tc>
          <w:tcPr>
            <w:tcW w:w="276" w:type="dxa"/>
            <w:gridSpan w:val="3"/>
            <w:shd w:val="clear" w:color="auto" w:fill="auto"/>
          </w:tcPr>
          <w:p w:rsidR="00CC0627" w:rsidRPr="00A40276" w:rsidRDefault="00CC0627" w:rsidP="00A65382">
            <w:pPr>
              <w:rPr>
                <w:rFonts w:ascii="Arial" w:hAnsi="Arial" w:cs="Arial"/>
                <w:lang w:val="es-BO"/>
              </w:rPr>
            </w:pPr>
          </w:p>
        </w:tc>
        <w:tc>
          <w:tcPr>
            <w:tcW w:w="273" w:type="dxa"/>
            <w:gridSpan w:val="3"/>
            <w:shd w:val="clear" w:color="auto" w:fill="auto"/>
          </w:tcPr>
          <w:p w:rsidR="00CC0627" w:rsidRPr="00A40276" w:rsidRDefault="00CC0627" w:rsidP="00A65382">
            <w:pPr>
              <w:rPr>
                <w:rFonts w:ascii="Arial" w:hAnsi="Arial" w:cs="Arial"/>
                <w:lang w:val="es-BO"/>
              </w:rPr>
            </w:pPr>
          </w:p>
        </w:tc>
        <w:tc>
          <w:tcPr>
            <w:tcW w:w="274" w:type="dxa"/>
            <w:gridSpan w:val="3"/>
            <w:shd w:val="clear" w:color="auto" w:fill="auto"/>
          </w:tcPr>
          <w:p w:rsidR="00CC0627" w:rsidRPr="00A40276" w:rsidRDefault="00CC0627" w:rsidP="00A65382">
            <w:pPr>
              <w:rPr>
                <w:rFonts w:ascii="Arial" w:hAnsi="Arial" w:cs="Arial"/>
                <w:lang w:val="es-BO"/>
              </w:rPr>
            </w:pPr>
          </w:p>
        </w:tc>
        <w:tc>
          <w:tcPr>
            <w:tcW w:w="274" w:type="dxa"/>
            <w:gridSpan w:val="3"/>
            <w:shd w:val="clear" w:color="auto" w:fill="auto"/>
          </w:tcPr>
          <w:p w:rsidR="00CC0627" w:rsidRPr="00A40276" w:rsidRDefault="00CC0627" w:rsidP="00A65382">
            <w:pPr>
              <w:rPr>
                <w:rFonts w:ascii="Arial" w:hAnsi="Arial" w:cs="Arial"/>
                <w:lang w:val="es-BO"/>
              </w:rPr>
            </w:pPr>
          </w:p>
        </w:tc>
        <w:tc>
          <w:tcPr>
            <w:tcW w:w="274" w:type="dxa"/>
            <w:gridSpan w:val="3"/>
            <w:shd w:val="clear" w:color="auto" w:fill="auto"/>
          </w:tcPr>
          <w:p w:rsidR="00CC0627" w:rsidRPr="00A40276" w:rsidRDefault="00CC0627" w:rsidP="00A65382">
            <w:pPr>
              <w:rPr>
                <w:rFonts w:ascii="Arial" w:hAnsi="Arial" w:cs="Arial"/>
                <w:lang w:val="es-BO"/>
              </w:rPr>
            </w:pPr>
          </w:p>
        </w:tc>
        <w:tc>
          <w:tcPr>
            <w:tcW w:w="279" w:type="dxa"/>
            <w:gridSpan w:val="3"/>
            <w:shd w:val="clear" w:color="auto" w:fill="auto"/>
          </w:tcPr>
          <w:p w:rsidR="00CC0627" w:rsidRPr="00A40276" w:rsidRDefault="00CC0627" w:rsidP="00A65382">
            <w:pPr>
              <w:rPr>
                <w:rFonts w:ascii="Arial" w:hAnsi="Arial" w:cs="Arial"/>
                <w:lang w:val="es-BO"/>
              </w:rPr>
            </w:pPr>
          </w:p>
        </w:tc>
        <w:tc>
          <w:tcPr>
            <w:tcW w:w="274" w:type="dxa"/>
            <w:gridSpan w:val="2"/>
            <w:shd w:val="clear" w:color="auto" w:fill="auto"/>
          </w:tcPr>
          <w:p w:rsidR="00CC0627" w:rsidRPr="00A40276" w:rsidRDefault="00CC0627" w:rsidP="00A65382">
            <w:pPr>
              <w:rPr>
                <w:rFonts w:ascii="Arial" w:hAnsi="Arial" w:cs="Arial"/>
                <w:lang w:val="es-BO"/>
              </w:rPr>
            </w:pPr>
          </w:p>
        </w:tc>
        <w:tc>
          <w:tcPr>
            <w:tcW w:w="275" w:type="dxa"/>
            <w:gridSpan w:val="2"/>
            <w:shd w:val="clear" w:color="auto" w:fill="auto"/>
          </w:tcPr>
          <w:p w:rsidR="00CC0627" w:rsidRPr="00A40276" w:rsidRDefault="00CC0627" w:rsidP="00A65382">
            <w:pPr>
              <w:rPr>
                <w:rFonts w:ascii="Arial" w:hAnsi="Arial" w:cs="Arial"/>
                <w:lang w:val="es-BO"/>
              </w:rPr>
            </w:pPr>
          </w:p>
        </w:tc>
        <w:tc>
          <w:tcPr>
            <w:tcW w:w="275" w:type="dxa"/>
            <w:shd w:val="clear" w:color="auto" w:fill="auto"/>
          </w:tcPr>
          <w:p w:rsidR="00CC0627" w:rsidRPr="00A40276" w:rsidRDefault="00CC0627" w:rsidP="00A65382">
            <w:pPr>
              <w:rPr>
                <w:rFonts w:ascii="Arial" w:hAnsi="Arial" w:cs="Arial"/>
                <w:lang w:val="es-BO"/>
              </w:rPr>
            </w:pPr>
          </w:p>
        </w:tc>
        <w:tc>
          <w:tcPr>
            <w:tcW w:w="275" w:type="dxa"/>
            <w:shd w:val="clear" w:color="auto" w:fill="auto"/>
          </w:tcPr>
          <w:p w:rsidR="00CC0627" w:rsidRPr="00A40276" w:rsidRDefault="00CC0627" w:rsidP="00A65382">
            <w:pPr>
              <w:rPr>
                <w:rFonts w:ascii="Arial" w:hAnsi="Arial" w:cs="Arial"/>
                <w:lang w:val="es-BO"/>
              </w:rPr>
            </w:pPr>
          </w:p>
        </w:tc>
        <w:tc>
          <w:tcPr>
            <w:tcW w:w="274" w:type="dxa"/>
            <w:shd w:val="clear" w:color="auto" w:fill="auto"/>
          </w:tcPr>
          <w:p w:rsidR="00CC0627" w:rsidRPr="00A40276" w:rsidRDefault="00CC0627" w:rsidP="00A65382">
            <w:pPr>
              <w:rPr>
                <w:rFonts w:ascii="Arial" w:hAnsi="Arial" w:cs="Arial"/>
                <w:lang w:val="es-BO"/>
              </w:rPr>
            </w:pPr>
          </w:p>
        </w:tc>
        <w:tc>
          <w:tcPr>
            <w:tcW w:w="273" w:type="dxa"/>
            <w:gridSpan w:val="2"/>
            <w:shd w:val="clear" w:color="auto" w:fill="auto"/>
          </w:tcPr>
          <w:p w:rsidR="00CC0627" w:rsidRPr="00A40276" w:rsidRDefault="00CC0627" w:rsidP="00A65382">
            <w:pPr>
              <w:rPr>
                <w:rFonts w:ascii="Arial" w:hAnsi="Arial" w:cs="Arial"/>
                <w:lang w:val="es-BO"/>
              </w:rPr>
            </w:pPr>
          </w:p>
        </w:tc>
        <w:tc>
          <w:tcPr>
            <w:tcW w:w="273" w:type="dxa"/>
            <w:gridSpan w:val="2"/>
            <w:shd w:val="clear" w:color="auto" w:fill="auto"/>
          </w:tcPr>
          <w:p w:rsidR="00CC0627" w:rsidRPr="00A40276" w:rsidRDefault="00CC0627" w:rsidP="00A65382">
            <w:pPr>
              <w:rPr>
                <w:rFonts w:ascii="Arial" w:hAnsi="Arial" w:cs="Arial"/>
                <w:lang w:val="es-BO"/>
              </w:rPr>
            </w:pPr>
          </w:p>
        </w:tc>
        <w:tc>
          <w:tcPr>
            <w:tcW w:w="273" w:type="dxa"/>
            <w:gridSpan w:val="2"/>
            <w:shd w:val="clear" w:color="auto" w:fill="auto"/>
          </w:tcPr>
          <w:p w:rsidR="00CC0627" w:rsidRPr="00A40276" w:rsidRDefault="00CC0627" w:rsidP="00A65382">
            <w:pPr>
              <w:rPr>
                <w:rFonts w:ascii="Arial" w:hAnsi="Arial" w:cs="Arial"/>
                <w:lang w:val="es-BO"/>
              </w:rPr>
            </w:pPr>
          </w:p>
        </w:tc>
        <w:tc>
          <w:tcPr>
            <w:tcW w:w="273" w:type="dxa"/>
            <w:shd w:val="clear" w:color="auto" w:fill="auto"/>
          </w:tcPr>
          <w:p w:rsidR="00CC0627" w:rsidRPr="00A40276" w:rsidRDefault="00CC0627" w:rsidP="00A65382">
            <w:pPr>
              <w:rPr>
                <w:rFonts w:ascii="Arial" w:hAnsi="Arial" w:cs="Arial"/>
                <w:lang w:val="es-BO"/>
              </w:rPr>
            </w:pPr>
          </w:p>
        </w:tc>
        <w:tc>
          <w:tcPr>
            <w:tcW w:w="273" w:type="dxa"/>
            <w:shd w:val="clear" w:color="auto" w:fill="auto"/>
          </w:tcPr>
          <w:p w:rsidR="00CC0627" w:rsidRPr="00A40276" w:rsidRDefault="00CC0627" w:rsidP="00A65382">
            <w:pPr>
              <w:rPr>
                <w:rFonts w:ascii="Arial" w:hAnsi="Arial" w:cs="Arial"/>
                <w:lang w:val="es-BO"/>
              </w:rPr>
            </w:pPr>
          </w:p>
        </w:tc>
        <w:tc>
          <w:tcPr>
            <w:tcW w:w="414" w:type="dxa"/>
            <w:gridSpan w:val="2"/>
            <w:shd w:val="clear" w:color="auto" w:fill="auto"/>
          </w:tcPr>
          <w:p w:rsidR="00CC0627" w:rsidRPr="00A40276" w:rsidRDefault="00CC0627" w:rsidP="00A65382">
            <w:pPr>
              <w:rPr>
                <w:rFonts w:ascii="Arial" w:hAnsi="Arial" w:cs="Arial"/>
                <w:lang w:val="es-BO"/>
              </w:rPr>
            </w:pPr>
          </w:p>
        </w:tc>
        <w:tc>
          <w:tcPr>
            <w:tcW w:w="236" w:type="dxa"/>
            <w:gridSpan w:val="2"/>
            <w:shd w:val="clear" w:color="auto" w:fill="auto"/>
          </w:tcPr>
          <w:p w:rsidR="00CC0627" w:rsidRPr="00A40276" w:rsidRDefault="00CC0627" w:rsidP="00A65382">
            <w:pPr>
              <w:rPr>
                <w:rFonts w:ascii="Arial" w:hAnsi="Arial" w:cs="Arial"/>
                <w:lang w:val="es-BO"/>
              </w:rPr>
            </w:pPr>
          </w:p>
        </w:tc>
        <w:tc>
          <w:tcPr>
            <w:tcW w:w="272" w:type="dxa"/>
            <w:gridSpan w:val="2"/>
            <w:shd w:val="clear" w:color="auto" w:fill="auto"/>
          </w:tcPr>
          <w:p w:rsidR="00CC0627" w:rsidRPr="00A40276" w:rsidRDefault="00CC0627" w:rsidP="00A65382">
            <w:pPr>
              <w:rPr>
                <w:rFonts w:ascii="Arial" w:hAnsi="Arial" w:cs="Arial"/>
                <w:lang w:val="es-BO"/>
              </w:rPr>
            </w:pPr>
          </w:p>
        </w:tc>
        <w:tc>
          <w:tcPr>
            <w:tcW w:w="236" w:type="dxa"/>
            <w:tcBorders>
              <w:right w:val="single" w:sz="12" w:space="0" w:color="244061" w:themeColor="accent1" w:themeShade="80"/>
            </w:tcBorders>
            <w:shd w:val="clear" w:color="auto" w:fill="auto"/>
          </w:tcPr>
          <w:p w:rsidR="00CC0627" w:rsidRPr="00A40276" w:rsidRDefault="00CC0627" w:rsidP="00A65382">
            <w:pPr>
              <w:rPr>
                <w:rFonts w:ascii="Arial" w:hAnsi="Arial" w:cs="Arial"/>
                <w:lang w:val="es-BO"/>
              </w:rPr>
            </w:pPr>
          </w:p>
        </w:tc>
      </w:tr>
      <w:tr w:rsidR="00CC0627" w:rsidRPr="00A40276" w:rsidTr="00A65382">
        <w:trPr>
          <w:jc w:val="center"/>
        </w:trPr>
        <w:tc>
          <w:tcPr>
            <w:tcW w:w="2402" w:type="dxa"/>
            <w:gridSpan w:val="9"/>
            <w:vMerge w:val="restart"/>
            <w:tcBorders>
              <w:left w:val="single" w:sz="12" w:space="0" w:color="244061" w:themeColor="accent1" w:themeShade="80"/>
              <w:right w:val="single" w:sz="4" w:space="0" w:color="auto"/>
            </w:tcBorders>
            <w:shd w:val="clear" w:color="auto" w:fill="auto"/>
            <w:vAlign w:val="center"/>
          </w:tcPr>
          <w:p w:rsidR="00CC0627" w:rsidRPr="00A40276" w:rsidRDefault="00CC0627" w:rsidP="00A65382">
            <w:pPr>
              <w:jc w:val="right"/>
              <w:rPr>
                <w:rFonts w:ascii="Arial" w:hAnsi="Arial" w:cs="Arial"/>
              </w:rPr>
            </w:pPr>
            <w:r w:rsidRPr="00A40276">
              <w:rPr>
                <w:rFonts w:ascii="Arial" w:hAnsi="Arial" w:cs="Arial"/>
              </w:rPr>
              <w:t xml:space="preserve">Señalar </w:t>
            </w:r>
            <w:r w:rsidRPr="00784AD5">
              <w:rPr>
                <w:rFonts w:ascii="Arial" w:hAnsi="Arial" w:cs="Arial"/>
              </w:rPr>
              <w:t>con que presupuesto se inicia el proceso de contratación</w:t>
            </w:r>
          </w:p>
        </w:tc>
        <w:tc>
          <w:tcPr>
            <w:tcW w:w="333"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C0627" w:rsidRPr="00A40276" w:rsidRDefault="00CC0627" w:rsidP="00A65382">
            <w:pPr>
              <w:rPr>
                <w:rFonts w:ascii="Arial" w:hAnsi="Arial" w:cs="Arial"/>
              </w:rPr>
            </w:pPr>
            <w:r>
              <w:rPr>
                <w:rFonts w:ascii="Arial" w:hAnsi="Arial" w:cs="Arial"/>
              </w:rPr>
              <w:t>X</w:t>
            </w:r>
          </w:p>
        </w:tc>
        <w:tc>
          <w:tcPr>
            <w:tcW w:w="7162" w:type="dxa"/>
            <w:gridSpan w:val="55"/>
            <w:tcBorders>
              <w:left w:val="single" w:sz="4" w:space="0" w:color="auto"/>
            </w:tcBorders>
            <w:shd w:val="clear" w:color="auto" w:fill="auto"/>
          </w:tcPr>
          <w:p w:rsidR="00CC0627" w:rsidRPr="00A40276" w:rsidRDefault="00CC0627" w:rsidP="00A65382">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2" w:type="dxa"/>
            <w:gridSpan w:val="2"/>
          </w:tcPr>
          <w:p w:rsidR="00CC0627" w:rsidRPr="00A40276" w:rsidRDefault="00CC0627" w:rsidP="00A65382">
            <w:pPr>
              <w:rPr>
                <w:rFonts w:ascii="Arial" w:hAnsi="Arial" w:cs="Arial"/>
              </w:rPr>
            </w:pPr>
          </w:p>
        </w:tc>
        <w:tc>
          <w:tcPr>
            <w:tcW w:w="341" w:type="dxa"/>
            <w:gridSpan w:val="2"/>
            <w:tcBorders>
              <w:right w:val="single" w:sz="12" w:space="0" w:color="244061" w:themeColor="accent1" w:themeShade="80"/>
            </w:tcBorders>
          </w:tcPr>
          <w:p w:rsidR="00CC0627" w:rsidRPr="00A40276" w:rsidRDefault="00CC0627" w:rsidP="00A65382">
            <w:pPr>
              <w:rPr>
                <w:rFonts w:ascii="Arial" w:hAnsi="Arial" w:cs="Arial"/>
              </w:rPr>
            </w:pPr>
          </w:p>
        </w:tc>
      </w:tr>
      <w:tr w:rsidR="00CC0627" w:rsidRPr="00A40276" w:rsidTr="00A65382">
        <w:trPr>
          <w:jc w:val="center"/>
        </w:trPr>
        <w:tc>
          <w:tcPr>
            <w:tcW w:w="2402" w:type="dxa"/>
            <w:gridSpan w:val="9"/>
            <w:vMerge/>
            <w:tcBorders>
              <w:left w:val="single" w:sz="12" w:space="0" w:color="244061" w:themeColor="accent1" w:themeShade="80"/>
            </w:tcBorders>
            <w:shd w:val="clear" w:color="auto" w:fill="auto"/>
            <w:vAlign w:val="center"/>
          </w:tcPr>
          <w:p w:rsidR="00CC0627" w:rsidRPr="00A40276" w:rsidRDefault="00CC0627" w:rsidP="00A65382">
            <w:pPr>
              <w:jc w:val="right"/>
              <w:rPr>
                <w:rFonts w:ascii="Arial" w:hAnsi="Arial" w:cs="Arial"/>
                <w:b/>
                <w:sz w:val="8"/>
                <w:szCs w:val="8"/>
              </w:rPr>
            </w:pPr>
          </w:p>
        </w:tc>
        <w:tc>
          <w:tcPr>
            <w:tcW w:w="333" w:type="dxa"/>
            <w:gridSpan w:val="5"/>
            <w:tcBorders>
              <w:bottom w:val="single" w:sz="4" w:space="0" w:color="auto"/>
            </w:tcBorders>
            <w:shd w:val="clear" w:color="auto" w:fill="auto"/>
          </w:tcPr>
          <w:p w:rsidR="00CC0627" w:rsidRPr="00A40276" w:rsidRDefault="00CC0627" w:rsidP="00A65382">
            <w:pPr>
              <w:rPr>
                <w:rFonts w:ascii="Arial" w:hAnsi="Arial" w:cs="Arial"/>
                <w:sz w:val="8"/>
                <w:szCs w:val="8"/>
              </w:rPr>
            </w:pPr>
          </w:p>
        </w:tc>
        <w:tc>
          <w:tcPr>
            <w:tcW w:w="280" w:type="dxa"/>
            <w:gridSpan w:val="3"/>
            <w:shd w:val="clear" w:color="auto" w:fill="auto"/>
          </w:tcPr>
          <w:p w:rsidR="00CC0627" w:rsidRPr="00A40276" w:rsidRDefault="00CC0627" w:rsidP="00A65382">
            <w:pPr>
              <w:rPr>
                <w:rFonts w:ascii="Arial" w:hAnsi="Arial" w:cs="Arial"/>
                <w:sz w:val="8"/>
                <w:szCs w:val="8"/>
              </w:rPr>
            </w:pPr>
          </w:p>
        </w:tc>
        <w:tc>
          <w:tcPr>
            <w:tcW w:w="280" w:type="dxa"/>
            <w:gridSpan w:val="3"/>
            <w:shd w:val="clear" w:color="auto" w:fill="auto"/>
          </w:tcPr>
          <w:p w:rsidR="00CC0627" w:rsidRPr="00A40276" w:rsidRDefault="00CC0627" w:rsidP="00A65382">
            <w:pPr>
              <w:rPr>
                <w:rFonts w:ascii="Arial" w:hAnsi="Arial" w:cs="Arial"/>
                <w:sz w:val="8"/>
                <w:szCs w:val="8"/>
              </w:rPr>
            </w:pPr>
          </w:p>
        </w:tc>
        <w:tc>
          <w:tcPr>
            <w:tcW w:w="280" w:type="dxa"/>
            <w:gridSpan w:val="3"/>
            <w:shd w:val="clear" w:color="auto" w:fill="auto"/>
          </w:tcPr>
          <w:p w:rsidR="00CC0627" w:rsidRPr="00A40276" w:rsidRDefault="00CC0627" w:rsidP="00A65382">
            <w:pPr>
              <w:rPr>
                <w:rFonts w:ascii="Arial" w:hAnsi="Arial" w:cs="Arial"/>
                <w:sz w:val="8"/>
                <w:szCs w:val="8"/>
              </w:rPr>
            </w:pPr>
          </w:p>
        </w:tc>
        <w:tc>
          <w:tcPr>
            <w:tcW w:w="280" w:type="dxa"/>
            <w:gridSpan w:val="3"/>
            <w:shd w:val="clear" w:color="auto" w:fill="auto"/>
          </w:tcPr>
          <w:p w:rsidR="00CC0627" w:rsidRPr="00A40276" w:rsidRDefault="00CC0627" w:rsidP="00A65382">
            <w:pPr>
              <w:rPr>
                <w:rFonts w:ascii="Arial" w:hAnsi="Arial" w:cs="Arial"/>
                <w:sz w:val="8"/>
                <w:szCs w:val="8"/>
              </w:rPr>
            </w:pPr>
          </w:p>
        </w:tc>
        <w:tc>
          <w:tcPr>
            <w:tcW w:w="276" w:type="dxa"/>
            <w:gridSpan w:val="2"/>
            <w:shd w:val="clear" w:color="auto" w:fill="auto"/>
          </w:tcPr>
          <w:p w:rsidR="00CC0627" w:rsidRPr="00A40276" w:rsidRDefault="00CC0627" w:rsidP="00A65382">
            <w:pPr>
              <w:rPr>
                <w:rFonts w:ascii="Arial" w:hAnsi="Arial" w:cs="Arial"/>
                <w:sz w:val="8"/>
                <w:szCs w:val="8"/>
              </w:rPr>
            </w:pPr>
          </w:p>
        </w:tc>
        <w:tc>
          <w:tcPr>
            <w:tcW w:w="280" w:type="dxa"/>
            <w:gridSpan w:val="2"/>
            <w:shd w:val="clear" w:color="auto" w:fill="auto"/>
          </w:tcPr>
          <w:p w:rsidR="00CC0627" w:rsidRPr="00A40276" w:rsidRDefault="00CC0627" w:rsidP="00A65382">
            <w:pPr>
              <w:rPr>
                <w:rFonts w:ascii="Arial" w:hAnsi="Arial" w:cs="Arial"/>
                <w:sz w:val="8"/>
                <w:szCs w:val="8"/>
              </w:rPr>
            </w:pPr>
          </w:p>
        </w:tc>
        <w:tc>
          <w:tcPr>
            <w:tcW w:w="277" w:type="dxa"/>
            <w:shd w:val="clear" w:color="auto" w:fill="auto"/>
          </w:tcPr>
          <w:p w:rsidR="00CC0627" w:rsidRPr="00A40276" w:rsidRDefault="00CC0627" w:rsidP="00A65382">
            <w:pPr>
              <w:rPr>
                <w:rFonts w:ascii="Arial" w:hAnsi="Arial" w:cs="Arial"/>
                <w:sz w:val="8"/>
                <w:szCs w:val="8"/>
              </w:rPr>
            </w:pPr>
          </w:p>
        </w:tc>
        <w:tc>
          <w:tcPr>
            <w:tcW w:w="276" w:type="dxa"/>
            <w:gridSpan w:val="2"/>
            <w:shd w:val="clear" w:color="auto" w:fill="auto"/>
          </w:tcPr>
          <w:p w:rsidR="00CC0627" w:rsidRPr="00A40276" w:rsidRDefault="00CC0627" w:rsidP="00A65382">
            <w:pPr>
              <w:rPr>
                <w:rFonts w:ascii="Arial" w:hAnsi="Arial" w:cs="Arial"/>
                <w:sz w:val="8"/>
                <w:szCs w:val="8"/>
              </w:rPr>
            </w:pPr>
          </w:p>
        </w:tc>
        <w:tc>
          <w:tcPr>
            <w:tcW w:w="276" w:type="dxa"/>
            <w:gridSpan w:val="3"/>
            <w:shd w:val="clear" w:color="auto" w:fill="auto"/>
          </w:tcPr>
          <w:p w:rsidR="00CC0627" w:rsidRPr="00A40276" w:rsidRDefault="00CC0627" w:rsidP="00A65382">
            <w:pPr>
              <w:rPr>
                <w:rFonts w:ascii="Arial" w:hAnsi="Arial" w:cs="Arial"/>
                <w:sz w:val="8"/>
                <w:szCs w:val="8"/>
              </w:rPr>
            </w:pPr>
          </w:p>
        </w:tc>
        <w:tc>
          <w:tcPr>
            <w:tcW w:w="273" w:type="dxa"/>
            <w:gridSpan w:val="3"/>
            <w:shd w:val="clear" w:color="auto" w:fill="auto"/>
          </w:tcPr>
          <w:p w:rsidR="00CC0627" w:rsidRPr="00A40276" w:rsidRDefault="00CC0627" w:rsidP="00A65382">
            <w:pPr>
              <w:rPr>
                <w:rFonts w:ascii="Arial" w:hAnsi="Arial" w:cs="Arial"/>
                <w:sz w:val="8"/>
                <w:szCs w:val="8"/>
              </w:rPr>
            </w:pPr>
          </w:p>
        </w:tc>
        <w:tc>
          <w:tcPr>
            <w:tcW w:w="274" w:type="dxa"/>
            <w:gridSpan w:val="3"/>
            <w:tcBorders>
              <w:left w:val="nil"/>
            </w:tcBorders>
            <w:shd w:val="clear" w:color="auto" w:fill="auto"/>
          </w:tcPr>
          <w:p w:rsidR="00CC0627" w:rsidRPr="00A40276" w:rsidRDefault="00CC0627" w:rsidP="00A65382">
            <w:pPr>
              <w:rPr>
                <w:rFonts w:ascii="Arial" w:hAnsi="Arial" w:cs="Arial"/>
                <w:sz w:val="8"/>
                <w:szCs w:val="8"/>
              </w:rPr>
            </w:pPr>
          </w:p>
        </w:tc>
        <w:tc>
          <w:tcPr>
            <w:tcW w:w="274" w:type="dxa"/>
            <w:gridSpan w:val="3"/>
            <w:tcBorders>
              <w:left w:val="nil"/>
            </w:tcBorders>
            <w:shd w:val="clear" w:color="auto" w:fill="auto"/>
          </w:tcPr>
          <w:p w:rsidR="00CC0627" w:rsidRPr="00A40276" w:rsidRDefault="00CC0627" w:rsidP="00A65382">
            <w:pPr>
              <w:rPr>
                <w:rFonts w:ascii="Arial" w:hAnsi="Arial" w:cs="Arial"/>
                <w:sz w:val="8"/>
                <w:szCs w:val="8"/>
              </w:rPr>
            </w:pPr>
          </w:p>
        </w:tc>
        <w:tc>
          <w:tcPr>
            <w:tcW w:w="274" w:type="dxa"/>
            <w:gridSpan w:val="3"/>
            <w:tcBorders>
              <w:left w:val="nil"/>
            </w:tcBorders>
            <w:shd w:val="clear" w:color="auto" w:fill="auto"/>
          </w:tcPr>
          <w:p w:rsidR="00CC0627" w:rsidRPr="00A40276" w:rsidRDefault="00CC0627" w:rsidP="00A65382">
            <w:pPr>
              <w:rPr>
                <w:rFonts w:ascii="Arial" w:hAnsi="Arial" w:cs="Arial"/>
                <w:sz w:val="8"/>
                <w:szCs w:val="8"/>
              </w:rPr>
            </w:pPr>
          </w:p>
        </w:tc>
        <w:tc>
          <w:tcPr>
            <w:tcW w:w="279" w:type="dxa"/>
            <w:gridSpan w:val="3"/>
            <w:tcBorders>
              <w:left w:val="nil"/>
            </w:tcBorders>
            <w:shd w:val="clear" w:color="auto" w:fill="auto"/>
          </w:tcPr>
          <w:p w:rsidR="00CC0627" w:rsidRPr="00A40276" w:rsidRDefault="00CC0627" w:rsidP="00A65382">
            <w:pPr>
              <w:rPr>
                <w:rFonts w:ascii="Arial" w:hAnsi="Arial" w:cs="Arial"/>
                <w:sz w:val="8"/>
                <w:szCs w:val="8"/>
              </w:rPr>
            </w:pPr>
          </w:p>
        </w:tc>
        <w:tc>
          <w:tcPr>
            <w:tcW w:w="274" w:type="dxa"/>
            <w:gridSpan w:val="2"/>
            <w:tcBorders>
              <w:left w:val="nil"/>
            </w:tcBorders>
            <w:shd w:val="clear" w:color="auto" w:fill="auto"/>
          </w:tcPr>
          <w:p w:rsidR="00CC0627" w:rsidRPr="00A40276" w:rsidRDefault="00CC0627" w:rsidP="00A65382">
            <w:pPr>
              <w:rPr>
                <w:rFonts w:ascii="Arial" w:hAnsi="Arial" w:cs="Arial"/>
                <w:sz w:val="8"/>
                <w:szCs w:val="8"/>
              </w:rPr>
            </w:pPr>
          </w:p>
        </w:tc>
        <w:tc>
          <w:tcPr>
            <w:tcW w:w="275" w:type="dxa"/>
            <w:gridSpan w:val="2"/>
            <w:tcBorders>
              <w:left w:val="nil"/>
            </w:tcBorders>
            <w:shd w:val="clear" w:color="auto" w:fill="auto"/>
          </w:tcPr>
          <w:p w:rsidR="00CC0627" w:rsidRPr="00A40276" w:rsidRDefault="00CC0627" w:rsidP="00A65382">
            <w:pPr>
              <w:rPr>
                <w:rFonts w:ascii="Arial" w:hAnsi="Arial" w:cs="Arial"/>
                <w:sz w:val="8"/>
                <w:szCs w:val="8"/>
              </w:rPr>
            </w:pPr>
          </w:p>
        </w:tc>
        <w:tc>
          <w:tcPr>
            <w:tcW w:w="275" w:type="dxa"/>
            <w:tcBorders>
              <w:left w:val="nil"/>
            </w:tcBorders>
            <w:shd w:val="clear" w:color="auto" w:fill="auto"/>
          </w:tcPr>
          <w:p w:rsidR="00CC0627" w:rsidRPr="00A40276" w:rsidRDefault="00CC0627" w:rsidP="00A65382">
            <w:pPr>
              <w:rPr>
                <w:rFonts w:ascii="Arial" w:hAnsi="Arial" w:cs="Arial"/>
                <w:sz w:val="8"/>
                <w:szCs w:val="8"/>
              </w:rPr>
            </w:pPr>
          </w:p>
        </w:tc>
        <w:tc>
          <w:tcPr>
            <w:tcW w:w="275" w:type="dxa"/>
            <w:tcBorders>
              <w:left w:val="nil"/>
            </w:tcBorders>
            <w:shd w:val="clear" w:color="auto" w:fill="auto"/>
          </w:tcPr>
          <w:p w:rsidR="00CC0627" w:rsidRPr="00A40276" w:rsidRDefault="00CC0627" w:rsidP="00A65382">
            <w:pPr>
              <w:rPr>
                <w:rFonts w:ascii="Arial" w:hAnsi="Arial" w:cs="Arial"/>
                <w:sz w:val="8"/>
                <w:szCs w:val="8"/>
              </w:rPr>
            </w:pPr>
          </w:p>
        </w:tc>
        <w:tc>
          <w:tcPr>
            <w:tcW w:w="274" w:type="dxa"/>
            <w:tcBorders>
              <w:left w:val="nil"/>
            </w:tcBorders>
            <w:shd w:val="clear" w:color="auto" w:fill="auto"/>
          </w:tcPr>
          <w:p w:rsidR="00CC0627" w:rsidRPr="00A40276" w:rsidRDefault="00CC0627" w:rsidP="00A65382">
            <w:pPr>
              <w:rPr>
                <w:rFonts w:ascii="Arial" w:hAnsi="Arial" w:cs="Arial"/>
                <w:sz w:val="8"/>
                <w:szCs w:val="8"/>
              </w:rPr>
            </w:pPr>
          </w:p>
        </w:tc>
        <w:tc>
          <w:tcPr>
            <w:tcW w:w="273" w:type="dxa"/>
            <w:gridSpan w:val="2"/>
            <w:tcBorders>
              <w:left w:val="nil"/>
            </w:tcBorders>
            <w:shd w:val="clear" w:color="auto" w:fill="auto"/>
          </w:tcPr>
          <w:p w:rsidR="00CC0627" w:rsidRPr="00A40276" w:rsidRDefault="00CC0627" w:rsidP="00A65382">
            <w:pPr>
              <w:rPr>
                <w:rFonts w:ascii="Arial" w:hAnsi="Arial" w:cs="Arial"/>
                <w:sz w:val="8"/>
                <w:szCs w:val="8"/>
              </w:rPr>
            </w:pPr>
          </w:p>
        </w:tc>
        <w:tc>
          <w:tcPr>
            <w:tcW w:w="273" w:type="dxa"/>
            <w:gridSpan w:val="2"/>
            <w:tcBorders>
              <w:left w:val="nil"/>
            </w:tcBorders>
            <w:shd w:val="clear" w:color="auto" w:fill="auto"/>
          </w:tcPr>
          <w:p w:rsidR="00CC0627" w:rsidRPr="00A40276" w:rsidRDefault="00CC0627" w:rsidP="00A65382">
            <w:pPr>
              <w:rPr>
                <w:rFonts w:ascii="Arial" w:hAnsi="Arial" w:cs="Arial"/>
                <w:sz w:val="8"/>
                <w:szCs w:val="8"/>
              </w:rPr>
            </w:pPr>
          </w:p>
        </w:tc>
        <w:tc>
          <w:tcPr>
            <w:tcW w:w="273" w:type="dxa"/>
            <w:gridSpan w:val="2"/>
          </w:tcPr>
          <w:p w:rsidR="00CC0627" w:rsidRPr="00A40276" w:rsidRDefault="00CC0627" w:rsidP="00A65382">
            <w:pPr>
              <w:rPr>
                <w:rFonts w:ascii="Arial" w:hAnsi="Arial" w:cs="Arial"/>
                <w:sz w:val="8"/>
                <w:szCs w:val="8"/>
              </w:rPr>
            </w:pPr>
          </w:p>
        </w:tc>
        <w:tc>
          <w:tcPr>
            <w:tcW w:w="273" w:type="dxa"/>
            <w:tcBorders>
              <w:left w:val="nil"/>
            </w:tcBorders>
          </w:tcPr>
          <w:p w:rsidR="00CC0627" w:rsidRPr="00A40276" w:rsidRDefault="00CC0627" w:rsidP="00A65382">
            <w:pPr>
              <w:rPr>
                <w:rFonts w:ascii="Arial" w:hAnsi="Arial" w:cs="Arial"/>
                <w:sz w:val="8"/>
                <w:szCs w:val="8"/>
              </w:rPr>
            </w:pPr>
          </w:p>
        </w:tc>
        <w:tc>
          <w:tcPr>
            <w:tcW w:w="273" w:type="dxa"/>
          </w:tcPr>
          <w:p w:rsidR="00CC0627" w:rsidRPr="00A40276" w:rsidRDefault="00CC0627" w:rsidP="00A65382">
            <w:pPr>
              <w:rPr>
                <w:rFonts w:ascii="Arial" w:hAnsi="Arial" w:cs="Arial"/>
                <w:sz w:val="8"/>
                <w:szCs w:val="8"/>
              </w:rPr>
            </w:pPr>
          </w:p>
        </w:tc>
        <w:tc>
          <w:tcPr>
            <w:tcW w:w="414" w:type="dxa"/>
            <w:gridSpan w:val="2"/>
          </w:tcPr>
          <w:p w:rsidR="00CC0627" w:rsidRPr="00A40276" w:rsidRDefault="00CC0627" w:rsidP="00A65382">
            <w:pPr>
              <w:rPr>
                <w:rFonts w:ascii="Arial" w:hAnsi="Arial" w:cs="Arial"/>
                <w:sz w:val="8"/>
                <w:szCs w:val="8"/>
              </w:rPr>
            </w:pPr>
          </w:p>
        </w:tc>
        <w:tc>
          <w:tcPr>
            <w:tcW w:w="236" w:type="dxa"/>
            <w:gridSpan w:val="2"/>
          </w:tcPr>
          <w:p w:rsidR="00CC0627" w:rsidRPr="00A40276" w:rsidRDefault="00CC0627" w:rsidP="00A65382">
            <w:pPr>
              <w:rPr>
                <w:rFonts w:ascii="Arial" w:hAnsi="Arial" w:cs="Arial"/>
                <w:sz w:val="8"/>
                <w:szCs w:val="8"/>
              </w:rPr>
            </w:pPr>
          </w:p>
        </w:tc>
        <w:tc>
          <w:tcPr>
            <w:tcW w:w="272" w:type="dxa"/>
            <w:gridSpan w:val="2"/>
          </w:tcPr>
          <w:p w:rsidR="00CC0627" w:rsidRPr="00A40276" w:rsidRDefault="00CC0627" w:rsidP="00A65382">
            <w:pPr>
              <w:rPr>
                <w:rFonts w:ascii="Arial" w:hAnsi="Arial" w:cs="Arial"/>
                <w:sz w:val="8"/>
                <w:szCs w:val="8"/>
              </w:rPr>
            </w:pPr>
          </w:p>
        </w:tc>
        <w:tc>
          <w:tcPr>
            <w:tcW w:w="236" w:type="dxa"/>
            <w:tcBorders>
              <w:right w:val="single" w:sz="12" w:space="0" w:color="244061" w:themeColor="accent1" w:themeShade="80"/>
            </w:tcBorders>
          </w:tcPr>
          <w:p w:rsidR="00CC0627" w:rsidRPr="00A40276" w:rsidRDefault="00CC0627" w:rsidP="00A65382">
            <w:pPr>
              <w:rPr>
                <w:rFonts w:ascii="Arial" w:hAnsi="Arial" w:cs="Arial"/>
                <w:sz w:val="8"/>
                <w:szCs w:val="8"/>
              </w:rPr>
            </w:pPr>
          </w:p>
        </w:tc>
      </w:tr>
      <w:tr w:rsidR="00CC0627" w:rsidRPr="00A40276" w:rsidTr="00A65382">
        <w:trPr>
          <w:jc w:val="center"/>
        </w:trPr>
        <w:tc>
          <w:tcPr>
            <w:tcW w:w="2402" w:type="dxa"/>
            <w:gridSpan w:val="9"/>
            <w:vMerge/>
            <w:tcBorders>
              <w:left w:val="single" w:sz="12" w:space="0" w:color="244061" w:themeColor="accent1" w:themeShade="80"/>
              <w:right w:val="single" w:sz="4" w:space="0" w:color="auto"/>
            </w:tcBorders>
            <w:shd w:val="clear" w:color="auto" w:fill="auto"/>
            <w:vAlign w:val="center"/>
          </w:tcPr>
          <w:p w:rsidR="00CC0627" w:rsidRPr="00A40276" w:rsidRDefault="00CC0627" w:rsidP="00A65382">
            <w:pPr>
              <w:jc w:val="right"/>
              <w:rPr>
                <w:rFonts w:ascii="Arial" w:hAnsi="Arial" w:cs="Arial"/>
                <w:b/>
              </w:rPr>
            </w:pPr>
          </w:p>
        </w:tc>
        <w:tc>
          <w:tcPr>
            <w:tcW w:w="333"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C0627" w:rsidRPr="00A40276" w:rsidRDefault="00CC0627" w:rsidP="00A65382">
            <w:pPr>
              <w:rPr>
                <w:rFonts w:ascii="Arial" w:hAnsi="Arial" w:cs="Arial"/>
              </w:rPr>
            </w:pPr>
          </w:p>
        </w:tc>
        <w:tc>
          <w:tcPr>
            <w:tcW w:w="7434" w:type="dxa"/>
            <w:gridSpan w:val="57"/>
            <w:vMerge w:val="restart"/>
            <w:tcBorders>
              <w:left w:val="single" w:sz="4" w:space="0" w:color="auto"/>
            </w:tcBorders>
            <w:shd w:val="clear" w:color="auto" w:fill="auto"/>
          </w:tcPr>
          <w:p w:rsidR="00CC0627" w:rsidRPr="00A40276" w:rsidRDefault="00CC0627" w:rsidP="00A65382">
            <w:pPr>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41" w:type="dxa"/>
            <w:gridSpan w:val="2"/>
            <w:tcBorders>
              <w:right w:val="single" w:sz="12" w:space="0" w:color="244061" w:themeColor="accent1" w:themeShade="80"/>
            </w:tcBorders>
          </w:tcPr>
          <w:p w:rsidR="00CC0627" w:rsidRPr="00A40276" w:rsidRDefault="00CC0627" w:rsidP="00A65382">
            <w:pPr>
              <w:rPr>
                <w:rFonts w:ascii="Arial" w:hAnsi="Arial" w:cs="Arial"/>
              </w:rPr>
            </w:pPr>
          </w:p>
        </w:tc>
      </w:tr>
      <w:tr w:rsidR="00CC0627" w:rsidRPr="00A40276" w:rsidTr="00A65382">
        <w:trPr>
          <w:jc w:val="center"/>
        </w:trPr>
        <w:tc>
          <w:tcPr>
            <w:tcW w:w="2402" w:type="dxa"/>
            <w:gridSpan w:val="9"/>
            <w:vMerge/>
            <w:tcBorders>
              <w:left w:val="single" w:sz="12" w:space="0" w:color="244061" w:themeColor="accent1" w:themeShade="80"/>
            </w:tcBorders>
            <w:shd w:val="clear" w:color="auto" w:fill="auto"/>
            <w:vAlign w:val="center"/>
          </w:tcPr>
          <w:p w:rsidR="00CC0627" w:rsidRPr="00A40276" w:rsidRDefault="00CC0627" w:rsidP="00A65382">
            <w:pPr>
              <w:jc w:val="right"/>
              <w:rPr>
                <w:rFonts w:ascii="Arial" w:hAnsi="Arial" w:cs="Arial"/>
                <w:b/>
              </w:rPr>
            </w:pPr>
          </w:p>
        </w:tc>
        <w:tc>
          <w:tcPr>
            <w:tcW w:w="333" w:type="dxa"/>
            <w:gridSpan w:val="5"/>
            <w:tcBorders>
              <w:top w:val="single" w:sz="4" w:space="0" w:color="auto"/>
            </w:tcBorders>
            <w:shd w:val="clear" w:color="auto" w:fill="auto"/>
          </w:tcPr>
          <w:p w:rsidR="00CC0627" w:rsidRPr="00A40276" w:rsidRDefault="00CC0627" w:rsidP="00A65382">
            <w:pPr>
              <w:rPr>
                <w:rFonts w:ascii="Arial" w:hAnsi="Arial" w:cs="Arial"/>
              </w:rPr>
            </w:pPr>
          </w:p>
        </w:tc>
        <w:tc>
          <w:tcPr>
            <w:tcW w:w="7434" w:type="dxa"/>
            <w:gridSpan w:val="57"/>
            <w:vMerge/>
            <w:tcBorders>
              <w:left w:val="nil"/>
            </w:tcBorders>
            <w:shd w:val="clear" w:color="auto" w:fill="auto"/>
          </w:tcPr>
          <w:p w:rsidR="00CC0627" w:rsidRPr="00A40276" w:rsidRDefault="00CC0627" w:rsidP="00A65382">
            <w:pPr>
              <w:rPr>
                <w:rFonts w:ascii="Arial" w:hAnsi="Arial" w:cs="Arial"/>
              </w:rPr>
            </w:pPr>
          </w:p>
        </w:tc>
        <w:tc>
          <w:tcPr>
            <w:tcW w:w="341" w:type="dxa"/>
            <w:gridSpan w:val="2"/>
            <w:tcBorders>
              <w:right w:val="single" w:sz="12" w:space="0" w:color="244061" w:themeColor="accent1" w:themeShade="80"/>
            </w:tcBorders>
          </w:tcPr>
          <w:p w:rsidR="00CC0627" w:rsidRPr="00A40276" w:rsidRDefault="00CC0627" w:rsidP="00A65382">
            <w:pPr>
              <w:rPr>
                <w:rFonts w:ascii="Arial" w:hAnsi="Arial" w:cs="Arial"/>
              </w:rPr>
            </w:pPr>
          </w:p>
        </w:tc>
      </w:tr>
      <w:tr w:rsidR="00CC0627" w:rsidRPr="00A40276" w:rsidTr="00A65382">
        <w:trPr>
          <w:trHeight w:val="35"/>
          <w:jc w:val="center"/>
        </w:trPr>
        <w:tc>
          <w:tcPr>
            <w:tcW w:w="2402" w:type="dxa"/>
            <w:gridSpan w:val="9"/>
            <w:vMerge/>
            <w:tcBorders>
              <w:left w:val="single" w:sz="12" w:space="0" w:color="244061" w:themeColor="accent1" w:themeShade="80"/>
            </w:tcBorders>
            <w:shd w:val="clear" w:color="auto" w:fill="FFFFFF" w:themeFill="background1"/>
            <w:vAlign w:val="center"/>
          </w:tcPr>
          <w:p w:rsidR="00CC0627" w:rsidRPr="009020C4" w:rsidRDefault="00CC0627" w:rsidP="00A65382">
            <w:pPr>
              <w:rPr>
                <w:rFonts w:ascii="Arial" w:hAnsi="Arial" w:cs="Arial"/>
              </w:rPr>
            </w:pPr>
          </w:p>
        </w:tc>
        <w:tc>
          <w:tcPr>
            <w:tcW w:w="333" w:type="dxa"/>
            <w:gridSpan w:val="5"/>
            <w:shd w:val="clear" w:color="auto" w:fill="auto"/>
          </w:tcPr>
          <w:p w:rsidR="00CC0627" w:rsidRPr="009020C4" w:rsidRDefault="00CC0627" w:rsidP="00A65382">
            <w:pPr>
              <w:rPr>
                <w:rFonts w:ascii="Arial" w:hAnsi="Arial" w:cs="Arial"/>
                <w:sz w:val="8"/>
              </w:rPr>
            </w:pPr>
          </w:p>
        </w:tc>
        <w:tc>
          <w:tcPr>
            <w:tcW w:w="7434" w:type="dxa"/>
            <w:gridSpan w:val="57"/>
            <w:tcBorders>
              <w:left w:val="nil"/>
            </w:tcBorders>
            <w:shd w:val="clear" w:color="auto" w:fill="auto"/>
          </w:tcPr>
          <w:p w:rsidR="00CC0627" w:rsidRPr="009020C4" w:rsidRDefault="00CC0627" w:rsidP="00A65382">
            <w:pPr>
              <w:rPr>
                <w:rFonts w:ascii="Arial" w:hAnsi="Arial" w:cs="Arial"/>
                <w:sz w:val="8"/>
              </w:rPr>
            </w:pPr>
          </w:p>
        </w:tc>
        <w:tc>
          <w:tcPr>
            <w:tcW w:w="341" w:type="dxa"/>
            <w:gridSpan w:val="2"/>
            <w:tcBorders>
              <w:right w:val="single" w:sz="12" w:space="0" w:color="244061" w:themeColor="accent1" w:themeShade="80"/>
            </w:tcBorders>
          </w:tcPr>
          <w:p w:rsidR="00CC0627" w:rsidRPr="009020C4" w:rsidRDefault="00CC0627" w:rsidP="00A65382">
            <w:pPr>
              <w:rPr>
                <w:rFonts w:ascii="Arial" w:hAnsi="Arial" w:cs="Arial"/>
                <w:sz w:val="8"/>
              </w:rPr>
            </w:pPr>
          </w:p>
        </w:tc>
      </w:tr>
      <w:tr w:rsidR="00CC0627" w:rsidRPr="00A40276" w:rsidTr="00A65382">
        <w:trPr>
          <w:trHeight w:val="57"/>
          <w:jc w:val="center"/>
        </w:trPr>
        <w:tc>
          <w:tcPr>
            <w:tcW w:w="1339" w:type="dxa"/>
            <w:tcBorders>
              <w:left w:val="single" w:sz="12" w:space="0" w:color="244061" w:themeColor="accent1" w:themeShade="80"/>
            </w:tcBorders>
            <w:shd w:val="clear" w:color="auto" w:fill="auto"/>
            <w:vAlign w:val="center"/>
          </w:tcPr>
          <w:p w:rsidR="00CC0627" w:rsidRPr="00765F1B" w:rsidRDefault="00CC0627" w:rsidP="00A65382">
            <w:pPr>
              <w:jc w:val="right"/>
              <w:rPr>
                <w:rFonts w:ascii="Arial" w:hAnsi="Arial" w:cs="Arial"/>
                <w:sz w:val="6"/>
                <w:lang w:val="es-BO"/>
              </w:rPr>
            </w:pPr>
          </w:p>
        </w:tc>
        <w:tc>
          <w:tcPr>
            <w:tcW w:w="560" w:type="dxa"/>
            <w:shd w:val="clear" w:color="auto" w:fill="auto"/>
          </w:tcPr>
          <w:p w:rsidR="00CC0627" w:rsidRPr="00A40276" w:rsidRDefault="00CC0627" w:rsidP="00A65382">
            <w:pPr>
              <w:rPr>
                <w:rFonts w:ascii="Arial" w:hAnsi="Arial" w:cs="Arial"/>
                <w:lang w:val="es-BO"/>
              </w:rPr>
            </w:pPr>
          </w:p>
        </w:tc>
        <w:tc>
          <w:tcPr>
            <w:tcW w:w="282" w:type="dxa"/>
            <w:gridSpan w:val="3"/>
            <w:shd w:val="clear" w:color="auto" w:fill="auto"/>
          </w:tcPr>
          <w:p w:rsidR="00CC0627" w:rsidRPr="00A40276" w:rsidRDefault="00CC0627" w:rsidP="00A65382">
            <w:pPr>
              <w:rPr>
                <w:rFonts w:ascii="Arial" w:hAnsi="Arial" w:cs="Arial"/>
                <w:lang w:val="es-BO"/>
              </w:rPr>
            </w:pPr>
          </w:p>
        </w:tc>
        <w:tc>
          <w:tcPr>
            <w:tcW w:w="281" w:type="dxa"/>
            <w:gridSpan w:val="5"/>
            <w:shd w:val="clear" w:color="auto" w:fill="auto"/>
          </w:tcPr>
          <w:p w:rsidR="00CC0627" w:rsidRPr="00765F1B" w:rsidRDefault="00CC0627" w:rsidP="00A65382">
            <w:pPr>
              <w:rPr>
                <w:rFonts w:ascii="Arial" w:hAnsi="Arial" w:cs="Arial"/>
                <w:sz w:val="6"/>
                <w:lang w:val="es-BO"/>
              </w:rPr>
            </w:pPr>
          </w:p>
        </w:tc>
        <w:tc>
          <w:tcPr>
            <w:tcW w:w="273" w:type="dxa"/>
            <w:gridSpan w:val="4"/>
            <w:shd w:val="clear" w:color="auto" w:fill="auto"/>
          </w:tcPr>
          <w:p w:rsidR="00CC0627" w:rsidRPr="00A40276" w:rsidRDefault="00CC0627" w:rsidP="00A65382">
            <w:pPr>
              <w:rPr>
                <w:rFonts w:ascii="Arial" w:hAnsi="Arial" w:cs="Arial"/>
                <w:lang w:val="es-BO"/>
              </w:rPr>
            </w:pPr>
          </w:p>
        </w:tc>
        <w:tc>
          <w:tcPr>
            <w:tcW w:w="280" w:type="dxa"/>
            <w:gridSpan w:val="3"/>
            <w:shd w:val="clear" w:color="auto" w:fill="auto"/>
          </w:tcPr>
          <w:p w:rsidR="00CC0627" w:rsidRPr="00A40276" w:rsidRDefault="00CC0627" w:rsidP="00A65382">
            <w:pPr>
              <w:rPr>
                <w:rFonts w:ascii="Arial" w:hAnsi="Arial" w:cs="Arial"/>
                <w:lang w:val="es-BO"/>
              </w:rPr>
            </w:pPr>
          </w:p>
        </w:tc>
        <w:tc>
          <w:tcPr>
            <w:tcW w:w="280" w:type="dxa"/>
            <w:gridSpan w:val="3"/>
            <w:shd w:val="clear" w:color="auto" w:fill="auto"/>
          </w:tcPr>
          <w:p w:rsidR="00CC0627" w:rsidRPr="00A40276" w:rsidRDefault="00CC0627" w:rsidP="00A65382">
            <w:pPr>
              <w:rPr>
                <w:rFonts w:ascii="Arial" w:hAnsi="Arial" w:cs="Arial"/>
                <w:lang w:val="es-BO"/>
              </w:rPr>
            </w:pPr>
          </w:p>
        </w:tc>
        <w:tc>
          <w:tcPr>
            <w:tcW w:w="280" w:type="dxa"/>
            <w:gridSpan w:val="3"/>
          </w:tcPr>
          <w:p w:rsidR="00CC0627" w:rsidRPr="00A40276" w:rsidRDefault="00CC0627" w:rsidP="00A65382">
            <w:pPr>
              <w:rPr>
                <w:rFonts w:ascii="Arial" w:hAnsi="Arial" w:cs="Arial"/>
                <w:lang w:val="es-BO"/>
              </w:rPr>
            </w:pPr>
          </w:p>
        </w:tc>
        <w:tc>
          <w:tcPr>
            <w:tcW w:w="280" w:type="dxa"/>
            <w:gridSpan w:val="3"/>
            <w:shd w:val="clear" w:color="auto" w:fill="auto"/>
          </w:tcPr>
          <w:p w:rsidR="00CC0627" w:rsidRPr="00A40276" w:rsidRDefault="00CC0627" w:rsidP="00A65382">
            <w:pPr>
              <w:rPr>
                <w:rFonts w:ascii="Arial" w:hAnsi="Arial" w:cs="Arial"/>
                <w:lang w:val="es-BO"/>
              </w:rPr>
            </w:pPr>
          </w:p>
        </w:tc>
        <w:tc>
          <w:tcPr>
            <w:tcW w:w="276" w:type="dxa"/>
            <w:gridSpan w:val="2"/>
            <w:shd w:val="clear" w:color="auto" w:fill="auto"/>
          </w:tcPr>
          <w:p w:rsidR="00CC0627" w:rsidRPr="00A40276" w:rsidRDefault="00CC0627" w:rsidP="00A65382">
            <w:pPr>
              <w:rPr>
                <w:rFonts w:ascii="Arial" w:hAnsi="Arial" w:cs="Arial"/>
                <w:lang w:val="es-BO"/>
              </w:rPr>
            </w:pPr>
          </w:p>
        </w:tc>
        <w:tc>
          <w:tcPr>
            <w:tcW w:w="280" w:type="dxa"/>
            <w:gridSpan w:val="2"/>
            <w:shd w:val="clear" w:color="auto" w:fill="auto"/>
          </w:tcPr>
          <w:p w:rsidR="00CC0627" w:rsidRPr="00A40276" w:rsidRDefault="00CC0627" w:rsidP="00A65382">
            <w:pPr>
              <w:rPr>
                <w:rFonts w:ascii="Arial" w:hAnsi="Arial" w:cs="Arial"/>
                <w:lang w:val="es-BO"/>
              </w:rPr>
            </w:pPr>
          </w:p>
        </w:tc>
        <w:tc>
          <w:tcPr>
            <w:tcW w:w="277" w:type="dxa"/>
            <w:shd w:val="clear" w:color="auto" w:fill="auto"/>
          </w:tcPr>
          <w:p w:rsidR="00CC0627" w:rsidRPr="00A40276" w:rsidRDefault="00CC0627" w:rsidP="00A65382">
            <w:pPr>
              <w:rPr>
                <w:rFonts w:ascii="Arial" w:hAnsi="Arial" w:cs="Arial"/>
                <w:lang w:val="es-BO"/>
              </w:rPr>
            </w:pPr>
          </w:p>
        </w:tc>
        <w:tc>
          <w:tcPr>
            <w:tcW w:w="276" w:type="dxa"/>
            <w:gridSpan w:val="2"/>
            <w:shd w:val="clear" w:color="auto" w:fill="auto"/>
          </w:tcPr>
          <w:p w:rsidR="00CC0627" w:rsidRPr="00A40276" w:rsidRDefault="00CC0627" w:rsidP="00A65382">
            <w:pPr>
              <w:rPr>
                <w:rFonts w:ascii="Arial" w:hAnsi="Arial" w:cs="Arial"/>
                <w:lang w:val="es-BO"/>
              </w:rPr>
            </w:pPr>
          </w:p>
        </w:tc>
        <w:tc>
          <w:tcPr>
            <w:tcW w:w="276" w:type="dxa"/>
            <w:gridSpan w:val="3"/>
            <w:shd w:val="clear" w:color="auto" w:fill="auto"/>
          </w:tcPr>
          <w:p w:rsidR="00CC0627" w:rsidRPr="00A40276" w:rsidRDefault="00CC0627" w:rsidP="00A65382">
            <w:pPr>
              <w:rPr>
                <w:rFonts w:ascii="Arial" w:hAnsi="Arial" w:cs="Arial"/>
                <w:lang w:val="es-BO"/>
              </w:rPr>
            </w:pPr>
          </w:p>
        </w:tc>
        <w:tc>
          <w:tcPr>
            <w:tcW w:w="273" w:type="dxa"/>
            <w:gridSpan w:val="3"/>
            <w:shd w:val="clear" w:color="auto" w:fill="auto"/>
          </w:tcPr>
          <w:p w:rsidR="00CC0627" w:rsidRPr="00A40276" w:rsidRDefault="00CC0627" w:rsidP="00A65382">
            <w:pPr>
              <w:rPr>
                <w:rFonts w:ascii="Arial" w:hAnsi="Arial" w:cs="Arial"/>
                <w:lang w:val="es-BO"/>
              </w:rPr>
            </w:pPr>
          </w:p>
        </w:tc>
        <w:tc>
          <w:tcPr>
            <w:tcW w:w="274" w:type="dxa"/>
            <w:gridSpan w:val="3"/>
            <w:shd w:val="clear" w:color="auto" w:fill="auto"/>
          </w:tcPr>
          <w:p w:rsidR="00CC0627" w:rsidRPr="00A40276" w:rsidRDefault="00CC0627" w:rsidP="00A65382">
            <w:pPr>
              <w:rPr>
                <w:rFonts w:ascii="Arial" w:hAnsi="Arial" w:cs="Arial"/>
                <w:lang w:val="es-BO"/>
              </w:rPr>
            </w:pPr>
          </w:p>
        </w:tc>
        <w:tc>
          <w:tcPr>
            <w:tcW w:w="274" w:type="dxa"/>
            <w:gridSpan w:val="3"/>
            <w:shd w:val="clear" w:color="auto" w:fill="auto"/>
          </w:tcPr>
          <w:p w:rsidR="00CC0627" w:rsidRPr="00A40276" w:rsidRDefault="00CC0627" w:rsidP="00A65382">
            <w:pPr>
              <w:rPr>
                <w:rFonts w:ascii="Arial" w:hAnsi="Arial" w:cs="Arial"/>
                <w:lang w:val="es-BO"/>
              </w:rPr>
            </w:pPr>
          </w:p>
        </w:tc>
        <w:tc>
          <w:tcPr>
            <w:tcW w:w="274" w:type="dxa"/>
            <w:gridSpan w:val="3"/>
            <w:shd w:val="clear" w:color="auto" w:fill="auto"/>
          </w:tcPr>
          <w:p w:rsidR="00CC0627" w:rsidRPr="00A40276" w:rsidRDefault="00CC0627" w:rsidP="00A65382">
            <w:pPr>
              <w:rPr>
                <w:rFonts w:ascii="Arial" w:hAnsi="Arial" w:cs="Arial"/>
                <w:lang w:val="es-BO"/>
              </w:rPr>
            </w:pPr>
          </w:p>
        </w:tc>
        <w:tc>
          <w:tcPr>
            <w:tcW w:w="279" w:type="dxa"/>
            <w:gridSpan w:val="3"/>
            <w:shd w:val="clear" w:color="auto" w:fill="auto"/>
          </w:tcPr>
          <w:p w:rsidR="00CC0627" w:rsidRPr="00A40276" w:rsidRDefault="00CC0627" w:rsidP="00A65382">
            <w:pPr>
              <w:rPr>
                <w:rFonts w:ascii="Arial" w:hAnsi="Arial" w:cs="Arial"/>
                <w:lang w:val="es-BO"/>
              </w:rPr>
            </w:pPr>
          </w:p>
        </w:tc>
        <w:tc>
          <w:tcPr>
            <w:tcW w:w="274" w:type="dxa"/>
            <w:gridSpan w:val="2"/>
            <w:shd w:val="clear" w:color="auto" w:fill="auto"/>
          </w:tcPr>
          <w:p w:rsidR="00CC0627" w:rsidRPr="00A40276" w:rsidRDefault="00CC0627" w:rsidP="00A65382">
            <w:pPr>
              <w:rPr>
                <w:rFonts w:ascii="Arial" w:hAnsi="Arial" w:cs="Arial"/>
                <w:lang w:val="es-BO"/>
              </w:rPr>
            </w:pPr>
          </w:p>
        </w:tc>
        <w:tc>
          <w:tcPr>
            <w:tcW w:w="275" w:type="dxa"/>
            <w:gridSpan w:val="2"/>
            <w:shd w:val="clear" w:color="auto" w:fill="auto"/>
          </w:tcPr>
          <w:p w:rsidR="00CC0627" w:rsidRPr="00A40276" w:rsidRDefault="00CC0627" w:rsidP="00A65382">
            <w:pPr>
              <w:rPr>
                <w:rFonts w:ascii="Arial" w:hAnsi="Arial" w:cs="Arial"/>
                <w:lang w:val="es-BO"/>
              </w:rPr>
            </w:pPr>
          </w:p>
        </w:tc>
        <w:tc>
          <w:tcPr>
            <w:tcW w:w="275" w:type="dxa"/>
            <w:shd w:val="clear" w:color="auto" w:fill="auto"/>
          </w:tcPr>
          <w:p w:rsidR="00CC0627" w:rsidRPr="00A40276" w:rsidRDefault="00CC0627" w:rsidP="00A65382">
            <w:pPr>
              <w:rPr>
                <w:rFonts w:ascii="Arial" w:hAnsi="Arial" w:cs="Arial"/>
                <w:lang w:val="es-BO"/>
              </w:rPr>
            </w:pPr>
          </w:p>
        </w:tc>
        <w:tc>
          <w:tcPr>
            <w:tcW w:w="275" w:type="dxa"/>
            <w:shd w:val="clear" w:color="auto" w:fill="auto"/>
          </w:tcPr>
          <w:p w:rsidR="00CC0627" w:rsidRPr="00A40276" w:rsidRDefault="00CC0627" w:rsidP="00A65382">
            <w:pPr>
              <w:rPr>
                <w:rFonts w:ascii="Arial" w:hAnsi="Arial" w:cs="Arial"/>
                <w:lang w:val="es-BO"/>
              </w:rPr>
            </w:pPr>
          </w:p>
        </w:tc>
        <w:tc>
          <w:tcPr>
            <w:tcW w:w="274" w:type="dxa"/>
            <w:shd w:val="clear" w:color="auto" w:fill="auto"/>
          </w:tcPr>
          <w:p w:rsidR="00CC0627" w:rsidRPr="00A40276" w:rsidRDefault="00CC0627" w:rsidP="00A65382">
            <w:pPr>
              <w:rPr>
                <w:rFonts w:ascii="Arial" w:hAnsi="Arial" w:cs="Arial"/>
                <w:lang w:val="es-BO"/>
              </w:rPr>
            </w:pPr>
          </w:p>
        </w:tc>
        <w:tc>
          <w:tcPr>
            <w:tcW w:w="273" w:type="dxa"/>
            <w:gridSpan w:val="2"/>
            <w:shd w:val="clear" w:color="auto" w:fill="auto"/>
          </w:tcPr>
          <w:p w:rsidR="00CC0627" w:rsidRPr="00A40276" w:rsidRDefault="00CC0627" w:rsidP="00A65382">
            <w:pPr>
              <w:rPr>
                <w:rFonts w:ascii="Arial" w:hAnsi="Arial" w:cs="Arial"/>
                <w:lang w:val="es-BO"/>
              </w:rPr>
            </w:pPr>
          </w:p>
        </w:tc>
        <w:tc>
          <w:tcPr>
            <w:tcW w:w="273" w:type="dxa"/>
            <w:gridSpan w:val="2"/>
            <w:shd w:val="clear" w:color="auto" w:fill="auto"/>
          </w:tcPr>
          <w:p w:rsidR="00CC0627" w:rsidRPr="00A40276" w:rsidRDefault="00CC0627" w:rsidP="00A65382">
            <w:pPr>
              <w:rPr>
                <w:rFonts w:ascii="Arial" w:hAnsi="Arial" w:cs="Arial"/>
                <w:lang w:val="es-BO"/>
              </w:rPr>
            </w:pPr>
          </w:p>
        </w:tc>
        <w:tc>
          <w:tcPr>
            <w:tcW w:w="273" w:type="dxa"/>
            <w:gridSpan w:val="2"/>
            <w:shd w:val="clear" w:color="auto" w:fill="auto"/>
          </w:tcPr>
          <w:p w:rsidR="00CC0627" w:rsidRPr="00A40276" w:rsidRDefault="00CC0627" w:rsidP="00A65382">
            <w:pPr>
              <w:rPr>
                <w:rFonts w:ascii="Arial" w:hAnsi="Arial" w:cs="Arial"/>
                <w:lang w:val="es-BO"/>
              </w:rPr>
            </w:pPr>
          </w:p>
        </w:tc>
        <w:tc>
          <w:tcPr>
            <w:tcW w:w="273" w:type="dxa"/>
            <w:shd w:val="clear" w:color="auto" w:fill="auto"/>
          </w:tcPr>
          <w:p w:rsidR="00CC0627" w:rsidRPr="00A40276" w:rsidRDefault="00CC0627" w:rsidP="00A65382">
            <w:pPr>
              <w:rPr>
                <w:rFonts w:ascii="Arial" w:hAnsi="Arial" w:cs="Arial"/>
                <w:lang w:val="es-BO"/>
              </w:rPr>
            </w:pPr>
          </w:p>
        </w:tc>
        <w:tc>
          <w:tcPr>
            <w:tcW w:w="273" w:type="dxa"/>
            <w:shd w:val="clear" w:color="auto" w:fill="auto"/>
          </w:tcPr>
          <w:p w:rsidR="00CC0627" w:rsidRPr="00A40276" w:rsidRDefault="00CC0627" w:rsidP="00A65382">
            <w:pPr>
              <w:rPr>
                <w:rFonts w:ascii="Arial" w:hAnsi="Arial" w:cs="Arial"/>
                <w:lang w:val="es-BO"/>
              </w:rPr>
            </w:pPr>
          </w:p>
        </w:tc>
        <w:tc>
          <w:tcPr>
            <w:tcW w:w="414" w:type="dxa"/>
            <w:gridSpan w:val="2"/>
            <w:shd w:val="clear" w:color="auto" w:fill="auto"/>
          </w:tcPr>
          <w:p w:rsidR="00CC0627" w:rsidRPr="00A40276" w:rsidRDefault="00CC0627" w:rsidP="00A65382">
            <w:pPr>
              <w:rPr>
                <w:rFonts w:ascii="Arial" w:hAnsi="Arial" w:cs="Arial"/>
                <w:lang w:val="es-BO"/>
              </w:rPr>
            </w:pPr>
          </w:p>
        </w:tc>
        <w:tc>
          <w:tcPr>
            <w:tcW w:w="744" w:type="dxa"/>
            <w:gridSpan w:val="5"/>
            <w:tcBorders>
              <w:right w:val="single" w:sz="12" w:space="0" w:color="244061" w:themeColor="accent1" w:themeShade="80"/>
            </w:tcBorders>
            <w:shd w:val="clear" w:color="auto" w:fill="auto"/>
          </w:tcPr>
          <w:p w:rsidR="00CC0627" w:rsidRPr="00A40276" w:rsidRDefault="00CC0627" w:rsidP="00A65382">
            <w:pPr>
              <w:rPr>
                <w:rFonts w:ascii="Arial" w:hAnsi="Arial" w:cs="Arial"/>
                <w:lang w:val="es-BO"/>
              </w:rPr>
            </w:pPr>
          </w:p>
        </w:tc>
      </w:tr>
      <w:tr w:rsidR="00CC0627" w:rsidRPr="00A40276" w:rsidTr="00A65382">
        <w:trPr>
          <w:jc w:val="center"/>
        </w:trPr>
        <w:tc>
          <w:tcPr>
            <w:tcW w:w="1339" w:type="dxa"/>
            <w:vMerge w:val="restart"/>
            <w:tcBorders>
              <w:left w:val="single" w:sz="12" w:space="0" w:color="244061" w:themeColor="accent1" w:themeShade="80"/>
            </w:tcBorders>
            <w:vAlign w:val="center"/>
          </w:tcPr>
          <w:p w:rsidR="00CC0627" w:rsidRPr="00A40276" w:rsidRDefault="00CC0627" w:rsidP="00A65382">
            <w:pPr>
              <w:jc w:val="right"/>
              <w:rPr>
                <w:rFonts w:ascii="Arial" w:hAnsi="Arial" w:cs="Arial"/>
                <w:lang w:val="es-BO"/>
              </w:rPr>
            </w:pPr>
            <w:r w:rsidRPr="00A40276">
              <w:rPr>
                <w:rFonts w:ascii="Arial" w:hAnsi="Arial" w:cs="Arial"/>
                <w:lang w:val="es-BO"/>
              </w:rPr>
              <w:t>Organismos Financiadores</w:t>
            </w:r>
          </w:p>
        </w:tc>
        <w:tc>
          <w:tcPr>
            <w:tcW w:w="560" w:type="dxa"/>
            <w:vMerge w:val="restart"/>
            <w:vAlign w:val="center"/>
          </w:tcPr>
          <w:p w:rsidR="00CC0627" w:rsidRPr="00A40276" w:rsidRDefault="00CC0627" w:rsidP="00A65382">
            <w:pPr>
              <w:rPr>
                <w:rFonts w:ascii="Arial" w:hAnsi="Arial" w:cs="Arial"/>
                <w:lang w:val="es-BO"/>
              </w:rPr>
            </w:pPr>
            <w:r w:rsidRPr="00A40276">
              <w:rPr>
                <w:rFonts w:ascii="Arial" w:hAnsi="Arial" w:cs="Arial"/>
                <w:sz w:val="12"/>
                <w:lang w:val="es-BO"/>
              </w:rPr>
              <w:t>#</w:t>
            </w:r>
          </w:p>
        </w:tc>
        <w:tc>
          <w:tcPr>
            <w:tcW w:w="282" w:type="dxa"/>
            <w:gridSpan w:val="3"/>
          </w:tcPr>
          <w:p w:rsidR="00CC0627" w:rsidRPr="00A40276" w:rsidRDefault="00CC0627" w:rsidP="00A65382">
            <w:pPr>
              <w:jc w:val="center"/>
              <w:rPr>
                <w:rFonts w:ascii="Arial" w:hAnsi="Arial" w:cs="Arial"/>
                <w:lang w:val="es-BO"/>
              </w:rPr>
            </w:pPr>
          </w:p>
        </w:tc>
        <w:tc>
          <w:tcPr>
            <w:tcW w:w="5257" w:type="dxa"/>
            <w:gridSpan w:val="51"/>
            <w:vMerge w:val="restart"/>
          </w:tcPr>
          <w:p w:rsidR="00CC0627" w:rsidRPr="00A40276" w:rsidRDefault="00CC0627" w:rsidP="00A65382">
            <w:pPr>
              <w:jc w:val="center"/>
              <w:rPr>
                <w:rFonts w:ascii="Arial" w:hAnsi="Arial" w:cs="Arial"/>
                <w:b/>
                <w:lang w:val="es-BO"/>
              </w:rPr>
            </w:pPr>
            <w:r w:rsidRPr="00A40276">
              <w:rPr>
                <w:rFonts w:ascii="Arial" w:hAnsi="Arial" w:cs="Arial"/>
                <w:lang w:val="es-BO"/>
              </w:rPr>
              <w:t>Nombre del Organismo Financiador</w:t>
            </w:r>
          </w:p>
          <w:p w:rsidR="00CC0627" w:rsidRPr="00A40276" w:rsidRDefault="00CC0627" w:rsidP="00A65382">
            <w:pPr>
              <w:jc w:val="center"/>
              <w:rPr>
                <w:rFonts w:ascii="Arial" w:hAnsi="Arial" w:cs="Arial"/>
                <w:b/>
                <w:lang w:val="es-BO"/>
              </w:rPr>
            </w:pPr>
            <w:r w:rsidRPr="00A40276">
              <w:rPr>
                <w:rFonts w:ascii="Arial" w:hAnsi="Arial" w:cs="Arial"/>
                <w:sz w:val="14"/>
                <w:lang w:val="es-BO"/>
              </w:rPr>
              <w:t>(de acuerdo al clasificador vigente)</w:t>
            </w:r>
          </w:p>
        </w:tc>
        <w:tc>
          <w:tcPr>
            <w:tcW w:w="275" w:type="dxa"/>
            <w:vMerge w:val="restart"/>
          </w:tcPr>
          <w:p w:rsidR="00CC0627" w:rsidRPr="00A40276" w:rsidRDefault="00CC0627" w:rsidP="00A65382">
            <w:pPr>
              <w:jc w:val="center"/>
              <w:rPr>
                <w:rFonts w:ascii="Arial" w:hAnsi="Arial" w:cs="Arial"/>
                <w:lang w:val="es-BO"/>
              </w:rPr>
            </w:pPr>
          </w:p>
        </w:tc>
        <w:tc>
          <w:tcPr>
            <w:tcW w:w="2053" w:type="dxa"/>
            <w:gridSpan w:val="11"/>
            <w:vMerge w:val="restart"/>
            <w:tcBorders>
              <w:left w:val="nil"/>
            </w:tcBorders>
            <w:vAlign w:val="center"/>
          </w:tcPr>
          <w:p w:rsidR="00CC0627" w:rsidRPr="00A40276" w:rsidRDefault="00CC0627" w:rsidP="00A65382">
            <w:pPr>
              <w:jc w:val="center"/>
              <w:rPr>
                <w:rFonts w:ascii="Arial" w:hAnsi="Arial" w:cs="Arial"/>
                <w:lang w:val="es-BO"/>
              </w:rPr>
            </w:pPr>
            <w:r w:rsidRPr="00A40276">
              <w:rPr>
                <w:rFonts w:ascii="Arial" w:hAnsi="Arial" w:cs="Arial"/>
                <w:lang w:val="es-BO"/>
              </w:rPr>
              <w:t>% de Financiamiento</w:t>
            </w:r>
          </w:p>
        </w:tc>
        <w:tc>
          <w:tcPr>
            <w:tcW w:w="744" w:type="dxa"/>
            <w:gridSpan w:val="5"/>
            <w:tcBorders>
              <w:right w:val="single" w:sz="12" w:space="0" w:color="244061" w:themeColor="accent1" w:themeShade="80"/>
            </w:tcBorders>
          </w:tcPr>
          <w:p w:rsidR="00CC0627" w:rsidRPr="00A40276" w:rsidRDefault="00CC0627" w:rsidP="00A65382">
            <w:pPr>
              <w:rPr>
                <w:rFonts w:ascii="Arial" w:hAnsi="Arial" w:cs="Arial"/>
                <w:lang w:val="es-BO"/>
              </w:rPr>
            </w:pPr>
          </w:p>
        </w:tc>
      </w:tr>
      <w:tr w:rsidR="00CC0627" w:rsidRPr="00A40276" w:rsidTr="00A65382">
        <w:trPr>
          <w:trHeight w:val="60"/>
          <w:jc w:val="center"/>
        </w:trPr>
        <w:tc>
          <w:tcPr>
            <w:tcW w:w="1339" w:type="dxa"/>
            <w:vMerge/>
            <w:tcBorders>
              <w:left w:val="single" w:sz="12" w:space="0" w:color="244061" w:themeColor="accent1" w:themeShade="80"/>
            </w:tcBorders>
            <w:vAlign w:val="center"/>
          </w:tcPr>
          <w:p w:rsidR="00CC0627" w:rsidRPr="00A40276" w:rsidRDefault="00CC0627" w:rsidP="00A65382">
            <w:pPr>
              <w:jc w:val="right"/>
              <w:rPr>
                <w:rFonts w:ascii="Arial" w:hAnsi="Arial" w:cs="Arial"/>
                <w:b/>
                <w:lang w:val="es-BO"/>
              </w:rPr>
            </w:pPr>
          </w:p>
        </w:tc>
        <w:tc>
          <w:tcPr>
            <w:tcW w:w="560" w:type="dxa"/>
            <w:vMerge/>
            <w:vAlign w:val="center"/>
          </w:tcPr>
          <w:p w:rsidR="00CC0627" w:rsidRPr="00A40276" w:rsidRDefault="00CC0627" w:rsidP="00A65382">
            <w:pPr>
              <w:rPr>
                <w:rFonts w:ascii="Arial" w:hAnsi="Arial" w:cs="Arial"/>
                <w:lang w:val="es-BO"/>
              </w:rPr>
            </w:pPr>
          </w:p>
        </w:tc>
        <w:tc>
          <w:tcPr>
            <w:tcW w:w="282" w:type="dxa"/>
            <w:gridSpan w:val="3"/>
            <w:tcBorders>
              <w:bottom w:val="single" w:sz="4" w:space="0" w:color="auto"/>
            </w:tcBorders>
          </w:tcPr>
          <w:p w:rsidR="00CC0627" w:rsidRPr="00A40276" w:rsidRDefault="00CC0627" w:rsidP="00A65382">
            <w:pPr>
              <w:jc w:val="center"/>
              <w:rPr>
                <w:rFonts w:ascii="Arial" w:hAnsi="Arial" w:cs="Arial"/>
                <w:lang w:val="es-BO"/>
              </w:rPr>
            </w:pPr>
          </w:p>
        </w:tc>
        <w:tc>
          <w:tcPr>
            <w:tcW w:w="5257" w:type="dxa"/>
            <w:gridSpan w:val="51"/>
            <w:vMerge/>
          </w:tcPr>
          <w:p w:rsidR="00CC0627" w:rsidRPr="00A40276" w:rsidRDefault="00CC0627" w:rsidP="00A65382">
            <w:pPr>
              <w:jc w:val="center"/>
              <w:rPr>
                <w:rFonts w:ascii="Arial" w:hAnsi="Arial" w:cs="Arial"/>
                <w:lang w:val="es-BO"/>
              </w:rPr>
            </w:pPr>
          </w:p>
        </w:tc>
        <w:tc>
          <w:tcPr>
            <w:tcW w:w="275" w:type="dxa"/>
            <w:vMerge/>
          </w:tcPr>
          <w:p w:rsidR="00CC0627" w:rsidRPr="00A40276" w:rsidRDefault="00CC0627" w:rsidP="00A65382">
            <w:pPr>
              <w:jc w:val="center"/>
              <w:rPr>
                <w:rFonts w:ascii="Arial" w:hAnsi="Arial" w:cs="Arial"/>
                <w:lang w:val="es-BO"/>
              </w:rPr>
            </w:pPr>
          </w:p>
        </w:tc>
        <w:tc>
          <w:tcPr>
            <w:tcW w:w="2053" w:type="dxa"/>
            <w:gridSpan w:val="11"/>
            <w:vMerge/>
            <w:tcBorders>
              <w:left w:val="nil"/>
            </w:tcBorders>
          </w:tcPr>
          <w:p w:rsidR="00CC0627" w:rsidRPr="00A40276" w:rsidRDefault="00CC0627" w:rsidP="00A65382">
            <w:pPr>
              <w:jc w:val="center"/>
              <w:rPr>
                <w:rFonts w:ascii="Arial" w:hAnsi="Arial" w:cs="Arial"/>
                <w:lang w:val="es-BO"/>
              </w:rPr>
            </w:pPr>
          </w:p>
        </w:tc>
        <w:tc>
          <w:tcPr>
            <w:tcW w:w="744" w:type="dxa"/>
            <w:gridSpan w:val="5"/>
            <w:tcBorders>
              <w:right w:val="single" w:sz="12" w:space="0" w:color="244061" w:themeColor="accent1" w:themeShade="80"/>
            </w:tcBorders>
          </w:tcPr>
          <w:p w:rsidR="00CC0627" w:rsidRPr="00A40276" w:rsidRDefault="00CC0627" w:rsidP="00A65382">
            <w:pPr>
              <w:rPr>
                <w:rFonts w:ascii="Arial" w:hAnsi="Arial" w:cs="Arial"/>
                <w:lang w:val="es-BO"/>
              </w:rPr>
            </w:pPr>
          </w:p>
        </w:tc>
      </w:tr>
      <w:tr w:rsidR="00CC0627" w:rsidRPr="00A40276" w:rsidTr="00A65382">
        <w:trPr>
          <w:jc w:val="center"/>
        </w:trPr>
        <w:tc>
          <w:tcPr>
            <w:tcW w:w="1339" w:type="dxa"/>
            <w:vMerge/>
            <w:tcBorders>
              <w:left w:val="single" w:sz="12" w:space="0" w:color="244061" w:themeColor="accent1" w:themeShade="80"/>
            </w:tcBorders>
            <w:vAlign w:val="center"/>
          </w:tcPr>
          <w:p w:rsidR="00CC0627" w:rsidRPr="00A40276" w:rsidRDefault="00CC0627" w:rsidP="00A65382">
            <w:pPr>
              <w:jc w:val="right"/>
              <w:rPr>
                <w:rFonts w:ascii="Arial" w:hAnsi="Arial" w:cs="Arial"/>
                <w:b/>
                <w:lang w:val="es-BO"/>
              </w:rPr>
            </w:pPr>
          </w:p>
        </w:tc>
        <w:tc>
          <w:tcPr>
            <w:tcW w:w="560" w:type="dxa"/>
            <w:tcBorders>
              <w:right w:val="single" w:sz="4" w:space="0" w:color="auto"/>
            </w:tcBorders>
            <w:vAlign w:val="center"/>
          </w:tcPr>
          <w:p w:rsidR="00CC0627" w:rsidRPr="00A40276" w:rsidRDefault="00CC0627" w:rsidP="00A65382">
            <w:pPr>
              <w:rPr>
                <w:rFonts w:ascii="Arial" w:hAnsi="Arial" w:cs="Arial"/>
                <w:sz w:val="12"/>
                <w:lang w:val="es-BO"/>
              </w:rPr>
            </w:pPr>
            <w:r w:rsidRPr="00A40276">
              <w:rPr>
                <w:rFonts w:ascii="Arial" w:hAnsi="Arial" w:cs="Arial"/>
                <w:sz w:val="12"/>
                <w:lang w:val="es-BO"/>
              </w:rPr>
              <w:t>1</w:t>
            </w:r>
          </w:p>
        </w:tc>
        <w:tc>
          <w:tcPr>
            <w:tcW w:w="282" w:type="dxa"/>
            <w:gridSpan w:val="3"/>
            <w:tcBorders>
              <w:top w:val="single" w:sz="4" w:space="0" w:color="auto"/>
              <w:bottom w:val="single" w:sz="4" w:space="0" w:color="auto"/>
              <w:right w:val="single" w:sz="4" w:space="0" w:color="auto"/>
            </w:tcBorders>
            <w:shd w:val="clear" w:color="auto" w:fill="DBE5F1" w:themeFill="accent1" w:themeFillTint="33"/>
          </w:tcPr>
          <w:p w:rsidR="00CC0627" w:rsidRPr="00A40276" w:rsidRDefault="00CC0627" w:rsidP="00A65382">
            <w:pPr>
              <w:rPr>
                <w:rFonts w:ascii="Arial" w:hAnsi="Arial" w:cs="Arial"/>
                <w:lang w:val="es-BO"/>
              </w:rPr>
            </w:pPr>
          </w:p>
        </w:tc>
        <w:tc>
          <w:tcPr>
            <w:tcW w:w="5257" w:type="dxa"/>
            <w:gridSpan w:val="5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A40276" w:rsidRDefault="00CC0627" w:rsidP="00A65382">
            <w:pPr>
              <w:jc w:val="center"/>
              <w:rPr>
                <w:rFonts w:ascii="Arial" w:hAnsi="Arial" w:cs="Arial"/>
                <w:lang w:val="es-BO"/>
              </w:rPr>
            </w:pPr>
            <w:r w:rsidRPr="000664E2">
              <w:rPr>
                <w:rFonts w:ascii="Arial" w:hAnsi="Arial" w:cs="Arial"/>
                <w:b/>
                <w:lang w:val="es-BO"/>
              </w:rPr>
              <w:t>OTROS RECURSOS ESPECIFICOS</w:t>
            </w:r>
          </w:p>
        </w:tc>
        <w:tc>
          <w:tcPr>
            <w:tcW w:w="275" w:type="dxa"/>
            <w:tcBorders>
              <w:left w:val="single" w:sz="4" w:space="0" w:color="auto"/>
              <w:right w:val="single" w:sz="4" w:space="0" w:color="auto"/>
            </w:tcBorders>
          </w:tcPr>
          <w:p w:rsidR="00CC0627" w:rsidRPr="00A40276" w:rsidRDefault="00CC0627" w:rsidP="00A65382">
            <w:pPr>
              <w:rPr>
                <w:rFonts w:ascii="Arial" w:hAnsi="Arial" w:cs="Arial"/>
                <w:lang w:val="es-BO"/>
              </w:rPr>
            </w:pPr>
          </w:p>
        </w:tc>
        <w:tc>
          <w:tcPr>
            <w:tcW w:w="2053"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C0627" w:rsidRPr="001C3B45" w:rsidRDefault="00CC0627" w:rsidP="00A65382">
            <w:pPr>
              <w:jc w:val="center"/>
              <w:rPr>
                <w:rFonts w:ascii="Arial" w:hAnsi="Arial" w:cs="Arial"/>
                <w:b/>
                <w:lang w:val="es-BO"/>
              </w:rPr>
            </w:pPr>
            <w:r w:rsidRPr="001C3B45">
              <w:rPr>
                <w:rFonts w:ascii="Arial" w:hAnsi="Arial" w:cs="Arial"/>
                <w:b/>
                <w:lang w:val="es-BO"/>
              </w:rPr>
              <w:t>100</w:t>
            </w:r>
          </w:p>
        </w:tc>
        <w:tc>
          <w:tcPr>
            <w:tcW w:w="744" w:type="dxa"/>
            <w:gridSpan w:val="5"/>
            <w:tcBorders>
              <w:left w:val="single" w:sz="4" w:space="0" w:color="auto"/>
              <w:right w:val="single" w:sz="12" w:space="0" w:color="244061" w:themeColor="accent1" w:themeShade="80"/>
            </w:tcBorders>
          </w:tcPr>
          <w:p w:rsidR="00CC0627" w:rsidRPr="00A40276" w:rsidRDefault="00CC0627" w:rsidP="00A65382">
            <w:pPr>
              <w:rPr>
                <w:rFonts w:ascii="Arial" w:hAnsi="Arial" w:cs="Arial"/>
                <w:lang w:val="es-BO"/>
              </w:rPr>
            </w:pPr>
          </w:p>
        </w:tc>
      </w:tr>
      <w:tr w:rsidR="00CC0627" w:rsidRPr="00A40276" w:rsidTr="00A65382">
        <w:trPr>
          <w:jc w:val="center"/>
        </w:trPr>
        <w:tc>
          <w:tcPr>
            <w:tcW w:w="1339" w:type="dxa"/>
            <w:vMerge/>
            <w:tcBorders>
              <w:left w:val="single" w:sz="12" w:space="0" w:color="244061" w:themeColor="accent1" w:themeShade="80"/>
            </w:tcBorders>
            <w:vAlign w:val="center"/>
          </w:tcPr>
          <w:p w:rsidR="00CC0627" w:rsidRPr="00A40276" w:rsidRDefault="00CC0627" w:rsidP="00A65382">
            <w:pPr>
              <w:jc w:val="right"/>
              <w:rPr>
                <w:rFonts w:ascii="Arial" w:hAnsi="Arial" w:cs="Arial"/>
                <w:b/>
                <w:lang w:val="es-BO"/>
              </w:rPr>
            </w:pPr>
          </w:p>
        </w:tc>
        <w:tc>
          <w:tcPr>
            <w:tcW w:w="560" w:type="dxa"/>
            <w:vAlign w:val="center"/>
          </w:tcPr>
          <w:p w:rsidR="00CC0627" w:rsidRPr="00A40276" w:rsidRDefault="00CC0627" w:rsidP="00A65382">
            <w:pPr>
              <w:rPr>
                <w:rFonts w:ascii="Arial" w:hAnsi="Arial" w:cs="Arial"/>
                <w:sz w:val="2"/>
                <w:szCs w:val="2"/>
                <w:lang w:val="es-BO"/>
              </w:rPr>
            </w:pPr>
          </w:p>
        </w:tc>
        <w:tc>
          <w:tcPr>
            <w:tcW w:w="282" w:type="dxa"/>
            <w:gridSpan w:val="3"/>
            <w:tcBorders>
              <w:top w:val="single" w:sz="4" w:space="0" w:color="auto"/>
              <w:bottom w:val="single" w:sz="4" w:space="0" w:color="auto"/>
            </w:tcBorders>
            <w:vAlign w:val="center"/>
          </w:tcPr>
          <w:p w:rsidR="00CC0627" w:rsidRPr="00A40276" w:rsidRDefault="00CC0627" w:rsidP="00A65382">
            <w:pPr>
              <w:rPr>
                <w:rFonts w:ascii="Arial" w:hAnsi="Arial" w:cs="Arial"/>
                <w:sz w:val="2"/>
                <w:szCs w:val="2"/>
                <w:lang w:val="es-BO"/>
              </w:rPr>
            </w:pPr>
          </w:p>
        </w:tc>
        <w:tc>
          <w:tcPr>
            <w:tcW w:w="281" w:type="dxa"/>
            <w:gridSpan w:val="5"/>
            <w:tcBorders>
              <w:top w:val="single" w:sz="4" w:space="0" w:color="auto"/>
              <w:bottom w:val="single" w:sz="4" w:space="0" w:color="auto"/>
            </w:tcBorders>
          </w:tcPr>
          <w:p w:rsidR="00CC0627" w:rsidRPr="00A40276" w:rsidRDefault="00CC0627" w:rsidP="00A65382">
            <w:pPr>
              <w:rPr>
                <w:rFonts w:ascii="Arial" w:hAnsi="Arial" w:cs="Arial"/>
                <w:sz w:val="2"/>
                <w:szCs w:val="2"/>
                <w:lang w:val="es-BO"/>
              </w:rPr>
            </w:pPr>
          </w:p>
        </w:tc>
        <w:tc>
          <w:tcPr>
            <w:tcW w:w="273" w:type="dxa"/>
            <w:gridSpan w:val="4"/>
            <w:tcBorders>
              <w:top w:val="single" w:sz="4" w:space="0" w:color="auto"/>
              <w:bottom w:val="single" w:sz="4" w:space="0" w:color="auto"/>
            </w:tcBorders>
          </w:tcPr>
          <w:p w:rsidR="00CC0627" w:rsidRPr="00A40276" w:rsidRDefault="00CC0627" w:rsidP="00A65382">
            <w:pPr>
              <w:rPr>
                <w:rFonts w:ascii="Arial" w:hAnsi="Arial" w:cs="Arial"/>
                <w:sz w:val="2"/>
                <w:szCs w:val="2"/>
                <w:lang w:val="es-BO"/>
              </w:rPr>
            </w:pPr>
          </w:p>
        </w:tc>
        <w:tc>
          <w:tcPr>
            <w:tcW w:w="280" w:type="dxa"/>
            <w:gridSpan w:val="3"/>
            <w:tcBorders>
              <w:top w:val="single" w:sz="4" w:space="0" w:color="auto"/>
              <w:bottom w:val="single" w:sz="4" w:space="0" w:color="auto"/>
            </w:tcBorders>
          </w:tcPr>
          <w:p w:rsidR="00CC0627" w:rsidRPr="00A40276" w:rsidRDefault="00CC0627" w:rsidP="00A65382">
            <w:pPr>
              <w:rPr>
                <w:rFonts w:ascii="Arial" w:hAnsi="Arial" w:cs="Arial"/>
                <w:sz w:val="2"/>
                <w:szCs w:val="2"/>
                <w:lang w:val="es-BO"/>
              </w:rPr>
            </w:pPr>
          </w:p>
        </w:tc>
        <w:tc>
          <w:tcPr>
            <w:tcW w:w="280" w:type="dxa"/>
            <w:gridSpan w:val="3"/>
            <w:tcBorders>
              <w:top w:val="single" w:sz="4" w:space="0" w:color="auto"/>
              <w:bottom w:val="single" w:sz="4" w:space="0" w:color="auto"/>
            </w:tcBorders>
          </w:tcPr>
          <w:p w:rsidR="00CC0627" w:rsidRPr="00A40276" w:rsidRDefault="00CC0627" w:rsidP="00A65382">
            <w:pPr>
              <w:rPr>
                <w:rFonts w:ascii="Arial" w:hAnsi="Arial" w:cs="Arial"/>
                <w:sz w:val="2"/>
                <w:szCs w:val="2"/>
                <w:lang w:val="es-BO"/>
              </w:rPr>
            </w:pPr>
          </w:p>
        </w:tc>
        <w:tc>
          <w:tcPr>
            <w:tcW w:w="280" w:type="dxa"/>
            <w:gridSpan w:val="3"/>
            <w:tcBorders>
              <w:top w:val="single" w:sz="4" w:space="0" w:color="auto"/>
              <w:bottom w:val="single" w:sz="4" w:space="0" w:color="auto"/>
            </w:tcBorders>
          </w:tcPr>
          <w:p w:rsidR="00CC0627" w:rsidRPr="00A40276" w:rsidRDefault="00CC0627" w:rsidP="00A65382">
            <w:pPr>
              <w:rPr>
                <w:rFonts w:ascii="Arial" w:hAnsi="Arial" w:cs="Arial"/>
                <w:sz w:val="2"/>
                <w:szCs w:val="2"/>
                <w:lang w:val="es-BO"/>
              </w:rPr>
            </w:pPr>
          </w:p>
        </w:tc>
        <w:tc>
          <w:tcPr>
            <w:tcW w:w="280" w:type="dxa"/>
            <w:gridSpan w:val="3"/>
            <w:tcBorders>
              <w:top w:val="single" w:sz="4" w:space="0" w:color="auto"/>
              <w:bottom w:val="single" w:sz="4" w:space="0" w:color="auto"/>
            </w:tcBorders>
          </w:tcPr>
          <w:p w:rsidR="00CC0627" w:rsidRPr="00A40276" w:rsidRDefault="00CC0627" w:rsidP="00A65382">
            <w:pPr>
              <w:rPr>
                <w:rFonts w:ascii="Arial" w:hAnsi="Arial" w:cs="Arial"/>
                <w:sz w:val="2"/>
                <w:szCs w:val="2"/>
                <w:lang w:val="es-BO"/>
              </w:rPr>
            </w:pPr>
          </w:p>
        </w:tc>
        <w:tc>
          <w:tcPr>
            <w:tcW w:w="276" w:type="dxa"/>
            <w:gridSpan w:val="2"/>
            <w:tcBorders>
              <w:top w:val="single" w:sz="4" w:space="0" w:color="auto"/>
              <w:bottom w:val="single" w:sz="4" w:space="0" w:color="auto"/>
            </w:tcBorders>
          </w:tcPr>
          <w:p w:rsidR="00CC0627" w:rsidRPr="00A40276" w:rsidRDefault="00CC0627" w:rsidP="00A65382">
            <w:pPr>
              <w:rPr>
                <w:rFonts w:ascii="Arial" w:hAnsi="Arial" w:cs="Arial"/>
                <w:sz w:val="2"/>
                <w:szCs w:val="2"/>
                <w:lang w:val="es-BO"/>
              </w:rPr>
            </w:pPr>
          </w:p>
        </w:tc>
        <w:tc>
          <w:tcPr>
            <w:tcW w:w="280" w:type="dxa"/>
            <w:gridSpan w:val="2"/>
            <w:tcBorders>
              <w:top w:val="single" w:sz="4" w:space="0" w:color="auto"/>
              <w:bottom w:val="single" w:sz="4" w:space="0" w:color="auto"/>
            </w:tcBorders>
          </w:tcPr>
          <w:p w:rsidR="00CC0627" w:rsidRPr="00A40276" w:rsidRDefault="00CC0627" w:rsidP="00A65382">
            <w:pPr>
              <w:rPr>
                <w:rFonts w:ascii="Arial" w:hAnsi="Arial" w:cs="Arial"/>
                <w:sz w:val="2"/>
                <w:szCs w:val="2"/>
                <w:lang w:val="es-BO"/>
              </w:rPr>
            </w:pPr>
          </w:p>
        </w:tc>
        <w:tc>
          <w:tcPr>
            <w:tcW w:w="277" w:type="dxa"/>
            <w:tcBorders>
              <w:top w:val="single" w:sz="4" w:space="0" w:color="auto"/>
              <w:bottom w:val="single" w:sz="4" w:space="0" w:color="auto"/>
            </w:tcBorders>
          </w:tcPr>
          <w:p w:rsidR="00CC0627" w:rsidRPr="00A40276" w:rsidRDefault="00CC0627" w:rsidP="00A65382">
            <w:pPr>
              <w:rPr>
                <w:rFonts w:ascii="Arial" w:hAnsi="Arial" w:cs="Arial"/>
                <w:sz w:val="2"/>
                <w:szCs w:val="2"/>
                <w:lang w:val="es-BO"/>
              </w:rPr>
            </w:pPr>
          </w:p>
        </w:tc>
        <w:tc>
          <w:tcPr>
            <w:tcW w:w="276" w:type="dxa"/>
            <w:gridSpan w:val="2"/>
            <w:tcBorders>
              <w:top w:val="single" w:sz="4" w:space="0" w:color="auto"/>
              <w:bottom w:val="single" w:sz="4" w:space="0" w:color="auto"/>
            </w:tcBorders>
          </w:tcPr>
          <w:p w:rsidR="00CC0627" w:rsidRPr="00A40276" w:rsidRDefault="00CC0627" w:rsidP="00A65382">
            <w:pPr>
              <w:rPr>
                <w:rFonts w:ascii="Arial" w:hAnsi="Arial" w:cs="Arial"/>
                <w:sz w:val="2"/>
                <w:szCs w:val="2"/>
                <w:lang w:val="es-BO"/>
              </w:rPr>
            </w:pPr>
          </w:p>
        </w:tc>
        <w:tc>
          <w:tcPr>
            <w:tcW w:w="276" w:type="dxa"/>
            <w:gridSpan w:val="3"/>
            <w:tcBorders>
              <w:top w:val="single" w:sz="4" w:space="0" w:color="auto"/>
              <w:bottom w:val="single" w:sz="4" w:space="0" w:color="auto"/>
            </w:tcBorders>
          </w:tcPr>
          <w:p w:rsidR="00CC0627" w:rsidRPr="00A40276" w:rsidRDefault="00CC0627" w:rsidP="00A65382">
            <w:pPr>
              <w:rPr>
                <w:rFonts w:ascii="Arial" w:hAnsi="Arial" w:cs="Arial"/>
                <w:sz w:val="2"/>
                <w:szCs w:val="2"/>
                <w:lang w:val="es-BO"/>
              </w:rPr>
            </w:pPr>
          </w:p>
        </w:tc>
        <w:tc>
          <w:tcPr>
            <w:tcW w:w="273" w:type="dxa"/>
            <w:gridSpan w:val="3"/>
            <w:tcBorders>
              <w:top w:val="single" w:sz="4" w:space="0" w:color="auto"/>
              <w:bottom w:val="single" w:sz="4" w:space="0" w:color="auto"/>
            </w:tcBorders>
          </w:tcPr>
          <w:p w:rsidR="00CC0627" w:rsidRPr="00A40276" w:rsidRDefault="00CC0627" w:rsidP="00A65382">
            <w:pPr>
              <w:rPr>
                <w:rFonts w:ascii="Arial" w:hAnsi="Arial" w:cs="Arial"/>
                <w:sz w:val="2"/>
                <w:szCs w:val="2"/>
                <w:lang w:val="es-BO"/>
              </w:rPr>
            </w:pPr>
          </w:p>
        </w:tc>
        <w:tc>
          <w:tcPr>
            <w:tcW w:w="274" w:type="dxa"/>
            <w:gridSpan w:val="3"/>
            <w:tcBorders>
              <w:top w:val="single" w:sz="4" w:space="0" w:color="auto"/>
              <w:bottom w:val="single" w:sz="4" w:space="0" w:color="auto"/>
            </w:tcBorders>
          </w:tcPr>
          <w:p w:rsidR="00CC0627" w:rsidRPr="00A40276" w:rsidRDefault="00CC0627" w:rsidP="00A65382">
            <w:pPr>
              <w:rPr>
                <w:rFonts w:ascii="Arial" w:hAnsi="Arial" w:cs="Arial"/>
                <w:sz w:val="2"/>
                <w:szCs w:val="2"/>
                <w:lang w:val="es-BO"/>
              </w:rPr>
            </w:pPr>
          </w:p>
        </w:tc>
        <w:tc>
          <w:tcPr>
            <w:tcW w:w="274" w:type="dxa"/>
            <w:gridSpan w:val="3"/>
            <w:tcBorders>
              <w:top w:val="single" w:sz="4" w:space="0" w:color="auto"/>
              <w:bottom w:val="single" w:sz="4" w:space="0" w:color="auto"/>
            </w:tcBorders>
          </w:tcPr>
          <w:p w:rsidR="00CC0627" w:rsidRPr="00A40276" w:rsidRDefault="00CC0627" w:rsidP="00A65382">
            <w:pPr>
              <w:rPr>
                <w:rFonts w:ascii="Arial" w:hAnsi="Arial" w:cs="Arial"/>
                <w:sz w:val="2"/>
                <w:szCs w:val="2"/>
                <w:lang w:val="es-BO"/>
              </w:rPr>
            </w:pPr>
          </w:p>
        </w:tc>
        <w:tc>
          <w:tcPr>
            <w:tcW w:w="274" w:type="dxa"/>
            <w:gridSpan w:val="3"/>
            <w:tcBorders>
              <w:top w:val="single" w:sz="4" w:space="0" w:color="auto"/>
              <w:bottom w:val="single" w:sz="4" w:space="0" w:color="auto"/>
            </w:tcBorders>
          </w:tcPr>
          <w:p w:rsidR="00CC0627" w:rsidRPr="00A40276" w:rsidRDefault="00CC0627" w:rsidP="00A65382">
            <w:pPr>
              <w:rPr>
                <w:rFonts w:ascii="Arial" w:hAnsi="Arial" w:cs="Arial"/>
                <w:sz w:val="2"/>
                <w:szCs w:val="2"/>
                <w:lang w:val="es-BO"/>
              </w:rPr>
            </w:pPr>
          </w:p>
        </w:tc>
        <w:tc>
          <w:tcPr>
            <w:tcW w:w="279" w:type="dxa"/>
            <w:gridSpan w:val="3"/>
            <w:tcBorders>
              <w:top w:val="single" w:sz="4" w:space="0" w:color="auto"/>
              <w:bottom w:val="single" w:sz="4" w:space="0" w:color="auto"/>
            </w:tcBorders>
          </w:tcPr>
          <w:p w:rsidR="00CC0627" w:rsidRPr="00A40276" w:rsidRDefault="00CC0627" w:rsidP="00A65382">
            <w:pPr>
              <w:rPr>
                <w:rFonts w:ascii="Arial" w:hAnsi="Arial" w:cs="Arial"/>
                <w:sz w:val="2"/>
                <w:szCs w:val="2"/>
                <w:lang w:val="es-BO"/>
              </w:rPr>
            </w:pPr>
          </w:p>
        </w:tc>
        <w:tc>
          <w:tcPr>
            <w:tcW w:w="274" w:type="dxa"/>
            <w:gridSpan w:val="2"/>
            <w:tcBorders>
              <w:top w:val="single" w:sz="4" w:space="0" w:color="auto"/>
              <w:bottom w:val="single" w:sz="4" w:space="0" w:color="auto"/>
            </w:tcBorders>
          </w:tcPr>
          <w:p w:rsidR="00CC0627" w:rsidRPr="00A40276" w:rsidRDefault="00CC0627" w:rsidP="00A65382">
            <w:pPr>
              <w:rPr>
                <w:rFonts w:ascii="Arial" w:hAnsi="Arial" w:cs="Arial"/>
                <w:sz w:val="2"/>
                <w:szCs w:val="2"/>
                <w:lang w:val="es-BO"/>
              </w:rPr>
            </w:pPr>
          </w:p>
        </w:tc>
        <w:tc>
          <w:tcPr>
            <w:tcW w:w="275" w:type="dxa"/>
            <w:gridSpan w:val="2"/>
            <w:tcBorders>
              <w:top w:val="single" w:sz="4" w:space="0" w:color="auto"/>
              <w:bottom w:val="single" w:sz="4" w:space="0" w:color="auto"/>
            </w:tcBorders>
          </w:tcPr>
          <w:p w:rsidR="00CC0627" w:rsidRPr="00A40276" w:rsidRDefault="00CC0627" w:rsidP="00A65382">
            <w:pPr>
              <w:rPr>
                <w:rFonts w:ascii="Arial" w:hAnsi="Arial" w:cs="Arial"/>
                <w:sz w:val="2"/>
                <w:szCs w:val="2"/>
                <w:lang w:val="es-BO"/>
              </w:rPr>
            </w:pPr>
          </w:p>
        </w:tc>
        <w:tc>
          <w:tcPr>
            <w:tcW w:w="275" w:type="dxa"/>
            <w:tcBorders>
              <w:top w:val="single" w:sz="4" w:space="0" w:color="auto"/>
              <w:bottom w:val="single" w:sz="4" w:space="0" w:color="auto"/>
            </w:tcBorders>
          </w:tcPr>
          <w:p w:rsidR="00CC0627" w:rsidRPr="00A40276" w:rsidRDefault="00CC0627" w:rsidP="00A65382">
            <w:pPr>
              <w:rPr>
                <w:rFonts w:ascii="Arial" w:hAnsi="Arial" w:cs="Arial"/>
                <w:sz w:val="2"/>
                <w:szCs w:val="2"/>
                <w:lang w:val="es-BO"/>
              </w:rPr>
            </w:pPr>
          </w:p>
        </w:tc>
        <w:tc>
          <w:tcPr>
            <w:tcW w:w="275" w:type="dxa"/>
          </w:tcPr>
          <w:p w:rsidR="00CC0627" w:rsidRPr="00A40276" w:rsidRDefault="00CC0627" w:rsidP="00A65382">
            <w:pPr>
              <w:rPr>
                <w:rFonts w:ascii="Arial" w:hAnsi="Arial" w:cs="Arial"/>
                <w:sz w:val="2"/>
                <w:szCs w:val="2"/>
                <w:lang w:val="es-BO"/>
              </w:rPr>
            </w:pPr>
          </w:p>
        </w:tc>
        <w:tc>
          <w:tcPr>
            <w:tcW w:w="274" w:type="dxa"/>
            <w:tcBorders>
              <w:top w:val="single" w:sz="4" w:space="0" w:color="auto"/>
              <w:bottom w:val="single" w:sz="4" w:space="0" w:color="auto"/>
            </w:tcBorders>
          </w:tcPr>
          <w:p w:rsidR="00CC0627" w:rsidRPr="00A40276" w:rsidRDefault="00CC0627" w:rsidP="00A65382">
            <w:pPr>
              <w:rPr>
                <w:rFonts w:ascii="Arial" w:hAnsi="Arial" w:cs="Arial"/>
                <w:sz w:val="2"/>
                <w:szCs w:val="2"/>
                <w:lang w:val="es-BO"/>
              </w:rPr>
            </w:pPr>
          </w:p>
        </w:tc>
        <w:tc>
          <w:tcPr>
            <w:tcW w:w="273" w:type="dxa"/>
            <w:gridSpan w:val="2"/>
            <w:tcBorders>
              <w:top w:val="single" w:sz="4" w:space="0" w:color="auto"/>
              <w:bottom w:val="single" w:sz="4" w:space="0" w:color="auto"/>
            </w:tcBorders>
          </w:tcPr>
          <w:p w:rsidR="00CC0627" w:rsidRPr="00A40276" w:rsidRDefault="00CC0627" w:rsidP="00A65382">
            <w:pPr>
              <w:rPr>
                <w:rFonts w:ascii="Arial" w:hAnsi="Arial" w:cs="Arial"/>
                <w:sz w:val="2"/>
                <w:szCs w:val="2"/>
                <w:lang w:val="es-BO"/>
              </w:rPr>
            </w:pPr>
          </w:p>
        </w:tc>
        <w:tc>
          <w:tcPr>
            <w:tcW w:w="273" w:type="dxa"/>
            <w:gridSpan w:val="2"/>
            <w:tcBorders>
              <w:top w:val="single" w:sz="4" w:space="0" w:color="auto"/>
              <w:bottom w:val="single" w:sz="4" w:space="0" w:color="auto"/>
            </w:tcBorders>
          </w:tcPr>
          <w:p w:rsidR="00CC0627" w:rsidRPr="00A40276" w:rsidRDefault="00CC0627" w:rsidP="00A65382">
            <w:pPr>
              <w:rPr>
                <w:rFonts w:ascii="Arial" w:hAnsi="Arial" w:cs="Arial"/>
                <w:sz w:val="2"/>
                <w:szCs w:val="2"/>
                <w:lang w:val="es-BO"/>
              </w:rPr>
            </w:pPr>
          </w:p>
        </w:tc>
        <w:tc>
          <w:tcPr>
            <w:tcW w:w="273" w:type="dxa"/>
            <w:gridSpan w:val="2"/>
            <w:tcBorders>
              <w:top w:val="single" w:sz="4" w:space="0" w:color="auto"/>
              <w:bottom w:val="single" w:sz="4" w:space="0" w:color="auto"/>
            </w:tcBorders>
          </w:tcPr>
          <w:p w:rsidR="00CC0627" w:rsidRPr="00A40276" w:rsidRDefault="00CC0627" w:rsidP="00A65382">
            <w:pPr>
              <w:rPr>
                <w:rFonts w:ascii="Arial" w:hAnsi="Arial" w:cs="Arial"/>
                <w:sz w:val="2"/>
                <w:szCs w:val="2"/>
                <w:lang w:val="es-BO"/>
              </w:rPr>
            </w:pPr>
          </w:p>
        </w:tc>
        <w:tc>
          <w:tcPr>
            <w:tcW w:w="273" w:type="dxa"/>
            <w:tcBorders>
              <w:top w:val="single" w:sz="4" w:space="0" w:color="auto"/>
              <w:bottom w:val="single" w:sz="4" w:space="0" w:color="auto"/>
            </w:tcBorders>
          </w:tcPr>
          <w:p w:rsidR="00CC0627" w:rsidRPr="00A40276" w:rsidRDefault="00CC0627" w:rsidP="00A65382">
            <w:pPr>
              <w:rPr>
                <w:rFonts w:ascii="Arial" w:hAnsi="Arial" w:cs="Arial"/>
                <w:sz w:val="2"/>
                <w:szCs w:val="2"/>
                <w:lang w:val="es-BO"/>
              </w:rPr>
            </w:pPr>
          </w:p>
        </w:tc>
        <w:tc>
          <w:tcPr>
            <w:tcW w:w="273" w:type="dxa"/>
            <w:tcBorders>
              <w:top w:val="single" w:sz="4" w:space="0" w:color="auto"/>
              <w:bottom w:val="single" w:sz="4" w:space="0" w:color="auto"/>
            </w:tcBorders>
          </w:tcPr>
          <w:p w:rsidR="00CC0627" w:rsidRPr="00A40276" w:rsidRDefault="00CC0627" w:rsidP="00A65382">
            <w:pPr>
              <w:rPr>
                <w:rFonts w:ascii="Arial" w:hAnsi="Arial" w:cs="Arial"/>
                <w:sz w:val="2"/>
                <w:szCs w:val="2"/>
                <w:lang w:val="es-BO"/>
              </w:rPr>
            </w:pPr>
          </w:p>
        </w:tc>
        <w:tc>
          <w:tcPr>
            <w:tcW w:w="414" w:type="dxa"/>
            <w:gridSpan w:val="2"/>
            <w:tcBorders>
              <w:top w:val="single" w:sz="4" w:space="0" w:color="auto"/>
              <w:bottom w:val="single" w:sz="4" w:space="0" w:color="auto"/>
            </w:tcBorders>
          </w:tcPr>
          <w:p w:rsidR="00CC0627" w:rsidRPr="00A40276" w:rsidRDefault="00CC0627" w:rsidP="00A65382">
            <w:pPr>
              <w:rPr>
                <w:rFonts w:ascii="Arial" w:hAnsi="Arial" w:cs="Arial"/>
                <w:sz w:val="2"/>
                <w:szCs w:val="2"/>
                <w:lang w:val="es-BO"/>
              </w:rPr>
            </w:pPr>
          </w:p>
        </w:tc>
        <w:tc>
          <w:tcPr>
            <w:tcW w:w="744" w:type="dxa"/>
            <w:gridSpan w:val="5"/>
            <w:tcBorders>
              <w:right w:val="single" w:sz="12" w:space="0" w:color="244061" w:themeColor="accent1" w:themeShade="80"/>
            </w:tcBorders>
          </w:tcPr>
          <w:p w:rsidR="00CC0627" w:rsidRPr="00A40276" w:rsidRDefault="00CC0627" w:rsidP="00A65382">
            <w:pPr>
              <w:rPr>
                <w:rFonts w:ascii="Arial" w:hAnsi="Arial" w:cs="Arial"/>
                <w:sz w:val="2"/>
                <w:szCs w:val="2"/>
                <w:lang w:val="es-BO"/>
              </w:rPr>
            </w:pPr>
          </w:p>
        </w:tc>
      </w:tr>
    </w:tbl>
    <w:p w:rsidR="00CC0627" w:rsidRDefault="00CC0627" w:rsidP="00CC0627">
      <w:pPr>
        <w:pStyle w:val="Puesto"/>
        <w:spacing w:before="0" w:after="0"/>
        <w:jc w:val="both"/>
      </w:pPr>
    </w:p>
    <w:tbl>
      <w:tblPr>
        <w:tblStyle w:val="Tablaconcuadrcula"/>
        <w:tblW w:w="10348" w:type="dxa"/>
        <w:tblInd w:w="-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
        <w:gridCol w:w="1110"/>
        <w:gridCol w:w="556"/>
        <w:gridCol w:w="112"/>
        <w:gridCol w:w="270"/>
        <w:gridCol w:w="273"/>
        <w:gridCol w:w="264"/>
        <w:gridCol w:w="236"/>
        <w:gridCol w:w="301"/>
        <w:gridCol w:w="271"/>
        <w:gridCol w:w="271"/>
        <w:gridCol w:w="268"/>
        <w:gridCol w:w="202"/>
        <w:gridCol w:w="68"/>
        <w:gridCol w:w="167"/>
        <w:gridCol w:w="102"/>
        <w:gridCol w:w="264"/>
        <w:gridCol w:w="264"/>
        <w:gridCol w:w="133"/>
        <w:gridCol w:w="130"/>
        <w:gridCol w:w="264"/>
        <w:gridCol w:w="269"/>
        <w:gridCol w:w="264"/>
        <w:gridCol w:w="65"/>
        <w:gridCol w:w="199"/>
        <w:gridCol w:w="263"/>
        <w:gridCol w:w="264"/>
        <w:gridCol w:w="264"/>
        <w:gridCol w:w="270"/>
        <w:gridCol w:w="268"/>
        <w:gridCol w:w="267"/>
        <w:gridCol w:w="263"/>
        <w:gridCol w:w="263"/>
        <w:gridCol w:w="263"/>
        <w:gridCol w:w="265"/>
        <w:gridCol w:w="263"/>
        <w:gridCol w:w="290"/>
      </w:tblGrid>
      <w:tr w:rsidR="00CC0627" w:rsidRPr="00A40276" w:rsidTr="00A65382">
        <w:trPr>
          <w:trHeight w:val="1116"/>
        </w:trPr>
        <w:tc>
          <w:tcPr>
            <w:tcW w:w="823" w:type="dxa"/>
            <w:tcBorders>
              <w:left w:val="single" w:sz="12" w:space="0" w:color="244061" w:themeColor="accent1" w:themeShade="80"/>
              <w:right w:val="single" w:sz="12" w:space="0" w:color="244061" w:themeColor="accent1" w:themeShade="80"/>
            </w:tcBorders>
            <w:shd w:val="clear" w:color="auto" w:fill="244061" w:themeFill="accent1" w:themeFillShade="80"/>
          </w:tcPr>
          <w:p w:rsidR="00CC0627" w:rsidRPr="004F2A8A" w:rsidRDefault="00CC0627" w:rsidP="00A65382">
            <w:pPr>
              <w:ind w:left="360"/>
              <w:contextualSpacing/>
              <w:rPr>
                <w:rFonts w:ascii="Arial" w:hAnsi="Arial" w:cs="Arial"/>
                <w:b/>
                <w:color w:val="FFFFFF" w:themeColor="background1"/>
                <w:sz w:val="18"/>
              </w:rPr>
            </w:pPr>
            <w:r>
              <w:rPr>
                <w:rFonts w:ascii="Arial" w:hAnsi="Arial" w:cs="Arial"/>
                <w:b/>
                <w:color w:val="FFFFFF" w:themeColor="background1"/>
                <w:sz w:val="18"/>
              </w:rPr>
              <w:t>2</w:t>
            </w:r>
          </w:p>
        </w:tc>
        <w:tc>
          <w:tcPr>
            <w:tcW w:w="952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CC0627" w:rsidRPr="004F2A8A" w:rsidRDefault="00CC0627" w:rsidP="00A65382">
            <w:pPr>
              <w:contextualSpacing/>
              <w:rPr>
                <w:rFonts w:ascii="Arial" w:hAnsi="Arial" w:cs="Arial"/>
                <w:b/>
                <w:color w:val="FFFFFF" w:themeColor="background1"/>
              </w:rPr>
            </w:pPr>
            <w:r w:rsidRPr="004F2A8A">
              <w:rPr>
                <w:rFonts w:ascii="Arial" w:hAnsi="Arial" w:cs="Arial"/>
                <w:b/>
                <w:color w:val="FFFFFF" w:themeColor="background1"/>
                <w:sz w:val="18"/>
              </w:rPr>
              <w:t>INFORMACIÓN DEL DOCUMENTO BASE DE CONTRATACIÓN (DBC</w:t>
            </w:r>
            <w:r w:rsidRPr="004F2A8A">
              <w:rPr>
                <w:rFonts w:ascii="Arial" w:hAnsi="Arial" w:cs="Arial"/>
                <w:b/>
                <w:color w:val="FFFFFF" w:themeColor="background1"/>
              </w:rPr>
              <w:t xml:space="preserve">) </w:t>
            </w:r>
          </w:p>
          <w:p w:rsidR="00CC0627" w:rsidRPr="004F2A8A" w:rsidRDefault="00CC0627" w:rsidP="00A65382">
            <w:pPr>
              <w:pStyle w:val="Prrafodelista"/>
              <w:ind w:left="303"/>
              <w:contextualSpacing/>
              <w:rPr>
                <w:rFonts w:ascii="Arial" w:hAnsi="Arial" w:cs="Arial"/>
                <w:b/>
                <w:color w:val="FFFFFF" w:themeColor="background1"/>
                <w:sz w:val="16"/>
                <w:szCs w:val="16"/>
              </w:rPr>
            </w:pPr>
            <w:r w:rsidRPr="004F2A8A">
              <w:rPr>
                <w:rFonts w:ascii="Arial" w:hAnsi="Arial" w:cs="Arial"/>
                <w:b/>
                <w:color w:val="FFFFFF" w:themeColor="background1"/>
                <w:sz w:val="14"/>
                <w:szCs w:val="16"/>
              </w:rPr>
              <w:t>Los interesados podrán recabar el Documento Base de Contratación (DBC) en el sitio Web del SICOES y obtener información de la entidad de acuerdo con los siguientes datos:</w:t>
            </w:r>
          </w:p>
        </w:tc>
      </w:tr>
      <w:tr w:rsidR="00CC0627" w:rsidRPr="00545778" w:rsidTr="00A65382">
        <w:trPr>
          <w:trHeight w:val="77"/>
        </w:trPr>
        <w:tc>
          <w:tcPr>
            <w:tcW w:w="1933" w:type="dxa"/>
            <w:gridSpan w:val="2"/>
            <w:tcBorders>
              <w:left w:val="single" w:sz="12" w:space="0" w:color="244061" w:themeColor="accent1" w:themeShade="80"/>
            </w:tcBorders>
            <w:shd w:val="clear" w:color="auto" w:fill="auto"/>
            <w:vAlign w:val="center"/>
          </w:tcPr>
          <w:p w:rsidR="00CC0627" w:rsidRPr="00545778" w:rsidRDefault="00CC0627" w:rsidP="00A65382">
            <w:pPr>
              <w:jc w:val="right"/>
              <w:rPr>
                <w:rFonts w:ascii="Arial" w:hAnsi="Arial" w:cs="Arial"/>
                <w:b/>
                <w:sz w:val="2"/>
                <w:szCs w:val="2"/>
              </w:rPr>
            </w:pPr>
          </w:p>
        </w:tc>
        <w:tc>
          <w:tcPr>
            <w:tcW w:w="668" w:type="dxa"/>
            <w:gridSpan w:val="2"/>
            <w:shd w:val="clear" w:color="auto" w:fill="auto"/>
          </w:tcPr>
          <w:p w:rsidR="00CC0627" w:rsidRPr="00545778" w:rsidRDefault="00CC0627" w:rsidP="00A65382">
            <w:pPr>
              <w:rPr>
                <w:rFonts w:ascii="Arial" w:hAnsi="Arial" w:cs="Arial"/>
                <w:sz w:val="2"/>
                <w:szCs w:val="2"/>
              </w:rPr>
            </w:pPr>
          </w:p>
        </w:tc>
        <w:tc>
          <w:tcPr>
            <w:tcW w:w="270" w:type="dxa"/>
            <w:shd w:val="clear" w:color="auto" w:fill="auto"/>
          </w:tcPr>
          <w:p w:rsidR="00CC0627" w:rsidRPr="00545778" w:rsidRDefault="00CC0627" w:rsidP="00A65382">
            <w:pPr>
              <w:rPr>
                <w:rFonts w:ascii="Arial" w:hAnsi="Arial" w:cs="Arial"/>
                <w:sz w:val="2"/>
                <w:szCs w:val="2"/>
              </w:rPr>
            </w:pPr>
          </w:p>
        </w:tc>
        <w:tc>
          <w:tcPr>
            <w:tcW w:w="273" w:type="dxa"/>
            <w:shd w:val="clear" w:color="auto" w:fill="auto"/>
          </w:tcPr>
          <w:p w:rsidR="00CC0627" w:rsidRPr="00545778" w:rsidRDefault="00CC0627" w:rsidP="00A65382">
            <w:pPr>
              <w:rPr>
                <w:rFonts w:ascii="Arial" w:hAnsi="Arial" w:cs="Arial"/>
                <w:sz w:val="2"/>
                <w:szCs w:val="2"/>
              </w:rPr>
            </w:pPr>
          </w:p>
        </w:tc>
        <w:tc>
          <w:tcPr>
            <w:tcW w:w="264" w:type="dxa"/>
            <w:shd w:val="clear" w:color="auto" w:fill="auto"/>
          </w:tcPr>
          <w:p w:rsidR="00CC0627" w:rsidRPr="00545778" w:rsidRDefault="00CC0627" w:rsidP="00A65382">
            <w:pPr>
              <w:rPr>
                <w:rFonts w:ascii="Arial" w:hAnsi="Arial" w:cs="Arial"/>
                <w:sz w:val="2"/>
                <w:szCs w:val="2"/>
              </w:rPr>
            </w:pPr>
          </w:p>
        </w:tc>
        <w:tc>
          <w:tcPr>
            <w:tcW w:w="235" w:type="dxa"/>
            <w:shd w:val="clear" w:color="auto" w:fill="auto"/>
          </w:tcPr>
          <w:p w:rsidR="00CC0627" w:rsidRPr="00545778" w:rsidRDefault="00CC0627" w:rsidP="00A65382">
            <w:pPr>
              <w:rPr>
                <w:rFonts w:ascii="Arial" w:hAnsi="Arial" w:cs="Arial"/>
                <w:sz w:val="2"/>
                <w:szCs w:val="2"/>
              </w:rPr>
            </w:pPr>
          </w:p>
        </w:tc>
        <w:tc>
          <w:tcPr>
            <w:tcW w:w="301" w:type="dxa"/>
            <w:shd w:val="clear" w:color="auto" w:fill="auto"/>
          </w:tcPr>
          <w:p w:rsidR="00CC0627" w:rsidRPr="00545778" w:rsidRDefault="00CC0627" w:rsidP="00A65382">
            <w:pPr>
              <w:rPr>
                <w:rFonts w:ascii="Arial" w:hAnsi="Arial" w:cs="Arial"/>
                <w:sz w:val="2"/>
                <w:szCs w:val="2"/>
              </w:rPr>
            </w:pPr>
          </w:p>
        </w:tc>
        <w:tc>
          <w:tcPr>
            <w:tcW w:w="271" w:type="dxa"/>
          </w:tcPr>
          <w:p w:rsidR="00CC0627" w:rsidRPr="00545778" w:rsidRDefault="00CC0627" w:rsidP="00A65382">
            <w:pPr>
              <w:rPr>
                <w:rFonts w:ascii="Arial" w:hAnsi="Arial" w:cs="Arial"/>
                <w:sz w:val="2"/>
                <w:szCs w:val="2"/>
              </w:rPr>
            </w:pPr>
          </w:p>
        </w:tc>
        <w:tc>
          <w:tcPr>
            <w:tcW w:w="271" w:type="dxa"/>
            <w:shd w:val="clear" w:color="auto" w:fill="auto"/>
          </w:tcPr>
          <w:p w:rsidR="00CC0627" w:rsidRPr="00545778" w:rsidRDefault="00CC0627" w:rsidP="00A65382">
            <w:pPr>
              <w:rPr>
                <w:rFonts w:ascii="Arial" w:hAnsi="Arial" w:cs="Arial"/>
                <w:sz w:val="2"/>
                <w:szCs w:val="2"/>
              </w:rPr>
            </w:pPr>
          </w:p>
        </w:tc>
        <w:tc>
          <w:tcPr>
            <w:tcW w:w="268" w:type="dxa"/>
            <w:shd w:val="clear" w:color="auto" w:fill="auto"/>
          </w:tcPr>
          <w:p w:rsidR="00CC0627" w:rsidRPr="00545778" w:rsidRDefault="00CC0627" w:rsidP="00A65382">
            <w:pPr>
              <w:rPr>
                <w:rFonts w:ascii="Arial" w:hAnsi="Arial" w:cs="Arial"/>
                <w:sz w:val="2"/>
                <w:szCs w:val="2"/>
              </w:rPr>
            </w:pPr>
          </w:p>
        </w:tc>
        <w:tc>
          <w:tcPr>
            <w:tcW w:w="270" w:type="dxa"/>
            <w:gridSpan w:val="2"/>
            <w:shd w:val="clear" w:color="auto" w:fill="auto"/>
          </w:tcPr>
          <w:p w:rsidR="00CC0627" w:rsidRPr="00545778" w:rsidRDefault="00CC0627" w:rsidP="00A65382">
            <w:pPr>
              <w:rPr>
                <w:rFonts w:ascii="Arial" w:hAnsi="Arial" w:cs="Arial"/>
                <w:sz w:val="2"/>
                <w:szCs w:val="2"/>
              </w:rPr>
            </w:pPr>
          </w:p>
        </w:tc>
        <w:tc>
          <w:tcPr>
            <w:tcW w:w="269" w:type="dxa"/>
            <w:gridSpan w:val="2"/>
            <w:shd w:val="clear" w:color="auto" w:fill="auto"/>
          </w:tcPr>
          <w:p w:rsidR="00CC0627" w:rsidRPr="00545778" w:rsidRDefault="00CC0627" w:rsidP="00A65382">
            <w:pPr>
              <w:rPr>
                <w:rFonts w:ascii="Arial" w:hAnsi="Arial" w:cs="Arial"/>
                <w:sz w:val="2"/>
                <w:szCs w:val="2"/>
              </w:rPr>
            </w:pPr>
          </w:p>
        </w:tc>
        <w:tc>
          <w:tcPr>
            <w:tcW w:w="264" w:type="dxa"/>
            <w:shd w:val="clear" w:color="auto" w:fill="auto"/>
          </w:tcPr>
          <w:p w:rsidR="00CC0627" w:rsidRPr="00545778" w:rsidRDefault="00CC0627" w:rsidP="00A65382">
            <w:pPr>
              <w:rPr>
                <w:rFonts w:ascii="Arial" w:hAnsi="Arial" w:cs="Arial"/>
                <w:sz w:val="2"/>
                <w:szCs w:val="2"/>
              </w:rPr>
            </w:pPr>
          </w:p>
        </w:tc>
        <w:tc>
          <w:tcPr>
            <w:tcW w:w="264" w:type="dxa"/>
            <w:shd w:val="clear" w:color="auto" w:fill="auto"/>
          </w:tcPr>
          <w:p w:rsidR="00CC0627" w:rsidRPr="00545778" w:rsidRDefault="00CC0627" w:rsidP="00A65382">
            <w:pPr>
              <w:rPr>
                <w:rFonts w:ascii="Arial" w:hAnsi="Arial" w:cs="Arial"/>
                <w:sz w:val="2"/>
                <w:szCs w:val="2"/>
              </w:rPr>
            </w:pPr>
          </w:p>
        </w:tc>
        <w:tc>
          <w:tcPr>
            <w:tcW w:w="263" w:type="dxa"/>
            <w:gridSpan w:val="2"/>
            <w:shd w:val="clear" w:color="auto" w:fill="auto"/>
          </w:tcPr>
          <w:p w:rsidR="00CC0627" w:rsidRPr="00545778" w:rsidRDefault="00CC0627" w:rsidP="00A65382">
            <w:pPr>
              <w:rPr>
                <w:rFonts w:ascii="Arial" w:hAnsi="Arial" w:cs="Arial"/>
                <w:sz w:val="2"/>
                <w:szCs w:val="2"/>
              </w:rPr>
            </w:pPr>
          </w:p>
        </w:tc>
        <w:tc>
          <w:tcPr>
            <w:tcW w:w="264" w:type="dxa"/>
            <w:shd w:val="clear" w:color="auto" w:fill="auto"/>
          </w:tcPr>
          <w:p w:rsidR="00CC0627" w:rsidRPr="00545778" w:rsidRDefault="00CC0627" w:rsidP="00A65382">
            <w:pPr>
              <w:rPr>
                <w:rFonts w:ascii="Arial" w:hAnsi="Arial" w:cs="Arial"/>
                <w:sz w:val="2"/>
                <w:szCs w:val="2"/>
              </w:rPr>
            </w:pPr>
          </w:p>
        </w:tc>
        <w:tc>
          <w:tcPr>
            <w:tcW w:w="269" w:type="dxa"/>
            <w:shd w:val="clear" w:color="auto" w:fill="auto"/>
          </w:tcPr>
          <w:p w:rsidR="00CC0627" w:rsidRPr="00545778" w:rsidRDefault="00CC0627" w:rsidP="00A65382">
            <w:pPr>
              <w:rPr>
                <w:rFonts w:ascii="Arial" w:hAnsi="Arial" w:cs="Arial"/>
                <w:sz w:val="2"/>
                <w:szCs w:val="2"/>
              </w:rPr>
            </w:pPr>
          </w:p>
        </w:tc>
        <w:tc>
          <w:tcPr>
            <w:tcW w:w="264" w:type="dxa"/>
            <w:shd w:val="clear" w:color="auto" w:fill="auto"/>
          </w:tcPr>
          <w:p w:rsidR="00CC0627" w:rsidRPr="00545778" w:rsidRDefault="00CC0627" w:rsidP="00A65382">
            <w:pPr>
              <w:rPr>
                <w:rFonts w:ascii="Arial" w:hAnsi="Arial" w:cs="Arial"/>
                <w:sz w:val="2"/>
                <w:szCs w:val="2"/>
              </w:rPr>
            </w:pPr>
          </w:p>
        </w:tc>
        <w:tc>
          <w:tcPr>
            <w:tcW w:w="264" w:type="dxa"/>
            <w:gridSpan w:val="2"/>
            <w:shd w:val="clear" w:color="auto" w:fill="auto"/>
          </w:tcPr>
          <w:p w:rsidR="00CC0627" w:rsidRPr="00545778" w:rsidRDefault="00CC0627" w:rsidP="00A65382">
            <w:pPr>
              <w:rPr>
                <w:rFonts w:ascii="Arial" w:hAnsi="Arial" w:cs="Arial"/>
                <w:sz w:val="2"/>
                <w:szCs w:val="2"/>
              </w:rPr>
            </w:pPr>
          </w:p>
        </w:tc>
        <w:tc>
          <w:tcPr>
            <w:tcW w:w="263" w:type="dxa"/>
            <w:shd w:val="clear" w:color="auto" w:fill="auto"/>
          </w:tcPr>
          <w:p w:rsidR="00CC0627" w:rsidRPr="00545778" w:rsidRDefault="00CC0627" w:rsidP="00A65382">
            <w:pPr>
              <w:rPr>
                <w:rFonts w:ascii="Arial" w:hAnsi="Arial" w:cs="Arial"/>
                <w:sz w:val="2"/>
                <w:szCs w:val="2"/>
              </w:rPr>
            </w:pPr>
          </w:p>
        </w:tc>
        <w:tc>
          <w:tcPr>
            <w:tcW w:w="264" w:type="dxa"/>
            <w:shd w:val="clear" w:color="auto" w:fill="auto"/>
          </w:tcPr>
          <w:p w:rsidR="00CC0627" w:rsidRPr="00545778" w:rsidRDefault="00CC0627" w:rsidP="00A65382">
            <w:pPr>
              <w:rPr>
                <w:rFonts w:ascii="Arial" w:hAnsi="Arial" w:cs="Arial"/>
                <w:sz w:val="2"/>
                <w:szCs w:val="2"/>
              </w:rPr>
            </w:pPr>
          </w:p>
        </w:tc>
        <w:tc>
          <w:tcPr>
            <w:tcW w:w="264" w:type="dxa"/>
            <w:shd w:val="clear" w:color="auto" w:fill="auto"/>
          </w:tcPr>
          <w:p w:rsidR="00CC0627" w:rsidRPr="00545778" w:rsidRDefault="00CC0627" w:rsidP="00A65382">
            <w:pPr>
              <w:rPr>
                <w:rFonts w:ascii="Arial" w:hAnsi="Arial" w:cs="Arial"/>
                <w:sz w:val="2"/>
                <w:szCs w:val="2"/>
              </w:rPr>
            </w:pPr>
          </w:p>
        </w:tc>
        <w:tc>
          <w:tcPr>
            <w:tcW w:w="270" w:type="dxa"/>
            <w:shd w:val="clear" w:color="auto" w:fill="auto"/>
          </w:tcPr>
          <w:p w:rsidR="00CC0627" w:rsidRPr="00545778" w:rsidRDefault="00CC0627" w:rsidP="00A65382">
            <w:pPr>
              <w:rPr>
                <w:rFonts w:ascii="Arial" w:hAnsi="Arial" w:cs="Arial"/>
                <w:sz w:val="2"/>
                <w:szCs w:val="2"/>
              </w:rPr>
            </w:pPr>
          </w:p>
        </w:tc>
        <w:tc>
          <w:tcPr>
            <w:tcW w:w="268" w:type="dxa"/>
            <w:shd w:val="clear" w:color="auto" w:fill="auto"/>
          </w:tcPr>
          <w:p w:rsidR="00CC0627" w:rsidRPr="00545778" w:rsidRDefault="00CC0627" w:rsidP="00A65382">
            <w:pPr>
              <w:rPr>
                <w:rFonts w:ascii="Arial" w:hAnsi="Arial" w:cs="Arial"/>
                <w:sz w:val="2"/>
                <w:szCs w:val="2"/>
              </w:rPr>
            </w:pPr>
          </w:p>
        </w:tc>
        <w:tc>
          <w:tcPr>
            <w:tcW w:w="267" w:type="dxa"/>
            <w:shd w:val="clear" w:color="auto" w:fill="auto"/>
          </w:tcPr>
          <w:p w:rsidR="00CC0627" w:rsidRPr="00545778" w:rsidRDefault="00CC0627" w:rsidP="00A65382">
            <w:pPr>
              <w:rPr>
                <w:rFonts w:ascii="Arial" w:hAnsi="Arial" w:cs="Arial"/>
                <w:sz w:val="2"/>
                <w:szCs w:val="2"/>
              </w:rPr>
            </w:pPr>
          </w:p>
        </w:tc>
        <w:tc>
          <w:tcPr>
            <w:tcW w:w="263" w:type="dxa"/>
            <w:shd w:val="clear" w:color="auto" w:fill="auto"/>
          </w:tcPr>
          <w:p w:rsidR="00CC0627" w:rsidRPr="00545778" w:rsidRDefault="00CC0627" w:rsidP="00A65382">
            <w:pPr>
              <w:rPr>
                <w:rFonts w:ascii="Arial" w:hAnsi="Arial" w:cs="Arial"/>
                <w:sz w:val="2"/>
                <w:szCs w:val="2"/>
              </w:rPr>
            </w:pPr>
          </w:p>
        </w:tc>
        <w:tc>
          <w:tcPr>
            <w:tcW w:w="263" w:type="dxa"/>
            <w:shd w:val="clear" w:color="auto" w:fill="auto"/>
          </w:tcPr>
          <w:p w:rsidR="00CC0627" w:rsidRPr="00545778" w:rsidRDefault="00CC0627" w:rsidP="00A65382">
            <w:pPr>
              <w:rPr>
                <w:rFonts w:ascii="Arial" w:hAnsi="Arial" w:cs="Arial"/>
                <w:sz w:val="2"/>
                <w:szCs w:val="2"/>
              </w:rPr>
            </w:pPr>
          </w:p>
        </w:tc>
        <w:tc>
          <w:tcPr>
            <w:tcW w:w="263" w:type="dxa"/>
            <w:shd w:val="clear" w:color="auto" w:fill="auto"/>
          </w:tcPr>
          <w:p w:rsidR="00CC0627" w:rsidRPr="00545778" w:rsidRDefault="00CC0627" w:rsidP="00A65382">
            <w:pPr>
              <w:rPr>
                <w:rFonts w:ascii="Arial" w:hAnsi="Arial" w:cs="Arial"/>
                <w:sz w:val="2"/>
                <w:szCs w:val="2"/>
              </w:rPr>
            </w:pPr>
          </w:p>
        </w:tc>
        <w:tc>
          <w:tcPr>
            <w:tcW w:w="265" w:type="dxa"/>
            <w:shd w:val="clear" w:color="auto" w:fill="auto"/>
          </w:tcPr>
          <w:p w:rsidR="00CC0627" w:rsidRPr="00545778" w:rsidRDefault="00CC0627" w:rsidP="00A65382">
            <w:pPr>
              <w:rPr>
                <w:rFonts w:ascii="Arial" w:hAnsi="Arial" w:cs="Arial"/>
                <w:sz w:val="2"/>
                <w:szCs w:val="2"/>
              </w:rPr>
            </w:pPr>
          </w:p>
        </w:tc>
        <w:tc>
          <w:tcPr>
            <w:tcW w:w="263" w:type="dxa"/>
            <w:shd w:val="clear" w:color="auto" w:fill="auto"/>
          </w:tcPr>
          <w:p w:rsidR="00CC0627" w:rsidRPr="00545778" w:rsidRDefault="00CC0627" w:rsidP="00A65382">
            <w:pPr>
              <w:rPr>
                <w:rFonts w:ascii="Arial" w:hAnsi="Arial" w:cs="Arial"/>
                <w:sz w:val="2"/>
                <w:szCs w:val="2"/>
              </w:rPr>
            </w:pPr>
          </w:p>
        </w:tc>
        <w:tc>
          <w:tcPr>
            <w:tcW w:w="290" w:type="dxa"/>
            <w:tcBorders>
              <w:right w:val="single" w:sz="12" w:space="0" w:color="244061" w:themeColor="accent1" w:themeShade="80"/>
            </w:tcBorders>
            <w:shd w:val="clear" w:color="auto" w:fill="auto"/>
          </w:tcPr>
          <w:p w:rsidR="00CC0627" w:rsidRPr="00545778" w:rsidRDefault="00CC0627" w:rsidP="00A65382">
            <w:pPr>
              <w:rPr>
                <w:rFonts w:ascii="Arial" w:hAnsi="Arial" w:cs="Arial"/>
                <w:sz w:val="2"/>
                <w:szCs w:val="2"/>
              </w:rPr>
            </w:pPr>
          </w:p>
        </w:tc>
      </w:tr>
      <w:tr w:rsidR="00CC0627" w:rsidRPr="00A40276" w:rsidTr="00A65382">
        <w:trPr>
          <w:trHeight w:val="132"/>
        </w:trPr>
        <w:tc>
          <w:tcPr>
            <w:tcW w:w="2489" w:type="dxa"/>
            <w:gridSpan w:val="3"/>
            <w:tcBorders>
              <w:left w:val="single" w:sz="12" w:space="0" w:color="244061" w:themeColor="accent1" w:themeShade="80"/>
              <w:right w:val="single" w:sz="4" w:space="0" w:color="auto"/>
            </w:tcBorders>
            <w:vAlign w:val="center"/>
          </w:tcPr>
          <w:p w:rsidR="00CC0627" w:rsidRPr="00A40276" w:rsidRDefault="00CC0627" w:rsidP="00A65382">
            <w:pPr>
              <w:jc w:val="center"/>
              <w:rPr>
                <w:rFonts w:ascii="Arial" w:hAnsi="Arial" w:cs="Arial"/>
              </w:rPr>
            </w:pPr>
            <w:r w:rsidRPr="00A40276">
              <w:rPr>
                <w:rFonts w:ascii="Arial" w:hAnsi="Arial" w:cs="Arial"/>
              </w:rPr>
              <w:t>Domicilio de la Entidad Convocante</w:t>
            </w:r>
          </w:p>
        </w:tc>
        <w:tc>
          <w:tcPr>
            <w:tcW w:w="445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C0627" w:rsidRPr="002F238F" w:rsidRDefault="00CC0627" w:rsidP="00A65382">
            <w:pPr>
              <w:jc w:val="center"/>
              <w:rPr>
                <w:rFonts w:ascii="Arial" w:hAnsi="Arial" w:cs="Arial"/>
              </w:rPr>
            </w:pPr>
            <w:r w:rsidRPr="002F238F">
              <w:rPr>
                <w:rFonts w:ascii="Arial" w:hAnsi="Arial" w:cs="Arial"/>
              </w:rPr>
              <w:t>Edificio Principal del Banco Central de Bolivia, calle Ayacucho esquina Mercado. La Paz - Bolivia</w:t>
            </w:r>
          </w:p>
        </w:tc>
        <w:tc>
          <w:tcPr>
            <w:tcW w:w="1795" w:type="dxa"/>
            <w:gridSpan w:val="7"/>
            <w:tcBorders>
              <w:left w:val="single" w:sz="4" w:space="0" w:color="auto"/>
              <w:right w:val="single" w:sz="4" w:space="0" w:color="auto"/>
            </w:tcBorders>
            <w:shd w:val="clear" w:color="auto" w:fill="auto"/>
          </w:tcPr>
          <w:p w:rsidR="00CC0627" w:rsidRPr="002F238F" w:rsidRDefault="00CC0627" w:rsidP="00A65382">
            <w:pPr>
              <w:jc w:val="right"/>
              <w:rPr>
                <w:rFonts w:ascii="Arial" w:hAnsi="Arial" w:cs="Arial"/>
              </w:rPr>
            </w:pPr>
            <w:r w:rsidRPr="002F238F">
              <w:rPr>
                <w:rFonts w:ascii="Arial" w:hAnsi="Arial" w:cs="Arial"/>
              </w:rPr>
              <w:t>Horario de Atención de la Entidad</w:t>
            </w:r>
          </w:p>
        </w:tc>
        <w:tc>
          <w:tcPr>
            <w:tcW w:w="131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2F238F" w:rsidRDefault="00CC0627" w:rsidP="00A65382">
            <w:pPr>
              <w:jc w:val="center"/>
              <w:rPr>
                <w:rFonts w:ascii="Arial" w:hAnsi="Arial" w:cs="Arial"/>
              </w:rPr>
            </w:pPr>
            <w:r>
              <w:rPr>
                <w:rFonts w:ascii="Arial" w:hAnsi="Arial" w:cs="Arial"/>
                <w:sz w:val="14"/>
              </w:rPr>
              <w:t>08:00</w:t>
            </w:r>
            <w:r>
              <w:rPr>
                <w:rFonts w:ascii="Arial" w:hAnsi="Arial" w:cs="Arial"/>
                <w:bCs/>
                <w:sz w:val="14"/>
              </w:rPr>
              <w:t xml:space="preserve"> a 16:00 </w:t>
            </w:r>
          </w:p>
        </w:tc>
        <w:tc>
          <w:tcPr>
            <w:tcW w:w="290" w:type="dxa"/>
            <w:tcBorders>
              <w:left w:val="single" w:sz="4" w:space="0" w:color="auto"/>
              <w:right w:val="single" w:sz="12" w:space="0" w:color="244061" w:themeColor="accent1" w:themeShade="80"/>
            </w:tcBorders>
          </w:tcPr>
          <w:p w:rsidR="00CC0627" w:rsidRPr="00A40276" w:rsidRDefault="00CC0627" w:rsidP="00A65382">
            <w:pPr>
              <w:rPr>
                <w:rFonts w:ascii="Arial" w:hAnsi="Arial" w:cs="Arial"/>
              </w:rPr>
            </w:pPr>
          </w:p>
        </w:tc>
      </w:tr>
      <w:tr w:rsidR="00CC0627" w:rsidRPr="00545778" w:rsidTr="00A65382">
        <w:trPr>
          <w:trHeight w:val="64"/>
        </w:trPr>
        <w:tc>
          <w:tcPr>
            <w:tcW w:w="1933" w:type="dxa"/>
            <w:gridSpan w:val="2"/>
            <w:tcBorders>
              <w:left w:val="single" w:sz="12" w:space="0" w:color="244061" w:themeColor="accent1" w:themeShade="80"/>
            </w:tcBorders>
            <w:shd w:val="clear" w:color="auto" w:fill="auto"/>
            <w:vAlign w:val="center"/>
          </w:tcPr>
          <w:p w:rsidR="00CC0627" w:rsidRPr="00545778" w:rsidRDefault="00CC0627" w:rsidP="00A65382">
            <w:pPr>
              <w:jc w:val="right"/>
              <w:rPr>
                <w:rFonts w:ascii="Arial" w:hAnsi="Arial" w:cs="Arial"/>
                <w:b/>
                <w:sz w:val="2"/>
                <w:szCs w:val="2"/>
              </w:rPr>
            </w:pPr>
          </w:p>
        </w:tc>
        <w:tc>
          <w:tcPr>
            <w:tcW w:w="668" w:type="dxa"/>
            <w:gridSpan w:val="2"/>
            <w:shd w:val="clear" w:color="auto" w:fill="auto"/>
          </w:tcPr>
          <w:p w:rsidR="00CC0627" w:rsidRPr="00545778" w:rsidRDefault="00CC0627" w:rsidP="00A65382">
            <w:pPr>
              <w:rPr>
                <w:rFonts w:ascii="Arial" w:hAnsi="Arial" w:cs="Arial"/>
                <w:sz w:val="2"/>
                <w:szCs w:val="2"/>
              </w:rPr>
            </w:pPr>
          </w:p>
        </w:tc>
        <w:tc>
          <w:tcPr>
            <w:tcW w:w="270" w:type="dxa"/>
            <w:shd w:val="clear" w:color="auto" w:fill="auto"/>
          </w:tcPr>
          <w:p w:rsidR="00CC0627" w:rsidRPr="00545778" w:rsidRDefault="00CC0627" w:rsidP="00A65382">
            <w:pPr>
              <w:rPr>
                <w:rFonts w:ascii="Arial" w:hAnsi="Arial" w:cs="Arial"/>
                <w:sz w:val="2"/>
                <w:szCs w:val="2"/>
              </w:rPr>
            </w:pPr>
          </w:p>
        </w:tc>
        <w:tc>
          <w:tcPr>
            <w:tcW w:w="273" w:type="dxa"/>
            <w:shd w:val="clear" w:color="auto" w:fill="auto"/>
          </w:tcPr>
          <w:p w:rsidR="00CC0627" w:rsidRPr="00545778" w:rsidRDefault="00CC0627" w:rsidP="00A65382">
            <w:pPr>
              <w:rPr>
                <w:rFonts w:ascii="Arial" w:hAnsi="Arial" w:cs="Arial"/>
                <w:sz w:val="2"/>
                <w:szCs w:val="2"/>
              </w:rPr>
            </w:pPr>
          </w:p>
        </w:tc>
        <w:tc>
          <w:tcPr>
            <w:tcW w:w="264" w:type="dxa"/>
            <w:shd w:val="clear" w:color="auto" w:fill="auto"/>
          </w:tcPr>
          <w:p w:rsidR="00CC0627" w:rsidRPr="00545778" w:rsidRDefault="00CC0627" w:rsidP="00A65382">
            <w:pPr>
              <w:rPr>
                <w:rFonts w:ascii="Arial" w:hAnsi="Arial" w:cs="Arial"/>
                <w:sz w:val="2"/>
                <w:szCs w:val="2"/>
              </w:rPr>
            </w:pPr>
          </w:p>
        </w:tc>
        <w:tc>
          <w:tcPr>
            <w:tcW w:w="235" w:type="dxa"/>
            <w:shd w:val="clear" w:color="auto" w:fill="auto"/>
          </w:tcPr>
          <w:p w:rsidR="00CC0627" w:rsidRPr="00545778" w:rsidRDefault="00CC0627" w:rsidP="00A65382">
            <w:pPr>
              <w:rPr>
                <w:rFonts w:ascii="Arial" w:hAnsi="Arial" w:cs="Arial"/>
                <w:sz w:val="2"/>
                <w:szCs w:val="2"/>
              </w:rPr>
            </w:pPr>
          </w:p>
        </w:tc>
        <w:tc>
          <w:tcPr>
            <w:tcW w:w="301" w:type="dxa"/>
            <w:shd w:val="clear" w:color="auto" w:fill="auto"/>
          </w:tcPr>
          <w:p w:rsidR="00CC0627" w:rsidRPr="00545778" w:rsidRDefault="00CC0627" w:rsidP="00A65382">
            <w:pPr>
              <w:rPr>
                <w:rFonts w:ascii="Arial" w:hAnsi="Arial" w:cs="Arial"/>
                <w:sz w:val="2"/>
                <w:szCs w:val="2"/>
              </w:rPr>
            </w:pPr>
          </w:p>
        </w:tc>
        <w:tc>
          <w:tcPr>
            <w:tcW w:w="271" w:type="dxa"/>
          </w:tcPr>
          <w:p w:rsidR="00CC0627" w:rsidRPr="00545778" w:rsidRDefault="00CC0627" w:rsidP="00A65382">
            <w:pPr>
              <w:rPr>
                <w:rFonts w:ascii="Arial" w:hAnsi="Arial" w:cs="Arial"/>
                <w:sz w:val="2"/>
                <w:szCs w:val="2"/>
              </w:rPr>
            </w:pPr>
          </w:p>
        </w:tc>
        <w:tc>
          <w:tcPr>
            <w:tcW w:w="271" w:type="dxa"/>
            <w:shd w:val="clear" w:color="auto" w:fill="auto"/>
          </w:tcPr>
          <w:p w:rsidR="00CC0627" w:rsidRPr="00545778" w:rsidRDefault="00CC0627" w:rsidP="00A65382">
            <w:pPr>
              <w:rPr>
                <w:rFonts w:ascii="Arial" w:hAnsi="Arial" w:cs="Arial"/>
                <w:sz w:val="2"/>
                <w:szCs w:val="2"/>
              </w:rPr>
            </w:pPr>
          </w:p>
        </w:tc>
        <w:tc>
          <w:tcPr>
            <w:tcW w:w="268" w:type="dxa"/>
            <w:shd w:val="clear" w:color="auto" w:fill="auto"/>
          </w:tcPr>
          <w:p w:rsidR="00CC0627" w:rsidRPr="00545778" w:rsidRDefault="00CC0627" w:rsidP="00A65382">
            <w:pPr>
              <w:rPr>
                <w:rFonts w:ascii="Arial" w:hAnsi="Arial" w:cs="Arial"/>
                <w:sz w:val="2"/>
                <w:szCs w:val="2"/>
              </w:rPr>
            </w:pPr>
          </w:p>
        </w:tc>
        <w:tc>
          <w:tcPr>
            <w:tcW w:w="270" w:type="dxa"/>
            <w:gridSpan w:val="2"/>
            <w:shd w:val="clear" w:color="auto" w:fill="auto"/>
          </w:tcPr>
          <w:p w:rsidR="00CC0627" w:rsidRPr="00545778" w:rsidRDefault="00CC0627" w:rsidP="00A65382">
            <w:pPr>
              <w:rPr>
                <w:rFonts w:ascii="Arial" w:hAnsi="Arial" w:cs="Arial"/>
                <w:sz w:val="2"/>
                <w:szCs w:val="2"/>
              </w:rPr>
            </w:pPr>
          </w:p>
        </w:tc>
        <w:tc>
          <w:tcPr>
            <w:tcW w:w="269" w:type="dxa"/>
            <w:gridSpan w:val="2"/>
            <w:shd w:val="clear" w:color="auto" w:fill="auto"/>
          </w:tcPr>
          <w:p w:rsidR="00CC0627" w:rsidRPr="00545778" w:rsidRDefault="00CC0627" w:rsidP="00A65382">
            <w:pPr>
              <w:rPr>
                <w:rFonts w:ascii="Arial" w:hAnsi="Arial" w:cs="Arial"/>
                <w:sz w:val="2"/>
                <w:szCs w:val="2"/>
              </w:rPr>
            </w:pPr>
          </w:p>
        </w:tc>
        <w:tc>
          <w:tcPr>
            <w:tcW w:w="264" w:type="dxa"/>
            <w:shd w:val="clear" w:color="auto" w:fill="auto"/>
          </w:tcPr>
          <w:p w:rsidR="00CC0627" w:rsidRPr="00545778" w:rsidRDefault="00CC0627" w:rsidP="00A65382">
            <w:pPr>
              <w:rPr>
                <w:rFonts w:ascii="Arial" w:hAnsi="Arial" w:cs="Arial"/>
                <w:sz w:val="2"/>
                <w:szCs w:val="2"/>
              </w:rPr>
            </w:pPr>
          </w:p>
        </w:tc>
        <w:tc>
          <w:tcPr>
            <w:tcW w:w="264" w:type="dxa"/>
            <w:shd w:val="clear" w:color="auto" w:fill="auto"/>
          </w:tcPr>
          <w:p w:rsidR="00CC0627" w:rsidRPr="00545778" w:rsidRDefault="00CC0627" w:rsidP="00A65382">
            <w:pPr>
              <w:rPr>
                <w:rFonts w:ascii="Arial" w:hAnsi="Arial" w:cs="Arial"/>
                <w:sz w:val="2"/>
                <w:szCs w:val="2"/>
              </w:rPr>
            </w:pPr>
          </w:p>
        </w:tc>
        <w:tc>
          <w:tcPr>
            <w:tcW w:w="263" w:type="dxa"/>
            <w:gridSpan w:val="2"/>
            <w:shd w:val="clear" w:color="auto" w:fill="auto"/>
          </w:tcPr>
          <w:p w:rsidR="00CC0627" w:rsidRPr="00545778" w:rsidRDefault="00CC0627" w:rsidP="00A65382">
            <w:pPr>
              <w:rPr>
                <w:rFonts w:ascii="Arial" w:hAnsi="Arial" w:cs="Arial"/>
                <w:sz w:val="2"/>
                <w:szCs w:val="2"/>
              </w:rPr>
            </w:pPr>
          </w:p>
        </w:tc>
        <w:tc>
          <w:tcPr>
            <w:tcW w:w="264" w:type="dxa"/>
            <w:shd w:val="clear" w:color="auto" w:fill="auto"/>
          </w:tcPr>
          <w:p w:rsidR="00CC0627" w:rsidRPr="00545778" w:rsidRDefault="00CC0627" w:rsidP="00A65382">
            <w:pPr>
              <w:rPr>
                <w:rFonts w:ascii="Arial" w:hAnsi="Arial" w:cs="Arial"/>
                <w:sz w:val="2"/>
                <w:szCs w:val="2"/>
              </w:rPr>
            </w:pPr>
          </w:p>
        </w:tc>
        <w:tc>
          <w:tcPr>
            <w:tcW w:w="269" w:type="dxa"/>
            <w:shd w:val="clear" w:color="auto" w:fill="auto"/>
          </w:tcPr>
          <w:p w:rsidR="00CC0627" w:rsidRPr="00545778" w:rsidRDefault="00CC0627" w:rsidP="00A65382">
            <w:pPr>
              <w:rPr>
                <w:rFonts w:ascii="Arial" w:hAnsi="Arial" w:cs="Arial"/>
                <w:sz w:val="2"/>
                <w:szCs w:val="2"/>
              </w:rPr>
            </w:pPr>
          </w:p>
        </w:tc>
        <w:tc>
          <w:tcPr>
            <w:tcW w:w="264" w:type="dxa"/>
            <w:shd w:val="clear" w:color="auto" w:fill="auto"/>
          </w:tcPr>
          <w:p w:rsidR="00CC0627" w:rsidRPr="00545778" w:rsidRDefault="00CC0627" w:rsidP="00A65382">
            <w:pPr>
              <w:rPr>
                <w:rFonts w:ascii="Arial" w:hAnsi="Arial" w:cs="Arial"/>
                <w:sz w:val="2"/>
                <w:szCs w:val="2"/>
              </w:rPr>
            </w:pPr>
          </w:p>
        </w:tc>
        <w:tc>
          <w:tcPr>
            <w:tcW w:w="264" w:type="dxa"/>
            <w:gridSpan w:val="2"/>
            <w:shd w:val="clear" w:color="auto" w:fill="auto"/>
          </w:tcPr>
          <w:p w:rsidR="00CC0627" w:rsidRPr="00545778" w:rsidRDefault="00CC0627" w:rsidP="00A65382">
            <w:pPr>
              <w:rPr>
                <w:rFonts w:ascii="Arial" w:hAnsi="Arial" w:cs="Arial"/>
                <w:sz w:val="2"/>
                <w:szCs w:val="2"/>
              </w:rPr>
            </w:pPr>
          </w:p>
        </w:tc>
        <w:tc>
          <w:tcPr>
            <w:tcW w:w="263" w:type="dxa"/>
            <w:shd w:val="clear" w:color="auto" w:fill="auto"/>
          </w:tcPr>
          <w:p w:rsidR="00CC0627" w:rsidRPr="00545778" w:rsidRDefault="00CC0627" w:rsidP="00A65382">
            <w:pPr>
              <w:rPr>
                <w:rFonts w:ascii="Arial" w:hAnsi="Arial" w:cs="Arial"/>
                <w:sz w:val="2"/>
                <w:szCs w:val="2"/>
              </w:rPr>
            </w:pPr>
          </w:p>
        </w:tc>
        <w:tc>
          <w:tcPr>
            <w:tcW w:w="264" w:type="dxa"/>
            <w:shd w:val="clear" w:color="auto" w:fill="auto"/>
          </w:tcPr>
          <w:p w:rsidR="00CC0627" w:rsidRPr="00545778" w:rsidRDefault="00CC0627" w:rsidP="00A65382">
            <w:pPr>
              <w:rPr>
                <w:rFonts w:ascii="Arial" w:hAnsi="Arial" w:cs="Arial"/>
                <w:sz w:val="2"/>
                <w:szCs w:val="2"/>
              </w:rPr>
            </w:pPr>
          </w:p>
        </w:tc>
        <w:tc>
          <w:tcPr>
            <w:tcW w:w="264" w:type="dxa"/>
            <w:shd w:val="clear" w:color="auto" w:fill="auto"/>
          </w:tcPr>
          <w:p w:rsidR="00CC0627" w:rsidRPr="00545778" w:rsidRDefault="00CC0627" w:rsidP="00A65382">
            <w:pPr>
              <w:rPr>
                <w:rFonts w:ascii="Arial" w:hAnsi="Arial" w:cs="Arial"/>
                <w:sz w:val="2"/>
                <w:szCs w:val="2"/>
              </w:rPr>
            </w:pPr>
          </w:p>
        </w:tc>
        <w:tc>
          <w:tcPr>
            <w:tcW w:w="270" w:type="dxa"/>
            <w:shd w:val="clear" w:color="auto" w:fill="auto"/>
          </w:tcPr>
          <w:p w:rsidR="00CC0627" w:rsidRPr="00545778" w:rsidRDefault="00CC0627" w:rsidP="00A65382">
            <w:pPr>
              <w:rPr>
                <w:rFonts w:ascii="Arial" w:hAnsi="Arial" w:cs="Arial"/>
                <w:sz w:val="2"/>
                <w:szCs w:val="2"/>
              </w:rPr>
            </w:pPr>
          </w:p>
        </w:tc>
        <w:tc>
          <w:tcPr>
            <w:tcW w:w="268" w:type="dxa"/>
            <w:shd w:val="clear" w:color="auto" w:fill="auto"/>
          </w:tcPr>
          <w:p w:rsidR="00CC0627" w:rsidRPr="00545778" w:rsidRDefault="00CC0627" w:rsidP="00A65382">
            <w:pPr>
              <w:rPr>
                <w:rFonts w:ascii="Arial" w:hAnsi="Arial" w:cs="Arial"/>
                <w:sz w:val="2"/>
                <w:szCs w:val="2"/>
              </w:rPr>
            </w:pPr>
          </w:p>
        </w:tc>
        <w:tc>
          <w:tcPr>
            <w:tcW w:w="267" w:type="dxa"/>
            <w:shd w:val="clear" w:color="auto" w:fill="auto"/>
          </w:tcPr>
          <w:p w:rsidR="00CC0627" w:rsidRPr="00545778" w:rsidRDefault="00CC0627" w:rsidP="00A65382">
            <w:pPr>
              <w:rPr>
                <w:rFonts w:ascii="Arial" w:hAnsi="Arial" w:cs="Arial"/>
                <w:sz w:val="2"/>
                <w:szCs w:val="2"/>
              </w:rPr>
            </w:pPr>
          </w:p>
        </w:tc>
        <w:tc>
          <w:tcPr>
            <w:tcW w:w="263" w:type="dxa"/>
            <w:shd w:val="clear" w:color="auto" w:fill="auto"/>
          </w:tcPr>
          <w:p w:rsidR="00CC0627" w:rsidRPr="00545778" w:rsidRDefault="00CC0627" w:rsidP="00A65382">
            <w:pPr>
              <w:rPr>
                <w:rFonts w:ascii="Arial" w:hAnsi="Arial" w:cs="Arial"/>
                <w:sz w:val="2"/>
                <w:szCs w:val="2"/>
              </w:rPr>
            </w:pPr>
          </w:p>
        </w:tc>
        <w:tc>
          <w:tcPr>
            <w:tcW w:w="263" w:type="dxa"/>
            <w:shd w:val="clear" w:color="auto" w:fill="auto"/>
          </w:tcPr>
          <w:p w:rsidR="00CC0627" w:rsidRPr="00545778" w:rsidRDefault="00CC0627" w:rsidP="00A65382">
            <w:pPr>
              <w:rPr>
                <w:rFonts w:ascii="Arial" w:hAnsi="Arial" w:cs="Arial"/>
                <w:sz w:val="2"/>
                <w:szCs w:val="2"/>
              </w:rPr>
            </w:pPr>
          </w:p>
        </w:tc>
        <w:tc>
          <w:tcPr>
            <w:tcW w:w="263" w:type="dxa"/>
            <w:shd w:val="clear" w:color="auto" w:fill="auto"/>
          </w:tcPr>
          <w:p w:rsidR="00CC0627" w:rsidRPr="00545778" w:rsidRDefault="00CC0627" w:rsidP="00A65382">
            <w:pPr>
              <w:rPr>
                <w:rFonts w:ascii="Arial" w:hAnsi="Arial" w:cs="Arial"/>
                <w:sz w:val="2"/>
                <w:szCs w:val="2"/>
              </w:rPr>
            </w:pPr>
          </w:p>
        </w:tc>
        <w:tc>
          <w:tcPr>
            <w:tcW w:w="265" w:type="dxa"/>
            <w:shd w:val="clear" w:color="auto" w:fill="auto"/>
          </w:tcPr>
          <w:p w:rsidR="00CC0627" w:rsidRPr="00545778" w:rsidRDefault="00CC0627" w:rsidP="00A65382">
            <w:pPr>
              <w:rPr>
                <w:rFonts w:ascii="Arial" w:hAnsi="Arial" w:cs="Arial"/>
                <w:sz w:val="2"/>
                <w:szCs w:val="2"/>
              </w:rPr>
            </w:pPr>
          </w:p>
        </w:tc>
        <w:tc>
          <w:tcPr>
            <w:tcW w:w="263" w:type="dxa"/>
            <w:shd w:val="clear" w:color="auto" w:fill="auto"/>
          </w:tcPr>
          <w:p w:rsidR="00CC0627" w:rsidRPr="00545778" w:rsidRDefault="00CC0627" w:rsidP="00A65382">
            <w:pPr>
              <w:rPr>
                <w:rFonts w:ascii="Arial" w:hAnsi="Arial" w:cs="Arial"/>
                <w:sz w:val="2"/>
                <w:szCs w:val="2"/>
              </w:rPr>
            </w:pPr>
          </w:p>
        </w:tc>
        <w:tc>
          <w:tcPr>
            <w:tcW w:w="290" w:type="dxa"/>
            <w:tcBorders>
              <w:right w:val="single" w:sz="12" w:space="0" w:color="244061" w:themeColor="accent1" w:themeShade="80"/>
            </w:tcBorders>
            <w:shd w:val="clear" w:color="auto" w:fill="auto"/>
          </w:tcPr>
          <w:p w:rsidR="00CC0627" w:rsidRPr="00545778" w:rsidRDefault="00CC0627" w:rsidP="00A65382">
            <w:pPr>
              <w:rPr>
                <w:rFonts w:ascii="Arial" w:hAnsi="Arial" w:cs="Arial"/>
                <w:sz w:val="2"/>
                <w:szCs w:val="2"/>
              </w:rPr>
            </w:pPr>
          </w:p>
        </w:tc>
      </w:tr>
      <w:tr w:rsidR="00CC0627" w:rsidRPr="00A40276" w:rsidTr="00A65382">
        <w:trPr>
          <w:trHeight w:val="204"/>
        </w:trPr>
        <w:tc>
          <w:tcPr>
            <w:tcW w:w="2489" w:type="dxa"/>
            <w:gridSpan w:val="3"/>
            <w:vMerge w:val="restart"/>
            <w:tcBorders>
              <w:left w:val="single" w:sz="12" w:space="0" w:color="244061" w:themeColor="accent1" w:themeShade="80"/>
            </w:tcBorders>
          </w:tcPr>
          <w:p w:rsidR="00CC0627" w:rsidRDefault="00CC0627" w:rsidP="00A65382">
            <w:pPr>
              <w:jc w:val="right"/>
              <w:rPr>
                <w:rFonts w:ascii="Arial" w:hAnsi="Arial" w:cs="Arial"/>
              </w:rPr>
            </w:pPr>
            <w:r w:rsidRPr="00A40276">
              <w:rPr>
                <w:rFonts w:ascii="Arial" w:hAnsi="Arial" w:cs="Arial"/>
              </w:rPr>
              <w:t>Encargado de atender consultas</w:t>
            </w:r>
          </w:p>
          <w:p w:rsidR="00CC0627" w:rsidRDefault="00CC0627" w:rsidP="00A65382">
            <w:pPr>
              <w:jc w:val="right"/>
              <w:rPr>
                <w:rFonts w:ascii="Arial" w:hAnsi="Arial" w:cs="Arial"/>
              </w:rPr>
            </w:pPr>
            <w:r>
              <w:rPr>
                <w:rFonts w:ascii="Arial" w:hAnsi="Arial" w:cs="Arial"/>
              </w:rPr>
              <w:t>Administrativas:</w:t>
            </w:r>
          </w:p>
          <w:p w:rsidR="00CC0627" w:rsidRPr="00545778" w:rsidRDefault="00CC0627" w:rsidP="00A65382">
            <w:pPr>
              <w:jc w:val="right"/>
              <w:rPr>
                <w:rFonts w:ascii="Arial" w:hAnsi="Arial" w:cs="Arial"/>
                <w:sz w:val="6"/>
                <w:szCs w:val="6"/>
              </w:rPr>
            </w:pPr>
          </w:p>
          <w:p w:rsidR="00CC0627" w:rsidRPr="00A40276" w:rsidRDefault="00CC0627" w:rsidP="00A65382">
            <w:pPr>
              <w:jc w:val="right"/>
              <w:rPr>
                <w:rFonts w:ascii="Arial" w:hAnsi="Arial" w:cs="Arial"/>
                <w:i/>
                <w:sz w:val="12"/>
                <w:szCs w:val="8"/>
              </w:rPr>
            </w:pPr>
            <w:r>
              <w:rPr>
                <w:rFonts w:ascii="Arial" w:hAnsi="Arial" w:cs="Arial"/>
              </w:rPr>
              <w:t>Técnicas:</w:t>
            </w:r>
          </w:p>
        </w:tc>
        <w:tc>
          <w:tcPr>
            <w:tcW w:w="2467" w:type="dxa"/>
            <w:gridSpan w:val="10"/>
            <w:tcBorders>
              <w:bottom w:val="single" w:sz="4" w:space="0" w:color="auto"/>
            </w:tcBorders>
          </w:tcPr>
          <w:p w:rsidR="00CC0627" w:rsidRPr="00A40276" w:rsidRDefault="00CC0627" w:rsidP="00A65382">
            <w:pPr>
              <w:jc w:val="center"/>
              <w:rPr>
                <w:rFonts w:ascii="Arial" w:hAnsi="Arial" w:cs="Arial"/>
                <w:i/>
                <w:sz w:val="10"/>
                <w:szCs w:val="8"/>
              </w:rPr>
            </w:pPr>
            <w:r w:rsidRPr="00A40276">
              <w:rPr>
                <w:rFonts w:ascii="Arial" w:hAnsi="Arial" w:cs="Arial"/>
                <w:i/>
                <w:sz w:val="12"/>
                <w:szCs w:val="8"/>
              </w:rPr>
              <w:t>Nombre Completo</w:t>
            </w:r>
          </w:p>
        </w:tc>
        <w:tc>
          <w:tcPr>
            <w:tcW w:w="235" w:type="dxa"/>
            <w:gridSpan w:val="2"/>
          </w:tcPr>
          <w:p w:rsidR="00CC0627" w:rsidRPr="00A40276" w:rsidRDefault="00CC0627" w:rsidP="00A65382">
            <w:pPr>
              <w:jc w:val="center"/>
              <w:rPr>
                <w:rFonts w:ascii="Arial" w:hAnsi="Arial" w:cs="Arial"/>
                <w:sz w:val="10"/>
                <w:szCs w:val="8"/>
              </w:rPr>
            </w:pPr>
          </w:p>
        </w:tc>
        <w:tc>
          <w:tcPr>
            <w:tcW w:w="2481" w:type="dxa"/>
            <w:gridSpan w:val="12"/>
            <w:tcBorders>
              <w:bottom w:val="single" w:sz="4" w:space="0" w:color="auto"/>
            </w:tcBorders>
          </w:tcPr>
          <w:p w:rsidR="00CC0627" w:rsidRPr="00A40276" w:rsidRDefault="00CC0627" w:rsidP="00A65382">
            <w:pPr>
              <w:jc w:val="center"/>
              <w:rPr>
                <w:rFonts w:ascii="Arial" w:hAnsi="Arial" w:cs="Arial"/>
                <w:sz w:val="10"/>
                <w:szCs w:val="8"/>
              </w:rPr>
            </w:pPr>
            <w:r w:rsidRPr="00A40276">
              <w:rPr>
                <w:i/>
                <w:sz w:val="12"/>
                <w:szCs w:val="8"/>
              </w:rPr>
              <w:t>Cargo</w:t>
            </w:r>
          </w:p>
        </w:tc>
        <w:tc>
          <w:tcPr>
            <w:tcW w:w="264" w:type="dxa"/>
          </w:tcPr>
          <w:p w:rsidR="00CC0627" w:rsidRPr="00A40276" w:rsidRDefault="00CC0627" w:rsidP="00A65382">
            <w:pPr>
              <w:jc w:val="center"/>
              <w:rPr>
                <w:rFonts w:ascii="Arial" w:hAnsi="Arial" w:cs="Arial"/>
                <w:sz w:val="10"/>
                <w:szCs w:val="8"/>
              </w:rPr>
            </w:pPr>
          </w:p>
        </w:tc>
        <w:tc>
          <w:tcPr>
            <w:tcW w:w="2122" w:type="dxa"/>
            <w:gridSpan w:val="8"/>
            <w:tcBorders>
              <w:bottom w:val="single" w:sz="4" w:space="0" w:color="auto"/>
            </w:tcBorders>
          </w:tcPr>
          <w:p w:rsidR="00CC0627" w:rsidRPr="00A40276" w:rsidRDefault="00CC0627" w:rsidP="00A65382">
            <w:pPr>
              <w:jc w:val="center"/>
              <w:rPr>
                <w:rFonts w:ascii="Arial" w:hAnsi="Arial" w:cs="Arial"/>
                <w:sz w:val="10"/>
                <w:szCs w:val="8"/>
              </w:rPr>
            </w:pPr>
            <w:r w:rsidRPr="00A40276">
              <w:rPr>
                <w:i/>
                <w:sz w:val="12"/>
                <w:szCs w:val="8"/>
              </w:rPr>
              <w:t>Dependencia</w:t>
            </w:r>
          </w:p>
        </w:tc>
        <w:tc>
          <w:tcPr>
            <w:tcW w:w="290" w:type="dxa"/>
            <w:tcBorders>
              <w:right w:val="single" w:sz="12" w:space="0" w:color="244061" w:themeColor="accent1" w:themeShade="80"/>
            </w:tcBorders>
          </w:tcPr>
          <w:p w:rsidR="00CC0627" w:rsidRPr="00A40276" w:rsidRDefault="00CC0627" w:rsidP="00A65382">
            <w:pPr>
              <w:rPr>
                <w:rFonts w:ascii="Arial" w:hAnsi="Arial" w:cs="Arial"/>
                <w:sz w:val="10"/>
                <w:szCs w:val="8"/>
              </w:rPr>
            </w:pPr>
          </w:p>
        </w:tc>
      </w:tr>
      <w:tr w:rsidR="00CC0627" w:rsidRPr="00A40276" w:rsidTr="00A65382">
        <w:trPr>
          <w:trHeight w:val="185"/>
        </w:trPr>
        <w:tc>
          <w:tcPr>
            <w:tcW w:w="2489" w:type="dxa"/>
            <w:gridSpan w:val="3"/>
            <w:vMerge/>
            <w:tcBorders>
              <w:left w:val="single" w:sz="12" w:space="0" w:color="244061" w:themeColor="accent1" w:themeShade="80"/>
            </w:tcBorders>
            <w:vAlign w:val="center"/>
          </w:tcPr>
          <w:p w:rsidR="00CC0627" w:rsidRPr="00A40276" w:rsidRDefault="00CC0627" w:rsidP="00A65382">
            <w:pPr>
              <w:rPr>
                <w:rFonts w:ascii="Arial" w:hAnsi="Arial" w:cs="Arial"/>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B161FB" w:rsidRDefault="00CC0627" w:rsidP="00A65382">
            <w:pPr>
              <w:jc w:val="center"/>
              <w:rPr>
                <w:rFonts w:ascii="Arial" w:hAnsi="Arial" w:cs="Arial"/>
              </w:rPr>
            </w:pPr>
            <w:r>
              <w:rPr>
                <w:rFonts w:ascii="Arial" w:hAnsi="Arial" w:cs="Arial"/>
              </w:rPr>
              <w:t>Edwin Efraín Contreras Mamani</w:t>
            </w:r>
          </w:p>
        </w:tc>
        <w:tc>
          <w:tcPr>
            <w:tcW w:w="235" w:type="dxa"/>
            <w:gridSpan w:val="2"/>
            <w:tcBorders>
              <w:left w:val="single" w:sz="4" w:space="0" w:color="auto"/>
              <w:right w:val="single" w:sz="4" w:space="0" w:color="auto"/>
            </w:tcBorders>
            <w:vAlign w:val="center"/>
          </w:tcPr>
          <w:p w:rsidR="00CC0627" w:rsidRPr="00A40276" w:rsidRDefault="00CC0627" w:rsidP="00A65382">
            <w:pPr>
              <w:jc w:val="center"/>
              <w:rPr>
                <w:rFonts w:ascii="Arial" w:hAnsi="Arial" w:cs="Arial"/>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B161FB" w:rsidRDefault="00CC0627" w:rsidP="00A65382">
            <w:pPr>
              <w:jc w:val="center"/>
              <w:rPr>
                <w:rFonts w:ascii="Arial" w:hAnsi="Arial" w:cs="Arial"/>
              </w:rPr>
            </w:pPr>
            <w:r>
              <w:rPr>
                <w:rFonts w:ascii="Arial" w:hAnsi="Arial" w:cs="Arial"/>
              </w:rPr>
              <w:t>Jefe del Departamento de Compras y Contrataciones</w:t>
            </w:r>
          </w:p>
        </w:tc>
        <w:tc>
          <w:tcPr>
            <w:tcW w:w="264" w:type="dxa"/>
            <w:tcBorders>
              <w:left w:val="single" w:sz="4" w:space="0" w:color="auto"/>
              <w:right w:val="single" w:sz="4" w:space="0" w:color="auto"/>
            </w:tcBorders>
            <w:vAlign w:val="center"/>
          </w:tcPr>
          <w:p w:rsidR="00CC0627" w:rsidRPr="00A40276" w:rsidRDefault="00CC0627" w:rsidP="00A65382">
            <w:pPr>
              <w:jc w:val="center"/>
              <w:rPr>
                <w:rFonts w:ascii="Arial" w:hAnsi="Arial" w:cs="Arial"/>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B161FB" w:rsidRDefault="00CC0627" w:rsidP="00A65382">
            <w:pPr>
              <w:jc w:val="center"/>
              <w:rPr>
                <w:rFonts w:ascii="Arial" w:hAnsi="Arial" w:cs="Arial"/>
              </w:rPr>
            </w:pPr>
            <w:r w:rsidRPr="00B161FB">
              <w:rPr>
                <w:rFonts w:ascii="Arial" w:hAnsi="Arial" w:cs="Arial"/>
              </w:rPr>
              <w:t>Dpto. de Compras y Contrataciones</w:t>
            </w:r>
          </w:p>
        </w:tc>
        <w:tc>
          <w:tcPr>
            <w:tcW w:w="290" w:type="dxa"/>
            <w:tcBorders>
              <w:left w:val="single" w:sz="4" w:space="0" w:color="auto"/>
              <w:right w:val="single" w:sz="12" w:space="0" w:color="244061" w:themeColor="accent1" w:themeShade="80"/>
            </w:tcBorders>
          </w:tcPr>
          <w:p w:rsidR="00CC0627" w:rsidRPr="00A40276" w:rsidRDefault="00CC0627" w:rsidP="00A65382">
            <w:pPr>
              <w:rPr>
                <w:rFonts w:ascii="Arial" w:hAnsi="Arial" w:cs="Arial"/>
              </w:rPr>
            </w:pPr>
          </w:p>
        </w:tc>
      </w:tr>
      <w:tr w:rsidR="00CC0627" w:rsidRPr="00A40276" w:rsidTr="00A65382">
        <w:trPr>
          <w:trHeight w:val="43"/>
        </w:trPr>
        <w:tc>
          <w:tcPr>
            <w:tcW w:w="2489" w:type="dxa"/>
            <w:gridSpan w:val="3"/>
            <w:vMerge/>
            <w:tcBorders>
              <w:left w:val="single" w:sz="12" w:space="0" w:color="244061" w:themeColor="accent1" w:themeShade="80"/>
            </w:tcBorders>
            <w:vAlign w:val="center"/>
          </w:tcPr>
          <w:p w:rsidR="00CC0627" w:rsidRPr="00A40276" w:rsidRDefault="00CC0627" w:rsidP="00A65382">
            <w:pPr>
              <w:rPr>
                <w:rFonts w:ascii="Arial" w:hAnsi="Arial" w:cs="Arial"/>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B161FB" w:rsidRDefault="00CC0627" w:rsidP="00A65382">
            <w:pPr>
              <w:jc w:val="center"/>
              <w:rPr>
                <w:rFonts w:ascii="Arial" w:hAnsi="Arial" w:cs="Arial"/>
              </w:rPr>
            </w:pPr>
            <w:r>
              <w:rPr>
                <w:rFonts w:ascii="Arial" w:hAnsi="Arial" w:cs="Arial"/>
              </w:rPr>
              <w:t xml:space="preserve">Alberto David </w:t>
            </w:r>
            <w:proofErr w:type="spellStart"/>
            <w:r>
              <w:rPr>
                <w:rFonts w:ascii="Arial" w:hAnsi="Arial" w:cs="Arial"/>
              </w:rPr>
              <w:t>Averanga</w:t>
            </w:r>
            <w:proofErr w:type="spellEnd"/>
            <w:r>
              <w:rPr>
                <w:rFonts w:ascii="Arial" w:hAnsi="Arial" w:cs="Arial"/>
              </w:rPr>
              <w:t xml:space="preserve">  Pantoja </w:t>
            </w:r>
          </w:p>
        </w:tc>
        <w:tc>
          <w:tcPr>
            <w:tcW w:w="235" w:type="dxa"/>
            <w:gridSpan w:val="2"/>
            <w:tcBorders>
              <w:left w:val="single" w:sz="4" w:space="0" w:color="auto"/>
              <w:right w:val="single" w:sz="4" w:space="0" w:color="auto"/>
            </w:tcBorders>
            <w:vAlign w:val="center"/>
          </w:tcPr>
          <w:p w:rsidR="00CC0627" w:rsidRPr="00545778" w:rsidRDefault="00CC0627" w:rsidP="00A65382">
            <w:pPr>
              <w:jc w:val="center"/>
              <w:rPr>
                <w:rFonts w:ascii="Arial" w:hAnsi="Arial" w:cs="Arial"/>
                <w:sz w:val="13"/>
                <w:szCs w:val="13"/>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B161FB" w:rsidRDefault="00CC0627" w:rsidP="00A65382">
            <w:pPr>
              <w:jc w:val="center"/>
              <w:rPr>
                <w:rFonts w:ascii="Arial" w:hAnsi="Arial" w:cs="Arial"/>
              </w:rPr>
            </w:pPr>
            <w:r>
              <w:rPr>
                <w:rFonts w:ascii="Arial" w:hAnsi="Arial" w:cs="Arial"/>
              </w:rPr>
              <w:t>Supervisor Operativo Contable</w:t>
            </w:r>
          </w:p>
        </w:tc>
        <w:tc>
          <w:tcPr>
            <w:tcW w:w="264" w:type="dxa"/>
            <w:tcBorders>
              <w:left w:val="single" w:sz="4" w:space="0" w:color="auto"/>
              <w:right w:val="single" w:sz="4" w:space="0" w:color="auto"/>
            </w:tcBorders>
            <w:vAlign w:val="center"/>
          </w:tcPr>
          <w:p w:rsidR="00CC0627" w:rsidRPr="00545778" w:rsidRDefault="00CC0627" w:rsidP="00A65382">
            <w:pPr>
              <w:jc w:val="center"/>
              <w:rPr>
                <w:rFonts w:ascii="Arial" w:hAnsi="Arial" w:cs="Arial"/>
                <w:sz w:val="13"/>
                <w:szCs w:val="13"/>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B161FB" w:rsidRDefault="00CC0627" w:rsidP="00A65382">
            <w:pPr>
              <w:jc w:val="center"/>
              <w:rPr>
                <w:rFonts w:ascii="Arial" w:hAnsi="Arial" w:cs="Arial"/>
              </w:rPr>
            </w:pPr>
            <w:r>
              <w:rPr>
                <w:rFonts w:ascii="Arial" w:hAnsi="Arial" w:cs="Arial"/>
              </w:rPr>
              <w:t>Gerencia de Recursos Humanos</w:t>
            </w:r>
          </w:p>
        </w:tc>
        <w:tc>
          <w:tcPr>
            <w:tcW w:w="290" w:type="dxa"/>
            <w:tcBorders>
              <w:left w:val="single" w:sz="4" w:space="0" w:color="auto"/>
              <w:right w:val="single" w:sz="12" w:space="0" w:color="244061" w:themeColor="accent1" w:themeShade="80"/>
            </w:tcBorders>
          </w:tcPr>
          <w:p w:rsidR="00CC0627" w:rsidRPr="00A40276" w:rsidRDefault="00CC0627" w:rsidP="00A65382">
            <w:pPr>
              <w:rPr>
                <w:rFonts w:ascii="Arial" w:hAnsi="Arial" w:cs="Arial"/>
              </w:rPr>
            </w:pPr>
          </w:p>
        </w:tc>
      </w:tr>
      <w:tr w:rsidR="00CC0627" w:rsidRPr="00545778" w:rsidTr="00A65382">
        <w:trPr>
          <w:trHeight w:val="64"/>
        </w:trPr>
        <w:tc>
          <w:tcPr>
            <w:tcW w:w="10348" w:type="dxa"/>
            <w:gridSpan w:val="37"/>
            <w:tcBorders>
              <w:left w:val="single" w:sz="12" w:space="0" w:color="244061" w:themeColor="accent1" w:themeShade="80"/>
              <w:right w:val="single" w:sz="12" w:space="0" w:color="244061" w:themeColor="accent1" w:themeShade="80"/>
            </w:tcBorders>
            <w:shd w:val="clear" w:color="auto" w:fill="auto"/>
            <w:vAlign w:val="center"/>
          </w:tcPr>
          <w:p w:rsidR="00CC0627" w:rsidRPr="00545778" w:rsidRDefault="00CC0627" w:rsidP="00A65382">
            <w:pPr>
              <w:rPr>
                <w:rFonts w:ascii="Arial" w:hAnsi="Arial" w:cs="Arial"/>
                <w:sz w:val="6"/>
              </w:rPr>
            </w:pPr>
          </w:p>
        </w:tc>
      </w:tr>
      <w:tr w:rsidR="00CC0627" w:rsidRPr="00A40276" w:rsidTr="00A65382">
        <w:trPr>
          <w:trHeight w:val="209"/>
        </w:trPr>
        <w:tc>
          <w:tcPr>
            <w:tcW w:w="2489" w:type="dxa"/>
            <w:gridSpan w:val="3"/>
            <w:tcBorders>
              <w:left w:val="single" w:sz="12" w:space="0" w:color="244061" w:themeColor="accent1" w:themeShade="80"/>
              <w:right w:val="single" w:sz="4" w:space="0" w:color="auto"/>
            </w:tcBorders>
            <w:vAlign w:val="center"/>
          </w:tcPr>
          <w:p w:rsidR="00CC0627" w:rsidRPr="00A40276" w:rsidRDefault="00CC0627" w:rsidP="00A65382">
            <w:pPr>
              <w:jc w:val="right"/>
              <w:rPr>
                <w:rFonts w:ascii="Arial" w:hAnsi="Arial" w:cs="Arial"/>
              </w:rPr>
            </w:pPr>
            <w:r w:rsidRPr="00A40276">
              <w:rPr>
                <w:rFonts w:ascii="Arial" w:hAnsi="Arial" w:cs="Arial"/>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FC2F68" w:rsidRDefault="00CC0627" w:rsidP="00A65382">
            <w:pPr>
              <w:snapToGrid w:val="0"/>
              <w:rPr>
                <w:rFonts w:ascii="Arial" w:hAnsi="Arial" w:cs="Arial"/>
                <w:bCs/>
                <w:sz w:val="15"/>
                <w:szCs w:val="15"/>
              </w:rPr>
            </w:pPr>
            <w:r w:rsidRPr="00FC2F68">
              <w:rPr>
                <w:rFonts w:ascii="Arial" w:hAnsi="Arial" w:cs="Arial"/>
                <w:bCs/>
                <w:sz w:val="15"/>
                <w:szCs w:val="15"/>
              </w:rPr>
              <w:t>2409090 Internos:</w:t>
            </w:r>
          </w:p>
          <w:p w:rsidR="00CC0627" w:rsidRPr="0006032F" w:rsidRDefault="00CC0627" w:rsidP="00A65382">
            <w:pPr>
              <w:snapToGrid w:val="0"/>
              <w:rPr>
                <w:rFonts w:ascii="Arial" w:hAnsi="Arial" w:cs="Arial"/>
                <w:bCs/>
                <w:sz w:val="13"/>
                <w:szCs w:val="15"/>
              </w:rPr>
            </w:pPr>
            <w:r w:rsidRPr="00FC2F68">
              <w:rPr>
                <w:rFonts w:ascii="Arial" w:hAnsi="Arial" w:cs="Arial"/>
                <w:bCs/>
                <w:sz w:val="15"/>
                <w:szCs w:val="15"/>
              </w:rPr>
              <w:t>47</w:t>
            </w:r>
            <w:r>
              <w:rPr>
                <w:rFonts w:ascii="Arial" w:hAnsi="Arial" w:cs="Arial"/>
                <w:bCs/>
                <w:sz w:val="15"/>
                <w:szCs w:val="15"/>
              </w:rPr>
              <w:t>22</w:t>
            </w:r>
            <w:r w:rsidRPr="00FC2F68">
              <w:rPr>
                <w:rFonts w:ascii="Arial" w:hAnsi="Arial" w:cs="Arial"/>
                <w:bCs/>
                <w:sz w:val="15"/>
                <w:szCs w:val="15"/>
              </w:rPr>
              <w:t xml:space="preserve"> </w:t>
            </w:r>
            <w:r w:rsidRPr="0006032F">
              <w:rPr>
                <w:rFonts w:ascii="Arial" w:hAnsi="Arial" w:cs="Arial"/>
                <w:bCs/>
                <w:sz w:val="13"/>
                <w:szCs w:val="15"/>
              </w:rPr>
              <w:t>(Consultas Administrativas)</w:t>
            </w:r>
          </w:p>
          <w:p w:rsidR="00CC0627" w:rsidRPr="00A40276" w:rsidRDefault="00CC0627" w:rsidP="00A65382">
            <w:pPr>
              <w:rPr>
                <w:rFonts w:ascii="Arial" w:hAnsi="Arial" w:cs="Arial"/>
              </w:rPr>
            </w:pPr>
            <w:r w:rsidRPr="00325048">
              <w:rPr>
                <w:rFonts w:ascii="Arial" w:hAnsi="Arial" w:cs="Arial"/>
                <w:bCs/>
                <w:sz w:val="15"/>
                <w:szCs w:val="15"/>
              </w:rPr>
              <w:t xml:space="preserve">4813 </w:t>
            </w:r>
            <w:r w:rsidRPr="00325048">
              <w:rPr>
                <w:rFonts w:ascii="Arial" w:hAnsi="Arial" w:cs="Arial"/>
                <w:bCs/>
                <w:sz w:val="13"/>
                <w:szCs w:val="15"/>
              </w:rPr>
              <w:t>(Consultas Técnicas)</w:t>
            </w:r>
          </w:p>
        </w:tc>
        <w:tc>
          <w:tcPr>
            <w:tcW w:w="763" w:type="dxa"/>
            <w:gridSpan w:val="4"/>
            <w:tcBorders>
              <w:left w:val="single" w:sz="4" w:space="0" w:color="auto"/>
              <w:right w:val="single" w:sz="4" w:space="0" w:color="auto"/>
            </w:tcBorders>
            <w:vAlign w:val="center"/>
          </w:tcPr>
          <w:p w:rsidR="00CC0627" w:rsidRPr="00A40276" w:rsidRDefault="00CC0627" w:rsidP="00A65382">
            <w:pPr>
              <w:rPr>
                <w:rFonts w:ascii="Arial" w:hAnsi="Arial" w:cs="Arial"/>
              </w:rPr>
            </w:pPr>
            <w:r w:rsidRPr="00A40276">
              <w:rPr>
                <w:rFonts w:ascii="Arial" w:hAnsi="Arial" w:cs="Arial"/>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A40276" w:rsidRDefault="00CC0627" w:rsidP="00A65382">
            <w:pPr>
              <w:jc w:val="center"/>
              <w:rPr>
                <w:rFonts w:ascii="Arial" w:hAnsi="Arial" w:cs="Arial"/>
              </w:rPr>
            </w:pPr>
            <w:r w:rsidRPr="00FC2F68">
              <w:rPr>
                <w:rFonts w:ascii="Arial" w:hAnsi="Arial" w:cs="Arial"/>
              </w:rPr>
              <w:t>2664790</w:t>
            </w:r>
          </w:p>
        </w:tc>
        <w:tc>
          <w:tcPr>
            <w:tcW w:w="1055" w:type="dxa"/>
            <w:gridSpan w:val="5"/>
            <w:tcBorders>
              <w:left w:val="single" w:sz="4" w:space="0" w:color="auto"/>
              <w:right w:val="single" w:sz="4" w:space="0" w:color="auto"/>
            </w:tcBorders>
          </w:tcPr>
          <w:p w:rsidR="00CC0627" w:rsidRPr="00A40276" w:rsidRDefault="00CC0627" w:rsidP="00A65382">
            <w:pPr>
              <w:rPr>
                <w:rFonts w:ascii="Arial" w:hAnsi="Arial" w:cs="Arial"/>
              </w:rPr>
            </w:pPr>
            <w:r w:rsidRPr="00A40276">
              <w:rPr>
                <w:rFonts w:ascii="Arial" w:hAnsi="Arial" w:cs="Arial"/>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C0627" w:rsidRPr="0006032F" w:rsidRDefault="00E76F6A" w:rsidP="00A65382">
            <w:pPr>
              <w:snapToGrid w:val="0"/>
              <w:rPr>
                <w:rFonts w:ascii="Arial" w:hAnsi="Arial" w:cs="Arial"/>
                <w:sz w:val="12"/>
                <w:szCs w:val="14"/>
                <w:lang w:val="pt-BR"/>
              </w:rPr>
            </w:pPr>
            <w:hyperlink r:id="rId7" w:history="1">
              <w:r w:rsidR="00CC0627" w:rsidRPr="004F2A8A">
                <w:rPr>
                  <w:rStyle w:val="Hipervnculo"/>
                  <w:rFonts w:ascii="Arial" w:hAnsi="Arial"/>
                  <w:sz w:val="12"/>
                  <w:szCs w:val="14"/>
                </w:rPr>
                <w:t>econtreras@bcb.gob.bo</w:t>
              </w:r>
            </w:hyperlink>
            <w:r w:rsidR="00CC0627" w:rsidRPr="004F2A8A">
              <w:rPr>
                <w:rFonts w:ascii="Arial" w:hAnsi="Arial" w:cs="Arial"/>
                <w:color w:val="0000FF"/>
                <w:sz w:val="12"/>
                <w:szCs w:val="14"/>
                <w:u w:val="single"/>
                <w:lang w:val="pt-BR"/>
              </w:rPr>
              <w:t xml:space="preserve"> </w:t>
            </w:r>
            <w:r w:rsidR="00CC0627" w:rsidRPr="0006032F">
              <w:rPr>
                <w:rFonts w:ascii="Arial" w:hAnsi="Arial" w:cs="Arial"/>
                <w:sz w:val="12"/>
                <w:szCs w:val="14"/>
                <w:lang w:val="pt-BR"/>
              </w:rPr>
              <w:t>(Consultas Administrativas)</w:t>
            </w:r>
          </w:p>
          <w:p w:rsidR="00CC0627" w:rsidRPr="00A40276" w:rsidRDefault="00CC0627" w:rsidP="00A65382">
            <w:pPr>
              <w:rPr>
                <w:rFonts w:ascii="Arial" w:hAnsi="Arial" w:cs="Arial"/>
              </w:rPr>
            </w:pPr>
            <w:r w:rsidRPr="00325048">
              <w:rPr>
                <w:rStyle w:val="Hipervnculo"/>
                <w:rFonts w:ascii="Arial" w:hAnsi="Arial"/>
                <w:sz w:val="12"/>
                <w:szCs w:val="14"/>
              </w:rPr>
              <w:t>aaveranga@bcb.gob.bo</w:t>
            </w:r>
            <w:r w:rsidRPr="005A4064">
              <w:rPr>
                <w:rStyle w:val="Hipervnculo"/>
                <w:rFonts w:ascii="Arial" w:hAnsi="Arial"/>
                <w:sz w:val="12"/>
                <w:szCs w:val="14"/>
              </w:rPr>
              <w:t xml:space="preserve">  </w:t>
            </w:r>
            <w:r w:rsidRPr="0006032F">
              <w:rPr>
                <w:rFonts w:ascii="Arial" w:hAnsi="Arial" w:cs="Arial"/>
                <w:sz w:val="12"/>
                <w:szCs w:val="14"/>
              </w:rPr>
              <w:t>(Consultas Técnicas)</w:t>
            </w:r>
          </w:p>
        </w:tc>
        <w:tc>
          <w:tcPr>
            <w:tcW w:w="290" w:type="dxa"/>
            <w:tcBorders>
              <w:left w:val="single" w:sz="4" w:space="0" w:color="auto"/>
              <w:right w:val="single" w:sz="12" w:space="0" w:color="244061" w:themeColor="accent1" w:themeShade="80"/>
            </w:tcBorders>
          </w:tcPr>
          <w:p w:rsidR="00CC0627" w:rsidRPr="00A40276" w:rsidRDefault="00CC0627" w:rsidP="00A65382">
            <w:pPr>
              <w:rPr>
                <w:rFonts w:ascii="Arial" w:hAnsi="Arial" w:cs="Arial"/>
              </w:rPr>
            </w:pPr>
          </w:p>
        </w:tc>
      </w:tr>
      <w:tr w:rsidR="00CC0627" w:rsidRPr="00545778" w:rsidTr="00A65382">
        <w:trPr>
          <w:trHeight w:val="81"/>
        </w:trPr>
        <w:tc>
          <w:tcPr>
            <w:tcW w:w="10348" w:type="dxa"/>
            <w:gridSpan w:val="37"/>
            <w:tcBorders>
              <w:left w:val="single" w:sz="12" w:space="0" w:color="244061" w:themeColor="accent1" w:themeShade="80"/>
              <w:right w:val="single" w:sz="12" w:space="0" w:color="244061" w:themeColor="accent1" w:themeShade="80"/>
            </w:tcBorders>
            <w:shd w:val="clear" w:color="auto" w:fill="auto"/>
            <w:vAlign w:val="center"/>
          </w:tcPr>
          <w:p w:rsidR="00CC0627" w:rsidRPr="00545778" w:rsidRDefault="00CC0627" w:rsidP="00A65382">
            <w:pPr>
              <w:rPr>
                <w:rFonts w:ascii="Arial" w:hAnsi="Arial" w:cs="Arial"/>
                <w:sz w:val="2"/>
                <w:szCs w:val="2"/>
              </w:rPr>
            </w:pPr>
          </w:p>
        </w:tc>
      </w:tr>
      <w:tr w:rsidR="00CC0627" w:rsidRPr="00A40276" w:rsidTr="00A65382">
        <w:trPr>
          <w:trHeight w:val="161"/>
        </w:trPr>
        <w:tc>
          <w:tcPr>
            <w:tcW w:w="3643" w:type="dxa"/>
            <w:gridSpan w:val="8"/>
            <w:tcBorders>
              <w:left w:val="single" w:sz="12" w:space="0" w:color="244061" w:themeColor="accent1" w:themeShade="80"/>
              <w:right w:val="single" w:sz="4" w:space="0" w:color="auto"/>
            </w:tcBorders>
            <w:shd w:val="clear" w:color="auto" w:fill="auto"/>
            <w:vAlign w:val="center"/>
          </w:tcPr>
          <w:p w:rsidR="00CC0627" w:rsidRPr="00570491" w:rsidRDefault="00CC0627" w:rsidP="00A65382">
            <w:pPr>
              <w:jc w:val="right"/>
              <w:rPr>
                <w:rFonts w:ascii="Arial" w:hAnsi="Arial" w:cs="Arial"/>
                <w:lang w:val="es-419"/>
              </w:rPr>
            </w:pPr>
            <w:r w:rsidRPr="00570491">
              <w:rPr>
                <w:rFonts w:ascii="Arial" w:hAnsi="Arial" w:cs="Arial"/>
              </w:rPr>
              <w:t>Cuenta Corriente Fiscal para depósito por concepto de Garantía de Seriedad de Propuesta</w:t>
            </w:r>
            <w:r w:rsidRPr="00570491">
              <w:rPr>
                <w:rFonts w:ascii="Arial" w:hAnsi="Arial" w:cs="Arial"/>
                <w:lang w:val="es-419"/>
              </w:rPr>
              <w:t xml:space="preserve"> (Fondos en Custodia)</w:t>
            </w:r>
          </w:p>
          <w:p w:rsidR="00CC0627" w:rsidRPr="00087393" w:rsidRDefault="00CC0627" w:rsidP="00A65382">
            <w:pPr>
              <w:rPr>
                <w:rFonts w:ascii="Arial" w:hAnsi="Arial" w:cs="Arial"/>
                <w:sz w:val="8"/>
                <w:szCs w:val="2"/>
                <w:highlight w:val="yellow"/>
              </w:rPr>
            </w:pPr>
          </w:p>
        </w:tc>
        <w:tc>
          <w:tcPr>
            <w:tcW w:w="64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9A72E0" w:rsidRDefault="00CC0627" w:rsidP="00A65382">
            <w:pPr>
              <w:rPr>
                <w:rFonts w:ascii="Arial" w:hAnsi="Arial" w:cs="Arial"/>
                <w:i/>
                <w:color w:val="000099"/>
                <w:highlight w:val="yellow"/>
              </w:rPr>
            </w:pPr>
            <w:r w:rsidRPr="009A72E0">
              <w:rPr>
                <w:rFonts w:ascii="Arial" w:hAnsi="Arial" w:cs="Arial"/>
                <w:i/>
              </w:rPr>
              <w:t>“NO CORRESPONDE”</w:t>
            </w:r>
          </w:p>
        </w:tc>
        <w:tc>
          <w:tcPr>
            <w:tcW w:w="290" w:type="dxa"/>
            <w:tcBorders>
              <w:left w:val="single" w:sz="4" w:space="0" w:color="auto"/>
              <w:right w:val="single" w:sz="12" w:space="0" w:color="244061" w:themeColor="accent1" w:themeShade="80"/>
            </w:tcBorders>
            <w:shd w:val="clear" w:color="auto" w:fill="auto"/>
          </w:tcPr>
          <w:p w:rsidR="00CC0627" w:rsidRPr="00A40276" w:rsidRDefault="00CC0627" w:rsidP="00A65382">
            <w:pPr>
              <w:rPr>
                <w:rFonts w:ascii="Arial" w:hAnsi="Arial" w:cs="Arial"/>
                <w:sz w:val="8"/>
                <w:szCs w:val="2"/>
              </w:rPr>
            </w:pPr>
          </w:p>
        </w:tc>
      </w:tr>
      <w:tr w:rsidR="00CC0627" w:rsidRPr="00545778" w:rsidTr="00A65382">
        <w:trPr>
          <w:trHeight w:val="74"/>
        </w:trPr>
        <w:tc>
          <w:tcPr>
            <w:tcW w:w="10348"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CC0627" w:rsidRPr="00545778" w:rsidRDefault="00CC0627" w:rsidP="00A65382">
            <w:pPr>
              <w:rPr>
                <w:rFonts w:ascii="Arial" w:hAnsi="Arial" w:cs="Arial"/>
                <w:sz w:val="2"/>
                <w:szCs w:val="2"/>
              </w:rPr>
            </w:pPr>
          </w:p>
        </w:tc>
      </w:tr>
    </w:tbl>
    <w:p w:rsidR="00CC0627" w:rsidRDefault="00CC0627" w:rsidP="00CC0627">
      <w:pPr>
        <w:pStyle w:val="Puesto"/>
        <w:spacing w:before="0" w:after="0"/>
        <w:jc w:val="both"/>
      </w:pPr>
    </w:p>
    <w:p w:rsidR="00CC0627" w:rsidRDefault="00CC0627" w:rsidP="00CC0627">
      <w:pPr>
        <w:pStyle w:val="Puesto"/>
        <w:numPr>
          <w:ilvl w:val="0"/>
          <w:numId w:val="12"/>
        </w:numPr>
        <w:spacing w:before="0" w:after="0"/>
        <w:jc w:val="both"/>
      </w:pPr>
      <w:r w:rsidRPr="009956C4">
        <w:rPr>
          <w:rFonts w:ascii="Verdana" w:hAnsi="Verdana"/>
          <w:sz w:val="18"/>
          <w:szCs w:val="18"/>
        </w:rPr>
        <w:t>CRONOGRAMA DE PLAZOS</w:t>
      </w:r>
    </w:p>
    <w:p w:rsidR="00CC0627" w:rsidRPr="000F4811" w:rsidRDefault="00CC0627" w:rsidP="00CC0627">
      <w:pPr>
        <w:rPr>
          <w:sz w:val="10"/>
          <w:szCs w:val="10"/>
          <w:lang w:val="es-BO"/>
        </w:rPr>
      </w:pPr>
    </w:p>
    <w:tbl>
      <w:tblPr>
        <w:tblW w:w="9214" w:type="dxa"/>
        <w:tblInd w:w="-15" w:type="dxa"/>
        <w:tblLayout w:type="fixed"/>
        <w:tblCellMar>
          <w:left w:w="70" w:type="dxa"/>
          <w:right w:w="70" w:type="dxa"/>
        </w:tblCellMar>
        <w:tblLook w:val="04A0" w:firstRow="1" w:lastRow="0" w:firstColumn="1" w:lastColumn="0" w:noHBand="0" w:noVBand="1"/>
      </w:tblPr>
      <w:tblGrid>
        <w:gridCol w:w="9214"/>
      </w:tblGrid>
      <w:tr w:rsidR="00CC0627" w:rsidRPr="00A40276" w:rsidTr="00A65382">
        <w:trPr>
          <w:trHeight w:val="2290"/>
        </w:trPr>
        <w:tc>
          <w:tcPr>
            <w:tcW w:w="9214"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CC0627" w:rsidRPr="000F4811" w:rsidRDefault="00CC0627" w:rsidP="00A65382">
            <w:pPr>
              <w:ind w:right="113"/>
              <w:jc w:val="both"/>
              <w:rPr>
                <w:rFonts w:ascii="Arial" w:hAnsi="Arial" w:cs="Arial"/>
                <w:sz w:val="15"/>
                <w:szCs w:val="15"/>
                <w:lang w:val="es-BO"/>
              </w:rPr>
            </w:pPr>
            <w:r w:rsidRPr="000F4811">
              <w:rPr>
                <w:rFonts w:ascii="Arial" w:hAnsi="Arial" w:cs="Arial"/>
                <w:sz w:val="15"/>
                <w:szCs w:val="15"/>
                <w:lang w:val="es-BO"/>
              </w:rPr>
              <w:t xml:space="preserve">De acuerdo con lo establecido en el Artículo 47 de las NB-SABS, los siguientes plazos son de cumplimiento obligatorio:  </w:t>
            </w:r>
          </w:p>
          <w:p w:rsidR="00CC0627" w:rsidRPr="000F4811" w:rsidRDefault="00CC0627" w:rsidP="00CC0627">
            <w:pPr>
              <w:pStyle w:val="Prrafodelista"/>
              <w:numPr>
                <w:ilvl w:val="2"/>
                <w:numId w:val="9"/>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propuestas:</w:t>
            </w:r>
          </w:p>
          <w:p w:rsidR="00CC0627" w:rsidRPr="000F4811" w:rsidRDefault="00CC0627" w:rsidP="00CC0627">
            <w:pPr>
              <w:pStyle w:val="Prrafodelista"/>
              <w:numPr>
                <w:ilvl w:val="0"/>
                <w:numId w:val="10"/>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hasta Bs.200.000.- (DOSCIENTOS MIL 00/100 BOLIVIANOS), plazo mínimo cuatro (4) días hábiles;</w:t>
            </w:r>
          </w:p>
          <w:p w:rsidR="00CC0627" w:rsidRPr="000F4811" w:rsidRDefault="00CC0627" w:rsidP="00CC0627">
            <w:pPr>
              <w:pStyle w:val="Prrafodelista"/>
              <w:numPr>
                <w:ilvl w:val="0"/>
                <w:numId w:val="10"/>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mayores a Bs.200.000.- (DOSCIENTOS MIL 00/100 BOLIVIANOS) hasta Bs1.000.000.- (UN MILLÓN 00/100 BOLIVIANOS), plazo mínimo ocho (8) días hábiles.</w:t>
            </w:r>
          </w:p>
          <w:p w:rsidR="00CC0627" w:rsidRPr="000F4811" w:rsidRDefault="00CC0627" w:rsidP="00A65382">
            <w:pPr>
              <w:ind w:left="113" w:right="113"/>
              <w:jc w:val="both"/>
              <w:rPr>
                <w:rFonts w:ascii="Arial" w:hAnsi="Arial" w:cs="Arial"/>
                <w:sz w:val="15"/>
                <w:szCs w:val="15"/>
                <w:lang w:val="es-BO"/>
              </w:rPr>
            </w:pPr>
            <w:r w:rsidRPr="000F4811">
              <w:rPr>
                <w:rFonts w:ascii="Arial" w:hAnsi="Arial" w:cs="Arial"/>
                <w:sz w:val="15"/>
                <w:szCs w:val="15"/>
                <w:lang w:val="es-BO"/>
              </w:rPr>
              <w:t xml:space="preserve">      Ambos computables a partir del día siguiente hábil de la publicación de la convocatoria en el SICOES;</w:t>
            </w:r>
          </w:p>
          <w:p w:rsidR="00CC0627" w:rsidRPr="000F4811" w:rsidRDefault="00CC0627" w:rsidP="00CC0627">
            <w:pPr>
              <w:pStyle w:val="Prrafodelista"/>
              <w:numPr>
                <w:ilvl w:val="2"/>
                <w:numId w:val="9"/>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documentos para la formalización de la contratación, plazo de entrega de documentos no menor a cuatro (4) días hábiles;</w:t>
            </w:r>
          </w:p>
          <w:p w:rsidR="00CC0627" w:rsidRPr="000F4811" w:rsidRDefault="00CC0627" w:rsidP="00CC0627">
            <w:pPr>
              <w:pStyle w:val="Prrafodelista"/>
              <w:numPr>
                <w:ilvl w:val="2"/>
                <w:numId w:val="9"/>
              </w:numPr>
              <w:ind w:left="356" w:right="113" w:hanging="284"/>
              <w:jc w:val="both"/>
              <w:rPr>
                <w:rFonts w:ascii="Arial" w:hAnsi="Arial" w:cs="Arial"/>
                <w:sz w:val="15"/>
                <w:szCs w:val="15"/>
                <w:lang w:val="es-BO"/>
              </w:rPr>
            </w:pPr>
            <w:r w:rsidRPr="000F4811">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CC0627" w:rsidRPr="000F4811" w:rsidRDefault="00CC0627" w:rsidP="00A65382">
            <w:pPr>
              <w:ind w:left="113" w:right="113"/>
              <w:jc w:val="both"/>
              <w:rPr>
                <w:sz w:val="15"/>
                <w:szCs w:val="15"/>
                <w:lang w:val="es-BO"/>
              </w:rPr>
            </w:pPr>
            <w:r w:rsidRPr="000F4811">
              <w:rPr>
                <w:rFonts w:ascii="Arial" w:hAnsi="Arial" w:cs="Arial"/>
                <w:b/>
                <w:sz w:val="15"/>
                <w:szCs w:val="15"/>
                <w:lang w:val="es-BO"/>
              </w:rPr>
              <w:t>El incumplimiento a los plazos señalados será considerado como inobservancia a la normativa.</w:t>
            </w:r>
          </w:p>
        </w:tc>
      </w:tr>
    </w:tbl>
    <w:p w:rsidR="00CC0627" w:rsidRPr="00CC1C7C" w:rsidRDefault="00CC0627" w:rsidP="00CC0627">
      <w:pPr>
        <w:rPr>
          <w:lang w:val="es-BO"/>
        </w:rPr>
      </w:pPr>
    </w:p>
    <w:p w:rsidR="00CC0627" w:rsidRPr="004B26AD" w:rsidRDefault="00CC0627" w:rsidP="00CC0627">
      <w:pPr>
        <w:jc w:val="both"/>
        <w:rPr>
          <w:rFonts w:cs="Arial"/>
          <w:sz w:val="18"/>
          <w:szCs w:val="18"/>
        </w:rPr>
      </w:pPr>
      <w:r w:rsidRPr="004B26AD">
        <w:rPr>
          <w:rFonts w:cs="Arial"/>
          <w:sz w:val="18"/>
          <w:szCs w:val="18"/>
        </w:rPr>
        <w:t>El proceso de contratación de servicios generales, se sujetará al siguiente Cronograma de Plazos:</w:t>
      </w:r>
    </w:p>
    <w:p w:rsidR="00CC0627" w:rsidRPr="00023739" w:rsidRDefault="00CC0627" w:rsidP="00CC0627">
      <w:pPr>
        <w:rPr>
          <w:rFonts w:cs="Arial"/>
          <w:sz w:val="10"/>
          <w:szCs w:val="18"/>
        </w:rPr>
      </w:pPr>
    </w:p>
    <w:tbl>
      <w:tblPr>
        <w:tblW w:w="5574" w:type="pct"/>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0"/>
        <w:gridCol w:w="2971"/>
        <w:gridCol w:w="283"/>
        <w:gridCol w:w="65"/>
        <w:gridCol w:w="124"/>
        <w:gridCol w:w="134"/>
        <w:gridCol w:w="121"/>
        <w:gridCol w:w="134"/>
        <w:gridCol w:w="362"/>
        <w:gridCol w:w="134"/>
        <w:gridCol w:w="527"/>
        <w:gridCol w:w="142"/>
        <w:gridCol w:w="134"/>
        <w:gridCol w:w="313"/>
        <w:gridCol w:w="134"/>
        <w:gridCol w:w="331"/>
        <w:gridCol w:w="134"/>
        <w:gridCol w:w="136"/>
        <w:gridCol w:w="3202"/>
        <w:gridCol w:w="138"/>
      </w:tblGrid>
      <w:tr w:rsidR="00CC0627" w:rsidRPr="000C6821" w:rsidTr="00A65382">
        <w:trPr>
          <w:trHeight w:val="284"/>
        </w:trPr>
        <w:tc>
          <w:tcPr>
            <w:tcW w:w="5000" w:type="pct"/>
            <w:gridSpan w:val="2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CC0627" w:rsidRPr="000C6821" w:rsidRDefault="00CC0627" w:rsidP="00A65382">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CC0627" w:rsidRPr="000C6821" w:rsidTr="00A65382">
        <w:trPr>
          <w:trHeight w:val="123"/>
        </w:trPr>
        <w:tc>
          <w:tcPr>
            <w:tcW w:w="1659"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CC0627" w:rsidRPr="000C6821" w:rsidRDefault="00CC0627" w:rsidP="00A65382">
            <w:pPr>
              <w:adjustRightInd w:val="0"/>
              <w:snapToGrid w:val="0"/>
              <w:jc w:val="center"/>
              <w:rPr>
                <w:rFonts w:ascii="Arial" w:hAnsi="Arial" w:cs="Arial"/>
                <w:b/>
                <w:sz w:val="18"/>
              </w:rPr>
            </w:pPr>
            <w:r w:rsidRPr="000C6821">
              <w:rPr>
                <w:rFonts w:ascii="Arial" w:hAnsi="Arial" w:cs="Arial"/>
                <w:b/>
                <w:sz w:val="18"/>
              </w:rPr>
              <w:t>ACTIVIDAD</w:t>
            </w:r>
          </w:p>
        </w:tc>
        <w:tc>
          <w:tcPr>
            <w:tcW w:w="1034"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CC0627" w:rsidRPr="000C6821" w:rsidRDefault="00CC0627" w:rsidP="00A65382">
            <w:pPr>
              <w:adjustRightInd w:val="0"/>
              <w:snapToGrid w:val="0"/>
              <w:jc w:val="center"/>
              <w:rPr>
                <w:i/>
                <w:sz w:val="18"/>
                <w:szCs w:val="14"/>
              </w:rPr>
            </w:pPr>
            <w:r w:rsidRPr="000C6821">
              <w:rPr>
                <w:rFonts w:ascii="Arial" w:hAnsi="Arial" w:cs="Arial"/>
                <w:b/>
                <w:sz w:val="18"/>
              </w:rPr>
              <w:t>FECHA</w:t>
            </w:r>
          </w:p>
        </w:tc>
        <w:tc>
          <w:tcPr>
            <w:tcW w:w="532"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CC0627" w:rsidRPr="000C6821" w:rsidRDefault="00CC0627" w:rsidP="00A65382">
            <w:pPr>
              <w:adjustRightInd w:val="0"/>
              <w:snapToGrid w:val="0"/>
              <w:jc w:val="center"/>
              <w:rPr>
                <w:i/>
                <w:sz w:val="18"/>
                <w:szCs w:val="14"/>
              </w:rPr>
            </w:pPr>
            <w:r w:rsidRPr="000C6821">
              <w:rPr>
                <w:rFonts w:ascii="Arial" w:hAnsi="Arial" w:cs="Arial"/>
                <w:b/>
                <w:sz w:val="18"/>
              </w:rPr>
              <w:t>HORA</w:t>
            </w:r>
          </w:p>
        </w:tc>
        <w:tc>
          <w:tcPr>
            <w:tcW w:w="1775"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CC0627" w:rsidRPr="000C6821" w:rsidRDefault="00CC0627" w:rsidP="00A65382">
            <w:pPr>
              <w:adjustRightInd w:val="0"/>
              <w:snapToGrid w:val="0"/>
              <w:jc w:val="center"/>
              <w:rPr>
                <w:rFonts w:ascii="Arial" w:hAnsi="Arial" w:cs="Arial"/>
                <w:sz w:val="18"/>
              </w:rPr>
            </w:pPr>
            <w:r w:rsidRPr="000C6821">
              <w:rPr>
                <w:rFonts w:ascii="Arial" w:hAnsi="Arial" w:cs="Arial"/>
                <w:b/>
                <w:sz w:val="18"/>
              </w:rPr>
              <w:t>LUGAR</w:t>
            </w:r>
          </w:p>
        </w:tc>
      </w:tr>
      <w:tr w:rsidR="00CC0627" w:rsidRPr="000C6821" w:rsidTr="00A65382">
        <w:trPr>
          <w:trHeight w:val="130"/>
        </w:trPr>
        <w:tc>
          <w:tcPr>
            <w:tcW w:w="146"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CC0627" w:rsidRPr="000C6821" w:rsidRDefault="00CC0627" w:rsidP="00A65382">
            <w:pPr>
              <w:adjustRightInd w:val="0"/>
              <w:snapToGrid w:val="0"/>
              <w:jc w:val="center"/>
              <w:rPr>
                <w:rFonts w:ascii="Arial" w:hAnsi="Arial" w:cs="Arial"/>
                <w:sz w:val="14"/>
                <w:szCs w:val="14"/>
              </w:rPr>
            </w:pPr>
            <w:r w:rsidRPr="000C6821">
              <w:rPr>
                <w:rFonts w:ascii="Arial" w:hAnsi="Arial" w:cs="Arial"/>
                <w:sz w:val="14"/>
                <w:szCs w:val="14"/>
              </w:rPr>
              <w:t>1</w:t>
            </w:r>
          </w:p>
        </w:tc>
        <w:tc>
          <w:tcPr>
            <w:tcW w:w="1514"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CC0627" w:rsidRPr="002F238F" w:rsidRDefault="00CC0627" w:rsidP="00A65382">
            <w:pPr>
              <w:adjustRightInd w:val="0"/>
              <w:snapToGrid w:val="0"/>
              <w:ind w:left="113" w:right="113"/>
              <w:jc w:val="both"/>
              <w:rPr>
                <w:rFonts w:ascii="Arial" w:hAnsi="Arial" w:cs="Arial"/>
                <w:b/>
              </w:rPr>
            </w:pPr>
            <w:r w:rsidRPr="002F238F">
              <w:rPr>
                <w:rFonts w:ascii="Arial" w:hAnsi="Arial" w:cs="Arial"/>
              </w:rPr>
              <w:t xml:space="preserve">Publicación del DBC en el SICOES </w:t>
            </w:r>
            <w:r w:rsidRPr="002F238F">
              <w:rPr>
                <w:rFonts w:ascii="Arial" w:hAnsi="Arial" w:cs="Arial"/>
                <w:sz w:val="14"/>
                <w:lang w:val="es-BO" w:eastAsia="es-BO"/>
              </w:rPr>
              <w:t>(*)</w:t>
            </w:r>
          </w:p>
        </w:tc>
        <w:tc>
          <w:tcPr>
            <w:tcW w:w="14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CC0627" w:rsidRPr="002F238F" w:rsidRDefault="00CC0627" w:rsidP="00A65382">
            <w:pPr>
              <w:adjustRightInd w:val="0"/>
              <w:snapToGrid w:val="0"/>
              <w:jc w:val="center"/>
              <w:rPr>
                <w:rFonts w:ascii="Arial" w:hAnsi="Arial" w:cs="Arial"/>
              </w:rPr>
            </w:pPr>
          </w:p>
        </w:tc>
        <w:tc>
          <w:tcPr>
            <w:tcW w:w="227" w:type="pct"/>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CC0627" w:rsidRPr="002F238F" w:rsidRDefault="00CC0627" w:rsidP="00A65382">
            <w:pPr>
              <w:adjustRightInd w:val="0"/>
              <w:snapToGrid w:val="0"/>
              <w:jc w:val="center"/>
              <w:rPr>
                <w:i/>
                <w:sz w:val="14"/>
                <w:szCs w:val="14"/>
              </w:rPr>
            </w:pPr>
            <w:r w:rsidRPr="002F238F">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CC0627" w:rsidRPr="002F238F" w:rsidRDefault="00CC0627" w:rsidP="00A65382">
            <w:pPr>
              <w:adjustRightInd w:val="0"/>
              <w:snapToGrid w:val="0"/>
              <w:jc w:val="center"/>
              <w:rPr>
                <w:i/>
                <w:sz w:val="14"/>
                <w:szCs w:val="14"/>
              </w:rPr>
            </w:pPr>
          </w:p>
        </w:tc>
        <w:tc>
          <w:tcPr>
            <w:tcW w:w="18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CC0627" w:rsidRPr="002F238F" w:rsidRDefault="00CC0627" w:rsidP="00A65382">
            <w:pPr>
              <w:adjustRightInd w:val="0"/>
              <w:snapToGrid w:val="0"/>
              <w:jc w:val="center"/>
              <w:rPr>
                <w:i/>
                <w:sz w:val="14"/>
                <w:szCs w:val="14"/>
              </w:rPr>
            </w:pPr>
            <w:r w:rsidRPr="002F238F">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CC0627" w:rsidRPr="002F238F" w:rsidRDefault="00CC0627" w:rsidP="00A65382">
            <w:pPr>
              <w:adjustRightInd w:val="0"/>
              <w:snapToGrid w:val="0"/>
              <w:jc w:val="center"/>
              <w:rPr>
                <w:i/>
                <w:sz w:val="14"/>
                <w:szCs w:val="14"/>
              </w:rPr>
            </w:pPr>
          </w:p>
        </w:tc>
        <w:tc>
          <w:tcPr>
            <w:tcW w:w="26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CC0627" w:rsidRPr="002F238F" w:rsidRDefault="00CC0627" w:rsidP="00A65382">
            <w:pPr>
              <w:adjustRightInd w:val="0"/>
              <w:snapToGrid w:val="0"/>
              <w:jc w:val="center"/>
              <w:rPr>
                <w:i/>
                <w:sz w:val="14"/>
                <w:szCs w:val="14"/>
              </w:rPr>
            </w:pPr>
            <w:r w:rsidRPr="002F238F">
              <w:rPr>
                <w:i/>
                <w:sz w:val="14"/>
                <w:szCs w:val="14"/>
              </w:rPr>
              <w:t>Año</w:t>
            </w:r>
          </w:p>
        </w:tc>
        <w:tc>
          <w:tcPr>
            <w:tcW w:w="73"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CC0627" w:rsidRPr="002F238F" w:rsidRDefault="00CC0627" w:rsidP="00A65382">
            <w:pPr>
              <w:adjustRightInd w:val="0"/>
              <w:snapToGrid w:val="0"/>
              <w:jc w:val="center"/>
              <w:rPr>
                <w:i/>
                <w:sz w:val="14"/>
                <w:szCs w:val="14"/>
              </w:rPr>
            </w:pPr>
          </w:p>
        </w:tc>
        <w:tc>
          <w:tcPr>
            <w:tcW w:w="67" w:type="pct"/>
            <w:tcBorders>
              <w:top w:val="single" w:sz="12" w:space="0" w:color="000000" w:themeColor="text1"/>
              <w:left w:val="single" w:sz="12" w:space="0" w:color="auto"/>
              <w:bottom w:val="nil"/>
              <w:right w:val="nil"/>
            </w:tcBorders>
            <w:tcMar>
              <w:left w:w="0" w:type="dxa"/>
              <w:right w:w="0" w:type="dxa"/>
            </w:tcMar>
          </w:tcPr>
          <w:p w:rsidR="00CC0627" w:rsidRPr="002F238F" w:rsidRDefault="00CC0627" w:rsidP="00A65382">
            <w:pPr>
              <w:adjustRightInd w:val="0"/>
              <w:snapToGrid w:val="0"/>
              <w:jc w:val="center"/>
              <w:rPr>
                <w:i/>
                <w:sz w:val="14"/>
                <w:szCs w:val="14"/>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rsidR="00CC0627" w:rsidRPr="002F238F" w:rsidRDefault="00CC0627" w:rsidP="00A65382">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CC0627" w:rsidRPr="002F238F" w:rsidRDefault="00CC0627" w:rsidP="00A65382">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rsidR="00CC0627" w:rsidRPr="002F238F" w:rsidRDefault="00CC0627" w:rsidP="00A65382">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rsidR="00CC0627" w:rsidRPr="002F238F" w:rsidRDefault="00CC0627" w:rsidP="00A65382">
            <w:pPr>
              <w:adjustRightInd w:val="0"/>
              <w:snapToGrid w:val="0"/>
              <w:jc w:val="center"/>
              <w:rPr>
                <w:i/>
                <w:sz w:val="14"/>
                <w:szCs w:val="14"/>
              </w:rPr>
            </w:pPr>
          </w:p>
        </w:tc>
        <w:tc>
          <w:tcPr>
            <w:tcW w:w="70" w:type="pct"/>
            <w:tcBorders>
              <w:top w:val="single" w:sz="12" w:space="0" w:color="000000" w:themeColor="text1"/>
              <w:left w:val="single" w:sz="12" w:space="0" w:color="auto"/>
              <w:bottom w:val="nil"/>
              <w:right w:val="nil"/>
            </w:tcBorders>
            <w:shd w:val="clear" w:color="auto" w:fill="auto"/>
            <w:vAlign w:val="center"/>
          </w:tcPr>
          <w:p w:rsidR="00CC0627" w:rsidRPr="002F238F" w:rsidRDefault="00CC0627" w:rsidP="00A65382">
            <w:pPr>
              <w:adjustRightInd w:val="0"/>
              <w:snapToGrid w:val="0"/>
              <w:jc w:val="center"/>
              <w:rPr>
                <w:i/>
                <w:sz w:val="14"/>
                <w:szCs w:val="14"/>
              </w:rPr>
            </w:pPr>
          </w:p>
        </w:tc>
        <w:tc>
          <w:tcPr>
            <w:tcW w:w="1631" w:type="pct"/>
            <w:tcBorders>
              <w:top w:val="single" w:sz="12" w:space="0" w:color="000000" w:themeColor="text1"/>
              <w:left w:val="nil"/>
              <w:bottom w:val="single" w:sz="4" w:space="0" w:color="auto"/>
              <w:right w:val="nil"/>
            </w:tcBorders>
            <w:shd w:val="clear" w:color="auto" w:fill="auto"/>
            <w:vAlign w:val="center"/>
          </w:tcPr>
          <w:p w:rsidR="00CC0627" w:rsidRPr="002F238F" w:rsidRDefault="00CC0627" w:rsidP="00A65382">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rsidR="00CC0627" w:rsidRPr="000C6821" w:rsidRDefault="00CC0627" w:rsidP="00A65382">
            <w:pPr>
              <w:adjustRightInd w:val="0"/>
              <w:snapToGrid w:val="0"/>
              <w:rPr>
                <w:rFonts w:ascii="Arial" w:hAnsi="Arial" w:cs="Arial"/>
              </w:rPr>
            </w:pPr>
          </w:p>
        </w:tc>
      </w:tr>
      <w:tr w:rsidR="00CC0627" w:rsidRPr="000C6821" w:rsidTr="00A65382">
        <w:trPr>
          <w:trHeight w:val="53"/>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CC0627" w:rsidRPr="000C6821" w:rsidRDefault="00CC0627" w:rsidP="00A65382">
            <w:pPr>
              <w:adjustRightInd w:val="0"/>
              <w:snapToGrid w:val="0"/>
              <w:jc w:val="center"/>
              <w:rPr>
                <w:rFonts w:ascii="Arial" w:hAnsi="Arial" w:cs="Arial"/>
                <w:sz w:val="14"/>
                <w:szCs w:val="14"/>
              </w:rPr>
            </w:pPr>
          </w:p>
        </w:tc>
        <w:tc>
          <w:tcPr>
            <w:tcW w:w="1514" w:type="pct"/>
            <w:vMerge/>
            <w:tcBorders>
              <w:left w:val="single" w:sz="12" w:space="0" w:color="auto"/>
              <w:bottom w:val="nil"/>
              <w:right w:val="single" w:sz="12" w:space="0" w:color="auto"/>
            </w:tcBorders>
            <w:shd w:val="clear" w:color="auto" w:fill="auto"/>
            <w:vAlign w:val="bottom"/>
          </w:tcPr>
          <w:p w:rsidR="00CC0627" w:rsidRPr="002F238F" w:rsidRDefault="00CC0627" w:rsidP="00A65382">
            <w:pPr>
              <w:adjustRightInd w:val="0"/>
              <w:snapToGrid w:val="0"/>
              <w:ind w:left="113" w:right="113"/>
              <w:jc w:val="both"/>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CC0627" w:rsidRPr="002F238F" w:rsidRDefault="00CC0627" w:rsidP="00A65382">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2F238F" w:rsidRDefault="00CC0627" w:rsidP="00A65382">
            <w:pPr>
              <w:adjustRightInd w:val="0"/>
              <w:snapToGrid w:val="0"/>
              <w:jc w:val="center"/>
              <w:rPr>
                <w:rFonts w:ascii="Arial" w:hAnsi="Arial" w:cs="Arial"/>
              </w:rPr>
            </w:pPr>
            <w:r>
              <w:rPr>
                <w:rFonts w:ascii="Arial" w:hAnsi="Arial" w:cs="Arial"/>
              </w:rPr>
              <w:t>27</w:t>
            </w:r>
          </w:p>
        </w:tc>
        <w:tc>
          <w:tcPr>
            <w:tcW w:w="68" w:type="pct"/>
            <w:tcBorders>
              <w:top w:val="nil"/>
              <w:left w:val="single" w:sz="4" w:space="0" w:color="auto"/>
              <w:bottom w:val="nil"/>
              <w:right w:val="single" w:sz="4" w:space="0" w:color="auto"/>
            </w:tcBorders>
            <w:shd w:val="clear" w:color="auto" w:fill="auto"/>
            <w:vAlign w:val="center"/>
          </w:tcPr>
          <w:p w:rsidR="00CC0627" w:rsidRPr="002F238F" w:rsidRDefault="00CC0627" w:rsidP="00A65382">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2F238F" w:rsidRDefault="00CC0627" w:rsidP="00A65382">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rsidR="00CC0627" w:rsidRPr="002F238F" w:rsidRDefault="00CC0627" w:rsidP="00A65382">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2F238F" w:rsidRDefault="00CC0627" w:rsidP="00A65382">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CC0627" w:rsidRPr="002F238F" w:rsidRDefault="00CC0627" w:rsidP="00A65382">
            <w:pPr>
              <w:adjustRightInd w:val="0"/>
              <w:snapToGrid w:val="0"/>
              <w:jc w:val="center"/>
              <w:rPr>
                <w:rFonts w:ascii="Arial" w:hAnsi="Arial" w:cs="Arial"/>
              </w:rPr>
            </w:pPr>
          </w:p>
        </w:tc>
        <w:tc>
          <w:tcPr>
            <w:tcW w:w="67" w:type="pct"/>
            <w:tcBorders>
              <w:top w:val="nil"/>
              <w:left w:val="single" w:sz="12" w:space="0" w:color="auto"/>
              <w:bottom w:val="nil"/>
              <w:right w:val="nil"/>
            </w:tcBorders>
          </w:tcPr>
          <w:p w:rsidR="00CC0627" w:rsidRPr="002F238F" w:rsidRDefault="00CC0627" w:rsidP="00A65382">
            <w:pPr>
              <w:adjustRightInd w:val="0"/>
              <w:snapToGrid w:val="0"/>
              <w:jc w:val="center"/>
              <w:rPr>
                <w:rFonts w:ascii="Arial" w:hAnsi="Arial" w:cs="Arial"/>
              </w:rPr>
            </w:pPr>
          </w:p>
        </w:tc>
        <w:tc>
          <w:tcPr>
            <w:tcW w:w="160" w:type="pct"/>
            <w:tcBorders>
              <w:top w:val="nil"/>
              <w:left w:val="nil"/>
              <w:bottom w:val="nil"/>
              <w:right w:val="nil"/>
            </w:tcBorders>
            <w:shd w:val="clear" w:color="auto" w:fill="auto"/>
            <w:vAlign w:val="center"/>
          </w:tcPr>
          <w:p w:rsidR="00CC0627" w:rsidRPr="002F238F" w:rsidRDefault="00CC0627" w:rsidP="00A65382">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rsidR="00CC0627" w:rsidRPr="002F238F" w:rsidRDefault="00CC0627" w:rsidP="00A65382">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rsidR="00CC0627" w:rsidRPr="002F238F" w:rsidRDefault="00CC0627" w:rsidP="00A65382">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CC0627" w:rsidRPr="002F238F" w:rsidRDefault="00CC0627" w:rsidP="00A65382">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rsidR="00CC0627" w:rsidRPr="002F238F" w:rsidRDefault="00CC0627" w:rsidP="00A65382">
            <w:pPr>
              <w:adjustRightInd w:val="0"/>
              <w:snapToGrid w:val="0"/>
              <w:jc w:val="center"/>
              <w:rPr>
                <w:rFonts w:ascii="Arial" w:hAnsi="Arial" w:cs="Arial"/>
              </w:rPr>
            </w:pPr>
          </w:p>
        </w:tc>
        <w:tc>
          <w:tcPr>
            <w:tcW w:w="16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2F238F" w:rsidRDefault="00CC0627" w:rsidP="00A65382">
            <w:pPr>
              <w:adjustRightInd w:val="0"/>
              <w:snapToGrid w:val="0"/>
              <w:jc w:val="center"/>
              <w:rPr>
                <w:rFonts w:ascii="Arial" w:hAnsi="Arial" w:cs="Arial"/>
                <w:sz w:val="12"/>
              </w:rPr>
            </w:pPr>
            <w:r w:rsidRPr="002F238F">
              <w:rPr>
                <w:rFonts w:ascii="Arial" w:hAnsi="Arial" w:cs="Arial"/>
                <w:sz w:val="12"/>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rsidR="00CC0627" w:rsidRPr="000C6821" w:rsidRDefault="00CC0627" w:rsidP="00A65382">
            <w:pPr>
              <w:adjustRightInd w:val="0"/>
              <w:snapToGrid w:val="0"/>
              <w:rPr>
                <w:rFonts w:ascii="Arial" w:hAnsi="Arial" w:cs="Arial"/>
              </w:rPr>
            </w:pPr>
          </w:p>
        </w:tc>
      </w:tr>
      <w:tr w:rsidR="00CC0627" w:rsidRPr="000C6821" w:rsidTr="00A65382">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C0627" w:rsidRPr="000C6821" w:rsidRDefault="00CC0627" w:rsidP="00A65382">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CC0627" w:rsidRPr="002F238F" w:rsidRDefault="00CC0627" w:rsidP="00A65382">
            <w:pPr>
              <w:adjustRightInd w:val="0"/>
              <w:snapToGrid w:val="0"/>
              <w:ind w:left="113" w:right="113"/>
              <w:jc w:val="both"/>
              <w:rPr>
                <w:rFonts w:ascii="Arial" w:hAnsi="Arial" w:cs="Arial"/>
                <w:b/>
                <w:sz w:val="2"/>
                <w:szCs w:val="4"/>
              </w:rPr>
            </w:pPr>
          </w:p>
        </w:tc>
        <w:tc>
          <w:tcPr>
            <w:tcW w:w="1034" w:type="pct"/>
            <w:gridSpan w:val="10"/>
            <w:tcBorders>
              <w:top w:val="nil"/>
              <w:left w:val="single" w:sz="12" w:space="0" w:color="auto"/>
              <w:bottom w:val="nil"/>
              <w:right w:val="single" w:sz="12" w:space="0" w:color="auto"/>
            </w:tcBorders>
            <w:shd w:val="clear" w:color="auto" w:fill="auto"/>
            <w:vAlign w:val="center"/>
          </w:tcPr>
          <w:p w:rsidR="00CC0627" w:rsidRPr="002F238F" w:rsidRDefault="00CC0627" w:rsidP="00A65382">
            <w:pPr>
              <w:adjustRightInd w:val="0"/>
              <w:snapToGrid w:val="0"/>
              <w:jc w:val="center"/>
              <w:rPr>
                <w:rFonts w:ascii="Arial" w:hAnsi="Arial" w:cs="Arial"/>
                <w:sz w:val="4"/>
                <w:szCs w:val="4"/>
              </w:rPr>
            </w:pPr>
          </w:p>
        </w:tc>
        <w:tc>
          <w:tcPr>
            <w:tcW w:w="532" w:type="pct"/>
            <w:gridSpan w:val="5"/>
            <w:tcBorders>
              <w:top w:val="nil"/>
              <w:left w:val="single" w:sz="12" w:space="0" w:color="auto"/>
              <w:bottom w:val="nil"/>
              <w:right w:val="single" w:sz="12" w:space="0" w:color="auto"/>
            </w:tcBorders>
          </w:tcPr>
          <w:p w:rsidR="00CC0627" w:rsidRPr="002F238F" w:rsidRDefault="00CC0627" w:rsidP="00A65382">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rsidR="00CC0627" w:rsidRPr="002F238F" w:rsidRDefault="00CC0627" w:rsidP="00A65382">
            <w:pPr>
              <w:adjustRightInd w:val="0"/>
              <w:snapToGrid w:val="0"/>
              <w:jc w:val="center"/>
              <w:rPr>
                <w:rFonts w:ascii="Arial" w:hAnsi="Arial" w:cs="Arial"/>
                <w:sz w:val="4"/>
                <w:szCs w:val="4"/>
              </w:rPr>
            </w:pPr>
          </w:p>
        </w:tc>
        <w:tc>
          <w:tcPr>
            <w:tcW w:w="1631" w:type="pct"/>
            <w:tcBorders>
              <w:top w:val="single" w:sz="4" w:space="0" w:color="auto"/>
              <w:left w:val="nil"/>
              <w:bottom w:val="nil"/>
              <w:right w:val="nil"/>
            </w:tcBorders>
            <w:shd w:val="clear" w:color="auto" w:fill="auto"/>
            <w:vAlign w:val="center"/>
          </w:tcPr>
          <w:p w:rsidR="00CC0627" w:rsidRPr="002F238F" w:rsidRDefault="00CC0627" w:rsidP="00A65382">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CC0627" w:rsidRPr="000C6821" w:rsidRDefault="00CC0627" w:rsidP="00A65382">
            <w:pPr>
              <w:adjustRightInd w:val="0"/>
              <w:snapToGrid w:val="0"/>
              <w:rPr>
                <w:rFonts w:ascii="Arial" w:hAnsi="Arial" w:cs="Arial"/>
                <w:sz w:val="4"/>
                <w:szCs w:val="4"/>
              </w:rPr>
            </w:pPr>
          </w:p>
        </w:tc>
      </w:tr>
      <w:tr w:rsidR="00CC0627" w:rsidRPr="004E1F06" w:rsidTr="00A65382">
        <w:trPr>
          <w:trHeight w:val="190"/>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C0627" w:rsidRPr="004E1F06" w:rsidRDefault="00CC0627" w:rsidP="00A65382">
            <w:pPr>
              <w:adjustRightInd w:val="0"/>
              <w:snapToGrid w:val="0"/>
              <w:jc w:val="center"/>
              <w:rPr>
                <w:rFonts w:ascii="Arial" w:hAnsi="Arial" w:cs="Arial"/>
                <w:sz w:val="14"/>
                <w:szCs w:val="14"/>
              </w:rPr>
            </w:pPr>
            <w:r w:rsidRPr="004E1F06">
              <w:rPr>
                <w:rFonts w:ascii="Arial" w:hAnsi="Arial" w:cs="Arial"/>
                <w:sz w:val="14"/>
                <w:szCs w:val="14"/>
              </w:rPr>
              <w:t>2</w:t>
            </w:r>
          </w:p>
        </w:tc>
        <w:tc>
          <w:tcPr>
            <w:tcW w:w="1514" w:type="pct"/>
            <w:vMerge w:val="restart"/>
            <w:tcBorders>
              <w:top w:val="nil"/>
              <w:left w:val="single" w:sz="12" w:space="0" w:color="auto"/>
              <w:right w:val="single" w:sz="12" w:space="0" w:color="auto"/>
            </w:tcBorders>
            <w:shd w:val="clear" w:color="auto" w:fill="auto"/>
            <w:tcMar>
              <w:left w:w="0" w:type="dxa"/>
              <w:right w:w="0" w:type="dxa"/>
            </w:tcMar>
            <w:vAlign w:val="center"/>
          </w:tcPr>
          <w:p w:rsidR="00CC0627" w:rsidRPr="002F238F" w:rsidRDefault="00CC0627" w:rsidP="00A65382">
            <w:pPr>
              <w:adjustRightInd w:val="0"/>
              <w:snapToGrid w:val="0"/>
              <w:ind w:left="113" w:right="113"/>
              <w:jc w:val="both"/>
              <w:rPr>
                <w:rFonts w:ascii="Arial" w:hAnsi="Arial" w:cs="Arial"/>
                <w:b/>
              </w:rPr>
            </w:pPr>
            <w:r w:rsidRPr="002F238F">
              <w:rPr>
                <w:rFonts w:ascii="Arial" w:hAnsi="Arial" w:cs="Arial"/>
              </w:rPr>
              <w:t>Inspección previa (No es obligatoria)</w:t>
            </w:r>
          </w:p>
        </w:tc>
        <w:tc>
          <w:tcPr>
            <w:tcW w:w="145" w:type="pct"/>
            <w:tcBorders>
              <w:top w:val="nil"/>
              <w:left w:val="single" w:sz="12" w:space="0" w:color="auto"/>
              <w:bottom w:val="nil"/>
              <w:right w:val="nil"/>
            </w:tcBorders>
            <w:shd w:val="clear" w:color="auto" w:fill="auto"/>
            <w:tcMar>
              <w:left w:w="0" w:type="dxa"/>
              <w:right w:w="0" w:type="dxa"/>
            </w:tcMar>
            <w:vAlign w:val="center"/>
          </w:tcPr>
          <w:p w:rsidR="00CC0627" w:rsidRPr="002F238F" w:rsidRDefault="00CC0627" w:rsidP="00A65382">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CC0627" w:rsidRPr="002F238F" w:rsidRDefault="00CC0627" w:rsidP="00A65382">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CC0627" w:rsidRPr="002F238F" w:rsidRDefault="00CC0627" w:rsidP="00A65382">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CC0627" w:rsidRPr="002F238F" w:rsidRDefault="00CC0627" w:rsidP="00A65382">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CC0627" w:rsidRPr="002F238F" w:rsidRDefault="00CC0627" w:rsidP="00A65382">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tcMar>
              <w:left w:w="0" w:type="dxa"/>
              <w:right w:w="0" w:type="dxa"/>
            </w:tcMar>
            <w:vAlign w:val="center"/>
          </w:tcPr>
          <w:p w:rsidR="00CC0627" w:rsidRPr="002F238F" w:rsidRDefault="00CC0627" w:rsidP="00A65382">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CC0627" w:rsidRPr="002F238F" w:rsidRDefault="00CC0627" w:rsidP="00A65382">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CC0627" w:rsidRPr="002F238F" w:rsidRDefault="00CC0627" w:rsidP="00A65382">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CC0627" w:rsidRPr="002F238F" w:rsidRDefault="00CC0627" w:rsidP="00A65382">
            <w:pPr>
              <w:adjustRightInd w:val="0"/>
              <w:snapToGrid w:val="0"/>
              <w:jc w:val="center"/>
              <w:rPr>
                <w:i/>
                <w:sz w:val="12"/>
                <w:szCs w:val="14"/>
              </w:rPr>
            </w:pPr>
            <w:r w:rsidRPr="002F238F">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rsidR="00CC0627" w:rsidRPr="002F238F" w:rsidRDefault="00CC0627" w:rsidP="00A65382">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CC0627" w:rsidRPr="002F238F" w:rsidRDefault="00CC0627" w:rsidP="00A65382">
            <w:pPr>
              <w:adjustRightInd w:val="0"/>
              <w:snapToGrid w:val="0"/>
              <w:jc w:val="center"/>
              <w:rPr>
                <w:i/>
                <w:sz w:val="12"/>
                <w:szCs w:val="14"/>
              </w:rPr>
            </w:pPr>
            <w:r w:rsidRPr="002F238F">
              <w:rPr>
                <w:i/>
                <w:sz w:val="12"/>
                <w:szCs w:val="14"/>
              </w:rPr>
              <w:t>Min.</w:t>
            </w:r>
          </w:p>
        </w:tc>
        <w:tc>
          <w:tcPr>
            <w:tcW w:w="68" w:type="pct"/>
            <w:tcBorders>
              <w:top w:val="nil"/>
              <w:left w:val="nil"/>
              <w:bottom w:val="nil"/>
              <w:right w:val="single" w:sz="12" w:space="0" w:color="auto"/>
            </w:tcBorders>
            <w:shd w:val="clear" w:color="auto" w:fill="auto"/>
            <w:vAlign w:val="center"/>
          </w:tcPr>
          <w:p w:rsidR="00CC0627" w:rsidRPr="002F238F" w:rsidRDefault="00CC0627" w:rsidP="00A65382">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rsidR="00CC0627" w:rsidRPr="002F238F" w:rsidRDefault="00CC0627" w:rsidP="00A65382">
            <w:pPr>
              <w:adjustRightInd w:val="0"/>
              <w:snapToGrid w:val="0"/>
              <w:jc w:val="center"/>
              <w:rPr>
                <w:i/>
                <w:sz w:val="14"/>
                <w:szCs w:val="14"/>
              </w:rPr>
            </w:pPr>
          </w:p>
        </w:tc>
        <w:tc>
          <w:tcPr>
            <w:tcW w:w="1631" w:type="pct"/>
            <w:tcBorders>
              <w:top w:val="nil"/>
              <w:left w:val="nil"/>
              <w:bottom w:val="single" w:sz="4" w:space="0" w:color="auto"/>
              <w:right w:val="nil"/>
            </w:tcBorders>
            <w:shd w:val="clear" w:color="auto" w:fill="auto"/>
            <w:vAlign w:val="center"/>
          </w:tcPr>
          <w:p w:rsidR="00CC0627" w:rsidRPr="002F238F" w:rsidRDefault="00CC0627" w:rsidP="00A65382">
            <w:pPr>
              <w:adjustRightInd w:val="0"/>
              <w:snapToGrid w:val="0"/>
              <w:jc w:val="center"/>
              <w:rPr>
                <w:i/>
                <w:sz w:val="14"/>
                <w:szCs w:val="14"/>
              </w:rPr>
            </w:pPr>
          </w:p>
        </w:tc>
        <w:tc>
          <w:tcPr>
            <w:tcW w:w="74" w:type="pct"/>
            <w:vMerge/>
            <w:tcBorders>
              <w:left w:val="nil"/>
            </w:tcBorders>
            <w:shd w:val="clear" w:color="auto" w:fill="auto"/>
            <w:vAlign w:val="center"/>
          </w:tcPr>
          <w:p w:rsidR="00CC0627" w:rsidRPr="004E1F06" w:rsidRDefault="00CC0627" w:rsidP="00A65382">
            <w:pPr>
              <w:adjustRightInd w:val="0"/>
              <w:snapToGrid w:val="0"/>
              <w:rPr>
                <w:rFonts w:ascii="Arial" w:hAnsi="Arial" w:cs="Arial"/>
              </w:rPr>
            </w:pPr>
          </w:p>
        </w:tc>
      </w:tr>
      <w:tr w:rsidR="00CC0627" w:rsidRPr="004E1F06" w:rsidTr="00A65382">
        <w:trPr>
          <w:trHeight w:val="190"/>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CC0627" w:rsidRPr="004E1F06" w:rsidRDefault="00CC0627" w:rsidP="00A65382">
            <w:pPr>
              <w:adjustRightInd w:val="0"/>
              <w:snapToGrid w:val="0"/>
              <w:jc w:val="center"/>
              <w:rPr>
                <w:rFonts w:ascii="Arial" w:hAnsi="Arial" w:cs="Arial"/>
                <w:sz w:val="14"/>
                <w:szCs w:val="14"/>
              </w:rPr>
            </w:pPr>
          </w:p>
        </w:tc>
        <w:tc>
          <w:tcPr>
            <w:tcW w:w="1514" w:type="pct"/>
            <w:vMerge/>
            <w:tcBorders>
              <w:left w:val="single" w:sz="12" w:space="0" w:color="auto"/>
              <w:bottom w:val="nil"/>
              <w:right w:val="single" w:sz="12" w:space="0" w:color="auto"/>
            </w:tcBorders>
            <w:shd w:val="clear" w:color="auto" w:fill="auto"/>
            <w:vAlign w:val="bottom"/>
          </w:tcPr>
          <w:p w:rsidR="00CC0627" w:rsidRPr="002F238F" w:rsidRDefault="00CC0627" w:rsidP="00A65382">
            <w:pPr>
              <w:adjustRightInd w:val="0"/>
              <w:snapToGrid w:val="0"/>
              <w:ind w:left="113" w:right="113"/>
              <w:jc w:val="both"/>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CC0627" w:rsidRPr="002F238F" w:rsidRDefault="00CC0627" w:rsidP="00A65382">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CE40E3" w:rsidRDefault="00CC0627" w:rsidP="00A65382">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CC0627" w:rsidRPr="00CE40E3" w:rsidRDefault="00CC0627" w:rsidP="00A65382">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CE40E3" w:rsidRDefault="00CC0627" w:rsidP="00A65382">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CC0627" w:rsidRPr="00CE40E3" w:rsidRDefault="00CC0627" w:rsidP="00A65382">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CE40E3" w:rsidRDefault="00CC0627" w:rsidP="00A65382">
            <w:pPr>
              <w:adjustRightInd w:val="0"/>
              <w:snapToGrid w:val="0"/>
              <w:jc w:val="center"/>
              <w:rPr>
                <w:rFonts w:ascii="Arial" w:hAnsi="Arial" w:cs="Arial"/>
              </w:rPr>
            </w:pPr>
            <w:r w:rsidRPr="00CE40E3">
              <w:rPr>
                <w:rFonts w:ascii="Arial" w:hAnsi="Arial" w:cs="Arial"/>
              </w:rPr>
              <w:t>---</w:t>
            </w:r>
          </w:p>
        </w:tc>
        <w:tc>
          <w:tcPr>
            <w:tcW w:w="73" w:type="pct"/>
            <w:tcBorders>
              <w:top w:val="nil"/>
              <w:left w:val="single" w:sz="4" w:space="0" w:color="auto"/>
              <w:bottom w:val="nil"/>
              <w:right w:val="single" w:sz="12" w:space="0" w:color="auto"/>
            </w:tcBorders>
            <w:shd w:val="clear" w:color="auto" w:fill="auto"/>
            <w:vAlign w:val="center"/>
          </w:tcPr>
          <w:p w:rsidR="00CC0627" w:rsidRPr="00CE40E3" w:rsidRDefault="00CC0627" w:rsidP="00A65382">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rsidR="00CC0627" w:rsidRPr="00CE40E3" w:rsidRDefault="00CC0627" w:rsidP="00A65382">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CE40E3" w:rsidRDefault="00CC0627" w:rsidP="00A65382">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CC0627" w:rsidRPr="00CE40E3" w:rsidRDefault="00CC0627" w:rsidP="00A65382">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CE40E3" w:rsidRDefault="00CC0627" w:rsidP="00A65382">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CC0627" w:rsidRPr="00CE40E3" w:rsidRDefault="00CC0627" w:rsidP="00A65382">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rsidR="00CC0627" w:rsidRPr="00CE40E3" w:rsidRDefault="00CC0627" w:rsidP="00A65382">
            <w:pPr>
              <w:adjustRightInd w:val="0"/>
              <w:snapToGrid w:val="0"/>
              <w:jc w:val="center"/>
              <w:rPr>
                <w:rFonts w:ascii="Arial" w:hAnsi="Arial" w:cs="Arial"/>
              </w:rPr>
            </w:pPr>
          </w:p>
        </w:tc>
        <w:tc>
          <w:tcPr>
            <w:tcW w:w="16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CE40E3" w:rsidRDefault="00CC0627" w:rsidP="00A65382">
            <w:pPr>
              <w:adjustRightInd w:val="0"/>
              <w:snapToGrid w:val="0"/>
              <w:jc w:val="center"/>
              <w:rPr>
                <w:rFonts w:ascii="Arial" w:hAnsi="Arial" w:cs="Arial"/>
              </w:rPr>
            </w:pPr>
            <w:r w:rsidRPr="00CE40E3">
              <w:rPr>
                <w:rFonts w:ascii="Arial" w:hAnsi="Arial" w:cs="Arial"/>
              </w:rPr>
              <w:t>---</w:t>
            </w:r>
          </w:p>
        </w:tc>
        <w:tc>
          <w:tcPr>
            <w:tcW w:w="74" w:type="pct"/>
            <w:vMerge/>
            <w:tcBorders>
              <w:left w:val="single" w:sz="4" w:space="0" w:color="auto"/>
            </w:tcBorders>
            <w:shd w:val="clear" w:color="auto" w:fill="auto"/>
            <w:vAlign w:val="center"/>
          </w:tcPr>
          <w:p w:rsidR="00CC0627" w:rsidRPr="004E1F06" w:rsidRDefault="00CC0627" w:rsidP="00A65382">
            <w:pPr>
              <w:adjustRightInd w:val="0"/>
              <w:snapToGrid w:val="0"/>
              <w:rPr>
                <w:rFonts w:ascii="Arial" w:hAnsi="Arial" w:cs="Arial"/>
              </w:rPr>
            </w:pPr>
          </w:p>
        </w:tc>
      </w:tr>
      <w:tr w:rsidR="00CC0627" w:rsidRPr="004E1F06" w:rsidTr="00A65382">
        <w:trPr>
          <w:trHeight w:val="64"/>
        </w:trPr>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C0627" w:rsidRPr="004E1F06" w:rsidRDefault="00CC0627" w:rsidP="00A65382">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CC0627" w:rsidRPr="002F238F" w:rsidRDefault="00CC0627" w:rsidP="00A65382">
            <w:pPr>
              <w:adjustRightInd w:val="0"/>
              <w:snapToGrid w:val="0"/>
              <w:ind w:left="113" w:right="113"/>
              <w:jc w:val="both"/>
              <w:rPr>
                <w:rFonts w:ascii="Arial" w:hAnsi="Arial" w:cs="Arial"/>
                <w:b/>
                <w:sz w:val="4"/>
                <w:szCs w:val="4"/>
              </w:rPr>
            </w:pPr>
          </w:p>
        </w:tc>
        <w:tc>
          <w:tcPr>
            <w:tcW w:w="1034" w:type="pct"/>
            <w:gridSpan w:val="10"/>
            <w:tcBorders>
              <w:top w:val="nil"/>
              <w:left w:val="single" w:sz="12" w:space="0" w:color="auto"/>
              <w:bottom w:val="nil"/>
              <w:right w:val="single" w:sz="12" w:space="0" w:color="auto"/>
            </w:tcBorders>
            <w:shd w:val="clear" w:color="auto" w:fill="auto"/>
            <w:vAlign w:val="center"/>
          </w:tcPr>
          <w:p w:rsidR="00CC0627" w:rsidRPr="00CE40E3" w:rsidRDefault="00CC0627" w:rsidP="00A65382">
            <w:pPr>
              <w:adjustRightInd w:val="0"/>
              <w:snapToGrid w:val="0"/>
              <w:jc w:val="center"/>
              <w:rPr>
                <w:rFonts w:ascii="Arial" w:hAnsi="Arial" w:cs="Arial"/>
                <w:sz w:val="4"/>
                <w:szCs w:val="4"/>
              </w:rPr>
            </w:pPr>
          </w:p>
        </w:tc>
        <w:tc>
          <w:tcPr>
            <w:tcW w:w="532" w:type="pct"/>
            <w:gridSpan w:val="5"/>
            <w:tcBorders>
              <w:top w:val="nil"/>
              <w:left w:val="single" w:sz="12" w:space="0" w:color="auto"/>
              <w:bottom w:val="nil"/>
              <w:right w:val="single" w:sz="12" w:space="0" w:color="auto"/>
            </w:tcBorders>
          </w:tcPr>
          <w:p w:rsidR="00CC0627" w:rsidRPr="00CE40E3" w:rsidRDefault="00CC0627" w:rsidP="00A65382">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rsidR="00CC0627" w:rsidRPr="00CE40E3" w:rsidRDefault="00CC0627" w:rsidP="00A65382">
            <w:pPr>
              <w:adjustRightInd w:val="0"/>
              <w:snapToGrid w:val="0"/>
              <w:jc w:val="center"/>
              <w:rPr>
                <w:rFonts w:ascii="Arial" w:hAnsi="Arial" w:cs="Arial"/>
                <w:sz w:val="4"/>
                <w:szCs w:val="4"/>
              </w:rPr>
            </w:pPr>
          </w:p>
        </w:tc>
        <w:tc>
          <w:tcPr>
            <w:tcW w:w="1631" w:type="pct"/>
            <w:tcBorders>
              <w:top w:val="single" w:sz="4" w:space="0" w:color="auto"/>
              <w:left w:val="nil"/>
              <w:bottom w:val="nil"/>
              <w:right w:val="nil"/>
            </w:tcBorders>
            <w:shd w:val="clear" w:color="auto" w:fill="auto"/>
            <w:vAlign w:val="center"/>
          </w:tcPr>
          <w:p w:rsidR="00CC0627" w:rsidRPr="00CE40E3" w:rsidRDefault="00CC0627" w:rsidP="00A65382">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CC0627" w:rsidRPr="004E1F06" w:rsidRDefault="00CC0627" w:rsidP="00A65382">
            <w:pPr>
              <w:adjustRightInd w:val="0"/>
              <w:snapToGrid w:val="0"/>
              <w:rPr>
                <w:rFonts w:ascii="Arial" w:hAnsi="Arial" w:cs="Arial"/>
                <w:sz w:val="4"/>
                <w:szCs w:val="4"/>
              </w:rPr>
            </w:pPr>
          </w:p>
        </w:tc>
      </w:tr>
      <w:tr w:rsidR="00CC0627" w:rsidRPr="004E1F06" w:rsidTr="00A65382">
        <w:trPr>
          <w:trHeight w:val="190"/>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C0627" w:rsidRPr="004E1F06" w:rsidRDefault="00CC0627" w:rsidP="00A65382">
            <w:pPr>
              <w:adjustRightInd w:val="0"/>
              <w:snapToGrid w:val="0"/>
              <w:jc w:val="center"/>
              <w:rPr>
                <w:rFonts w:ascii="Arial" w:hAnsi="Arial" w:cs="Arial"/>
                <w:sz w:val="14"/>
                <w:szCs w:val="14"/>
              </w:rPr>
            </w:pPr>
            <w:r w:rsidRPr="004E1F06">
              <w:rPr>
                <w:rFonts w:ascii="Arial" w:hAnsi="Arial" w:cs="Arial"/>
                <w:sz w:val="14"/>
                <w:szCs w:val="14"/>
              </w:rPr>
              <w:t>3</w:t>
            </w:r>
          </w:p>
        </w:tc>
        <w:tc>
          <w:tcPr>
            <w:tcW w:w="1514" w:type="pct"/>
            <w:vMerge w:val="restart"/>
            <w:tcBorders>
              <w:top w:val="nil"/>
              <w:left w:val="single" w:sz="12" w:space="0" w:color="auto"/>
              <w:right w:val="single" w:sz="12" w:space="0" w:color="auto"/>
            </w:tcBorders>
            <w:shd w:val="clear" w:color="auto" w:fill="auto"/>
            <w:tcMar>
              <w:left w:w="0" w:type="dxa"/>
              <w:right w:w="0" w:type="dxa"/>
            </w:tcMar>
            <w:vAlign w:val="center"/>
          </w:tcPr>
          <w:p w:rsidR="00CC0627" w:rsidRPr="002F238F" w:rsidRDefault="00CC0627" w:rsidP="00A65382">
            <w:pPr>
              <w:adjustRightInd w:val="0"/>
              <w:snapToGrid w:val="0"/>
              <w:ind w:left="113" w:right="113"/>
              <w:jc w:val="both"/>
              <w:rPr>
                <w:rFonts w:ascii="Arial" w:hAnsi="Arial" w:cs="Arial"/>
                <w:b/>
              </w:rPr>
            </w:pPr>
            <w:r w:rsidRPr="002F238F">
              <w:rPr>
                <w:rFonts w:ascii="Arial" w:hAnsi="Arial" w:cs="Arial"/>
              </w:rPr>
              <w:t>Consultas Escritas (No es obligatoria)</w:t>
            </w:r>
          </w:p>
        </w:tc>
        <w:tc>
          <w:tcPr>
            <w:tcW w:w="145" w:type="pct"/>
            <w:tcBorders>
              <w:top w:val="nil"/>
              <w:left w:val="single" w:sz="12" w:space="0" w:color="auto"/>
              <w:bottom w:val="nil"/>
              <w:right w:val="nil"/>
            </w:tcBorders>
            <w:shd w:val="clear" w:color="auto" w:fill="auto"/>
            <w:tcMar>
              <w:left w:w="0" w:type="dxa"/>
              <w:right w:w="0" w:type="dxa"/>
            </w:tcMar>
            <w:vAlign w:val="center"/>
          </w:tcPr>
          <w:p w:rsidR="00CC0627" w:rsidRPr="002F238F" w:rsidRDefault="00CC0627" w:rsidP="00A65382">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CC0627" w:rsidRPr="00CE40E3" w:rsidRDefault="00CC0627" w:rsidP="00A65382">
            <w:pPr>
              <w:adjustRightInd w:val="0"/>
              <w:snapToGrid w:val="0"/>
              <w:jc w:val="center"/>
              <w:rPr>
                <w:i/>
                <w:sz w:val="14"/>
                <w:szCs w:val="14"/>
              </w:rPr>
            </w:pPr>
            <w:r w:rsidRPr="00CE40E3">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CC0627" w:rsidRPr="00CE40E3" w:rsidRDefault="00CC0627" w:rsidP="00A65382">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CC0627" w:rsidRPr="00CE40E3" w:rsidRDefault="00CC0627" w:rsidP="00A65382">
            <w:pPr>
              <w:adjustRightInd w:val="0"/>
              <w:snapToGrid w:val="0"/>
              <w:jc w:val="center"/>
              <w:rPr>
                <w:i/>
                <w:sz w:val="14"/>
                <w:szCs w:val="14"/>
              </w:rPr>
            </w:pPr>
            <w:r w:rsidRPr="00CE40E3">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CC0627" w:rsidRPr="00CE40E3" w:rsidRDefault="00CC0627" w:rsidP="00A65382">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tcMar>
              <w:left w:w="0" w:type="dxa"/>
              <w:right w:w="0" w:type="dxa"/>
            </w:tcMar>
            <w:vAlign w:val="center"/>
          </w:tcPr>
          <w:p w:rsidR="00CC0627" w:rsidRPr="00CE40E3" w:rsidRDefault="00CC0627" w:rsidP="00A65382">
            <w:pPr>
              <w:adjustRightInd w:val="0"/>
              <w:snapToGrid w:val="0"/>
              <w:jc w:val="center"/>
              <w:rPr>
                <w:i/>
                <w:sz w:val="14"/>
                <w:szCs w:val="14"/>
              </w:rPr>
            </w:pPr>
            <w:r w:rsidRPr="00CE40E3">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CC0627" w:rsidRPr="00CE40E3" w:rsidRDefault="00CC0627" w:rsidP="00A65382">
            <w:pPr>
              <w:adjustRightInd w:val="0"/>
              <w:snapToGrid w:val="0"/>
              <w:jc w:val="center"/>
              <w:rPr>
                <w:i/>
                <w:sz w:val="14"/>
                <w:szCs w:val="14"/>
              </w:rPr>
            </w:pPr>
          </w:p>
        </w:tc>
        <w:tc>
          <w:tcPr>
            <w:tcW w:w="532" w:type="pct"/>
            <w:gridSpan w:val="5"/>
            <w:tcBorders>
              <w:top w:val="nil"/>
              <w:left w:val="single" w:sz="12" w:space="0" w:color="auto"/>
              <w:bottom w:val="nil"/>
              <w:right w:val="single" w:sz="12" w:space="0" w:color="auto"/>
            </w:tcBorders>
            <w:tcMar>
              <w:left w:w="0" w:type="dxa"/>
              <w:right w:w="0" w:type="dxa"/>
            </w:tcMar>
          </w:tcPr>
          <w:p w:rsidR="00CC0627" w:rsidRPr="00CE40E3" w:rsidRDefault="00CC0627" w:rsidP="00A65382">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rsidR="00CC0627" w:rsidRPr="00CE40E3" w:rsidRDefault="00CC0627" w:rsidP="00A65382">
            <w:pPr>
              <w:adjustRightInd w:val="0"/>
              <w:snapToGrid w:val="0"/>
              <w:jc w:val="center"/>
              <w:rPr>
                <w:i/>
                <w:sz w:val="14"/>
                <w:szCs w:val="14"/>
              </w:rPr>
            </w:pPr>
          </w:p>
        </w:tc>
        <w:tc>
          <w:tcPr>
            <w:tcW w:w="1631" w:type="pct"/>
            <w:tcBorders>
              <w:top w:val="nil"/>
              <w:left w:val="nil"/>
              <w:bottom w:val="single" w:sz="4" w:space="0" w:color="auto"/>
              <w:right w:val="nil"/>
            </w:tcBorders>
            <w:shd w:val="clear" w:color="auto" w:fill="auto"/>
            <w:vAlign w:val="center"/>
          </w:tcPr>
          <w:p w:rsidR="00CC0627" w:rsidRPr="00CE40E3" w:rsidRDefault="00CC0627" w:rsidP="00A65382">
            <w:pPr>
              <w:adjustRightInd w:val="0"/>
              <w:snapToGrid w:val="0"/>
              <w:jc w:val="center"/>
              <w:rPr>
                <w:i/>
                <w:sz w:val="14"/>
                <w:szCs w:val="14"/>
              </w:rPr>
            </w:pPr>
          </w:p>
        </w:tc>
        <w:tc>
          <w:tcPr>
            <w:tcW w:w="74" w:type="pct"/>
            <w:vMerge/>
            <w:tcBorders>
              <w:left w:val="nil"/>
            </w:tcBorders>
            <w:shd w:val="clear" w:color="auto" w:fill="auto"/>
            <w:vAlign w:val="center"/>
          </w:tcPr>
          <w:p w:rsidR="00CC0627" w:rsidRPr="004E1F06" w:rsidRDefault="00CC0627" w:rsidP="00A65382">
            <w:pPr>
              <w:adjustRightInd w:val="0"/>
              <w:snapToGrid w:val="0"/>
              <w:rPr>
                <w:rFonts w:ascii="Arial" w:hAnsi="Arial" w:cs="Arial"/>
              </w:rPr>
            </w:pPr>
          </w:p>
        </w:tc>
      </w:tr>
      <w:tr w:rsidR="00CC0627" w:rsidRPr="004E1F06" w:rsidTr="00A65382">
        <w:trPr>
          <w:trHeight w:val="190"/>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CC0627" w:rsidRPr="004E1F06" w:rsidRDefault="00CC0627" w:rsidP="00A65382">
            <w:pPr>
              <w:adjustRightInd w:val="0"/>
              <w:snapToGrid w:val="0"/>
              <w:jc w:val="center"/>
              <w:rPr>
                <w:rFonts w:ascii="Arial" w:hAnsi="Arial" w:cs="Arial"/>
                <w:sz w:val="14"/>
                <w:szCs w:val="14"/>
              </w:rPr>
            </w:pPr>
          </w:p>
        </w:tc>
        <w:tc>
          <w:tcPr>
            <w:tcW w:w="1514" w:type="pct"/>
            <w:vMerge/>
            <w:tcBorders>
              <w:left w:val="single" w:sz="12" w:space="0" w:color="auto"/>
              <w:bottom w:val="nil"/>
              <w:right w:val="single" w:sz="12" w:space="0" w:color="auto"/>
            </w:tcBorders>
            <w:shd w:val="clear" w:color="auto" w:fill="auto"/>
            <w:vAlign w:val="bottom"/>
          </w:tcPr>
          <w:p w:rsidR="00CC0627" w:rsidRPr="002F238F" w:rsidRDefault="00CC0627" w:rsidP="00A65382">
            <w:pPr>
              <w:adjustRightInd w:val="0"/>
              <w:snapToGrid w:val="0"/>
              <w:ind w:left="113" w:right="113"/>
              <w:jc w:val="both"/>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CC0627" w:rsidRPr="002F238F" w:rsidRDefault="00CC0627" w:rsidP="00A65382">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CE40E3" w:rsidRDefault="00CC0627" w:rsidP="00A65382">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CC0627" w:rsidRPr="00CE40E3" w:rsidRDefault="00CC0627" w:rsidP="00A65382">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CE40E3" w:rsidRDefault="00CC0627" w:rsidP="00A65382">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CC0627" w:rsidRPr="00CE40E3" w:rsidRDefault="00CC0627" w:rsidP="00A65382">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CE40E3" w:rsidRDefault="00CC0627" w:rsidP="00A65382">
            <w:pPr>
              <w:adjustRightInd w:val="0"/>
              <w:snapToGrid w:val="0"/>
              <w:jc w:val="center"/>
              <w:rPr>
                <w:rFonts w:ascii="Arial" w:hAnsi="Arial" w:cs="Arial"/>
              </w:rPr>
            </w:pPr>
            <w:r w:rsidRPr="00CE40E3">
              <w:rPr>
                <w:rFonts w:ascii="Arial" w:hAnsi="Arial" w:cs="Arial"/>
              </w:rPr>
              <w:t>---</w:t>
            </w:r>
          </w:p>
        </w:tc>
        <w:tc>
          <w:tcPr>
            <w:tcW w:w="73" w:type="pct"/>
            <w:tcBorders>
              <w:top w:val="nil"/>
              <w:left w:val="single" w:sz="4" w:space="0" w:color="auto"/>
              <w:bottom w:val="nil"/>
              <w:right w:val="single" w:sz="12" w:space="0" w:color="auto"/>
            </w:tcBorders>
            <w:shd w:val="clear" w:color="auto" w:fill="auto"/>
            <w:vAlign w:val="center"/>
          </w:tcPr>
          <w:p w:rsidR="00CC0627" w:rsidRPr="00CE40E3" w:rsidRDefault="00CC0627" w:rsidP="00A65382">
            <w:pPr>
              <w:adjustRightInd w:val="0"/>
              <w:snapToGrid w:val="0"/>
              <w:jc w:val="center"/>
              <w:rPr>
                <w:rFonts w:ascii="Arial" w:hAnsi="Arial" w:cs="Arial"/>
              </w:rPr>
            </w:pPr>
          </w:p>
        </w:tc>
        <w:tc>
          <w:tcPr>
            <w:tcW w:w="532" w:type="pct"/>
            <w:gridSpan w:val="5"/>
            <w:tcBorders>
              <w:top w:val="nil"/>
              <w:left w:val="single" w:sz="12" w:space="0" w:color="auto"/>
              <w:bottom w:val="nil"/>
              <w:right w:val="single" w:sz="12" w:space="0" w:color="auto"/>
            </w:tcBorders>
          </w:tcPr>
          <w:p w:rsidR="00CC0627" w:rsidRPr="00CE40E3" w:rsidRDefault="00CC0627" w:rsidP="00A65382">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rsidR="00CC0627" w:rsidRPr="00CE40E3" w:rsidRDefault="00CC0627" w:rsidP="00A65382">
            <w:pPr>
              <w:adjustRightInd w:val="0"/>
              <w:snapToGrid w:val="0"/>
              <w:jc w:val="center"/>
              <w:rPr>
                <w:rFonts w:ascii="Arial" w:hAnsi="Arial" w:cs="Arial"/>
              </w:rPr>
            </w:pPr>
          </w:p>
        </w:tc>
        <w:tc>
          <w:tcPr>
            <w:tcW w:w="16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CE40E3" w:rsidRDefault="00CC0627" w:rsidP="00A65382">
            <w:pPr>
              <w:adjustRightInd w:val="0"/>
              <w:snapToGrid w:val="0"/>
              <w:jc w:val="center"/>
              <w:rPr>
                <w:rFonts w:ascii="Arial" w:hAnsi="Arial" w:cs="Arial"/>
                <w:b/>
                <w:i/>
              </w:rPr>
            </w:pPr>
            <w:r w:rsidRPr="00CE40E3">
              <w:rPr>
                <w:rFonts w:ascii="Arial" w:hAnsi="Arial" w:cs="Arial"/>
              </w:rPr>
              <w:t>---</w:t>
            </w:r>
          </w:p>
        </w:tc>
        <w:tc>
          <w:tcPr>
            <w:tcW w:w="74" w:type="pct"/>
            <w:vMerge/>
            <w:tcBorders>
              <w:left w:val="single" w:sz="4" w:space="0" w:color="auto"/>
            </w:tcBorders>
            <w:shd w:val="clear" w:color="auto" w:fill="auto"/>
            <w:vAlign w:val="center"/>
          </w:tcPr>
          <w:p w:rsidR="00CC0627" w:rsidRPr="004E1F06" w:rsidRDefault="00CC0627" w:rsidP="00A65382">
            <w:pPr>
              <w:adjustRightInd w:val="0"/>
              <w:snapToGrid w:val="0"/>
              <w:rPr>
                <w:rFonts w:ascii="Arial" w:hAnsi="Arial" w:cs="Arial"/>
              </w:rPr>
            </w:pPr>
          </w:p>
        </w:tc>
      </w:tr>
      <w:tr w:rsidR="00CC0627" w:rsidRPr="004E1F06" w:rsidTr="00A65382">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C0627" w:rsidRPr="004E1F06" w:rsidRDefault="00CC0627" w:rsidP="00A65382">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CC0627" w:rsidRPr="002F238F" w:rsidRDefault="00CC0627" w:rsidP="00A65382">
            <w:pPr>
              <w:adjustRightInd w:val="0"/>
              <w:snapToGrid w:val="0"/>
              <w:ind w:left="113" w:right="113"/>
              <w:jc w:val="both"/>
              <w:rPr>
                <w:rFonts w:ascii="Arial" w:hAnsi="Arial" w:cs="Arial"/>
                <w:b/>
                <w:sz w:val="4"/>
                <w:szCs w:val="4"/>
              </w:rPr>
            </w:pPr>
          </w:p>
        </w:tc>
        <w:tc>
          <w:tcPr>
            <w:tcW w:w="179" w:type="pct"/>
            <w:gridSpan w:val="2"/>
            <w:tcBorders>
              <w:top w:val="nil"/>
              <w:left w:val="single" w:sz="12" w:space="0" w:color="auto"/>
              <w:bottom w:val="nil"/>
              <w:right w:val="nil"/>
            </w:tcBorders>
            <w:shd w:val="clear" w:color="auto" w:fill="auto"/>
            <w:vAlign w:val="center"/>
          </w:tcPr>
          <w:p w:rsidR="00CC0627" w:rsidRPr="00CE40E3" w:rsidRDefault="00CC0627" w:rsidP="00A65382">
            <w:pPr>
              <w:adjustRightInd w:val="0"/>
              <w:snapToGrid w:val="0"/>
              <w:jc w:val="center"/>
              <w:rPr>
                <w:rFonts w:ascii="Arial" w:hAnsi="Arial" w:cs="Arial"/>
                <w:sz w:val="4"/>
                <w:szCs w:val="4"/>
              </w:rPr>
            </w:pPr>
          </w:p>
        </w:tc>
        <w:tc>
          <w:tcPr>
            <w:tcW w:w="194" w:type="pct"/>
            <w:gridSpan w:val="3"/>
            <w:tcBorders>
              <w:top w:val="single" w:sz="4" w:space="0" w:color="auto"/>
              <w:left w:val="nil"/>
              <w:bottom w:val="nil"/>
              <w:right w:val="nil"/>
            </w:tcBorders>
            <w:shd w:val="clear" w:color="auto" w:fill="auto"/>
            <w:vAlign w:val="center"/>
          </w:tcPr>
          <w:p w:rsidR="00CC0627" w:rsidRPr="00CE40E3" w:rsidRDefault="00CC0627" w:rsidP="00A6538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CC0627" w:rsidRPr="00CE40E3" w:rsidRDefault="00CC0627" w:rsidP="00A65382">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rsidR="00CC0627" w:rsidRPr="00CE40E3" w:rsidRDefault="00CC0627" w:rsidP="00A6538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CC0627" w:rsidRPr="00CE40E3" w:rsidRDefault="00CC0627" w:rsidP="00A65382">
            <w:pPr>
              <w:adjustRightInd w:val="0"/>
              <w:snapToGrid w:val="0"/>
              <w:jc w:val="center"/>
              <w:rPr>
                <w:rFonts w:ascii="Arial" w:hAnsi="Arial" w:cs="Arial"/>
                <w:sz w:val="4"/>
                <w:szCs w:val="4"/>
              </w:rPr>
            </w:pPr>
          </w:p>
        </w:tc>
        <w:tc>
          <w:tcPr>
            <w:tcW w:w="269" w:type="pct"/>
            <w:tcBorders>
              <w:top w:val="single" w:sz="4" w:space="0" w:color="auto"/>
              <w:left w:val="nil"/>
              <w:bottom w:val="nil"/>
              <w:right w:val="nil"/>
            </w:tcBorders>
            <w:shd w:val="clear" w:color="auto" w:fill="auto"/>
            <w:vAlign w:val="center"/>
          </w:tcPr>
          <w:p w:rsidR="00CC0627" w:rsidRPr="00CE40E3" w:rsidRDefault="00CC0627" w:rsidP="00A65382">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rsidR="00CC0627" w:rsidRPr="00CE40E3" w:rsidRDefault="00CC0627" w:rsidP="00A65382">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tcPr>
          <w:p w:rsidR="00CC0627" w:rsidRPr="00CE40E3" w:rsidRDefault="00CC0627" w:rsidP="00A65382">
            <w:pPr>
              <w:adjustRightInd w:val="0"/>
              <w:snapToGrid w:val="0"/>
              <w:jc w:val="center"/>
              <w:rPr>
                <w:rFonts w:ascii="Arial" w:hAnsi="Arial" w:cs="Arial"/>
                <w:sz w:val="4"/>
                <w:szCs w:val="4"/>
              </w:rPr>
            </w:pPr>
          </w:p>
        </w:tc>
        <w:tc>
          <w:tcPr>
            <w:tcW w:w="160" w:type="pct"/>
            <w:tcBorders>
              <w:top w:val="nil"/>
              <w:left w:val="nil"/>
              <w:bottom w:val="nil"/>
              <w:right w:val="nil"/>
            </w:tcBorders>
            <w:shd w:val="clear" w:color="auto" w:fill="auto"/>
            <w:vAlign w:val="center"/>
          </w:tcPr>
          <w:p w:rsidR="00CC0627" w:rsidRPr="00CE40E3" w:rsidRDefault="00CC0627" w:rsidP="00A6538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CC0627" w:rsidRPr="00CE40E3" w:rsidRDefault="00CC0627" w:rsidP="00A65382">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rsidR="00CC0627" w:rsidRPr="00CE40E3" w:rsidRDefault="00CC0627" w:rsidP="00A6538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CC0627" w:rsidRPr="00CE40E3" w:rsidRDefault="00CC0627" w:rsidP="00A65382">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rsidR="00CC0627" w:rsidRPr="00CE40E3" w:rsidRDefault="00CC0627" w:rsidP="00A65382">
            <w:pPr>
              <w:adjustRightInd w:val="0"/>
              <w:snapToGrid w:val="0"/>
              <w:jc w:val="center"/>
              <w:rPr>
                <w:rFonts w:ascii="Arial" w:hAnsi="Arial" w:cs="Arial"/>
                <w:sz w:val="4"/>
                <w:szCs w:val="4"/>
              </w:rPr>
            </w:pPr>
          </w:p>
        </w:tc>
        <w:tc>
          <w:tcPr>
            <w:tcW w:w="1631" w:type="pct"/>
            <w:tcBorders>
              <w:top w:val="single" w:sz="4" w:space="0" w:color="auto"/>
              <w:left w:val="nil"/>
              <w:bottom w:val="nil"/>
              <w:right w:val="nil"/>
            </w:tcBorders>
            <w:shd w:val="clear" w:color="auto" w:fill="auto"/>
            <w:vAlign w:val="center"/>
          </w:tcPr>
          <w:p w:rsidR="00CC0627" w:rsidRPr="00CE40E3" w:rsidRDefault="00CC0627" w:rsidP="00A65382">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CC0627" w:rsidRPr="004E1F06" w:rsidRDefault="00CC0627" w:rsidP="00A65382">
            <w:pPr>
              <w:adjustRightInd w:val="0"/>
              <w:snapToGrid w:val="0"/>
              <w:rPr>
                <w:rFonts w:ascii="Arial" w:hAnsi="Arial" w:cs="Arial"/>
                <w:sz w:val="4"/>
                <w:szCs w:val="4"/>
              </w:rPr>
            </w:pPr>
          </w:p>
        </w:tc>
      </w:tr>
      <w:tr w:rsidR="00CC0627" w:rsidRPr="000C6821" w:rsidTr="00A65382">
        <w:trPr>
          <w:trHeight w:val="190"/>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C0627" w:rsidRPr="004E1F06" w:rsidRDefault="00CC0627" w:rsidP="00A65382">
            <w:pPr>
              <w:adjustRightInd w:val="0"/>
              <w:snapToGrid w:val="0"/>
              <w:jc w:val="center"/>
              <w:rPr>
                <w:rFonts w:ascii="Arial" w:hAnsi="Arial" w:cs="Arial"/>
                <w:sz w:val="14"/>
                <w:szCs w:val="14"/>
              </w:rPr>
            </w:pPr>
            <w:r w:rsidRPr="004E1F06">
              <w:rPr>
                <w:rFonts w:ascii="Arial" w:hAnsi="Arial" w:cs="Arial"/>
                <w:sz w:val="14"/>
                <w:szCs w:val="14"/>
              </w:rPr>
              <w:t>4</w:t>
            </w:r>
          </w:p>
        </w:tc>
        <w:tc>
          <w:tcPr>
            <w:tcW w:w="1514" w:type="pct"/>
            <w:vMerge w:val="restart"/>
            <w:tcBorders>
              <w:top w:val="nil"/>
              <w:left w:val="single" w:sz="12" w:space="0" w:color="auto"/>
              <w:right w:val="single" w:sz="12" w:space="0" w:color="auto"/>
            </w:tcBorders>
            <w:shd w:val="clear" w:color="auto" w:fill="auto"/>
            <w:tcMar>
              <w:left w:w="0" w:type="dxa"/>
              <w:right w:w="0" w:type="dxa"/>
            </w:tcMar>
            <w:vAlign w:val="center"/>
          </w:tcPr>
          <w:p w:rsidR="00CC0627" w:rsidRPr="002F238F" w:rsidRDefault="00CC0627" w:rsidP="00A65382">
            <w:pPr>
              <w:adjustRightInd w:val="0"/>
              <w:snapToGrid w:val="0"/>
              <w:ind w:left="113" w:right="113"/>
              <w:jc w:val="both"/>
              <w:rPr>
                <w:rFonts w:ascii="Arial" w:hAnsi="Arial" w:cs="Arial"/>
                <w:b/>
              </w:rPr>
            </w:pPr>
            <w:r w:rsidRPr="002F238F">
              <w:rPr>
                <w:rFonts w:ascii="Arial" w:hAnsi="Arial" w:cs="Arial"/>
              </w:rPr>
              <w:t>Reunión Informativa de aclaración (No es obligatoria)</w:t>
            </w:r>
          </w:p>
        </w:tc>
        <w:tc>
          <w:tcPr>
            <w:tcW w:w="145" w:type="pct"/>
            <w:tcBorders>
              <w:top w:val="nil"/>
              <w:left w:val="single" w:sz="12" w:space="0" w:color="auto"/>
              <w:bottom w:val="nil"/>
              <w:right w:val="nil"/>
            </w:tcBorders>
            <w:shd w:val="clear" w:color="auto" w:fill="auto"/>
            <w:tcMar>
              <w:left w:w="0" w:type="dxa"/>
              <w:right w:w="0" w:type="dxa"/>
            </w:tcMar>
            <w:vAlign w:val="center"/>
          </w:tcPr>
          <w:p w:rsidR="00CC0627" w:rsidRPr="002F238F" w:rsidRDefault="00CC0627" w:rsidP="00A65382">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CC0627" w:rsidRPr="00CE40E3" w:rsidRDefault="00CC0627" w:rsidP="00A65382">
            <w:pPr>
              <w:adjustRightInd w:val="0"/>
              <w:snapToGrid w:val="0"/>
              <w:jc w:val="center"/>
              <w:rPr>
                <w:i/>
                <w:sz w:val="14"/>
                <w:szCs w:val="14"/>
              </w:rPr>
            </w:pPr>
            <w:r w:rsidRPr="00CE40E3">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CC0627" w:rsidRPr="00CE40E3" w:rsidRDefault="00CC0627" w:rsidP="00A65382">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CC0627" w:rsidRPr="00CE40E3" w:rsidRDefault="00CC0627" w:rsidP="00A65382">
            <w:pPr>
              <w:adjustRightInd w:val="0"/>
              <w:snapToGrid w:val="0"/>
              <w:jc w:val="center"/>
              <w:rPr>
                <w:i/>
                <w:sz w:val="14"/>
                <w:szCs w:val="14"/>
              </w:rPr>
            </w:pPr>
            <w:r w:rsidRPr="00CE40E3">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CC0627" w:rsidRPr="00CE40E3" w:rsidRDefault="00CC0627" w:rsidP="00A65382">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tcMar>
              <w:left w:w="0" w:type="dxa"/>
              <w:right w:w="0" w:type="dxa"/>
            </w:tcMar>
            <w:vAlign w:val="center"/>
          </w:tcPr>
          <w:p w:rsidR="00CC0627" w:rsidRPr="00CE40E3" w:rsidRDefault="00CC0627" w:rsidP="00A65382">
            <w:pPr>
              <w:adjustRightInd w:val="0"/>
              <w:snapToGrid w:val="0"/>
              <w:jc w:val="center"/>
              <w:rPr>
                <w:i/>
                <w:sz w:val="14"/>
                <w:szCs w:val="14"/>
              </w:rPr>
            </w:pPr>
            <w:r w:rsidRPr="00CE40E3">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CC0627" w:rsidRPr="00CE40E3" w:rsidRDefault="00CC0627" w:rsidP="00A65382">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CC0627" w:rsidRPr="00CE40E3" w:rsidRDefault="00CC0627" w:rsidP="00A65382">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CC0627" w:rsidRPr="00CE40E3" w:rsidRDefault="00CC0627" w:rsidP="00A65382">
            <w:pPr>
              <w:adjustRightInd w:val="0"/>
              <w:snapToGrid w:val="0"/>
              <w:jc w:val="center"/>
              <w:rPr>
                <w:i/>
                <w:sz w:val="12"/>
                <w:szCs w:val="14"/>
              </w:rPr>
            </w:pPr>
            <w:r w:rsidRPr="00CE40E3">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rsidR="00CC0627" w:rsidRPr="00CE40E3" w:rsidRDefault="00CC0627" w:rsidP="00A65382">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CC0627" w:rsidRPr="00CE40E3" w:rsidRDefault="00CC0627" w:rsidP="00A65382">
            <w:pPr>
              <w:adjustRightInd w:val="0"/>
              <w:snapToGrid w:val="0"/>
              <w:jc w:val="center"/>
              <w:rPr>
                <w:i/>
                <w:sz w:val="12"/>
                <w:szCs w:val="14"/>
              </w:rPr>
            </w:pPr>
            <w:r w:rsidRPr="00CE40E3">
              <w:rPr>
                <w:i/>
                <w:sz w:val="12"/>
                <w:szCs w:val="14"/>
              </w:rPr>
              <w:t>Min.</w:t>
            </w:r>
          </w:p>
        </w:tc>
        <w:tc>
          <w:tcPr>
            <w:tcW w:w="68" w:type="pct"/>
            <w:tcBorders>
              <w:top w:val="nil"/>
              <w:left w:val="nil"/>
              <w:bottom w:val="nil"/>
              <w:right w:val="single" w:sz="12" w:space="0" w:color="auto"/>
            </w:tcBorders>
            <w:shd w:val="clear" w:color="auto" w:fill="auto"/>
            <w:vAlign w:val="center"/>
          </w:tcPr>
          <w:p w:rsidR="00CC0627" w:rsidRPr="00CE40E3" w:rsidRDefault="00CC0627" w:rsidP="00A65382">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rsidR="00CC0627" w:rsidRPr="00CE40E3" w:rsidRDefault="00CC0627" w:rsidP="00A65382">
            <w:pPr>
              <w:adjustRightInd w:val="0"/>
              <w:snapToGrid w:val="0"/>
              <w:jc w:val="center"/>
              <w:rPr>
                <w:i/>
                <w:sz w:val="14"/>
                <w:szCs w:val="14"/>
              </w:rPr>
            </w:pPr>
          </w:p>
        </w:tc>
        <w:tc>
          <w:tcPr>
            <w:tcW w:w="1631" w:type="pct"/>
            <w:tcBorders>
              <w:top w:val="nil"/>
              <w:left w:val="nil"/>
              <w:bottom w:val="single" w:sz="4" w:space="0" w:color="auto"/>
              <w:right w:val="nil"/>
            </w:tcBorders>
            <w:shd w:val="clear" w:color="auto" w:fill="auto"/>
            <w:vAlign w:val="center"/>
          </w:tcPr>
          <w:p w:rsidR="00CC0627" w:rsidRPr="00CE40E3" w:rsidRDefault="00CC0627" w:rsidP="00A65382">
            <w:pPr>
              <w:adjustRightInd w:val="0"/>
              <w:snapToGrid w:val="0"/>
              <w:jc w:val="center"/>
              <w:rPr>
                <w:i/>
                <w:sz w:val="14"/>
                <w:szCs w:val="14"/>
              </w:rPr>
            </w:pPr>
          </w:p>
        </w:tc>
        <w:tc>
          <w:tcPr>
            <w:tcW w:w="74" w:type="pct"/>
            <w:vMerge/>
            <w:tcBorders>
              <w:left w:val="nil"/>
            </w:tcBorders>
            <w:shd w:val="clear" w:color="auto" w:fill="auto"/>
            <w:vAlign w:val="center"/>
          </w:tcPr>
          <w:p w:rsidR="00CC0627" w:rsidRPr="000C6821" w:rsidRDefault="00CC0627" w:rsidP="00A65382">
            <w:pPr>
              <w:adjustRightInd w:val="0"/>
              <w:snapToGrid w:val="0"/>
              <w:rPr>
                <w:rFonts w:ascii="Arial" w:hAnsi="Arial" w:cs="Arial"/>
              </w:rPr>
            </w:pPr>
          </w:p>
        </w:tc>
      </w:tr>
      <w:tr w:rsidR="00CC0627" w:rsidRPr="000C6821" w:rsidTr="00A65382">
        <w:trPr>
          <w:trHeight w:val="263"/>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CC0627" w:rsidRPr="000C6821" w:rsidRDefault="00CC0627" w:rsidP="00A65382">
            <w:pPr>
              <w:adjustRightInd w:val="0"/>
              <w:snapToGrid w:val="0"/>
              <w:jc w:val="center"/>
              <w:rPr>
                <w:rFonts w:ascii="Arial" w:hAnsi="Arial" w:cs="Arial"/>
                <w:sz w:val="14"/>
                <w:szCs w:val="14"/>
              </w:rPr>
            </w:pPr>
          </w:p>
        </w:tc>
        <w:tc>
          <w:tcPr>
            <w:tcW w:w="1514" w:type="pct"/>
            <w:vMerge/>
            <w:tcBorders>
              <w:left w:val="single" w:sz="12" w:space="0" w:color="auto"/>
              <w:bottom w:val="nil"/>
              <w:right w:val="single" w:sz="12" w:space="0" w:color="auto"/>
            </w:tcBorders>
            <w:shd w:val="clear" w:color="auto" w:fill="auto"/>
            <w:vAlign w:val="bottom"/>
          </w:tcPr>
          <w:p w:rsidR="00CC0627" w:rsidRPr="002F238F" w:rsidRDefault="00CC0627" w:rsidP="00A65382">
            <w:pPr>
              <w:adjustRightInd w:val="0"/>
              <w:snapToGrid w:val="0"/>
              <w:ind w:left="113" w:right="113"/>
              <w:jc w:val="both"/>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CC0627" w:rsidRPr="002F238F" w:rsidRDefault="00CC0627" w:rsidP="00A65382">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CE40E3" w:rsidRDefault="00CC0627" w:rsidP="00A65382">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CC0627" w:rsidRPr="00CE40E3" w:rsidRDefault="00CC0627" w:rsidP="00A65382">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CE40E3" w:rsidRDefault="00CC0627" w:rsidP="00A65382">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CC0627" w:rsidRPr="00CE40E3" w:rsidRDefault="00CC0627" w:rsidP="00A65382">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CE40E3" w:rsidRDefault="00CC0627" w:rsidP="00A65382">
            <w:pPr>
              <w:adjustRightInd w:val="0"/>
              <w:snapToGrid w:val="0"/>
              <w:jc w:val="center"/>
              <w:rPr>
                <w:rFonts w:ascii="Arial" w:hAnsi="Arial" w:cs="Arial"/>
              </w:rPr>
            </w:pPr>
            <w:r w:rsidRPr="00CE40E3">
              <w:rPr>
                <w:rFonts w:ascii="Arial" w:hAnsi="Arial" w:cs="Arial"/>
              </w:rPr>
              <w:t>---</w:t>
            </w:r>
          </w:p>
        </w:tc>
        <w:tc>
          <w:tcPr>
            <w:tcW w:w="73" w:type="pct"/>
            <w:tcBorders>
              <w:top w:val="nil"/>
              <w:left w:val="single" w:sz="4" w:space="0" w:color="auto"/>
              <w:bottom w:val="nil"/>
              <w:right w:val="single" w:sz="12" w:space="0" w:color="auto"/>
            </w:tcBorders>
            <w:shd w:val="clear" w:color="auto" w:fill="auto"/>
            <w:vAlign w:val="center"/>
          </w:tcPr>
          <w:p w:rsidR="00CC0627" w:rsidRPr="00CE40E3" w:rsidRDefault="00CC0627" w:rsidP="00A65382">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rsidR="00CC0627" w:rsidRPr="00CE40E3" w:rsidRDefault="00CC0627" w:rsidP="00A65382">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CE40E3" w:rsidRDefault="00CC0627" w:rsidP="00A65382">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CC0627" w:rsidRPr="00CE40E3" w:rsidRDefault="00CC0627" w:rsidP="00A65382">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CE40E3" w:rsidRDefault="00CC0627" w:rsidP="00A65382">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CC0627" w:rsidRPr="00CE40E3" w:rsidRDefault="00CC0627" w:rsidP="00A65382">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rsidR="00CC0627" w:rsidRPr="00CE40E3" w:rsidRDefault="00CC0627" w:rsidP="00A65382">
            <w:pPr>
              <w:adjustRightInd w:val="0"/>
              <w:snapToGrid w:val="0"/>
              <w:jc w:val="center"/>
              <w:rPr>
                <w:rFonts w:ascii="Arial" w:hAnsi="Arial" w:cs="Arial"/>
              </w:rPr>
            </w:pPr>
          </w:p>
        </w:tc>
        <w:tc>
          <w:tcPr>
            <w:tcW w:w="16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CE40E3" w:rsidRDefault="00CC0627" w:rsidP="00A65382">
            <w:pPr>
              <w:adjustRightInd w:val="0"/>
              <w:snapToGrid w:val="0"/>
              <w:jc w:val="center"/>
              <w:rPr>
                <w:rFonts w:ascii="Arial" w:hAnsi="Arial" w:cs="Arial"/>
              </w:rPr>
            </w:pPr>
            <w:r w:rsidRPr="00CE40E3">
              <w:rPr>
                <w:rFonts w:ascii="Arial" w:hAnsi="Arial" w:cs="Arial"/>
              </w:rPr>
              <w:t>---</w:t>
            </w:r>
          </w:p>
        </w:tc>
        <w:tc>
          <w:tcPr>
            <w:tcW w:w="74" w:type="pct"/>
            <w:vMerge/>
            <w:tcBorders>
              <w:left w:val="single" w:sz="4" w:space="0" w:color="auto"/>
            </w:tcBorders>
            <w:shd w:val="clear" w:color="auto" w:fill="auto"/>
            <w:vAlign w:val="center"/>
          </w:tcPr>
          <w:p w:rsidR="00CC0627" w:rsidRPr="000C6821" w:rsidRDefault="00CC0627" w:rsidP="00A65382">
            <w:pPr>
              <w:adjustRightInd w:val="0"/>
              <w:snapToGrid w:val="0"/>
              <w:rPr>
                <w:rFonts w:ascii="Arial" w:hAnsi="Arial" w:cs="Arial"/>
              </w:rPr>
            </w:pPr>
          </w:p>
        </w:tc>
      </w:tr>
      <w:tr w:rsidR="00CC0627" w:rsidRPr="000C6821" w:rsidTr="00A65382">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C0627" w:rsidRPr="000C6821" w:rsidRDefault="00CC0627" w:rsidP="00A65382">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CC0627" w:rsidRPr="002F238F" w:rsidRDefault="00CC0627" w:rsidP="00A65382">
            <w:pPr>
              <w:adjustRightInd w:val="0"/>
              <w:snapToGrid w:val="0"/>
              <w:ind w:left="113" w:right="113"/>
              <w:jc w:val="both"/>
              <w:rPr>
                <w:rFonts w:ascii="Arial" w:hAnsi="Arial" w:cs="Arial"/>
                <w:b/>
                <w:sz w:val="4"/>
                <w:szCs w:val="4"/>
              </w:rPr>
            </w:pPr>
          </w:p>
        </w:tc>
        <w:tc>
          <w:tcPr>
            <w:tcW w:w="1034" w:type="pct"/>
            <w:gridSpan w:val="10"/>
            <w:tcBorders>
              <w:top w:val="nil"/>
              <w:left w:val="single" w:sz="12" w:space="0" w:color="auto"/>
              <w:bottom w:val="nil"/>
              <w:right w:val="single" w:sz="12" w:space="0" w:color="auto"/>
            </w:tcBorders>
            <w:shd w:val="clear" w:color="auto" w:fill="auto"/>
            <w:vAlign w:val="center"/>
          </w:tcPr>
          <w:p w:rsidR="00CC0627" w:rsidRPr="002F238F" w:rsidRDefault="00CC0627" w:rsidP="00A65382">
            <w:pPr>
              <w:adjustRightInd w:val="0"/>
              <w:snapToGrid w:val="0"/>
              <w:jc w:val="center"/>
              <w:rPr>
                <w:rFonts w:ascii="Arial" w:hAnsi="Arial" w:cs="Arial"/>
                <w:sz w:val="4"/>
                <w:szCs w:val="4"/>
              </w:rPr>
            </w:pPr>
          </w:p>
        </w:tc>
        <w:tc>
          <w:tcPr>
            <w:tcW w:w="532" w:type="pct"/>
            <w:gridSpan w:val="5"/>
            <w:tcBorders>
              <w:top w:val="nil"/>
              <w:left w:val="single" w:sz="12" w:space="0" w:color="auto"/>
              <w:bottom w:val="nil"/>
              <w:right w:val="single" w:sz="12" w:space="0" w:color="auto"/>
            </w:tcBorders>
          </w:tcPr>
          <w:p w:rsidR="00CC0627" w:rsidRPr="002F238F" w:rsidRDefault="00CC0627" w:rsidP="00A65382">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rsidR="00CC0627" w:rsidRPr="002F238F" w:rsidRDefault="00CC0627" w:rsidP="00A65382">
            <w:pPr>
              <w:adjustRightInd w:val="0"/>
              <w:snapToGrid w:val="0"/>
              <w:jc w:val="center"/>
              <w:rPr>
                <w:rFonts w:ascii="Arial" w:hAnsi="Arial" w:cs="Arial"/>
                <w:sz w:val="4"/>
                <w:szCs w:val="4"/>
              </w:rPr>
            </w:pPr>
          </w:p>
        </w:tc>
        <w:tc>
          <w:tcPr>
            <w:tcW w:w="1631" w:type="pct"/>
            <w:tcBorders>
              <w:top w:val="single" w:sz="4" w:space="0" w:color="auto"/>
              <w:left w:val="nil"/>
              <w:bottom w:val="nil"/>
              <w:right w:val="nil"/>
            </w:tcBorders>
            <w:shd w:val="clear" w:color="auto" w:fill="auto"/>
            <w:vAlign w:val="center"/>
          </w:tcPr>
          <w:p w:rsidR="00CC0627" w:rsidRPr="002F238F" w:rsidRDefault="00CC0627" w:rsidP="00A65382">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CC0627" w:rsidRPr="000C6821" w:rsidRDefault="00CC0627" w:rsidP="00A65382">
            <w:pPr>
              <w:adjustRightInd w:val="0"/>
              <w:snapToGrid w:val="0"/>
              <w:rPr>
                <w:rFonts w:ascii="Arial" w:hAnsi="Arial" w:cs="Arial"/>
                <w:sz w:val="4"/>
                <w:szCs w:val="4"/>
              </w:rPr>
            </w:pPr>
          </w:p>
        </w:tc>
      </w:tr>
      <w:tr w:rsidR="00CC0627" w:rsidRPr="000C6821" w:rsidTr="00A65382">
        <w:trPr>
          <w:trHeight w:val="190"/>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C0627" w:rsidRPr="000C6821" w:rsidRDefault="00CC0627" w:rsidP="00A65382">
            <w:pPr>
              <w:adjustRightInd w:val="0"/>
              <w:snapToGrid w:val="0"/>
              <w:jc w:val="center"/>
              <w:rPr>
                <w:rFonts w:ascii="Arial" w:hAnsi="Arial" w:cs="Arial"/>
                <w:sz w:val="14"/>
                <w:szCs w:val="14"/>
              </w:rPr>
            </w:pPr>
            <w:r>
              <w:rPr>
                <w:rFonts w:ascii="Arial" w:hAnsi="Arial" w:cs="Arial"/>
                <w:sz w:val="14"/>
                <w:szCs w:val="14"/>
              </w:rPr>
              <w:t>5</w:t>
            </w:r>
          </w:p>
        </w:tc>
        <w:tc>
          <w:tcPr>
            <w:tcW w:w="1514" w:type="pct"/>
            <w:vMerge w:val="restart"/>
            <w:tcBorders>
              <w:top w:val="nil"/>
              <w:left w:val="single" w:sz="12" w:space="0" w:color="auto"/>
              <w:right w:val="single" w:sz="12" w:space="0" w:color="auto"/>
            </w:tcBorders>
            <w:shd w:val="clear" w:color="auto" w:fill="auto"/>
            <w:tcMar>
              <w:left w:w="0" w:type="dxa"/>
              <w:right w:w="0" w:type="dxa"/>
            </w:tcMar>
            <w:vAlign w:val="center"/>
          </w:tcPr>
          <w:p w:rsidR="00CC0627" w:rsidRPr="002F238F" w:rsidRDefault="00CC0627" w:rsidP="00A65382">
            <w:pPr>
              <w:adjustRightInd w:val="0"/>
              <w:snapToGrid w:val="0"/>
              <w:ind w:left="113" w:right="113"/>
              <w:jc w:val="both"/>
              <w:rPr>
                <w:rFonts w:ascii="Arial" w:hAnsi="Arial" w:cs="Arial"/>
                <w:b/>
              </w:rPr>
            </w:pPr>
            <w:r w:rsidRPr="000C6821">
              <w:rPr>
                <w:rFonts w:ascii="Arial" w:hAnsi="Arial" w:cs="Arial"/>
                <w:lang w:val="es-BO"/>
              </w:rPr>
              <w:t>Presentación de Propuestas</w:t>
            </w:r>
          </w:p>
        </w:tc>
        <w:tc>
          <w:tcPr>
            <w:tcW w:w="145" w:type="pct"/>
            <w:tcBorders>
              <w:top w:val="nil"/>
              <w:left w:val="single" w:sz="12" w:space="0" w:color="auto"/>
              <w:bottom w:val="nil"/>
              <w:right w:val="nil"/>
            </w:tcBorders>
            <w:shd w:val="clear" w:color="auto" w:fill="auto"/>
            <w:tcMar>
              <w:left w:w="0" w:type="dxa"/>
              <w:right w:w="0" w:type="dxa"/>
            </w:tcMar>
            <w:vAlign w:val="center"/>
          </w:tcPr>
          <w:p w:rsidR="00CC0627" w:rsidRPr="002F238F" w:rsidRDefault="00CC0627" w:rsidP="00A65382">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CC0627" w:rsidRPr="002F238F" w:rsidRDefault="00CC0627" w:rsidP="00A65382">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CC0627" w:rsidRPr="002F238F" w:rsidRDefault="00CC0627" w:rsidP="00A65382">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CC0627" w:rsidRPr="002F238F" w:rsidRDefault="00CC0627" w:rsidP="00A65382">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CC0627" w:rsidRPr="002F238F" w:rsidRDefault="00CC0627" w:rsidP="00A65382">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tcMar>
              <w:left w:w="0" w:type="dxa"/>
              <w:right w:w="0" w:type="dxa"/>
            </w:tcMar>
            <w:vAlign w:val="center"/>
          </w:tcPr>
          <w:p w:rsidR="00CC0627" w:rsidRPr="002F238F" w:rsidRDefault="00CC0627" w:rsidP="00A65382">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CC0627" w:rsidRPr="002F238F" w:rsidRDefault="00CC0627" w:rsidP="00A65382">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CC0627" w:rsidRPr="002F238F" w:rsidRDefault="00CC0627" w:rsidP="00A65382">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CC0627" w:rsidRPr="002F238F" w:rsidRDefault="00CC0627" w:rsidP="00A65382">
            <w:pPr>
              <w:adjustRightInd w:val="0"/>
              <w:snapToGrid w:val="0"/>
              <w:jc w:val="center"/>
              <w:rPr>
                <w:i/>
                <w:sz w:val="12"/>
                <w:szCs w:val="14"/>
              </w:rPr>
            </w:pPr>
            <w:r w:rsidRPr="002F238F">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rsidR="00CC0627" w:rsidRPr="002F238F" w:rsidRDefault="00CC0627" w:rsidP="00A65382">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CC0627" w:rsidRPr="002F238F" w:rsidRDefault="00CC0627" w:rsidP="00A65382">
            <w:pPr>
              <w:adjustRightInd w:val="0"/>
              <w:snapToGrid w:val="0"/>
              <w:jc w:val="center"/>
              <w:rPr>
                <w:i/>
                <w:sz w:val="12"/>
                <w:szCs w:val="14"/>
              </w:rPr>
            </w:pPr>
            <w:r w:rsidRPr="002F238F">
              <w:rPr>
                <w:i/>
                <w:sz w:val="12"/>
                <w:szCs w:val="14"/>
              </w:rPr>
              <w:t>Min.</w:t>
            </w:r>
          </w:p>
        </w:tc>
        <w:tc>
          <w:tcPr>
            <w:tcW w:w="68" w:type="pct"/>
            <w:tcBorders>
              <w:top w:val="nil"/>
              <w:left w:val="nil"/>
              <w:bottom w:val="nil"/>
              <w:right w:val="single" w:sz="12" w:space="0" w:color="auto"/>
            </w:tcBorders>
            <w:shd w:val="clear" w:color="auto" w:fill="auto"/>
            <w:vAlign w:val="center"/>
          </w:tcPr>
          <w:p w:rsidR="00CC0627" w:rsidRPr="002F238F" w:rsidRDefault="00CC0627" w:rsidP="00A65382">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rsidR="00CC0627" w:rsidRPr="002F238F" w:rsidRDefault="00CC0627" w:rsidP="00A65382">
            <w:pPr>
              <w:adjustRightInd w:val="0"/>
              <w:snapToGrid w:val="0"/>
              <w:jc w:val="center"/>
              <w:rPr>
                <w:i/>
                <w:sz w:val="14"/>
                <w:szCs w:val="14"/>
              </w:rPr>
            </w:pPr>
          </w:p>
        </w:tc>
        <w:tc>
          <w:tcPr>
            <w:tcW w:w="1631" w:type="pct"/>
            <w:tcBorders>
              <w:top w:val="nil"/>
              <w:left w:val="nil"/>
              <w:bottom w:val="single" w:sz="4" w:space="0" w:color="auto"/>
              <w:right w:val="nil"/>
            </w:tcBorders>
            <w:shd w:val="clear" w:color="auto" w:fill="auto"/>
            <w:vAlign w:val="center"/>
          </w:tcPr>
          <w:p w:rsidR="00CC0627" w:rsidRPr="002F238F" w:rsidRDefault="00CC0627" w:rsidP="00A65382">
            <w:pPr>
              <w:adjustRightInd w:val="0"/>
              <w:snapToGrid w:val="0"/>
              <w:jc w:val="center"/>
              <w:rPr>
                <w:i/>
                <w:sz w:val="14"/>
                <w:szCs w:val="14"/>
              </w:rPr>
            </w:pPr>
          </w:p>
        </w:tc>
        <w:tc>
          <w:tcPr>
            <w:tcW w:w="74" w:type="pct"/>
            <w:vMerge/>
            <w:tcBorders>
              <w:left w:val="nil"/>
            </w:tcBorders>
            <w:shd w:val="clear" w:color="auto" w:fill="auto"/>
            <w:vAlign w:val="center"/>
          </w:tcPr>
          <w:p w:rsidR="00CC0627" w:rsidRPr="000C6821" w:rsidRDefault="00CC0627" w:rsidP="00A65382">
            <w:pPr>
              <w:adjustRightInd w:val="0"/>
              <w:snapToGrid w:val="0"/>
              <w:rPr>
                <w:rFonts w:ascii="Arial" w:hAnsi="Arial" w:cs="Arial"/>
              </w:rPr>
            </w:pPr>
          </w:p>
        </w:tc>
      </w:tr>
      <w:tr w:rsidR="00CC0627" w:rsidRPr="000C6821" w:rsidTr="00A65382">
        <w:trPr>
          <w:trHeight w:val="655"/>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CC0627" w:rsidRPr="000C6821" w:rsidRDefault="00CC0627" w:rsidP="00A65382">
            <w:pPr>
              <w:adjustRightInd w:val="0"/>
              <w:snapToGrid w:val="0"/>
              <w:jc w:val="center"/>
              <w:rPr>
                <w:rFonts w:ascii="Arial" w:hAnsi="Arial" w:cs="Arial"/>
                <w:sz w:val="14"/>
                <w:szCs w:val="14"/>
              </w:rPr>
            </w:pPr>
          </w:p>
        </w:tc>
        <w:tc>
          <w:tcPr>
            <w:tcW w:w="1514" w:type="pct"/>
            <w:vMerge/>
            <w:tcBorders>
              <w:left w:val="single" w:sz="12" w:space="0" w:color="auto"/>
              <w:bottom w:val="nil"/>
              <w:right w:val="single" w:sz="12" w:space="0" w:color="auto"/>
            </w:tcBorders>
            <w:shd w:val="clear" w:color="auto" w:fill="auto"/>
            <w:vAlign w:val="bottom"/>
          </w:tcPr>
          <w:p w:rsidR="00CC0627" w:rsidRPr="002F238F" w:rsidRDefault="00CC0627" w:rsidP="00A65382">
            <w:pPr>
              <w:adjustRightInd w:val="0"/>
              <w:snapToGrid w:val="0"/>
              <w:ind w:left="113" w:right="113"/>
              <w:jc w:val="both"/>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CC0627" w:rsidRPr="002F238F" w:rsidRDefault="00CC0627" w:rsidP="00A65382">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2F238F" w:rsidRDefault="00CC0627" w:rsidP="00A65382">
            <w:pPr>
              <w:adjustRightInd w:val="0"/>
              <w:snapToGrid w:val="0"/>
              <w:jc w:val="center"/>
              <w:rPr>
                <w:rFonts w:ascii="Arial" w:hAnsi="Arial" w:cs="Arial"/>
              </w:rPr>
            </w:pPr>
            <w:r>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rsidR="00CC0627" w:rsidRPr="002F238F" w:rsidRDefault="00CC0627" w:rsidP="00A65382">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2F238F" w:rsidRDefault="00CC0627" w:rsidP="00A65382">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rsidR="00CC0627" w:rsidRPr="002F238F" w:rsidRDefault="00CC0627" w:rsidP="00A65382">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2F238F" w:rsidRDefault="00CC0627" w:rsidP="00A65382">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CC0627" w:rsidRPr="002F238F" w:rsidRDefault="00CC0627" w:rsidP="00A65382">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vAlign w:val="center"/>
          </w:tcPr>
          <w:p w:rsidR="00CC0627" w:rsidRPr="002F238F" w:rsidRDefault="00CC0627" w:rsidP="00A65382">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1E566C" w:rsidRDefault="00CC0627" w:rsidP="00A65382">
            <w:pPr>
              <w:adjustRightInd w:val="0"/>
              <w:snapToGrid w:val="0"/>
              <w:jc w:val="center"/>
              <w:rPr>
                <w:rFonts w:ascii="Arial" w:hAnsi="Arial" w:cs="Arial"/>
              </w:rPr>
            </w:pPr>
            <w:r>
              <w:rPr>
                <w:rFonts w:ascii="Arial" w:hAnsi="Arial" w:cs="Arial"/>
              </w:rPr>
              <w:t>14</w:t>
            </w:r>
          </w:p>
        </w:tc>
        <w:tc>
          <w:tcPr>
            <w:tcW w:w="68" w:type="pct"/>
            <w:tcBorders>
              <w:top w:val="nil"/>
              <w:left w:val="single" w:sz="4" w:space="0" w:color="auto"/>
              <w:bottom w:val="nil"/>
              <w:right w:val="single" w:sz="4" w:space="0" w:color="auto"/>
            </w:tcBorders>
            <w:shd w:val="clear" w:color="auto" w:fill="auto"/>
            <w:vAlign w:val="center"/>
          </w:tcPr>
          <w:p w:rsidR="00CC0627" w:rsidRPr="001E566C" w:rsidRDefault="00CC0627" w:rsidP="00A65382">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1E566C" w:rsidRDefault="00CC0627" w:rsidP="00A65382">
            <w:pPr>
              <w:adjustRightInd w:val="0"/>
              <w:snapToGrid w:val="0"/>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rsidR="00CC0627" w:rsidRPr="001E566C" w:rsidRDefault="00CC0627" w:rsidP="00A65382">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rsidR="00CC0627" w:rsidRPr="001E566C" w:rsidRDefault="00CC0627" w:rsidP="00A65382">
            <w:pPr>
              <w:adjustRightInd w:val="0"/>
              <w:snapToGrid w:val="0"/>
              <w:jc w:val="center"/>
              <w:rPr>
                <w:rFonts w:ascii="Arial" w:hAnsi="Arial" w:cs="Arial"/>
              </w:rPr>
            </w:pPr>
          </w:p>
        </w:tc>
        <w:tc>
          <w:tcPr>
            <w:tcW w:w="16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1E566C" w:rsidRDefault="00CC0627" w:rsidP="00CC0627">
            <w:pPr>
              <w:pStyle w:val="Textoindependiente3"/>
              <w:numPr>
                <w:ilvl w:val="0"/>
                <w:numId w:val="11"/>
              </w:numPr>
              <w:spacing w:after="0"/>
              <w:ind w:left="208" w:hanging="196"/>
              <w:jc w:val="both"/>
              <w:rPr>
                <w:rFonts w:ascii="Arial" w:hAnsi="Arial" w:cs="Arial"/>
                <w:b/>
                <w:sz w:val="13"/>
                <w:szCs w:val="13"/>
              </w:rPr>
            </w:pPr>
            <w:r w:rsidRPr="001E566C">
              <w:rPr>
                <w:rFonts w:ascii="Arial" w:hAnsi="Arial" w:cs="Arial"/>
                <w:b/>
                <w:sz w:val="13"/>
                <w:szCs w:val="13"/>
              </w:rPr>
              <w:t xml:space="preserve">En forma electrónica: </w:t>
            </w:r>
          </w:p>
          <w:p w:rsidR="00CC0627" w:rsidRPr="001E566C" w:rsidRDefault="00CC0627" w:rsidP="00A65382">
            <w:pPr>
              <w:pStyle w:val="Textoindependiente3"/>
              <w:spacing w:after="0"/>
              <w:ind w:left="222"/>
              <w:jc w:val="both"/>
              <w:rPr>
                <w:rFonts w:ascii="Arial" w:hAnsi="Arial" w:cs="Arial"/>
                <w:b/>
                <w:sz w:val="13"/>
                <w:szCs w:val="13"/>
              </w:rPr>
            </w:pPr>
            <w:r w:rsidRPr="001E566C">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rsidR="00CC0627" w:rsidRPr="000C6821" w:rsidRDefault="00CC0627" w:rsidP="00A65382">
            <w:pPr>
              <w:adjustRightInd w:val="0"/>
              <w:snapToGrid w:val="0"/>
              <w:rPr>
                <w:rFonts w:ascii="Arial" w:hAnsi="Arial" w:cs="Arial"/>
              </w:rPr>
            </w:pPr>
          </w:p>
        </w:tc>
      </w:tr>
      <w:tr w:rsidR="00CC0627" w:rsidRPr="000C6821" w:rsidTr="00A65382">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C0627" w:rsidRPr="000C6821" w:rsidRDefault="00CC0627" w:rsidP="00A65382">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CC0627" w:rsidRPr="002F238F" w:rsidRDefault="00CC0627" w:rsidP="00A65382">
            <w:pPr>
              <w:adjustRightInd w:val="0"/>
              <w:snapToGrid w:val="0"/>
              <w:ind w:left="113" w:right="113"/>
              <w:jc w:val="both"/>
              <w:rPr>
                <w:rFonts w:ascii="Arial" w:hAnsi="Arial" w:cs="Arial"/>
                <w:b/>
                <w:sz w:val="4"/>
                <w:szCs w:val="4"/>
              </w:rPr>
            </w:pPr>
          </w:p>
        </w:tc>
        <w:tc>
          <w:tcPr>
            <w:tcW w:w="1034" w:type="pct"/>
            <w:gridSpan w:val="10"/>
            <w:tcBorders>
              <w:top w:val="nil"/>
              <w:left w:val="single" w:sz="12" w:space="0" w:color="auto"/>
              <w:bottom w:val="nil"/>
              <w:right w:val="single" w:sz="12" w:space="0" w:color="auto"/>
            </w:tcBorders>
            <w:shd w:val="clear" w:color="auto" w:fill="auto"/>
            <w:vAlign w:val="center"/>
          </w:tcPr>
          <w:p w:rsidR="00CC0627" w:rsidRPr="002F238F" w:rsidRDefault="00CC0627" w:rsidP="00A65382">
            <w:pPr>
              <w:adjustRightInd w:val="0"/>
              <w:snapToGrid w:val="0"/>
              <w:jc w:val="center"/>
              <w:rPr>
                <w:rFonts w:ascii="Arial" w:hAnsi="Arial" w:cs="Arial"/>
                <w:sz w:val="4"/>
                <w:szCs w:val="4"/>
              </w:rPr>
            </w:pPr>
          </w:p>
        </w:tc>
        <w:tc>
          <w:tcPr>
            <w:tcW w:w="532" w:type="pct"/>
            <w:gridSpan w:val="5"/>
            <w:tcBorders>
              <w:top w:val="nil"/>
              <w:left w:val="single" w:sz="12" w:space="0" w:color="auto"/>
              <w:bottom w:val="nil"/>
              <w:right w:val="single" w:sz="12" w:space="0" w:color="auto"/>
            </w:tcBorders>
          </w:tcPr>
          <w:p w:rsidR="00CC0627" w:rsidRPr="001E566C" w:rsidRDefault="00CC0627" w:rsidP="00A65382">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rsidR="00CC0627" w:rsidRPr="001E566C" w:rsidRDefault="00CC0627" w:rsidP="00A65382">
            <w:pPr>
              <w:adjustRightInd w:val="0"/>
              <w:snapToGrid w:val="0"/>
              <w:jc w:val="center"/>
              <w:rPr>
                <w:rFonts w:ascii="Arial" w:hAnsi="Arial" w:cs="Arial"/>
                <w:sz w:val="4"/>
                <w:szCs w:val="4"/>
              </w:rPr>
            </w:pPr>
          </w:p>
        </w:tc>
        <w:tc>
          <w:tcPr>
            <w:tcW w:w="1631" w:type="pct"/>
            <w:tcBorders>
              <w:top w:val="single" w:sz="4" w:space="0" w:color="auto"/>
              <w:left w:val="nil"/>
              <w:bottom w:val="nil"/>
              <w:right w:val="nil"/>
            </w:tcBorders>
            <w:shd w:val="clear" w:color="auto" w:fill="auto"/>
            <w:vAlign w:val="center"/>
          </w:tcPr>
          <w:p w:rsidR="00CC0627" w:rsidRPr="001E566C" w:rsidRDefault="00CC0627" w:rsidP="00A65382">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CC0627" w:rsidRPr="000C6821" w:rsidRDefault="00CC0627" w:rsidP="00A65382">
            <w:pPr>
              <w:adjustRightInd w:val="0"/>
              <w:snapToGrid w:val="0"/>
              <w:rPr>
                <w:rFonts w:ascii="Arial" w:hAnsi="Arial" w:cs="Arial"/>
                <w:sz w:val="4"/>
                <w:szCs w:val="4"/>
              </w:rPr>
            </w:pPr>
          </w:p>
        </w:tc>
      </w:tr>
      <w:tr w:rsidR="00CC0627" w:rsidRPr="000C6821" w:rsidTr="00A65382">
        <w:trPr>
          <w:trHeight w:val="190"/>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C0627" w:rsidRPr="000C6821" w:rsidRDefault="00CC0627" w:rsidP="00A65382">
            <w:pPr>
              <w:adjustRightInd w:val="0"/>
              <w:snapToGrid w:val="0"/>
              <w:jc w:val="center"/>
              <w:rPr>
                <w:rFonts w:ascii="Arial" w:hAnsi="Arial" w:cs="Arial"/>
                <w:sz w:val="14"/>
                <w:szCs w:val="14"/>
              </w:rPr>
            </w:pPr>
            <w:r>
              <w:rPr>
                <w:rFonts w:ascii="Arial" w:hAnsi="Arial" w:cs="Arial"/>
                <w:sz w:val="14"/>
                <w:szCs w:val="14"/>
              </w:rPr>
              <w:t>6</w:t>
            </w:r>
          </w:p>
        </w:tc>
        <w:tc>
          <w:tcPr>
            <w:tcW w:w="1514" w:type="pct"/>
            <w:vMerge w:val="restart"/>
            <w:tcBorders>
              <w:top w:val="nil"/>
              <w:left w:val="single" w:sz="12" w:space="0" w:color="auto"/>
              <w:right w:val="single" w:sz="12" w:space="0" w:color="auto"/>
            </w:tcBorders>
            <w:shd w:val="clear" w:color="auto" w:fill="auto"/>
            <w:tcMar>
              <w:left w:w="0" w:type="dxa"/>
              <w:right w:w="0" w:type="dxa"/>
            </w:tcMar>
            <w:vAlign w:val="center"/>
          </w:tcPr>
          <w:p w:rsidR="00CC0627" w:rsidRPr="000C6821" w:rsidRDefault="00CC0627" w:rsidP="00A65382">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45" w:type="pct"/>
            <w:tcBorders>
              <w:top w:val="nil"/>
              <w:left w:val="single" w:sz="12" w:space="0" w:color="auto"/>
              <w:bottom w:val="nil"/>
              <w:right w:val="nil"/>
            </w:tcBorders>
            <w:shd w:val="clear" w:color="auto" w:fill="auto"/>
            <w:tcMar>
              <w:left w:w="0" w:type="dxa"/>
              <w:right w:w="0" w:type="dxa"/>
            </w:tcMar>
            <w:vAlign w:val="center"/>
          </w:tcPr>
          <w:p w:rsidR="00CC0627" w:rsidRPr="000C6821" w:rsidRDefault="00CC0627" w:rsidP="00A65382">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CC0627" w:rsidRPr="000C6821" w:rsidRDefault="00CC0627" w:rsidP="00A65382">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CC0627" w:rsidRPr="000C6821" w:rsidRDefault="00CC0627" w:rsidP="00A65382">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CC0627" w:rsidRPr="000C6821" w:rsidRDefault="00CC0627" w:rsidP="00A65382">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CC0627" w:rsidRPr="000C6821" w:rsidRDefault="00CC0627" w:rsidP="00A65382">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tcMar>
              <w:left w:w="0" w:type="dxa"/>
              <w:right w:w="0" w:type="dxa"/>
            </w:tcMar>
            <w:vAlign w:val="center"/>
          </w:tcPr>
          <w:p w:rsidR="00CC0627" w:rsidRPr="000C6821" w:rsidRDefault="00CC0627" w:rsidP="00A65382">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CC0627" w:rsidRPr="000C6821" w:rsidRDefault="00CC0627" w:rsidP="00A65382">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CC0627" w:rsidRPr="000C6821" w:rsidRDefault="00CC0627" w:rsidP="00A65382">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CC0627" w:rsidRPr="001E566C" w:rsidRDefault="00CC0627" w:rsidP="00A65382">
            <w:pPr>
              <w:adjustRightInd w:val="0"/>
              <w:snapToGrid w:val="0"/>
              <w:jc w:val="center"/>
              <w:rPr>
                <w:i/>
                <w:sz w:val="12"/>
                <w:szCs w:val="14"/>
              </w:rPr>
            </w:pPr>
            <w:r w:rsidRPr="001E566C">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rsidR="00CC0627" w:rsidRPr="001E566C" w:rsidRDefault="00CC0627" w:rsidP="00A65382">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CC0627" w:rsidRPr="001E566C" w:rsidRDefault="00CC0627" w:rsidP="00A65382">
            <w:pPr>
              <w:adjustRightInd w:val="0"/>
              <w:snapToGrid w:val="0"/>
              <w:jc w:val="center"/>
              <w:rPr>
                <w:i/>
                <w:sz w:val="12"/>
                <w:szCs w:val="14"/>
              </w:rPr>
            </w:pPr>
            <w:r w:rsidRPr="001E566C">
              <w:rPr>
                <w:i/>
                <w:sz w:val="12"/>
                <w:szCs w:val="14"/>
              </w:rPr>
              <w:t>Min.</w:t>
            </w:r>
          </w:p>
        </w:tc>
        <w:tc>
          <w:tcPr>
            <w:tcW w:w="68" w:type="pct"/>
            <w:tcBorders>
              <w:top w:val="nil"/>
              <w:left w:val="nil"/>
              <w:bottom w:val="nil"/>
              <w:right w:val="single" w:sz="12" w:space="0" w:color="auto"/>
            </w:tcBorders>
            <w:shd w:val="clear" w:color="auto" w:fill="auto"/>
            <w:vAlign w:val="center"/>
          </w:tcPr>
          <w:p w:rsidR="00CC0627" w:rsidRPr="001E566C" w:rsidRDefault="00CC0627" w:rsidP="00A65382">
            <w:pPr>
              <w:adjustRightInd w:val="0"/>
              <w:snapToGrid w:val="0"/>
              <w:jc w:val="center"/>
              <w:rPr>
                <w:i/>
                <w:sz w:val="12"/>
                <w:szCs w:val="14"/>
              </w:rPr>
            </w:pPr>
          </w:p>
        </w:tc>
        <w:tc>
          <w:tcPr>
            <w:tcW w:w="1701" w:type="pct"/>
            <w:gridSpan w:val="2"/>
            <w:tcBorders>
              <w:left w:val="single" w:sz="12" w:space="0" w:color="auto"/>
              <w:bottom w:val="nil"/>
              <w:right w:val="nil"/>
            </w:tcBorders>
            <w:shd w:val="clear" w:color="auto" w:fill="auto"/>
            <w:vAlign w:val="center"/>
          </w:tcPr>
          <w:p w:rsidR="00CC0627" w:rsidRPr="001E566C" w:rsidRDefault="00CC0627" w:rsidP="00A65382">
            <w:pPr>
              <w:adjustRightInd w:val="0"/>
              <w:snapToGrid w:val="0"/>
              <w:jc w:val="center"/>
              <w:rPr>
                <w:i/>
                <w:sz w:val="14"/>
                <w:szCs w:val="14"/>
              </w:rPr>
            </w:pPr>
          </w:p>
        </w:tc>
        <w:tc>
          <w:tcPr>
            <w:tcW w:w="74" w:type="pct"/>
            <w:vMerge/>
            <w:tcBorders>
              <w:left w:val="nil"/>
            </w:tcBorders>
            <w:shd w:val="clear" w:color="auto" w:fill="auto"/>
            <w:vAlign w:val="center"/>
          </w:tcPr>
          <w:p w:rsidR="00CC0627" w:rsidRPr="000C6821" w:rsidRDefault="00CC0627" w:rsidP="00A65382">
            <w:pPr>
              <w:adjustRightInd w:val="0"/>
              <w:snapToGrid w:val="0"/>
              <w:rPr>
                <w:rFonts w:ascii="Arial" w:hAnsi="Arial" w:cs="Arial"/>
              </w:rPr>
            </w:pPr>
          </w:p>
        </w:tc>
      </w:tr>
      <w:tr w:rsidR="00CC0627" w:rsidRPr="000C6821" w:rsidTr="00A65382">
        <w:trPr>
          <w:trHeight w:val="412"/>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CC0627" w:rsidRPr="000C6821" w:rsidRDefault="00CC0627" w:rsidP="00A65382">
            <w:pPr>
              <w:adjustRightInd w:val="0"/>
              <w:snapToGrid w:val="0"/>
              <w:jc w:val="center"/>
              <w:rPr>
                <w:rFonts w:ascii="Arial" w:hAnsi="Arial" w:cs="Arial"/>
                <w:sz w:val="14"/>
                <w:szCs w:val="14"/>
              </w:rPr>
            </w:pPr>
          </w:p>
        </w:tc>
        <w:tc>
          <w:tcPr>
            <w:tcW w:w="1514" w:type="pct"/>
            <w:vMerge/>
            <w:tcBorders>
              <w:left w:val="single" w:sz="12" w:space="0" w:color="auto"/>
              <w:bottom w:val="nil"/>
              <w:right w:val="single" w:sz="12" w:space="0" w:color="auto"/>
            </w:tcBorders>
            <w:shd w:val="clear" w:color="auto" w:fill="auto"/>
            <w:vAlign w:val="bottom"/>
          </w:tcPr>
          <w:p w:rsidR="00CC0627" w:rsidRPr="000C6821" w:rsidRDefault="00CC0627" w:rsidP="00A65382">
            <w:pPr>
              <w:adjustRightInd w:val="0"/>
              <w:snapToGrid w:val="0"/>
              <w:ind w:left="113" w:right="113"/>
              <w:jc w:val="both"/>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CC0627" w:rsidRPr="000C6821" w:rsidRDefault="00CC0627" w:rsidP="00A65382">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0C6821" w:rsidRDefault="00CC0627" w:rsidP="00A65382">
            <w:pPr>
              <w:adjustRightInd w:val="0"/>
              <w:snapToGrid w:val="0"/>
              <w:jc w:val="center"/>
              <w:rPr>
                <w:rFonts w:ascii="Arial" w:hAnsi="Arial" w:cs="Arial"/>
              </w:rPr>
            </w:pPr>
            <w:r>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rsidR="00CC0627" w:rsidRPr="000C6821" w:rsidRDefault="00CC0627" w:rsidP="00A65382">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0C6821" w:rsidRDefault="00CC0627" w:rsidP="00A65382">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rsidR="00CC0627" w:rsidRPr="000C6821" w:rsidRDefault="00CC0627" w:rsidP="00A65382">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0C6821" w:rsidRDefault="00CC0627" w:rsidP="00A65382">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CC0627" w:rsidRPr="000C6821" w:rsidRDefault="00CC0627" w:rsidP="00A65382">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rsidR="00CC0627" w:rsidRPr="000C6821" w:rsidRDefault="00CC0627" w:rsidP="00A65382">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1E566C" w:rsidRDefault="00CC0627" w:rsidP="00A65382">
            <w:pPr>
              <w:adjustRightInd w:val="0"/>
              <w:snapToGrid w:val="0"/>
              <w:jc w:val="center"/>
              <w:rPr>
                <w:rFonts w:ascii="Arial" w:hAnsi="Arial" w:cs="Arial"/>
              </w:rPr>
            </w:pPr>
            <w:r>
              <w:rPr>
                <w:rFonts w:ascii="Arial" w:hAnsi="Arial" w:cs="Arial"/>
              </w:rPr>
              <w:t>14</w:t>
            </w:r>
          </w:p>
        </w:tc>
        <w:tc>
          <w:tcPr>
            <w:tcW w:w="68" w:type="pct"/>
            <w:tcBorders>
              <w:top w:val="nil"/>
              <w:left w:val="single" w:sz="4" w:space="0" w:color="auto"/>
              <w:bottom w:val="nil"/>
              <w:right w:val="single" w:sz="4" w:space="0" w:color="auto"/>
            </w:tcBorders>
            <w:shd w:val="clear" w:color="auto" w:fill="auto"/>
            <w:vAlign w:val="center"/>
          </w:tcPr>
          <w:p w:rsidR="00CC0627" w:rsidRPr="001E566C" w:rsidRDefault="00CC0627" w:rsidP="00A65382">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1E566C" w:rsidRDefault="00CC0627" w:rsidP="00A65382">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12" w:space="0" w:color="auto"/>
            </w:tcBorders>
            <w:shd w:val="clear" w:color="auto" w:fill="auto"/>
            <w:vAlign w:val="center"/>
          </w:tcPr>
          <w:p w:rsidR="00CC0627" w:rsidRPr="001E566C" w:rsidRDefault="00CC0627" w:rsidP="00A65382">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rsidR="00CC0627" w:rsidRPr="001E566C" w:rsidRDefault="00CC0627" w:rsidP="00A65382">
            <w:pPr>
              <w:adjustRightInd w:val="0"/>
              <w:snapToGrid w:val="0"/>
              <w:jc w:val="center"/>
              <w:rPr>
                <w:rFonts w:ascii="Arial" w:hAnsi="Arial" w:cs="Arial"/>
              </w:rPr>
            </w:pPr>
          </w:p>
        </w:tc>
        <w:tc>
          <w:tcPr>
            <w:tcW w:w="16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Default="00CC0627" w:rsidP="00A65382">
            <w:pPr>
              <w:widowControl w:val="0"/>
              <w:jc w:val="both"/>
              <w:rPr>
                <w:rFonts w:ascii="Arial" w:hAnsi="Arial" w:cs="Arial"/>
                <w:b/>
                <w:color w:val="365F91" w:themeColor="accent1" w:themeShade="BF"/>
                <w:sz w:val="13"/>
                <w:szCs w:val="13"/>
                <w:lang w:val="es-BO"/>
              </w:rPr>
            </w:pPr>
            <w:r w:rsidRPr="001E566C">
              <w:rPr>
                <w:rFonts w:ascii="Arial" w:hAnsi="Arial" w:cs="Arial"/>
                <w:sz w:val="13"/>
                <w:szCs w:val="13"/>
              </w:rPr>
              <w:t>Piso 7, Dpto. de Compras y Contrataciones del edificio principal del BCB o ingresar al siguiente enlace a través de zoom:</w:t>
            </w:r>
            <w:r>
              <w:rPr>
                <w:rFonts w:ascii="Arial" w:hAnsi="Arial" w:cs="Arial"/>
                <w:sz w:val="13"/>
                <w:szCs w:val="13"/>
              </w:rPr>
              <w:t xml:space="preserve"> </w:t>
            </w:r>
            <w:hyperlink r:id="rId8" w:history="1">
              <w:r w:rsidRPr="00C5662C">
                <w:rPr>
                  <w:rStyle w:val="Hipervnculo"/>
                  <w:rFonts w:ascii="Arial" w:hAnsi="Arial"/>
                  <w:b/>
                  <w:sz w:val="13"/>
                  <w:szCs w:val="13"/>
                  <w:lang w:val="es-BO"/>
                </w:rPr>
                <w:t>https://bcb-gob-bo.zoom.us/j/83175673383?pwd=J8238zBswcRNyUwDGMrKQcsaEsHbKF.1</w:t>
              </w:r>
            </w:hyperlink>
          </w:p>
          <w:p w:rsidR="00CC0627" w:rsidRPr="009613BF" w:rsidRDefault="00CC0627" w:rsidP="00A65382">
            <w:pPr>
              <w:widowControl w:val="0"/>
              <w:jc w:val="both"/>
              <w:rPr>
                <w:rFonts w:ascii="Arial" w:hAnsi="Arial" w:cs="Arial"/>
                <w:b/>
                <w:color w:val="365F91" w:themeColor="accent1" w:themeShade="BF"/>
                <w:sz w:val="13"/>
                <w:szCs w:val="13"/>
                <w:lang w:val="es-BO"/>
              </w:rPr>
            </w:pPr>
          </w:p>
          <w:p w:rsidR="00CC0627" w:rsidRPr="009613BF" w:rsidRDefault="00CC0627" w:rsidP="00A65382">
            <w:pPr>
              <w:widowControl w:val="0"/>
              <w:jc w:val="both"/>
              <w:rPr>
                <w:rFonts w:ascii="Arial" w:hAnsi="Arial" w:cs="Arial"/>
                <w:b/>
                <w:color w:val="365F91" w:themeColor="accent1" w:themeShade="BF"/>
                <w:sz w:val="13"/>
                <w:szCs w:val="13"/>
                <w:lang w:val="es-BO"/>
              </w:rPr>
            </w:pPr>
            <w:r w:rsidRPr="009613BF">
              <w:rPr>
                <w:rFonts w:ascii="Arial" w:hAnsi="Arial" w:cs="Arial"/>
                <w:b/>
                <w:color w:val="365F91" w:themeColor="accent1" w:themeShade="BF"/>
                <w:sz w:val="13"/>
                <w:szCs w:val="13"/>
                <w:lang w:val="es-BO"/>
              </w:rPr>
              <w:t>ID de reunión: 831 7567 3383</w:t>
            </w:r>
          </w:p>
          <w:p w:rsidR="00CC0627" w:rsidRPr="009613BF" w:rsidRDefault="00CC0627" w:rsidP="00A65382">
            <w:pPr>
              <w:widowControl w:val="0"/>
              <w:jc w:val="both"/>
              <w:rPr>
                <w:rFonts w:ascii="Arial" w:hAnsi="Arial" w:cs="Arial"/>
                <w:b/>
                <w:color w:val="365F91" w:themeColor="accent1" w:themeShade="BF"/>
                <w:sz w:val="13"/>
                <w:szCs w:val="13"/>
                <w:lang w:val="es-BO"/>
              </w:rPr>
            </w:pPr>
            <w:r w:rsidRPr="009613BF">
              <w:rPr>
                <w:rFonts w:ascii="Arial" w:hAnsi="Arial" w:cs="Arial"/>
                <w:b/>
                <w:color w:val="365F91" w:themeColor="accent1" w:themeShade="BF"/>
                <w:sz w:val="13"/>
                <w:szCs w:val="13"/>
                <w:lang w:val="es-BO"/>
              </w:rPr>
              <w:t>Código de acceso: 684278</w:t>
            </w:r>
          </w:p>
          <w:p w:rsidR="00CC0627" w:rsidRPr="001E566C" w:rsidRDefault="00CC0627" w:rsidP="00A65382">
            <w:pPr>
              <w:widowControl w:val="0"/>
              <w:jc w:val="both"/>
              <w:rPr>
                <w:rFonts w:ascii="Arial" w:hAnsi="Arial" w:cs="Arial"/>
              </w:rPr>
            </w:pPr>
          </w:p>
        </w:tc>
        <w:tc>
          <w:tcPr>
            <w:tcW w:w="74" w:type="pct"/>
            <w:vMerge/>
            <w:tcBorders>
              <w:left w:val="single" w:sz="4" w:space="0" w:color="auto"/>
            </w:tcBorders>
            <w:shd w:val="clear" w:color="auto" w:fill="auto"/>
            <w:vAlign w:val="center"/>
          </w:tcPr>
          <w:p w:rsidR="00CC0627" w:rsidRPr="000C6821" w:rsidRDefault="00CC0627" w:rsidP="00A65382">
            <w:pPr>
              <w:adjustRightInd w:val="0"/>
              <w:snapToGrid w:val="0"/>
              <w:rPr>
                <w:rFonts w:ascii="Arial" w:hAnsi="Arial" w:cs="Arial"/>
              </w:rPr>
            </w:pPr>
          </w:p>
        </w:tc>
      </w:tr>
      <w:tr w:rsidR="00CC0627" w:rsidRPr="000C6821" w:rsidTr="00A65382">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C0627" w:rsidRPr="000C6821" w:rsidRDefault="00CC0627" w:rsidP="00A65382">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CC0627" w:rsidRPr="000C6821" w:rsidRDefault="00CC0627" w:rsidP="00A65382">
            <w:pPr>
              <w:adjustRightInd w:val="0"/>
              <w:snapToGrid w:val="0"/>
              <w:ind w:left="113" w:right="113"/>
              <w:jc w:val="both"/>
              <w:rPr>
                <w:rFonts w:ascii="Arial" w:hAnsi="Arial" w:cs="Arial"/>
                <w:b/>
                <w:sz w:val="4"/>
                <w:szCs w:val="4"/>
              </w:rPr>
            </w:pPr>
          </w:p>
        </w:tc>
        <w:tc>
          <w:tcPr>
            <w:tcW w:w="1034" w:type="pct"/>
            <w:gridSpan w:val="10"/>
            <w:tcBorders>
              <w:top w:val="nil"/>
              <w:left w:val="single" w:sz="12" w:space="0" w:color="auto"/>
              <w:bottom w:val="nil"/>
              <w:right w:val="single" w:sz="12" w:space="0" w:color="auto"/>
            </w:tcBorders>
            <w:shd w:val="clear" w:color="auto" w:fill="auto"/>
            <w:vAlign w:val="center"/>
          </w:tcPr>
          <w:p w:rsidR="00CC0627" w:rsidRPr="000C6821" w:rsidRDefault="00CC0627" w:rsidP="00A65382">
            <w:pPr>
              <w:adjustRightInd w:val="0"/>
              <w:snapToGrid w:val="0"/>
              <w:jc w:val="center"/>
              <w:rPr>
                <w:rFonts w:ascii="Arial" w:hAnsi="Arial" w:cs="Arial"/>
                <w:sz w:val="4"/>
                <w:szCs w:val="4"/>
              </w:rPr>
            </w:pPr>
          </w:p>
        </w:tc>
        <w:tc>
          <w:tcPr>
            <w:tcW w:w="532" w:type="pct"/>
            <w:gridSpan w:val="5"/>
            <w:vMerge w:val="restart"/>
            <w:tcBorders>
              <w:top w:val="nil"/>
              <w:left w:val="single" w:sz="12" w:space="0" w:color="auto"/>
              <w:right w:val="single" w:sz="12" w:space="0" w:color="auto"/>
            </w:tcBorders>
          </w:tcPr>
          <w:p w:rsidR="00CC0627" w:rsidRPr="000C6821" w:rsidRDefault="00CC0627" w:rsidP="00A65382">
            <w:pPr>
              <w:adjustRightInd w:val="0"/>
              <w:snapToGrid w:val="0"/>
              <w:jc w:val="center"/>
              <w:rPr>
                <w:rFonts w:ascii="Arial" w:hAnsi="Arial" w:cs="Arial"/>
                <w:sz w:val="4"/>
                <w:szCs w:val="4"/>
              </w:rPr>
            </w:pPr>
          </w:p>
        </w:tc>
        <w:tc>
          <w:tcPr>
            <w:tcW w:w="1701" w:type="pct"/>
            <w:gridSpan w:val="2"/>
            <w:tcBorders>
              <w:top w:val="nil"/>
              <w:left w:val="single" w:sz="12" w:space="0" w:color="auto"/>
              <w:bottom w:val="nil"/>
              <w:right w:val="nil"/>
            </w:tcBorders>
            <w:shd w:val="clear" w:color="auto" w:fill="auto"/>
            <w:vAlign w:val="center"/>
          </w:tcPr>
          <w:p w:rsidR="00CC0627" w:rsidRPr="000C6821" w:rsidRDefault="00CC0627" w:rsidP="00A65382">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CC0627" w:rsidRPr="000C6821" w:rsidRDefault="00CC0627" w:rsidP="00A65382">
            <w:pPr>
              <w:adjustRightInd w:val="0"/>
              <w:snapToGrid w:val="0"/>
              <w:rPr>
                <w:rFonts w:ascii="Arial" w:hAnsi="Arial" w:cs="Arial"/>
                <w:sz w:val="4"/>
                <w:szCs w:val="4"/>
              </w:rPr>
            </w:pPr>
          </w:p>
        </w:tc>
      </w:tr>
      <w:tr w:rsidR="00CC0627" w:rsidRPr="000C6821" w:rsidTr="00A65382">
        <w:trPr>
          <w:trHeight w:val="190"/>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C0627" w:rsidRPr="000C6821" w:rsidRDefault="00CC0627" w:rsidP="00A65382">
            <w:pPr>
              <w:adjustRightInd w:val="0"/>
              <w:snapToGrid w:val="0"/>
              <w:jc w:val="center"/>
              <w:rPr>
                <w:rFonts w:ascii="Arial" w:hAnsi="Arial" w:cs="Arial"/>
                <w:sz w:val="14"/>
                <w:szCs w:val="14"/>
              </w:rPr>
            </w:pPr>
            <w:r>
              <w:rPr>
                <w:rFonts w:ascii="Arial" w:hAnsi="Arial" w:cs="Arial"/>
                <w:sz w:val="14"/>
                <w:szCs w:val="14"/>
              </w:rPr>
              <w:t>7</w:t>
            </w:r>
          </w:p>
        </w:tc>
        <w:tc>
          <w:tcPr>
            <w:tcW w:w="1514" w:type="pct"/>
            <w:vMerge w:val="restart"/>
            <w:tcBorders>
              <w:top w:val="nil"/>
              <w:left w:val="single" w:sz="12" w:space="0" w:color="auto"/>
              <w:right w:val="single" w:sz="12" w:space="0" w:color="auto"/>
            </w:tcBorders>
            <w:shd w:val="clear" w:color="auto" w:fill="auto"/>
            <w:tcMar>
              <w:left w:w="0" w:type="dxa"/>
              <w:right w:w="0" w:type="dxa"/>
            </w:tcMar>
            <w:vAlign w:val="center"/>
          </w:tcPr>
          <w:p w:rsidR="00CC0627" w:rsidRPr="000C6821" w:rsidRDefault="00CC0627" w:rsidP="00A65382">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45" w:type="pct"/>
            <w:tcBorders>
              <w:top w:val="nil"/>
              <w:left w:val="single" w:sz="12" w:space="0" w:color="auto"/>
              <w:bottom w:val="nil"/>
              <w:right w:val="nil"/>
            </w:tcBorders>
            <w:shd w:val="clear" w:color="auto" w:fill="auto"/>
            <w:tcMar>
              <w:left w:w="0" w:type="dxa"/>
              <w:right w:w="0" w:type="dxa"/>
            </w:tcMar>
            <w:vAlign w:val="center"/>
          </w:tcPr>
          <w:p w:rsidR="00CC0627" w:rsidRPr="000C6821" w:rsidRDefault="00CC0627" w:rsidP="00A65382">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CC0627" w:rsidRPr="000C6821" w:rsidRDefault="00CC0627" w:rsidP="00A65382">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CC0627" w:rsidRPr="000C6821" w:rsidRDefault="00CC0627" w:rsidP="00A65382">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CC0627" w:rsidRPr="000C6821" w:rsidRDefault="00CC0627" w:rsidP="00A65382">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CC0627" w:rsidRPr="000C6821" w:rsidRDefault="00CC0627" w:rsidP="00A65382">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tcMar>
              <w:left w:w="0" w:type="dxa"/>
              <w:right w:w="0" w:type="dxa"/>
            </w:tcMar>
            <w:vAlign w:val="center"/>
          </w:tcPr>
          <w:p w:rsidR="00CC0627" w:rsidRPr="000C6821" w:rsidRDefault="00CC0627" w:rsidP="00A65382">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CC0627" w:rsidRPr="000C6821" w:rsidRDefault="00CC0627" w:rsidP="00A65382">
            <w:pPr>
              <w:adjustRightInd w:val="0"/>
              <w:snapToGrid w:val="0"/>
              <w:jc w:val="center"/>
              <w:rPr>
                <w:i/>
                <w:sz w:val="14"/>
                <w:szCs w:val="14"/>
              </w:rPr>
            </w:pPr>
          </w:p>
        </w:tc>
        <w:tc>
          <w:tcPr>
            <w:tcW w:w="532" w:type="pct"/>
            <w:gridSpan w:val="5"/>
            <w:vMerge/>
            <w:tcBorders>
              <w:left w:val="single" w:sz="12" w:space="0" w:color="auto"/>
              <w:right w:val="single" w:sz="12" w:space="0" w:color="auto"/>
            </w:tcBorders>
            <w:tcMar>
              <w:left w:w="0" w:type="dxa"/>
              <w:right w:w="0" w:type="dxa"/>
            </w:tcMar>
          </w:tcPr>
          <w:p w:rsidR="00CC0627" w:rsidRPr="000C6821" w:rsidRDefault="00CC0627" w:rsidP="00A65382">
            <w:pPr>
              <w:adjustRightInd w:val="0"/>
              <w:snapToGrid w:val="0"/>
              <w:jc w:val="center"/>
              <w:rPr>
                <w:i/>
                <w:sz w:val="14"/>
                <w:szCs w:val="14"/>
              </w:rPr>
            </w:pPr>
          </w:p>
        </w:tc>
        <w:tc>
          <w:tcPr>
            <w:tcW w:w="1701" w:type="pct"/>
            <w:gridSpan w:val="2"/>
            <w:vMerge w:val="restart"/>
            <w:tcBorders>
              <w:top w:val="nil"/>
              <w:left w:val="single" w:sz="12" w:space="0" w:color="auto"/>
              <w:right w:val="nil"/>
            </w:tcBorders>
            <w:shd w:val="clear" w:color="auto" w:fill="auto"/>
            <w:vAlign w:val="center"/>
          </w:tcPr>
          <w:p w:rsidR="00CC0627" w:rsidRPr="000C6821" w:rsidRDefault="00CC0627" w:rsidP="00A65382">
            <w:pPr>
              <w:adjustRightInd w:val="0"/>
              <w:snapToGrid w:val="0"/>
              <w:jc w:val="center"/>
              <w:rPr>
                <w:i/>
                <w:sz w:val="14"/>
                <w:szCs w:val="14"/>
              </w:rPr>
            </w:pPr>
          </w:p>
        </w:tc>
        <w:tc>
          <w:tcPr>
            <w:tcW w:w="74" w:type="pct"/>
            <w:vMerge/>
            <w:tcBorders>
              <w:left w:val="nil"/>
            </w:tcBorders>
            <w:shd w:val="clear" w:color="auto" w:fill="auto"/>
            <w:vAlign w:val="center"/>
          </w:tcPr>
          <w:p w:rsidR="00CC0627" w:rsidRPr="000C6821" w:rsidRDefault="00CC0627" w:rsidP="00A65382">
            <w:pPr>
              <w:adjustRightInd w:val="0"/>
              <w:snapToGrid w:val="0"/>
              <w:rPr>
                <w:rFonts w:ascii="Arial" w:hAnsi="Arial" w:cs="Arial"/>
              </w:rPr>
            </w:pPr>
          </w:p>
        </w:tc>
      </w:tr>
      <w:tr w:rsidR="00CC0627" w:rsidRPr="000C6821" w:rsidTr="00A65382">
        <w:trPr>
          <w:trHeight w:val="190"/>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CC0627" w:rsidRPr="000C6821" w:rsidRDefault="00CC0627" w:rsidP="00A65382">
            <w:pPr>
              <w:adjustRightInd w:val="0"/>
              <w:snapToGrid w:val="0"/>
              <w:jc w:val="center"/>
              <w:rPr>
                <w:rFonts w:ascii="Arial" w:hAnsi="Arial" w:cs="Arial"/>
                <w:sz w:val="14"/>
                <w:szCs w:val="14"/>
              </w:rPr>
            </w:pPr>
          </w:p>
        </w:tc>
        <w:tc>
          <w:tcPr>
            <w:tcW w:w="1514" w:type="pct"/>
            <w:vMerge/>
            <w:tcBorders>
              <w:left w:val="single" w:sz="12" w:space="0" w:color="auto"/>
              <w:bottom w:val="nil"/>
              <w:right w:val="single" w:sz="12" w:space="0" w:color="auto"/>
            </w:tcBorders>
            <w:shd w:val="clear" w:color="auto" w:fill="auto"/>
            <w:vAlign w:val="bottom"/>
          </w:tcPr>
          <w:p w:rsidR="00CC0627" w:rsidRPr="000C6821" w:rsidRDefault="00CC0627" w:rsidP="00A65382">
            <w:pPr>
              <w:adjustRightInd w:val="0"/>
              <w:snapToGrid w:val="0"/>
              <w:ind w:left="113" w:right="113"/>
              <w:jc w:val="both"/>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CC0627" w:rsidRPr="000C6821" w:rsidRDefault="00CC0627" w:rsidP="00A65382">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0C6821" w:rsidRDefault="00CC0627" w:rsidP="00A65382">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rsidR="00CC0627" w:rsidRPr="000C6821" w:rsidRDefault="00CC0627" w:rsidP="00A65382">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0C6821" w:rsidRDefault="00CC0627" w:rsidP="00A65382">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rsidR="00CC0627" w:rsidRPr="000C6821" w:rsidRDefault="00CC0627" w:rsidP="00A65382">
            <w:pPr>
              <w:adjustRightInd w:val="0"/>
              <w:snapToGrid w:val="0"/>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0C6821" w:rsidRDefault="00CC0627" w:rsidP="00A65382">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CC0627" w:rsidRPr="000C6821" w:rsidRDefault="00CC0627" w:rsidP="00A65382">
            <w:pPr>
              <w:adjustRightInd w:val="0"/>
              <w:snapToGrid w:val="0"/>
              <w:jc w:val="center"/>
              <w:rPr>
                <w:rFonts w:ascii="Arial" w:hAnsi="Arial" w:cs="Arial"/>
              </w:rPr>
            </w:pPr>
          </w:p>
        </w:tc>
        <w:tc>
          <w:tcPr>
            <w:tcW w:w="532" w:type="pct"/>
            <w:gridSpan w:val="5"/>
            <w:vMerge/>
            <w:tcBorders>
              <w:left w:val="single" w:sz="12" w:space="0" w:color="auto"/>
              <w:right w:val="single" w:sz="12" w:space="0" w:color="auto"/>
            </w:tcBorders>
          </w:tcPr>
          <w:p w:rsidR="00CC0627" w:rsidRPr="000C6821" w:rsidRDefault="00CC0627" w:rsidP="00A65382">
            <w:pPr>
              <w:adjustRightInd w:val="0"/>
              <w:snapToGrid w:val="0"/>
              <w:jc w:val="center"/>
              <w:rPr>
                <w:rFonts w:ascii="Arial" w:hAnsi="Arial" w:cs="Arial"/>
              </w:rPr>
            </w:pPr>
          </w:p>
        </w:tc>
        <w:tc>
          <w:tcPr>
            <w:tcW w:w="1701" w:type="pct"/>
            <w:gridSpan w:val="2"/>
            <w:vMerge/>
            <w:tcBorders>
              <w:left w:val="single" w:sz="12" w:space="0" w:color="auto"/>
              <w:right w:val="nil"/>
            </w:tcBorders>
            <w:shd w:val="clear" w:color="auto" w:fill="auto"/>
            <w:vAlign w:val="center"/>
          </w:tcPr>
          <w:p w:rsidR="00CC0627" w:rsidRPr="000C6821" w:rsidRDefault="00CC0627" w:rsidP="00A65382">
            <w:pPr>
              <w:adjustRightInd w:val="0"/>
              <w:snapToGrid w:val="0"/>
              <w:jc w:val="center"/>
              <w:rPr>
                <w:rFonts w:ascii="Arial" w:hAnsi="Arial" w:cs="Arial"/>
              </w:rPr>
            </w:pPr>
          </w:p>
        </w:tc>
        <w:tc>
          <w:tcPr>
            <w:tcW w:w="74" w:type="pct"/>
            <w:vMerge/>
            <w:tcBorders>
              <w:left w:val="nil"/>
            </w:tcBorders>
            <w:shd w:val="clear" w:color="auto" w:fill="auto"/>
            <w:vAlign w:val="center"/>
          </w:tcPr>
          <w:p w:rsidR="00CC0627" w:rsidRPr="000C6821" w:rsidRDefault="00CC0627" w:rsidP="00A65382">
            <w:pPr>
              <w:adjustRightInd w:val="0"/>
              <w:snapToGrid w:val="0"/>
              <w:rPr>
                <w:rFonts w:ascii="Arial" w:hAnsi="Arial" w:cs="Arial"/>
              </w:rPr>
            </w:pPr>
          </w:p>
        </w:tc>
      </w:tr>
      <w:tr w:rsidR="00CC0627" w:rsidRPr="000C6821" w:rsidTr="00A65382">
        <w:trPr>
          <w:trHeight w:val="53"/>
        </w:trPr>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C0627" w:rsidRPr="000C6821" w:rsidRDefault="00CC0627" w:rsidP="00A65382">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CC0627" w:rsidRPr="000C6821" w:rsidRDefault="00CC0627" w:rsidP="00A65382">
            <w:pPr>
              <w:adjustRightInd w:val="0"/>
              <w:snapToGrid w:val="0"/>
              <w:ind w:left="113" w:right="113"/>
              <w:jc w:val="both"/>
              <w:rPr>
                <w:rFonts w:ascii="Arial" w:hAnsi="Arial" w:cs="Arial"/>
                <w:b/>
                <w:sz w:val="4"/>
                <w:szCs w:val="4"/>
              </w:rPr>
            </w:pPr>
          </w:p>
        </w:tc>
        <w:tc>
          <w:tcPr>
            <w:tcW w:w="1034" w:type="pct"/>
            <w:gridSpan w:val="10"/>
            <w:tcBorders>
              <w:top w:val="nil"/>
              <w:left w:val="single" w:sz="12" w:space="0" w:color="auto"/>
              <w:bottom w:val="nil"/>
              <w:right w:val="single" w:sz="12" w:space="0" w:color="auto"/>
            </w:tcBorders>
            <w:shd w:val="clear" w:color="auto" w:fill="auto"/>
            <w:vAlign w:val="center"/>
          </w:tcPr>
          <w:p w:rsidR="00CC0627" w:rsidRPr="000C6821" w:rsidRDefault="00CC0627" w:rsidP="00A65382">
            <w:pPr>
              <w:adjustRightInd w:val="0"/>
              <w:snapToGrid w:val="0"/>
              <w:jc w:val="center"/>
              <w:rPr>
                <w:rFonts w:ascii="Arial" w:hAnsi="Arial" w:cs="Arial"/>
                <w:sz w:val="4"/>
                <w:szCs w:val="4"/>
              </w:rPr>
            </w:pPr>
          </w:p>
        </w:tc>
        <w:tc>
          <w:tcPr>
            <w:tcW w:w="532" w:type="pct"/>
            <w:gridSpan w:val="5"/>
            <w:vMerge/>
            <w:tcBorders>
              <w:left w:val="single" w:sz="12" w:space="0" w:color="auto"/>
              <w:right w:val="single" w:sz="12" w:space="0" w:color="auto"/>
            </w:tcBorders>
          </w:tcPr>
          <w:p w:rsidR="00CC0627" w:rsidRPr="000C6821" w:rsidRDefault="00CC0627" w:rsidP="00A65382">
            <w:pPr>
              <w:adjustRightInd w:val="0"/>
              <w:snapToGrid w:val="0"/>
              <w:jc w:val="center"/>
              <w:rPr>
                <w:rFonts w:ascii="Arial" w:hAnsi="Arial" w:cs="Arial"/>
                <w:sz w:val="4"/>
                <w:szCs w:val="4"/>
              </w:rPr>
            </w:pPr>
          </w:p>
        </w:tc>
        <w:tc>
          <w:tcPr>
            <w:tcW w:w="1701" w:type="pct"/>
            <w:gridSpan w:val="2"/>
            <w:vMerge/>
            <w:tcBorders>
              <w:left w:val="single" w:sz="12" w:space="0" w:color="auto"/>
              <w:right w:val="nil"/>
            </w:tcBorders>
            <w:shd w:val="clear" w:color="auto" w:fill="auto"/>
            <w:vAlign w:val="center"/>
          </w:tcPr>
          <w:p w:rsidR="00CC0627" w:rsidRPr="000C6821" w:rsidRDefault="00CC0627" w:rsidP="00A65382">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CC0627" w:rsidRPr="000C6821" w:rsidRDefault="00CC0627" w:rsidP="00A65382">
            <w:pPr>
              <w:adjustRightInd w:val="0"/>
              <w:snapToGrid w:val="0"/>
              <w:rPr>
                <w:rFonts w:ascii="Arial" w:hAnsi="Arial" w:cs="Arial"/>
                <w:sz w:val="4"/>
                <w:szCs w:val="4"/>
              </w:rPr>
            </w:pPr>
          </w:p>
        </w:tc>
      </w:tr>
      <w:tr w:rsidR="00CC0627" w:rsidRPr="000C6821" w:rsidTr="00A65382">
        <w:trPr>
          <w:trHeight w:val="74"/>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C0627" w:rsidRPr="000C6821" w:rsidRDefault="00CC0627" w:rsidP="00A65382">
            <w:pPr>
              <w:adjustRightInd w:val="0"/>
              <w:snapToGrid w:val="0"/>
              <w:jc w:val="center"/>
              <w:rPr>
                <w:rFonts w:ascii="Arial" w:hAnsi="Arial" w:cs="Arial"/>
                <w:sz w:val="14"/>
                <w:szCs w:val="14"/>
              </w:rPr>
            </w:pPr>
            <w:r>
              <w:rPr>
                <w:rFonts w:ascii="Arial" w:hAnsi="Arial" w:cs="Arial"/>
                <w:sz w:val="14"/>
                <w:szCs w:val="14"/>
              </w:rPr>
              <w:t>8</w:t>
            </w:r>
          </w:p>
        </w:tc>
        <w:tc>
          <w:tcPr>
            <w:tcW w:w="1514" w:type="pct"/>
            <w:vMerge w:val="restart"/>
            <w:tcBorders>
              <w:top w:val="nil"/>
              <w:left w:val="single" w:sz="12" w:space="0" w:color="auto"/>
              <w:right w:val="single" w:sz="12" w:space="0" w:color="auto"/>
            </w:tcBorders>
            <w:shd w:val="clear" w:color="auto" w:fill="auto"/>
            <w:vAlign w:val="center"/>
          </w:tcPr>
          <w:p w:rsidR="00CC0627" w:rsidRPr="000C6821" w:rsidRDefault="00CC0627" w:rsidP="00A65382">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45" w:type="pct"/>
            <w:tcBorders>
              <w:top w:val="nil"/>
              <w:left w:val="single" w:sz="12" w:space="0" w:color="auto"/>
              <w:bottom w:val="nil"/>
              <w:right w:val="nil"/>
            </w:tcBorders>
            <w:shd w:val="clear" w:color="auto" w:fill="auto"/>
            <w:vAlign w:val="center"/>
          </w:tcPr>
          <w:p w:rsidR="00CC0627" w:rsidRPr="000C6821" w:rsidRDefault="00CC0627" w:rsidP="00A65382">
            <w:pPr>
              <w:adjustRightInd w:val="0"/>
              <w:snapToGrid w:val="0"/>
              <w:jc w:val="center"/>
              <w:rPr>
                <w:rFonts w:ascii="Arial" w:hAnsi="Arial" w:cs="Arial"/>
                <w:sz w:val="14"/>
                <w:szCs w:val="14"/>
              </w:rPr>
            </w:pPr>
          </w:p>
        </w:tc>
        <w:tc>
          <w:tcPr>
            <w:tcW w:w="227" w:type="pct"/>
            <w:gridSpan w:val="4"/>
            <w:tcBorders>
              <w:top w:val="nil"/>
              <w:left w:val="nil"/>
              <w:bottom w:val="single" w:sz="4" w:space="0" w:color="auto"/>
              <w:right w:val="nil"/>
            </w:tcBorders>
            <w:shd w:val="clear" w:color="auto" w:fill="auto"/>
            <w:vAlign w:val="center"/>
          </w:tcPr>
          <w:p w:rsidR="00CC0627" w:rsidRPr="000C6821" w:rsidRDefault="00CC0627" w:rsidP="00A65382">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rsidR="00CC0627" w:rsidRPr="000C6821" w:rsidRDefault="00CC0627" w:rsidP="00A65382">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vAlign w:val="center"/>
          </w:tcPr>
          <w:p w:rsidR="00CC0627" w:rsidRPr="000C6821" w:rsidRDefault="00CC0627" w:rsidP="00A65382">
            <w:pPr>
              <w:adjustRightInd w:val="0"/>
              <w:snapToGrid w:val="0"/>
              <w:ind w:left="-62"/>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rsidR="00CC0627" w:rsidRPr="000C6821" w:rsidRDefault="00CC0627" w:rsidP="00A65382">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vAlign w:val="center"/>
          </w:tcPr>
          <w:p w:rsidR="00CC0627" w:rsidRPr="000C6821" w:rsidRDefault="00CC0627" w:rsidP="00A65382">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vAlign w:val="center"/>
          </w:tcPr>
          <w:p w:rsidR="00CC0627" w:rsidRPr="000C6821" w:rsidRDefault="00CC0627" w:rsidP="00A65382">
            <w:pPr>
              <w:adjustRightInd w:val="0"/>
              <w:snapToGrid w:val="0"/>
              <w:jc w:val="center"/>
              <w:rPr>
                <w:rFonts w:ascii="Arial" w:hAnsi="Arial" w:cs="Arial"/>
                <w:sz w:val="14"/>
                <w:szCs w:val="14"/>
              </w:rPr>
            </w:pPr>
          </w:p>
        </w:tc>
        <w:tc>
          <w:tcPr>
            <w:tcW w:w="532" w:type="pct"/>
            <w:gridSpan w:val="5"/>
            <w:vMerge/>
            <w:tcBorders>
              <w:left w:val="single" w:sz="12" w:space="0" w:color="auto"/>
              <w:right w:val="single" w:sz="12" w:space="0" w:color="auto"/>
            </w:tcBorders>
          </w:tcPr>
          <w:p w:rsidR="00CC0627" w:rsidRPr="000C6821" w:rsidRDefault="00CC0627" w:rsidP="00A65382">
            <w:pPr>
              <w:adjustRightInd w:val="0"/>
              <w:snapToGrid w:val="0"/>
              <w:jc w:val="center"/>
              <w:rPr>
                <w:rFonts w:ascii="Arial" w:hAnsi="Arial" w:cs="Arial"/>
                <w:sz w:val="14"/>
                <w:szCs w:val="14"/>
              </w:rPr>
            </w:pPr>
          </w:p>
        </w:tc>
        <w:tc>
          <w:tcPr>
            <w:tcW w:w="1701" w:type="pct"/>
            <w:gridSpan w:val="2"/>
            <w:vMerge/>
            <w:tcBorders>
              <w:left w:val="single" w:sz="12" w:space="0" w:color="auto"/>
              <w:right w:val="nil"/>
            </w:tcBorders>
            <w:shd w:val="clear" w:color="auto" w:fill="auto"/>
            <w:vAlign w:val="center"/>
          </w:tcPr>
          <w:p w:rsidR="00CC0627" w:rsidRPr="000C6821" w:rsidRDefault="00CC0627" w:rsidP="00A65382">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rsidR="00CC0627" w:rsidRPr="000C6821" w:rsidRDefault="00CC0627" w:rsidP="00A65382">
            <w:pPr>
              <w:adjustRightInd w:val="0"/>
              <w:snapToGrid w:val="0"/>
              <w:rPr>
                <w:rFonts w:ascii="Arial" w:hAnsi="Arial" w:cs="Arial"/>
                <w:sz w:val="14"/>
                <w:szCs w:val="14"/>
              </w:rPr>
            </w:pPr>
          </w:p>
        </w:tc>
      </w:tr>
      <w:tr w:rsidR="00CC0627" w:rsidRPr="000C6821" w:rsidTr="00A65382">
        <w:trPr>
          <w:trHeight w:val="190"/>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CC0627" w:rsidRPr="000C6821" w:rsidRDefault="00CC0627" w:rsidP="00A65382">
            <w:pPr>
              <w:adjustRightInd w:val="0"/>
              <w:snapToGrid w:val="0"/>
              <w:jc w:val="center"/>
              <w:rPr>
                <w:rFonts w:ascii="Arial" w:hAnsi="Arial" w:cs="Arial"/>
                <w:sz w:val="14"/>
                <w:szCs w:val="14"/>
              </w:rPr>
            </w:pPr>
          </w:p>
        </w:tc>
        <w:tc>
          <w:tcPr>
            <w:tcW w:w="1514" w:type="pct"/>
            <w:vMerge/>
            <w:tcBorders>
              <w:left w:val="single" w:sz="12" w:space="0" w:color="auto"/>
              <w:bottom w:val="nil"/>
              <w:right w:val="single" w:sz="12" w:space="0" w:color="auto"/>
            </w:tcBorders>
            <w:shd w:val="clear" w:color="auto" w:fill="auto"/>
            <w:vAlign w:val="bottom"/>
          </w:tcPr>
          <w:p w:rsidR="00CC0627" w:rsidRPr="000C6821" w:rsidRDefault="00CC0627" w:rsidP="00A65382">
            <w:pPr>
              <w:adjustRightInd w:val="0"/>
              <w:snapToGrid w:val="0"/>
              <w:ind w:left="113" w:right="113"/>
              <w:jc w:val="both"/>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CC0627" w:rsidRPr="000C6821" w:rsidRDefault="00CC0627" w:rsidP="00A65382">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0C6821" w:rsidRDefault="00CC0627" w:rsidP="00A65382">
            <w:pPr>
              <w:adjustRightInd w:val="0"/>
              <w:snapToGrid w:val="0"/>
              <w:jc w:val="center"/>
              <w:rPr>
                <w:rFonts w:ascii="Arial" w:hAnsi="Arial" w:cs="Arial"/>
              </w:rPr>
            </w:pPr>
            <w:r>
              <w:rPr>
                <w:rFonts w:ascii="Arial" w:hAnsi="Arial" w:cs="Arial"/>
              </w:rPr>
              <w:t>17</w:t>
            </w:r>
          </w:p>
        </w:tc>
        <w:tc>
          <w:tcPr>
            <w:tcW w:w="68" w:type="pct"/>
            <w:tcBorders>
              <w:top w:val="nil"/>
              <w:left w:val="single" w:sz="4" w:space="0" w:color="auto"/>
              <w:bottom w:val="nil"/>
              <w:right w:val="single" w:sz="4" w:space="0" w:color="auto"/>
            </w:tcBorders>
            <w:shd w:val="clear" w:color="auto" w:fill="auto"/>
            <w:vAlign w:val="center"/>
          </w:tcPr>
          <w:p w:rsidR="00CC0627" w:rsidRPr="000C6821" w:rsidRDefault="00CC0627" w:rsidP="00A65382">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0C6821" w:rsidRDefault="00CC0627" w:rsidP="00A65382">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rsidR="00CC0627" w:rsidRPr="000C6821" w:rsidRDefault="00CC0627" w:rsidP="00A65382">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0C6821" w:rsidRDefault="00CC0627" w:rsidP="00A65382">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CC0627" w:rsidRPr="000C6821" w:rsidRDefault="00CC0627" w:rsidP="00A65382">
            <w:pPr>
              <w:adjustRightInd w:val="0"/>
              <w:snapToGrid w:val="0"/>
              <w:jc w:val="center"/>
              <w:rPr>
                <w:rFonts w:ascii="Arial" w:hAnsi="Arial" w:cs="Arial"/>
              </w:rPr>
            </w:pPr>
          </w:p>
        </w:tc>
        <w:tc>
          <w:tcPr>
            <w:tcW w:w="532" w:type="pct"/>
            <w:gridSpan w:val="5"/>
            <w:vMerge/>
            <w:tcBorders>
              <w:left w:val="single" w:sz="12" w:space="0" w:color="auto"/>
              <w:right w:val="single" w:sz="12" w:space="0" w:color="auto"/>
            </w:tcBorders>
          </w:tcPr>
          <w:p w:rsidR="00CC0627" w:rsidRPr="000C6821" w:rsidRDefault="00CC0627" w:rsidP="00A65382">
            <w:pPr>
              <w:adjustRightInd w:val="0"/>
              <w:snapToGrid w:val="0"/>
              <w:jc w:val="center"/>
              <w:rPr>
                <w:rFonts w:ascii="Arial" w:hAnsi="Arial" w:cs="Arial"/>
              </w:rPr>
            </w:pPr>
          </w:p>
        </w:tc>
        <w:tc>
          <w:tcPr>
            <w:tcW w:w="1701" w:type="pct"/>
            <w:gridSpan w:val="2"/>
            <w:vMerge/>
            <w:tcBorders>
              <w:left w:val="single" w:sz="12" w:space="0" w:color="auto"/>
              <w:right w:val="nil"/>
            </w:tcBorders>
            <w:shd w:val="clear" w:color="auto" w:fill="auto"/>
            <w:vAlign w:val="center"/>
          </w:tcPr>
          <w:p w:rsidR="00CC0627" w:rsidRPr="000C6821" w:rsidRDefault="00CC0627" w:rsidP="00A65382">
            <w:pPr>
              <w:adjustRightInd w:val="0"/>
              <w:snapToGrid w:val="0"/>
              <w:jc w:val="center"/>
              <w:rPr>
                <w:rFonts w:ascii="Arial" w:hAnsi="Arial" w:cs="Arial"/>
              </w:rPr>
            </w:pPr>
          </w:p>
        </w:tc>
        <w:tc>
          <w:tcPr>
            <w:tcW w:w="74" w:type="pct"/>
            <w:vMerge/>
            <w:tcBorders>
              <w:left w:val="nil"/>
            </w:tcBorders>
            <w:shd w:val="clear" w:color="auto" w:fill="auto"/>
            <w:vAlign w:val="center"/>
          </w:tcPr>
          <w:p w:rsidR="00CC0627" w:rsidRPr="000C6821" w:rsidRDefault="00CC0627" w:rsidP="00A65382">
            <w:pPr>
              <w:adjustRightInd w:val="0"/>
              <w:snapToGrid w:val="0"/>
              <w:rPr>
                <w:rFonts w:ascii="Arial" w:hAnsi="Arial" w:cs="Arial"/>
              </w:rPr>
            </w:pPr>
          </w:p>
        </w:tc>
      </w:tr>
      <w:tr w:rsidR="00CC0627" w:rsidRPr="000C6821" w:rsidTr="00A65382">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C0627" w:rsidRPr="000C6821" w:rsidRDefault="00CC0627" w:rsidP="00A65382">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CC0627" w:rsidRPr="000C6821" w:rsidRDefault="00CC0627" w:rsidP="00A65382">
            <w:pPr>
              <w:adjustRightInd w:val="0"/>
              <w:snapToGrid w:val="0"/>
              <w:ind w:left="113" w:right="113"/>
              <w:jc w:val="both"/>
              <w:rPr>
                <w:rFonts w:ascii="Arial" w:hAnsi="Arial" w:cs="Arial"/>
                <w:b/>
                <w:sz w:val="4"/>
                <w:szCs w:val="4"/>
              </w:rPr>
            </w:pPr>
          </w:p>
        </w:tc>
        <w:tc>
          <w:tcPr>
            <w:tcW w:w="1034" w:type="pct"/>
            <w:gridSpan w:val="10"/>
            <w:tcBorders>
              <w:top w:val="nil"/>
              <w:left w:val="single" w:sz="12" w:space="0" w:color="auto"/>
              <w:bottom w:val="nil"/>
              <w:right w:val="single" w:sz="12" w:space="0" w:color="auto"/>
            </w:tcBorders>
            <w:shd w:val="clear" w:color="auto" w:fill="auto"/>
            <w:vAlign w:val="center"/>
          </w:tcPr>
          <w:p w:rsidR="00CC0627" w:rsidRPr="000C6821" w:rsidRDefault="00CC0627" w:rsidP="00A65382">
            <w:pPr>
              <w:adjustRightInd w:val="0"/>
              <w:snapToGrid w:val="0"/>
              <w:jc w:val="center"/>
              <w:rPr>
                <w:rFonts w:ascii="Arial" w:hAnsi="Arial" w:cs="Arial"/>
                <w:sz w:val="4"/>
                <w:szCs w:val="4"/>
              </w:rPr>
            </w:pPr>
          </w:p>
        </w:tc>
        <w:tc>
          <w:tcPr>
            <w:tcW w:w="532" w:type="pct"/>
            <w:gridSpan w:val="5"/>
            <w:vMerge/>
            <w:tcBorders>
              <w:left w:val="single" w:sz="12" w:space="0" w:color="auto"/>
              <w:right w:val="single" w:sz="12" w:space="0" w:color="auto"/>
            </w:tcBorders>
          </w:tcPr>
          <w:p w:rsidR="00CC0627" w:rsidRPr="000C6821" w:rsidRDefault="00CC0627" w:rsidP="00A65382">
            <w:pPr>
              <w:adjustRightInd w:val="0"/>
              <w:snapToGrid w:val="0"/>
              <w:jc w:val="center"/>
              <w:rPr>
                <w:rFonts w:ascii="Arial" w:hAnsi="Arial" w:cs="Arial"/>
                <w:sz w:val="4"/>
                <w:szCs w:val="4"/>
              </w:rPr>
            </w:pPr>
          </w:p>
        </w:tc>
        <w:tc>
          <w:tcPr>
            <w:tcW w:w="1701" w:type="pct"/>
            <w:gridSpan w:val="2"/>
            <w:vMerge/>
            <w:tcBorders>
              <w:left w:val="single" w:sz="12" w:space="0" w:color="auto"/>
              <w:right w:val="nil"/>
            </w:tcBorders>
            <w:shd w:val="clear" w:color="auto" w:fill="auto"/>
            <w:vAlign w:val="center"/>
          </w:tcPr>
          <w:p w:rsidR="00CC0627" w:rsidRPr="000C6821" w:rsidRDefault="00CC0627" w:rsidP="00A65382">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CC0627" w:rsidRPr="000C6821" w:rsidRDefault="00CC0627" w:rsidP="00A65382">
            <w:pPr>
              <w:adjustRightInd w:val="0"/>
              <w:snapToGrid w:val="0"/>
              <w:rPr>
                <w:rFonts w:ascii="Arial" w:hAnsi="Arial" w:cs="Arial"/>
                <w:sz w:val="4"/>
                <w:szCs w:val="4"/>
              </w:rPr>
            </w:pPr>
          </w:p>
        </w:tc>
      </w:tr>
      <w:tr w:rsidR="00CC0627" w:rsidRPr="000C6821" w:rsidTr="00A65382">
        <w:trPr>
          <w:trHeight w:val="190"/>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C0627" w:rsidRPr="000C6821" w:rsidRDefault="00CC0627" w:rsidP="00A65382">
            <w:pPr>
              <w:adjustRightInd w:val="0"/>
              <w:snapToGrid w:val="0"/>
              <w:jc w:val="center"/>
              <w:rPr>
                <w:rFonts w:ascii="Arial" w:hAnsi="Arial" w:cs="Arial"/>
                <w:sz w:val="14"/>
                <w:szCs w:val="14"/>
              </w:rPr>
            </w:pPr>
            <w:r>
              <w:rPr>
                <w:rFonts w:ascii="Arial" w:hAnsi="Arial" w:cs="Arial"/>
                <w:sz w:val="14"/>
                <w:szCs w:val="14"/>
              </w:rPr>
              <w:t>9</w:t>
            </w:r>
          </w:p>
        </w:tc>
        <w:tc>
          <w:tcPr>
            <w:tcW w:w="1514" w:type="pct"/>
            <w:vMerge w:val="restart"/>
            <w:tcBorders>
              <w:top w:val="nil"/>
              <w:left w:val="single" w:sz="12" w:space="0" w:color="auto"/>
              <w:right w:val="single" w:sz="12" w:space="0" w:color="auto"/>
            </w:tcBorders>
            <w:shd w:val="clear" w:color="auto" w:fill="auto"/>
            <w:tcMar>
              <w:left w:w="0" w:type="dxa"/>
              <w:right w:w="0" w:type="dxa"/>
            </w:tcMar>
            <w:vAlign w:val="center"/>
          </w:tcPr>
          <w:p w:rsidR="00CC0627" w:rsidRPr="000C6821" w:rsidRDefault="00CC0627" w:rsidP="00A65382">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45" w:type="pct"/>
            <w:tcBorders>
              <w:top w:val="nil"/>
              <w:left w:val="single" w:sz="12" w:space="0" w:color="auto"/>
              <w:bottom w:val="nil"/>
              <w:right w:val="nil"/>
            </w:tcBorders>
            <w:shd w:val="clear" w:color="auto" w:fill="auto"/>
            <w:tcMar>
              <w:left w:w="0" w:type="dxa"/>
              <w:right w:w="0" w:type="dxa"/>
            </w:tcMar>
            <w:vAlign w:val="center"/>
          </w:tcPr>
          <w:p w:rsidR="00CC0627" w:rsidRPr="000C6821" w:rsidRDefault="00CC0627" w:rsidP="00A65382">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CC0627" w:rsidRPr="000C6821" w:rsidRDefault="00CC0627" w:rsidP="00A65382">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CC0627" w:rsidRPr="000C6821" w:rsidRDefault="00CC0627" w:rsidP="00A65382">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CC0627" w:rsidRPr="000C6821" w:rsidRDefault="00CC0627" w:rsidP="00A65382">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CC0627" w:rsidRPr="000C6821" w:rsidRDefault="00CC0627" w:rsidP="00A65382">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tcMar>
              <w:left w:w="0" w:type="dxa"/>
              <w:right w:w="0" w:type="dxa"/>
            </w:tcMar>
            <w:vAlign w:val="center"/>
          </w:tcPr>
          <w:p w:rsidR="00CC0627" w:rsidRPr="000C6821" w:rsidRDefault="00CC0627" w:rsidP="00A65382">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CC0627" w:rsidRPr="000C6821" w:rsidRDefault="00CC0627" w:rsidP="00A65382">
            <w:pPr>
              <w:adjustRightInd w:val="0"/>
              <w:snapToGrid w:val="0"/>
              <w:jc w:val="center"/>
              <w:rPr>
                <w:i/>
                <w:sz w:val="14"/>
                <w:szCs w:val="14"/>
              </w:rPr>
            </w:pPr>
          </w:p>
        </w:tc>
        <w:tc>
          <w:tcPr>
            <w:tcW w:w="532" w:type="pct"/>
            <w:gridSpan w:val="5"/>
            <w:vMerge/>
            <w:tcBorders>
              <w:left w:val="single" w:sz="12" w:space="0" w:color="auto"/>
              <w:right w:val="single" w:sz="12" w:space="0" w:color="auto"/>
            </w:tcBorders>
            <w:tcMar>
              <w:left w:w="0" w:type="dxa"/>
              <w:right w:w="0" w:type="dxa"/>
            </w:tcMar>
          </w:tcPr>
          <w:p w:rsidR="00CC0627" w:rsidRPr="000C6821" w:rsidRDefault="00CC0627" w:rsidP="00A65382">
            <w:pPr>
              <w:adjustRightInd w:val="0"/>
              <w:snapToGrid w:val="0"/>
              <w:jc w:val="center"/>
              <w:rPr>
                <w:i/>
                <w:sz w:val="14"/>
                <w:szCs w:val="14"/>
              </w:rPr>
            </w:pPr>
          </w:p>
        </w:tc>
        <w:tc>
          <w:tcPr>
            <w:tcW w:w="1701" w:type="pct"/>
            <w:gridSpan w:val="2"/>
            <w:vMerge/>
            <w:tcBorders>
              <w:left w:val="single" w:sz="12" w:space="0" w:color="auto"/>
              <w:right w:val="nil"/>
            </w:tcBorders>
            <w:shd w:val="clear" w:color="auto" w:fill="auto"/>
            <w:vAlign w:val="center"/>
          </w:tcPr>
          <w:p w:rsidR="00CC0627" w:rsidRPr="000C6821" w:rsidRDefault="00CC0627" w:rsidP="00A65382">
            <w:pPr>
              <w:adjustRightInd w:val="0"/>
              <w:snapToGrid w:val="0"/>
              <w:jc w:val="center"/>
              <w:rPr>
                <w:i/>
                <w:sz w:val="14"/>
                <w:szCs w:val="14"/>
              </w:rPr>
            </w:pPr>
          </w:p>
        </w:tc>
        <w:tc>
          <w:tcPr>
            <w:tcW w:w="74" w:type="pct"/>
            <w:vMerge/>
            <w:tcBorders>
              <w:left w:val="nil"/>
            </w:tcBorders>
            <w:shd w:val="clear" w:color="auto" w:fill="auto"/>
            <w:vAlign w:val="center"/>
          </w:tcPr>
          <w:p w:rsidR="00CC0627" w:rsidRPr="000C6821" w:rsidRDefault="00CC0627" w:rsidP="00A65382">
            <w:pPr>
              <w:adjustRightInd w:val="0"/>
              <w:snapToGrid w:val="0"/>
              <w:rPr>
                <w:rFonts w:ascii="Arial" w:hAnsi="Arial" w:cs="Arial"/>
              </w:rPr>
            </w:pPr>
          </w:p>
        </w:tc>
      </w:tr>
      <w:tr w:rsidR="00CC0627" w:rsidRPr="000C6821" w:rsidTr="00A65382">
        <w:trPr>
          <w:trHeight w:val="173"/>
        </w:trPr>
        <w:tc>
          <w:tcPr>
            <w:tcW w:w="146" w:type="pct"/>
            <w:vMerge/>
            <w:tcBorders>
              <w:left w:val="single" w:sz="12" w:space="0" w:color="auto"/>
              <w:right w:val="single" w:sz="12" w:space="0" w:color="auto"/>
            </w:tcBorders>
            <w:shd w:val="clear" w:color="auto" w:fill="auto"/>
            <w:noWrap/>
            <w:tcMar>
              <w:left w:w="0" w:type="dxa"/>
              <w:right w:w="0" w:type="dxa"/>
            </w:tcMar>
            <w:vAlign w:val="center"/>
          </w:tcPr>
          <w:p w:rsidR="00CC0627" w:rsidRPr="000C6821" w:rsidRDefault="00CC0627" w:rsidP="00A65382">
            <w:pPr>
              <w:adjustRightInd w:val="0"/>
              <w:snapToGrid w:val="0"/>
              <w:jc w:val="center"/>
              <w:rPr>
                <w:rFonts w:ascii="Arial" w:hAnsi="Arial" w:cs="Arial"/>
                <w:sz w:val="14"/>
                <w:szCs w:val="14"/>
              </w:rPr>
            </w:pPr>
          </w:p>
        </w:tc>
        <w:tc>
          <w:tcPr>
            <w:tcW w:w="1514" w:type="pct"/>
            <w:vMerge/>
            <w:tcBorders>
              <w:left w:val="single" w:sz="12" w:space="0" w:color="auto"/>
              <w:right w:val="single" w:sz="12" w:space="0" w:color="auto"/>
            </w:tcBorders>
            <w:shd w:val="clear" w:color="auto" w:fill="auto"/>
            <w:vAlign w:val="bottom"/>
          </w:tcPr>
          <w:p w:rsidR="00CC0627" w:rsidRPr="000C6821" w:rsidRDefault="00CC0627" w:rsidP="00A65382">
            <w:pPr>
              <w:adjustRightInd w:val="0"/>
              <w:snapToGrid w:val="0"/>
              <w:ind w:left="113" w:right="113"/>
              <w:jc w:val="both"/>
              <w:rPr>
                <w:rFonts w:ascii="Arial" w:hAnsi="Arial" w:cs="Arial"/>
                <w:b/>
              </w:rPr>
            </w:pPr>
          </w:p>
        </w:tc>
        <w:tc>
          <w:tcPr>
            <w:tcW w:w="145" w:type="pct"/>
            <w:vMerge w:val="restart"/>
            <w:tcBorders>
              <w:top w:val="nil"/>
              <w:left w:val="single" w:sz="12" w:space="0" w:color="auto"/>
              <w:right w:val="single" w:sz="4" w:space="0" w:color="auto"/>
            </w:tcBorders>
            <w:shd w:val="clear" w:color="auto" w:fill="auto"/>
            <w:vAlign w:val="center"/>
          </w:tcPr>
          <w:p w:rsidR="00CC0627" w:rsidRPr="000C6821" w:rsidRDefault="00CC0627" w:rsidP="00A65382">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0C6821" w:rsidRDefault="00CC0627" w:rsidP="00A65382">
            <w:pPr>
              <w:adjustRightInd w:val="0"/>
              <w:snapToGrid w:val="0"/>
              <w:jc w:val="center"/>
              <w:rPr>
                <w:rFonts w:ascii="Arial" w:hAnsi="Arial" w:cs="Arial"/>
              </w:rPr>
            </w:pPr>
            <w:r>
              <w:rPr>
                <w:rFonts w:ascii="Arial" w:hAnsi="Arial" w:cs="Arial"/>
              </w:rPr>
              <w:t>19</w:t>
            </w:r>
          </w:p>
        </w:tc>
        <w:tc>
          <w:tcPr>
            <w:tcW w:w="68" w:type="pct"/>
            <w:vMerge w:val="restart"/>
            <w:tcBorders>
              <w:top w:val="nil"/>
              <w:left w:val="single" w:sz="4" w:space="0" w:color="auto"/>
              <w:right w:val="single" w:sz="4" w:space="0" w:color="auto"/>
            </w:tcBorders>
            <w:shd w:val="clear" w:color="auto" w:fill="auto"/>
            <w:vAlign w:val="center"/>
          </w:tcPr>
          <w:p w:rsidR="00CC0627" w:rsidRPr="000C6821" w:rsidRDefault="00CC0627" w:rsidP="00A65382">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0C6821" w:rsidRDefault="00CC0627" w:rsidP="00A65382">
            <w:pPr>
              <w:adjustRightInd w:val="0"/>
              <w:snapToGrid w:val="0"/>
              <w:jc w:val="center"/>
              <w:rPr>
                <w:rFonts w:ascii="Arial" w:hAnsi="Arial" w:cs="Arial"/>
              </w:rPr>
            </w:pPr>
            <w:r>
              <w:rPr>
                <w:rFonts w:ascii="Arial" w:hAnsi="Arial" w:cs="Arial"/>
              </w:rPr>
              <w:t>09</w:t>
            </w:r>
          </w:p>
        </w:tc>
        <w:tc>
          <w:tcPr>
            <w:tcW w:w="68" w:type="pct"/>
            <w:vMerge w:val="restart"/>
            <w:tcBorders>
              <w:top w:val="nil"/>
              <w:left w:val="single" w:sz="4" w:space="0" w:color="auto"/>
              <w:right w:val="single" w:sz="4" w:space="0" w:color="auto"/>
            </w:tcBorders>
            <w:shd w:val="clear" w:color="auto" w:fill="auto"/>
            <w:vAlign w:val="center"/>
          </w:tcPr>
          <w:p w:rsidR="00CC0627" w:rsidRPr="000C6821" w:rsidRDefault="00CC0627" w:rsidP="00A65382">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0C6821" w:rsidRDefault="00CC0627" w:rsidP="00A65382">
            <w:pPr>
              <w:adjustRightInd w:val="0"/>
              <w:snapToGrid w:val="0"/>
              <w:jc w:val="center"/>
              <w:rPr>
                <w:rFonts w:ascii="Arial" w:hAnsi="Arial" w:cs="Arial"/>
              </w:rPr>
            </w:pPr>
            <w:r>
              <w:rPr>
                <w:rFonts w:ascii="Arial" w:hAnsi="Arial" w:cs="Arial"/>
              </w:rPr>
              <w:t>2024</w:t>
            </w:r>
          </w:p>
        </w:tc>
        <w:tc>
          <w:tcPr>
            <w:tcW w:w="73" w:type="pct"/>
            <w:vMerge w:val="restart"/>
            <w:tcBorders>
              <w:top w:val="nil"/>
              <w:left w:val="single" w:sz="4" w:space="0" w:color="auto"/>
              <w:right w:val="single" w:sz="12" w:space="0" w:color="auto"/>
            </w:tcBorders>
            <w:shd w:val="clear" w:color="auto" w:fill="auto"/>
            <w:vAlign w:val="center"/>
          </w:tcPr>
          <w:p w:rsidR="00CC0627" w:rsidRPr="000C6821" w:rsidRDefault="00CC0627" w:rsidP="00A65382">
            <w:pPr>
              <w:adjustRightInd w:val="0"/>
              <w:snapToGrid w:val="0"/>
              <w:jc w:val="center"/>
              <w:rPr>
                <w:rFonts w:ascii="Arial" w:hAnsi="Arial" w:cs="Arial"/>
              </w:rPr>
            </w:pPr>
          </w:p>
        </w:tc>
        <w:tc>
          <w:tcPr>
            <w:tcW w:w="532" w:type="pct"/>
            <w:gridSpan w:val="5"/>
            <w:vMerge/>
            <w:tcBorders>
              <w:left w:val="single" w:sz="12" w:space="0" w:color="auto"/>
              <w:right w:val="single" w:sz="12" w:space="0" w:color="auto"/>
            </w:tcBorders>
          </w:tcPr>
          <w:p w:rsidR="00CC0627" w:rsidRPr="000C6821" w:rsidRDefault="00CC0627" w:rsidP="00A65382">
            <w:pPr>
              <w:adjustRightInd w:val="0"/>
              <w:snapToGrid w:val="0"/>
              <w:jc w:val="center"/>
              <w:rPr>
                <w:rFonts w:ascii="Arial" w:hAnsi="Arial" w:cs="Arial"/>
              </w:rPr>
            </w:pPr>
          </w:p>
        </w:tc>
        <w:tc>
          <w:tcPr>
            <w:tcW w:w="1701" w:type="pct"/>
            <w:gridSpan w:val="2"/>
            <w:vMerge/>
            <w:tcBorders>
              <w:left w:val="single" w:sz="12" w:space="0" w:color="auto"/>
              <w:right w:val="nil"/>
            </w:tcBorders>
            <w:shd w:val="clear" w:color="auto" w:fill="auto"/>
            <w:vAlign w:val="center"/>
          </w:tcPr>
          <w:p w:rsidR="00CC0627" w:rsidRPr="000C6821" w:rsidRDefault="00CC0627" w:rsidP="00A65382">
            <w:pPr>
              <w:adjustRightInd w:val="0"/>
              <w:snapToGrid w:val="0"/>
              <w:jc w:val="center"/>
              <w:rPr>
                <w:rFonts w:ascii="Arial" w:hAnsi="Arial" w:cs="Arial"/>
              </w:rPr>
            </w:pPr>
          </w:p>
        </w:tc>
        <w:tc>
          <w:tcPr>
            <w:tcW w:w="74" w:type="pct"/>
            <w:vMerge/>
            <w:tcBorders>
              <w:left w:val="nil"/>
            </w:tcBorders>
            <w:shd w:val="clear" w:color="auto" w:fill="auto"/>
            <w:vAlign w:val="center"/>
          </w:tcPr>
          <w:p w:rsidR="00CC0627" w:rsidRPr="000C6821" w:rsidRDefault="00CC0627" w:rsidP="00A65382">
            <w:pPr>
              <w:adjustRightInd w:val="0"/>
              <w:snapToGrid w:val="0"/>
              <w:rPr>
                <w:rFonts w:ascii="Arial" w:hAnsi="Arial" w:cs="Arial"/>
              </w:rPr>
            </w:pPr>
          </w:p>
        </w:tc>
      </w:tr>
      <w:tr w:rsidR="00CC0627" w:rsidRPr="000C6821" w:rsidTr="00A65382">
        <w:trPr>
          <w:trHeight w:val="53"/>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CC0627" w:rsidRPr="000C6821" w:rsidRDefault="00CC0627" w:rsidP="00A65382">
            <w:pPr>
              <w:adjustRightInd w:val="0"/>
              <w:snapToGrid w:val="0"/>
              <w:jc w:val="center"/>
              <w:rPr>
                <w:rFonts w:ascii="Arial" w:hAnsi="Arial" w:cs="Arial"/>
                <w:sz w:val="14"/>
                <w:szCs w:val="14"/>
              </w:rPr>
            </w:pPr>
          </w:p>
        </w:tc>
        <w:tc>
          <w:tcPr>
            <w:tcW w:w="1514" w:type="pct"/>
            <w:vMerge/>
            <w:tcBorders>
              <w:left w:val="single" w:sz="12" w:space="0" w:color="auto"/>
              <w:bottom w:val="nil"/>
              <w:right w:val="single" w:sz="12" w:space="0" w:color="auto"/>
            </w:tcBorders>
            <w:shd w:val="clear" w:color="auto" w:fill="auto"/>
            <w:vAlign w:val="bottom"/>
          </w:tcPr>
          <w:p w:rsidR="00CC0627" w:rsidRPr="000C6821" w:rsidRDefault="00CC0627" w:rsidP="00A65382">
            <w:pPr>
              <w:adjustRightInd w:val="0"/>
              <w:snapToGrid w:val="0"/>
              <w:ind w:left="113" w:right="113"/>
              <w:jc w:val="both"/>
              <w:rPr>
                <w:rFonts w:ascii="Arial" w:hAnsi="Arial" w:cs="Arial"/>
                <w:b/>
              </w:rPr>
            </w:pPr>
          </w:p>
        </w:tc>
        <w:tc>
          <w:tcPr>
            <w:tcW w:w="145" w:type="pct"/>
            <w:vMerge/>
            <w:tcBorders>
              <w:left w:val="single" w:sz="12" w:space="0" w:color="auto"/>
              <w:bottom w:val="nil"/>
              <w:right w:val="nil"/>
            </w:tcBorders>
            <w:shd w:val="clear" w:color="auto" w:fill="auto"/>
            <w:vAlign w:val="center"/>
          </w:tcPr>
          <w:p w:rsidR="00CC0627" w:rsidRPr="000C6821" w:rsidRDefault="00CC0627" w:rsidP="00A65382">
            <w:pPr>
              <w:adjustRightInd w:val="0"/>
              <w:snapToGrid w:val="0"/>
              <w:jc w:val="center"/>
              <w:rPr>
                <w:rFonts w:ascii="Arial" w:hAnsi="Arial" w:cs="Arial"/>
              </w:rPr>
            </w:pPr>
          </w:p>
        </w:tc>
        <w:tc>
          <w:tcPr>
            <w:tcW w:w="227" w:type="pct"/>
            <w:gridSpan w:val="4"/>
            <w:tcBorders>
              <w:top w:val="single" w:sz="4" w:space="0" w:color="auto"/>
              <w:left w:val="nil"/>
              <w:bottom w:val="nil"/>
              <w:right w:val="nil"/>
            </w:tcBorders>
            <w:shd w:val="clear" w:color="auto" w:fill="auto"/>
            <w:vAlign w:val="center"/>
          </w:tcPr>
          <w:p w:rsidR="00CC0627" w:rsidRPr="000C6821" w:rsidRDefault="00CC0627" w:rsidP="00A65382">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rsidR="00CC0627" w:rsidRPr="000C6821" w:rsidRDefault="00CC0627" w:rsidP="00A65382">
            <w:pPr>
              <w:adjustRightInd w:val="0"/>
              <w:snapToGrid w:val="0"/>
              <w:jc w:val="center"/>
              <w:rPr>
                <w:rFonts w:ascii="Arial" w:hAnsi="Arial" w:cs="Arial"/>
                <w:sz w:val="2"/>
                <w:szCs w:val="2"/>
              </w:rPr>
            </w:pPr>
          </w:p>
        </w:tc>
        <w:tc>
          <w:tcPr>
            <w:tcW w:w="185" w:type="pct"/>
            <w:tcBorders>
              <w:top w:val="single" w:sz="4" w:space="0" w:color="auto"/>
              <w:left w:val="nil"/>
              <w:bottom w:val="nil"/>
              <w:right w:val="nil"/>
            </w:tcBorders>
            <w:shd w:val="clear" w:color="auto" w:fill="auto"/>
            <w:vAlign w:val="center"/>
          </w:tcPr>
          <w:p w:rsidR="00CC0627" w:rsidRPr="000C6821" w:rsidRDefault="00CC0627" w:rsidP="00A65382">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rsidR="00CC0627" w:rsidRPr="000C6821" w:rsidRDefault="00CC0627" w:rsidP="00A65382">
            <w:pPr>
              <w:adjustRightInd w:val="0"/>
              <w:snapToGrid w:val="0"/>
              <w:jc w:val="center"/>
              <w:rPr>
                <w:rFonts w:ascii="Arial" w:hAnsi="Arial" w:cs="Arial"/>
                <w:sz w:val="2"/>
                <w:szCs w:val="2"/>
              </w:rPr>
            </w:pPr>
          </w:p>
        </w:tc>
        <w:tc>
          <w:tcPr>
            <w:tcW w:w="269" w:type="pct"/>
            <w:tcBorders>
              <w:top w:val="single" w:sz="4" w:space="0" w:color="auto"/>
              <w:left w:val="nil"/>
              <w:bottom w:val="nil"/>
              <w:right w:val="nil"/>
            </w:tcBorders>
            <w:shd w:val="clear" w:color="auto" w:fill="auto"/>
            <w:vAlign w:val="center"/>
          </w:tcPr>
          <w:p w:rsidR="00CC0627" w:rsidRPr="000C6821" w:rsidRDefault="00CC0627" w:rsidP="00A65382">
            <w:pPr>
              <w:adjustRightInd w:val="0"/>
              <w:snapToGrid w:val="0"/>
              <w:jc w:val="center"/>
              <w:rPr>
                <w:rFonts w:ascii="Arial" w:hAnsi="Arial" w:cs="Arial"/>
                <w:sz w:val="2"/>
                <w:szCs w:val="2"/>
              </w:rPr>
            </w:pPr>
          </w:p>
        </w:tc>
        <w:tc>
          <w:tcPr>
            <w:tcW w:w="73" w:type="pct"/>
            <w:vMerge/>
            <w:tcBorders>
              <w:left w:val="nil"/>
              <w:bottom w:val="nil"/>
              <w:right w:val="single" w:sz="12" w:space="0" w:color="auto"/>
            </w:tcBorders>
            <w:shd w:val="clear" w:color="auto" w:fill="auto"/>
            <w:vAlign w:val="center"/>
          </w:tcPr>
          <w:p w:rsidR="00CC0627" w:rsidRPr="000C6821" w:rsidRDefault="00CC0627" w:rsidP="00A65382">
            <w:pPr>
              <w:adjustRightInd w:val="0"/>
              <w:snapToGrid w:val="0"/>
              <w:jc w:val="center"/>
              <w:rPr>
                <w:rFonts w:ascii="Arial" w:hAnsi="Arial" w:cs="Arial"/>
              </w:rPr>
            </w:pPr>
          </w:p>
        </w:tc>
        <w:tc>
          <w:tcPr>
            <w:tcW w:w="532" w:type="pct"/>
            <w:gridSpan w:val="5"/>
            <w:vMerge/>
            <w:tcBorders>
              <w:left w:val="single" w:sz="12" w:space="0" w:color="auto"/>
              <w:right w:val="single" w:sz="12" w:space="0" w:color="auto"/>
            </w:tcBorders>
          </w:tcPr>
          <w:p w:rsidR="00CC0627" w:rsidRPr="000C6821" w:rsidRDefault="00CC0627" w:rsidP="00A65382">
            <w:pPr>
              <w:adjustRightInd w:val="0"/>
              <w:snapToGrid w:val="0"/>
              <w:jc w:val="center"/>
              <w:rPr>
                <w:rFonts w:ascii="Arial" w:hAnsi="Arial" w:cs="Arial"/>
              </w:rPr>
            </w:pPr>
          </w:p>
        </w:tc>
        <w:tc>
          <w:tcPr>
            <w:tcW w:w="1701" w:type="pct"/>
            <w:gridSpan w:val="2"/>
            <w:vMerge/>
            <w:tcBorders>
              <w:left w:val="single" w:sz="12" w:space="0" w:color="auto"/>
              <w:right w:val="nil"/>
            </w:tcBorders>
            <w:shd w:val="clear" w:color="auto" w:fill="auto"/>
            <w:vAlign w:val="center"/>
          </w:tcPr>
          <w:p w:rsidR="00CC0627" w:rsidRPr="000C6821" w:rsidRDefault="00CC0627" w:rsidP="00A65382">
            <w:pPr>
              <w:adjustRightInd w:val="0"/>
              <w:snapToGrid w:val="0"/>
              <w:jc w:val="center"/>
              <w:rPr>
                <w:rFonts w:ascii="Arial" w:hAnsi="Arial" w:cs="Arial"/>
              </w:rPr>
            </w:pPr>
          </w:p>
        </w:tc>
        <w:tc>
          <w:tcPr>
            <w:tcW w:w="74" w:type="pct"/>
            <w:vMerge/>
            <w:tcBorders>
              <w:left w:val="nil"/>
            </w:tcBorders>
            <w:shd w:val="clear" w:color="auto" w:fill="auto"/>
            <w:vAlign w:val="center"/>
          </w:tcPr>
          <w:p w:rsidR="00CC0627" w:rsidRPr="000C6821" w:rsidRDefault="00CC0627" w:rsidP="00A65382">
            <w:pPr>
              <w:adjustRightInd w:val="0"/>
              <w:snapToGrid w:val="0"/>
              <w:rPr>
                <w:rFonts w:ascii="Arial" w:hAnsi="Arial" w:cs="Arial"/>
              </w:rPr>
            </w:pPr>
          </w:p>
        </w:tc>
      </w:tr>
      <w:tr w:rsidR="00CC0627" w:rsidRPr="000C6821" w:rsidTr="00A65382">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C0627" w:rsidRPr="000C6821" w:rsidRDefault="00CC0627" w:rsidP="00A65382">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CC0627" w:rsidRPr="000C6821" w:rsidRDefault="00CC0627" w:rsidP="00A65382">
            <w:pPr>
              <w:adjustRightInd w:val="0"/>
              <w:snapToGrid w:val="0"/>
              <w:ind w:left="113" w:right="113"/>
              <w:jc w:val="both"/>
              <w:rPr>
                <w:rFonts w:ascii="Arial" w:hAnsi="Arial" w:cs="Arial"/>
                <w:b/>
                <w:sz w:val="4"/>
                <w:szCs w:val="4"/>
              </w:rPr>
            </w:pPr>
          </w:p>
        </w:tc>
        <w:tc>
          <w:tcPr>
            <w:tcW w:w="1034" w:type="pct"/>
            <w:gridSpan w:val="10"/>
            <w:tcBorders>
              <w:top w:val="nil"/>
              <w:left w:val="single" w:sz="12" w:space="0" w:color="auto"/>
              <w:bottom w:val="nil"/>
              <w:right w:val="single" w:sz="12" w:space="0" w:color="auto"/>
            </w:tcBorders>
            <w:shd w:val="clear" w:color="auto" w:fill="auto"/>
            <w:vAlign w:val="center"/>
          </w:tcPr>
          <w:p w:rsidR="00CC0627" w:rsidRPr="000C6821" w:rsidRDefault="00CC0627" w:rsidP="00A65382">
            <w:pPr>
              <w:adjustRightInd w:val="0"/>
              <w:snapToGrid w:val="0"/>
              <w:jc w:val="center"/>
              <w:rPr>
                <w:rFonts w:ascii="Arial" w:hAnsi="Arial" w:cs="Arial"/>
                <w:sz w:val="4"/>
                <w:szCs w:val="4"/>
              </w:rPr>
            </w:pPr>
          </w:p>
        </w:tc>
        <w:tc>
          <w:tcPr>
            <w:tcW w:w="532" w:type="pct"/>
            <w:gridSpan w:val="5"/>
            <w:vMerge/>
            <w:tcBorders>
              <w:left w:val="single" w:sz="12" w:space="0" w:color="auto"/>
              <w:right w:val="single" w:sz="12" w:space="0" w:color="auto"/>
            </w:tcBorders>
          </w:tcPr>
          <w:p w:rsidR="00CC0627" w:rsidRPr="000C6821" w:rsidRDefault="00CC0627" w:rsidP="00A65382">
            <w:pPr>
              <w:adjustRightInd w:val="0"/>
              <w:snapToGrid w:val="0"/>
              <w:jc w:val="center"/>
              <w:rPr>
                <w:rFonts w:ascii="Arial" w:hAnsi="Arial" w:cs="Arial"/>
                <w:sz w:val="4"/>
                <w:szCs w:val="4"/>
              </w:rPr>
            </w:pPr>
          </w:p>
        </w:tc>
        <w:tc>
          <w:tcPr>
            <w:tcW w:w="1701" w:type="pct"/>
            <w:gridSpan w:val="2"/>
            <w:vMerge/>
            <w:tcBorders>
              <w:left w:val="single" w:sz="12" w:space="0" w:color="auto"/>
              <w:right w:val="nil"/>
            </w:tcBorders>
            <w:shd w:val="clear" w:color="auto" w:fill="auto"/>
            <w:vAlign w:val="center"/>
          </w:tcPr>
          <w:p w:rsidR="00CC0627" w:rsidRPr="000C6821" w:rsidRDefault="00CC0627" w:rsidP="00A65382">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CC0627" w:rsidRPr="000C6821" w:rsidRDefault="00CC0627" w:rsidP="00A65382">
            <w:pPr>
              <w:adjustRightInd w:val="0"/>
              <w:snapToGrid w:val="0"/>
              <w:rPr>
                <w:rFonts w:ascii="Arial" w:hAnsi="Arial" w:cs="Arial"/>
                <w:sz w:val="4"/>
                <w:szCs w:val="4"/>
              </w:rPr>
            </w:pPr>
          </w:p>
        </w:tc>
      </w:tr>
      <w:tr w:rsidR="00CC0627" w:rsidRPr="000C6821" w:rsidTr="00A65382">
        <w:trPr>
          <w:trHeight w:val="190"/>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C0627" w:rsidRPr="000C6821" w:rsidRDefault="00CC0627" w:rsidP="00A65382">
            <w:pPr>
              <w:tabs>
                <w:tab w:val="left" w:pos="540"/>
              </w:tabs>
              <w:adjustRightInd w:val="0"/>
              <w:snapToGrid w:val="0"/>
              <w:jc w:val="center"/>
              <w:rPr>
                <w:rFonts w:ascii="Arial" w:hAnsi="Arial" w:cs="Arial"/>
                <w:sz w:val="14"/>
                <w:szCs w:val="14"/>
              </w:rPr>
            </w:pPr>
            <w:r>
              <w:rPr>
                <w:rFonts w:ascii="Arial" w:hAnsi="Arial" w:cs="Arial"/>
                <w:sz w:val="14"/>
                <w:szCs w:val="14"/>
              </w:rPr>
              <w:t>10</w:t>
            </w:r>
          </w:p>
        </w:tc>
        <w:tc>
          <w:tcPr>
            <w:tcW w:w="1514" w:type="pct"/>
            <w:vMerge w:val="restart"/>
            <w:tcBorders>
              <w:top w:val="nil"/>
              <w:left w:val="single" w:sz="12" w:space="0" w:color="auto"/>
              <w:right w:val="single" w:sz="12" w:space="0" w:color="auto"/>
            </w:tcBorders>
            <w:shd w:val="clear" w:color="auto" w:fill="auto"/>
            <w:tcMar>
              <w:left w:w="0" w:type="dxa"/>
              <w:right w:w="0" w:type="dxa"/>
            </w:tcMar>
            <w:vAlign w:val="center"/>
          </w:tcPr>
          <w:p w:rsidR="00CC0627" w:rsidRPr="000C6821" w:rsidRDefault="00CC0627" w:rsidP="00A6538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45" w:type="pct"/>
            <w:tcBorders>
              <w:top w:val="nil"/>
              <w:left w:val="single" w:sz="12" w:space="0" w:color="auto"/>
              <w:bottom w:val="nil"/>
              <w:right w:val="nil"/>
            </w:tcBorders>
            <w:shd w:val="clear" w:color="auto" w:fill="auto"/>
            <w:tcMar>
              <w:left w:w="0" w:type="dxa"/>
              <w:right w:w="0" w:type="dxa"/>
            </w:tcMar>
            <w:vAlign w:val="center"/>
          </w:tcPr>
          <w:p w:rsidR="00CC0627" w:rsidRPr="000C6821" w:rsidRDefault="00CC0627" w:rsidP="00A65382">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CC0627" w:rsidRPr="000C6821" w:rsidRDefault="00CC0627" w:rsidP="00A65382">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CC0627" w:rsidRPr="000C6821" w:rsidRDefault="00CC0627" w:rsidP="00A65382">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CC0627" w:rsidRPr="000C6821" w:rsidRDefault="00CC0627" w:rsidP="00A65382">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CC0627" w:rsidRPr="000C6821" w:rsidRDefault="00CC0627" w:rsidP="00A65382">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tcMar>
              <w:left w:w="0" w:type="dxa"/>
              <w:right w:w="0" w:type="dxa"/>
            </w:tcMar>
            <w:vAlign w:val="center"/>
          </w:tcPr>
          <w:p w:rsidR="00CC0627" w:rsidRPr="000C6821" w:rsidRDefault="00CC0627" w:rsidP="00A65382">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CC0627" w:rsidRPr="000C6821" w:rsidRDefault="00CC0627" w:rsidP="00A65382">
            <w:pPr>
              <w:adjustRightInd w:val="0"/>
              <w:snapToGrid w:val="0"/>
              <w:jc w:val="center"/>
              <w:rPr>
                <w:i/>
                <w:sz w:val="14"/>
                <w:szCs w:val="14"/>
              </w:rPr>
            </w:pPr>
          </w:p>
        </w:tc>
        <w:tc>
          <w:tcPr>
            <w:tcW w:w="532" w:type="pct"/>
            <w:gridSpan w:val="5"/>
            <w:vMerge/>
            <w:tcBorders>
              <w:left w:val="single" w:sz="12" w:space="0" w:color="auto"/>
              <w:right w:val="single" w:sz="12" w:space="0" w:color="auto"/>
            </w:tcBorders>
            <w:tcMar>
              <w:left w:w="0" w:type="dxa"/>
              <w:right w:w="0" w:type="dxa"/>
            </w:tcMar>
          </w:tcPr>
          <w:p w:rsidR="00CC0627" w:rsidRPr="000C6821" w:rsidRDefault="00CC0627" w:rsidP="00A65382">
            <w:pPr>
              <w:adjustRightInd w:val="0"/>
              <w:snapToGrid w:val="0"/>
              <w:jc w:val="center"/>
              <w:rPr>
                <w:i/>
                <w:sz w:val="14"/>
                <w:szCs w:val="14"/>
              </w:rPr>
            </w:pPr>
          </w:p>
        </w:tc>
        <w:tc>
          <w:tcPr>
            <w:tcW w:w="1701" w:type="pct"/>
            <w:gridSpan w:val="2"/>
            <w:vMerge/>
            <w:tcBorders>
              <w:left w:val="single" w:sz="12" w:space="0" w:color="auto"/>
              <w:right w:val="nil"/>
            </w:tcBorders>
            <w:shd w:val="clear" w:color="auto" w:fill="auto"/>
            <w:vAlign w:val="center"/>
          </w:tcPr>
          <w:p w:rsidR="00CC0627" w:rsidRPr="000C6821" w:rsidRDefault="00CC0627" w:rsidP="00A65382">
            <w:pPr>
              <w:adjustRightInd w:val="0"/>
              <w:snapToGrid w:val="0"/>
              <w:jc w:val="center"/>
              <w:rPr>
                <w:i/>
                <w:sz w:val="14"/>
                <w:szCs w:val="14"/>
              </w:rPr>
            </w:pPr>
          </w:p>
        </w:tc>
        <w:tc>
          <w:tcPr>
            <w:tcW w:w="74" w:type="pct"/>
            <w:vMerge/>
            <w:tcBorders>
              <w:left w:val="nil"/>
            </w:tcBorders>
            <w:shd w:val="clear" w:color="auto" w:fill="auto"/>
            <w:vAlign w:val="center"/>
          </w:tcPr>
          <w:p w:rsidR="00CC0627" w:rsidRPr="000C6821" w:rsidRDefault="00CC0627" w:rsidP="00A65382">
            <w:pPr>
              <w:adjustRightInd w:val="0"/>
              <w:snapToGrid w:val="0"/>
              <w:rPr>
                <w:rFonts w:ascii="Arial" w:hAnsi="Arial" w:cs="Arial"/>
              </w:rPr>
            </w:pPr>
          </w:p>
        </w:tc>
      </w:tr>
      <w:tr w:rsidR="00CC0627" w:rsidRPr="000C6821" w:rsidTr="00A65382">
        <w:trPr>
          <w:trHeight w:val="190"/>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CC0627" w:rsidRPr="000C6821" w:rsidRDefault="00CC0627" w:rsidP="00A65382">
            <w:pPr>
              <w:adjustRightInd w:val="0"/>
              <w:snapToGrid w:val="0"/>
              <w:jc w:val="center"/>
              <w:rPr>
                <w:rFonts w:ascii="Arial" w:hAnsi="Arial" w:cs="Arial"/>
              </w:rPr>
            </w:pPr>
          </w:p>
        </w:tc>
        <w:tc>
          <w:tcPr>
            <w:tcW w:w="1514" w:type="pct"/>
            <w:vMerge/>
            <w:tcBorders>
              <w:left w:val="single" w:sz="12" w:space="0" w:color="auto"/>
              <w:bottom w:val="nil"/>
              <w:right w:val="single" w:sz="12" w:space="0" w:color="auto"/>
            </w:tcBorders>
            <w:shd w:val="clear" w:color="auto" w:fill="auto"/>
            <w:vAlign w:val="bottom"/>
          </w:tcPr>
          <w:p w:rsidR="00CC0627" w:rsidRPr="000C6821" w:rsidRDefault="00CC0627" w:rsidP="00A65382">
            <w:pPr>
              <w:adjustRightInd w:val="0"/>
              <w:snapToGrid w:val="0"/>
              <w:ind w:left="113" w:right="113"/>
              <w:jc w:val="both"/>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CC0627" w:rsidRPr="000C6821" w:rsidRDefault="00CC0627" w:rsidP="00A65382">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0C6821" w:rsidRDefault="00CC0627" w:rsidP="00A65382">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4" w:space="0" w:color="auto"/>
            </w:tcBorders>
            <w:shd w:val="clear" w:color="auto" w:fill="auto"/>
            <w:vAlign w:val="center"/>
          </w:tcPr>
          <w:p w:rsidR="00CC0627" w:rsidRPr="000C6821" w:rsidRDefault="00CC0627" w:rsidP="00A65382">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0C6821" w:rsidRDefault="00CC0627" w:rsidP="00A65382">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rsidR="00CC0627" w:rsidRPr="000C6821" w:rsidRDefault="00CC0627" w:rsidP="00A65382">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0C6821" w:rsidRDefault="00CC0627" w:rsidP="00A65382">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CC0627" w:rsidRPr="000C6821" w:rsidRDefault="00CC0627" w:rsidP="00A65382">
            <w:pPr>
              <w:adjustRightInd w:val="0"/>
              <w:snapToGrid w:val="0"/>
              <w:jc w:val="center"/>
              <w:rPr>
                <w:rFonts w:ascii="Arial" w:hAnsi="Arial" w:cs="Arial"/>
              </w:rPr>
            </w:pPr>
          </w:p>
        </w:tc>
        <w:tc>
          <w:tcPr>
            <w:tcW w:w="532" w:type="pct"/>
            <w:gridSpan w:val="5"/>
            <w:vMerge/>
            <w:tcBorders>
              <w:left w:val="single" w:sz="12" w:space="0" w:color="auto"/>
              <w:right w:val="single" w:sz="12" w:space="0" w:color="auto"/>
            </w:tcBorders>
          </w:tcPr>
          <w:p w:rsidR="00CC0627" w:rsidRPr="000C6821" w:rsidRDefault="00CC0627" w:rsidP="00A65382">
            <w:pPr>
              <w:adjustRightInd w:val="0"/>
              <w:snapToGrid w:val="0"/>
              <w:jc w:val="center"/>
              <w:rPr>
                <w:rFonts w:ascii="Arial" w:hAnsi="Arial" w:cs="Arial"/>
              </w:rPr>
            </w:pPr>
          </w:p>
        </w:tc>
        <w:tc>
          <w:tcPr>
            <w:tcW w:w="1701" w:type="pct"/>
            <w:gridSpan w:val="2"/>
            <w:vMerge/>
            <w:tcBorders>
              <w:left w:val="single" w:sz="12" w:space="0" w:color="auto"/>
              <w:right w:val="nil"/>
            </w:tcBorders>
            <w:shd w:val="clear" w:color="auto" w:fill="auto"/>
            <w:vAlign w:val="center"/>
          </w:tcPr>
          <w:p w:rsidR="00CC0627" w:rsidRPr="000C6821" w:rsidRDefault="00CC0627" w:rsidP="00A65382">
            <w:pPr>
              <w:adjustRightInd w:val="0"/>
              <w:snapToGrid w:val="0"/>
              <w:jc w:val="center"/>
              <w:rPr>
                <w:rFonts w:ascii="Arial" w:hAnsi="Arial" w:cs="Arial"/>
              </w:rPr>
            </w:pPr>
          </w:p>
        </w:tc>
        <w:tc>
          <w:tcPr>
            <w:tcW w:w="74" w:type="pct"/>
            <w:vMerge/>
            <w:tcBorders>
              <w:left w:val="nil"/>
            </w:tcBorders>
            <w:shd w:val="clear" w:color="auto" w:fill="auto"/>
            <w:vAlign w:val="center"/>
          </w:tcPr>
          <w:p w:rsidR="00CC0627" w:rsidRPr="000C6821" w:rsidRDefault="00CC0627" w:rsidP="00A65382">
            <w:pPr>
              <w:adjustRightInd w:val="0"/>
              <w:snapToGrid w:val="0"/>
              <w:rPr>
                <w:rFonts w:ascii="Arial" w:hAnsi="Arial" w:cs="Arial"/>
              </w:rPr>
            </w:pPr>
          </w:p>
        </w:tc>
      </w:tr>
      <w:tr w:rsidR="00CC0627" w:rsidRPr="000C6821" w:rsidTr="00A65382">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C0627" w:rsidRPr="000C6821" w:rsidRDefault="00CC0627" w:rsidP="00A65382">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CC0627" w:rsidRPr="000C6821" w:rsidRDefault="00CC0627" w:rsidP="00A65382">
            <w:pPr>
              <w:adjustRightInd w:val="0"/>
              <w:snapToGrid w:val="0"/>
              <w:ind w:left="113" w:right="113"/>
              <w:jc w:val="both"/>
              <w:rPr>
                <w:rFonts w:ascii="Arial" w:hAnsi="Arial" w:cs="Arial"/>
                <w:b/>
                <w:sz w:val="4"/>
                <w:szCs w:val="4"/>
              </w:rPr>
            </w:pPr>
          </w:p>
        </w:tc>
        <w:tc>
          <w:tcPr>
            <w:tcW w:w="1034" w:type="pct"/>
            <w:gridSpan w:val="10"/>
            <w:tcBorders>
              <w:top w:val="nil"/>
              <w:left w:val="single" w:sz="12" w:space="0" w:color="auto"/>
              <w:bottom w:val="nil"/>
              <w:right w:val="single" w:sz="12" w:space="0" w:color="auto"/>
            </w:tcBorders>
            <w:shd w:val="clear" w:color="auto" w:fill="auto"/>
            <w:vAlign w:val="center"/>
          </w:tcPr>
          <w:p w:rsidR="00CC0627" w:rsidRPr="000C6821" w:rsidRDefault="00CC0627" w:rsidP="00A65382">
            <w:pPr>
              <w:adjustRightInd w:val="0"/>
              <w:snapToGrid w:val="0"/>
              <w:jc w:val="center"/>
              <w:rPr>
                <w:rFonts w:ascii="Arial" w:hAnsi="Arial" w:cs="Arial"/>
                <w:sz w:val="4"/>
                <w:szCs w:val="4"/>
              </w:rPr>
            </w:pPr>
          </w:p>
        </w:tc>
        <w:tc>
          <w:tcPr>
            <w:tcW w:w="532" w:type="pct"/>
            <w:gridSpan w:val="5"/>
            <w:vMerge/>
            <w:tcBorders>
              <w:left w:val="single" w:sz="12" w:space="0" w:color="auto"/>
              <w:right w:val="single" w:sz="12" w:space="0" w:color="auto"/>
            </w:tcBorders>
          </w:tcPr>
          <w:p w:rsidR="00CC0627" w:rsidRPr="000C6821" w:rsidRDefault="00CC0627" w:rsidP="00A65382">
            <w:pPr>
              <w:adjustRightInd w:val="0"/>
              <w:snapToGrid w:val="0"/>
              <w:jc w:val="center"/>
              <w:rPr>
                <w:rFonts w:ascii="Arial" w:hAnsi="Arial" w:cs="Arial"/>
                <w:sz w:val="4"/>
                <w:szCs w:val="4"/>
              </w:rPr>
            </w:pPr>
          </w:p>
        </w:tc>
        <w:tc>
          <w:tcPr>
            <w:tcW w:w="1701" w:type="pct"/>
            <w:gridSpan w:val="2"/>
            <w:vMerge/>
            <w:tcBorders>
              <w:left w:val="single" w:sz="12" w:space="0" w:color="auto"/>
              <w:right w:val="nil"/>
            </w:tcBorders>
            <w:shd w:val="clear" w:color="auto" w:fill="auto"/>
            <w:vAlign w:val="center"/>
          </w:tcPr>
          <w:p w:rsidR="00CC0627" w:rsidRPr="000C6821" w:rsidRDefault="00CC0627" w:rsidP="00A65382">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CC0627" w:rsidRPr="000C6821" w:rsidRDefault="00CC0627" w:rsidP="00A65382">
            <w:pPr>
              <w:adjustRightInd w:val="0"/>
              <w:snapToGrid w:val="0"/>
              <w:rPr>
                <w:rFonts w:ascii="Arial" w:hAnsi="Arial" w:cs="Arial"/>
                <w:sz w:val="4"/>
                <w:szCs w:val="4"/>
              </w:rPr>
            </w:pPr>
          </w:p>
        </w:tc>
      </w:tr>
      <w:tr w:rsidR="00CC0627" w:rsidRPr="000C6821" w:rsidTr="00A65382">
        <w:trPr>
          <w:trHeight w:val="190"/>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C0627" w:rsidRPr="000C6821" w:rsidRDefault="00CC0627" w:rsidP="00A65382">
            <w:pPr>
              <w:tabs>
                <w:tab w:val="left" w:pos="540"/>
              </w:tabs>
              <w:adjustRightInd w:val="0"/>
              <w:snapToGrid w:val="0"/>
              <w:jc w:val="center"/>
              <w:rPr>
                <w:rFonts w:ascii="Arial" w:hAnsi="Arial" w:cs="Arial"/>
                <w:sz w:val="14"/>
                <w:szCs w:val="14"/>
              </w:rPr>
            </w:pPr>
            <w:r>
              <w:rPr>
                <w:rFonts w:ascii="Arial" w:hAnsi="Arial" w:cs="Arial"/>
                <w:sz w:val="14"/>
                <w:szCs w:val="14"/>
              </w:rPr>
              <w:t>11</w:t>
            </w:r>
          </w:p>
        </w:tc>
        <w:tc>
          <w:tcPr>
            <w:tcW w:w="1514" w:type="pct"/>
            <w:vMerge w:val="restart"/>
            <w:tcBorders>
              <w:top w:val="nil"/>
              <w:left w:val="single" w:sz="12" w:space="0" w:color="auto"/>
              <w:right w:val="single" w:sz="12" w:space="0" w:color="auto"/>
            </w:tcBorders>
            <w:shd w:val="clear" w:color="auto" w:fill="auto"/>
            <w:tcMar>
              <w:left w:w="0" w:type="dxa"/>
              <w:right w:w="0" w:type="dxa"/>
            </w:tcMar>
            <w:vAlign w:val="center"/>
          </w:tcPr>
          <w:p w:rsidR="00CC0627" w:rsidRPr="000C6821" w:rsidRDefault="00CC0627" w:rsidP="00A6538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45" w:type="pct"/>
            <w:tcBorders>
              <w:top w:val="nil"/>
              <w:left w:val="single" w:sz="12" w:space="0" w:color="auto"/>
              <w:bottom w:val="nil"/>
              <w:right w:val="nil"/>
            </w:tcBorders>
            <w:shd w:val="clear" w:color="auto" w:fill="auto"/>
            <w:tcMar>
              <w:left w:w="0" w:type="dxa"/>
              <w:right w:w="0" w:type="dxa"/>
            </w:tcMar>
            <w:vAlign w:val="center"/>
          </w:tcPr>
          <w:p w:rsidR="00CC0627" w:rsidRPr="000C6821" w:rsidRDefault="00CC0627" w:rsidP="00A65382">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CC0627" w:rsidRPr="000C6821" w:rsidRDefault="00CC0627" w:rsidP="00A65382">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CC0627" w:rsidRPr="000C6821" w:rsidRDefault="00CC0627" w:rsidP="00A65382">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CC0627" w:rsidRPr="000C6821" w:rsidRDefault="00CC0627" w:rsidP="00A65382">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CC0627" w:rsidRPr="000C6821" w:rsidRDefault="00CC0627" w:rsidP="00A65382">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tcMar>
              <w:left w:w="0" w:type="dxa"/>
              <w:right w:w="0" w:type="dxa"/>
            </w:tcMar>
            <w:vAlign w:val="center"/>
          </w:tcPr>
          <w:p w:rsidR="00CC0627" w:rsidRPr="000C6821" w:rsidRDefault="00CC0627" w:rsidP="00A65382">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CC0627" w:rsidRPr="000C6821" w:rsidRDefault="00CC0627" w:rsidP="00A65382">
            <w:pPr>
              <w:adjustRightInd w:val="0"/>
              <w:snapToGrid w:val="0"/>
              <w:jc w:val="center"/>
              <w:rPr>
                <w:i/>
                <w:sz w:val="14"/>
                <w:szCs w:val="14"/>
              </w:rPr>
            </w:pPr>
          </w:p>
        </w:tc>
        <w:tc>
          <w:tcPr>
            <w:tcW w:w="532" w:type="pct"/>
            <w:gridSpan w:val="5"/>
            <w:vMerge/>
            <w:tcBorders>
              <w:left w:val="single" w:sz="12" w:space="0" w:color="auto"/>
              <w:right w:val="single" w:sz="12" w:space="0" w:color="auto"/>
            </w:tcBorders>
            <w:tcMar>
              <w:left w:w="0" w:type="dxa"/>
              <w:right w:w="0" w:type="dxa"/>
            </w:tcMar>
          </w:tcPr>
          <w:p w:rsidR="00CC0627" w:rsidRPr="000C6821" w:rsidRDefault="00CC0627" w:rsidP="00A65382">
            <w:pPr>
              <w:adjustRightInd w:val="0"/>
              <w:snapToGrid w:val="0"/>
              <w:jc w:val="center"/>
              <w:rPr>
                <w:i/>
                <w:sz w:val="14"/>
                <w:szCs w:val="14"/>
              </w:rPr>
            </w:pPr>
          </w:p>
        </w:tc>
        <w:tc>
          <w:tcPr>
            <w:tcW w:w="1701" w:type="pct"/>
            <w:gridSpan w:val="2"/>
            <w:vMerge/>
            <w:tcBorders>
              <w:left w:val="single" w:sz="12" w:space="0" w:color="auto"/>
              <w:right w:val="nil"/>
            </w:tcBorders>
            <w:shd w:val="clear" w:color="auto" w:fill="auto"/>
            <w:vAlign w:val="center"/>
          </w:tcPr>
          <w:p w:rsidR="00CC0627" w:rsidRPr="000C6821" w:rsidRDefault="00CC0627" w:rsidP="00A65382">
            <w:pPr>
              <w:adjustRightInd w:val="0"/>
              <w:snapToGrid w:val="0"/>
              <w:jc w:val="center"/>
              <w:rPr>
                <w:i/>
                <w:sz w:val="14"/>
                <w:szCs w:val="14"/>
              </w:rPr>
            </w:pPr>
          </w:p>
        </w:tc>
        <w:tc>
          <w:tcPr>
            <w:tcW w:w="74" w:type="pct"/>
            <w:vMerge/>
            <w:tcBorders>
              <w:left w:val="nil"/>
            </w:tcBorders>
            <w:shd w:val="clear" w:color="auto" w:fill="auto"/>
            <w:vAlign w:val="center"/>
          </w:tcPr>
          <w:p w:rsidR="00CC0627" w:rsidRPr="000C6821" w:rsidRDefault="00CC0627" w:rsidP="00A65382">
            <w:pPr>
              <w:adjustRightInd w:val="0"/>
              <w:snapToGrid w:val="0"/>
              <w:rPr>
                <w:rFonts w:ascii="Arial" w:hAnsi="Arial" w:cs="Arial"/>
              </w:rPr>
            </w:pPr>
          </w:p>
        </w:tc>
      </w:tr>
      <w:tr w:rsidR="00CC0627" w:rsidRPr="000C6821" w:rsidTr="00A65382">
        <w:trPr>
          <w:trHeight w:val="190"/>
        </w:trPr>
        <w:tc>
          <w:tcPr>
            <w:tcW w:w="146" w:type="pct"/>
            <w:vMerge/>
            <w:tcBorders>
              <w:left w:val="single" w:sz="12" w:space="0" w:color="auto"/>
              <w:bottom w:val="nil"/>
              <w:right w:val="single" w:sz="12" w:space="0" w:color="auto"/>
            </w:tcBorders>
            <w:shd w:val="clear" w:color="auto" w:fill="auto"/>
            <w:tcMar>
              <w:left w:w="0" w:type="dxa"/>
              <w:right w:w="0" w:type="dxa"/>
            </w:tcMar>
            <w:tcFitText/>
            <w:vAlign w:val="bottom"/>
          </w:tcPr>
          <w:p w:rsidR="00CC0627" w:rsidRPr="000C6821" w:rsidRDefault="00CC0627" w:rsidP="00A65382">
            <w:pPr>
              <w:adjustRightInd w:val="0"/>
              <w:snapToGrid w:val="0"/>
              <w:jc w:val="right"/>
              <w:rPr>
                <w:rFonts w:ascii="Arial" w:hAnsi="Arial" w:cs="Arial"/>
              </w:rPr>
            </w:pPr>
          </w:p>
        </w:tc>
        <w:tc>
          <w:tcPr>
            <w:tcW w:w="1514" w:type="pct"/>
            <w:vMerge/>
            <w:tcBorders>
              <w:left w:val="single" w:sz="12" w:space="0" w:color="auto"/>
              <w:bottom w:val="nil"/>
              <w:right w:val="single" w:sz="12" w:space="0" w:color="auto"/>
            </w:tcBorders>
            <w:shd w:val="clear" w:color="auto" w:fill="auto"/>
            <w:vAlign w:val="bottom"/>
          </w:tcPr>
          <w:p w:rsidR="00CC0627" w:rsidRPr="000C6821" w:rsidRDefault="00CC0627" w:rsidP="00A65382">
            <w:pPr>
              <w:adjustRightInd w:val="0"/>
              <w:snapToGrid w:val="0"/>
              <w:jc w:val="right"/>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CC0627" w:rsidRPr="000C6821" w:rsidRDefault="00CC0627" w:rsidP="00A65382">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0C6821" w:rsidRDefault="00CC0627" w:rsidP="00A65382">
            <w:pPr>
              <w:adjustRightInd w:val="0"/>
              <w:snapToGrid w:val="0"/>
              <w:jc w:val="center"/>
              <w:rPr>
                <w:rFonts w:ascii="Arial" w:hAnsi="Arial" w:cs="Arial"/>
              </w:rPr>
            </w:pPr>
            <w:r>
              <w:rPr>
                <w:rFonts w:ascii="Arial" w:hAnsi="Arial" w:cs="Arial"/>
              </w:rPr>
              <w:t>02</w:t>
            </w:r>
          </w:p>
        </w:tc>
        <w:tc>
          <w:tcPr>
            <w:tcW w:w="68" w:type="pct"/>
            <w:tcBorders>
              <w:top w:val="nil"/>
              <w:left w:val="single" w:sz="4" w:space="0" w:color="auto"/>
              <w:bottom w:val="nil"/>
              <w:right w:val="single" w:sz="4" w:space="0" w:color="auto"/>
            </w:tcBorders>
            <w:shd w:val="clear" w:color="auto" w:fill="auto"/>
            <w:vAlign w:val="center"/>
          </w:tcPr>
          <w:p w:rsidR="00CC0627" w:rsidRPr="000C6821" w:rsidRDefault="00CC0627" w:rsidP="00A65382">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0C6821" w:rsidRDefault="00CC0627" w:rsidP="00A65382">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CC0627" w:rsidRPr="000C6821" w:rsidRDefault="00CC0627" w:rsidP="00A65382">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27" w:rsidRPr="000C6821" w:rsidRDefault="00CC0627" w:rsidP="00A65382">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CC0627" w:rsidRPr="000C6821" w:rsidRDefault="00CC0627" w:rsidP="00A65382">
            <w:pPr>
              <w:adjustRightInd w:val="0"/>
              <w:snapToGrid w:val="0"/>
              <w:jc w:val="center"/>
              <w:rPr>
                <w:rFonts w:ascii="Arial" w:hAnsi="Arial" w:cs="Arial"/>
              </w:rPr>
            </w:pPr>
          </w:p>
        </w:tc>
        <w:tc>
          <w:tcPr>
            <w:tcW w:w="532" w:type="pct"/>
            <w:gridSpan w:val="5"/>
            <w:vMerge/>
            <w:tcBorders>
              <w:left w:val="single" w:sz="12" w:space="0" w:color="auto"/>
              <w:right w:val="single" w:sz="12" w:space="0" w:color="auto"/>
            </w:tcBorders>
          </w:tcPr>
          <w:p w:rsidR="00CC0627" w:rsidRPr="000C6821" w:rsidRDefault="00CC0627" w:rsidP="00A65382">
            <w:pPr>
              <w:adjustRightInd w:val="0"/>
              <w:snapToGrid w:val="0"/>
              <w:jc w:val="center"/>
              <w:rPr>
                <w:rFonts w:ascii="Arial" w:hAnsi="Arial" w:cs="Arial"/>
              </w:rPr>
            </w:pPr>
          </w:p>
        </w:tc>
        <w:tc>
          <w:tcPr>
            <w:tcW w:w="1701" w:type="pct"/>
            <w:gridSpan w:val="2"/>
            <w:vMerge/>
            <w:tcBorders>
              <w:left w:val="single" w:sz="12" w:space="0" w:color="auto"/>
              <w:right w:val="nil"/>
            </w:tcBorders>
            <w:shd w:val="clear" w:color="auto" w:fill="auto"/>
            <w:vAlign w:val="center"/>
          </w:tcPr>
          <w:p w:rsidR="00CC0627" w:rsidRPr="000C6821" w:rsidRDefault="00CC0627" w:rsidP="00A65382">
            <w:pPr>
              <w:adjustRightInd w:val="0"/>
              <w:snapToGrid w:val="0"/>
              <w:jc w:val="center"/>
              <w:rPr>
                <w:rFonts w:ascii="Arial" w:hAnsi="Arial" w:cs="Arial"/>
              </w:rPr>
            </w:pPr>
          </w:p>
        </w:tc>
        <w:tc>
          <w:tcPr>
            <w:tcW w:w="74" w:type="pct"/>
            <w:vMerge/>
            <w:tcBorders>
              <w:left w:val="nil"/>
            </w:tcBorders>
            <w:shd w:val="clear" w:color="auto" w:fill="auto"/>
            <w:vAlign w:val="center"/>
          </w:tcPr>
          <w:p w:rsidR="00CC0627" w:rsidRPr="000C6821" w:rsidRDefault="00CC0627" w:rsidP="00A65382">
            <w:pPr>
              <w:adjustRightInd w:val="0"/>
              <w:snapToGrid w:val="0"/>
              <w:rPr>
                <w:rFonts w:ascii="Arial" w:hAnsi="Arial" w:cs="Arial"/>
              </w:rPr>
            </w:pPr>
          </w:p>
        </w:tc>
      </w:tr>
      <w:tr w:rsidR="00CC0627" w:rsidRPr="000C6821" w:rsidTr="00A65382">
        <w:tc>
          <w:tcPr>
            <w:tcW w:w="146"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CC0627" w:rsidRPr="000C6821" w:rsidRDefault="00CC0627" w:rsidP="00A65382">
            <w:pPr>
              <w:adjustRightInd w:val="0"/>
              <w:snapToGrid w:val="0"/>
              <w:jc w:val="right"/>
              <w:rPr>
                <w:rFonts w:ascii="Arial" w:hAnsi="Arial" w:cs="Arial"/>
                <w:sz w:val="4"/>
                <w:szCs w:val="4"/>
              </w:rPr>
            </w:pPr>
          </w:p>
        </w:tc>
        <w:tc>
          <w:tcPr>
            <w:tcW w:w="1757" w:type="pct"/>
            <w:gridSpan w:val="4"/>
            <w:tcBorders>
              <w:top w:val="nil"/>
              <w:left w:val="single" w:sz="12" w:space="0" w:color="auto"/>
              <w:bottom w:val="single" w:sz="12" w:space="0" w:color="auto"/>
              <w:right w:val="nil"/>
            </w:tcBorders>
            <w:shd w:val="clear" w:color="auto" w:fill="auto"/>
            <w:vAlign w:val="bottom"/>
          </w:tcPr>
          <w:p w:rsidR="00CC0627" w:rsidRPr="000C6821" w:rsidRDefault="00CC0627" w:rsidP="00A65382">
            <w:pPr>
              <w:adjustRightInd w:val="0"/>
              <w:snapToGrid w:val="0"/>
              <w:jc w:val="right"/>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bottom"/>
          </w:tcPr>
          <w:p w:rsidR="00CC0627" w:rsidRPr="000C6821" w:rsidRDefault="00CC0627" w:rsidP="00A65382">
            <w:pPr>
              <w:adjustRightInd w:val="0"/>
              <w:snapToGrid w:val="0"/>
              <w:jc w:val="right"/>
              <w:rPr>
                <w:rFonts w:ascii="Arial" w:hAnsi="Arial" w:cs="Arial"/>
                <w:b/>
                <w:sz w:val="4"/>
                <w:szCs w:val="4"/>
              </w:rPr>
            </w:pPr>
          </w:p>
        </w:tc>
        <w:tc>
          <w:tcPr>
            <w:tcW w:w="723" w:type="pct"/>
            <w:gridSpan w:val="6"/>
            <w:tcBorders>
              <w:top w:val="nil"/>
              <w:left w:val="single" w:sz="12" w:space="0" w:color="auto"/>
              <w:bottom w:val="single" w:sz="12" w:space="0" w:color="auto"/>
              <w:right w:val="single" w:sz="12" w:space="0" w:color="auto"/>
            </w:tcBorders>
            <w:shd w:val="clear" w:color="auto" w:fill="auto"/>
            <w:vAlign w:val="center"/>
          </w:tcPr>
          <w:p w:rsidR="00CC0627" w:rsidRPr="000C6821" w:rsidRDefault="00CC0627" w:rsidP="00A65382">
            <w:pPr>
              <w:adjustRightInd w:val="0"/>
              <w:snapToGrid w:val="0"/>
              <w:jc w:val="center"/>
              <w:rPr>
                <w:rFonts w:ascii="Arial" w:hAnsi="Arial" w:cs="Arial"/>
                <w:sz w:val="4"/>
                <w:szCs w:val="4"/>
              </w:rPr>
            </w:pPr>
          </w:p>
        </w:tc>
        <w:tc>
          <w:tcPr>
            <w:tcW w:w="532" w:type="pct"/>
            <w:gridSpan w:val="5"/>
            <w:vMerge/>
            <w:tcBorders>
              <w:left w:val="single" w:sz="12" w:space="0" w:color="auto"/>
              <w:bottom w:val="single" w:sz="12" w:space="0" w:color="auto"/>
              <w:right w:val="single" w:sz="12" w:space="0" w:color="auto"/>
            </w:tcBorders>
          </w:tcPr>
          <w:p w:rsidR="00CC0627" w:rsidRPr="000C6821" w:rsidRDefault="00CC0627" w:rsidP="00A65382">
            <w:pPr>
              <w:adjustRightInd w:val="0"/>
              <w:snapToGrid w:val="0"/>
              <w:jc w:val="center"/>
              <w:rPr>
                <w:rFonts w:ascii="Arial" w:hAnsi="Arial" w:cs="Arial"/>
                <w:sz w:val="4"/>
                <w:szCs w:val="4"/>
              </w:rPr>
            </w:pPr>
          </w:p>
        </w:tc>
        <w:tc>
          <w:tcPr>
            <w:tcW w:w="1701" w:type="pct"/>
            <w:gridSpan w:val="2"/>
            <w:vMerge/>
            <w:tcBorders>
              <w:left w:val="single" w:sz="12" w:space="0" w:color="auto"/>
              <w:bottom w:val="single" w:sz="12" w:space="0" w:color="auto"/>
              <w:right w:val="nil"/>
            </w:tcBorders>
            <w:shd w:val="clear" w:color="auto" w:fill="auto"/>
            <w:vAlign w:val="center"/>
          </w:tcPr>
          <w:p w:rsidR="00CC0627" w:rsidRPr="000C6821" w:rsidRDefault="00CC0627" w:rsidP="00A65382">
            <w:pPr>
              <w:adjustRightInd w:val="0"/>
              <w:snapToGrid w:val="0"/>
              <w:jc w:val="center"/>
              <w:rPr>
                <w:rFonts w:ascii="Arial" w:hAnsi="Arial" w:cs="Arial"/>
                <w:sz w:val="4"/>
                <w:szCs w:val="4"/>
              </w:rPr>
            </w:pPr>
          </w:p>
        </w:tc>
        <w:tc>
          <w:tcPr>
            <w:tcW w:w="74" w:type="pct"/>
            <w:vMerge/>
            <w:tcBorders>
              <w:left w:val="nil"/>
              <w:bottom w:val="single" w:sz="12" w:space="0" w:color="auto"/>
            </w:tcBorders>
            <w:shd w:val="clear" w:color="auto" w:fill="auto"/>
            <w:vAlign w:val="center"/>
          </w:tcPr>
          <w:p w:rsidR="00CC0627" w:rsidRPr="000C6821" w:rsidRDefault="00CC0627" w:rsidP="00A65382">
            <w:pPr>
              <w:adjustRightInd w:val="0"/>
              <w:snapToGrid w:val="0"/>
              <w:rPr>
                <w:rFonts w:ascii="Arial" w:hAnsi="Arial" w:cs="Arial"/>
                <w:sz w:val="4"/>
                <w:szCs w:val="4"/>
              </w:rPr>
            </w:pPr>
          </w:p>
        </w:tc>
      </w:tr>
    </w:tbl>
    <w:p w:rsidR="00CC0627" w:rsidRPr="00CC0627" w:rsidRDefault="00CC0627" w:rsidP="00CC0627">
      <w:pPr>
        <w:rPr>
          <w:rFonts w:cs="Arial"/>
          <w:i/>
          <w:sz w:val="12"/>
          <w:szCs w:val="18"/>
          <w:lang w:val="es-BO"/>
        </w:rPr>
      </w:pPr>
      <w:r w:rsidRPr="000F4811">
        <w:rPr>
          <w:rFonts w:cs="Arial"/>
          <w:i/>
          <w:sz w:val="12"/>
          <w:szCs w:val="18"/>
          <w:lang w:val="es-BO"/>
        </w:rPr>
        <w:t>(*) Los plazos del proceso de contratación se computarán a partir del día siguiente hábil de la publicación en el SICOES.</w:t>
      </w:r>
    </w:p>
    <w:p w:rsidR="008B1998" w:rsidRPr="00CC0627" w:rsidRDefault="008B1998" w:rsidP="00CC0627">
      <w:pPr>
        <w:tabs>
          <w:tab w:val="left" w:pos="1478"/>
        </w:tabs>
        <w:rPr>
          <w:rFonts w:cs="Arial"/>
          <w:sz w:val="2"/>
          <w:szCs w:val="18"/>
        </w:rPr>
      </w:pPr>
    </w:p>
    <w:sectPr w:rsidR="008B1998" w:rsidRPr="00CC0627" w:rsidSect="006207A3">
      <w:pgSz w:w="12240" w:h="15840"/>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Franklin Gothic Heavy">
    <w:panose1 w:val="020B09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36D3B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00000004"/>
    <w:name w:val="WW8Num4"/>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07"/>
    <w:multiLevelType w:val="multilevel"/>
    <w:tmpl w:val="00000007"/>
    <w:name w:val="WW8Num7"/>
    <w:lvl w:ilvl="0">
      <w:start w:val="1"/>
      <w:numFmt w:val="decimal"/>
      <w:lvlText w:val="%1."/>
      <w:lvlJc w:val="left"/>
      <w:pPr>
        <w:tabs>
          <w:tab w:val="num" w:pos="-720"/>
        </w:tabs>
        <w:ind w:left="360" w:hanging="360"/>
      </w:pPr>
      <w:rPr>
        <w:rFonts w:ascii="Arial" w:hAnsi="Arial" w:cs="Symbol" w:hint="default"/>
        <w:b/>
        <w:bCs/>
        <w:i w:val="0"/>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3" w15:restartNumberingAfterBreak="0">
    <w:nsid w:val="00000008"/>
    <w:multiLevelType w:val="singleLevel"/>
    <w:tmpl w:val="00000008"/>
    <w:name w:val="WW8Num8"/>
    <w:lvl w:ilvl="0">
      <w:start w:val="1"/>
      <w:numFmt w:val="upperLetter"/>
      <w:lvlText w:val="%1."/>
      <w:lvlJc w:val="left"/>
      <w:pPr>
        <w:tabs>
          <w:tab w:val="num" w:pos="0"/>
        </w:tabs>
        <w:ind w:left="360" w:hanging="360"/>
      </w:pPr>
      <w:rPr>
        <w:rFonts w:hint="default"/>
      </w:rPr>
    </w:lvl>
  </w:abstractNum>
  <w:abstractNum w:abstractNumId="4" w15:restartNumberingAfterBreak="0">
    <w:nsid w:val="00000009"/>
    <w:multiLevelType w:val="singleLevel"/>
    <w:tmpl w:val="00000009"/>
    <w:name w:val="WW8Num9"/>
    <w:lvl w:ilvl="0">
      <w:start w:val="1"/>
      <w:numFmt w:val="decimal"/>
      <w:lvlText w:val="%1."/>
      <w:lvlJc w:val="left"/>
      <w:pPr>
        <w:tabs>
          <w:tab w:val="num" w:pos="360"/>
        </w:tabs>
        <w:ind w:left="360" w:hanging="360"/>
      </w:pPr>
      <w:rPr>
        <w:rFonts w:hint="default"/>
        <w:b/>
        <w:bCs/>
        <w:color w:val="000000"/>
        <w:sz w:val="16"/>
        <w:szCs w:val="16"/>
      </w:rPr>
    </w:lvl>
  </w:abstractNum>
  <w:abstractNum w:abstractNumId="5" w15:restartNumberingAfterBreak="0">
    <w:nsid w:val="0000000A"/>
    <w:multiLevelType w:val="singleLevel"/>
    <w:tmpl w:val="0000000A"/>
    <w:name w:val="WW8Num13"/>
    <w:lvl w:ilvl="0">
      <w:start w:val="1"/>
      <w:numFmt w:val="decimal"/>
      <w:lvlText w:val="%1."/>
      <w:lvlJc w:val="left"/>
      <w:pPr>
        <w:tabs>
          <w:tab w:val="num" w:pos="360"/>
        </w:tabs>
        <w:ind w:left="360" w:hanging="360"/>
      </w:pPr>
      <w:rPr>
        <w:rFonts w:eastAsia="Arial Unicode MS" w:hint="default"/>
        <w:b/>
        <w:bCs/>
        <w:color w:val="000000"/>
        <w:sz w:val="16"/>
        <w:szCs w:val="16"/>
      </w:rPr>
    </w:lvl>
  </w:abstractNum>
  <w:abstractNum w:abstractNumId="6" w15:restartNumberingAfterBreak="0">
    <w:nsid w:val="0000000B"/>
    <w:multiLevelType w:val="singleLevel"/>
    <w:tmpl w:val="0000000B"/>
    <w:name w:val="WW8Num14"/>
    <w:lvl w:ilvl="0">
      <w:start w:val="1"/>
      <w:numFmt w:val="bullet"/>
      <w:lvlText w:val=""/>
      <w:lvlJc w:val="left"/>
      <w:pPr>
        <w:tabs>
          <w:tab w:val="num" w:pos="0"/>
        </w:tabs>
        <w:ind w:left="1080" w:hanging="360"/>
      </w:pPr>
      <w:rPr>
        <w:rFonts w:ascii="Symbol" w:hAnsi="Symbol" w:cs="Symbol" w:hint="default"/>
        <w:color w:val="000000"/>
        <w:sz w:val="14"/>
        <w:szCs w:val="14"/>
        <w:lang w:val="es-BO"/>
      </w:rPr>
    </w:lvl>
  </w:abstractNum>
  <w:abstractNum w:abstractNumId="7" w15:restartNumberingAfterBreak="0">
    <w:nsid w:val="0000000C"/>
    <w:multiLevelType w:val="multilevel"/>
    <w:tmpl w:val="0000000C"/>
    <w:name w:val="WW8Num17"/>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8" w15:restartNumberingAfterBreak="0">
    <w:nsid w:val="0000000D"/>
    <w:multiLevelType w:val="singleLevel"/>
    <w:tmpl w:val="0000000D"/>
    <w:name w:val="WW8Num18"/>
    <w:lvl w:ilvl="0">
      <w:start w:val="1"/>
      <w:numFmt w:val="lowerLetter"/>
      <w:lvlText w:val="%1)"/>
      <w:lvlJc w:val="left"/>
      <w:pPr>
        <w:tabs>
          <w:tab w:val="num" w:pos="0"/>
        </w:tabs>
        <w:ind w:left="1080" w:hanging="360"/>
      </w:pPr>
    </w:lvl>
  </w:abstractNum>
  <w:abstractNum w:abstractNumId="9" w15:restartNumberingAfterBreak="0">
    <w:nsid w:val="0000000F"/>
    <w:multiLevelType w:val="multilevel"/>
    <w:tmpl w:val="0000000F"/>
    <w:name w:val="WW8Num2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0" w15:restartNumberingAfterBreak="0">
    <w:nsid w:val="00000010"/>
    <w:multiLevelType w:val="singleLevel"/>
    <w:tmpl w:val="00000010"/>
    <w:name w:val="WW8Num26"/>
    <w:lvl w:ilvl="0">
      <w:start w:val="1"/>
      <w:numFmt w:val="bullet"/>
      <w:lvlText w:val=""/>
      <w:lvlJc w:val="left"/>
      <w:pPr>
        <w:tabs>
          <w:tab w:val="num" w:pos="0"/>
        </w:tabs>
        <w:ind w:left="1428" w:hanging="360"/>
      </w:pPr>
      <w:rPr>
        <w:rFonts w:ascii="Symbol" w:hAnsi="Symbol" w:cs="Symbol" w:hint="default"/>
        <w:sz w:val="16"/>
        <w:szCs w:val="16"/>
      </w:rPr>
    </w:lvl>
  </w:abstractNum>
  <w:abstractNum w:abstractNumId="11" w15:restartNumberingAfterBreak="0">
    <w:nsid w:val="00000011"/>
    <w:multiLevelType w:val="multilevel"/>
    <w:tmpl w:val="00000011"/>
    <w:name w:val="WW8Num30"/>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2" w15:restartNumberingAfterBreak="0">
    <w:nsid w:val="00000014"/>
    <w:multiLevelType w:val="multilevel"/>
    <w:tmpl w:val="00000014"/>
    <w:name w:val="WW8Num3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275116A"/>
    <w:multiLevelType w:val="hybridMultilevel"/>
    <w:tmpl w:val="9B4E68C8"/>
    <w:lvl w:ilvl="0" w:tplc="098C9B62">
      <w:start w:val="1"/>
      <w:numFmt w:val="bullet"/>
      <w:pStyle w:val="NormalArial"/>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70195F"/>
    <w:multiLevelType w:val="singleLevel"/>
    <w:tmpl w:val="38C2B268"/>
    <w:lvl w:ilvl="0">
      <w:numFmt w:val="decimal"/>
      <w:pStyle w:val="Ttulo9"/>
      <w:lvlText w:val=""/>
      <w:lvlJc w:val="left"/>
    </w:lvl>
  </w:abstractNum>
  <w:abstractNum w:abstractNumId="21" w15:restartNumberingAfterBreak="0">
    <w:nsid w:val="5C656408"/>
    <w:multiLevelType w:val="multilevel"/>
    <w:tmpl w:val="7ECE13AA"/>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3" w15:restartNumberingAfterBreak="0">
    <w:nsid w:val="7F7C04A2"/>
    <w:multiLevelType w:val="multilevel"/>
    <w:tmpl w:val="DC4AA17E"/>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i w:val="0"/>
        <w:color w:val="auto"/>
        <w:sz w:val="18"/>
        <w:szCs w:val="18"/>
      </w:rPr>
    </w:lvl>
    <w:lvl w:ilvl="2">
      <w:start w:val="1"/>
      <w:numFmt w:val="decimal"/>
      <w:lvlText w:val="%1.%2.%3"/>
      <w:lvlJc w:val="left"/>
      <w:pPr>
        <w:ind w:left="2138" w:hanging="720"/>
      </w:pPr>
      <w:rPr>
        <w:rFonts w:ascii="Verdana" w:hAnsi="Verdana" w:hint="default"/>
        <w:b/>
        <w:i w:val="0"/>
        <w:color w:val="auto"/>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21"/>
  </w:num>
  <w:num w:numId="3">
    <w:abstractNumId w:val="20"/>
  </w:num>
  <w:num w:numId="4">
    <w:abstractNumId w:val="16"/>
  </w:num>
  <w:num w:numId="5">
    <w:abstractNumId w:val="15"/>
  </w:num>
  <w:num w:numId="6">
    <w:abstractNumId w:val="18"/>
  </w:num>
  <w:num w:numId="7">
    <w:abstractNumId w:val="0"/>
  </w:num>
  <w:num w:numId="8">
    <w:abstractNumId w:val="19"/>
  </w:num>
  <w:num w:numId="9">
    <w:abstractNumId w:val="14"/>
  </w:num>
  <w:num w:numId="10">
    <w:abstractNumId w:val="22"/>
  </w:num>
  <w:num w:numId="11">
    <w:abstractNumId w:val="13"/>
  </w:num>
  <w:num w:numId="12">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940"/>
    <w:rsid w:val="00007908"/>
    <w:rsid w:val="000232C5"/>
    <w:rsid w:val="000527B8"/>
    <w:rsid w:val="00057669"/>
    <w:rsid w:val="00081DEC"/>
    <w:rsid w:val="000A4E8A"/>
    <w:rsid w:val="000C1C0F"/>
    <w:rsid w:val="000E38A6"/>
    <w:rsid w:val="000F0FB8"/>
    <w:rsid w:val="00172E3D"/>
    <w:rsid w:val="001B52FA"/>
    <w:rsid w:val="001F2925"/>
    <w:rsid w:val="00230EFB"/>
    <w:rsid w:val="002717C3"/>
    <w:rsid w:val="00297132"/>
    <w:rsid w:val="002C79BA"/>
    <w:rsid w:val="002E3BAC"/>
    <w:rsid w:val="002E44C2"/>
    <w:rsid w:val="00313429"/>
    <w:rsid w:val="00355891"/>
    <w:rsid w:val="0038183A"/>
    <w:rsid w:val="00382899"/>
    <w:rsid w:val="00385AAA"/>
    <w:rsid w:val="003B49AA"/>
    <w:rsid w:val="003D3A00"/>
    <w:rsid w:val="003D69B0"/>
    <w:rsid w:val="003D780E"/>
    <w:rsid w:val="003E136E"/>
    <w:rsid w:val="004029D1"/>
    <w:rsid w:val="00442063"/>
    <w:rsid w:val="00445210"/>
    <w:rsid w:val="004621F4"/>
    <w:rsid w:val="00462C1B"/>
    <w:rsid w:val="0046789C"/>
    <w:rsid w:val="004979D3"/>
    <w:rsid w:val="004D17F1"/>
    <w:rsid w:val="0051153E"/>
    <w:rsid w:val="00520521"/>
    <w:rsid w:val="00527C93"/>
    <w:rsid w:val="00544ACD"/>
    <w:rsid w:val="005467A5"/>
    <w:rsid w:val="00551136"/>
    <w:rsid w:val="005B5F41"/>
    <w:rsid w:val="005C78CD"/>
    <w:rsid w:val="005D5EEF"/>
    <w:rsid w:val="005D6006"/>
    <w:rsid w:val="005F05A7"/>
    <w:rsid w:val="00605C77"/>
    <w:rsid w:val="006118F9"/>
    <w:rsid w:val="006207A3"/>
    <w:rsid w:val="00627B48"/>
    <w:rsid w:val="0064097F"/>
    <w:rsid w:val="006519E6"/>
    <w:rsid w:val="006677EE"/>
    <w:rsid w:val="00667F57"/>
    <w:rsid w:val="00690733"/>
    <w:rsid w:val="006A2A37"/>
    <w:rsid w:val="006C1E06"/>
    <w:rsid w:val="00747635"/>
    <w:rsid w:val="00763A86"/>
    <w:rsid w:val="00777AEA"/>
    <w:rsid w:val="007805AC"/>
    <w:rsid w:val="007C03CE"/>
    <w:rsid w:val="007C1156"/>
    <w:rsid w:val="007D0162"/>
    <w:rsid w:val="007D23E3"/>
    <w:rsid w:val="007F4E31"/>
    <w:rsid w:val="007F5DB0"/>
    <w:rsid w:val="007F6A5F"/>
    <w:rsid w:val="008131CF"/>
    <w:rsid w:val="008208EE"/>
    <w:rsid w:val="00835521"/>
    <w:rsid w:val="008748E7"/>
    <w:rsid w:val="00891000"/>
    <w:rsid w:val="008B1998"/>
    <w:rsid w:val="008C12CB"/>
    <w:rsid w:val="008D689C"/>
    <w:rsid w:val="008E1048"/>
    <w:rsid w:val="00974619"/>
    <w:rsid w:val="00986F72"/>
    <w:rsid w:val="00A7702D"/>
    <w:rsid w:val="00A9331B"/>
    <w:rsid w:val="00A93F64"/>
    <w:rsid w:val="00AC066F"/>
    <w:rsid w:val="00AF428C"/>
    <w:rsid w:val="00B21F89"/>
    <w:rsid w:val="00B32E44"/>
    <w:rsid w:val="00B3612D"/>
    <w:rsid w:val="00B41E56"/>
    <w:rsid w:val="00B57FE4"/>
    <w:rsid w:val="00B91FD6"/>
    <w:rsid w:val="00BB3255"/>
    <w:rsid w:val="00BB5B0C"/>
    <w:rsid w:val="00BC484A"/>
    <w:rsid w:val="00BD55BC"/>
    <w:rsid w:val="00BF6D80"/>
    <w:rsid w:val="00C02AAB"/>
    <w:rsid w:val="00C445DD"/>
    <w:rsid w:val="00C92940"/>
    <w:rsid w:val="00CB2041"/>
    <w:rsid w:val="00CC0627"/>
    <w:rsid w:val="00CF5AEF"/>
    <w:rsid w:val="00D067B5"/>
    <w:rsid w:val="00D07BBD"/>
    <w:rsid w:val="00D16A15"/>
    <w:rsid w:val="00D45D19"/>
    <w:rsid w:val="00D55957"/>
    <w:rsid w:val="00D56497"/>
    <w:rsid w:val="00D7318F"/>
    <w:rsid w:val="00DA492A"/>
    <w:rsid w:val="00DD1948"/>
    <w:rsid w:val="00DF75D1"/>
    <w:rsid w:val="00E102AB"/>
    <w:rsid w:val="00E107E6"/>
    <w:rsid w:val="00E657D3"/>
    <w:rsid w:val="00E76F6A"/>
    <w:rsid w:val="00E90BAB"/>
    <w:rsid w:val="00E93513"/>
    <w:rsid w:val="00EC0B0D"/>
    <w:rsid w:val="00EC4766"/>
    <w:rsid w:val="00EE64E2"/>
    <w:rsid w:val="00F00ABD"/>
    <w:rsid w:val="00F333C8"/>
    <w:rsid w:val="00F338E2"/>
    <w:rsid w:val="00F54F63"/>
    <w:rsid w:val="00FA784F"/>
    <w:rsid w:val="00FB31F6"/>
    <w:rsid w:val="00FC49CC"/>
    <w:rsid w:val="00FF2C77"/>
    <w:rsid w:val="00FF3D5E"/>
    <w:rsid w:val="00FF4A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658D57-FCC9-4A0C-B80C-95F3412F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940"/>
    <w:rPr>
      <w:rFonts w:ascii="Verdana" w:eastAsia="Times New Roman" w:hAnsi="Verdana"/>
      <w:sz w:val="16"/>
      <w:szCs w:val="16"/>
    </w:rPr>
  </w:style>
  <w:style w:type="paragraph" w:styleId="Ttulo1">
    <w:name w:val="heading 1"/>
    <w:aliases w:val=" Car19"/>
    <w:basedOn w:val="Normal"/>
    <w:next w:val="Normal"/>
    <w:link w:val="Ttulo1Car"/>
    <w:qFormat/>
    <w:rsid w:val="00DD1948"/>
    <w:pPr>
      <w:keepNext/>
      <w:numPr>
        <w:numId w:val="2"/>
      </w:numPr>
      <w:outlineLvl w:val="0"/>
    </w:pPr>
    <w:rPr>
      <w:rFonts w:ascii="Tahoma" w:hAnsi="Tahoma"/>
      <w:b/>
      <w:caps/>
      <w:sz w:val="22"/>
      <w:szCs w:val="22"/>
      <w:u w:val="single"/>
      <w:lang w:val="es-MX"/>
    </w:rPr>
  </w:style>
  <w:style w:type="paragraph" w:styleId="Ttulo2">
    <w:name w:val="heading 2"/>
    <w:basedOn w:val="Normal"/>
    <w:next w:val="Normal"/>
    <w:link w:val="Ttulo2Car"/>
    <w:qFormat/>
    <w:rsid w:val="00DD1948"/>
    <w:pPr>
      <w:keepNext/>
      <w:numPr>
        <w:ilvl w:val="1"/>
        <w:numId w:val="2"/>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DD1948"/>
    <w:pPr>
      <w:keepNext/>
      <w:numPr>
        <w:ilvl w:val="2"/>
        <w:numId w:val="2"/>
      </w:numPr>
      <w:outlineLvl w:val="2"/>
    </w:pPr>
    <w:rPr>
      <w:rFonts w:ascii="Tahoma" w:hAnsi="Tahoma"/>
      <w:sz w:val="22"/>
      <w:szCs w:val="20"/>
      <w:u w:val="single"/>
      <w:lang w:val="es-MX"/>
    </w:rPr>
  </w:style>
  <w:style w:type="paragraph" w:styleId="Ttulo4">
    <w:name w:val="heading 4"/>
    <w:basedOn w:val="Normal"/>
    <w:next w:val="Normal"/>
    <w:link w:val="Ttulo4Car"/>
    <w:qFormat/>
    <w:rsid w:val="00DD1948"/>
    <w:pPr>
      <w:keepNext/>
      <w:numPr>
        <w:numId w:val="1"/>
      </w:numPr>
      <w:jc w:val="both"/>
      <w:outlineLvl w:val="3"/>
    </w:pPr>
    <w:rPr>
      <w:rFonts w:cs="Arial"/>
      <w:bCs/>
      <w:iCs/>
      <w:szCs w:val="22"/>
      <w:lang w:eastAsia="en-US"/>
    </w:rPr>
  </w:style>
  <w:style w:type="paragraph" w:styleId="Ttulo5">
    <w:name w:val="heading 5"/>
    <w:basedOn w:val="Normal"/>
    <w:next w:val="Normal"/>
    <w:link w:val="Ttulo5Car"/>
    <w:unhideWhenUsed/>
    <w:qFormat/>
    <w:rsid w:val="00C92940"/>
    <w:pPr>
      <w:keepNext/>
      <w:keepLines/>
      <w:spacing w:before="200"/>
      <w:outlineLvl w:val="4"/>
    </w:pPr>
    <w:rPr>
      <w:rFonts w:ascii="Cambria" w:hAnsi="Cambria"/>
      <w:color w:val="243F60"/>
    </w:rPr>
  </w:style>
  <w:style w:type="paragraph" w:styleId="Ttulo6">
    <w:name w:val="heading 6"/>
    <w:basedOn w:val="Normal"/>
    <w:next w:val="Normal"/>
    <w:link w:val="Ttulo6Car"/>
    <w:qFormat/>
    <w:rsid w:val="00DD1948"/>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DD1948"/>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DD194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DD1948"/>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C92940"/>
    <w:rPr>
      <w:color w:val="0000FF"/>
      <w:u w:val="single"/>
    </w:rPr>
  </w:style>
  <w:style w:type="paragraph" w:styleId="Puesto">
    <w:name w:val="Title"/>
    <w:basedOn w:val="Normal"/>
    <w:link w:val="PuestoCar1"/>
    <w:qFormat/>
    <w:rsid w:val="00C92940"/>
    <w:pPr>
      <w:spacing w:before="240" w:after="60"/>
      <w:jc w:val="center"/>
      <w:outlineLvl w:val="0"/>
    </w:pPr>
    <w:rPr>
      <w:rFonts w:ascii="Times New Roman" w:hAnsi="Times New Roman"/>
      <w:b/>
      <w:bCs/>
      <w:kern w:val="28"/>
      <w:sz w:val="20"/>
      <w:szCs w:val="32"/>
      <w:lang w:val="x-none" w:eastAsia="x-none"/>
    </w:rPr>
  </w:style>
  <w:style w:type="character" w:customStyle="1" w:styleId="PuestoCar1">
    <w:name w:val="Puesto Car1"/>
    <w:link w:val="Puesto"/>
    <w:rsid w:val="00C92940"/>
    <w:rPr>
      <w:rFonts w:ascii="Times New Roman" w:eastAsia="Times New Roman" w:hAnsi="Times New Roman" w:cs="Times New Roman"/>
      <w:b/>
      <w:bCs/>
      <w:kern w:val="28"/>
      <w:sz w:val="20"/>
      <w:szCs w:val="32"/>
      <w:lang w:val="x-none" w:eastAsia="x-none"/>
    </w:rPr>
  </w:style>
  <w:style w:type="paragraph" w:styleId="Textoindependiente3">
    <w:name w:val="Body Text 3"/>
    <w:aliases w:val="Car"/>
    <w:basedOn w:val="Normal"/>
    <w:link w:val="Textoindependiente3Car"/>
    <w:rsid w:val="00C92940"/>
    <w:pPr>
      <w:spacing w:after="120"/>
    </w:pPr>
    <w:rPr>
      <w:rFonts w:ascii="Times New Roman" w:hAnsi="Times New Roman"/>
      <w:lang w:val="x-none" w:eastAsia="en-US"/>
    </w:rPr>
  </w:style>
  <w:style w:type="character" w:customStyle="1" w:styleId="Textoindependiente3Car">
    <w:name w:val="Texto independiente 3 Car"/>
    <w:aliases w:val="Car Car"/>
    <w:link w:val="Textoindependiente3"/>
    <w:rsid w:val="00C92940"/>
    <w:rPr>
      <w:rFonts w:ascii="Times New Roman" w:eastAsia="Times New Roman" w:hAnsi="Times New Roman" w:cs="Times New Roman"/>
      <w:sz w:val="16"/>
      <w:szCs w:val="16"/>
      <w:lang w:val="x-none"/>
    </w:rPr>
  </w:style>
  <w:style w:type="character" w:customStyle="1" w:styleId="Ttulo5Car">
    <w:name w:val="Título 5 Car"/>
    <w:link w:val="Ttulo5"/>
    <w:rsid w:val="00C92940"/>
    <w:rPr>
      <w:rFonts w:ascii="Cambria" w:eastAsia="Times New Roman" w:hAnsi="Cambria" w:cs="Times New Roman"/>
      <w:color w:val="243F60"/>
      <w:sz w:val="16"/>
      <w:szCs w:val="16"/>
      <w:lang w:val="es-ES" w:eastAsia="es-ES"/>
    </w:rPr>
  </w:style>
  <w:style w:type="paragraph" w:styleId="Textoindependiente">
    <w:name w:val="Body Text"/>
    <w:aliases w:val=" Car"/>
    <w:basedOn w:val="Normal"/>
    <w:link w:val="TextoindependienteCar"/>
    <w:unhideWhenUsed/>
    <w:rsid w:val="00C92940"/>
    <w:pPr>
      <w:spacing w:after="120"/>
    </w:pPr>
  </w:style>
  <w:style w:type="character" w:customStyle="1" w:styleId="TextoindependienteCar">
    <w:name w:val="Texto independiente Car"/>
    <w:aliases w:val=" Car Car1"/>
    <w:link w:val="Textoindependiente"/>
    <w:rsid w:val="00C92940"/>
    <w:rPr>
      <w:rFonts w:ascii="Verdana" w:eastAsia="Times New Roman" w:hAnsi="Verdana" w:cs="Times New Roman"/>
      <w:sz w:val="16"/>
      <w:szCs w:val="16"/>
      <w:lang w:val="es-ES" w:eastAsia="es-ES"/>
    </w:rPr>
  </w:style>
  <w:style w:type="table" w:styleId="Tablaconcuadrcula">
    <w:name w:val="Table Grid"/>
    <w:basedOn w:val="Tablanormal"/>
    <w:rsid w:val="007F5DB0"/>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aliases w:val=" Car19 Car"/>
    <w:basedOn w:val="Fuentedeprrafopredeter"/>
    <w:link w:val="Ttulo1"/>
    <w:rsid w:val="00DD1948"/>
    <w:rPr>
      <w:rFonts w:ascii="Tahoma" w:eastAsia="Times New Roman" w:hAnsi="Tahoma"/>
      <w:b/>
      <w:caps/>
      <w:sz w:val="22"/>
      <w:szCs w:val="22"/>
      <w:u w:val="single"/>
      <w:lang w:val="es-MX"/>
    </w:rPr>
  </w:style>
  <w:style w:type="character" w:customStyle="1" w:styleId="Ttulo2Car">
    <w:name w:val="Título 2 Car"/>
    <w:basedOn w:val="Fuentedeprrafopredeter"/>
    <w:link w:val="Ttulo2"/>
    <w:rsid w:val="00DD1948"/>
    <w:rPr>
      <w:rFonts w:ascii="Times New Roman" w:eastAsia="Times New Roman" w:hAnsi="Times New Roman"/>
      <w:b/>
      <w:sz w:val="22"/>
      <w:u w:val="single"/>
      <w:lang w:val="es-MX"/>
    </w:rPr>
  </w:style>
  <w:style w:type="character" w:customStyle="1" w:styleId="Ttulo3Car">
    <w:name w:val="Título 3 Car"/>
    <w:basedOn w:val="Fuentedeprrafopredeter"/>
    <w:link w:val="Ttulo3"/>
    <w:rsid w:val="00DD1948"/>
    <w:rPr>
      <w:rFonts w:ascii="Tahoma" w:eastAsia="Times New Roman" w:hAnsi="Tahoma"/>
      <w:sz w:val="22"/>
      <w:u w:val="single"/>
      <w:lang w:val="es-MX"/>
    </w:rPr>
  </w:style>
  <w:style w:type="character" w:customStyle="1" w:styleId="Ttulo4Car">
    <w:name w:val="Título 4 Car"/>
    <w:basedOn w:val="Fuentedeprrafopredeter"/>
    <w:link w:val="Ttulo4"/>
    <w:rsid w:val="00DD1948"/>
    <w:rPr>
      <w:rFonts w:ascii="Verdana" w:eastAsia="Times New Roman" w:hAnsi="Verdana" w:cs="Arial"/>
      <w:bCs/>
      <w:iCs/>
      <w:sz w:val="16"/>
      <w:szCs w:val="22"/>
      <w:lang w:eastAsia="en-US"/>
    </w:rPr>
  </w:style>
  <w:style w:type="character" w:customStyle="1" w:styleId="Ttulo6Car">
    <w:name w:val="Título 6 Car"/>
    <w:basedOn w:val="Fuentedeprrafopredeter"/>
    <w:link w:val="Ttulo6"/>
    <w:rsid w:val="00DD1948"/>
    <w:rPr>
      <w:rFonts w:ascii="Times New Roman" w:eastAsia="Times New Roman" w:hAnsi="Times New Roman"/>
      <w:b/>
      <w:lang w:val="es-BO" w:eastAsia="en-US"/>
    </w:rPr>
  </w:style>
  <w:style w:type="character" w:customStyle="1" w:styleId="Ttulo7Car">
    <w:name w:val="Título 7 Car"/>
    <w:basedOn w:val="Fuentedeprrafopredeter"/>
    <w:link w:val="Ttulo7"/>
    <w:rsid w:val="00DD1948"/>
    <w:rPr>
      <w:rFonts w:ascii="Times New Roman" w:eastAsia="Times New Roman" w:hAnsi="Times New Roman"/>
      <w:sz w:val="24"/>
      <w:szCs w:val="24"/>
      <w:lang w:eastAsia="en-US"/>
    </w:rPr>
  </w:style>
  <w:style w:type="character" w:customStyle="1" w:styleId="Ttulo8Car">
    <w:name w:val="Título 8 Car"/>
    <w:basedOn w:val="Fuentedeprrafopredeter"/>
    <w:link w:val="Ttulo8"/>
    <w:rsid w:val="00DD1948"/>
    <w:rPr>
      <w:rFonts w:ascii="Tahoma" w:eastAsia="Times New Roman" w:hAnsi="Tahoma"/>
      <w:b/>
      <w:u w:val="single"/>
      <w:lang w:val="es-MX" w:eastAsia="en-US"/>
    </w:rPr>
  </w:style>
  <w:style w:type="character" w:customStyle="1" w:styleId="Ttulo9Car">
    <w:name w:val="Título 9 Car"/>
    <w:basedOn w:val="Fuentedeprrafopredeter"/>
    <w:link w:val="Ttulo9"/>
    <w:rsid w:val="00DD1948"/>
    <w:rPr>
      <w:rFonts w:ascii="Tahoma" w:eastAsia="Times New Roman" w:hAnsi="Tahoma"/>
      <w:sz w:val="28"/>
      <w:lang w:eastAsia="en-US"/>
    </w:rPr>
  </w:style>
  <w:style w:type="paragraph" w:styleId="Textocomentario">
    <w:name w:val="annotation text"/>
    <w:aliases w:val=" Car Car"/>
    <w:basedOn w:val="Normal"/>
    <w:link w:val="TextocomentarioCar"/>
    <w:unhideWhenUsed/>
    <w:rsid w:val="00DD1948"/>
    <w:rPr>
      <w:rFonts w:ascii="Century Gothic" w:hAnsi="Century Gothic"/>
    </w:rPr>
  </w:style>
  <w:style w:type="character" w:customStyle="1" w:styleId="TextocomentarioCar">
    <w:name w:val="Texto comentario Car"/>
    <w:aliases w:val=" Car Car Car"/>
    <w:basedOn w:val="Fuentedeprrafopredeter"/>
    <w:link w:val="Textocomentario"/>
    <w:rsid w:val="00DD1948"/>
    <w:rPr>
      <w:rFonts w:ascii="Century Gothic" w:eastAsia="Times New Roman" w:hAnsi="Century Gothic"/>
      <w:sz w:val="16"/>
      <w:szCs w:val="16"/>
    </w:rPr>
  </w:style>
  <w:style w:type="paragraph" w:styleId="Textodebloque">
    <w:name w:val="Block Text"/>
    <w:basedOn w:val="Normal"/>
    <w:rsid w:val="00DD1948"/>
    <w:pPr>
      <w:ind w:left="1276" w:right="931"/>
      <w:jc w:val="center"/>
    </w:pPr>
    <w:rPr>
      <w:rFonts w:ascii="Times New Roman" w:hAnsi="Times New Roman"/>
      <w:sz w:val="22"/>
      <w:szCs w:val="20"/>
      <w:lang w:eastAsia="en-US"/>
    </w:rPr>
  </w:style>
  <w:style w:type="paragraph" w:styleId="Encabezado">
    <w:name w:val="header"/>
    <w:basedOn w:val="Normal"/>
    <w:link w:val="EncabezadoCar"/>
    <w:rsid w:val="00DD1948"/>
    <w:pPr>
      <w:tabs>
        <w:tab w:val="center" w:pos="4419"/>
        <w:tab w:val="right" w:pos="8838"/>
      </w:tabs>
    </w:pPr>
  </w:style>
  <w:style w:type="character" w:customStyle="1" w:styleId="EncabezadoCar">
    <w:name w:val="Encabezado Car"/>
    <w:basedOn w:val="Fuentedeprrafopredeter"/>
    <w:link w:val="Encabezado"/>
    <w:rsid w:val="00DD1948"/>
    <w:rPr>
      <w:rFonts w:ascii="Verdana" w:eastAsia="Times New Roman" w:hAnsi="Verdana"/>
      <w:sz w:val="16"/>
      <w:szCs w:val="16"/>
    </w:rPr>
  </w:style>
  <w:style w:type="paragraph" w:styleId="Piedepgina">
    <w:name w:val="footer"/>
    <w:basedOn w:val="Normal"/>
    <w:link w:val="PiedepginaCar"/>
    <w:uiPriority w:val="99"/>
    <w:rsid w:val="00DD1948"/>
    <w:pPr>
      <w:tabs>
        <w:tab w:val="center" w:pos="4419"/>
        <w:tab w:val="right" w:pos="8838"/>
      </w:tabs>
    </w:pPr>
  </w:style>
  <w:style w:type="character" w:customStyle="1" w:styleId="PiedepginaCar">
    <w:name w:val="Pie de página Car"/>
    <w:basedOn w:val="Fuentedeprrafopredeter"/>
    <w:link w:val="Piedepgina"/>
    <w:uiPriority w:val="99"/>
    <w:rsid w:val="00DD1948"/>
    <w:rPr>
      <w:rFonts w:ascii="Verdana" w:eastAsia="Times New Roman" w:hAnsi="Verdana"/>
      <w:sz w:val="16"/>
      <w:szCs w:val="16"/>
    </w:rPr>
  </w:style>
  <w:style w:type="paragraph" w:styleId="Prrafodelista">
    <w:name w:val="List Paragraph"/>
    <w:aliases w:val="Superíndice,Bullet-SecondaryLM,Párrafo,titulo 5,List Paragraph,RAFO,TIT 2 IND,GRÁFICOS,GRAFICO,MAPA,본문1,Segundo,PARRAFO,viñeta,Citation List,본문(내용),List Paragraph (numbered (a)),WB Para,Subtitulos,Parrafo,BOLA,Bolita,MIBEX B,BOLADEF"/>
    <w:basedOn w:val="Normal"/>
    <w:link w:val="PrrafodelistaCar"/>
    <w:uiPriority w:val="34"/>
    <w:qFormat/>
    <w:rsid w:val="00DD1948"/>
    <w:pPr>
      <w:ind w:left="720"/>
    </w:pPr>
    <w:rPr>
      <w:rFonts w:ascii="Times New Roman" w:hAnsi="Times New Roman"/>
      <w:sz w:val="20"/>
      <w:szCs w:val="20"/>
      <w:lang w:eastAsia="en-US"/>
    </w:rPr>
  </w:style>
  <w:style w:type="paragraph" w:customStyle="1" w:styleId="Normal2">
    <w:name w:val="Normal 2"/>
    <w:basedOn w:val="Normal"/>
    <w:rsid w:val="00DD1948"/>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DD1948"/>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DD1948"/>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DD1948"/>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D1948"/>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D1948"/>
    <w:rPr>
      <w:rFonts w:ascii="Tms Rmn" w:eastAsia="Times New Roman" w:hAnsi="Tms Rmn"/>
      <w:lang w:val="en-US" w:eastAsia="es-BO"/>
    </w:rPr>
  </w:style>
  <w:style w:type="paragraph" w:styleId="Textodeglobo">
    <w:name w:val="Balloon Text"/>
    <w:basedOn w:val="Normal"/>
    <w:link w:val="TextodegloboCar"/>
    <w:uiPriority w:val="99"/>
    <w:rsid w:val="00DD1948"/>
    <w:rPr>
      <w:rFonts w:ascii="Tahoma" w:hAnsi="Tahoma" w:cs="Tahoma"/>
    </w:rPr>
  </w:style>
  <w:style w:type="character" w:customStyle="1" w:styleId="TextodegloboCar">
    <w:name w:val="Texto de globo Car"/>
    <w:basedOn w:val="Fuentedeprrafopredeter"/>
    <w:link w:val="Textodeglobo"/>
    <w:uiPriority w:val="99"/>
    <w:rsid w:val="00DD1948"/>
    <w:rPr>
      <w:rFonts w:ascii="Tahoma" w:eastAsia="Times New Roman" w:hAnsi="Tahoma" w:cs="Tahoma"/>
      <w:sz w:val="16"/>
      <w:szCs w:val="16"/>
    </w:rPr>
  </w:style>
  <w:style w:type="paragraph" w:styleId="Sinespaciado">
    <w:name w:val="No Spacing"/>
    <w:link w:val="SinespaciadoCar"/>
    <w:uiPriority w:val="1"/>
    <w:qFormat/>
    <w:rsid w:val="00DD1948"/>
    <w:rPr>
      <w:rFonts w:eastAsia="Times New Roman"/>
      <w:sz w:val="22"/>
      <w:szCs w:val="22"/>
      <w:lang w:eastAsia="en-US"/>
    </w:rPr>
  </w:style>
  <w:style w:type="character" w:customStyle="1" w:styleId="SinespaciadoCar">
    <w:name w:val="Sin espaciado Car"/>
    <w:basedOn w:val="Fuentedeprrafopredeter"/>
    <w:link w:val="Sinespaciado"/>
    <w:uiPriority w:val="1"/>
    <w:qFormat/>
    <w:rsid w:val="00DD1948"/>
    <w:rPr>
      <w:rFonts w:eastAsia="Times New Roman"/>
      <w:sz w:val="22"/>
      <w:szCs w:val="22"/>
      <w:lang w:eastAsia="en-US"/>
    </w:rPr>
  </w:style>
  <w:style w:type="paragraph" w:customStyle="1" w:styleId="Estilo">
    <w:name w:val="Estilo"/>
    <w:rsid w:val="00DD1948"/>
    <w:pPr>
      <w:widowControl w:val="0"/>
      <w:autoSpaceDE w:val="0"/>
      <w:autoSpaceDN w:val="0"/>
      <w:adjustRightInd w:val="0"/>
    </w:pPr>
    <w:rPr>
      <w:rFonts w:ascii="Times New Roman" w:eastAsia="Times New Roman" w:hAnsi="Times New Roman"/>
      <w:sz w:val="24"/>
      <w:szCs w:val="24"/>
      <w:lang w:val="es-BO" w:eastAsia="es-BO"/>
    </w:rPr>
  </w:style>
  <w:style w:type="character" w:styleId="Refdecomentario">
    <w:name w:val="annotation reference"/>
    <w:basedOn w:val="Fuentedeprrafopredeter"/>
    <w:uiPriority w:val="99"/>
    <w:rsid w:val="00DD1948"/>
    <w:rPr>
      <w:sz w:val="16"/>
      <w:szCs w:val="16"/>
    </w:rPr>
  </w:style>
  <w:style w:type="paragraph" w:styleId="Asuntodelcomentario">
    <w:name w:val="annotation subject"/>
    <w:basedOn w:val="Textocomentario"/>
    <w:next w:val="Textocomentario"/>
    <w:link w:val="AsuntodelcomentarioCar"/>
    <w:uiPriority w:val="99"/>
    <w:rsid w:val="00DD1948"/>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DD1948"/>
    <w:rPr>
      <w:rFonts w:ascii="Verdana" w:eastAsia="Times New Roman" w:hAnsi="Verdana"/>
      <w:b/>
      <w:bCs/>
      <w:sz w:val="16"/>
      <w:szCs w:val="16"/>
    </w:rPr>
  </w:style>
  <w:style w:type="paragraph" w:customStyle="1" w:styleId="1301Autolist">
    <w:name w:val="13.01 Autolist"/>
    <w:basedOn w:val="Normal"/>
    <w:next w:val="Normal"/>
    <w:rsid w:val="00DD1948"/>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DD1948"/>
    <w:pPr>
      <w:tabs>
        <w:tab w:val="num" w:pos="1584"/>
      </w:tabs>
      <w:ind w:left="1584" w:hanging="432"/>
    </w:pPr>
  </w:style>
  <w:style w:type="paragraph" w:customStyle="1" w:styleId="aparagraphs">
    <w:name w:val="(a) paragraphs"/>
    <w:next w:val="Normal"/>
    <w:rsid w:val="00DD1948"/>
    <w:pPr>
      <w:spacing w:before="120" w:after="120"/>
      <w:jc w:val="both"/>
    </w:pPr>
    <w:rPr>
      <w:rFonts w:ascii="Times New Roman" w:eastAsia="Times New Roman" w:hAnsi="Times New Roman"/>
      <w:snapToGrid w:val="0"/>
      <w:sz w:val="24"/>
      <w:lang w:val="es-ES_tradnl" w:eastAsia="en-US"/>
    </w:rPr>
  </w:style>
  <w:style w:type="paragraph" w:styleId="Sangradetextonormal">
    <w:name w:val="Body Text Indent"/>
    <w:basedOn w:val="Normal"/>
    <w:link w:val="SangradetextonormalCar"/>
    <w:rsid w:val="00DD1948"/>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D1948"/>
    <w:rPr>
      <w:rFonts w:ascii="Times New Roman" w:eastAsia="Times New Roman" w:hAnsi="Times New Roman"/>
      <w:lang w:eastAsia="en-US"/>
    </w:rPr>
  </w:style>
  <w:style w:type="paragraph" w:styleId="Listaconvietas2">
    <w:name w:val="List Bullet 2"/>
    <w:basedOn w:val="Normal"/>
    <w:autoRedefine/>
    <w:rsid w:val="00DD1948"/>
    <w:pPr>
      <w:tabs>
        <w:tab w:val="num" w:pos="643"/>
      </w:tabs>
      <w:ind w:left="643" w:hanging="360"/>
    </w:pPr>
    <w:rPr>
      <w:rFonts w:ascii="Times New Roman" w:hAnsi="Times New Roman"/>
      <w:sz w:val="24"/>
      <w:szCs w:val="24"/>
    </w:rPr>
  </w:style>
  <w:style w:type="paragraph" w:styleId="Listaconvietas4">
    <w:name w:val="List Bullet 4"/>
    <w:basedOn w:val="Normal"/>
    <w:autoRedefine/>
    <w:rsid w:val="00DD1948"/>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DD1948"/>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DD1948"/>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DD1948"/>
    <w:rPr>
      <w:lang w:val="es-BO" w:eastAsia="en-US"/>
    </w:rPr>
  </w:style>
  <w:style w:type="character" w:styleId="Refdenotaalpie">
    <w:name w:val="footnote reference"/>
    <w:basedOn w:val="Fuentedeprrafopredeter"/>
    <w:uiPriority w:val="99"/>
    <w:rsid w:val="00DD1948"/>
    <w:rPr>
      <w:vertAlign w:val="superscript"/>
    </w:rPr>
  </w:style>
  <w:style w:type="paragraph" w:customStyle="1" w:styleId="BodyText21">
    <w:name w:val="Body Text 21"/>
    <w:basedOn w:val="Normal"/>
    <w:rsid w:val="00DD1948"/>
    <w:pPr>
      <w:widowControl w:val="0"/>
      <w:jc w:val="both"/>
    </w:pPr>
    <w:rPr>
      <w:rFonts w:ascii="Times New Roman" w:hAnsi="Times New Roman"/>
      <w:sz w:val="24"/>
      <w:szCs w:val="20"/>
      <w:lang w:eastAsia="en-US"/>
    </w:rPr>
  </w:style>
  <w:style w:type="character" w:customStyle="1" w:styleId="CarCar11">
    <w:name w:val="Car Car11"/>
    <w:basedOn w:val="Fuentedeprrafopredeter"/>
    <w:rsid w:val="00DD1948"/>
    <w:rPr>
      <w:rFonts w:ascii="Tahoma" w:eastAsia="Times New Roman" w:hAnsi="Tahoma"/>
      <w:b/>
      <w:caps/>
      <w:sz w:val="22"/>
      <w:szCs w:val="22"/>
      <w:u w:val="single"/>
      <w:lang w:val="es-MX" w:eastAsia="es-ES"/>
    </w:rPr>
  </w:style>
  <w:style w:type="character" w:customStyle="1" w:styleId="CarCar10">
    <w:name w:val="Car Car10"/>
    <w:basedOn w:val="Fuentedeprrafopredeter"/>
    <w:rsid w:val="00DD1948"/>
    <w:rPr>
      <w:rFonts w:ascii="Times New Roman" w:eastAsia="Times New Roman" w:hAnsi="Times New Roman"/>
      <w:b/>
      <w:sz w:val="22"/>
      <w:u w:val="single"/>
      <w:lang w:val="es-MX" w:eastAsia="es-ES"/>
    </w:rPr>
  </w:style>
  <w:style w:type="character" w:styleId="Nmerodepgina">
    <w:name w:val="page number"/>
    <w:basedOn w:val="Fuentedeprrafopredeter"/>
    <w:rsid w:val="00DD1948"/>
  </w:style>
  <w:style w:type="paragraph" w:customStyle="1" w:styleId="Document1">
    <w:name w:val="Document 1"/>
    <w:rsid w:val="00DD1948"/>
    <w:pPr>
      <w:keepNext/>
      <w:keepLines/>
      <w:tabs>
        <w:tab w:val="left" w:pos="-720"/>
      </w:tabs>
      <w:suppressAutoHyphens/>
    </w:pPr>
    <w:rPr>
      <w:rFonts w:ascii="Courier" w:eastAsia="Times New Roman" w:hAnsi="Courier"/>
      <w:sz w:val="24"/>
      <w:lang w:val="en-US" w:eastAsia="en-US"/>
    </w:rPr>
  </w:style>
  <w:style w:type="paragraph" w:styleId="Sangra2detindependiente">
    <w:name w:val="Body Text Indent 2"/>
    <w:basedOn w:val="Normal"/>
    <w:link w:val="Sangra2detindependienteCar"/>
    <w:rsid w:val="00DD1948"/>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DD1948"/>
    <w:rPr>
      <w:rFonts w:ascii="Times New Roman" w:eastAsia="Times New Roman" w:hAnsi="Times New Roman"/>
      <w:lang w:eastAsia="en-US"/>
    </w:rPr>
  </w:style>
  <w:style w:type="paragraph" w:styleId="Sangra3detindependiente">
    <w:name w:val="Body Text Indent 3"/>
    <w:basedOn w:val="Normal"/>
    <w:link w:val="Sangra3detindependienteCar"/>
    <w:rsid w:val="00DD1948"/>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DD1948"/>
    <w:rPr>
      <w:rFonts w:ascii="Times New Roman" w:eastAsia="Times New Roman" w:hAnsi="Times New Roman"/>
      <w:sz w:val="16"/>
      <w:szCs w:val="16"/>
      <w:lang w:val="es-BO" w:eastAsia="en-US"/>
    </w:rPr>
  </w:style>
  <w:style w:type="paragraph" w:customStyle="1" w:styleId="Head1">
    <w:name w:val="Head1"/>
    <w:basedOn w:val="Normal"/>
    <w:rsid w:val="00DD1948"/>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DD1948"/>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DD1948"/>
    <w:pPr>
      <w:spacing w:before="100" w:after="100"/>
    </w:pPr>
    <w:rPr>
      <w:rFonts w:ascii="Times New Roman" w:hAnsi="Times New Roman"/>
      <w:sz w:val="24"/>
      <w:szCs w:val="24"/>
      <w:lang w:val="en-US" w:eastAsia="en-US"/>
    </w:rPr>
  </w:style>
  <w:style w:type="paragraph" w:styleId="Continuarlista2">
    <w:name w:val="List Continue 2"/>
    <w:basedOn w:val="Normal"/>
    <w:rsid w:val="00DD1948"/>
    <w:pPr>
      <w:spacing w:after="120"/>
      <w:ind w:left="720"/>
    </w:pPr>
    <w:rPr>
      <w:rFonts w:ascii="Times New Roman" w:hAnsi="Times New Roman"/>
      <w:sz w:val="20"/>
      <w:szCs w:val="20"/>
      <w:lang w:eastAsia="en-US"/>
    </w:rPr>
  </w:style>
  <w:style w:type="paragraph" w:customStyle="1" w:styleId="xl25">
    <w:name w:val="xl25"/>
    <w:basedOn w:val="Normal"/>
    <w:rsid w:val="00DD194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DD1948"/>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DD1948"/>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qFormat/>
    <w:rsid w:val="00DD1948"/>
    <w:pPr>
      <w:tabs>
        <w:tab w:val="left" w:pos="660"/>
        <w:tab w:val="right" w:leader="dot" w:pos="8828"/>
      </w:tabs>
      <w:spacing w:before="120"/>
      <w:ind w:left="672" w:hanging="672"/>
      <w:jc w:val="both"/>
    </w:pPr>
    <w:rPr>
      <w:rFonts w:cs="Arial"/>
      <w:b/>
      <w:noProof/>
      <w:sz w:val="18"/>
      <w:szCs w:val="18"/>
      <w:lang w:val="es-ES_tradnl"/>
    </w:rPr>
  </w:style>
  <w:style w:type="paragraph" w:styleId="Lista2">
    <w:name w:val="List 2"/>
    <w:basedOn w:val="Normal"/>
    <w:rsid w:val="00DD1948"/>
    <w:pPr>
      <w:ind w:left="566" w:hanging="283"/>
    </w:pPr>
    <w:rPr>
      <w:rFonts w:ascii="Times New Roman" w:hAnsi="Times New Roman"/>
    </w:rPr>
  </w:style>
  <w:style w:type="paragraph" w:styleId="Revisin">
    <w:name w:val="Revision"/>
    <w:hidden/>
    <w:uiPriority w:val="99"/>
    <w:semiHidden/>
    <w:rsid w:val="00DD1948"/>
    <w:rPr>
      <w:rFonts w:ascii="Times New Roman" w:eastAsia="Times New Roman" w:hAnsi="Times New Roman"/>
      <w:lang w:eastAsia="en-US"/>
    </w:rPr>
  </w:style>
  <w:style w:type="paragraph" w:styleId="Textonotaalfinal">
    <w:name w:val="endnote text"/>
    <w:basedOn w:val="Normal"/>
    <w:link w:val="TextonotaalfinalCar"/>
    <w:uiPriority w:val="99"/>
    <w:unhideWhenUsed/>
    <w:rsid w:val="00DD1948"/>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DD1948"/>
    <w:rPr>
      <w:rFonts w:ascii="Times New Roman" w:eastAsia="Times New Roman" w:hAnsi="Times New Roman"/>
      <w:lang w:eastAsia="en-US"/>
    </w:rPr>
  </w:style>
  <w:style w:type="character" w:styleId="Refdenotaalfinal">
    <w:name w:val="endnote reference"/>
    <w:basedOn w:val="Fuentedeprrafopredeter"/>
    <w:uiPriority w:val="99"/>
    <w:unhideWhenUsed/>
    <w:rsid w:val="00DD1948"/>
    <w:rPr>
      <w:vertAlign w:val="superscript"/>
    </w:rPr>
  </w:style>
  <w:style w:type="character" w:styleId="Textodelmarcadordeposicin">
    <w:name w:val="Placeholder Text"/>
    <w:basedOn w:val="Fuentedeprrafopredeter"/>
    <w:uiPriority w:val="99"/>
    <w:semiHidden/>
    <w:rsid w:val="00DD1948"/>
    <w:rPr>
      <w:color w:val="808080"/>
    </w:rPr>
  </w:style>
  <w:style w:type="paragraph" w:styleId="TtulodeTDC">
    <w:name w:val="TOC Heading"/>
    <w:basedOn w:val="Ttulo1"/>
    <w:next w:val="Normal"/>
    <w:uiPriority w:val="39"/>
    <w:unhideWhenUsed/>
    <w:qFormat/>
    <w:rsid w:val="00DD1948"/>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DD1948"/>
    <w:rPr>
      <w:b/>
      <w:bCs/>
    </w:rPr>
  </w:style>
  <w:style w:type="paragraph" w:customStyle="1" w:styleId="Subttulo1">
    <w:name w:val="Subtítulo1"/>
    <w:basedOn w:val="Normal"/>
    <w:next w:val="Normal"/>
    <w:qFormat/>
    <w:rsid w:val="00DD1948"/>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DD1948"/>
    <w:rPr>
      <w:rFonts w:ascii="Cambria" w:eastAsia="Times New Roman" w:hAnsi="Cambria" w:cs="Times New Roman"/>
      <w:i/>
      <w:iCs/>
      <w:color w:val="4F81BD"/>
      <w:spacing w:val="15"/>
      <w:sz w:val="24"/>
      <w:szCs w:val="24"/>
      <w:lang w:val="es-ES" w:eastAsia="es-ES"/>
    </w:rPr>
  </w:style>
  <w:style w:type="character" w:styleId="nfasis">
    <w:name w:val="Emphasis"/>
    <w:basedOn w:val="Fuentedeprrafopredeter"/>
    <w:qFormat/>
    <w:rsid w:val="00DD1948"/>
    <w:rPr>
      <w:i/>
      <w:iCs/>
    </w:rPr>
  </w:style>
  <w:style w:type="paragraph" w:styleId="TDC2">
    <w:name w:val="toc 2"/>
    <w:basedOn w:val="Normal"/>
    <w:next w:val="Normal"/>
    <w:autoRedefine/>
    <w:uiPriority w:val="39"/>
    <w:qFormat/>
    <w:rsid w:val="00DD1948"/>
    <w:pPr>
      <w:spacing w:after="100"/>
      <w:ind w:left="160"/>
    </w:pPr>
  </w:style>
  <w:style w:type="paragraph" w:styleId="TDC3">
    <w:name w:val="toc 3"/>
    <w:basedOn w:val="Normal"/>
    <w:next w:val="Normal"/>
    <w:autoRedefine/>
    <w:uiPriority w:val="39"/>
    <w:qFormat/>
    <w:rsid w:val="00DD1948"/>
    <w:pPr>
      <w:spacing w:after="100"/>
      <w:ind w:left="320"/>
    </w:pPr>
  </w:style>
  <w:style w:type="paragraph" w:customStyle="1" w:styleId="BodyText23">
    <w:name w:val="Body Text 23"/>
    <w:basedOn w:val="Normal"/>
    <w:rsid w:val="00DD1948"/>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DD1948"/>
    <w:pPr>
      <w:widowControl w:val="0"/>
      <w:jc w:val="center"/>
    </w:pPr>
    <w:rPr>
      <w:rFonts w:ascii="Arial" w:hAnsi="Arial"/>
      <w:b/>
      <w:snapToGrid w:val="0"/>
      <w:szCs w:val="20"/>
      <w:lang w:val="es-ES_tradnl"/>
    </w:rPr>
  </w:style>
  <w:style w:type="character" w:styleId="Hipervnculovisitado">
    <w:name w:val="FollowedHyperlink"/>
    <w:rsid w:val="00DD1948"/>
    <w:rPr>
      <w:color w:val="800080"/>
      <w:u w:val="single"/>
    </w:rPr>
  </w:style>
  <w:style w:type="paragraph" w:customStyle="1" w:styleId="xl28">
    <w:name w:val="xl28"/>
    <w:basedOn w:val="Normal"/>
    <w:rsid w:val="00DD1948"/>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font5">
    <w:name w:val="font5"/>
    <w:basedOn w:val="Normal"/>
    <w:rsid w:val="00DD1948"/>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DD1948"/>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6">
    <w:name w:val="xl26"/>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DD1948"/>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DD1948"/>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DD1948"/>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DD1948"/>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DD1948"/>
    <w:pPr>
      <w:tabs>
        <w:tab w:val="left" w:pos="709"/>
      </w:tabs>
      <w:ind w:left="709" w:hanging="709"/>
      <w:jc w:val="both"/>
    </w:pPr>
    <w:rPr>
      <w:rFonts w:ascii="Times New Roman" w:hAnsi="Times New Roman"/>
      <w:sz w:val="24"/>
      <w:szCs w:val="20"/>
    </w:rPr>
  </w:style>
  <w:style w:type="paragraph" w:customStyle="1" w:styleId="BodyText31">
    <w:name w:val="Body Text 31"/>
    <w:basedOn w:val="Normal"/>
    <w:rsid w:val="00DD1948"/>
    <w:pPr>
      <w:widowControl w:val="0"/>
      <w:jc w:val="both"/>
    </w:pPr>
    <w:rPr>
      <w:rFonts w:ascii="Times New Roman" w:hAnsi="Times New Roman"/>
      <w:b/>
      <w:sz w:val="24"/>
      <w:szCs w:val="20"/>
    </w:rPr>
  </w:style>
  <w:style w:type="paragraph" w:customStyle="1" w:styleId="Head2">
    <w:name w:val="Head2"/>
    <w:basedOn w:val="Normal"/>
    <w:rsid w:val="00DD1948"/>
    <w:pPr>
      <w:keepNext/>
      <w:suppressAutoHyphens/>
      <w:spacing w:before="200" w:after="100"/>
    </w:pPr>
    <w:rPr>
      <w:rFonts w:ascii="Times New Roman Bold" w:hAnsi="Times New Roman Bold"/>
      <w:b/>
      <w:sz w:val="24"/>
      <w:szCs w:val="20"/>
      <w:lang w:val="es-ES_tradnl" w:eastAsia="en-US"/>
    </w:rPr>
  </w:style>
  <w:style w:type="paragraph" w:customStyle="1" w:styleId="BodyTextIndent31">
    <w:name w:val="Body Text Indent 31"/>
    <w:basedOn w:val="Normal"/>
    <w:rsid w:val="00DD1948"/>
    <w:pPr>
      <w:widowControl w:val="0"/>
      <w:ind w:left="709" w:hanging="709"/>
      <w:jc w:val="both"/>
    </w:pPr>
    <w:rPr>
      <w:rFonts w:ascii="Times New Roman" w:hAnsi="Times New Roman"/>
      <w:sz w:val="24"/>
      <w:szCs w:val="20"/>
    </w:rPr>
  </w:style>
  <w:style w:type="paragraph" w:customStyle="1" w:styleId="Default">
    <w:name w:val="Default"/>
    <w:qFormat/>
    <w:rsid w:val="00DD1948"/>
    <w:pPr>
      <w:autoSpaceDE w:val="0"/>
      <w:autoSpaceDN w:val="0"/>
      <w:adjustRightInd w:val="0"/>
    </w:pPr>
    <w:rPr>
      <w:rFonts w:ascii="Century Gothic" w:eastAsia="Times New Roman" w:hAnsi="Century Gothic" w:cs="Century Gothic"/>
      <w:color w:val="000000"/>
      <w:sz w:val="24"/>
      <w:szCs w:val="24"/>
      <w:lang w:eastAsia="es-BO"/>
    </w:rPr>
  </w:style>
  <w:style w:type="paragraph" w:styleId="Subttulo">
    <w:name w:val="Subtitle"/>
    <w:basedOn w:val="Normal"/>
    <w:next w:val="Normal"/>
    <w:link w:val="SubttuloCar"/>
    <w:qFormat/>
    <w:rsid w:val="00DD1948"/>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DD1948"/>
    <w:rPr>
      <w:rFonts w:asciiTheme="majorHAnsi" w:eastAsiaTheme="majorEastAsia" w:hAnsiTheme="majorHAnsi" w:cstheme="majorBidi"/>
      <w:i/>
      <w:iCs/>
      <w:color w:val="4F81BD" w:themeColor="accent1"/>
      <w:spacing w:val="15"/>
      <w:sz w:val="24"/>
      <w:szCs w:val="24"/>
    </w:rPr>
  </w:style>
  <w:style w:type="numbering" w:customStyle="1" w:styleId="Sinlista1">
    <w:name w:val="Sin lista1"/>
    <w:next w:val="Sinlista"/>
    <w:uiPriority w:val="99"/>
    <w:semiHidden/>
    <w:unhideWhenUsed/>
    <w:rsid w:val="000527B8"/>
  </w:style>
  <w:style w:type="table" w:customStyle="1" w:styleId="Tablaconcuadrcula1">
    <w:name w:val="Tabla con cuadrícula1"/>
    <w:basedOn w:val="Tablanormal"/>
    <w:next w:val="Tablaconcuadrcula"/>
    <w:uiPriority w:val="39"/>
    <w:rsid w:val="00052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esto1">
    <w:name w:val="Puesto1"/>
    <w:basedOn w:val="Normal"/>
    <w:link w:val="PuestoCar"/>
    <w:qFormat/>
    <w:rsid w:val="000527B8"/>
    <w:pPr>
      <w:spacing w:before="240" w:after="60"/>
      <w:jc w:val="center"/>
      <w:outlineLvl w:val="0"/>
    </w:pPr>
    <w:rPr>
      <w:rFonts w:ascii="Times New Roman" w:hAnsi="Times New Roman"/>
      <w:b/>
      <w:bCs/>
      <w:kern w:val="28"/>
      <w:sz w:val="20"/>
      <w:szCs w:val="32"/>
    </w:rPr>
  </w:style>
  <w:style w:type="character" w:customStyle="1" w:styleId="PuestoCar">
    <w:name w:val="Puesto Car"/>
    <w:link w:val="Puesto1"/>
    <w:rsid w:val="000527B8"/>
    <w:rPr>
      <w:rFonts w:ascii="Times New Roman" w:eastAsia="Times New Roman" w:hAnsi="Times New Roman"/>
      <w:b/>
      <w:bCs/>
      <w:kern w:val="28"/>
      <w:szCs w:val="32"/>
    </w:rPr>
  </w:style>
  <w:style w:type="character" w:customStyle="1" w:styleId="MapadeldocumentoCar">
    <w:name w:val="Mapa del documento Car"/>
    <w:link w:val="Mapadeldocumento"/>
    <w:uiPriority w:val="99"/>
    <w:semiHidden/>
    <w:rsid w:val="000527B8"/>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0527B8"/>
    <w:pPr>
      <w:jc w:val="both"/>
    </w:pPr>
    <w:rPr>
      <w:rFonts w:ascii="Tahoma" w:eastAsia="Calibri" w:hAnsi="Tahoma" w:cs="Tahoma"/>
      <w:lang w:eastAsia="en-US"/>
    </w:rPr>
  </w:style>
  <w:style w:type="character" w:customStyle="1" w:styleId="MapadeldocumentoCar1">
    <w:name w:val="Mapa del documento Car1"/>
    <w:basedOn w:val="Fuentedeprrafopredeter"/>
    <w:uiPriority w:val="99"/>
    <w:semiHidden/>
    <w:rsid w:val="000527B8"/>
    <w:rPr>
      <w:rFonts w:ascii="Tahoma" w:eastAsia="Times New Roman" w:hAnsi="Tahoma" w:cs="Tahoma"/>
      <w:sz w:val="16"/>
      <w:szCs w:val="16"/>
    </w:rPr>
  </w:style>
  <w:style w:type="paragraph" w:customStyle="1" w:styleId="Descripcin1">
    <w:name w:val="Descripción1"/>
    <w:basedOn w:val="Normal"/>
    <w:next w:val="Normal"/>
    <w:uiPriority w:val="35"/>
    <w:unhideWhenUsed/>
    <w:qFormat/>
    <w:rsid w:val="000527B8"/>
    <w:pPr>
      <w:spacing w:after="200"/>
      <w:jc w:val="both"/>
    </w:pPr>
    <w:rPr>
      <w:rFonts w:ascii="Times New Roman" w:hAnsi="Times New Roman"/>
      <w:b/>
      <w:bCs/>
      <w:color w:val="4F81BD"/>
      <w:sz w:val="18"/>
      <w:szCs w:val="18"/>
      <w:lang w:eastAsia="en-US"/>
    </w:rPr>
  </w:style>
  <w:style w:type="character" w:customStyle="1" w:styleId="PrrafodelistaCar">
    <w:name w:val="Párrafo de lista Car"/>
    <w:aliases w:val="Superíndice Car,Bullet-SecondaryLM Car,Párrafo Car,titulo 5 Car,List Paragraph Car,RAFO Car,TIT 2 IND Car,GRÁFICOS Car,GRAFICO Car,MAPA Car,본문1 Car,Segundo Car,PARRAFO Car,viñeta Car,Citation List Car,본문(내용) Car,WB Para Car,BOLA Car"/>
    <w:link w:val="Prrafodelista"/>
    <w:uiPriority w:val="34"/>
    <w:qFormat/>
    <w:locked/>
    <w:rsid w:val="000527B8"/>
    <w:rPr>
      <w:rFonts w:ascii="Times New Roman" w:eastAsia="Times New Roman" w:hAnsi="Times New Roman"/>
      <w:lang w:eastAsia="en-US"/>
    </w:rPr>
  </w:style>
  <w:style w:type="paragraph" w:customStyle="1" w:styleId="SAUL">
    <w:name w:val="SAUL"/>
    <w:basedOn w:val="Normal"/>
    <w:qFormat/>
    <w:rsid w:val="000527B8"/>
    <w:pPr>
      <w:numPr>
        <w:numId w:val="6"/>
      </w:numPr>
      <w:jc w:val="both"/>
    </w:pPr>
    <w:rPr>
      <w:sz w:val="18"/>
    </w:rPr>
  </w:style>
  <w:style w:type="table" w:customStyle="1" w:styleId="Tablaconcuadrcula11">
    <w:name w:val="Tabla con cuadrícula11"/>
    <w:basedOn w:val="Tablanormal"/>
    <w:next w:val="Tablaconcuadrcula"/>
    <w:uiPriority w:val="39"/>
    <w:rsid w:val="00052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052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4029D1"/>
  </w:style>
  <w:style w:type="table" w:customStyle="1" w:styleId="Tablaconcuadrcula3">
    <w:name w:val="Tabla con cuadrícula3"/>
    <w:basedOn w:val="Tablanormal"/>
    <w:next w:val="Tablaconcuadrcula"/>
    <w:uiPriority w:val="59"/>
    <w:rsid w:val="004029D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ttuloDBC">
    <w:name w:val="Subtítulo DBC"/>
    <w:basedOn w:val="Ttulo1"/>
    <w:qFormat/>
    <w:rsid w:val="004029D1"/>
    <w:pPr>
      <w:numPr>
        <w:numId w:val="0"/>
      </w:numPr>
      <w:spacing w:before="120" w:after="120"/>
    </w:pPr>
    <w:rPr>
      <w:rFonts w:ascii="Verdana" w:hAnsi="Verdana"/>
      <w:sz w:val="18"/>
      <w:szCs w:val="18"/>
      <w:u w:val="none"/>
    </w:rPr>
  </w:style>
  <w:style w:type="numbering" w:customStyle="1" w:styleId="Sinlista11">
    <w:name w:val="Sin lista11"/>
    <w:next w:val="Sinlista"/>
    <w:uiPriority w:val="99"/>
    <w:semiHidden/>
    <w:unhideWhenUsed/>
    <w:rsid w:val="004029D1"/>
  </w:style>
  <w:style w:type="numbering" w:customStyle="1" w:styleId="Sinlista21">
    <w:name w:val="Sin lista21"/>
    <w:next w:val="Sinlista"/>
    <w:uiPriority w:val="99"/>
    <w:semiHidden/>
    <w:unhideWhenUsed/>
    <w:rsid w:val="004029D1"/>
  </w:style>
  <w:style w:type="paragraph" w:customStyle="1" w:styleId="Prrafodelista1">
    <w:name w:val="Párrafo de lista1"/>
    <w:basedOn w:val="Normal"/>
    <w:rsid w:val="004029D1"/>
    <w:pPr>
      <w:ind w:left="720"/>
    </w:pPr>
    <w:rPr>
      <w:rFonts w:ascii="Times New Roman" w:hAnsi="Times New Roman"/>
      <w:sz w:val="20"/>
      <w:szCs w:val="20"/>
      <w:lang w:eastAsia="en-US"/>
    </w:rPr>
  </w:style>
  <w:style w:type="character" w:customStyle="1" w:styleId="A6">
    <w:name w:val="A6"/>
    <w:uiPriority w:val="99"/>
    <w:rsid w:val="004029D1"/>
    <w:rPr>
      <w:rFonts w:ascii="ITC Avant Garde Std Bk" w:hAnsi="ITC Avant Garde Std Bk" w:cs="ITC Avant Garde Std Bk" w:hint="default"/>
      <w:color w:val="000000"/>
      <w:sz w:val="16"/>
      <w:szCs w:val="16"/>
    </w:rPr>
  </w:style>
  <w:style w:type="table" w:customStyle="1" w:styleId="Tablaconcuadrcula12">
    <w:name w:val="Tabla con cuadrícula12"/>
    <w:basedOn w:val="Tablanormal"/>
    <w:next w:val="Tablaconcuadrcula"/>
    <w:uiPriority w:val="59"/>
    <w:rsid w:val="004029D1"/>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4029D1"/>
  </w:style>
  <w:style w:type="table" w:customStyle="1" w:styleId="Tablaconcuadrcula21">
    <w:name w:val="Tabla con cuadrícula21"/>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4029D1"/>
  </w:style>
  <w:style w:type="table" w:customStyle="1" w:styleId="Tablaconcuadrcula31">
    <w:name w:val="Tabla con cuadrícula31"/>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4029D1"/>
  </w:style>
  <w:style w:type="table" w:customStyle="1" w:styleId="Tablaconcuadrcula4">
    <w:name w:val="Tabla con cuadrícula4"/>
    <w:basedOn w:val="Tablanormal"/>
    <w:next w:val="Tablaconcuadrcula"/>
    <w:uiPriority w:val="3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4029D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
    <w:name w:val="Tabla con cuadrícula211"/>
    <w:basedOn w:val="Tablanormal"/>
    <w:next w:val="Tablaconcuadrcula"/>
    <w:uiPriority w:val="39"/>
    <w:rsid w:val="004029D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
    <w:name w:val="Sin lista6"/>
    <w:next w:val="Sinlista"/>
    <w:uiPriority w:val="99"/>
    <w:semiHidden/>
    <w:unhideWhenUsed/>
    <w:rsid w:val="004029D1"/>
  </w:style>
  <w:style w:type="table" w:customStyle="1" w:styleId="Tablaconcuadrcula5">
    <w:name w:val="Tabla con cuadrícula5"/>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4029D1"/>
  </w:style>
  <w:style w:type="numbering" w:customStyle="1" w:styleId="Sinlista8">
    <w:name w:val="Sin lista8"/>
    <w:next w:val="Sinlista"/>
    <w:uiPriority w:val="99"/>
    <w:semiHidden/>
    <w:unhideWhenUsed/>
    <w:rsid w:val="004029D1"/>
  </w:style>
  <w:style w:type="paragraph" w:styleId="Lista">
    <w:name w:val="List"/>
    <w:basedOn w:val="Normal"/>
    <w:uiPriority w:val="99"/>
    <w:unhideWhenUsed/>
    <w:rsid w:val="004029D1"/>
    <w:pPr>
      <w:ind w:left="283" w:hanging="283"/>
      <w:contextualSpacing/>
    </w:pPr>
  </w:style>
  <w:style w:type="paragraph" w:styleId="Lista3">
    <w:name w:val="List 3"/>
    <w:basedOn w:val="Normal"/>
    <w:uiPriority w:val="99"/>
    <w:unhideWhenUsed/>
    <w:rsid w:val="004029D1"/>
    <w:pPr>
      <w:ind w:left="849" w:hanging="283"/>
      <w:contextualSpacing/>
    </w:pPr>
  </w:style>
  <w:style w:type="paragraph" w:styleId="Lista4">
    <w:name w:val="List 4"/>
    <w:basedOn w:val="Normal"/>
    <w:rsid w:val="004029D1"/>
    <w:pPr>
      <w:ind w:left="1132" w:hanging="283"/>
      <w:contextualSpacing/>
    </w:pPr>
  </w:style>
  <w:style w:type="paragraph" w:styleId="Continuarlista">
    <w:name w:val="List Continue"/>
    <w:basedOn w:val="Normal"/>
    <w:uiPriority w:val="99"/>
    <w:unhideWhenUsed/>
    <w:rsid w:val="004029D1"/>
    <w:pPr>
      <w:spacing w:after="120"/>
      <w:ind w:left="283"/>
      <w:contextualSpacing/>
    </w:pPr>
  </w:style>
  <w:style w:type="paragraph" w:customStyle="1" w:styleId="Infodocumentosadjuntos">
    <w:name w:val="Info documentos adjuntos"/>
    <w:basedOn w:val="Normal"/>
    <w:rsid w:val="004029D1"/>
  </w:style>
  <w:style w:type="paragraph" w:styleId="Textoindependienteprimerasangra2">
    <w:name w:val="Body Text First Indent 2"/>
    <w:basedOn w:val="Sangradetextonormal"/>
    <w:link w:val="Textoindependienteprimerasangra2Car"/>
    <w:uiPriority w:val="99"/>
    <w:unhideWhenUsed/>
    <w:rsid w:val="004029D1"/>
    <w:pPr>
      <w:spacing w:after="0"/>
      <w:ind w:left="360" w:firstLine="360"/>
    </w:pPr>
    <w:rPr>
      <w:rFonts w:ascii="Verdana" w:hAnsi="Verdana"/>
      <w:sz w:val="16"/>
      <w:szCs w:val="16"/>
      <w:lang w:eastAsia="es-ES"/>
    </w:rPr>
  </w:style>
  <w:style w:type="character" w:customStyle="1" w:styleId="Textoindependienteprimerasangra2Car">
    <w:name w:val="Texto independiente primera sangría 2 Car"/>
    <w:basedOn w:val="SangradetextonormalCar"/>
    <w:link w:val="Textoindependienteprimerasangra2"/>
    <w:uiPriority w:val="99"/>
    <w:rsid w:val="004029D1"/>
    <w:rPr>
      <w:rFonts w:ascii="Verdana" w:eastAsia="Times New Roman" w:hAnsi="Verdana"/>
      <w:sz w:val="16"/>
      <w:szCs w:val="16"/>
      <w:lang w:eastAsia="en-US"/>
    </w:rPr>
  </w:style>
  <w:style w:type="numbering" w:customStyle="1" w:styleId="Sinlista9">
    <w:name w:val="Sin lista9"/>
    <w:next w:val="Sinlista"/>
    <w:uiPriority w:val="99"/>
    <w:semiHidden/>
    <w:unhideWhenUsed/>
    <w:rsid w:val="008E1048"/>
  </w:style>
  <w:style w:type="table" w:customStyle="1" w:styleId="Tablaconcuadrcula6">
    <w:name w:val="Tabla con cuadrícula6"/>
    <w:basedOn w:val="Tablanormal"/>
    <w:next w:val="Tablaconcuadrcula"/>
    <w:uiPriority w:val="59"/>
    <w:rsid w:val="008E1048"/>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8E1048"/>
    <w:pPr>
      <w:spacing w:before="240" w:after="60"/>
      <w:jc w:val="center"/>
      <w:outlineLvl w:val="0"/>
    </w:pPr>
    <w:rPr>
      <w:rFonts w:ascii="Times New Roman" w:hAnsi="Times New Roman"/>
      <w:b/>
      <w:bCs/>
      <w:kern w:val="28"/>
      <w:sz w:val="20"/>
      <w:szCs w:val="32"/>
      <w:lang w:val="x-none" w:eastAsia="x-none"/>
    </w:rPr>
  </w:style>
  <w:style w:type="table" w:customStyle="1" w:styleId="Tablaconcuadrcula13">
    <w:name w:val="Tabla con cuadrícula13"/>
    <w:basedOn w:val="Tablanormal"/>
    <w:next w:val="Tablaconcuadrcula"/>
    <w:uiPriority w:val="39"/>
    <w:rsid w:val="008E1048"/>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8E1048"/>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8E1048"/>
  </w:style>
  <w:style w:type="character" w:styleId="nfasissutil">
    <w:name w:val="Subtle Emphasis"/>
    <w:uiPriority w:val="19"/>
    <w:qFormat/>
    <w:rsid w:val="008E1048"/>
    <w:rPr>
      <w:i/>
      <w:iCs/>
      <w:color w:val="404040"/>
    </w:rPr>
  </w:style>
  <w:style w:type="numbering" w:customStyle="1" w:styleId="Sinlista22">
    <w:name w:val="Sin lista22"/>
    <w:next w:val="Sinlista"/>
    <w:uiPriority w:val="99"/>
    <w:semiHidden/>
    <w:unhideWhenUsed/>
    <w:rsid w:val="008E1048"/>
  </w:style>
  <w:style w:type="numbering" w:customStyle="1" w:styleId="Sinlista31">
    <w:name w:val="Sin lista31"/>
    <w:next w:val="Sinlista"/>
    <w:uiPriority w:val="99"/>
    <w:semiHidden/>
    <w:unhideWhenUsed/>
    <w:rsid w:val="008E1048"/>
  </w:style>
  <w:style w:type="table" w:customStyle="1" w:styleId="Tablaconcuadrcula32">
    <w:name w:val="Tabla con cuadrícula32"/>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8E1048"/>
  </w:style>
  <w:style w:type="numbering" w:customStyle="1" w:styleId="Sinlista41">
    <w:name w:val="Sin lista41"/>
    <w:next w:val="Sinlista"/>
    <w:uiPriority w:val="99"/>
    <w:semiHidden/>
    <w:unhideWhenUsed/>
    <w:rsid w:val="008E1048"/>
  </w:style>
  <w:style w:type="table" w:customStyle="1" w:styleId="Tablaconcuadrcula41">
    <w:name w:val="Tabla con cuadrícula41"/>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8E1048"/>
  </w:style>
  <w:style w:type="table" w:customStyle="1" w:styleId="Tablaconcuadrcula51">
    <w:name w:val="Tabla con cuadrícula51"/>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C445DD"/>
  </w:style>
  <w:style w:type="table" w:customStyle="1" w:styleId="Tablaconcuadrcula7">
    <w:name w:val="Tabla con cuadrícula7"/>
    <w:basedOn w:val="Tablanormal"/>
    <w:next w:val="Tablaconcuadrcula"/>
    <w:uiPriority w:val="59"/>
    <w:rsid w:val="00C445D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
    <w:name w:val="Título"/>
    <w:basedOn w:val="Normal"/>
    <w:link w:val="TtuloCar"/>
    <w:qFormat/>
    <w:rsid w:val="00C445DD"/>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C445DD"/>
    <w:rPr>
      <w:rFonts w:ascii="Times New Roman" w:eastAsia="Times New Roman" w:hAnsi="Times New Roman"/>
      <w:b/>
      <w:bCs/>
      <w:kern w:val="28"/>
      <w:szCs w:val="32"/>
      <w:lang w:val="x-none" w:eastAsia="x-none"/>
    </w:rPr>
  </w:style>
  <w:style w:type="table" w:customStyle="1" w:styleId="Tablaconcuadrcula14">
    <w:name w:val="Tabla con cuadrícula14"/>
    <w:basedOn w:val="Tablanormal"/>
    <w:next w:val="Tablaconcuadrcula"/>
    <w:uiPriority w:val="39"/>
    <w:rsid w:val="00C445D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39"/>
    <w:rsid w:val="00C445D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semiHidden/>
    <w:rsid w:val="00C445DD"/>
  </w:style>
  <w:style w:type="paragraph" w:customStyle="1" w:styleId="Textoindependiente32">
    <w:name w:val="Texto independiente 32"/>
    <w:basedOn w:val="Normal"/>
    <w:rsid w:val="00C445DD"/>
    <w:pPr>
      <w:widowControl w:val="0"/>
      <w:jc w:val="both"/>
    </w:pPr>
    <w:rPr>
      <w:rFonts w:ascii="Times New Roman" w:hAnsi="Times New Roman"/>
      <w:b/>
      <w:sz w:val="24"/>
      <w:szCs w:val="20"/>
    </w:rPr>
  </w:style>
  <w:style w:type="paragraph" w:customStyle="1" w:styleId="Sangra3detindependiente2">
    <w:name w:val="Sangría 3 de t. independiente2"/>
    <w:basedOn w:val="Normal"/>
    <w:rsid w:val="00C445DD"/>
    <w:pPr>
      <w:widowControl w:val="0"/>
      <w:ind w:left="709" w:hanging="709"/>
      <w:jc w:val="both"/>
    </w:pPr>
    <w:rPr>
      <w:rFonts w:ascii="Times New Roman" w:hAnsi="Times New Roman"/>
      <w:sz w:val="24"/>
      <w:szCs w:val="20"/>
    </w:rPr>
  </w:style>
  <w:style w:type="table" w:customStyle="1" w:styleId="Tablaconcuadrcula33">
    <w:name w:val="Tabla con cuadrícula33"/>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C445DD"/>
  </w:style>
  <w:style w:type="table" w:customStyle="1" w:styleId="Tablaconcuadrcula42">
    <w:name w:val="Tabla con cuadrícula42"/>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C445DD"/>
  </w:style>
  <w:style w:type="table" w:customStyle="1" w:styleId="Tablaconcuadrcula52">
    <w:name w:val="Tabla con cuadrícula52"/>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7F6A5F"/>
  </w:style>
  <w:style w:type="table" w:customStyle="1" w:styleId="Tablaconcuadrcula8">
    <w:name w:val="Tabla con cuadrícula8"/>
    <w:basedOn w:val="Tablanormal"/>
    <w:next w:val="Tablaconcuadrcula"/>
    <w:uiPriority w:val="39"/>
    <w:rsid w:val="007F6A5F"/>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39"/>
    <w:rsid w:val="007F6A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7F6A5F"/>
  </w:style>
  <w:style w:type="table" w:customStyle="1" w:styleId="Tablaconcuadrcula61">
    <w:name w:val="Tabla con cuadrícula61"/>
    <w:basedOn w:val="Tablanormal"/>
    <w:next w:val="Tablaconcuadrcula"/>
    <w:uiPriority w:val="59"/>
    <w:rsid w:val="007F6A5F"/>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7F6A5F"/>
    <w:pPr>
      <w:numPr>
        <w:numId w:val="7"/>
      </w:numPr>
      <w:contextualSpacing/>
    </w:pPr>
    <w:rPr>
      <w:rFonts w:ascii="Times New Roman" w:hAnsi="Times New Roman"/>
      <w:sz w:val="24"/>
      <w:szCs w:val="24"/>
    </w:rPr>
  </w:style>
  <w:style w:type="numbering" w:customStyle="1" w:styleId="Sinlista24">
    <w:name w:val="Sin lista24"/>
    <w:next w:val="Sinlista"/>
    <w:uiPriority w:val="99"/>
    <w:semiHidden/>
    <w:unhideWhenUsed/>
    <w:rsid w:val="007F6A5F"/>
  </w:style>
  <w:style w:type="numbering" w:customStyle="1" w:styleId="Sinlista33">
    <w:name w:val="Sin lista33"/>
    <w:next w:val="Sinlista"/>
    <w:uiPriority w:val="99"/>
    <w:semiHidden/>
    <w:unhideWhenUsed/>
    <w:rsid w:val="007F6A5F"/>
  </w:style>
  <w:style w:type="numbering" w:customStyle="1" w:styleId="Sinlista42">
    <w:name w:val="Sin lista42"/>
    <w:next w:val="Sinlista"/>
    <w:uiPriority w:val="99"/>
    <w:semiHidden/>
    <w:unhideWhenUsed/>
    <w:rsid w:val="007F6A5F"/>
  </w:style>
  <w:style w:type="numbering" w:customStyle="1" w:styleId="Sinlista16">
    <w:name w:val="Sin lista16"/>
    <w:next w:val="Sinlista"/>
    <w:uiPriority w:val="99"/>
    <w:semiHidden/>
    <w:unhideWhenUsed/>
    <w:rsid w:val="00986F72"/>
  </w:style>
  <w:style w:type="table" w:customStyle="1" w:styleId="Tablaconcuadrcula9">
    <w:name w:val="Tabla con cuadrícula9"/>
    <w:basedOn w:val="Tablanormal"/>
    <w:next w:val="Tablaconcuadrcula"/>
    <w:uiPriority w:val="39"/>
    <w:rsid w:val="00986F72"/>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39"/>
    <w:rsid w:val="00986F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
    <w:name w:val="Sin lista17"/>
    <w:next w:val="Sinlista"/>
    <w:uiPriority w:val="99"/>
    <w:semiHidden/>
    <w:unhideWhenUsed/>
    <w:rsid w:val="00986F72"/>
  </w:style>
  <w:style w:type="table" w:customStyle="1" w:styleId="Tablaconcuadrcula62">
    <w:name w:val="Tabla con cuadrícula62"/>
    <w:basedOn w:val="Tablanormal"/>
    <w:next w:val="Tablaconcuadrcula"/>
    <w:uiPriority w:val="59"/>
    <w:rsid w:val="00986F72"/>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986F72"/>
  </w:style>
  <w:style w:type="numbering" w:customStyle="1" w:styleId="Sinlista34">
    <w:name w:val="Sin lista34"/>
    <w:next w:val="Sinlista"/>
    <w:uiPriority w:val="99"/>
    <w:semiHidden/>
    <w:unhideWhenUsed/>
    <w:rsid w:val="00986F72"/>
  </w:style>
  <w:style w:type="numbering" w:customStyle="1" w:styleId="Sinlista43">
    <w:name w:val="Sin lista43"/>
    <w:next w:val="Sinlista"/>
    <w:uiPriority w:val="99"/>
    <w:semiHidden/>
    <w:unhideWhenUsed/>
    <w:rsid w:val="00986F72"/>
  </w:style>
  <w:style w:type="table" w:customStyle="1" w:styleId="Tablaconcuadrcula10">
    <w:name w:val="Tabla con cuadrícula10"/>
    <w:basedOn w:val="Tablanormal"/>
    <w:next w:val="Tablaconcuadrcula"/>
    <w:uiPriority w:val="39"/>
    <w:rsid w:val="00AC066F"/>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AC066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AC066F"/>
    <w:rPr>
      <w:rFonts w:cs="Arial"/>
      <w:b/>
      <w:bCs/>
      <w:kern w:val="28"/>
      <w:szCs w:val="32"/>
      <w:lang w:val="es-BO"/>
    </w:rPr>
  </w:style>
  <w:style w:type="table" w:customStyle="1" w:styleId="Tablaconcuadrcula36">
    <w:name w:val="Tabla con cuadrícula36"/>
    <w:basedOn w:val="Tablanormal"/>
    <w:next w:val="Tablaconcuadrcula"/>
    <w:uiPriority w:val="59"/>
    <w:rsid w:val="00AC066F"/>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8 pt,Sin Negrita,Interlineado:  Exacto 10 pto"/>
    <w:basedOn w:val="Normal"/>
    <w:rsid w:val="00AC066F"/>
    <w:pPr>
      <w:numPr>
        <w:numId w:val="8"/>
      </w:numPr>
      <w:spacing w:line="200" w:lineRule="exact"/>
    </w:pPr>
    <w:rPr>
      <w:rFonts w:ascii="Arial" w:hAnsi="Arial" w:cs="Arial"/>
      <w:bCs/>
      <w:spacing w:val="-5"/>
      <w:szCs w:val="20"/>
      <w:lang w:val="es-UY" w:eastAsia="en-US"/>
    </w:rPr>
  </w:style>
  <w:style w:type="table" w:customStyle="1" w:styleId="Tablaconcuadrcula45">
    <w:name w:val="Tabla con cuadrícula45"/>
    <w:basedOn w:val="Tablanormal"/>
    <w:next w:val="Tablaconcuadrcula"/>
    <w:uiPriority w:val="59"/>
    <w:rsid w:val="00AC066F"/>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
    <w:name w:val="Sin lista18"/>
    <w:next w:val="Sinlista"/>
    <w:uiPriority w:val="99"/>
    <w:semiHidden/>
    <w:unhideWhenUsed/>
    <w:rsid w:val="006A2A37"/>
  </w:style>
  <w:style w:type="table" w:customStyle="1" w:styleId="Tablaconcuadrcula18">
    <w:name w:val="Tabla con cuadrícula18"/>
    <w:basedOn w:val="Tablanormal"/>
    <w:next w:val="Tablaconcuadrcula"/>
    <w:uiPriority w:val="39"/>
    <w:rsid w:val="006A2A37"/>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6A2A3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39"/>
    <w:rsid w:val="006A2A3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39"/>
    <w:rsid w:val="00230EF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445210"/>
    <w:pPr>
      <w:spacing w:before="240" w:after="60"/>
      <w:jc w:val="center"/>
      <w:outlineLvl w:val="0"/>
    </w:pPr>
    <w:rPr>
      <w:rFonts w:ascii="Times New Roman" w:hAnsi="Times New Roman"/>
      <w:b/>
      <w:bCs/>
      <w:kern w:val="28"/>
      <w:sz w:val="20"/>
      <w:szCs w:val="32"/>
      <w:lang w:val="x-none" w:eastAsia="x-none"/>
    </w:rPr>
  </w:style>
  <w:style w:type="numbering" w:customStyle="1" w:styleId="Sinlista19">
    <w:name w:val="Sin lista19"/>
    <w:next w:val="Sinlista"/>
    <w:uiPriority w:val="99"/>
    <w:semiHidden/>
    <w:unhideWhenUsed/>
    <w:rsid w:val="00FF3D5E"/>
  </w:style>
  <w:style w:type="table" w:customStyle="1" w:styleId="Tablaconcuadrcula27">
    <w:name w:val="Tabla con cuadrícula27"/>
    <w:basedOn w:val="Tablanormal"/>
    <w:next w:val="Tablaconcuadrcula"/>
    <w:uiPriority w:val="39"/>
    <w:rsid w:val="00FF3D5E"/>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39"/>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39"/>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39"/>
    <w:locked/>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39"/>
    <w:locked/>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0">
    <w:name w:val="Sin lista20"/>
    <w:next w:val="Sinlista"/>
    <w:uiPriority w:val="99"/>
    <w:semiHidden/>
    <w:unhideWhenUsed/>
    <w:rsid w:val="004621F4"/>
  </w:style>
  <w:style w:type="table" w:customStyle="1" w:styleId="Tablaconcuadrcula29">
    <w:name w:val="Tabla con cuadrícula29"/>
    <w:basedOn w:val="Tablanormal"/>
    <w:next w:val="Tablaconcuadrcula"/>
    <w:uiPriority w:val="39"/>
    <w:rsid w:val="004621F4"/>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0">
    <w:name w:val="Tabla con cuadrícula210"/>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6">
    <w:name w:val="Sin lista26"/>
    <w:next w:val="Sinlista"/>
    <w:uiPriority w:val="99"/>
    <w:semiHidden/>
    <w:unhideWhenUsed/>
    <w:rsid w:val="000232C5"/>
  </w:style>
  <w:style w:type="table" w:customStyle="1" w:styleId="Tablaconcuadrcula30">
    <w:name w:val="Tabla con cuadrícula30"/>
    <w:basedOn w:val="Tablanormal"/>
    <w:next w:val="Tablaconcuadrcula"/>
    <w:uiPriority w:val="39"/>
    <w:rsid w:val="000232C5"/>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39"/>
    <w:rsid w:val="000232C5"/>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
    <w:name w:val="Tabla con cuadrícula212"/>
    <w:basedOn w:val="Tablanormal"/>
    <w:next w:val="Tablaconcuadrcula"/>
    <w:uiPriority w:val="39"/>
    <w:rsid w:val="000232C5"/>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39"/>
    <w:rsid w:val="000232C5"/>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39"/>
    <w:rsid w:val="000232C5"/>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7">
    <w:name w:val="Sin lista27"/>
    <w:next w:val="Sinlista"/>
    <w:uiPriority w:val="99"/>
    <w:semiHidden/>
    <w:unhideWhenUsed/>
    <w:rsid w:val="002E3BAC"/>
  </w:style>
  <w:style w:type="table" w:customStyle="1" w:styleId="Tablaconcuadrcula40">
    <w:name w:val="Tabla con cuadrícula40"/>
    <w:basedOn w:val="Tablanormal"/>
    <w:next w:val="Tablaconcuadrcula"/>
    <w:uiPriority w:val="39"/>
    <w:rsid w:val="002E3BA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39"/>
    <w:rsid w:val="002E3BAC"/>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3">
    <w:name w:val="Tabla con cuadrícula213"/>
    <w:basedOn w:val="Tablanormal"/>
    <w:next w:val="Tablaconcuadrcula"/>
    <w:uiPriority w:val="39"/>
    <w:rsid w:val="002E3BAC"/>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Cover">
    <w:name w:val="Title Cover"/>
    <w:basedOn w:val="Normal"/>
    <w:next w:val="Normal"/>
    <w:rsid w:val="002E3BAC"/>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numbering" w:customStyle="1" w:styleId="Sinlista110">
    <w:name w:val="Sin lista110"/>
    <w:next w:val="Sinlista"/>
    <w:semiHidden/>
    <w:rsid w:val="002E3BAC"/>
  </w:style>
  <w:style w:type="table" w:customStyle="1" w:styleId="Tablaconcuadrcula310">
    <w:name w:val="Tabla con cuadrícula310"/>
    <w:basedOn w:val="Tablanormal"/>
    <w:next w:val="Tablaconcuadrcula"/>
    <w:uiPriority w:val="59"/>
    <w:rsid w:val="002E3BAC"/>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E3BAC"/>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E3BAC"/>
    <w:pPr>
      <w:widowControl w:val="0"/>
    </w:pPr>
    <w:rPr>
      <w:rFonts w:ascii="Calibri" w:eastAsia="Calibri" w:hAnsi="Calibri"/>
      <w:sz w:val="22"/>
      <w:szCs w:val="22"/>
      <w:lang w:val="en-US" w:eastAsia="en-US"/>
    </w:rPr>
  </w:style>
  <w:style w:type="paragraph" w:customStyle="1" w:styleId="Prrafodelista2">
    <w:name w:val="Párrafo de lista2"/>
    <w:basedOn w:val="Normal"/>
    <w:rsid w:val="005B5F41"/>
    <w:pPr>
      <w:ind w:left="720"/>
    </w:pPr>
    <w:rPr>
      <w:rFonts w:ascii="Times New Roman" w:hAnsi="Times New Roman"/>
      <w:sz w:val="20"/>
      <w:szCs w:val="20"/>
      <w:lang w:eastAsia="en-US"/>
    </w:rPr>
  </w:style>
  <w:style w:type="paragraph" w:customStyle="1" w:styleId="Textoindependiente21">
    <w:name w:val="Texto independiente 21"/>
    <w:basedOn w:val="Normal"/>
    <w:rsid w:val="005B5F41"/>
    <w:pPr>
      <w:suppressAutoHyphens/>
      <w:jc w:val="both"/>
    </w:pPr>
    <w:rPr>
      <w:rFonts w:ascii="Arial" w:hAnsi="Arial" w:cs="Arial"/>
      <w:b/>
      <w:bCs/>
      <w:sz w:val="18"/>
      <w:szCs w:val="20"/>
      <w:lang w:eastAsia="zh-CN"/>
    </w:rPr>
  </w:style>
  <w:style w:type="paragraph" w:customStyle="1" w:styleId="Textoindependiente33">
    <w:name w:val="Texto independiente 33"/>
    <w:basedOn w:val="Normal"/>
    <w:rsid w:val="005B5F41"/>
    <w:pPr>
      <w:suppressAutoHyphens/>
      <w:jc w:val="both"/>
    </w:pPr>
    <w:rPr>
      <w:rFonts w:ascii="Arial" w:hAnsi="Arial" w:cs="Arial"/>
      <w:sz w:val="18"/>
      <w:szCs w:val="20"/>
      <w:lang w:eastAsia="zh-CN"/>
    </w:rPr>
  </w:style>
  <w:style w:type="character" w:customStyle="1" w:styleId="pull-left">
    <w:name w:val="pull-left"/>
    <w:basedOn w:val="Fuentedeprrafopredeter"/>
    <w:rsid w:val="00E93513"/>
  </w:style>
  <w:style w:type="character" w:customStyle="1" w:styleId="markedcontent">
    <w:name w:val="markedcontent"/>
    <w:basedOn w:val="Fuentedeprrafopredeter"/>
    <w:rsid w:val="00777AEA"/>
  </w:style>
  <w:style w:type="table" w:styleId="Cuadrculadetablaclara">
    <w:name w:val="Grid Table Light"/>
    <w:basedOn w:val="Tablanormal"/>
    <w:uiPriority w:val="40"/>
    <w:rsid w:val="00382899"/>
    <w:rPr>
      <w:lang w:val="es-BO"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
    <w:name w:val="Grid Table 1 Light"/>
    <w:basedOn w:val="Tablanormal"/>
    <w:uiPriority w:val="46"/>
    <w:rsid w:val="00382899"/>
    <w:rPr>
      <w:rFonts w:ascii="Times New Roman" w:eastAsia="Times New Roman" w:hAnsi="Times New Roman"/>
      <w:lang w:val="en-US"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72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b-gob-bo.zoom.us/j/83175673383?pwd=J8238zBswcRNyUwDGMrKQcsaEsHbKF.1" TargetMode="External"/><Relationship Id="rId3" Type="http://schemas.openxmlformats.org/officeDocument/2006/relationships/settings" Target="settings.xml"/><Relationship Id="rId7" Type="http://schemas.openxmlformats.org/officeDocument/2006/relationships/hyperlink" Target="mailto:econtreras@bcb.gob.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1180</Words>
  <Characters>6495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Banco Central de Bolivia</Company>
  <LinksUpToDate>false</LinksUpToDate>
  <CharactersWithSpaces>7660</CharactersWithSpaces>
  <SharedDoc>false</SharedDoc>
  <HLinks>
    <vt:vector size="12" baseType="variant">
      <vt:variant>
        <vt:i4>7208970</vt:i4>
      </vt:variant>
      <vt:variant>
        <vt:i4>6</vt:i4>
      </vt:variant>
      <vt:variant>
        <vt:i4>0</vt:i4>
      </vt:variant>
      <vt:variant>
        <vt:i4>5</vt:i4>
      </vt:variant>
      <vt:variant>
        <vt:lpwstr>mailto:jmcaceres@bcb.gob.bo</vt:lpwstr>
      </vt:variant>
      <vt:variant>
        <vt:lpwstr/>
      </vt:variant>
      <vt:variant>
        <vt:i4>3670106</vt:i4>
      </vt:variant>
      <vt:variant>
        <vt:i4>3</vt:i4>
      </vt:variant>
      <vt:variant>
        <vt:i4>0</vt:i4>
      </vt:variant>
      <vt:variant>
        <vt:i4>5</vt:i4>
      </vt:variant>
      <vt:variant>
        <vt:lpwstr>mailto:cchura@bcb.gob.bo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Flores Olga</dc:creator>
  <cp:lastModifiedBy>Espejo Ferrel Omar</cp:lastModifiedBy>
  <cp:revision>2</cp:revision>
  <cp:lastPrinted>2024-08-23T23:12:00Z</cp:lastPrinted>
  <dcterms:created xsi:type="dcterms:W3CDTF">2024-08-28T23:29:00Z</dcterms:created>
  <dcterms:modified xsi:type="dcterms:W3CDTF">2024-08-28T23:29:00Z</dcterms:modified>
</cp:coreProperties>
</file>