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8207"/>
      </w:tblGrid>
      <w:tr w:rsidR="00C92940" w:rsidRPr="0058012F" w:rsidTr="00442063">
        <w:trPr>
          <w:trHeight w:val="1390"/>
          <w:jc w:val="center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5pt;height:60.5pt" o:ole="">
                  <v:imagedata r:id="rId5" o:title="" gain="45875f" blacklevel="13107f" grayscale="t"/>
                </v:shape>
                <o:OLEObject Type="Embed" ProgID="MSPhotoEd.3" ShapeID="_x0000_i1025" DrawAspect="Content" ObjectID="_1744205620" r:id="rId6"/>
              </w:object>
            </w:r>
          </w:p>
        </w:tc>
        <w:tc>
          <w:tcPr>
            <w:tcW w:w="82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6F1B74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E93513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627B48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6F1B74">
              <w:rPr>
                <w:rFonts w:ascii="Arial" w:hAnsi="Arial" w:cs="Arial"/>
                <w:color w:val="FFFFFF"/>
                <w:sz w:val="18"/>
                <w:lang w:val="pt-BR"/>
              </w:rPr>
              <w:t>55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627B48">
              <w:rPr>
                <w:rFonts w:ascii="Arial" w:hAnsi="Arial" w:cs="Arial"/>
                <w:color w:val="FFFFFF"/>
                <w:sz w:val="18"/>
                <w:lang w:val="pt-BR"/>
              </w:rPr>
              <w:t>3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627B48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627B48" w:rsidRPr="006876A4" w:rsidRDefault="00627B48" w:rsidP="00627B48">
      <w:pPr>
        <w:jc w:val="both"/>
        <w:rPr>
          <w:rFonts w:cs="Arial"/>
          <w:sz w:val="14"/>
          <w:szCs w:val="18"/>
          <w:lang w:val="es-BO"/>
        </w:rPr>
      </w:pPr>
    </w:p>
    <w:p w:rsidR="006F1B74" w:rsidRDefault="00627B48" w:rsidP="006F1B74">
      <w:pPr>
        <w:pStyle w:val="Ttulo1"/>
        <w:tabs>
          <w:tab w:val="clear" w:pos="360"/>
          <w:tab w:val="num" w:pos="567"/>
          <w:tab w:val="num" w:pos="2344"/>
        </w:tabs>
        <w:ind w:left="567" w:hanging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94726525"/>
      <w:r w:rsidRPr="00BB19A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</w:t>
      </w:r>
      <w:r w:rsidRPr="009956C4">
        <w:rPr>
          <w:rFonts w:ascii="Verdana" w:hAnsi="Verdana" w:cs="Arial"/>
          <w:sz w:val="18"/>
          <w:szCs w:val="18"/>
          <w:u w:val="none"/>
          <w:lang w:val="es-BO"/>
        </w:rPr>
        <w:t xml:space="preserve"> CONTRATACIÓN</w:t>
      </w:r>
      <w:bookmarkEnd w:id="0"/>
      <w:r w:rsidR="006F1B74">
        <w:rPr>
          <w:rFonts w:ascii="Verdana" w:hAnsi="Verdana" w:cs="Arial"/>
          <w:sz w:val="18"/>
          <w:szCs w:val="18"/>
          <w:u w:val="none"/>
          <w:lang w:val="es-BO"/>
        </w:rPr>
        <w:t xml:space="preserve"> </w:t>
      </w:r>
    </w:p>
    <w:p w:rsidR="006F1B74" w:rsidRPr="009B35EF" w:rsidRDefault="006F1B74" w:rsidP="006F1B74">
      <w:pPr>
        <w:jc w:val="center"/>
        <w:rPr>
          <w:sz w:val="2"/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6F1B74" w:rsidRPr="009956C4" w:rsidTr="00C772D3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6F1B74" w:rsidRPr="009956C4" w:rsidRDefault="006F1B74" w:rsidP="006F1B74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</w:rPr>
              <w:t>DATOS DEL PROCESOS DE CONTRATACIÓN</w:t>
            </w:r>
          </w:p>
        </w:tc>
      </w:tr>
      <w:tr w:rsidR="006F1B74" w:rsidRPr="0054356D" w:rsidTr="00C772D3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6F1B74" w:rsidRPr="0054356D" w:rsidRDefault="006F1B74" w:rsidP="00C772D3">
            <w:pPr>
              <w:rPr>
                <w:rFonts w:ascii="Arial" w:hAnsi="Arial" w:cs="Arial"/>
                <w:b/>
                <w:sz w:val="8"/>
                <w:szCs w:val="2"/>
              </w:rPr>
            </w:pPr>
          </w:p>
        </w:tc>
      </w:tr>
      <w:tr w:rsidR="006F1B74" w:rsidRPr="009956C4" w:rsidTr="00C772D3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F1B74" w:rsidRPr="00A93AB0" w:rsidRDefault="006F1B74" w:rsidP="00C772D3">
            <w:pPr>
              <w:jc w:val="right"/>
              <w:rPr>
                <w:rFonts w:ascii="Arial" w:hAnsi="Arial" w:cs="Arial"/>
                <w:sz w:val="14"/>
              </w:rPr>
            </w:pPr>
            <w:r w:rsidRPr="00A93AB0">
              <w:rPr>
                <w:rFonts w:ascii="Arial" w:hAnsi="Arial" w:cs="Arial"/>
                <w:sz w:val="14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F1B74" w:rsidRPr="009956C4" w:rsidRDefault="006F1B74" w:rsidP="00C772D3">
            <w:pPr>
              <w:jc w:val="center"/>
              <w:rPr>
                <w:rFonts w:ascii="Arial" w:hAnsi="Arial" w:cs="Arial"/>
                <w:sz w:val="12"/>
              </w:rPr>
            </w:pPr>
            <w:r w:rsidRPr="005065DA">
              <w:rPr>
                <w:rFonts w:ascii="Arial" w:hAnsi="Arial" w:cs="Arial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F1B74" w:rsidRPr="009956C4" w:rsidRDefault="006F1B74" w:rsidP="00C772D3">
            <w:pPr>
              <w:rPr>
                <w:rFonts w:ascii="Arial" w:hAnsi="Arial" w:cs="Arial"/>
                <w:sz w:val="12"/>
              </w:rPr>
            </w:pPr>
          </w:p>
        </w:tc>
      </w:tr>
      <w:tr w:rsidR="006F1B74" w:rsidRPr="0054356D" w:rsidTr="00C772D3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6F1B74" w:rsidRPr="00A93AB0" w:rsidRDefault="006F1B74" w:rsidP="00C772D3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6F1B74" w:rsidRPr="0054356D" w:rsidRDefault="006F1B74" w:rsidP="00C772D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F1B74" w:rsidRPr="0054356D" w:rsidRDefault="006F1B74" w:rsidP="00C772D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6F1B74" w:rsidRPr="0054356D" w:rsidRDefault="006F1B74" w:rsidP="00C772D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F1B74" w:rsidRPr="0054356D" w:rsidRDefault="006F1B74" w:rsidP="00C772D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F1B74" w:rsidRPr="0054356D" w:rsidRDefault="006F1B74" w:rsidP="00C772D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F1B74" w:rsidRPr="0054356D" w:rsidRDefault="006F1B74" w:rsidP="00C772D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F1B74" w:rsidRPr="0054356D" w:rsidRDefault="006F1B74" w:rsidP="00C772D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F1B74" w:rsidRPr="0054356D" w:rsidRDefault="006F1B74" w:rsidP="00C772D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F1B74" w:rsidRPr="0054356D" w:rsidRDefault="006F1B74" w:rsidP="00C772D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6F1B74" w:rsidRPr="0054356D" w:rsidRDefault="006F1B74" w:rsidP="00C772D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6F1B74" w:rsidRPr="0054356D" w:rsidRDefault="006F1B74" w:rsidP="00C772D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6F1B74" w:rsidRPr="0054356D" w:rsidRDefault="006F1B74" w:rsidP="00C772D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6F1B74" w:rsidRPr="0054356D" w:rsidRDefault="006F1B74" w:rsidP="00C772D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6F1B74" w:rsidRPr="0054356D" w:rsidRDefault="006F1B74" w:rsidP="00C772D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6F1B74" w:rsidRPr="0054356D" w:rsidRDefault="006F1B74" w:rsidP="00C772D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6F1B74" w:rsidRPr="0054356D" w:rsidRDefault="006F1B74" w:rsidP="00C772D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6F1B74" w:rsidRPr="0054356D" w:rsidRDefault="006F1B74" w:rsidP="00C772D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6F1B74" w:rsidRPr="0054356D" w:rsidRDefault="006F1B74" w:rsidP="00C772D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6F1B74" w:rsidRPr="0054356D" w:rsidRDefault="006F1B74" w:rsidP="00C772D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6F1B74" w:rsidRPr="0054356D" w:rsidRDefault="006F1B74" w:rsidP="00C772D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F1B74" w:rsidRPr="0054356D" w:rsidRDefault="006F1B74" w:rsidP="00C772D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F1B74" w:rsidRPr="0054356D" w:rsidRDefault="006F1B74" w:rsidP="00C772D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6F1B74" w:rsidRPr="0054356D" w:rsidRDefault="006F1B74" w:rsidP="00C772D3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6F1B74" w:rsidRPr="0054356D" w:rsidRDefault="006F1B74" w:rsidP="00C772D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6F1B74" w:rsidRPr="0054356D" w:rsidRDefault="006F1B74" w:rsidP="00C772D3">
            <w:pPr>
              <w:rPr>
                <w:rFonts w:ascii="Arial" w:hAnsi="Arial" w:cs="Arial"/>
                <w:sz w:val="6"/>
              </w:rPr>
            </w:pPr>
          </w:p>
        </w:tc>
      </w:tr>
      <w:tr w:rsidR="006F1B74" w:rsidRPr="009956C4" w:rsidTr="00C772D3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F1B74" w:rsidRPr="00A93AB0" w:rsidRDefault="006F1B74" w:rsidP="00C772D3">
            <w:pPr>
              <w:jc w:val="right"/>
              <w:rPr>
                <w:rFonts w:ascii="Arial" w:hAnsi="Arial" w:cs="Arial"/>
                <w:sz w:val="14"/>
              </w:rPr>
            </w:pPr>
            <w:r w:rsidRPr="00A93AB0">
              <w:rPr>
                <w:rFonts w:ascii="Arial" w:hAnsi="Arial" w:cs="Arial"/>
                <w:sz w:val="14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F1B74" w:rsidRPr="009956C4" w:rsidRDefault="006F1B74" w:rsidP="00C772D3">
            <w:pPr>
              <w:jc w:val="center"/>
              <w:rPr>
                <w:rFonts w:ascii="Arial" w:hAnsi="Arial" w:cs="Arial"/>
                <w:sz w:val="12"/>
              </w:rPr>
            </w:pPr>
            <w:r w:rsidRPr="001E7255">
              <w:rPr>
                <w:rFonts w:ascii="Arial" w:hAnsi="Arial" w:cs="Arial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6F1B74" w:rsidRPr="009956C4" w:rsidRDefault="006F1B74" w:rsidP="00C772D3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6F1B74" w:rsidRPr="009956C4" w:rsidRDefault="006F1B74" w:rsidP="00C772D3">
            <w:pPr>
              <w:jc w:val="right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F1B74" w:rsidRPr="009956C4" w:rsidRDefault="006F1B74" w:rsidP="00C772D3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</w:rPr>
              <w:t>ANPE – C Nº 055/2023– 1</w:t>
            </w:r>
            <w:r w:rsidRPr="005065DA">
              <w:rPr>
                <w:rFonts w:ascii="Arial" w:hAnsi="Arial" w:cs="Arial"/>
              </w:rPr>
              <w:t>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F1B74" w:rsidRPr="009956C4" w:rsidRDefault="006F1B74" w:rsidP="00C772D3">
            <w:pPr>
              <w:rPr>
                <w:rFonts w:ascii="Arial" w:hAnsi="Arial" w:cs="Arial"/>
                <w:sz w:val="12"/>
              </w:rPr>
            </w:pPr>
          </w:p>
        </w:tc>
      </w:tr>
      <w:tr w:rsidR="006F1B74" w:rsidRPr="009956C4" w:rsidTr="00C772D3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F1B74" w:rsidRPr="009956C4" w:rsidRDefault="006F1B74" w:rsidP="00C772D3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F1B74" w:rsidRPr="009956C4" w:rsidRDefault="006F1B74" w:rsidP="00C772D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F1B74" w:rsidRPr="009956C4" w:rsidRDefault="006F1B74" w:rsidP="00C772D3">
            <w:pPr>
              <w:rPr>
                <w:rFonts w:ascii="Arial" w:hAnsi="Arial" w:cs="Arial"/>
                <w:sz w:val="12"/>
              </w:rPr>
            </w:pPr>
          </w:p>
        </w:tc>
      </w:tr>
      <w:tr w:rsidR="006F1B74" w:rsidRPr="00A93AB0" w:rsidTr="00C772D3">
        <w:trPr>
          <w:trHeight w:val="8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6F1B74" w:rsidRPr="00A93AB0" w:rsidRDefault="006F1B74" w:rsidP="00C772D3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6F1B74" w:rsidRPr="00A93AB0" w:rsidRDefault="006F1B74" w:rsidP="00C772D3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F1B74" w:rsidRPr="00A93AB0" w:rsidRDefault="006F1B74" w:rsidP="00C772D3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6F1B74" w:rsidRPr="00A93AB0" w:rsidRDefault="006F1B74" w:rsidP="00C772D3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F1B74" w:rsidRPr="00A93AB0" w:rsidRDefault="006F1B74" w:rsidP="00C772D3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F1B74" w:rsidRPr="00A93AB0" w:rsidRDefault="006F1B74" w:rsidP="00C772D3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F1B74" w:rsidRPr="00A93AB0" w:rsidRDefault="006F1B74" w:rsidP="00C772D3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F1B74" w:rsidRPr="00A93AB0" w:rsidRDefault="006F1B74" w:rsidP="00C772D3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6F1B74" w:rsidRPr="00A93AB0" w:rsidRDefault="006F1B74" w:rsidP="00C772D3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6F1B74" w:rsidRPr="00A93AB0" w:rsidRDefault="006F1B74" w:rsidP="00C772D3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6F1B74" w:rsidRPr="00A93AB0" w:rsidRDefault="006F1B74" w:rsidP="00C772D3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F1B74" w:rsidRPr="00A93AB0" w:rsidRDefault="006F1B74" w:rsidP="00C772D3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F1B74" w:rsidRPr="00A93AB0" w:rsidRDefault="006F1B74" w:rsidP="00C772D3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6F1B74" w:rsidRPr="00A93AB0" w:rsidRDefault="006F1B74" w:rsidP="00C772D3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F1B74" w:rsidRPr="00A93AB0" w:rsidRDefault="006F1B74" w:rsidP="00C772D3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F1B74" w:rsidRPr="00A93AB0" w:rsidRDefault="006F1B74" w:rsidP="00C772D3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F1B74" w:rsidRPr="00A93AB0" w:rsidRDefault="006F1B74" w:rsidP="00C772D3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F1B74" w:rsidRPr="00A93AB0" w:rsidRDefault="006F1B74" w:rsidP="00C772D3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6F1B74" w:rsidRPr="00A93AB0" w:rsidRDefault="006F1B74" w:rsidP="00C772D3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F1B74" w:rsidRPr="00A93AB0" w:rsidRDefault="006F1B74" w:rsidP="00C772D3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6F1B74" w:rsidRPr="00A93AB0" w:rsidRDefault="006F1B74" w:rsidP="00C772D3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F1B74" w:rsidRPr="00A93AB0" w:rsidRDefault="006F1B74" w:rsidP="00C772D3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F1B74" w:rsidRPr="00A93AB0" w:rsidRDefault="006F1B74" w:rsidP="00C772D3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6F1B74" w:rsidRPr="00A93AB0" w:rsidRDefault="006F1B74" w:rsidP="00C772D3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6F1B74" w:rsidRPr="00A93AB0" w:rsidRDefault="006F1B74" w:rsidP="00C772D3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6F1B74" w:rsidRPr="00A93AB0" w:rsidRDefault="006F1B74" w:rsidP="00C772D3">
            <w:pPr>
              <w:rPr>
                <w:rFonts w:ascii="Arial" w:hAnsi="Arial" w:cs="Arial"/>
                <w:sz w:val="10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4"/>
        <w:gridCol w:w="305"/>
        <w:gridCol w:w="305"/>
        <w:gridCol w:w="280"/>
        <w:gridCol w:w="305"/>
        <w:gridCol w:w="305"/>
        <w:gridCol w:w="305"/>
        <w:gridCol w:w="305"/>
        <w:gridCol w:w="275"/>
        <w:gridCol w:w="305"/>
        <w:gridCol w:w="305"/>
        <w:gridCol w:w="272"/>
        <w:gridCol w:w="266"/>
        <w:gridCol w:w="267"/>
        <w:gridCol w:w="267"/>
        <w:gridCol w:w="267"/>
        <w:gridCol w:w="267"/>
        <w:gridCol w:w="267"/>
        <w:gridCol w:w="267"/>
        <w:gridCol w:w="273"/>
        <w:gridCol w:w="305"/>
        <w:gridCol w:w="273"/>
        <w:gridCol w:w="305"/>
        <w:gridCol w:w="267"/>
        <w:gridCol w:w="813"/>
        <w:gridCol w:w="788"/>
        <w:gridCol w:w="267"/>
      </w:tblGrid>
      <w:tr w:rsidR="006F1B74" w:rsidRPr="00A93AB0" w:rsidTr="00C772D3">
        <w:trPr>
          <w:trHeight w:val="220"/>
          <w:jc w:val="center"/>
        </w:trPr>
        <w:tc>
          <w:tcPr>
            <w:tcW w:w="2104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F1B74" w:rsidRPr="00A93AB0" w:rsidRDefault="006F1B74" w:rsidP="00C772D3">
            <w:pPr>
              <w:jc w:val="right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1B74" w:rsidRPr="00A93AB0" w:rsidRDefault="006F1B74" w:rsidP="00C772D3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1B74" w:rsidRPr="00A93AB0" w:rsidRDefault="006F1B74" w:rsidP="00C772D3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B74" w:rsidRPr="00A93AB0" w:rsidRDefault="006F1B74" w:rsidP="00C772D3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1B74" w:rsidRPr="00A93AB0" w:rsidRDefault="006F1B74" w:rsidP="00C772D3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1B74" w:rsidRPr="00A93AB0" w:rsidRDefault="006F1B74" w:rsidP="00C772D3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1B74" w:rsidRPr="00A93AB0" w:rsidRDefault="006F1B74" w:rsidP="00C772D3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1B74" w:rsidRPr="00A93AB0" w:rsidRDefault="006F1B74" w:rsidP="00C772D3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B74" w:rsidRPr="00A93AB0" w:rsidRDefault="006F1B74" w:rsidP="00C772D3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1B74" w:rsidRPr="00A93AB0" w:rsidRDefault="006F1B74" w:rsidP="00C772D3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1B74" w:rsidRPr="00A93AB0" w:rsidRDefault="006F1B74" w:rsidP="00C772D3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B74" w:rsidRPr="00A93AB0" w:rsidRDefault="006F1B74" w:rsidP="00C772D3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1B74" w:rsidRPr="00A93AB0" w:rsidRDefault="006F1B74" w:rsidP="00C772D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1B74" w:rsidRPr="00A93AB0" w:rsidRDefault="006F1B74" w:rsidP="00C772D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1B74" w:rsidRPr="00A93AB0" w:rsidRDefault="006F1B74" w:rsidP="00C772D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1B74" w:rsidRPr="00A93AB0" w:rsidRDefault="006F1B74" w:rsidP="00C772D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1B74" w:rsidRPr="00A93AB0" w:rsidRDefault="006F1B74" w:rsidP="00C772D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1B74" w:rsidRPr="00A93AB0" w:rsidRDefault="006F1B74" w:rsidP="00C772D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1B74" w:rsidRPr="00A93AB0" w:rsidRDefault="006F1B74" w:rsidP="00C772D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B74" w:rsidRPr="00A93AB0" w:rsidRDefault="006F1B74" w:rsidP="00C772D3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1B74" w:rsidRPr="00A93AB0" w:rsidRDefault="006F1B74" w:rsidP="00C772D3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B74" w:rsidRPr="00A93AB0" w:rsidRDefault="006F1B74" w:rsidP="00C772D3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1B74" w:rsidRPr="00A93AB0" w:rsidRDefault="006F1B74" w:rsidP="00C772D3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6F1B74" w:rsidRPr="00A93AB0" w:rsidRDefault="006F1B74" w:rsidP="00C772D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6F1B74" w:rsidRPr="00A93AB0" w:rsidRDefault="006F1B74" w:rsidP="00C772D3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1B74" w:rsidRPr="00A93AB0" w:rsidRDefault="006F1B74" w:rsidP="00C772D3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F1B74" w:rsidRPr="00A93AB0" w:rsidRDefault="006F1B74" w:rsidP="00C772D3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9"/>
        <w:gridCol w:w="345"/>
        <w:gridCol w:w="281"/>
        <w:gridCol w:w="282"/>
        <w:gridCol w:w="274"/>
        <w:gridCol w:w="277"/>
        <w:gridCol w:w="276"/>
        <w:gridCol w:w="334"/>
        <w:gridCol w:w="10"/>
        <w:gridCol w:w="300"/>
        <w:gridCol w:w="10"/>
        <w:gridCol w:w="276"/>
        <w:gridCol w:w="276"/>
        <w:gridCol w:w="274"/>
        <w:gridCol w:w="274"/>
        <w:gridCol w:w="273"/>
        <w:gridCol w:w="274"/>
        <w:gridCol w:w="274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  <w:gridCol w:w="273"/>
        <w:gridCol w:w="260"/>
      </w:tblGrid>
      <w:tr w:rsidR="006F1B74" w:rsidRPr="002662F5" w:rsidTr="00C772D3">
        <w:trPr>
          <w:jc w:val="center"/>
        </w:trPr>
        <w:tc>
          <w:tcPr>
            <w:tcW w:w="1669" w:type="dxa"/>
            <w:tcBorders>
              <w:left w:val="single" w:sz="12" w:space="0" w:color="244061" w:themeColor="accent1" w:themeShade="80"/>
            </w:tcBorders>
            <w:vAlign w:val="center"/>
          </w:tcPr>
          <w:p w:rsidR="006F1B74" w:rsidRPr="002662F5" w:rsidRDefault="006F1B74" w:rsidP="00C772D3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0" w:type="dxa"/>
            <w:tcBorders>
              <w:left w:val="nil"/>
              <w:right w:val="single" w:sz="12" w:space="0" w:color="244061" w:themeColor="accent1" w:themeShade="80"/>
            </w:tcBorders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</w:tr>
      <w:tr w:rsidR="006F1B74" w:rsidRPr="00A93AB0" w:rsidTr="00C772D3">
        <w:trPr>
          <w:trHeight w:val="227"/>
          <w:jc w:val="center"/>
        </w:trPr>
        <w:tc>
          <w:tcPr>
            <w:tcW w:w="166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F1B74" w:rsidRPr="00A93AB0" w:rsidRDefault="006F1B74" w:rsidP="00C772D3">
            <w:pPr>
              <w:jc w:val="right"/>
              <w:rPr>
                <w:rFonts w:ascii="Arial" w:hAnsi="Arial" w:cs="Arial"/>
              </w:rPr>
            </w:pPr>
            <w:r w:rsidRPr="00A93AB0">
              <w:rPr>
                <w:rFonts w:ascii="Arial" w:hAnsi="Arial" w:cs="Arial"/>
              </w:rPr>
              <w:t>Objeto de la contratación</w:t>
            </w:r>
          </w:p>
        </w:tc>
        <w:tc>
          <w:tcPr>
            <w:tcW w:w="841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1B74" w:rsidRPr="00A93AB0" w:rsidRDefault="006F1B74" w:rsidP="00C772D3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COMPRA DE PAPEL COUCHÉ DE DISTINTOS GRAMAJES, PARA LA IMPRENTA DEL BCB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F1B74" w:rsidRPr="00A93AB0" w:rsidRDefault="006F1B74" w:rsidP="00C772D3">
            <w:pPr>
              <w:rPr>
                <w:rFonts w:ascii="Arial" w:hAnsi="Arial" w:cs="Arial"/>
              </w:rPr>
            </w:pPr>
          </w:p>
        </w:tc>
      </w:tr>
      <w:tr w:rsidR="006F1B74" w:rsidRPr="0054356D" w:rsidTr="00C772D3">
        <w:trPr>
          <w:trHeight w:val="20"/>
          <w:jc w:val="center"/>
        </w:trPr>
        <w:tc>
          <w:tcPr>
            <w:tcW w:w="1669" w:type="dxa"/>
            <w:tcBorders>
              <w:left w:val="single" w:sz="12" w:space="0" w:color="244061" w:themeColor="accent1" w:themeShade="80"/>
            </w:tcBorders>
            <w:vAlign w:val="center"/>
          </w:tcPr>
          <w:p w:rsidR="006F1B74" w:rsidRPr="0054356D" w:rsidRDefault="006F1B74" w:rsidP="00C772D3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1B74" w:rsidRPr="0054356D" w:rsidRDefault="006F1B74" w:rsidP="00C772D3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F1B74" w:rsidRPr="0054356D" w:rsidRDefault="006F1B74" w:rsidP="00C772D3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6F1B74" w:rsidRPr="0054356D" w:rsidRDefault="006F1B74" w:rsidP="00C772D3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F1B74" w:rsidRPr="0054356D" w:rsidRDefault="006F1B74" w:rsidP="00C772D3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F1B74" w:rsidRPr="0054356D" w:rsidRDefault="006F1B74" w:rsidP="00C772D3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F1B74" w:rsidRPr="0054356D" w:rsidRDefault="006F1B74" w:rsidP="00C772D3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F1B74" w:rsidRPr="0054356D" w:rsidRDefault="006F1B74" w:rsidP="00C772D3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F1B74" w:rsidRPr="0054356D" w:rsidRDefault="006F1B74" w:rsidP="00C772D3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F1B74" w:rsidRPr="0054356D" w:rsidRDefault="006F1B74" w:rsidP="00C772D3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F1B74" w:rsidRPr="0054356D" w:rsidRDefault="006F1B74" w:rsidP="00C772D3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F1B74" w:rsidRPr="0054356D" w:rsidRDefault="006F1B74" w:rsidP="00C772D3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1B74" w:rsidRPr="0054356D" w:rsidRDefault="006F1B74" w:rsidP="00C772D3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F1B74" w:rsidRPr="0054356D" w:rsidRDefault="006F1B74" w:rsidP="00C772D3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F1B74" w:rsidRPr="0054356D" w:rsidRDefault="006F1B74" w:rsidP="00C772D3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6F1B74" w:rsidRPr="0054356D" w:rsidRDefault="006F1B74" w:rsidP="00C772D3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F1B74" w:rsidRPr="0054356D" w:rsidRDefault="006F1B74" w:rsidP="00C772D3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6F1B74" w:rsidRPr="0054356D" w:rsidRDefault="006F1B74" w:rsidP="00C772D3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F1B74" w:rsidRPr="0054356D" w:rsidRDefault="006F1B74" w:rsidP="00C772D3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F1B74" w:rsidRPr="0054356D" w:rsidRDefault="006F1B74" w:rsidP="00C772D3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F1B74" w:rsidRPr="0054356D" w:rsidRDefault="006F1B74" w:rsidP="00C772D3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F1B74" w:rsidRPr="0054356D" w:rsidRDefault="006F1B74" w:rsidP="00C772D3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F1B74" w:rsidRPr="0054356D" w:rsidRDefault="006F1B74" w:rsidP="00C772D3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F1B74" w:rsidRPr="0054356D" w:rsidRDefault="006F1B74" w:rsidP="00C772D3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F1B74" w:rsidRPr="0054356D" w:rsidRDefault="006F1B74" w:rsidP="00C772D3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F1B74" w:rsidRPr="0054356D" w:rsidRDefault="006F1B74" w:rsidP="00C772D3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F1B74" w:rsidRPr="0054356D" w:rsidRDefault="006F1B74" w:rsidP="00C772D3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60" w:type="dxa"/>
            <w:tcBorders>
              <w:left w:val="nil"/>
              <w:right w:val="single" w:sz="12" w:space="0" w:color="244061" w:themeColor="accent1" w:themeShade="80"/>
            </w:tcBorders>
          </w:tcPr>
          <w:p w:rsidR="006F1B74" w:rsidRPr="0054356D" w:rsidRDefault="006F1B74" w:rsidP="00C772D3">
            <w:pPr>
              <w:rPr>
                <w:rFonts w:ascii="Arial" w:hAnsi="Arial" w:cs="Arial"/>
                <w:sz w:val="4"/>
              </w:rPr>
            </w:pPr>
          </w:p>
        </w:tc>
      </w:tr>
      <w:tr w:rsidR="006F1B74" w:rsidRPr="009956C4" w:rsidTr="00C772D3">
        <w:trPr>
          <w:trHeight w:val="246"/>
          <w:jc w:val="center"/>
        </w:trPr>
        <w:tc>
          <w:tcPr>
            <w:tcW w:w="166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F1B74" w:rsidRPr="009956C4" w:rsidRDefault="006F1B74" w:rsidP="00C772D3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Método de Selección y Adjudicación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F1B74" w:rsidRPr="00507C36" w:rsidRDefault="006F1B74" w:rsidP="00C772D3">
            <w:pPr>
              <w:rPr>
                <w:rFonts w:ascii="Arial" w:hAnsi="Arial" w:cs="Arial"/>
                <w:b/>
                <w:sz w:val="14"/>
                <w:szCs w:val="2"/>
              </w:rPr>
            </w:pPr>
            <w:r w:rsidRPr="00507C36">
              <w:rPr>
                <w:rFonts w:ascii="Arial" w:hAnsi="Arial" w:cs="Arial"/>
                <w:b/>
                <w:sz w:val="14"/>
                <w:szCs w:val="2"/>
              </w:rPr>
              <w:t>X</w:t>
            </w:r>
          </w:p>
        </w:tc>
        <w:tc>
          <w:tcPr>
            <w:tcW w:w="2320" w:type="dxa"/>
            <w:gridSpan w:val="10"/>
            <w:tcBorders>
              <w:left w:val="single" w:sz="4" w:space="0" w:color="auto"/>
            </w:tcBorders>
          </w:tcPr>
          <w:p w:rsidR="006F1B74" w:rsidRPr="00507C36" w:rsidRDefault="006F1B74" w:rsidP="00C772D3">
            <w:pPr>
              <w:rPr>
                <w:rFonts w:ascii="Arial" w:hAnsi="Arial" w:cs="Arial"/>
                <w:b/>
                <w:sz w:val="14"/>
                <w:szCs w:val="2"/>
              </w:rPr>
            </w:pPr>
            <w:r w:rsidRPr="00507C36">
              <w:rPr>
                <w:rFonts w:ascii="Arial" w:hAnsi="Arial" w:cs="Arial"/>
                <w:b/>
                <w:sz w:val="14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6F1B74" w:rsidRPr="009956C4" w:rsidRDefault="006F1B74" w:rsidP="00C772D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</w:tcPr>
          <w:p w:rsidR="006F1B74" w:rsidRPr="009956C4" w:rsidRDefault="006F1B74" w:rsidP="00C772D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F1B74" w:rsidRPr="009956C4" w:rsidRDefault="006F1B74" w:rsidP="00C772D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</w:tcPr>
          <w:p w:rsidR="006F1B74" w:rsidRPr="009956C4" w:rsidRDefault="006F1B74" w:rsidP="00C772D3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Calidad Propuesta Técnica y Costo</w:t>
            </w:r>
          </w:p>
        </w:tc>
        <w:tc>
          <w:tcPr>
            <w:tcW w:w="274" w:type="dxa"/>
          </w:tcPr>
          <w:p w:rsidR="006F1B74" w:rsidRPr="009956C4" w:rsidRDefault="006F1B74" w:rsidP="00C772D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6F1B74" w:rsidRPr="009956C4" w:rsidRDefault="006F1B74" w:rsidP="00C772D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F1B74" w:rsidRPr="009956C4" w:rsidRDefault="006F1B74" w:rsidP="00C772D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F1B74" w:rsidRPr="009956C4" w:rsidRDefault="006F1B74" w:rsidP="00C772D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F1B74" w:rsidRPr="009956C4" w:rsidRDefault="006F1B74" w:rsidP="00C772D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F1B74" w:rsidRPr="009956C4" w:rsidRDefault="006F1B74" w:rsidP="00C772D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F1B74" w:rsidRPr="009956C4" w:rsidRDefault="006F1B74" w:rsidP="00C772D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F1B74" w:rsidRPr="009956C4" w:rsidRDefault="006F1B74" w:rsidP="00C772D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0" w:type="dxa"/>
            <w:tcBorders>
              <w:right w:val="single" w:sz="12" w:space="0" w:color="244061" w:themeColor="accent1" w:themeShade="80"/>
            </w:tcBorders>
          </w:tcPr>
          <w:p w:rsidR="006F1B74" w:rsidRPr="009956C4" w:rsidRDefault="006F1B74" w:rsidP="00C772D3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6F1B74" w:rsidRPr="009956C4" w:rsidTr="00C772D3">
        <w:trPr>
          <w:trHeight w:val="20"/>
          <w:jc w:val="center"/>
        </w:trPr>
        <w:tc>
          <w:tcPr>
            <w:tcW w:w="1669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6F1B74" w:rsidRPr="009956C4" w:rsidRDefault="006F1B74" w:rsidP="00C772D3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6F1B74" w:rsidRPr="009956C4" w:rsidRDefault="006F1B74" w:rsidP="00C772D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</w:tcPr>
          <w:p w:rsidR="006F1B74" w:rsidRPr="009956C4" w:rsidRDefault="006F1B74" w:rsidP="00C772D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</w:tcPr>
          <w:p w:rsidR="006F1B74" w:rsidRPr="009956C4" w:rsidRDefault="006F1B74" w:rsidP="00C772D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6F1B74" w:rsidRPr="009956C4" w:rsidRDefault="006F1B74" w:rsidP="00C772D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6F1B74" w:rsidRPr="009956C4" w:rsidRDefault="006F1B74" w:rsidP="00C772D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6F1B74" w:rsidRPr="009956C4" w:rsidRDefault="006F1B74" w:rsidP="00C772D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44" w:type="dxa"/>
            <w:gridSpan w:val="2"/>
          </w:tcPr>
          <w:p w:rsidR="006F1B74" w:rsidRPr="009956C4" w:rsidRDefault="006F1B74" w:rsidP="00C772D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10" w:type="dxa"/>
            <w:gridSpan w:val="2"/>
          </w:tcPr>
          <w:p w:rsidR="006F1B74" w:rsidRPr="009956C4" w:rsidRDefault="006F1B74" w:rsidP="00C772D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6F1B74" w:rsidRPr="009956C4" w:rsidRDefault="006F1B74" w:rsidP="00C772D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6F1B74" w:rsidRPr="009956C4" w:rsidRDefault="006F1B74" w:rsidP="00C772D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6F1B74" w:rsidRPr="009956C4" w:rsidRDefault="006F1B74" w:rsidP="00C772D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6F1B74" w:rsidRPr="009956C4" w:rsidRDefault="006F1B74" w:rsidP="00C772D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6F1B74" w:rsidRPr="009956C4" w:rsidRDefault="006F1B74" w:rsidP="00C772D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6F1B74" w:rsidRPr="009956C4" w:rsidRDefault="006F1B74" w:rsidP="00C772D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6F1B74" w:rsidRPr="009956C4" w:rsidRDefault="006F1B74" w:rsidP="00C772D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6F1B74" w:rsidRPr="009956C4" w:rsidRDefault="006F1B74" w:rsidP="00C772D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6F1B74" w:rsidRPr="009956C4" w:rsidRDefault="006F1B74" w:rsidP="00C772D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6F1B74" w:rsidRPr="009956C4" w:rsidRDefault="006F1B74" w:rsidP="00C772D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6F1B74" w:rsidRPr="009956C4" w:rsidRDefault="006F1B74" w:rsidP="00C772D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6F1B74" w:rsidRPr="009956C4" w:rsidRDefault="006F1B74" w:rsidP="00C772D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6F1B74" w:rsidRPr="009956C4" w:rsidRDefault="006F1B74" w:rsidP="00C772D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6F1B74" w:rsidRPr="009956C4" w:rsidRDefault="006F1B74" w:rsidP="00C772D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6F1B74" w:rsidRPr="009956C4" w:rsidRDefault="006F1B74" w:rsidP="00C772D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6F1B74" w:rsidRPr="009956C4" w:rsidRDefault="006F1B74" w:rsidP="00C772D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6F1B74" w:rsidRPr="009956C4" w:rsidRDefault="006F1B74" w:rsidP="00C772D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6F1B74" w:rsidRPr="009956C4" w:rsidRDefault="006F1B74" w:rsidP="00C772D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6F1B74" w:rsidRPr="009956C4" w:rsidRDefault="006F1B74" w:rsidP="00C772D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6F1B74" w:rsidRPr="009956C4" w:rsidRDefault="006F1B74" w:rsidP="00C772D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6F1B74" w:rsidRPr="009956C4" w:rsidRDefault="006F1B74" w:rsidP="00C772D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6F1B74" w:rsidRPr="009956C4" w:rsidRDefault="006F1B74" w:rsidP="00C772D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0" w:type="dxa"/>
            <w:tcBorders>
              <w:right w:val="single" w:sz="12" w:space="0" w:color="244061" w:themeColor="accent1" w:themeShade="80"/>
            </w:tcBorders>
          </w:tcPr>
          <w:p w:rsidR="006F1B74" w:rsidRPr="009956C4" w:rsidRDefault="006F1B74" w:rsidP="00C772D3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6F1B74" w:rsidRPr="009956C4" w:rsidTr="00C772D3">
        <w:trPr>
          <w:trHeight w:val="212"/>
          <w:jc w:val="center"/>
        </w:trPr>
        <w:tc>
          <w:tcPr>
            <w:tcW w:w="166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F1B74" w:rsidRPr="009956C4" w:rsidRDefault="006F1B74" w:rsidP="00C772D3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F1B74" w:rsidRPr="009956C4" w:rsidRDefault="006F1B74" w:rsidP="00C772D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320" w:type="dxa"/>
            <w:gridSpan w:val="10"/>
            <w:tcBorders>
              <w:left w:val="single" w:sz="4" w:space="0" w:color="auto"/>
            </w:tcBorders>
          </w:tcPr>
          <w:p w:rsidR="006F1B74" w:rsidRPr="009956C4" w:rsidRDefault="006F1B74" w:rsidP="00C772D3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Calidad</w:t>
            </w:r>
          </w:p>
        </w:tc>
        <w:tc>
          <w:tcPr>
            <w:tcW w:w="276" w:type="dxa"/>
          </w:tcPr>
          <w:p w:rsidR="006F1B74" w:rsidRPr="009956C4" w:rsidRDefault="006F1B74" w:rsidP="00C772D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6F1B74" w:rsidRPr="009956C4" w:rsidRDefault="006F1B74" w:rsidP="00C772D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6F1B74" w:rsidRPr="009956C4" w:rsidRDefault="006F1B74" w:rsidP="00C772D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F1B74" w:rsidRPr="009956C4" w:rsidRDefault="006F1B74" w:rsidP="00C772D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6F1B74" w:rsidRPr="009956C4" w:rsidRDefault="006F1B74" w:rsidP="00C772D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6F1B74" w:rsidRPr="009956C4" w:rsidRDefault="006F1B74" w:rsidP="00C772D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6F1B74" w:rsidRPr="009956C4" w:rsidRDefault="006F1B74" w:rsidP="00C772D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6F1B74" w:rsidRPr="009956C4" w:rsidRDefault="006F1B74" w:rsidP="00C772D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6F1B74" w:rsidRPr="009956C4" w:rsidRDefault="006F1B74" w:rsidP="00C772D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6F1B74" w:rsidRPr="009956C4" w:rsidRDefault="006F1B74" w:rsidP="00C772D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F1B74" w:rsidRPr="009956C4" w:rsidRDefault="006F1B74" w:rsidP="00C772D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6F1B74" w:rsidRPr="009956C4" w:rsidRDefault="006F1B74" w:rsidP="00C772D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6F1B74" w:rsidRPr="009956C4" w:rsidRDefault="006F1B74" w:rsidP="00C772D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6F1B74" w:rsidRPr="009956C4" w:rsidRDefault="006F1B74" w:rsidP="00C772D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6F1B74" w:rsidRPr="009956C4" w:rsidRDefault="006F1B74" w:rsidP="00C772D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F1B74" w:rsidRPr="009956C4" w:rsidRDefault="006F1B74" w:rsidP="00C772D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F1B74" w:rsidRPr="009956C4" w:rsidRDefault="006F1B74" w:rsidP="00C772D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F1B74" w:rsidRPr="009956C4" w:rsidRDefault="006F1B74" w:rsidP="00C772D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F1B74" w:rsidRPr="009956C4" w:rsidRDefault="006F1B74" w:rsidP="00C772D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F1B74" w:rsidRPr="009956C4" w:rsidRDefault="006F1B74" w:rsidP="00C772D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F1B74" w:rsidRPr="009956C4" w:rsidRDefault="006F1B74" w:rsidP="00C772D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0" w:type="dxa"/>
            <w:tcBorders>
              <w:right w:val="single" w:sz="12" w:space="0" w:color="244061" w:themeColor="accent1" w:themeShade="80"/>
            </w:tcBorders>
          </w:tcPr>
          <w:p w:rsidR="006F1B74" w:rsidRPr="009956C4" w:rsidRDefault="006F1B74" w:rsidP="00C772D3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6F1B74" w:rsidRPr="002662F5" w:rsidTr="00C772D3">
        <w:trPr>
          <w:trHeight w:val="20"/>
          <w:jc w:val="center"/>
        </w:trPr>
        <w:tc>
          <w:tcPr>
            <w:tcW w:w="1669" w:type="dxa"/>
            <w:tcBorders>
              <w:left w:val="single" w:sz="12" w:space="0" w:color="244061" w:themeColor="accent1" w:themeShade="80"/>
            </w:tcBorders>
            <w:vAlign w:val="center"/>
          </w:tcPr>
          <w:p w:rsidR="006F1B74" w:rsidRPr="002662F5" w:rsidRDefault="006F1B74" w:rsidP="00C772D3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45" w:type="dxa"/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44" w:type="dxa"/>
            <w:gridSpan w:val="2"/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6F1B74" w:rsidRPr="002662F5" w:rsidRDefault="006F1B74" w:rsidP="00C772D3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0" w:type="dxa"/>
            <w:tcBorders>
              <w:left w:val="nil"/>
              <w:right w:val="single" w:sz="12" w:space="0" w:color="244061" w:themeColor="accent1" w:themeShade="80"/>
            </w:tcBorders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</w:tr>
      <w:tr w:rsidR="006F1B74" w:rsidRPr="009956C4" w:rsidTr="00C772D3">
        <w:trPr>
          <w:trHeight w:val="211"/>
          <w:jc w:val="center"/>
        </w:trPr>
        <w:tc>
          <w:tcPr>
            <w:tcW w:w="166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Forma de Adjudicación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F1B74" w:rsidRPr="00507C36" w:rsidRDefault="006F1B74" w:rsidP="00C772D3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39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B74" w:rsidRPr="00D73497" w:rsidRDefault="006F1B74" w:rsidP="00C772D3">
            <w:pPr>
              <w:rPr>
                <w:rFonts w:ascii="Arial" w:hAnsi="Arial" w:cs="Arial"/>
                <w:sz w:val="14"/>
              </w:rPr>
            </w:pPr>
            <w:r w:rsidRPr="00D73497">
              <w:rPr>
                <w:rFonts w:ascii="Arial" w:hAnsi="Arial" w:cs="Arial"/>
                <w:sz w:val="14"/>
              </w:rPr>
              <w:t>Por el Total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F1B74" w:rsidRPr="002602A8" w:rsidRDefault="006F1B74" w:rsidP="00C772D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X</w:t>
            </w:r>
          </w:p>
        </w:tc>
        <w:tc>
          <w:tcPr>
            <w:tcW w:w="141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6F1B74" w:rsidRPr="002602A8" w:rsidRDefault="006F1B74" w:rsidP="00C772D3">
            <w:pPr>
              <w:rPr>
                <w:rFonts w:ascii="Arial" w:hAnsi="Arial" w:cs="Arial"/>
                <w:b/>
                <w:sz w:val="14"/>
              </w:rPr>
            </w:pPr>
            <w:r w:rsidRPr="002602A8">
              <w:rPr>
                <w:rFonts w:ascii="Arial" w:hAnsi="Arial" w:cs="Arial"/>
                <w:b/>
                <w:sz w:val="14"/>
              </w:rPr>
              <w:t>Por Ítems</w:t>
            </w:r>
          </w:p>
        </w:tc>
        <w:tc>
          <w:tcPr>
            <w:tcW w:w="273" w:type="dxa"/>
            <w:shd w:val="clear" w:color="auto" w:fill="FFFFFF" w:themeFill="background1"/>
          </w:tcPr>
          <w:p w:rsidR="006F1B74" w:rsidRPr="009956C4" w:rsidRDefault="006F1B74" w:rsidP="00C772D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</w:tcPr>
          <w:p w:rsidR="006F1B74" w:rsidRPr="009956C4" w:rsidRDefault="006F1B74" w:rsidP="00C772D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F1B74" w:rsidRPr="009956C4" w:rsidRDefault="006F1B74" w:rsidP="00C772D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4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Lotes</w:t>
            </w: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</w:tcPr>
          <w:p w:rsidR="006F1B74" w:rsidRPr="009956C4" w:rsidRDefault="006F1B74" w:rsidP="00C772D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6F1B74" w:rsidRPr="009956C4" w:rsidRDefault="006F1B74" w:rsidP="00C772D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</w:tcPr>
          <w:p w:rsidR="006F1B74" w:rsidRPr="009956C4" w:rsidRDefault="006F1B74" w:rsidP="00C772D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</w:tcPr>
          <w:p w:rsidR="006F1B74" w:rsidRPr="009956C4" w:rsidRDefault="006F1B74" w:rsidP="00C772D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</w:tcPr>
          <w:p w:rsidR="006F1B74" w:rsidRPr="009956C4" w:rsidRDefault="006F1B74" w:rsidP="00C772D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</w:tcPr>
          <w:p w:rsidR="006F1B74" w:rsidRPr="009956C4" w:rsidRDefault="006F1B74" w:rsidP="00C772D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0" w:type="dxa"/>
            <w:tcBorders>
              <w:right w:val="single" w:sz="12" w:space="0" w:color="244061" w:themeColor="accent1" w:themeShade="80"/>
            </w:tcBorders>
          </w:tcPr>
          <w:p w:rsidR="006F1B74" w:rsidRPr="009956C4" w:rsidRDefault="006F1B74" w:rsidP="00C772D3">
            <w:pPr>
              <w:rPr>
                <w:rFonts w:ascii="Arial" w:hAnsi="Arial" w:cs="Arial"/>
                <w:sz w:val="14"/>
              </w:rPr>
            </w:pPr>
          </w:p>
        </w:tc>
      </w:tr>
      <w:tr w:rsidR="006F1B74" w:rsidRPr="0054356D" w:rsidTr="00C772D3">
        <w:trPr>
          <w:jc w:val="center"/>
        </w:trPr>
        <w:tc>
          <w:tcPr>
            <w:tcW w:w="1669" w:type="dxa"/>
            <w:tcBorders>
              <w:left w:val="single" w:sz="12" w:space="0" w:color="244061" w:themeColor="accent1" w:themeShade="80"/>
            </w:tcBorders>
            <w:vAlign w:val="center"/>
          </w:tcPr>
          <w:p w:rsidR="006F1B74" w:rsidRPr="0054356D" w:rsidRDefault="006F1B74" w:rsidP="00C772D3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  <w:shd w:val="clear" w:color="auto" w:fill="auto"/>
          </w:tcPr>
          <w:p w:rsidR="006F1B74" w:rsidRPr="0054356D" w:rsidRDefault="006F1B74" w:rsidP="00C772D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F1B74" w:rsidRPr="0054356D" w:rsidRDefault="006F1B74" w:rsidP="00C772D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6F1B74" w:rsidRPr="0054356D" w:rsidRDefault="006F1B74" w:rsidP="00C772D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F1B74" w:rsidRPr="0054356D" w:rsidRDefault="006F1B74" w:rsidP="00C772D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F1B74" w:rsidRPr="0054356D" w:rsidRDefault="006F1B74" w:rsidP="00C772D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F1B74" w:rsidRPr="0054356D" w:rsidRDefault="006F1B74" w:rsidP="00C772D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F1B74" w:rsidRPr="0054356D" w:rsidRDefault="006F1B74" w:rsidP="00C772D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F1B74" w:rsidRPr="0054356D" w:rsidRDefault="006F1B74" w:rsidP="00C772D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F1B74" w:rsidRPr="0054356D" w:rsidRDefault="006F1B74" w:rsidP="00C772D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F1B74" w:rsidRPr="0054356D" w:rsidRDefault="006F1B74" w:rsidP="00C772D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F1B74" w:rsidRPr="0054356D" w:rsidRDefault="006F1B74" w:rsidP="00C772D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F1B74" w:rsidRPr="0054356D" w:rsidRDefault="006F1B74" w:rsidP="00C772D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F1B74" w:rsidRPr="0054356D" w:rsidRDefault="006F1B74" w:rsidP="00C772D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F1B74" w:rsidRPr="0054356D" w:rsidRDefault="006F1B74" w:rsidP="00C772D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6F1B74" w:rsidRPr="0054356D" w:rsidRDefault="006F1B74" w:rsidP="00C772D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F1B74" w:rsidRPr="0054356D" w:rsidRDefault="006F1B74" w:rsidP="00C772D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6F1B74" w:rsidRPr="0054356D" w:rsidRDefault="006F1B74" w:rsidP="00C772D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F1B74" w:rsidRPr="0054356D" w:rsidRDefault="006F1B74" w:rsidP="00C772D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F1B74" w:rsidRPr="0054356D" w:rsidRDefault="006F1B74" w:rsidP="00C772D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F1B74" w:rsidRPr="0054356D" w:rsidRDefault="006F1B74" w:rsidP="00C772D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F1B74" w:rsidRPr="0054356D" w:rsidRDefault="006F1B74" w:rsidP="00C772D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F1B74" w:rsidRPr="0054356D" w:rsidRDefault="006F1B74" w:rsidP="00C772D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F1B74" w:rsidRPr="0054356D" w:rsidRDefault="006F1B74" w:rsidP="00C772D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F1B74" w:rsidRPr="0054356D" w:rsidRDefault="006F1B74" w:rsidP="00C772D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F1B74" w:rsidRPr="0054356D" w:rsidRDefault="006F1B74" w:rsidP="00C772D3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F1B74" w:rsidRPr="0054356D" w:rsidRDefault="006F1B74" w:rsidP="00C772D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0" w:type="dxa"/>
            <w:tcBorders>
              <w:left w:val="nil"/>
              <w:right w:val="single" w:sz="12" w:space="0" w:color="244061" w:themeColor="accent1" w:themeShade="80"/>
            </w:tcBorders>
          </w:tcPr>
          <w:p w:rsidR="006F1B74" w:rsidRPr="0054356D" w:rsidRDefault="006F1B74" w:rsidP="00C772D3">
            <w:pPr>
              <w:rPr>
                <w:rFonts w:ascii="Arial" w:hAnsi="Arial" w:cs="Arial"/>
                <w:sz w:val="6"/>
              </w:rPr>
            </w:pPr>
          </w:p>
        </w:tc>
      </w:tr>
      <w:tr w:rsidR="006F1B74" w:rsidRPr="009956C4" w:rsidTr="00C772D3">
        <w:trPr>
          <w:jc w:val="center"/>
        </w:trPr>
        <w:tc>
          <w:tcPr>
            <w:tcW w:w="166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F1B74" w:rsidRPr="009956C4" w:rsidRDefault="006F1B74" w:rsidP="00C772D3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Precio Referencial</w:t>
            </w:r>
          </w:p>
        </w:tc>
        <w:tc>
          <w:tcPr>
            <w:tcW w:w="8413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1B74" w:rsidRPr="001E7255" w:rsidRDefault="006F1B74" w:rsidP="00C772D3">
            <w:pPr>
              <w:ind w:left="58" w:right="-40"/>
              <w:jc w:val="both"/>
              <w:rPr>
                <w:rFonts w:cs="Arial"/>
                <w:b/>
                <w:bCs/>
                <w:sz w:val="14"/>
              </w:rPr>
            </w:pPr>
            <w:proofErr w:type="spellStart"/>
            <w:r>
              <w:rPr>
                <w:rFonts w:cs="Arial"/>
                <w:b/>
                <w:bCs/>
                <w:sz w:val="14"/>
              </w:rPr>
              <w:t>Item</w:t>
            </w:r>
            <w:proofErr w:type="spellEnd"/>
            <w:r>
              <w:rPr>
                <w:rFonts w:cs="Arial"/>
                <w:b/>
                <w:bCs/>
                <w:sz w:val="14"/>
              </w:rPr>
              <w:t xml:space="preserve"> 1</w:t>
            </w:r>
            <w:r w:rsidRPr="001E7255">
              <w:rPr>
                <w:rFonts w:cs="Arial"/>
                <w:b/>
                <w:bCs/>
                <w:sz w:val="14"/>
              </w:rPr>
              <w:t xml:space="preserve"> -  Bs</w:t>
            </w:r>
            <w:r>
              <w:rPr>
                <w:rFonts w:cs="Arial"/>
                <w:b/>
                <w:bCs/>
                <w:sz w:val="14"/>
              </w:rPr>
              <w:t>80</w:t>
            </w:r>
            <w:r w:rsidRPr="001E7255">
              <w:rPr>
                <w:rFonts w:cs="Arial"/>
                <w:b/>
                <w:bCs/>
                <w:sz w:val="14"/>
              </w:rPr>
              <w:t>.</w:t>
            </w:r>
            <w:r>
              <w:rPr>
                <w:rFonts w:cs="Arial"/>
                <w:b/>
                <w:bCs/>
                <w:sz w:val="14"/>
              </w:rPr>
              <w:t>400</w:t>
            </w:r>
            <w:r w:rsidRPr="001E7255">
              <w:rPr>
                <w:rFonts w:cs="Arial"/>
                <w:b/>
                <w:bCs/>
                <w:sz w:val="14"/>
              </w:rPr>
              <w:t>,00</w:t>
            </w:r>
            <w:r>
              <w:rPr>
                <w:rFonts w:cs="Arial"/>
                <w:b/>
                <w:bCs/>
                <w:sz w:val="14"/>
              </w:rPr>
              <w:t xml:space="preserve"> </w:t>
            </w:r>
          </w:p>
          <w:p w:rsidR="006F1B74" w:rsidRPr="009956C4" w:rsidRDefault="006F1B74" w:rsidP="00C772D3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4"/>
              </w:rPr>
              <w:t>Item</w:t>
            </w:r>
            <w:proofErr w:type="spellEnd"/>
            <w:r w:rsidRPr="001E7255">
              <w:rPr>
                <w:rFonts w:cs="Arial"/>
                <w:b/>
                <w:bCs/>
                <w:sz w:val="14"/>
              </w:rPr>
              <w:t xml:space="preserve"> 2 -  Bs</w:t>
            </w:r>
            <w:r>
              <w:rPr>
                <w:rFonts w:cs="Arial"/>
                <w:b/>
                <w:bCs/>
                <w:sz w:val="14"/>
              </w:rPr>
              <w:t>16</w:t>
            </w:r>
            <w:r w:rsidRPr="001E7255">
              <w:rPr>
                <w:rFonts w:cs="Arial"/>
                <w:b/>
                <w:bCs/>
                <w:sz w:val="14"/>
              </w:rPr>
              <w:t>.</w:t>
            </w:r>
            <w:r>
              <w:rPr>
                <w:rFonts w:cs="Arial"/>
                <w:b/>
                <w:bCs/>
                <w:sz w:val="14"/>
              </w:rPr>
              <w:t>500</w:t>
            </w:r>
            <w:r w:rsidRPr="001E7255">
              <w:rPr>
                <w:rFonts w:cs="Arial"/>
                <w:b/>
                <w:bCs/>
                <w:sz w:val="14"/>
              </w:rPr>
              <w:t>,0</w:t>
            </w:r>
            <w:r>
              <w:rPr>
                <w:rFonts w:cs="Arial"/>
                <w:b/>
                <w:bCs/>
                <w:sz w:val="14"/>
              </w:rPr>
              <w:t>0</w:t>
            </w:r>
            <w:r w:rsidRPr="001E7255">
              <w:rPr>
                <w:rFonts w:cs="Arial"/>
                <w:b/>
                <w:bCs/>
                <w:sz w:val="14"/>
              </w:rPr>
              <w:t xml:space="preserve"> 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F1B74" w:rsidRPr="009956C4" w:rsidRDefault="006F1B74" w:rsidP="00C772D3">
            <w:pPr>
              <w:rPr>
                <w:rFonts w:ascii="Arial" w:hAnsi="Arial" w:cs="Arial"/>
                <w:sz w:val="14"/>
              </w:rPr>
            </w:pPr>
          </w:p>
        </w:tc>
      </w:tr>
      <w:tr w:rsidR="006F1B74" w:rsidRPr="009956C4" w:rsidTr="00C772D3">
        <w:trPr>
          <w:trHeight w:val="45"/>
          <w:jc w:val="center"/>
        </w:trPr>
        <w:tc>
          <w:tcPr>
            <w:tcW w:w="166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F1B74" w:rsidRPr="009956C4" w:rsidRDefault="006F1B74" w:rsidP="00C772D3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413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F1B74" w:rsidRPr="009956C4" w:rsidRDefault="006F1B74" w:rsidP="00C772D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F1B74" w:rsidRPr="009956C4" w:rsidRDefault="006F1B74" w:rsidP="00C772D3">
            <w:pPr>
              <w:rPr>
                <w:rFonts w:ascii="Arial" w:hAnsi="Arial" w:cs="Arial"/>
                <w:sz w:val="14"/>
              </w:rPr>
            </w:pPr>
          </w:p>
        </w:tc>
      </w:tr>
      <w:tr w:rsidR="006F1B74" w:rsidRPr="002662F5" w:rsidTr="00C772D3">
        <w:trPr>
          <w:jc w:val="center"/>
        </w:trPr>
        <w:tc>
          <w:tcPr>
            <w:tcW w:w="1669" w:type="dxa"/>
            <w:tcBorders>
              <w:left w:val="single" w:sz="12" w:space="0" w:color="244061" w:themeColor="accent1" w:themeShade="80"/>
            </w:tcBorders>
            <w:vAlign w:val="center"/>
          </w:tcPr>
          <w:p w:rsidR="006F1B74" w:rsidRPr="002662F5" w:rsidRDefault="006F1B74" w:rsidP="00C772D3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0" w:type="dxa"/>
            <w:tcBorders>
              <w:left w:val="nil"/>
              <w:right w:val="single" w:sz="12" w:space="0" w:color="244061" w:themeColor="accent1" w:themeShade="80"/>
            </w:tcBorders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</w:tr>
      <w:tr w:rsidR="006F1B74" w:rsidRPr="009956C4" w:rsidTr="00C772D3">
        <w:trPr>
          <w:trHeight w:val="240"/>
          <w:jc w:val="center"/>
        </w:trPr>
        <w:tc>
          <w:tcPr>
            <w:tcW w:w="166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F1B74" w:rsidRPr="009956C4" w:rsidRDefault="006F1B74" w:rsidP="00C772D3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La contratación se formalizará mediante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1B74" w:rsidRPr="00507C36" w:rsidRDefault="006F1B74" w:rsidP="00C772D3">
            <w:pPr>
              <w:jc w:val="center"/>
              <w:rPr>
                <w:rFonts w:ascii="Arial" w:hAnsi="Arial" w:cs="Arial"/>
                <w:b/>
                <w:sz w:val="14"/>
                <w:szCs w:val="2"/>
              </w:rPr>
            </w:pPr>
          </w:p>
        </w:tc>
        <w:tc>
          <w:tcPr>
            <w:tcW w:w="1114" w:type="dxa"/>
            <w:gridSpan w:val="4"/>
            <w:tcBorders>
              <w:left w:val="single" w:sz="4" w:space="0" w:color="auto"/>
            </w:tcBorders>
            <w:vAlign w:val="center"/>
          </w:tcPr>
          <w:p w:rsidR="006F1B74" w:rsidRPr="00FE1597" w:rsidRDefault="006F1B74" w:rsidP="00C772D3">
            <w:pPr>
              <w:jc w:val="both"/>
              <w:rPr>
                <w:rFonts w:ascii="Arial" w:hAnsi="Arial" w:cs="Arial"/>
                <w:b/>
                <w:sz w:val="14"/>
                <w:szCs w:val="2"/>
              </w:rPr>
            </w:pPr>
            <w:r w:rsidRPr="00FE1597">
              <w:rPr>
                <w:rFonts w:ascii="Arial" w:hAnsi="Arial" w:cs="Arial"/>
                <w:b/>
                <w:sz w:val="14"/>
              </w:rPr>
              <w:t>Contrato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6F1B74" w:rsidRPr="009956C4" w:rsidRDefault="006F1B74" w:rsidP="00C772D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34" w:type="dxa"/>
            <w:tcBorders>
              <w:left w:val="nil"/>
              <w:right w:val="single" w:sz="4" w:space="0" w:color="auto"/>
            </w:tcBorders>
          </w:tcPr>
          <w:p w:rsidR="006F1B74" w:rsidRPr="009956C4" w:rsidRDefault="006F1B74" w:rsidP="00C772D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1B74" w:rsidRPr="009956C4" w:rsidRDefault="006F1B74" w:rsidP="00C772D3">
            <w:pPr>
              <w:jc w:val="center"/>
              <w:rPr>
                <w:rFonts w:ascii="Arial" w:hAnsi="Arial" w:cs="Arial"/>
                <w:sz w:val="14"/>
                <w:szCs w:val="2"/>
              </w:rPr>
            </w:pPr>
            <w:r>
              <w:rPr>
                <w:rFonts w:ascii="Arial" w:hAnsi="Arial" w:cs="Arial"/>
                <w:sz w:val="14"/>
                <w:szCs w:val="2"/>
              </w:rPr>
              <w:t>X</w:t>
            </w:r>
          </w:p>
        </w:tc>
        <w:tc>
          <w:tcPr>
            <w:tcW w:w="4396" w:type="dxa"/>
            <w:gridSpan w:val="17"/>
            <w:tcBorders>
              <w:left w:val="single" w:sz="4" w:space="0" w:color="auto"/>
            </w:tcBorders>
            <w:vAlign w:val="center"/>
          </w:tcPr>
          <w:p w:rsidR="006F1B74" w:rsidRPr="00D73497" w:rsidRDefault="006F1B74" w:rsidP="00C772D3">
            <w:pPr>
              <w:rPr>
                <w:rFonts w:ascii="Arial" w:hAnsi="Arial" w:cs="Arial"/>
                <w:b/>
                <w:sz w:val="14"/>
                <w:szCs w:val="2"/>
              </w:rPr>
            </w:pPr>
            <w:r w:rsidRPr="00FE1597">
              <w:rPr>
                <w:rFonts w:ascii="Arial" w:hAnsi="Arial" w:cs="Arial"/>
                <w:sz w:val="14"/>
              </w:rPr>
              <w:t>Orden de Compra (únicamente para bienes de entrega no mayor a quince 15 días calendario)</w:t>
            </w:r>
          </w:p>
        </w:tc>
        <w:tc>
          <w:tcPr>
            <w:tcW w:w="273" w:type="dxa"/>
          </w:tcPr>
          <w:p w:rsidR="006F1B74" w:rsidRPr="009956C4" w:rsidRDefault="006F1B74" w:rsidP="00C772D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F1B74" w:rsidRPr="009956C4" w:rsidRDefault="006F1B74" w:rsidP="00C772D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F1B74" w:rsidRPr="009956C4" w:rsidRDefault="006F1B74" w:rsidP="00C772D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F1B74" w:rsidRPr="009956C4" w:rsidRDefault="006F1B74" w:rsidP="00C772D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F1B74" w:rsidRPr="009956C4" w:rsidRDefault="006F1B74" w:rsidP="00C772D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F1B74" w:rsidRPr="009956C4" w:rsidRDefault="006F1B74" w:rsidP="00C772D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0" w:type="dxa"/>
            <w:tcBorders>
              <w:right w:val="single" w:sz="12" w:space="0" w:color="244061" w:themeColor="accent1" w:themeShade="80"/>
            </w:tcBorders>
          </w:tcPr>
          <w:p w:rsidR="006F1B74" w:rsidRPr="009956C4" w:rsidRDefault="006F1B74" w:rsidP="00C772D3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6F1B74" w:rsidRPr="002662F5" w:rsidTr="00C772D3">
        <w:trPr>
          <w:jc w:val="center"/>
        </w:trPr>
        <w:tc>
          <w:tcPr>
            <w:tcW w:w="1669" w:type="dxa"/>
            <w:tcBorders>
              <w:left w:val="single" w:sz="12" w:space="0" w:color="244061" w:themeColor="accent1" w:themeShade="80"/>
            </w:tcBorders>
            <w:vAlign w:val="center"/>
          </w:tcPr>
          <w:p w:rsidR="006F1B74" w:rsidRPr="002662F5" w:rsidRDefault="006F1B74" w:rsidP="00C772D3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0" w:type="dxa"/>
            <w:tcBorders>
              <w:left w:val="nil"/>
              <w:right w:val="single" w:sz="12" w:space="0" w:color="244061" w:themeColor="accent1" w:themeShade="80"/>
            </w:tcBorders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</w:tr>
      <w:tr w:rsidR="006F1B74" w:rsidRPr="009956C4" w:rsidTr="00C772D3">
        <w:trPr>
          <w:jc w:val="center"/>
        </w:trPr>
        <w:tc>
          <w:tcPr>
            <w:tcW w:w="166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F1B74" w:rsidRPr="009956C4" w:rsidRDefault="006F1B74" w:rsidP="00C772D3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</w:rPr>
              <w:t>(en días calendario)</w:t>
            </w:r>
          </w:p>
        </w:tc>
        <w:tc>
          <w:tcPr>
            <w:tcW w:w="8413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1B74" w:rsidRPr="00D73497" w:rsidRDefault="006F1B74" w:rsidP="00C772D3">
            <w:pPr>
              <w:jc w:val="both"/>
              <w:rPr>
                <w:rFonts w:ascii="Arial" w:hAnsi="Arial" w:cs="Arial"/>
                <w:bCs/>
                <w:iCs/>
                <w:szCs w:val="18"/>
              </w:rPr>
            </w:pPr>
            <w:r>
              <w:rPr>
                <w:rFonts w:ascii="Arial" w:hAnsi="Arial" w:cs="Arial"/>
                <w:bCs/>
                <w:iCs/>
                <w:szCs w:val="18"/>
              </w:rPr>
              <w:t>Diez</w:t>
            </w:r>
            <w:r w:rsidRPr="00FE1597">
              <w:rPr>
                <w:rFonts w:ascii="Arial" w:hAnsi="Arial" w:cs="Arial"/>
                <w:bCs/>
                <w:iCs/>
                <w:szCs w:val="18"/>
              </w:rPr>
              <w:t xml:space="preserve"> (</w:t>
            </w:r>
            <w:r>
              <w:rPr>
                <w:rFonts w:ascii="Arial" w:hAnsi="Arial" w:cs="Arial"/>
                <w:bCs/>
                <w:iCs/>
                <w:szCs w:val="18"/>
              </w:rPr>
              <w:t>1</w:t>
            </w:r>
            <w:r w:rsidRPr="00FE1597">
              <w:rPr>
                <w:rFonts w:ascii="Arial" w:hAnsi="Arial" w:cs="Arial"/>
                <w:bCs/>
                <w:iCs/>
                <w:szCs w:val="18"/>
              </w:rPr>
              <w:t xml:space="preserve">0) días </w:t>
            </w:r>
            <w:r>
              <w:rPr>
                <w:rFonts w:ascii="Arial" w:hAnsi="Arial" w:cs="Arial"/>
                <w:bCs/>
                <w:iCs/>
                <w:szCs w:val="18"/>
              </w:rPr>
              <w:t>hábiles</w:t>
            </w:r>
            <w:r w:rsidRPr="00FE1597">
              <w:rPr>
                <w:rFonts w:ascii="Arial" w:hAnsi="Arial" w:cs="Arial"/>
                <w:bCs/>
                <w:iCs/>
                <w:szCs w:val="18"/>
              </w:rPr>
              <w:t xml:space="preserve">, computables a partir del día </w:t>
            </w:r>
            <w:r>
              <w:rPr>
                <w:rFonts w:ascii="Arial" w:hAnsi="Arial" w:cs="Arial"/>
                <w:bCs/>
                <w:iCs/>
                <w:szCs w:val="18"/>
              </w:rPr>
              <w:t xml:space="preserve">siguiente </w:t>
            </w:r>
            <w:r w:rsidRPr="00FE1597">
              <w:rPr>
                <w:rFonts w:ascii="Arial" w:hAnsi="Arial" w:cs="Arial"/>
                <w:bCs/>
                <w:iCs/>
                <w:szCs w:val="18"/>
              </w:rPr>
              <w:t xml:space="preserve">hábil a la </w:t>
            </w:r>
            <w:r>
              <w:rPr>
                <w:rFonts w:ascii="Arial" w:hAnsi="Arial" w:cs="Arial"/>
                <w:bCs/>
                <w:iCs/>
                <w:szCs w:val="18"/>
              </w:rPr>
              <w:t>recepción de la Orden de Compra</w:t>
            </w:r>
            <w:r w:rsidRPr="00FE1597">
              <w:rPr>
                <w:rFonts w:ascii="Arial" w:hAnsi="Arial" w:cs="Arial"/>
                <w:bCs/>
                <w:iCs/>
                <w:szCs w:val="18"/>
              </w:rPr>
              <w:t>.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F1B74" w:rsidRPr="009956C4" w:rsidRDefault="006F1B74" w:rsidP="00C772D3">
            <w:pPr>
              <w:rPr>
                <w:rFonts w:ascii="Arial" w:hAnsi="Arial" w:cs="Arial"/>
                <w:sz w:val="14"/>
              </w:rPr>
            </w:pPr>
          </w:p>
        </w:tc>
      </w:tr>
      <w:tr w:rsidR="006F1B74" w:rsidRPr="009956C4" w:rsidTr="00C772D3">
        <w:trPr>
          <w:trHeight w:val="503"/>
          <w:jc w:val="center"/>
        </w:trPr>
        <w:tc>
          <w:tcPr>
            <w:tcW w:w="166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F1B74" w:rsidRPr="009956C4" w:rsidRDefault="006F1B74" w:rsidP="00C772D3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413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F1B74" w:rsidRPr="009956C4" w:rsidRDefault="006F1B74" w:rsidP="00C772D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F1B74" w:rsidRPr="009956C4" w:rsidRDefault="006F1B74" w:rsidP="00C772D3">
            <w:pPr>
              <w:rPr>
                <w:rFonts w:ascii="Arial" w:hAnsi="Arial" w:cs="Arial"/>
                <w:sz w:val="14"/>
              </w:rPr>
            </w:pPr>
          </w:p>
        </w:tc>
      </w:tr>
      <w:tr w:rsidR="006F1B74" w:rsidRPr="002662F5" w:rsidTr="00C772D3">
        <w:trPr>
          <w:jc w:val="center"/>
        </w:trPr>
        <w:tc>
          <w:tcPr>
            <w:tcW w:w="1669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F1B74" w:rsidRPr="002662F5" w:rsidRDefault="006F1B74" w:rsidP="00C772D3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8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6F1B74" w:rsidRPr="009956C4" w:rsidTr="00C772D3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F1B74" w:rsidRPr="00507C36" w:rsidRDefault="006F1B74" w:rsidP="00C772D3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6F1B74" w:rsidRPr="00507C36" w:rsidRDefault="006F1B74" w:rsidP="00C772D3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6F1B74" w:rsidRPr="009956C4" w:rsidRDefault="006F1B74" w:rsidP="00C772D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6F1B74" w:rsidRPr="009956C4" w:rsidRDefault="006F1B74" w:rsidP="00C772D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F1B74" w:rsidRPr="009956C4" w:rsidTr="00C772D3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F1B74" w:rsidRPr="009956C4" w:rsidRDefault="006F1B74" w:rsidP="00C772D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6F1B74" w:rsidRPr="009956C4" w:rsidRDefault="006F1B74" w:rsidP="00C772D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F1B74" w:rsidRPr="009956C4" w:rsidRDefault="006F1B74" w:rsidP="00C772D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F1B74" w:rsidRPr="009956C4" w:rsidRDefault="006F1B74" w:rsidP="00C772D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F1B74" w:rsidRPr="009956C4" w:rsidRDefault="006F1B74" w:rsidP="00C772D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F1B74" w:rsidRPr="009956C4" w:rsidRDefault="006F1B74" w:rsidP="00C772D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6F1B74" w:rsidRPr="009956C4" w:rsidRDefault="006F1B74" w:rsidP="00C772D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6F1B74" w:rsidRPr="009956C4" w:rsidTr="00C772D3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F1B74" w:rsidRPr="009956C4" w:rsidRDefault="006F1B74" w:rsidP="00C772D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6F1B74" w:rsidRPr="009956C4" w:rsidRDefault="006F1B74" w:rsidP="00C772D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F1B74" w:rsidRPr="009956C4" w:rsidTr="00C772D3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6F1B74" w:rsidRPr="009956C4" w:rsidRDefault="006F1B74" w:rsidP="00C772D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F1B74" w:rsidRPr="009956C4" w:rsidTr="00C772D3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F1B74" w:rsidRPr="009956C4" w:rsidRDefault="006F1B74" w:rsidP="00C772D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F1B74" w:rsidRPr="009956C4" w:rsidRDefault="006F1B74" w:rsidP="00C772D3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6F1B74" w:rsidRPr="009956C4" w:rsidRDefault="006F1B74" w:rsidP="00C772D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F1B74" w:rsidRPr="009956C4" w:rsidTr="00C772D3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6F1B74" w:rsidRPr="009956C4" w:rsidRDefault="006F1B74" w:rsidP="00C772D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"/>
        <w:gridCol w:w="806"/>
        <w:gridCol w:w="551"/>
        <w:gridCol w:w="272"/>
        <w:gridCol w:w="277"/>
        <w:gridCol w:w="266"/>
        <w:gridCol w:w="135"/>
        <w:gridCol w:w="133"/>
        <w:gridCol w:w="150"/>
        <w:gridCol w:w="117"/>
        <w:gridCol w:w="271"/>
        <w:gridCol w:w="179"/>
        <w:gridCol w:w="89"/>
        <w:gridCol w:w="268"/>
        <w:gridCol w:w="268"/>
        <w:gridCol w:w="265"/>
        <w:gridCol w:w="265"/>
        <w:gridCol w:w="264"/>
        <w:gridCol w:w="265"/>
        <w:gridCol w:w="265"/>
        <w:gridCol w:w="265"/>
        <w:gridCol w:w="274"/>
        <w:gridCol w:w="116"/>
        <w:gridCol w:w="153"/>
        <w:gridCol w:w="272"/>
        <w:gridCol w:w="271"/>
        <w:gridCol w:w="102"/>
        <w:gridCol w:w="168"/>
        <w:gridCol w:w="265"/>
        <w:gridCol w:w="264"/>
        <w:gridCol w:w="264"/>
        <w:gridCol w:w="128"/>
        <w:gridCol w:w="136"/>
        <w:gridCol w:w="264"/>
        <w:gridCol w:w="264"/>
        <w:gridCol w:w="264"/>
        <w:gridCol w:w="264"/>
      </w:tblGrid>
      <w:tr w:rsidR="006F1B74" w:rsidRPr="009956C4" w:rsidTr="00C772D3">
        <w:trPr>
          <w:jc w:val="center"/>
        </w:trPr>
        <w:tc>
          <w:tcPr>
            <w:tcW w:w="2312" w:type="dxa"/>
            <w:gridSpan w:val="2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6F1B74" w:rsidRPr="009956C4" w:rsidRDefault="006F1B74" w:rsidP="00C772D3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Organismos Financiadores</w:t>
            </w:r>
          </w:p>
        </w:tc>
        <w:tc>
          <w:tcPr>
            <w:tcW w:w="551" w:type="dxa"/>
            <w:vMerge w:val="restart"/>
            <w:vAlign w:val="center"/>
          </w:tcPr>
          <w:p w:rsidR="006F1B74" w:rsidRPr="009956C4" w:rsidRDefault="006F1B74" w:rsidP="00C772D3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0"/>
              </w:rPr>
              <w:t>#</w:t>
            </w:r>
          </w:p>
        </w:tc>
        <w:tc>
          <w:tcPr>
            <w:tcW w:w="5100" w:type="dxa"/>
            <w:gridSpan w:val="23"/>
            <w:vMerge w:val="restart"/>
          </w:tcPr>
          <w:p w:rsidR="006F1B74" w:rsidRPr="009956C4" w:rsidRDefault="006F1B74" w:rsidP="00C772D3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Nombre del Organismo Financiador</w:t>
            </w:r>
          </w:p>
          <w:p w:rsidR="006F1B74" w:rsidRPr="009956C4" w:rsidRDefault="006F1B74" w:rsidP="00C772D3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956C4">
              <w:rPr>
                <w:rFonts w:ascii="Arial" w:hAnsi="Arial" w:cs="Arial"/>
                <w:sz w:val="12"/>
              </w:rPr>
              <w:t>(de acuerdo al clasificador vigente)</w:t>
            </w:r>
          </w:p>
        </w:tc>
        <w:tc>
          <w:tcPr>
            <w:tcW w:w="270" w:type="dxa"/>
            <w:gridSpan w:val="2"/>
            <w:vMerge w:val="restart"/>
          </w:tcPr>
          <w:p w:rsidR="006F1B74" w:rsidRPr="009956C4" w:rsidRDefault="006F1B74" w:rsidP="00C772D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49" w:type="dxa"/>
            <w:gridSpan w:val="8"/>
            <w:vMerge w:val="restart"/>
            <w:tcBorders>
              <w:left w:val="nil"/>
            </w:tcBorders>
            <w:vAlign w:val="center"/>
          </w:tcPr>
          <w:p w:rsidR="006F1B74" w:rsidRPr="009956C4" w:rsidRDefault="006F1B74" w:rsidP="00C772D3">
            <w:pPr>
              <w:jc w:val="center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% de Financiamiento</w:t>
            </w: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</w:tcPr>
          <w:p w:rsidR="006F1B74" w:rsidRPr="009956C4" w:rsidRDefault="006F1B74" w:rsidP="00C772D3">
            <w:pPr>
              <w:rPr>
                <w:rFonts w:ascii="Arial" w:hAnsi="Arial" w:cs="Arial"/>
                <w:sz w:val="14"/>
              </w:rPr>
            </w:pPr>
          </w:p>
        </w:tc>
      </w:tr>
      <w:tr w:rsidR="006F1B74" w:rsidRPr="009956C4" w:rsidTr="00C772D3">
        <w:trPr>
          <w:trHeight w:val="60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6F1B74" w:rsidRPr="009956C4" w:rsidRDefault="006F1B74" w:rsidP="00C772D3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551" w:type="dxa"/>
            <w:vMerge/>
            <w:vAlign w:val="center"/>
          </w:tcPr>
          <w:p w:rsidR="006F1B74" w:rsidRPr="009956C4" w:rsidRDefault="006F1B74" w:rsidP="00C772D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5100" w:type="dxa"/>
            <w:gridSpan w:val="23"/>
            <w:vMerge/>
          </w:tcPr>
          <w:p w:rsidR="006F1B74" w:rsidRPr="009956C4" w:rsidRDefault="006F1B74" w:rsidP="00C772D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gridSpan w:val="2"/>
            <w:vMerge/>
          </w:tcPr>
          <w:p w:rsidR="006F1B74" w:rsidRPr="009956C4" w:rsidRDefault="006F1B74" w:rsidP="00C772D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49" w:type="dxa"/>
            <w:gridSpan w:val="8"/>
            <w:vMerge/>
            <w:tcBorders>
              <w:left w:val="nil"/>
            </w:tcBorders>
          </w:tcPr>
          <w:p w:rsidR="006F1B74" w:rsidRPr="009956C4" w:rsidRDefault="006F1B74" w:rsidP="00C772D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</w:tcPr>
          <w:p w:rsidR="006F1B74" w:rsidRPr="009956C4" w:rsidRDefault="006F1B74" w:rsidP="00C772D3">
            <w:pPr>
              <w:rPr>
                <w:rFonts w:ascii="Arial" w:hAnsi="Arial" w:cs="Arial"/>
                <w:sz w:val="14"/>
              </w:rPr>
            </w:pPr>
          </w:p>
        </w:tc>
      </w:tr>
      <w:tr w:rsidR="006F1B74" w:rsidRPr="009956C4" w:rsidTr="00C772D3">
        <w:trPr>
          <w:trHeight w:val="239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6F1B74" w:rsidRPr="009956C4" w:rsidRDefault="006F1B74" w:rsidP="00C772D3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  <w:vAlign w:val="center"/>
          </w:tcPr>
          <w:p w:rsidR="006F1B74" w:rsidRPr="009956C4" w:rsidRDefault="006F1B74" w:rsidP="00C772D3">
            <w:pPr>
              <w:rPr>
                <w:rFonts w:ascii="Arial" w:hAnsi="Arial" w:cs="Arial"/>
                <w:sz w:val="10"/>
              </w:rPr>
            </w:pPr>
            <w:r w:rsidRPr="009956C4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51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1B74" w:rsidRPr="009956C4" w:rsidRDefault="006F1B74" w:rsidP="00C772D3">
            <w:pPr>
              <w:jc w:val="center"/>
              <w:rPr>
                <w:rFonts w:ascii="Arial" w:hAnsi="Arial" w:cs="Arial"/>
                <w:sz w:val="14"/>
              </w:rPr>
            </w:pPr>
            <w:r w:rsidRPr="005065DA">
              <w:rPr>
                <w:rFonts w:ascii="Arial" w:hAnsi="Arial" w:cs="Arial"/>
              </w:rPr>
              <w:t>Recursos Propios del BCB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1B74" w:rsidRPr="009956C4" w:rsidRDefault="006F1B74" w:rsidP="00C772D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F1B74" w:rsidRPr="009956C4" w:rsidRDefault="006F1B74" w:rsidP="00C772D3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F1B74" w:rsidRPr="009956C4" w:rsidRDefault="006F1B74" w:rsidP="00C772D3">
            <w:pPr>
              <w:rPr>
                <w:rFonts w:ascii="Arial" w:hAnsi="Arial" w:cs="Arial"/>
                <w:sz w:val="14"/>
              </w:rPr>
            </w:pPr>
          </w:p>
        </w:tc>
      </w:tr>
      <w:tr w:rsidR="006F1B74" w:rsidRPr="009956C4" w:rsidTr="00C772D3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F1B74" w:rsidRPr="009956C4" w:rsidTr="00C772D3">
        <w:trPr>
          <w:trHeight w:val="397"/>
          <w:jc w:val="center"/>
        </w:trPr>
        <w:tc>
          <w:tcPr>
            <w:tcW w:w="10346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6F1B74" w:rsidRPr="009956C4" w:rsidRDefault="006F1B74" w:rsidP="006F1B74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6F1B74" w:rsidRPr="009956C4" w:rsidTr="00C772D3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551" w:type="dxa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6F1B74" w:rsidRPr="009956C4" w:rsidTr="00C772D3">
        <w:trPr>
          <w:trHeight w:val="463"/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F1B74" w:rsidRPr="009956C4" w:rsidRDefault="006F1B74" w:rsidP="00C772D3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9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F1B74" w:rsidRPr="009956C4" w:rsidRDefault="006F1B74" w:rsidP="00C772D3">
            <w:pPr>
              <w:jc w:val="center"/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Edificio Principal del Banco Central de Bolivia, calle Ayacucho esquina Mercado. La Paz - Bolivia</w:t>
            </w:r>
          </w:p>
        </w:tc>
        <w:tc>
          <w:tcPr>
            <w:tcW w:w="18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B74" w:rsidRPr="009956C4" w:rsidRDefault="006F1B74" w:rsidP="00C772D3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F1B74" w:rsidRPr="002602A8" w:rsidRDefault="006F1B74" w:rsidP="00C772D3">
            <w:pPr>
              <w:rPr>
                <w:rFonts w:ascii="Arial" w:hAnsi="Arial" w:cs="Arial"/>
              </w:rPr>
            </w:pPr>
            <w:r w:rsidRPr="002602A8">
              <w:rPr>
                <w:rFonts w:ascii="Arial" w:hAnsi="Arial" w:cs="Arial"/>
              </w:rPr>
              <w:t>8:00</w:t>
            </w:r>
            <w:r w:rsidRPr="002602A8">
              <w:rPr>
                <w:rFonts w:ascii="Arial" w:hAnsi="Arial" w:cs="Arial"/>
                <w:bCs/>
              </w:rPr>
              <w:t xml:space="preserve"> a 16:</w:t>
            </w:r>
            <w:r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F1B74" w:rsidRPr="009956C4" w:rsidRDefault="006F1B74" w:rsidP="00C772D3">
            <w:pPr>
              <w:rPr>
                <w:rFonts w:ascii="Arial" w:hAnsi="Arial" w:cs="Arial"/>
              </w:rPr>
            </w:pPr>
          </w:p>
        </w:tc>
      </w:tr>
      <w:tr w:rsidR="006F1B74" w:rsidRPr="009956C4" w:rsidTr="00C772D3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551" w:type="dxa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6F1B74" w:rsidRPr="009956C4" w:rsidTr="00C772D3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6F1B74" w:rsidRPr="009956C4" w:rsidRDefault="006F1B74" w:rsidP="00C772D3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2172" w:type="dxa"/>
            <w:gridSpan w:val="9"/>
          </w:tcPr>
          <w:p w:rsidR="006F1B74" w:rsidRPr="009956C4" w:rsidRDefault="006F1B74" w:rsidP="00C772D3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</w:tcPr>
          <w:p w:rsidR="006F1B74" w:rsidRPr="009956C4" w:rsidRDefault="006F1B74" w:rsidP="00C772D3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</w:p>
        </w:tc>
        <w:tc>
          <w:tcPr>
            <w:tcW w:w="2940" w:type="dxa"/>
            <w:gridSpan w:val="12"/>
            <w:tcBorders>
              <w:bottom w:val="single" w:sz="4" w:space="0" w:color="auto"/>
            </w:tcBorders>
          </w:tcPr>
          <w:p w:rsidR="006F1B74" w:rsidRPr="009956C4" w:rsidRDefault="006F1B74" w:rsidP="00C772D3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56C4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</w:tcPr>
          <w:p w:rsidR="006F1B74" w:rsidRPr="009956C4" w:rsidRDefault="006F1B74" w:rsidP="00C772D3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017" w:type="dxa"/>
            <w:gridSpan w:val="9"/>
            <w:tcBorders>
              <w:bottom w:val="single" w:sz="4" w:space="0" w:color="auto"/>
            </w:tcBorders>
          </w:tcPr>
          <w:p w:rsidR="006F1B74" w:rsidRPr="009956C4" w:rsidRDefault="006F1B74" w:rsidP="00C772D3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56C4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</w:tcPr>
          <w:p w:rsidR="006F1B74" w:rsidRPr="009956C4" w:rsidRDefault="006F1B74" w:rsidP="00C772D3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6F1B74" w:rsidRPr="009956C4" w:rsidTr="00C772D3">
        <w:trPr>
          <w:trHeight w:val="530"/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F1B74" w:rsidRPr="009956C4" w:rsidRDefault="006F1B74" w:rsidP="00C772D3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Encargado de atender consultas</w:t>
            </w:r>
            <w:r>
              <w:rPr>
                <w:rFonts w:ascii="Arial" w:hAnsi="Arial" w:cs="Arial"/>
              </w:rPr>
              <w:t xml:space="preserve">             </w:t>
            </w: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1B74" w:rsidRPr="009956C4" w:rsidRDefault="006F1B74" w:rsidP="00C77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Giovana Mantilla Castro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B74" w:rsidRPr="009956C4" w:rsidRDefault="006F1B74" w:rsidP="00C772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1B74" w:rsidRPr="009956C4" w:rsidRDefault="006F1B74" w:rsidP="00C772D3">
            <w:pPr>
              <w:jc w:val="center"/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Profesional en Compras y Contrataciones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B74" w:rsidRPr="009956C4" w:rsidRDefault="006F1B74" w:rsidP="00C772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1B74" w:rsidRPr="009956C4" w:rsidRDefault="006F1B74" w:rsidP="00C772D3">
            <w:pPr>
              <w:jc w:val="center"/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Departamento de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F1B74" w:rsidRPr="009956C4" w:rsidRDefault="006F1B74" w:rsidP="00C772D3">
            <w:pPr>
              <w:rPr>
                <w:rFonts w:ascii="Arial" w:hAnsi="Arial" w:cs="Arial"/>
              </w:rPr>
            </w:pPr>
          </w:p>
        </w:tc>
      </w:tr>
      <w:tr w:rsidR="006F1B74" w:rsidRPr="009956C4" w:rsidTr="00C772D3">
        <w:trPr>
          <w:trHeight w:val="450"/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F1B74" w:rsidRPr="009956C4" w:rsidRDefault="006F1B74" w:rsidP="00C772D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1B74" w:rsidRPr="009956C4" w:rsidRDefault="006F1B74" w:rsidP="00C77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Roxana Contreras Cardenas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B74" w:rsidRPr="009956C4" w:rsidRDefault="006F1B74" w:rsidP="00C772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1B74" w:rsidRPr="00D73497" w:rsidRDefault="006F1B74" w:rsidP="00C772D3">
            <w:pPr>
              <w:jc w:val="center"/>
              <w:rPr>
                <w:rFonts w:ascii="Arial" w:hAnsi="Arial" w:cs="Arial"/>
              </w:rPr>
            </w:pPr>
            <w:r>
              <w:t>Técnico De Servicios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B74" w:rsidRPr="009956C4" w:rsidRDefault="006F1B74" w:rsidP="00C772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1B74" w:rsidRPr="009956C4" w:rsidRDefault="006F1B74" w:rsidP="00C772D3">
            <w:pPr>
              <w:jc w:val="center"/>
              <w:rPr>
                <w:rFonts w:ascii="Arial" w:hAnsi="Arial" w:cs="Arial"/>
              </w:rPr>
            </w:pPr>
            <w:r>
              <w:rPr>
                <w:rStyle w:val="lineage-item"/>
              </w:rPr>
              <w:t>Departamento de Bienes y Servicios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F1B74" w:rsidRPr="009956C4" w:rsidRDefault="006F1B74" w:rsidP="00C772D3">
            <w:pPr>
              <w:rPr>
                <w:rFonts w:ascii="Arial" w:hAnsi="Arial" w:cs="Arial"/>
              </w:rPr>
            </w:pPr>
          </w:p>
        </w:tc>
      </w:tr>
      <w:tr w:rsidR="006F1B74" w:rsidRPr="002662F5" w:rsidTr="00C772D3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F1B74" w:rsidRPr="002662F5" w:rsidRDefault="006F1B74" w:rsidP="00C772D3">
            <w:pPr>
              <w:jc w:val="right"/>
              <w:rPr>
                <w:rFonts w:ascii="Arial" w:hAnsi="Arial" w:cs="Arial"/>
                <w:b/>
                <w:sz w:val="6"/>
              </w:rPr>
            </w:pPr>
          </w:p>
        </w:tc>
        <w:tc>
          <w:tcPr>
            <w:tcW w:w="551" w:type="dxa"/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6" w:type="dxa"/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1" w:type="dxa"/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8" w:type="dxa"/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8" w:type="dxa"/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1" w:type="dxa"/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F1B74" w:rsidRPr="002662F5" w:rsidRDefault="006F1B74" w:rsidP="00C772D3">
            <w:pPr>
              <w:rPr>
                <w:rFonts w:ascii="Arial" w:hAnsi="Arial" w:cs="Arial"/>
                <w:sz w:val="6"/>
              </w:rPr>
            </w:pPr>
          </w:p>
        </w:tc>
      </w:tr>
      <w:tr w:rsidR="006F1B74" w:rsidRPr="009956C4" w:rsidTr="00C772D3">
        <w:trPr>
          <w:trHeight w:val="810"/>
          <w:jc w:val="center"/>
        </w:trPr>
        <w:tc>
          <w:tcPr>
            <w:tcW w:w="150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F1B74" w:rsidRPr="009956C4" w:rsidRDefault="006F1B74" w:rsidP="00C772D3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Teléfono</w:t>
            </w:r>
          </w:p>
        </w:tc>
        <w:tc>
          <w:tcPr>
            <w:tcW w:w="2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1B74" w:rsidRPr="005065DA" w:rsidRDefault="006F1B74" w:rsidP="00C772D3">
            <w:pPr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2409090 Internos:</w:t>
            </w:r>
          </w:p>
          <w:p w:rsidR="006F1B74" w:rsidRPr="005065DA" w:rsidRDefault="006F1B74" w:rsidP="00C772D3">
            <w:pPr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47</w:t>
            </w:r>
            <w:r>
              <w:rPr>
                <w:rFonts w:ascii="Arial" w:hAnsi="Arial" w:cs="Arial"/>
              </w:rPr>
              <w:t>14</w:t>
            </w:r>
            <w:r w:rsidRPr="005065DA">
              <w:rPr>
                <w:rFonts w:ascii="Arial" w:hAnsi="Arial" w:cs="Arial"/>
              </w:rPr>
              <w:t xml:space="preserve"> (Consultas Administrativas)</w:t>
            </w:r>
          </w:p>
          <w:p w:rsidR="006F1B74" w:rsidRPr="009956C4" w:rsidRDefault="006F1B74" w:rsidP="00C772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4502</w:t>
            </w:r>
            <w:r w:rsidRPr="005065DA">
              <w:rPr>
                <w:rFonts w:ascii="Arial" w:hAnsi="Arial" w:cs="Arial"/>
              </w:rPr>
              <w:t xml:space="preserve"> (Consultas Técnicas)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  <w:vAlign w:val="center"/>
          </w:tcPr>
          <w:p w:rsidR="006F1B74" w:rsidRPr="009956C4" w:rsidRDefault="006F1B74" w:rsidP="00C772D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left w:val="nil"/>
              <w:right w:val="single" w:sz="4" w:space="0" w:color="auto"/>
            </w:tcBorders>
          </w:tcPr>
          <w:p w:rsidR="006F1B74" w:rsidRPr="009956C4" w:rsidRDefault="006F1B74" w:rsidP="00C772D3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Fax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F1B74" w:rsidRPr="009956C4" w:rsidRDefault="006F1B74" w:rsidP="00C772D3">
            <w:pPr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2664790</w:t>
            </w: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6F1B74" w:rsidRPr="009956C4" w:rsidRDefault="006F1B74" w:rsidP="00C772D3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  <w:gridSpan w:val="7"/>
            <w:tcBorders>
              <w:right w:val="single" w:sz="4" w:space="0" w:color="auto"/>
            </w:tcBorders>
          </w:tcPr>
          <w:p w:rsidR="006F1B74" w:rsidRPr="009956C4" w:rsidRDefault="006F1B74" w:rsidP="00C772D3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Correo Electrónico</w:t>
            </w:r>
          </w:p>
        </w:tc>
        <w:tc>
          <w:tcPr>
            <w:tcW w:w="2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6F1B74" w:rsidRPr="005065DA" w:rsidRDefault="006F1B74" w:rsidP="00C772D3">
            <w:pPr>
              <w:rPr>
                <w:rFonts w:ascii="Arial" w:hAnsi="Arial" w:cs="Arial"/>
                <w:lang w:val="pt-BR"/>
              </w:rPr>
            </w:pPr>
            <w:hyperlink r:id="rId7" w:history="1">
              <w:r w:rsidRPr="006F269E">
                <w:rPr>
                  <w:rStyle w:val="Hipervnculo"/>
                  <w:rFonts w:ascii="Arial" w:hAnsi="Arial" w:cs="Arial"/>
                  <w:lang w:val="pt-BR"/>
                </w:rPr>
                <w:t>gmantilla@bcb.gob.bo</w:t>
              </w:r>
            </w:hyperlink>
          </w:p>
          <w:p w:rsidR="006F1B74" w:rsidRPr="005065DA" w:rsidRDefault="006F1B74" w:rsidP="00C772D3">
            <w:pPr>
              <w:rPr>
                <w:rFonts w:ascii="Arial" w:hAnsi="Arial" w:cs="Arial"/>
                <w:lang w:val="pt-BR"/>
              </w:rPr>
            </w:pPr>
            <w:r w:rsidRPr="005065DA">
              <w:rPr>
                <w:rFonts w:ascii="Arial" w:hAnsi="Arial" w:cs="Arial"/>
                <w:lang w:val="pt-BR"/>
              </w:rPr>
              <w:t>(Consultas Administrativas)</w:t>
            </w:r>
          </w:p>
          <w:p w:rsidR="006F1B74" w:rsidRPr="009956C4" w:rsidRDefault="006F1B74" w:rsidP="00C772D3">
            <w:pPr>
              <w:rPr>
                <w:rFonts w:ascii="Arial" w:hAnsi="Arial" w:cs="Arial"/>
              </w:rPr>
            </w:pPr>
            <w:hyperlink r:id="rId8" w:history="1">
              <w:r>
                <w:rPr>
                  <w:rStyle w:val="Hipervnculo"/>
                </w:rPr>
                <w:t>rcontreras@bcb.gob.bo</w:t>
              </w:r>
            </w:hyperlink>
            <w:r>
              <w:rPr>
                <w:rFonts w:ascii="Arial" w:hAnsi="Arial" w:cs="Arial"/>
              </w:rPr>
              <w:t xml:space="preserve"> (</w:t>
            </w:r>
            <w:r w:rsidRPr="005065DA">
              <w:rPr>
                <w:rFonts w:ascii="Arial" w:hAnsi="Arial" w:cs="Arial"/>
              </w:rPr>
              <w:t>Consultas Técnicas)</w:t>
            </w: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</w:tcPr>
          <w:p w:rsidR="006F1B74" w:rsidRPr="009956C4" w:rsidRDefault="006F1B74" w:rsidP="00C772D3">
            <w:pPr>
              <w:rPr>
                <w:rFonts w:ascii="Arial" w:hAnsi="Arial" w:cs="Arial"/>
              </w:rPr>
            </w:pPr>
          </w:p>
        </w:tc>
      </w:tr>
      <w:tr w:rsidR="006F1B74" w:rsidRPr="009956C4" w:rsidTr="00C772D3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551" w:type="dxa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6F1B74" w:rsidRPr="009956C4" w:rsidTr="00C772D3">
        <w:trPr>
          <w:trHeight w:val="20"/>
          <w:jc w:val="center"/>
        </w:trPr>
        <w:tc>
          <w:tcPr>
            <w:tcW w:w="2863" w:type="dxa"/>
            <w:gridSpan w:val="3"/>
            <w:vMerge w:val="restart"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74" w:rsidRPr="00402294" w:rsidRDefault="006F1B74" w:rsidP="00C772D3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348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F1B74" w:rsidRPr="00A909E5" w:rsidRDefault="006F1B74" w:rsidP="00C772D3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Verdana" w:hAnsi="Verdana"/>
                <w:sz w:val="18"/>
                <w:szCs w:val="18"/>
                <w:u w:val="none"/>
              </w:rPr>
            </w:pPr>
            <w:r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“</w:t>
            </w:r>
            <w:r w:rsidRPr="00A93AB0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No aplica para el presente proceso</w:t>
            </w:r>
            <w:r w:rsidRPr="00D836A9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”</w:t>
            </w:r>
          </w:p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6F1B74" w:rsidRPr="009956C4" w:rsidTr="00C772D3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48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6F1B74" w:rsidRPr="009956C4" w:rsidTr="00C772D3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48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470" w:type="dxa"/>
            <w:gridSpan w:val="16"/>
            <w:shd w:val="clear" w:color="auto" w:fill="auto"/>
          </w:tcPr>
          <w:p w:rsidR="006F1B74" w:rsidRPr="009956C4" w:rsidRDefault="006F1B74" w:rsidP="00C772D3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6F1B74" w:rsidRPr="009956C4" w:rsidTr="00C772D3">
        <w:trPr>
          <w:trHeight w:val="56"/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749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6F1B74" w:rsidRPr="009956C4" w:rsidRDefault="006F1B74" w:rsidP="00C772D3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</w:tbl>
    <w:p w:rsidR="006F1B74" w:rsidRDefault="006F1B74" w:rsidP="006F1B74">
      <w:pPr>
        <w:rPr>
          <w:lang w:val="es-BO"/>
        </w:rPr>
      </w:pPr>
      <w:r>
        <w:rPr>
          <w:lang w:val="es-BO"/>
        </w:rPr>
        <w:br w:type="page"/>
      </w:r>
    </w:p>
    <w:p w:rsidR="006F1B74" w:rsidRPr="009956C4" w:rsidRDefault="006F1B74" w:rsidP="006F1B74">
      <w:pPr>
        <w:pStyle w:val="Ttulo1"/>
        <w:tabs>
          <w:tab w:val="clear" w:pos="360"/>
          <w:tab w:val="num" w:pos="567"/>
          <w:tab w:val="num" w:pos="2344"/>
        </w:tabs>
        <w:ind w:left="567" w:hanging="567"/>
        <w:rPr>
          <w:rFonts w:cs="Arial"/>
          <w:sz w:val="18"/>
          <w:szCs w:val="18"/>
          <w:lang w:val="es-BO"/>
        </w:rPr>
      </w:pPr>
      <w:bookmarkStart w:id="1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lastRenderedPageBreak/>
        <w:t>CRONOGRAMA DE PLAZOS</w:t>
      </w:r>
      <w:bookmarkEnd w:id="1"/>
    </w:p>
    <w:p w:rsidR="006F1B74" w:rsidRPr="00DF1D1E" w:rsidRDefault="006F1B74" w:rsidP="006F1B74">
      <w:pPr>
        <w:rPr>
          <w:sz w:val="12"/>
          <w:lang w:val="es-BO"/>
        </w:rPr>
      </w:pPr>
    </w:p>
    <w:tbl>
      <w:tblPr>
        <w:tblW w:w="9923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6F1B74" w:rsidRPr="009956C4" w:rsidTr="00C772D3">
        <w:trPr>
          <w:trHeight w:val="223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B74" w:rsidRDefault="006F1B74" w:rsidP="00C772D3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2" w:name="OLE_LINK3"/>
            <w:bookmarkStart w:id="3" w:name="OLE_LINK4"/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6F1B74" w:rsidRPr="00DF1D1E" w:rsidRDefault="006F1B74" w:rsidP="00C772D3">
            <w:pPr>
              <w:ind w:left="113" w:right="113"/>
              <w:jc w:val="both"/>
              <w:rPr>
                <w:rFonts w:ascii="Arial" w:hAnsi="Arial" w:cs="Arial"/>
                <w:sz w:val="6"/>
                <w:lang w:val="es-BO"/>
              </w:rPr>
            </w:pPr>
          </w:p>
          <w:p w:rsidR="006F1B74" w:rsidRDefault="006F1B74" w:rsidP="00C772D3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6F1B74" w:rsidRPr="00DF1D1E" w:rsidRDefault="006F1B74" w:rsidP="00C772D3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lang w:val="es-BO"/>
              </w:rPr>
            </w:pPr>
          </w:p>
          <w:p w:rsidR="006F1B74" w:rsidRPr="009956C4" w:rsidRDefault="006F1B74" w:rsidP="006F1B74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</w:t>
            </w:r>
            <w:r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6F1B74" w:rsidRPr="009956C4" w:rsidRDefault="006F1B74" w:rsidP="006F1B74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6F1B74" w:rsidRPr="009956C4" w:rsidRDefault="006F1B74" w:rsidP="00C772D3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Pr="009956C4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6F1B74" w:rsidRPr="00DF1D1E" w:rsidRDefault="006F1B74" w:rsidP="00C772D3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6F1B74" w:rsidRPr="009956C4" w:rsidRDefault="006F1B74" w:rsidP="00C772D3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6F1B74" w:rsidRPr="00DF1D1E" w:rsidRDefault="006F1B74" w:rsidP="00C772D3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6F1B74" w:rsidRPr="009956C4" w:rsidRDefault="006F1B74" w:rsidP="00C772D3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6F1B74" w:rsidRPr="00DF1D1E" w:rsidRDefault="006F1B74" w:rsidP="00C772D3">
            <w:pPr>
              <w:ind w:left="113" w:right="113"/>
              <w:jc w:val="both"/>
              <w:rPr>
                <w:rFonts w:ascii="Arial" w:hAnsi="Arial" w:cs="Arial"/>
                <w:b/>
                <w:sz w:val="8"/>
                <w:lang w:val="es-BO"/>
              </w:rPr>
            </w:pPr>
          </w:p>
          <w:p w:rsidR="006F1B74" w:rsidRPr="009956C4" w:rsidRDefault="006F1B74" w:rsidP="00C772D3">
            <w:pPr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2"/>
      <w:bookmarkEnd w:id="3"/>
    </w:tbl>
    <w:p w:rsidR="006F1B74" w:rsidRPr="00DF1D1E" w:rsidRDefault="006F1B74" w:rsidP="006F1B74">
      <w:pPr>
        <w:jc w:val="right"/>
        <w:rPr>
          <w:rFonts w:ascii="Arial" w:hAnsi="Arial" w:cs="Arial"/>
          <w:sz w:val="12"/>
          <w:lang w:val="es-BO"/>
        </w:rPr>
      </w:pPr>
    </w:p>
    <w:p w:rsidR="006F1B74" w:rsidRPr="009956C4" w:rsidRDefault="006F1B74" w:rsidP="006F1B74">
      <w:pPr>
        <w:ind w:firstLine="709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6F1B74" w:rsidRPr="00DF1D1E" w:rsidRDefault="006F1B74" w:rsidP="006F1B74">
      <w:pPr>
        <w:jc w:val="right"/>
        <w:rPr>
          <w:rFonts w:ascii="Arial" w:hAnsi="Arial" w:cs="Arial"/>
          <w:sz w:val="12"/>
          <w:lang w:val="es-BO"/>
        </w:rPr>
      </w:pPr>
    </w:p>
    <w:tbl>
      <w:tblPr>
        <w:tblW w:w="9923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3104"/>
        <w:gridCol w:w="284"/>
        <w:gridCol w:w="141"/>
        <w:gridCol w:w="426"/>
        <w:gridCol w:w="141"/>
        <w:gridCol w:w="426"/>
        <w:gridCol w:w="141"/>
        <w:gridCol w:w="567"/>
        <w:gridCol w:w="142"/>
        <w:gridCol w:w="142"/>
        <w:gridCol w:w="567"/>
        <w:gridCol w:w="142"/>
        <w:gridCol w:w="425"/>
        <w:gridCol w:w="142"/>
        <w:gridCol w:w="141"/>
        <w:gridCol w:w="2354"/>
        <w:gridCol w:w="198"/>
      </w:tblGrid>
      <w:tr w:rsidR="006F1B74" w:rsidRPr="009956C4" w:rsidTr="00C772D3">
        <w:trPr>
          <w:trHeight w:val="275"/>
        </w:trPr>
        <w:tc>
          <w:tcPr>
            <w:tcW w:w="382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984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18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69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6F1B74" w:rsidRPr="009956C4" w:rsidTr="00C772D3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388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41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F1B74" w:rsidRPr="009956C4" w:rsidTr="00C772D3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1B74" w:rsidRPr="009956C4" w:rsidRDefault="006F1B74" w:rsidP="00C772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28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F1B74" w:rsidRPr="009956C4" w:rsidTr="00C772D3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F1B74" w:rsidRPr="009956C4" w:rsidTr="00C772D3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1B74" w:rsidRPr="009956C4" w:rsidRDefault="006F1B74" w:rsidP="00C772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1B74" w:rsidRPr="006F7EE6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F7EE6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B74" w:rsidRPr="006F7EE6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1B74" w:rsidRPr="006F7EE6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F7EE6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1B74" w:rsidRPr="007807DF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F1B74" w:rsidRPr="009956C4" w:rsidTr="00C772D3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6F7EE6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6F7EE6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6F7EE6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F1B74" w:rsidRPr="009956C4" w:rsidTr="00C772D3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1B74" w:rsidRPr="009956C4" w:rsidRDefault="006F1B74" w:rsidP="00C772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B74" w:rsidRPr="006F7EE6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B74" w:rsidRPr="006F7EE6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B74" w:rsidRPr="006F7EE6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F1B74" w:rsidRPr="009956C4" w:rsidTr="00C772D3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6F7EE6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6F7EE6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6F7EE6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F1B74" w:rsidRPr="009956C4" w:rsidTr="00C772D3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1B74" w:rsidRPr="009956C4" w:rsidRDefault="006F1B74" w:rsidP="00C772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1B74" w:rsidRPr="006F7EE6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F7EE6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B74" w:rsidRPr="006F7EE6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1B74" w:rsidRPr="006F7EE6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F7EE6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1B74" w:rsidRPr="005B3484" w:rsidRDefault="006F1B74" w:rsidP="00C772D3">
            <w:pPr>
              <w:adjustRightInd w:val="0"/>
              <w:snapToGrid w:val="0"/>
              <w:jc w:val="center"/>
              <w:rPr>
                <w:rFonts w:ascii="Helvetica" w:hAnsi="Helvetica"/>
                <w:color w:val="000000"/>
                <w:sz w:val="21"/>
                <w:szCs w:val="21"/>
                <w:lang w:val="es-BO" w:eastAsia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F1B74" w:rsidRPr="009956C4" w:rsidTr="00C772D3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6F7EE6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6F7EE6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6F7EE6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F1B74" w:rsidRPr="009956C4" w:rsidTr="00C772D3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1B74" w:rsidRPr="009956C4" w:rsidRDefault="006F1B74" w:rsidP="00C772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1B74" w:rsidRPr="006F7EE6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F7EE6">
              <w:rPr>
                <w:rFonts w:ascii="Arial" w:hAnsi="Arial" w:cs="Arial"/>
                <w:sz w:val="14"/>
                <w:lang w:val="es-BO"/>
              </w:rPr>
              <w:t>1</w:t>
            </w:r>
            <w:r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B74" w:rsidRPr="006F7EE6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1B74" w:rsidRPr="006F7EE6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F7EE6"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1B74" w:rsidRPr="009E7F5A" w:rsidRDefault="006F1B74" w:rsidP="00C772D3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bCs/>
                <w:sz w:val="14"/>
                <w:szCs w:val="14"/>
              </w:rPr>
              <w:t>PRESENTACIÓN DE PROPUESTAS:</w:t>
            </w:r>
          </w:p>
          <w:p w:rsidR="006F1B74" w:rsidRPr="009E7F5A" w:rsidRDefault="006F1B74" w:rsidP="006F1B74">
            <w:pPr>
              <w:pStyle w:val="Textoindependiente3"/>
              <w:numPr>
                <w:ilvl w:val="0"/>
                <w:numId w:val="1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sz w:val="14"/>
                <w:szCs w:val="14"/>
              </w:rPr>
              <w:t xml:space="preserve">En forma electrónica: </w:t>
            </w:r>
          </w:p>
          <w:p w:rsidR="006F1B74" w:rsidRPr="002662F5" w:rsidRDefault="006F1B74" w:rsidP="00C772D3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F1B74" w:rsidRPr="009956C4" w:rsidTr="00C772D3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1B74" w:rsidRPr="006F7EE6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B74" w:rsidRPr="006F7EE6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1B74" w:rsidRPr="006F7EE6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6F1B74" w:rsidRPr="009956C4" w:rsidTr="00C772D3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08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05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F1B74" w:rsidRPr="006F7EE6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  <w:r>
              <w:rPr>
                <w:rFonts w:ascii="Arial" w:hAnsi="Arial" w:cs="Arial"/>
                <w:sz w:val="14"/>
                <w:szCs w:val="4"/>
                <w:lang w:val="es-BO"/>
              </w:rPr>
              <w:t>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B74" w:rsidRPr="006F7EE6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F1B74" w:rsidRPr="006F7EE6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1B74" w:rsidRPr="002662F5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6F1B74" w:rsidRPr="009956C4" w:rsidTr="00C772D3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6F7EE6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6F7EE6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6F7EE6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1B74" w:rsidRPr="002662F5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1B74" w:rsidRPr="00FD7E8D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B74" w:rsidRPr="00FD7E8D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F1B74" w:rsidRPr="009956C4" w:rsidTr="00C772D3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1B74" w:rsidRPr="009956C4" w:rsidRDefault="006F1B74" w:rsidP="00C772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1B74" w:rsidRPr="006F7EE6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F7EE6">
              <w:rPr>
                <w:rFonts w:ascii="Arial" w:hAnsi="Arial" w:cs="Arial"/>
                <w:sz w:val="14"/>
                <w:lang w:val="es-BO"/>
              </w:rPr>
              <w:t>1</w:t>
            </w:r>
            <w:r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B74" w:rsidRPr="006F7EE6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1B74" w:rsidRPr="006F7EE6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4</w:t>
            </w:r>
            <w:r w:rsidRPr="006F7EE6"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1B74" w:rsidRPr="002662F5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1B74" w:rsidRPr="00FD7E8D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B74" w:rsidRPr="00FD7E8D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F1B74" w:rsidRPr="009956C4" w:rsidTr="00C772D3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1B74" w:rsidRPr="006F7EE6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B74" w:rsidRPr="006F7EE6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1B74" w:rsidRPr="006F7EE6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1B74" w:rsidRPr="00FD7E8D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1B74" w:rsidRPr="00FD7E8D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6F1B74" w:rsidRPr="009956C4" w:rsidTr="00C772D3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F1B74" w:rsidRPr="009956C4" w:rsidRDefault="006F1B74" w:rsidP="00C772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F1B74" w:rsidRPr="007807DF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F1B74" w:rsidRPr="006F7EE6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  <w:r>
              <w:rPr>
                <w:rFonts w:ascii="Arial" w:hAnsi="Arial" w:cs="Arial"/>
                <w:sz w:val="14"/>
                <w:szCs w:val="4"/>
                <w:lang w:val="es-BO"/>
              </w:rPr>
              <w:t>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B74" w:rsidRPr="006F7EE6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F1B74" w:rsidRPr="006F7EE6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5</w:t>
            </w:r>
            <w:r w:rsidRPr="006F7EE6"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74" w:rsidRPr="00FD7E8D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F1B74" w:rsidRPr="00FD7E8D" w:rsidRDefault="006F1B74" w:rsidP="00C772D3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D7E8D">
              <w:rPr>
                <w:rFonts w:ascii="Arial" w:hAnsi="Arial" w:cs="Arial"/>
                <w:b/>
                <w:bCs/>
                <w:sz w:val="14"/>
                <w:szCs w:val="14"/>
              </w:rPr>
              <w:t>APERTURA DE PROPUESTAS:</w:t>
            </w:r>
          </w:p>
          <w:p w:rsidR="006F1B74" w:rsidRPr="00D75F22" w:rsidRDefault="006F1B74" w:rsidP="00C772D3">
            <w:pPr>
              <w:jc w:val="both"/>
              <w:rPr>
                <w:rStyle w:val="Hipervnculo"/>
                <w:rFonts w:ascii="Helvetica" w:hAnsi="Helvetica"/>
                <w:color w:val="0096D6"/>
                <w:sz w:val="14"/>
                <w:szCs w:val="14"/>
                <w:highlight w:val="yellow"/>
              </w:rPr>
            </w:pPr>
            <w:r w:rsidRPr="00FD7E8D">
              <w:rPr>
                <w:rFonts w:ascii="Arial" w:hAnsi="Arial" w:cs="Arial"/>
                <w:sz w:val="14"/>
                <w:szCs w:val="14"/>
              </w:rPr>
              <w:t xml:space="preserve">Piso 7, Dpto. de Compras y Contrataciones del edificio principal del BCB </w:t>
            </w:r>
            <w:r w:rsidRPr="005B3484">
              <w:rPr>
                <w:rFonts w:ascii="Arial" w:hAnsi="Arial" w:cs="Arial"/>
                <w:sz w:val="14"/>
                <w:szCs w:val="14"/>
              </w:rPr>
              <w:t xml:space="preserve">o ingresar al siguiente enlace a través de </w:t>
            </w:r>
            <w:r>
              <w:rPr>
                <w:rFonts w:ascii="Arial" w:hAnsi="Arial" w:cs="Arial"/>
                <w:sz w:val="14"/>
                <w:szCs w:val="14"/>
              </w:rPr>
              <w:t>zoom</w:t>
            </w:r>
            <w:r w:rsidRPr="005B3484">
              <w:rPr>
                <w:rFonts w:ascii="Arial" w:hAnsi="Arial" w:cs="Arial"/>
                <w:sz w:val="14"/>
                <w:szCs w:val="14"/>
              </w:rPr>
              <w:t xml:space="preserve">: </w:t>
            </w:r>
            <w:r>
              <w:fldChar w:fldCharType="begin"/>
            </w:r>
            <w:r>
              <w:rPr>
                <w:rFonts w:ascii="Helvetica" w:hAnsi="Helvetica"/>
                <w:color w:val="0096D6"/>
                <w:sz w:val="14"/>
                <w:szCs w:val="14"/>
                <w:u w:val="single"/>
              </w:rPr>
              <w:instrText xml:space="preserve"> HYPERLINK "https://bcbbolivia.webex.com/bcbbolivia/onstage/g.php?MTID=e56d8a7be0873369c9666344a71861638" </w:instrText>
            </w:r>
            <w:r>
              <w:fldChar w:fldCharType="separate"/>
            </w:r>
            <w:r w:rsidRPr="005B3484">
              <w:rPr>
                <w:rFonts w:ascii="Helvetica" w:hAnsi="Helvetica"/>
                <w:color w:val="0096D6"/>
                <w:sz w:val="14"/>
                <w:szCs w:val="14"/>
                <w:u w:val="single"/>
              </w:rPr>
              <w:br/>
            </w:r>
          </w:p>
          <w:p w:rsidR="006F1B74" w:rsidRPr="00776754" w:rsidRDefault="006F1B74" w:rsidP="00C772D3">
            <w:pPr>
              <w:rPr>
                <w:rStyle w:val="Hipervnculo"/>
                <w:rFonts w:ascii="Arial" w:hAnsi="Arial" w:cs="Arial"/>
                <w:sz w:val="14"/>
                <w:szCs w:val="14"/>
              </w:rPr>
            </w:pPr>
            <w:r>
              <w:rPr>
                <w:rStyle w:val="Hipervnculo"/>
                <w:rFonts w:ascii="Helvetica" w:hAnsi="Helvetica"/>
                <w:color w:val="0096D6"/>
                <w:sz w:val="14"/>
                <w:szCs w:val="14"/>
                <w:highlight w:val="yellow"/>
              </w:rPr>
              <w:fldChar w:fldCharType="end"/>
            </w:r>
            <w:r w:rsidRPr="00776754">
              <w:rPr>
                <w:rStyle w:val="Hipervnculo"/>
                <w:rFonts w:ascii="Arial" w:hAnsi="Arial" w:cs="Arial"/>
                <w:sz w:val="14"/>
                <w:szCs w:val="14"/>
              </w:rPr>
              <w:t xml:space="preserve"> https://bcb-gob-bo.zoom.us/j/87467941493?pwd=QlVrUmpJU1dFTUIvcU9JZmdrL05nQT09</w:t>
            </w:r>
          </w:p>
          <w:p w:rsidR="006F1B74" w:rsidRPr="00776754" w:rsidRDefault="006F1B74" w:rsidP="00C772D3">
            <w:pPr>
              <w:rPr>
                <w:rStyle w:val="Hipervnculo"/>
                <w:rFonts w:ascii="Arial" w:hAnsi="Arial" w:cs="Arial"/>
                <w:sz w:val="14"/>
                <w:szCs w:val="14"/>
              </w:rPr>
            </w:pPr>
          </w:p>
          <w:p w:rsidR="006F1B74" w:rsidRPr="00776754" w:rsidRDefault="006F1B74" w:rsidP="00C772D3">
            <w:pPr>
              <w:rPr>
                <w:rStyle w:val="Hipervnculo"/>
                <w:rFonts w:ascii="Arial" w:hAnsi="Arial" w:cs="Arial"/>
                <w:sz w:val="14"/>
                <w:szCs w:val="14"/>
              </w:rPr>
            </w:pPr>
            <w:r w:rsidRPr="00776754">
              <w:rPr>
                <w:rStyle w:val="Hipervnculo"/>
                <w:rFonts w:ascii="Arial" w:hAnsi="Arial" w:cs="Arial"/>
                <w:sz w:val="14"/>
                <w:szCs w:val="14"/>
              </w:rPr>
              <w:t>ID de reunión: 874 6794 1493</w:t>
            </w:r>
          </w:p>
          <w:p w:rsidR="006F1B74" w:rsidRPr="005B3484" w:rsidRDefault="006F1B74" w:rsidP="00C772D3">
            <w:pPr>
              <w:jc w:val="both"/>
              <w:rPr>
                <w:rFonts w:ascii="Arial" w:hAnsi="Arial" w:cs="Arial"/>
                <w:color w:val="0000FF"/>
                <w:sz w:val="14"/>
                <w:szCs w:val="14"/>
                <w:highlight w:val="yellow"/>
                <w:u w:val="single"/>
              </w:rPr>
            </w:pPr>
            <w:r w:rsidRPr="00776754">
              <w:rPr>
                <w:rStyle w:val="Hipervnculo"/>
                <w:rFonts w:ascii="Arial" w:hAnsi="Arial" w:cs="Arial"/>
                <w:sz w:val="14"/>
                <w:szCs w:val="14"/>
              </w:rPr>
              <w:t>Código de acceso: 740652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6F1B74" w:rsidRPr="009956C4" w:rsidTr="00C772D3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1B74" w:rsidRPr="009956C4" w:rsidRDefault="006F1B74" w:rsidP="00C772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6F1B74" w:rsidRPr="009956C4" w:rsidTr="00C772D3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F1B74" w:rsidRPr="009956C4" w:rsidTr="00C772D3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1B74" w:rsidRPr="009956C4" w:rsidRDefault="006F1B74" w:rsidP="00C772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F1B74" w:rsidRPr="009956C4" w:rsidTr="00C772D3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6F1B74" w:rsidRPr="009956C4" w:rsidTr="00C772D3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1B74" w:rsidRPr="009956C4" w:rsidRDefault="006F1B74" w:rsidP="00C772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17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F1B74" w:rsidRPr="009956C4" w:rsidTr="00C772D3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F1B74" w:rsidRPr="009956C4" w:rsidTr="00C772D3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F1B74" w:rsidRPr="009956C4" w:rsidRDefault="006F1B74" w:rsidP="00C772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19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F1B74" w:rsidRPr="009956C4" w:rsidTr="00C772D3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1B74" w:rsidRPr="009956C4" w:rsidRDefault="006F1B74" w:rsidP="00C772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F1B74" w:rsidRPr="009956C4" w:rsidTr="00C772D3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F1B74" w:rsidRPr="009956C4" w:rsidTr="00C772D3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1B74" w:rsidRPr="009956C4" w:rsidRDefault="006F1B74" w:rsidP="00C772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26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1B74" w:rsidRPr="009956C4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F1B74" w:rsidRPr="00A244D6" w:rsidTr="00C772D3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1B74" w:rsidRPr="00A244D6" w:rsidRDefault="006F1B74" w:rsidP="00C772D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A244D6" w:rsidRDefault="006F1B74" w:rsidP="00C772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A244D6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A244D6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A244D6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A244D6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A244D6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A244D6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A244D6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F1B74" w:rsidRPr="00A244D6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A244D6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A244D6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B74" w:rsidRPr="00A244D6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1B74" w:rsidRPr="00A244D6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1B74" w:rsidRPr="00A244D6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B74" w:rsidRPr="00A244D6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1B74" w:rsidRPr="00A244D6" w:rsidRDefault="006F1B74" w:rsidP="00C772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F1B74" w:rsidRPr="00A244D6" w:rsidTr="00C772D3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F1B74" w:rsidRPr="00A244D6" w:rsidRDefault="006F1B74" w:rsidP="00C772D3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1B74" w:rsidRPr="00A244D6" w:rsidRDefault="006F1B74" w:rsidP="00C772D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B74" w:rsidRPr="00A244D6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1B74" w:rsidRPr="00A244D6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01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B74" w:rsidRPr="00A244D6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1B74" w:rsidRPr="00A244D6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B74" w:rsidRPr="00A244D6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1B74" w:rsidRPr="00A244D6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1B74" w:rsidRPr="00A244D6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1B74" w:rsidRPr="00A244D6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B74" w:rsidRPr="00A244D6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B74" w:rsidRPr="00A244D6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B74" w:rsidRPr="00A244D6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1B74" w:rsidRPr="00A244D6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1B74" w:rsidRPr="00A244D6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B74" w:rsidRPr="00A244D6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1B74" w:rsidRPr="00A244D6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F1B74" w:rsidRPr="00DF1D1E" w:rsidTr="00C772D3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F1B74" w:rsidRPr="00DF1D1E" w:rsidRDefault="006F1B74" w:rsidP="00C772D3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310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6F1B74" w:rsidRPr="00DF1D1E" w:rsidRDefault="006F1B74" w:rsidP="00C772D3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F1B74" w:rsidRPr="00DF1D1E" w:rsidRDefault="006F1B74" w:rsidP="00C772D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1B74" w:rsidRPr="00DF1D1E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1B74" w:rsidRPr="00DF1D1E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1B74" w:rsidRPr="00DF1D1E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1B74" w:rsidRPr="00DF1D1E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1B74" w:rsidRPr="00DF1D1E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1B74" w:rsidRPr="00DF1D1E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B74" w:rsidRPr="00DF1D1E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F1B74" w:rsidRPr="00DF1D1E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1B74" w:rsidRPr="00DF1D1E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1B74" w:rsidRPr="00DF1D1E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1B74" w:rsidRPr="00DF1D1E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B74" w:rsidRPr="00DF1D1E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1B74" w:rsidRPr="00DF1D1E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1B74" w:rsidRPr="00DF1D1E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1B74" w:rsidRPr="00DF1D1E" w:rsidRDefault="006F1B74" w:rsidP="00C772D3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</w:tr>
    </w:tbl>
    <w:p w:rsidR="006F1B74" w:rsidRPr="00A244D6" w:rsidRDefault="006F1B74" w:rsidP="006F1B74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6F1B74" w:rsidRPr="0077744B" w:rsidRDefault="006F1B74" w:rsidP="006F1B74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</w:p>
    <w:p w:rsidR="005B5F41" w:rsidRDefault="005B5F41" w:rsidP="00325C09">
      <w:pPr>
        <w:pStyle w:val="Ttulo1"/>
        <w:numPr>
          <w:ilvl w:val="0"/>
          <w:numId w:val="0"/>
        </w:numPr>
        <w:tabs>
          <w:tab w:val="num" w:pos="2344"/>
        </w:tabs>
        <w:ind w:left="567"/>
        <w:rPr>
          <w:lang w:val="es-BO"/>
        </w:rPr>
      </w:pPr>
      <w:bookmarkStart w:id="4" w:name="_GoBack"/>
      <w:bookmarkEnd w:id="4"/>
    </w:p>
    <w:sectPr w:rsidR="005B5F41" w:rsidSect="00442063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5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6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7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8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0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1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2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3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16D5F5F"/>
    <w:multiLevelType w:val="hybridMultilevel"/>
    <w:tmpl w:val="4F04BC94"/>
    <w:lvl w:ilvl="0" w:tplc="40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8" w15:restartNumberingAfterBreak="0">
    <w:nsid w:val="093F5E7D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0A17331E"/>
    <w:multiLevelType w:val="hybridMultilevel"/>
    <w:tmpl w:val="18802F0C"/>
    <w:lvl w:ilvl="0" w:tplc="3CEA6B5C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6E5FCA"/>
    <w:multiLevelType w:val="hybridMultilevel"/>
    <w:tmpl w:val="FE3A8D78"/>
    <w:lvl w:ilvl="0" w:tplc="A140B5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1B5A7B3C"/>
    <w:multiLevelType w:val="hybridMultilevel"/>
    <w:tmpl w:val="FE7C72F8"/>
    <w:lvl w:ilvl="0" w:tplc="40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1160556"/>
    <w:multiLevelType w:val="hybridMultilevel"/>
    <w:tmpl w:val="18108156"/>
    <w:lvl w:ilvl="0" w:tplc="A48E7C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241F67C6"/>
    <w:multiLevelType w:val="hybridMultilevel"/>
    <w:tmpl w:val="7CCAE49C"/>
    <w:lvl w:ilvl="0" w:tplc="4BDEF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254D3526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2BD9704F"/>
    <w:multiLevelType w:val="hybridMultilevel"/>
    <w:tmpl w:val="2D9649AA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B">
      <w:start w:val="1"/>
      <w:numFmt w:val="lowerRoman"/>
      <w:lvlText w:val="%2."/>
      <w:lvlJc w:val="righ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2DC77792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520778"/>
    <w:multiLevelType w:val="hybridMultilevel"/>
    <w:tmpl w:val="23444076"/>
    <w:lvl w:ilvl="0" w:tplc="28D03DCA">
      <w:start w:val="1"/>
      <w:numFmt w:val="lowerLetter"/>
      <w:lvlText w:val="%1)"/>
      <w:lvlJc w:val="left"/>
      <w:pPr>
        <w:ind w:left="20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3" w:hanging="360"/>
      </w:pPr>
    </w:lvl>
    <w:lvl w:ilvl="2" w:tplc="0C0A001B">
      <w:start w:val="1"/>
      <w:numFmt w:val="lowerRoman"/>
      <w:lvlText w:val="%3."/>
      <w:lvlJc w:val="right"/>
      <w:pPr>
        <w:ind w:left="3503" w:hanging="180"/>
      </w:pPr>
    </w:lvl>
    <w:lvl w:ilvl="3" w:tplc="0C0A000F" w:tentative="1">
      <w:start w:val="1"/>
      <w:numFmt w:val="decimal"/>
      <w:lvlText w:val="%4."/>
      <w:lvlJc w:val="left"/>
      <w:pPr>
        <w:ind w:left="4223" w:hanging="360"/>
      </w:pPr>
    </w:lvl>
    <w:lvl w:ilvl="4" w:tplc="0C0A0019" w:tentative="1">
      <w:start w:val="1"/>
      <w:numFmt w:val="lowerLetter"/>
      <w:lvlText w:val="%5."/>
      <w:lvlJc w:val="left"/>
      <w:pPr>
        <w:ind w:left="4943" w:hanging="360"/>
      </w:pPr>
    </w:lvl>
    <w:lvl w:ilvl="5" w:tplc="0C0A001B" w:tentative="1">
      <w:start w:val="1"/>
      <w:numFmt w:val="lowerRoman"/>
      <w:lvlText w:val="%6."/>
      <w:lvlJc w:val="right"/>
      <w:pPr>
        <w:ind w:left="5663" w:hanging="180"/>
      </w:pPr>
    </w:lvl>
    <w:lvl w:ilvl="6" w:tplc="0C0A000F" w:tentative="1">
      <w:start w:val="1"/>
      <w:numFmt w:val="decimal"/>
      <w:lvlText w:val="%7."/>
      <w:lvlJc w:val="left"/>
      <w:pPr>
        <w:ind w:left="6383" w:hanging="360"/>
      </w:pPr>
    </w:lvl>
    <w:lvl w:ilvl="7" w:tplc="0C0A0019" w:tentative="1">
      <w:start w:val="1"/>
      <w:numFmt w:val="lowerLetter"/>
      <w:lvlText w:val="%8."/>
      <w:lvlJc w:val="left"/>
      <w:pPr>
        <w:ind w:left="7103" w:hanging="360"/>
      </w:pPr>
    </w:lvl>
    <w:lvl w:ilvl="8" w:tplc="0C0A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34" w15:restartNumberingAfterBreak="0">
    <w:nsid w:val="34E91BD9"/>
    <w:multiLevelType w:val="hybridMultilevel"/>
    <w:tmpl w:val="FEFCC98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6" w15:restartNumberingAfterBreak="0">
    <w:nsid w:val="40123229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8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600E79"/>
    <w:multiLevelType w:val="hybridMultilevel"/>
    <w:tmpl w:val="DFFEC3F8"/>
    <w:lvl w:ilvl="0" w:tplc="7B3C1D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  <w:color w:val="auto"/>
      </w:rPr>
    </w:lvl>
    <w:lvl w:ilvl="1" w:tplc="0A34C8E4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50DC8FD4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63C60E48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4A1438F8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7DC7318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C576BB14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6C62453E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AB985D9A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0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3035ACA"/>
    <w:multiLevelType w:val="hybridMultilevel"/>
    <w:tmpl w:val="36747E60"/>
    <w:lvl w:ilvl="0" w:tplc="F5DE071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43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5" w15:restartNumberingAfterBreak="0">
    <w:nsid w:val="61B76539"/>
    <w:multiLevelType w:val="hybridMultilevel"/>
    <w:tmpl w:val="04CA061A"/>
    <w:lvl w:ilvl="0" w:tplc="1A161B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5E5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05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29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0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C7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27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82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4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E546396"/>
    <w:multiLevelType w:val="multilevel"/>
    <w:tmpl w:val="7576B4B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6F376BA1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9" w15:restartNumberingAfterBreak="0">
    <w:nsid w:val="715F207A"/>
    <w:multiLevelType w:val="hybridMultilevel"/>
    <w:tmpl w:val="8C2E60D8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51" w15:restartNumberingAfterBreak="0">
    <w:nsid w:val="7BAD7731"/>
    <w:multiLevelType w:val="hybridMultilevel"/>
    <w:tmpl w:val="938A897C"/>
    <w:lvl w:ilvl="0" w:tplc="348C6B3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FFFFFF" w:themeColor="background1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4"/>
  </w:num>
  <w:num w:numId="3">
    <w:abstractNumId w:val="42"/>
  </w:num>
  <w:num w:numId="4">
    <w:abstractNumId w:val="22"/>
  </w:num>
  <w:num w:numId="5">
    <w:abstractNumId w:val="20"/>
  </w:num>
  <w:num w:numId="6">
    <w:abstractNumId w:val="25"/>
  </w:num>
  <w:num w:numId="7">
    <w:abstractNumId w:val="0"/>
  </w:num>
  <w:num w:numId="8">
    <w:abstractNumId w:val="40"/>
  </w:num>
  <w:num w:numId="9">
    <w:abstractNumId w:val="16"/>
  </w:num>
  <w:num w:numId="10">
    <w:abstractNumId w:val="50"/>
  </w:num>
  <w:num w:numId="11">
    <w:abstractNumId w:val="15"/>
  </w:num>
  <w:num w:numId="12">
    <w:abstractNumId w:val="35"/>
  </w:num>
  <w:num w:numId="13">
    <w:abstractNumId w:val="39"/>
  </w:num>
  <w:num w:numId="14">
    <w:abstractNumId w:val="19"/>
  </w:num>
  <w:num w:numId="15">
    <w:abstractNumId w:val="17"/>
  </w:num>
  <w:num w:numId="16">
    <w:abstractNumId w:val="33"/>
  </w:num>
  <w:num w:numId="17">
    <w:abstractNumId w:val="30"/>
  </w:num>
  <w:num w:numId="18">
    <w:abstractNumId w:val="32"/>
  </w:num>
  <w:num w:numId="19">
    <w:abstractNumId w:val="29"/>
  </w:num>
  <w:num w:numId="20">
    <w:abstractNumId w:val="21"/>
  </w:num>
  <w:num w:numId="21">
    <w:abstractNumId w:val="48"/>
  </w:num>
  <w:num w:numId="22">
    <w:abstractNumId w:val="18"/>
  </w:num>
  <w:num w:numId="23">
    <w:abstractNumId w:val="26"/>
  </w:num>
  <w:num w:numId="24">
    <w:abstractNumId w:val="31"/>
  </w:num>
  <w:num w:numId="25">
    <w:abstractNumId w:val="36"/>
  </w:num>
  <w:num w:numId="26">
    <w:abstractNumId w:val="47"/>
  </w:num>
  <w:num w:numId="27">
    <w:abstractNumId w:val="43"/>
  </w:num>
  <w:num w:numId="28">
    <w:abstractNumId w:val="13"/>
  </w:num>
  <w:num w:numId="29">
    <w:abstractNumId w:val="38"/>
  </w:num>
  <w:num w:numId="30">
    <w:abstractNumId w:val="24"/>
  </w:num>
  <w:num w:numId="31">
    <w:abstractNumId w:val="46"/>
  </w:num>
  <w:num w:numId="32">
    <w:abstractNumId w:val="45"/>
  </w:num>
  <w:num w:numId="33">
    <w:abstractNumId w:val="28"/>
  </w:num>
  <w:num w:numId="34">
    <w:abstractNumId w:val="37"/>
  </w:num>
  <w:num w:numId="35">
    <w:abstractNumId w:val="14"/>
  </w:num>
  <w:num w:numId="36">
    <w:abstractNumId w:val="51"/>
  </w:num>
  <w:num w:numId="37">
    <w:abstractNumId w:val="41"/>
  </w:num>
  <w:num w:numId="38">
    <w:abstractNumId w:val="49"/>
  </w:num>
  <w:num w:numId="39">
    <w:abstractNumId w:val="34"/>
  </w:num>
  <w:num w:numId="40">
    <w:abstractNumId w:val="2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232C5"/>
    <w:rsid w:val="000527B8"/>
    <w:rsid w:val="00081DEC"/>
    <w:rsid w:val="000A4E8A"/>
    <w:rsid w:val="000C1C0F"/>
    <w:rsid w:val="000E38A6"/>
    <w:rsid w:val="000F0FB8"/>
    <w:rsid w:val="00172E3D"/>
    <w:rsid w:val="001F2925"/>
    <w:rsid w:val="00230EFB"/>
    <w:rsid w:val="002717C3"/>
    <w:rsid w:val="00297132"/>
    <w:rsid w:val="002C79BA"/>
    <w:rsid w:val="002E3BAC"/>
    <w:rsid w:val="002E44C2"/>
    <w:rsid w:val="00313429"/>
    <w:rsid w:val="00325C09"/>
    <w:rsid w:val="00355891"/>
    <w:rsid w:val="0038183A"/>
    <w:rsid w:val="003D3A00"/>
    <w:rsid w:val="003D69B0"/>
    <w:rsid w:val="003D780E"/>
    <w:rsid w:val="003E136E"/>
    <w:rsid w:val="004029D1"/>
    <w:rsid w:val="00442063"/>
    <w:rsid w:val="00445210"/>
    <w:rsid w:val="004621F4"/>
    <w:rsid w:val="00462C1B"/>
    <w:rsid w:val="0046789C"/>
    <w:rsid w:val="004979D3"/>
    <w:rsid w:val="004D17F1"/>
    <w:rsid w:val="0051153E"/>
    <w:rsid w:val="00520521"/>
    <w:rsid w:val="00527C93"/>
    <w:rsid w:val="00544ACD"/>
    <w:rsid w:val="00551136"/>
    <w:rsid w:val="005B5F41"/>
    <w:rsid w:val="005C78CD"/>
    <w:rsid w:val="005D5EEF"/>
    <w:rsid w:val="005D6006"/>
    <w:rsid w:val="005F05A7"/>
    <w:rsid w:val="00605C77"/>
    <w:rsid w:val="006118F9"/>
    <w:rsid w:val="00627B48"/>
    <w:rsid w:val="0064097F"/>
    <w:rsid w:val="006519E6"/>
    <w:rsid w:val="006677EE"/>
    <w:rsid w:val="00667F57"/>
    <w:rsid w:val="00690733"/>
    <w:rsid w:val="006A2A37"/>
    <w:rsid w:val="006C1E06"/>
    <w:rsid w:val="006F1B74"/>
    <w:rsid w:val="00747635"/>
    <w:rsid w:val="00763A86"/>
    <w:rsid w:val="007805AC"/>
    <w:rsid w:val="007C03CE"/>
    <w:rsid w:val="007C1156"/>
    <w:rsid w:val="007D0162"/>
    <w:rsid w:val="007D23E3"/>
    <w:rsid w:val="007F4E31"/>
    <w:rsid w:val="007F5DB0"/>
    <w:rsid w:val="007F6A5F"/>
    <w:rsid w:val="008131CF"/>
    <w:rsid w:val="008208EE"/>
    <w:rsid w:val="008748E7"/>
    <w:rsid w:val="00891000"/>
    <w:rsid w:val="008C12CB"/>
    <w:rsid w:val="008D689C"/>
    <w:rsid w:val="008E1048"/>
    <w:rsid w:val="00974619"/>
    <w:rsid w:val="00986F72"/>
    <w:rsid w:val="00A7702D"/>
    <w:rsid w:val="00A9331B"/>
    <w:rsid w:val="00AC066F"/>
    <w:rsid w:val="00AF428C"/>
    <w:rsid w:val="00B21F89"/>
    <w:rsid w:val="00B32E44"/>
    <w:rsid w:val="00B3612D"/>
    <w:rsid w:val="00B57FE4"/>
    <w:rsid w:val="00B91FD6"/>
    <w:rsid w:val="00BB5B0C"/>
    <w:rsid w:val="00BC484A"/>
    <w:rsid w:val="00BF6D80"/>
    <w:rsid w:val="00C02AAB"/>
    <w:rsid w:val="00C445DD"/>
    <w:rsid w:val="00C92940"/>
    <w:rsid w:val="00CB2041"/>
    <w:rsid w:val="00CF5AEF"/>
    <w:rsid w:val="00D067B5"/>
    <w:rsid w:val="00D16A15"/>
    <w:rsid w:val="00D45D19"/>
    <w:rsid w:val="00D55957"/>
    <w:rsid w:val="00D56497"/>
    <w:rsid w:val="00DA492A"/>
    <w:rsid w:val="00DD1948"/>
    <w:rsid w:val="00DF75D1"/>
    <w:rsid w:val="00E102AB"/>
    <w:rsid w:val="00E107E6"/>
    <w:rsid w:val="00E657D3"/>
    <w:rsid w:val="00E90BAB"/>
    <w:rsid w:val="00E93513"/>
    <w:rsid w:val="00EC4766"/>
    <w:rsid w:val="00EE64E2"/>
    <w:rsid w:val="00F00ABD"/>
    <w:rsid w:val="00F333C8"/>
    <w:rsid w:val="00F338E2"/>
    <w:rsid w:val="00F54F63"/>
    <w:rsid w:val="00FA784F"/>
    <w:rsid w:val="00FB31F6"/>
    <w:rsid w:val="00FC49CC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uiPriority w:val="9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iPriority w:val="99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uiPriority w:val="99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uiPriority w:val="99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uiPriority w:val="99"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uiPriority w:val="99"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uiPriority w:val="99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uiPriority w:val="99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3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5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5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0232C5"/>
  </w:style>
  <w:style w:type="table" w:customStyle="1" w:styleId="Tablaconcuadrcula30">
    <w:name w:val="Tabla con cuadrícula30"/>
    <w:basedOn w:val="Tablanormal"/>
    <w:next w:val="Tablaconcuadrcula"/>
    <w:uiPriority w:val="39"/>
    <w:rsid w:val="000232C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2E3BAC"/>
  </w:style>
  <w:style w:type="table" w:customStyle="1" w:styleId="Tablaconcuadrcula40">
    <w:name w:val="Tabla con cuadrícula40"/>
    <w:basedOn w:val="Tablanormal"/>
    <w:next w:val="Tablaconcuadrcula"/>
    <w:uiPriority w:val="39"/>
    <w:rsid w:val="002E3BA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2E3BAC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0">
    <w:name w:val="Sin lista110"/>
    <w:next w:val="Sinlista"/>
    <w:semiHidden/>
    <w:rsid w:val="002E3BAC"/>
  </w:style>
  <w:style w:type="table" w:customStyle="1" w:styleId="Tablaconcuadrcula310">
    <w:name w:val="Tabla con cuadrícula310"/>
    <w:basedOn w:val="Tablanormal"/>
    <w:next w:val="Tablaconcuadrcula"/>
    <w:uiPriority w:val="59"/>
    <w:rsid w:val="002E3BAC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E3BA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3BA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rrafodelista2">
    <w:name w:val="Párrafo de lista2"/>
    <w:basedOn w:val="Normal"/>
    <w:rsid w:val="005B5F41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5B5F41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5B5F41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character" w:customStyle="1" w:styleId="pull-left">
    <w:name w:val="pull-left"/>
    <w:basedOn w:val="Fuentedeprrafopredeter"/>
    <w:rsid w:val="00E93513"/>
  </w:style>
  <w:style w:type="paragraph" w:styleId="HTMLconformatoprevio">
    <w:name w:val="HTML Preformatted"/>
    <w:basedOn w:val="Normal"/>
    <w:link w:val="HTMLconformatoprevioCar"/>
    <w:uiPriority w:val="99"/>
    <w:unhideWhenUsed/>
    <w:rsid w:val="006F1B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F1B74"/>
    <w:rPr>
      <w:rFonts w:ascii="Courier New" w:eastAsia="Times New Roman" w:hAnsi="Courier New" w:cs="Courier New"/>
      <w:lang w:val="es-BO" w:eastAsia="es-BO"/>
    </w:rPr>
  </w:style>
  <w:style w:type="character" w:customStyle="1" w:styleId="y2iqfc">
    <w:name w:val="y2iqfc"/>
    <w:basedOn w:val="Fuentedeprrafopredeter"/>
    <w:rsid w:val="006F1B74"/>
  </w:style>
  <w:style w:type="character" w:customStyle="1" w:styleId="A0">
    <w:name w:val="A0"/>
    <w:uiPriority w:val="99"/>
    <w:rsid w:val="006F1B74"/>
    <w:rPr>
      <w:b/>
      <w:bCs/>
      <w:color w:val="000000"/>
      <w:sz w:val="54"/>
      <w:szCs w:val="54"/>
    </w:rPr>
  </w:style>
  <w:style w:type="character" w:customStyle="1" w:styleId="A3">
    <w:name w:val="A3"/>
    <w:uiPriority w:val="99"/>
    <w:rsid w:val="006F1B74"/>
    <w:rPr>
      <w:rFonts w:cs="Myriad Pro"/>
      <w:color w:val="000000"/>
      <w:sz w:val="22"/>
      <w:szCs w:val="22"/>
    </w:rPr>
  </w:style>
  <w:style w:type="paragraph" w:customStyle="1" w:styleId="Pa7">
    <w:name w:val="Pa7"/>
    <w:basedOn w:val="Default"/>
    <w:next w:val="Default"/>
    <w:uiPriority w:val="99"/>
    <w:rsid w:val="006F1B74"/>
    <w:pPr>
      <w:spacing w:line="241" w:lineRule="atLeast"/>
    </w:pPr>
    <w:rPr>
      <w:rFonts w:ascii="Myriad Pro" w:eastAsiaTheme="minorHAnsi" w:hAnsi="Myriad Pro" w:cstheme="minorBidi"/>
      <w:color w:val="auto"/>
      <w:lang w:val="es-BO" w:eastAsia="en-US"/>
    </w:rPr>
  </w:style>
  <w:style w:type="character" w:customStyle="1" w:styleId="jlqj4b">
    <w:name w:val="jlqj4b"/>
    <w:basedOn w:val="Fuentedeprrafopredeter"/>
    <w:rsid w:val="006F1B74"/>
  </w:style>
  <w:style w:type="character" w:customStyle="1" w:styleId="lineage-item">
    <w:name w:val="lineage-item"/>
    <w:basedOn w:val="Fuentedeprrafopredeter"/>
    <w:rsid w:val="006F1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ontreras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antilla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1118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7258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Flores Olga</dc:creator>
  <cp:lastModifiedBy>Mantilla Castro Giovana</cp:lastModifiedBy>
  <cp:revision>3</cp:revision>
  <cp:lastPrinted>2016-11-23T23:13:00Z</cp:lastPrinted>
  <dcterms:created xsi:type="dcterms:W3CDTF">2023-04-28T20:34:00Z</dcterms:created>
  <dcterms:modified xsi:type="dcterms:W3CDTF">2023-04-28T20:47:00Z</dcterms:modified>
</cp:coreProperties>
</file>