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78"/>
      </w:tblGrid>
      <w:tr w:rsidR="00C92940" w:rsidRPr="0058012F" w:rsidTr="007C6A77">
        <w:trPr>
          <w:trHeight w:val="974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5pt;height:55.15pt" o:ole="">
                  <v:imagedata r:id="rId5" o:title="" gain="45875f" blacklevel="13107f" grayscale="t"/>
                </v:shape>
                <o:OLEObject Type="Embed" ProgID="MSPhotoEd.3" ShapeID="_x0000_i1025" DrawAspect="Content" ObjectID="_1784741859" r:id="rId6"/>
              </w:object>
            </w:r>
          </w:p>
        </w:tc>
        <w:tc>
          <w:tcPr>
            <w:tcW w:w="7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7C6A77" w:rsidRPr="000935DC" w:rsidRDefault="00627B48" w:rsidP="007C6A77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C6A77" w:rsidRPr="00F75995" w:rsidTr="005C6DCA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C6A77" w:rsidRPr="00F75995" w:rsidRDefault="007C6A77" w:rsidP="007C6A7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C6A77" w:rsidRPr="00F75995" w:rsidTr="005C6DCA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136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77" w:rsidRPr="00F75995" w:rsidRDefault="007C6A77" w:rsidP="005C6DC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77" w:rsidRPr="00F75995" w:rsidRDefault="007C6A77" w:rsidP="005C6DC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77" w:rsidRPr="00F75995" w:rsidRDefault="007C6A77" w:rsidP="005C6DC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C6A77" w:rsidRPr="00F75995" w:rsidTr="005C6DC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710B6" w:rsidRDefault="007C6A77" w:rsidP="005C6DC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MANTENIMIENTO PREDICTIVO DE TRANSFORMADORES ELECTRICOS DEL EDIFICIO PRINCIPAL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2251F6" w:rsidRDefault="007C6A77" w:rsidP="005C6DC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77" w:rsidRPr="002251F6" w:rsidRDefault="007C6A77" w:rsidP="005C6DCA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424887" w:rsidRDefault="007C6A77" w:rsidP="005C6DC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7C6A77" w:rsidRPr="00424887" w:rsidRDefault="007C6A77" w:rsidP="005C6DCA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C6A77" w:rsidRPr="00F75995" w:rsidTr="005C6DCA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C6A77" w:rsidRPr="00F75995" w:rsidTr="005C6DCA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C6A77" w:rsidRPr="00F75995" w:rsidTr="005C6DCA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C6A77" w:rsidRPr="00F75995" w:rsidTr="005C6DCA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Bs57.700,00 (Cincuenta y Siete Mil Setecientos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6A77" w:rsidRPr="00F75995" w:rsidRDefault="007C6A77" w:rsidP="005C6DC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C6A77" w:rsidRPr="00F75995" w:rsidRDefault="007C6A77" w:rsidP="005C6DC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C6A77" w:rsidRPr="00F75995" w:rsidTr="005C6DCA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21194" w:rsidRDefault="007C6A77" w:rsidP="005C6DCA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servicio deberá realizarse en el plazo máximo de setenta (70) días calendario, computable a partir de la fecha establecida en la Orden de Proceder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1A5C3F" w:rsidTr="005C6DCA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C6A77" w:rsidRPr="001A5C3F" w:rsidRDefault="007C6A77" w:rsidP="005C6DCA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1A5C3F" w:rsidRDefault="007C6A77" w:rsidP="005C6DCA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L</w:t>
            </w:r>
            <w:r w:rsidRPr="00382DD4">
              <w:rPr>
                <w:rFonts w:ascii="Arial" w:hAnsi="Arial" w:cs="Arial"/>
                <w:bCs/>
                <w:iCs/>
                <w:szCs w:val="18"/>
                <w:lang w:val="es-BO"/>
              </w:rPr>
              <w:t>os servicios solicitados sean ejecutados en la caseta de transformadores eléctricos ubicada en el subsuelo de la acera del edificio principal del BCB</w:t>
            </w:r>
            <w:r w:rsidRPr="00382DD4">
              <w:rPr>
                <w:rFonts w:ascii="Arial" w:hAnsi="Arial" w:cs="Arial"/>
                <w:iCs/>
                <w:szCs w:val="18"/>
                <w:lang w:val="es-BO"/>
              </w:rPr>
              <w:t>, sobre la calle Ayacucho y también en los talleres del Proveedor de ser necesario.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103827" w:rsidRDefault="007C6A77" w:rsidP="005C6DCA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75995" w:rsidRDefault="007C6A77" w:rsidP="005C6DC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F75995" w:rsidRDefault="007C6A77" w:rsidP="005C6DC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F75995" w:rsidRDefault="007C6A77" w:rsidP="005C6DCA">
            <w:pPr>
              <w:rPr>
                <w:rFonts w:ascii="Arial" w:hAnsi="Arial" w:cs="Arial"/>
                <w:lang w:val="es-BO"/>
              </w:rPr>
            </w:pPr>
          </w:p>
        </w:tc>
      </w:tr>
      <w:tr w:rsidR="007C6A77" w:rsidRPr="00F75995" w:rsidTr="005C6DC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6A77" w:rsidRPr="00F75995" w:rsidTr="005C6DC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F75995" w:rsidRDefault="007C6A77" w:rsidP="005C6DC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C6A77" w:rsidRPr="000E268F" w:rsidRDefault="007C6A77" w:rsidP="007C6A77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C6A77" w:rsidRPr="00A40276" w:rsidTr="005C6DCA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6A77" w:rsidRPr="00A40276" w:rsidRDefault="007C6A77" w:rsidP="005C6DC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D3A48" w:rsidRDefault="007C6A77" w:rsidP="005C6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</w:tr>
      <w:tr w:rsidR="007C6A77" w:rsidRPr="00A40276" w:rsidTr="005C6DCA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A40276" w:rsidRDefault="007C6A77" w:rsidP="005C6DC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6A77" w:rsidRPr="00A40276" w:rsidRDefault="007C6A77" w:rsidP="005C6DC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C6A77" w:rsidRPr="00A40276" w:rsidTr="005C6DCA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6A77" w:rsidRPr="00A40276" w:rsidRDefault="007C6A77" w:rsidP="005C6DC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C6A77" w:rsidRPr="00A40276" w:rsidRDefault="007C6A77" w:rsidP="005C6DCA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</w:tr>
      <w:tr w:rsidR="007C6A77" w:rsidRPr="00A40276" w:rsidTr="005C6DCA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103827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C6A77" w:rsidRPr="00A40276" w:rsidTr="005C6DCA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C6A77" w:rsidRPr="00A40276" w:rsidRDefault="007C6A77" w:rsidP="005C6DC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7C6A77" w:rsidRPr="00A40276" w:rsidRDefault="007C6A77" w:rsidP="005C6DCA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</w:tr>
      <w:tr w:rsidR="007C6A77" w:rsidRPr="00A40276" w:rsidTr="005C6DCA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C6A77" w:rsidRPr="00A40276" w:rsidRDefault="007C6A77" w:rsidP="005C6DC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C6A77" w:rsidRPr="00A40276" w:rsidRDefault="007C6A77" w:rsidP="005C6DCA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D3A48" w:rsidRDefault="007C6A77" w:rsidP="005C6DCA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77" w:rsidRPr="000D3A48" w:rsidRDefault="007C6A77" w:rsidP="005C6DCA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D3A48" w:rsidRDefault="007C6A77" w:rsidP="005C6DCA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</w:tr>
      <w:tr w:rsidR="007C6A77" w:rsidRPr="00A40276" w:rsidTr="005C6DCA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C6A77" w:rsidRPr="00A40276" w:rsidRDefault="007C6A77" w:rsidP="005C6DC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7C6A77" w:rsidRPr="00A40276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A77" w:rsidRPr="00A40276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7C6A77" w:rsidRPr="00A40276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6A77" w:rsidRPr="00545778" w:rsidTr="005C6DCA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7C6A77" w:rsidRPr="00545778" w:rsidRDefault="007C6A77" w:rsidP="007C6A77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C6A77" w:rsidRPr="00A40276" w:rsidTr="005C6DCA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7C6A77" w:rsidRPr="00765F1B" w:rsidRDefault="007C6A77" w:rsidP="005C6DCA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C6A77" w:rsidRPr="00765F1B" w:rsidRDefault="007C6A77" w:rsidP="007C6A77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7C6A77" w:rsidRPr="00A40276" w:rsidRDefault="007C6A77" w:rsidP="005C6DC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C6A77" w:rsidRPr="00545778" w:rsidTr="005C6DCA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545778" w:rsidRDefault="007C6A77" w:rsidP="005C6DC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6A77" w:rsidRPr="00A40276" w:rsidTr="005C6DCA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6A77" w:rsidRPr="00545778" w:rsidRDefault="007C6A77" w:rsidP="005C6DCA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A77" w:rsidRPr="00A40276" w:rsidRDefault="007C6A77" w:rsidP="005C6DC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545778" w:rsidRDefault="007C6A77" w:rsidP="005C6DCA">
            <w:pPr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08:0</w:t>
            </w:r>
            <w:r w:rsidRPr="00CD5EB0">
              <w:rPr>
                <w:rFonts w:ascii="Arial" w:hAnsi="Arial" w:cs="Arial"/>
                <w:color w:val="000099"/>
              </w:rPr>
              <w:t>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</w:t>
            </w:r>
            <w:r>
              <w:rPr>
                <w:rFonts w:ascii="Arial" w:hAnsi="Arial" w:cs="Arial"/>
                <w:bCs/>
                <w:color w:val="000099"/>
              </w:rPr>
              <w:t>0</w:t>
            </w:r>
            <w:r w:rsidRPr="00CD5EB0">
              <w:rPr>
                <w:rFonts w:ascii="Arial" w:hAnsi="Arial" w:cs="Arial"/>
                <w:bCs/>
                <w:color w:val="000099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</w:tr>
      <w:tr w:rsidR="007C6A77" w:rsidRPr="00545778" w:rsidTr="005C6DCA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545778" w:rsidRDefault="007C6A77" w:rsidP="005C6DC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6A77" w:rsidRPr="00A40276" w:rsidTr="005C6DCA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7C6A77" w:rsidRDefault="007C6A77" w:rsidP="005C6DC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7C6A77" w:rsidRDefault="007C6A77" w:rsidP="005C6D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7C6A77" w:rsidRPr="00545778" w:rsidRDefault="007C6A77" w:rsidP="005C6DCA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C6A77" w:rsidRPr="00A40276" w:rsidRDefault="007C6A77" w:rsidP="005C6DCA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C6A77" w:rsidRPr="00A40276" w:rsidTr="005C6DCA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</w:tr>
      <w:tr w:rsidR="007C6A77" w:rsidRPr="00A40276" w:rsidTr="005C6DCA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Maria Rosa Quisbert Huiza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77" w:rsidRPr="00CD5EB0" w:rsidRDefault="007C6A77" w:rsidP="005C6DC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Profesional en Mantenimiento de </w:t>
            </w:r>
            <w:proofErr w:type="spellStart"/>
            <w:r>
              <w:rPr>
                <w:rFonts w:ascii="Arial" w:hAnsi="Arial" w:cs="Arial"/>
                <w:sz w:val="13"/>
                <w:szCs w:val="13"/>
              </w:rPr>
              <w:t>Sis</w:t>
            </w:r>
            <w:proofErr w:type="spellEnd"/>
            <w:r>
              <w:rPr>
                <w:rFonts w:ascii="Arial" w:hAnsi="Arial" w:cs="Arial"/>
                <w:sz w:val="13"/>
                <w:szCs w:val="13"/>
              </w:rPr>
              <w:t>. Eléctricos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77" w:rsidRPr="00CD5EB0" w:rsidRDefault="007C6A77" w:rsidP="005C6DC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</w:tr>
      <w:tr w:rsidR="007C6A77" w:rsidRPr="001A5C3F" w:rsidTr="005C6DCA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1A5C3F" w:rsidRDefault="007C6A77" w:rsidP="005C6DCA">
            <w:pPr>
              <w:rPr>
                <w:rFonts w:ascii="Arial" w:hAnsi="Arial" w:cs="Arial"/>
                <w:sz w:val="2"/>
              </w:rPr>
            </w:pPr>
          </w:p>
        </w:tc>
      </w:tr>
      <w:tr w:rsidR="007C6A77" w:rsidRPr="00A40276" w:rsidTr="005C6DCA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6A77" w:rsidRPr="00A40276" w:rsidRDefault="007C6A77" w:rsidP="005C6DC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FC2F68" w:rsidRDefault="007C6A77" w:rsidP="005C6DCA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7C6A77" w:rsidRPr="0006032F" w:rsidRDefault="007C6A77" w:rsidP="005C6DCA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7C6A77" w:rsidRPr="00A40276" w:rsidRDefault="007C6A77" w:rsidP="005C6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A40276" w:rsidRDefault="007C6A77" w:rsidP="005C6DCA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6A77" w:rsidRPr="00A463B5" w:rsidRDefault="007C6A77" w:rsidP="005C6DCA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7C113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7C6A77" w:rsidRPr="00A463B5" w:rsidRDefault="007C6A77" w:rsidP="005C6DCA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7C6A77" w:rsidRPr="0006032F" w:rsidRDefault="007C6A77" w:rsidP="005C6DCA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mhquisbert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7C6A77" w:rsidRPr="00A40276" w:rsidRDefault="007C6A77" w:rsidP="005C6DCA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6A77" w:rsidRPr="00A40276" w:rsidRDefault="007C6A77" w:rsidP="005C6DCA">
            <w:pPr>
              <w:rPr>
                <w:rFonts w:ascii="Arial" w:hAnsi="Arial" w:cs="Arial"/>
              </w:rPr>
            </w:pPr>
          </w:p>
        </w:tc>
      </w:tr>
      <w:tr w:rsidR="007C6A77" w:rsidRPr="00545778" w:rsidTr="005C6DCA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6A77" w:rsidRPr="00A40276" w:rsidTr="005C6DCA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6A77" w:rsidRPr="00CB5BDF" w:rsidRDefault="007C6A77" w:rsidP="005C6DCA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77" w:rsidRPr="000710B6" w:rsidRDefault="007C6A77" w:rsidP="005C6DCA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7C6A77" w:rsidRPr="00A40276" w:rsidRDefault="007C6A77" w:rsidP="005C6DC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C6A77" w:rsidRPr="00545778" w:rsidTr="005C6DCA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7C6A77" w:rsidRPr="00545778" w:rsidRDefault="007C6A77" w:rsidP="005C6D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C6A77" w:rsidRPr="006C4C2F" w:rsidRDefault="007C6A77" w:rsidP="007C6A77">
      <w:pPr>
        <w:pStyle w:val="Puesto"/>
        <w:spacing w:before="0" w:after="0"/>
        <w:ind w:left="432"/>
        <w:jc w:val="both"/>
      </w:pPr>
    </w:p>
    <w:p w:rsidR="007C6A77" w:rsidRPr="006C4C2F" w:rsidRDefault="007C6A77" w:rsidP="007C6A77">
      <w:pPr>
        <w:pStyle w:val="Puesto"/>
        <w:spacing w:before="0" w:after="0"/>
        <w:ind w:left="432"/>
        <w:jc w:val="both"/>
      </w:pPr>
    </w:p>
    <w:p w:rsidR="007C6A77" w:rsidRPr="006C4C2F" w:rsidRDefault="007C6A77" w:rsidP="007C6A77">
      <w:pPr>
        <w:pStyle w:val="Puesto"/>
        <w:spacing w:before="0" w:after="0"/>
        <w:ind w:left="432"/>
        <w:jc w:val="both"/>
      </w:pPr>
    </w:p>
    <w:p w:rsidR="007C6A77" w:rsidRPr="006C4C2F" w:rsidRDefault="007C6A77" w:rsidP="007C6A77">
      <w:pPr>
        <w:pStyle w:val="Puesto"/>
        <w:spacing w:before="0" w:after="0"/>
        <w:ind w:left="432"/>
        <w:jc w:val="both"/>
      </w:pPr>
    </w:p>
    <w:p w:rsidR="007C6A77" w:rsidRPr="006C4C2F" w:rsidRDefault="007C6A77" w:rsidP="007C6A77">
      <w:pPr>
        <w:pStyle w:val="Puesto"/>
        <w:spacing w:before="0" w:after="0"/>
        <w:ind w:left="432"/>
        <w:jc w:val="both"/>
      </w:pPr>
    </w:p>
    <w:p w:rsidR="007C6A77" w:rsidRPr="006C4C2F" w:rsidRDefault="007C6A77" w:rsidP="007C6A77">
      <w:pPr>
        <w:pStyle w:val="Puesto"/>
        <w:spacing w:before="0" w:after="0"/>
        <w:ind w:left="432"/>
        <w:jc w:val="both"/>
      </w:pPr>
    </w:p>
    <w:p w:rsidR="007C6A77" w:rsidRDefault="007C6A77" w:rsidP="007C6A77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7C6A77" w:rsidRPr="00A40276" w:rsidTr="005C6DCA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C6A77" w:rsidRPr="00452BC6" w:rsidRDefault="007C6A77" w:rsidP="005C6DC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C6A77" w:rsidRPr="00452BC6" w:rsidRDefault="007C6A77" w:rsidP="007C6A7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7C6A77" w:rsidRPr="00452BC6" w:rsidRDefault="007C6A77" w:rsidP="007C6A77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7C6A77" w:rsidRPr="00452BC6" w:rsidRDefault="007C6A77" w:rsidP="007C6A77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C6A77" w:rsidRPr="00452BC6" w:rsidRDefault="007C6A77" w:rsidP="005C6DC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C6A77" w:rsidRPr="00452BC6" w:rsidRDefault="007C6A77" w:rsidP="007C6A7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7C6A77" w:rsidRPr="00452BC6" w:rsidRDefault="007C6A77" w:rsidP="007C6A7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7C6A77" w:rsidRPr="00A40276" w:rsidRDefault="007C6A77" w:rsidP="005C6DCA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7C6A77" w:rsidRPr="004B26AD" w:rsidRDefault="007C6A77" w:rsidP="007C6A7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"/>
        <w:gridCol w:w="2459"/>
        <w:gridCol w:w="13"/>
        <w:gridCol w:w="7"/>
        <w:gridCol w:w="263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7C6A77" w:rsidRPr="000C6821" w:rsidTr="005C6DCA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C6A77" w:rsidRPr="000C6821" w:rsidTr="007C6A77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6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C6A77" w:rsidRPr="000C6821" w:rsidTr="007C6A77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245546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2B0B54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CD5EB0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CD5EB0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CD5EB0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CD5EB0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CD5EB0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CD5EB0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Default="007C6A77" w:rsidP="005C6DCA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</w:p>
          <w:p w:rsidR="007C6A77" w:rsidRPr="001C7494" w:rsidRDefault="007C6A77" w:rsidP="005C6DCA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>https://bcb-gob-bo.zoom.us/j/81498583978?pwd=CXP9oa4wbS7icOxbfU5Sj5slbfrPji.1</w:t>
            </w:r>
          </w:p>
          <w:p w:rsidR="007C6A77" w:rsidRPr="001C7494" w:rsidRDefault="007C6A77" w:rsidP="005C6DCA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7C6A77" w:rsidRPr="001C7494" w:rsidRDefault="007C6A77" w:rsidP="005C6DCA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>ID de reunión: 814 9858 3978</w:t>
            </w:r>
          </w:p>
          <w:p w:rsidR="007C6A77" w:rsidRPr="00CD5EB0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>Código de acceso: 924423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310CA2" w:rsidRDefault="007C6A77" w:rsidP="007C6A77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7C6A77" w:rsidRPr="00310CA2" w:rsidRDefault="007C6A77" w:rsidP="005C6DC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8420CF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87393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5931D6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9A417A" w:rsidRDefault="007C6A77" w:rsidP="005C6DCA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7C6A77" w:rsidRPr="001C7494" w:rsidRDefault="007C6A77" w:rsidP="005C6DCA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>https://bcb-gob-bo.zoom.us/j/88939331608?pwd=d38gycMVIxrKcinhhCGT8LlNOurHYF.1</w:t>
            </w:r>
          </w:p>
          <w:p w:rsidR="007C6A77" w:rsidRPr="001C7494" w:rsidRDefault="007C6A77" w:rsidP="005C6DCA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7C6A77" w:rsidRPr="001C7494" w:rsidRDefault="007C6A77" w:rsidP="005C6DCA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>ID de reunión: 889 3933 1608</w:t>
            </w:r>
          </w:p>
          <w:p w:rsidR="007C6A77" w:rsidRPr="000C6821" w:rsidRDefault="007C6A77" w:rsidP="005C6DC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1C7494">
              <w:rPr>
                <w:rStyle w:val="Hipervnculo"/>
                <w:rFonts w:ascii="Arial" w:hAnsi="Arial" w:cs="Arial"/>
                <w:sz w:val="14"/>
              </w:rPr>
              <w:t>Código de acceso: 823373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A77" w:rsidRPr="009A417A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9A417A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A77" w:rsidRPr="009A417A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9A417A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A77" w:rsidRPr="009A417A" w:rsidRDefault="007C6A77" w:rsidP="005C6DC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A77" w:rsidRPr="000C6821" w:rsidTr="007C6A77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A77" w:rsidRPr="000C6821" w:rsidTr="007C6A77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0C6821" w:rsidTr="007C6A77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6A77" w:rsidRPr="000C6821" w:rsidRDefault="007C6A77" w:rsidP="005C6DC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C6A77" w:rsidRPr="000C6821" w:rsidRDefault="007C6A77" w:rsidP="005C6DC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C6A77" w:rsidRPr="00492D3E" w:rsidTr="007C6A77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6A77" w:rsidRPr="00492D3E" w:rsidRDefault="007C6A77" w:rsidP="005C6DCA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6A77" w:rsidRPr="00492D3E" w:rsidRDefault="007C6A77" w:rsidP="005C6DC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A77" w:rsidRPr="00492D3E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A77" w:rsidRPr="00492D3E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6A77" w:rsidRPr="00492D3E" w:rsidRDefault="007C6A77" w:rsidP="005C6DC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C6A77" w:rsidRPr="00492D3E" w:rsidRDefault="007C6A77" w:rsidP="005C6DCA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5B5F41" w:rsidRDefault="007C6A77" w:rsidP="007C6A77">
      <w:pPr>
        <w:rPr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  <w:bookmarkStart w:id="2" w:name="_GoBack"/>
      <w:bookmarkEnd w:id="2"/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3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3"/>
  </w:num>
  <w:num w:numId="2">
    <w:abstractNumId w:val="42"/>
  </w:num>
  <w:num w:numId="3">
    <w:abstractNumId w:val="40"/>
  </w:num>
  <w:num w:numId="4">
    <w:abstractNumId w:val="22"/>
  </w:num>
  <w:num w:numId="5">
    <w:abstractNumId w:val="19"/>
  </w:num>
  <w:num w:numId="6">
    <w:abstractNumId w:val="25"/>
  </w:num>
  <w:num w:numId="7">
    <w:abstractNumId w:val="0"/>
  </w:num>
  <w:num w:numId="8">
    <w:abstractNumId w:val="39"/>
  </w:num>
  <w:num w:numId="9">
    <w:abstractNumId w:val="15"/>
  </w:num>
  <w:num w:numId="10">
    <w:abstractNumId w:val="47"/>
  </w:num>
  <w:num w:numId="11">
    <w:abstractNumId w:val="14"/>
  </w:num>
  <w:num w:numId="12">
    <w:abstractNumId w:val="48"/>
  </w:num>
  <w:num w:numId="13">
    <w:abstractNumId w:val="33"/>
  </w:num>
  <w:num w:numId="14">
    <w:abstractNumId w:val="38"/>
  </w:num>
  <w:num w:numId="15">
    <w:abstractNumId w:val="18"/>
  </w:num>
  <w:num w:numId="16">
    <w:abstractNumId w:val="16"/>
  </w:num>
  <w:num w:numId="17">
    <w:abstractNumId w:val="32"/>
  </w:num>
  <w:num w:numId="18">
    <w:abstractNumId w:val="29"/>
  </w:num>
  <w:num w:numId="19">
    <w:abstractNumId w:val="31"/>
  </w:num>
  <w:num w:numId="20">
    <w:abstractNumId w:val="28"/>
  </w:num>
  <w:num w:numId="21">
    <w:abstractNumId w:val="21"/>
  </w:num>
  <w:num w:numId="22">
    <w:abstractNumId w:val="46"/>
  </w:num>
  <w:num w:numId="23">
    <w:abstractNumId w:val="17"/>
  </w:num>
  <w:num w:numId="24">
    <w:abstractNumId w:val="26"/>
  </w:num>
  <w:num w:numId="25">
    <w:abstractNumId w:val="30"/>
  </w:num>
  <w:num w:numId="26">
    <w:abstractNumId w:val="35"/>
  </w:num>
  <w:num w:numId="27">
    <w:abstractNumId w:val="45"/>
  </w:num>
  <w:num w:numId="28">
    <w:abstractNumId w:val="41"/>
  </w:num>
  <w:num w:numId="29">
    <w:abstractNumId w:val="13"/>
  </w:num>
  <w:num w:numId="30">
    <w:abstractNumId w:val="37"/>
  </w:num>
  <w:num w:numId="31">
    <w:abstractNumId w:val="24"/>
  </w:num>
  <w:num w:numId="32">
    <w:abstractNumId w:val="44"/>
  </w:num>
  <w:num w:numId="33">
    <w:abstractNumId w:val="43"/>
  </w:num>
  <w:num w:numId="34">
    <w:abstractNumId w:val="27"/>
  </w:num>
  <w:num w:numId="35">
    <w:abstractNumId w:val="36"/>
  </w:num>
  <w:num w:numId="36">
    <w:abstractNumId w:val="20"/>
  </w:num>
  <w:num w:numId="37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7431A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52BC9"/>
    <w:rsid w:val="006677EE"/>
    <w:rsid w:val="00667F57"/>
    <w:rsid w:val="0067602C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C6A77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22120"/>
    <w:rsid w:val="00E657D3"/>
    <w:rsid w:val="00E90BAB"/>
    <w:rsid w:val="00E93513"/>
    <w:rsid w:val="00EC4766"/>
    <w:rsid w:val="00EC4CC9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5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paragraph" w:styleId="HTMLconformatoprevio">
    <w:name w:val="HTML Preformatted"/>
    <w:basedOn w:val="Normal"/>
    <w:link w:val="HTMLconformatoprevioCar"/>
    <w:uiPriority w:val="99"/>
    <w:unhideWhenUsed/>
    <w:rsid w:val="00E22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22120"/>
    <w:rPr>
      <w:rFonts w:ascii="Courier New" w:eastAsia="Times New Roman" w:hAnsi="Courier New" w:cs="Courier New"/>
      <w:lang w:val="es-BO" w:eastAsia="es-BO"/>
    </w:rPr>
  </w:style>
  <w:style w:type="character" w:customStyle="1" w:styleId="y2iqfc">
    <w:name w:val="y2iqfc"/>
    <w:basedOn w:val="Fuentedeprrafopredeter"/>
    <w:rsid w:val="00E22120"/>
  </w:style>
  <w:style w:type="character" w:customStyle="1" w:styleId="A0">
    <w:name w:val="A0"/>
    <w:uiPriority w:val="99"/>
    <w:rsid w:val="00E22120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E22120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E22120"/>
    <w:pPr>
      <w:spacing w:line="241" w:lineRule="atLeast"/>
    </w:pPr>
    <w:rPr>
      <w:rFonts w:ascii="Myriad Pro" w:eastAsiaTheme="minorHAnsi" w:hAnsi="Myriad Pro" w:cstheme="minorBidi"/>
      <w:color w:val="auto"/>
      <w:lang w:val="es-BO" w:eastAsia="en-US"/>
    </w:rPr>
  </w:style>
  <w:style w:type="character" w:customStyle="1" w:styleId="jlqj4b">
    <w:name w:val="jlqj4b"/>
    <w:basedOn w:val="Fuentedeprrafopredeter"/>
    <w:rsid w:val="00E22120"/>
  </w:style>
  <w:style w:type="character" w:customStyle="1" w:styleId="lineage-item">
    <w:name w:val="lineage-item"/>
    <w:basedOn w:val="Fuentedeprrafopredeter"/>
    <w:rsid w:val="00E22120"/>
  </w:style>
  <w:style w:type="character" w:customStyle="1" w:styleId="A2">
    <w:name w:val="A2"/>
    <w:uiPriority w:val="99"/>
    <w:rsid w:val="00E22120"/>
    <w:rPr>
      <w:color w:val="000000"/>
    </w:rPr>
  </w:style>
  <w:style w:type="character" w:customStyle="1" w:styleId="A4">
    <w:name w:val="A4"/>
    <w:uiPriority w:val="99"/>
    <w:rsid w:val="00E22120"/>
    <w:rPr>
      <w:rFonts w:cs="Helvetica LT Std Light"/>
      <w:color w:val="231E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7376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2024-08-10T00:51:00Z</dcterms:created>
  <dcterms:modified xsi:type="dcterms:W3CDTF">2024-08-10T00:51:00Z</dcterms:modified>
</cp:coreProperties>
</file>