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63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89"/>
        <w:gridCol w:w="7874"/>
      </w:tblGrid>
      <w:tr w:rsidR="00C92940" w:rsidRPr="0058012F" w:rsidTr="0006359B">
        <w:trPr>
          <w:trHeight w:val="974"/>
        </w:trPr>
        <w:tc>
          <w:tcPr>
            <w:tcW w:w="178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40" w:rsidRDefault="006207A3" w:rsidP="0051153E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85pt;height:55.85pt" o:ole="">
                  <v:imagedata r:id="rId5" o:title="" gain="45875f" blacklevel="13107f" grayscale="t"/>
                </v:shape>
                <o:OLEObject Type="Embed" ProgID="MSPhotoEd.3" ShapeID="_x0000_i1025" DrawAspect="Content" ObjectID="_1783942914" r:id="rId6"/>
              </w:object>
            </w:r>
          </w:p>
        </w:tc>
        <w:tc>
          <w:tcPr>
            <w:tcW w:w="78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C92940" w:rsidRPr="006207A3" w:rsidRDefault="00C92940" w:rsidP="0051153E">
            <w:pPr>
              <w:pStyle w:val="Ttulo5"/>
              <w:spacing w:before="0"/>
              <w:jc w:val="center"/>
              <w:rPr>
                <w:rFonts w:ascii="Arial" w:hAnsi="Arial" w:cs="Arial"/>
                <w:color w:val="FFFFFF"/>
                <w:sz w:val="24"/>
              </w:rPr>
            </w:pPr>
            <w:r w:rsidRPr="006207A3">
              <w:rPr>
                <w:rFonts w:ascii="Arial" w:hAnsi="Arial" w:cs="Arial"/>
                <w:color w:val="FFFFFF"/>
                <w:sz w:val="24"/>
              </w:rPr>
              <w:t>BANCO CENTRAL DE BOLIVIA</w:t>
            </w:r>
          </w:p>
          <w:p w:rsidR="00C92940" w:rsidRPr="006207A3" w:rsidRDefault="00C92940" w:rsidP="0051153E">
            <w:pPr>
              <w:pStyle w:val="Textoindependiente"/>
              <w:ind w:left="-70"/>
              <w:jc w:val="center"/>
              <w:rPr>
                <w:color w:val="FFFFFF"/>
                <w:sz w:val="8"/>
                <w:szCs w:val="12"/>
                <w:lang w:val="es-BO"/>
              </w:rPr>
            </w:pPr>
            <w:r w:rsidRPr="006207A3">
              <w:rPr>
                <w:color w:val="FFFFFF"/>
                <w:sz w:val="8"/>
                <w:szCs w:val="12"/>
                <w:lang w:val="es-BO"/>
              </w:rPr>
              <w:t>________________________________________________________________________________________________</w:t>
            </w:r>
          </w:p>
          <w:p w:rsidR="00C92940" w:rsidRPr="006207A3" w:rsidRDefault="00C92940" w:rsidP="006207A3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sz w:val="20"/>
                <w:lang w:val="es-BO"/>
              </w:rPr>
            </w:pPr>
            <w:r w:rsidRPr="006207A3">
              <w:rPr>
                <w:rFonts w:ascii="Arial Black" w:hAnsi="Arial Black" w:cs="Arial"/>
                <w:b/>
                <w:color w:val="FFFFFF"/>
                <w:spacing w:val="-4"/>
                <w:kern w:val="28"/>
                <w:sz w:val="20"/>
                <w:lang w:val="es-BO"/>
              </w:rPr>
              <w:t>APOYO NACIONAL A LA PRODUCCIÓN Y EMPLEO</w:t>
            </w:r>
          </w:p>
          <w:p w:rsidR="00C92940" w:rsidRPr="001F6078" w:rsidRDefault="00C92940" w:rsidP="00E93513">
            <w:pPr>
              <w:ind w:left="-68"/>
              <w:jc w:val="center"/>
              <w:rPr>
                <w:rFonts w:ascii="Arial" w:hAnsi="Arial" w:cs="Arial"/>
                <w:color w:val="FFFFFF"/>
                <w:lang w:val="pt-BR"/>
              </w:rPr>
            </w:pPr>
          </w:p>
        </w:tc>
      </w:tr>
    </w:tbl>
    <w:p w:rsidR="00011EC6" w:rsidRDefault="00627B48" w:rsidP="00011EC6">
      <w:pPr>
        <w:pStyle w:val="Ttulo1"/>
        <w:tabs>
          <w:tab w:val="clear" w:pos="360"/>
          <w:tab w:val="num" w:pos="567"/>
          <w:tab w:val="num" w:pos="2344"/>
        </w:tabs>
        <w:ind w:left="567" w:hanging="567"/>
        <w:rPr>
          <w:rFonts w:ascii="Verdana" w:hAnsi="Verdana" w:cs="Arial"/>
          <w:sz w:val="18"/>
          <w:szCs w:val="18"/>
          <w:u w:val="none"/>
          <w:lang w:val="es-BO"/>
        </w:rPr>
      </w:pPr>
      <w:bookmarkStart w:id="0" w:name="_Toc94726525"/>
      <w:r w:rsidRPr="006207A3">
        <w:rPr>
          <w:rFonts w:ascii="Verdana" w:hAnsi="Verdana" w:cs="Arial"/>
          <w:sz w:val="16"/>
          <w:szCs w:val="18"/>
          <w:lang w:val="es-BO"/>
        </w:rPr>
        <w:t>CONVOCATORIA Y DATOS GENERALES DE LA CONTRATACIÓN</w:t>
      </w:r>
      <w:bookmarkStart w:id="1" w:name="_Toc94724713"/>
      <w:bookmarkEnd w:id="0"/>
      <w:r w:rsidR="006207A3" w:rsidRPr="006207A3">
        <w:rPr>
          <w:sz w:val="8"/>
          <w:szCs w:val="10"/>
        </w:rPr>
        <w:t xml:space="preserve"> </w:t>
      </w:r>
      <w:bookmarkEnd w:id="1"/>
    </w:p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011EC6" w:rsidRPr="009956C4" w:rsidTr="00E9295F">
        <w:trPr>
          <w:trHeight w:val="283"/>
          <w:jc w:val="center"/>
        </w:trPr>
        <w:tc>
          <w:tcPr>
            <w:tcW w:w="10346" w:type="dxa"/>
            <w:gridSpan w:val="26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011EC6" w:rsidRPr="009956C4" w:rsidRDefault="00011EC6" w:rsidP="00011EC6">
            <w:pPr>
              <w:pStyle w:val="Prrafodelista"/>
              <w:numPr>
                <w:ilvl w:val="0"/>
                <w:numId w:val="5"/>
              </w:numPr>
              <w:ind w:left="303" w:hanging="284"/>
              <w:contextualSpacing/>
              <w:rPr>
                <w:rFonts w:ascii="Arial" w:hAnsi="Arial" w:cs="Arial"/>
                <w:b/>
                <w:sz w:val="18"/>
                <w:szCs w:val="16"/>
              </w:rPr>
            </w:pPr>
            <w:r w:rsidRPr="009956C4">
              <w:rPr>
                <w:rFonts w:ascii="Arial" w:hAnsi="Arial" w:cs="Arial"/>
                <w:b/>
                <w:sz w:val="18"/>
                <w:szCs w:val="16"/>
              </w:rPr>
              <w:t>DATOS DEL PROCESOS DE CONTRATACIÓN</w:t>
            </w:r>
          </w:p>
        </w:tc>
      </w:tr>
      <w:tr w:rsidR="00011EC6" w:rsidRPr="0054356D" w:rsidTr="00E9295F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011EC6" w:rsidRPr="0054356D" w:rsidRDefault="00011EC6" w:rsidP="00E9295F">
            <w:pPr>
              <w:rPr>
                <w:rFonts w:ascii="Arial" w:hAnsi="Arial" w:cs="Arial"/>
                <w:b/>
                <w:sz w:val="8"/>
                <w:szCs w:val="2"/>
              </w:rPr>
            </w:pPr>
          </w:p>
        </w:tc>
      </w:tr>
      <w:tr w:rsidR="00011EC6" w:rsidRPr="009956C4" w:rsidTr="00E9295F">
        <w:trPr>
          <w:trHeight w:val="170"/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011EC6" w:rsidRPr="00A93AB0" w:rsidRDefault="00011EC6" w:rsidP="00E9295F">
            <w:pPr>
              <w:jc w:val="right"/>
              <w:rPr>
                <w:rFonts w:ascii="Arial" w:hAnsi="Arial" w:cs="Arial"/>
                <w:sz w:val="14"/>
              </w:rPr>
            </w:pPr>
            <w:r w:rsidRPr="00A93AB0">
              <w:rPr>
                <w:rFonts w:ascii="Arial" w:hAnsi="Arial" w:cs="Arial"/>
                <w:sz w:val="14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11EC6" w:rsidRPr="009956C4" w:rsidRDefault="00011EC6" w:rsidP="00E9295F">
            <w:pPr>
              <w:jc w:val="center"/>
              <w:rPr>
                <w:rFonts w:ascii="Arial" w:hAnsi="Arial" w:cs="Arial"/>
                <w:sz w:val="12"/>
              </w:rPr>
            </w:pPr>
            <w:r w:rsidRPr="005065DA">
              <w:rPr>
                <w:rFonts w:ascii="Arial" w:hAnsi="Arial" w:cs="Arial"/>
              </w:rPr>
              <w:t>Banco Central de Bolivia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011EC6" w:rsidRPr="009956C4" w:rsidRDefault="00011EC6" w:rsidP="00E9295F">
            <w:pPr>
              <w:rPr>
                <w:rFonts w:ascii="Arial" w:hAnsi="Arial" w:cs="Arial"/>
                <w:sz w:val="12"/>
              </w:rPr>
            </w:pPr>
          </w:p>
        </w:tc>
      </w:tr>
      <w:tr w:rsidR="00011EC6" w:rsidRPr="0054356D" w:rsidTr="00E9295F">
        <w:trPr>
          <w:trHeight w:val="100"/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011EC6" w:rsidRPr="00A93AB0" w:rsidRDefault="00011EC6" w:rsidP="00E9295F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011EC6" w:rsidRPr="0054356D" w:rsidRDefault="00011EC6" w:rsidP="00E9295F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011EC6" w:rsidRPr="0054356D" w:rsidRDefault="00011EC6" w:rsidP="00E9295F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011EC6" w:rsidRPr="0054356D" w:rsidRDefault="00011EC6" w:rsidP="00E9295F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011EC6" w:rsidRPr="0054356D" w:rsidRDefault="00011EC6" w:rsidP="00E9295F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011EC6" w:rsidRPr="0054356D" w:rsidRDefault="00011EC6" w:rsidP="00E9295F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011EC6" w:rsidRPr="0054356D" w:rsidRDefault="00011EC6" w:rsidP="00E9295F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011EC6" w:rsidRPr="0054356D" w:rsidRDefault="00011EC6" w:rsidP="00E9295F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011EC6" w:rsidRPr="0054356D" w:rsidRDefault="00011EC6" w:rsidP="00E9295F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011EC6" w:rsidRPr="0054356D" w:rsidRDefault="00011EC6" w:rsidP="00E9295F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7" w:type="dxa"/>
            <w:shd w:val="clear" w:color="auto" w:fill="auto"/>
          </w:tcPr>
          <w:p w:rsidR="00011EC6" w:rsidRPr="0054356D" w:rsidRDefault="00011EC6" w:rsidP="00E9295F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011EC6" w:rsidRPr="0054356D" w:rsidRDefault="00011EC6" w:rsidP="00E9295F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011EC6" w:rsidRPr="0054356D" w:rsidRDefault="00011EC6" w:rsidP="00E9295F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011EC6" w:rsidRPr="0054356D" w:rsidRDefault="00011EC6" w:rsidP="00E9295F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011EC6" w:rsidRPr="0054356D" w:rsidRDefault="00011EC6" w:rsidP="00E9295F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011EC6" w:rsidRPr="0054356D" w:rsidRDefault="00011EC6" w:rsidP="00E9295F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011EC6" w:rsidRPr="0054356D" w:rsidRDefault="00011EC6" w:rsidP="00E9295F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011EC6" w:rsidRPr="0054356D" w:rsidRDefault="00011EC6" w:rsidP="00E9295F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011EC6" w:rsidRPr="0054356D" w:rsidRDefault="00011EC6" w:rsidP="00E9295F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011EC6" w:rsidRPr="0054356D" w:rsidRDefault="00011EC6" w:rsidP="00E9295F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011EC6" w:rsidRPr="0054356D" w:rsidRDefault="00011EC6" w:rsidP="00E9295F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011EC6" w:rsidRPr="0054356D" w:rsidRDefault="00011EC6" w:rsidP="00E9295F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011EC6" w:rsidRPr="0054356D" w:rsidRDefault="00011EC6" w:rsidP="00E9295F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011EC6" w:rsidRPr="0054356D" w:rsidRDefault="00011EC6" w:rsidP="00E9295F">
            <w:pPr>
              <w:jc w:val="right"/>
              <w:rPr>
                <w:rFonts w:ascii="Arial" w:hAnsi="Arial" w:cs="Arial"/>
                <w:sz w:val="6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011EC6" w:rsidRPr="0054356D" w:rsidRDefault="00011EC6" w:rsidP="00E9295F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011EC6" w:rsidRPr="0054356D" w:rsidRDefault="00011EC6" w:rsidP="00E9295F">
            <w:pPr>
              <w:rPr>
                <w:rFonts w:ascii="Arial" w:hAnsi="Arial" w:cs="Arial"/>
                <w:sz w:val="6"/>
              </w:rPr>
            </w:pPr>
          </w:p>
        </w:tc>
      </w:tr>
      <w:tr w:rsidR="00011EC6" w:rsidRPr="009956C4" w:rsidTr="00E9295F">
        <w:trPr>
          <w:trHeight w:val="20"/>
          <w:jc w:val="center"/>
        </w:trPr>
        <w:tc>
          <w:tcPr>
            <w:tcW w:w="2366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011EC6" w:rsidRPr="00A93AB0" w:rsidRDefault="00011EC6" w:rsidP="00E9295F">
            <w:pPr>
              <w:jc w:val="right"/>
              <w:rPr>
                <w:rFonts w:ascii="Arial" w:hAnsi="Arial" w:cs="Arial"/>
                <w:sz w:val="14"/>
              </w:rPr>
            </w:pPr>
            <w:r w:rsidRPr="00A93AB0">
              <w:rPr>
                <w:rFonts w:ascii="Arial" w:hAnsi="Arial" w:cs="Arial"/>
                <w:sz w:val="14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11EC6" w:rsidRPr="009956C4" w:rsidRDefault="00011EC6" w:rsidP="00E9295F">
            <w:pPr>
              <w:jc w:val="center"/>
              <w:rPr>
                <w:rFonts w:ascii="Arial" w:hAnsi="Arial" w:cs="Arial"/>
                <w:sz w:val="12"/>
              </w:rPr>
            </w:pPr>
            <w:r w:rsidRPr="00A93AB0">
              <w:rPr>
                <w:rFonts w:ascii="Arial" w:hAnsi="Arial" w:cs="Arial"/>
                <w:sz w:val="14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011EC6" w:rsidRPr="009956C4" w:rsidRDefault="00011EC6" w:rsidP="00E9295F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:rsidR="00011EC6" w:rsidRPr="009956C4" w:rsidRDefault="00011EC6" w:rsidP="00E9295F">
            <w:pPr>
              <w:jc w:val="right"/>
              <w:rPr>
                <w:rFonts w:ascii="Arial" w:hAnsi="Arial" w:cs="Arial"/>
                <w:sz w:val="12"/>
              </w:rPr>
            </w:pPr>
            <w:r w:rsidRPr="009956C4">
              <w:rPr>
                <w:rFonts w:ascii="Arial" w:hAnsi="Arial" w:cs="Arial"/>
                <w:sz w:val="12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11EC6" w:rsidRPr="009956C4" w:rsidRDefault="00011EC6" w:rsidP="00E9295F">
            <w:pPr>
              <w:rPr>
                <w:rFonts w:ascii="Arial" w:hAnsi="Arial" w:cs="Arial"/>
                <w:sz w:val="12"/>
              </w:rPr>
            </w:pPr>
            <w:r w:rsidRPr="00517B2B">
              <w:rPr>
                <w:rFonts w:ascii="Arial" w:hAnsi="Arial" w:cs="Arial"/>
                <w:sz w:val="14"/>
              </w:rPr>
              <w:t xml:space="preserve">ANPE – C Nº </w:t>
            </w:r>
            <w:r>
              <w:rPr>
                <w:rFonts w:ascii="Arial" w:hAnsi="Arial" w:cs="Arial"/>
                <w:sz w:val="14"/>
              </w:rPr>
              <w:t>129</w:t>
            </w:r>
            <w:r w:rsidRPr="00517B2B">
              <w:rPr>
                <w:rFonts w:ascii="Arial" w:hAnsi="Arial" w:cs="Arial"/>
                <w:sz w:val="14"/>
              </w:rPr>
              <w:t>/202</w:t>
            </w:r>
            <w:r>
              <w:rPr>
                <w:rFonts w:ascii="Arial" w:hAnsi="Arial" w:cs="Arial"/>
                <w:sz w:val="14"/>
              </w:rPr>
              <w:t>4</w:t>
            </w:r>
            <w:r w:rsidRPr="00517B2B">
              <w:rPr>
                <w:rFonts w:ascii="Arial" w:hAnsi="Arial" w:cs="Arial"/>
                <w:sz w:val="14"/>
              </w:rPr>
              <w:t xml:space="preserve">– </w:t>
            </w:r>
            <w:r>
              <w:rPr>
                <w:rFonts w:ascii="Arial" w:hAnsi="Arial" w:cs="Arial"/>
                <w:sz w:val="14"/>
              </w:rPr>
              <w:t>1</w:t>
            </w:r>
            <w:r w:rsidRPr="00517B2B">
              <w:rPr>
                <w:rFonts w:ascii="Arial" w:hAnsi="Arial" w:cs="Arial"/>
                <w:sz w:val="14"/>
              </w:rPr>
              <w:t>C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011EC6" w:rsidRPr="009956C4" w:rsidRDefault="00011EC6" w:rsidP="00E9295F">
            <w:pPr>
              <w:rPr>
                <w:rFonts w:ascii="Arial" w:hAnsi="Arial" w:cs="Arial"/>
                <w:sz w:val="12"/>
              </w:rPr>
            </w:pPr>
          </w:p>
        </w:tc>
      </w:tr>
      <w:tr w:rsidR="00011EC6" w:rsidRPr="009956C4" w:rsidTr="00E9295F">
        <w:trPr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011EC6" w:rsidRPr="009956C4" w:rsidRDefault="00011EC6" w:rsidP="00E9295F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EC6" w:rsidRPr="009956C4" w:rsidRDefault="00011EC6" w:rsidP="00E9295F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011EC6" w:rsidRPr="009956C4" w:rsidRDefault="00011EC6" w:rsidP="00E9295F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011EC6" w:rsidRPr="009956C4" w:rsidRDefault="00011EC6" w:rsidP="00E9295F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11EC6" w:rsidRPr="009956C4" w:rsidRDefault="00011EC6" w:rsidP="00E9295F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011EC6" w:rsidRPr="009956C4" w:rsidRDefault="00011EC6" w:rsidP="00E9295F">
            <w:pPr>
              <w:rPr>
                <w:rFonts w:ascii="Arial" w:hAnsi="Arial" w:cs="Arial"/>
                <w:sz w:val="12"/>
              </w:rPr>
            </w:pPr>
          </w:p>
        </w:tc>
      </w:tr>
      <w:tr w:rsidR="00011EC6" w:rsidRPr="00A93AB0" w:rsidTr="00E9295F">
        <w:trPr>
          <w:trHeight w:val="80"/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011EC6" w:rsidRPr="00A93AB0" w:rsidRDefault="00011EC6" w:rsidP="00E9295F">
            <w:pPr>
              <w:jc w:val="right"/>
              <w:rPr>
                <w:rFonts w:ascii="Arial" w:hAnsi="Arial" w:cs="Arial"/>
                <w:sz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011EC6" w:rsidRPr="00A93AB0" w:rsidRDefault="00011EC6" w:rsidP="00E929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011EC6" w:rsidRPr="00A93AB0" w:rsidRDefault="00011EC6" w:rsidP="00E929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011EC6" w:rsidRPr="00A93AB0" w:rsidRDefault="00011EC6" w:rsidP="00E929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011EC6" w:rsidRPr="00A93AB0" w:rsidRDefault="00011EC6" w:rsidP="00E929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011EC6" w:rsidRPr="00A93AB0" w:rsidRDefault="00011EC6" w:rsidP="00E929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011EC6" w:rsidRPr="00A93AB0" w:rsidRDefault="00011EC6" w:rsidP="00E929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011EC6" w:rsidRPr="00A93AB0" w:rsidRDefault="00011EC6" w:rsidP="00E929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shd w:val="clear" w:color="auto" w:fill="auto"/>
          </w:tcPr>
          <w:p w:rsidR="00011EC6" w:rsidRPr="00A93AB0" w:rsidRDefault="00011EC6" w:rsidP="00E929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shd w:val="clear" w:color="auto" w:fill="auto"/>
          </w:tcPr>
          <w:p w:rsidR="00011EC6" w:rsidRPr="00A93AB0" w:rsidRDefault="00011EC6" w:rsidP="00E929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shd w:val="clear" w:color="auto" w:fill="auto"/>
          </w:tcPr>
          <w:p w:rsidR="00011EC6" w:rsidRPr="00A93AB0" w:rsidRDefault="00011EC6" w:rsidP="00E929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011EC6" w:rsidRPr="00A93AB0" w:rsidRDefault="00011EC6" w:rsidP="00E929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011EC6" w:rsidRPr="00A93AB0" w:rsidRDefault="00011EC6" w:rsidP="00E929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shd w:val="clear" w:color="auto" w:fill="auto"/>
          </w:tcPr>
          <w:p w:rsidR="00011EC6" w:rsidRPr="00A93AB0" w:rsidRDefault="00011EC6" w:rsidP="00E929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011EC6" w:rsidRPr="00A93AB0" w:rsidRDefault="00011EC6" w:rsidP="00E929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011EC6" w:rsidRPr="00A93AB0" w:rsidRDefault="00011EC6" w:rsidP="00E929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011EC6" w:rsidRPr="00A93AB0" w:rsidRDefault="00011EC6" w:rsidP="00E929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011EC6" w:rsidRPr="00A93AB0" w:rsidRDefault="00011EC6" w:rsidP="00E929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shd w:val="clear" w:color="auto" w:fill="auto"/>
          </w:tcPr>
          <w:p w:rsidR="00011EC6" w:rsidRPr="00A93AB0" w:rsidRDefault="00011EC6" w:rsidP="00E929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011EC6" w:rsidRPr="00A93AB0" w:rsidRDefault="00011EC6" w:rsidP="00E929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011EC6" w:rsidRPr="00A93AB0" w:rsidRDefault="00011EC6" w:rsidP="00E929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011EC6" w:rsidRPr="00A93AB0" w:rsidRDefault="00011EC6" w:rsidP="00E929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011EC6" w:rsidRPr="00A93AB0" w:rsidRDefault="00011EC6" w:rsidP="00E929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011EC6" w:rsidRPr="00A93AB0" w:rsidRDefault="00011EC6" w:rsidP="00E9295F">
            <w:pPr>
              <w:jc w:val="right"/>
              <w:rPr>
                <w:rFonts w:ascii="Arial" w:hAnsi="Arial" w:cs="Arial"/>
                <w:sz w:val="10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011EC6" w:rsidRPr="00A93AB0" w:rsidRDefault="00011EC6" w:rsidP="00E929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011EC6" w:rsidRPr="00A93AB0" w:rsidRDefault="00011EC6" w:rsidP="00E9295F">
            <w:pPr>
              <w:rPr>
                <w:rFonts w:ascii="Arial" w:hAnsi="Arial" w:cs="Arial"/>
                <w:sz w:val="10"/>
              </w:rPr>
            </w:pPr>
          </w:p>
        </w:tc>
      </w:tr>
    </w:tbl>
    <w:tbl>
      <w:tblPr>
        <w:tblStyle w:val="Tablaconcuadrcula1"/>
        <w:tblW w:w="1035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4"/>
        <w:gridCol w:w="305"/>
        <w:gridCol w:w="305"/>
        <w:gridCol w:w="280"/>
        <w:gridCol w:w="305"/>
        <w:gridCol w:w="305"/>
        <w:gridCol w:w="305"/>
        <w:gridCol w:w="305"/>
        <w:gridCol w:w="275"/>
        <w:gridCol w:w="305"/>
        <w:gridCol w:w="305"/>
        <w:gridCol w:w="272"/>
        <w:gridCol w:w="266"/>
        <w:gridCol w:w="267"/>
        <w:gridCol w:w="267"/>
        <w:gridCol w:w="267"/>
        <w:gridCol w:w="267"/>
        <w:gridCol w:w="267"/>
        <w:gridCol w:w="267"/>
        <w:gridCol w:w="273"/>
        <w:gridCol w:w="305"/>
        <w:gridCol w:w="273"/>
        <w:gridCol w:w="305"/>
        <w:gridCol w:w="267"/>
        <w:gridCol w:w="813"/>
        <w:gridCol w:w="788"/>
        <w:gridCol w:w="267"/>
      </w:tblGrid>
      <w:tr w:rsidR="00011EC6" w:rsidRPr="00A93AB0" w:rsidTr="00E9295F">
        <w:trPr>
          <w:trHeight w:val="220"/>
          <w:jc w:val="center"/>
        </w:trPr>
        <w:tc>
          <w:tcPr>
            <w:tcW w:w="2104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011EC6" w:rsidRPr="00A93AB0" w:rsidRDefault="00011EC6" w:rsidP="00E9295F">
            <w:pPr>
              <w:jc w:val="right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CUCE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11EC6" w:rsidRPr="00A93AB0" w:rsidRDefault="00011EC6" w:rsidP="00E9295F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2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11EC6" w:rsidRPr="00A93AB0" w:rsidRDefault="00011EC6" w:rsidP="00E9295F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4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EC6" w:rsidRPr="00A93AB0" w:rsidRDefault="00011EC6" w:rsidP="00E9295F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11EC6" w:rsidRPr="00A93AB0" w:rsidRDefault="00011EC6" w:rsidP="00E9295F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11EC6" w:rsidRPr="00A93AB0" w:rsidRDefault="00011EC6" w:rsidP="00E9295F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9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11EC6" w:rsidRPr="00A93AB0" w:rsidRDefault="00011EC6" w:rsidP="00E9295F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5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11EC6" w:rsidRPr="00A93AB0" w:rsidRDefault="00011EC6" w:rsidP="00E9295F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EC6" w:rsidRPr="00A93AB0" w:rsidRDefault="00011EC6" w:rsidP="00E9295F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11EC6" w:rsidRPr="00A93AB0" w:rsidRDefault="00011EC6" w:rsidP="00E9295F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11EC6" w:rsidRPr="00A93AB0" w:rsidRDefault="00011EC6" w:rsidP="00E9295F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EC6" w:rsidRPr="00A93AB0" w:rsidRDefault="00011EC6" w:rsidP="00E9295F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11EC6" w:rsidRPr="00A93AB0" w:rsidRDefault="00011EC6" w:rsidP="00E9295F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11EC6" w:rsidRPr="00A93AB0" w:rsidRDefault="00011EC6" w:rsidP="00E9295F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11EC6" w:rsidRPr="00A93AB0" w:rsidRDefault="00011EC6" w:rsidP="00E9295F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11EC6" w:rsidRPr="00A93AB0" w:rsidRDefault="00011EC6" w:rsidP="00E9295F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11EC6" w:rsidRPr="00A93AB0" w:rsidRDefault="00011EC6" w:rsidP="00E9295F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11EC6" w:rsidRPr="00A93AB0" w:rsidRDefault="00011EC6" w:rsidP="00E9295F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11EC6" w:rsidRPr="00A93AB0" w:rsidRDefault="00011EC6" w:rsidP="00E9295F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EC6" w:rsidRPr="00A93AB0" w:rsidRDefault="00011EC6" w:rsidP="00E9295F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11EC6" w:rsidRPr="00A93AB0" w:rsidRDefault="00011EC6" w:rsidP="00E9295F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EC6" w:rsidRPr="00A93AB0" w:rsidRDefault="00011EC6" w:rsidP="00E9295F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11EC6" w:rsidRPr="00A93AB0" w:rsidRDefault="00011EC6" w:rsidP="00E9295F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</w:tcBorders>
          </w:tcPr>
          <w:p w:rsidR="00011EC6" w:rsidRPr="00A93AB0" w:rsidRDefault="00011EC6" w:rsidP="00E9295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right w:val="single" w:sz="4" w:space="0" w:color="auto"/>
            </w:tcBorders>
            <w:vAlign w:val="center"/>
          </w:tcPr>
          <w:p w:rsidR="00011EC6" w:rsidRPr="00A93AB0" w:rsidRDefault="00011EC6" w:rsidP="00E9295F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Gestión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11EC6" w:rsidRPr="00A93AB0" w:rsidRDefault="00011EC6" w:rsidP="00E9295F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4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011EC6" w:rsidRPr="00A93AB0" w:rsidRDefault="00011EC6" w:rsidP="00E9295F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"/>
        <w:tblW w:w="1034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8"/>
        <w:gridCol w:w="311"/>
        <w:gridCol w:w="281"/>
        <w:gridCol w:w="282"/>
        <w:gridCol w:w="272"/>
        <w:gridCol w:w="277"/>
        <w:gridCol w:w="276"/>
        <w:gridCol w:w="274"/>
        <w:gridCol w:w="8"/>
        <w:gridCol w:w="267"/>
        <w:gridCol w:w="10"/>
        <w:gridCol w:w="276"/>
        <w:gridCol w:w="276"/>
        <w:gridCol w:w="273"/>
        <w:gridCol w:w="273"/>
        <w:gridCol w:w="272"/>
        <w:gridCol w:w="273"/>
        <w:gridCol w:w="273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2"/>
        <w:gridCol w:w="272"/>
        <w:gridCol w:w="272"/>
        <w:gridCol w:w="272"/>
        <w:gridCol w:w="272"/>
        <w:gridCol w:w="272"/>
        <w:gridCol w:w="272"/>
      </w:tblGrid>
      <w:tr w:rsidR="00011EC6" w:rsidRPr="002662F5" w:rsidTr="00E9295F">
        <w:trPr>
          <w:jc w:val="center"/>
        </w:trPr>
        <w:tc>
          <w:tcPr>
            <w:tcW w:w="1808" w:type="dxa"/>
            <w:tcBorders>
              <w:left w:val="single" w:sz="12" w:space="0" w:color="244061" w:themeColor="accent1" w:themeShade="80"/>
            </w:tcBorders>
            <w:vAlign w:val="center"/>
          </w:tcPr>
          <w:p w:rsidR="00011EC6" w:rsidRPr="002662F5" w:rsidRDefault="00011EC6" w:rsidP="00E9295F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  <w:shd w:val="clear" w:color="auto" w:fill="auto"/>
          </w:tcPr>
          <w:p w:rsidR="00011EC6" w:rsidRPr="002662F5" w:rsidRDefault="00011EC6" w:rsidP="00E9295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011EC6" w:rsidRPr="002662F5" w:rsidRDefault="00011EC6" w:rsidP="00E9295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011EC6" w:rsidRPr="002662F5" w:rsidRDefault="00011EC6" w:rsidP="00E9295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011EC6" w:rsidRPr="002662F5" w:rsidRDefault="00011EC6" w:rsidP="00E9295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011EC6" w:rsidRPr="002662F5" w:rsidRDefault="00011EC6" w:rsidP="00E9295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011EC6" w:rsidRPr="002662F5" w:rsidRDefault="00011EC6" w:rsidP="00E9295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11EC6" w:rsidRPr="002662F5" w:rsidRDefault="00011EC6" w:rsidP="00E9295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11EC6" w:rsidRPr="002662F5" w:rsidRDefault="00011EC6" w:rsidP="00E9295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011EC6" w:rsidRPr="002662F5" w:rsidRDefault="00011EC6" w:rsidP="00E9295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011EC6" w:rsidRPr="002662F5" w:rsidRDefault="00011EC6" w:rsidP="00E9295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011EC6" w:rsidRPr="002662F5" w:rsidRDefault="00011EC6" w:rsidP="00E9295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011EC6" w:rsidRPr="002662F5" w:rsidRDefault="00011EC6" w:rsidP="00E9295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011EC6" w:rsidRPr="002662F5" w:rsidRDefault="00011EC6" w:rsidP="00E9295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011EC6" w:rsidRPr="002662F5" w:rsidRDefault="00011EC6" w:rsidP="00E9295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011EC6" w:rsidRPr="002662F5" w:rsidRDefault="00011EC6" w:rsidP="00E9295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011EC6" w:rsidRPr="002662F5" w:rsidRDefault="00011EC6" w:rsidP="00E9295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011EC6" w:rsidRPr="002662F5" w:rsidRDefault="00011EC6" w:rsidP="00E9295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011EC6" w:rsidRPr="002662F5" w:rsidRDefault="00011EC6" w:rsidP="00E9295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011EC6" w:rsidRPr="002662F5" w:rsidRDefault="00011EC6" w:rsidP="00E9295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011EC6" w:rsidRPr="002662F5" w:rsidRDefault="00011EC6" w:rsidP="00E9295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011EC6" w:rsidRPr="002662F5" w:rsidRDefault="00011EC6" w:rsidP="00E9295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011EC6" w:rsidRPr="002662F5" w:rsidRDefault="00011EC6" w:rsidP="00E9295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011EC6" w:rsidRPr="002662F5" w:rsidRDefault="00011EC6" w:rsidP="00E9295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011EC6" w:rsidRPr="002662F5" w:rsidRDefault="00011EC6" w:rsidP="00E9295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11EC6" w:rsidRPr="002662F5" w:rsidRDefault="00011EC6" w:rsidP="00E9295F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11EC6" w:rsidRPr="002662F5" w:rsidRDefault="00011EC6" w:rsidP="00E9295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011EC6" w:rsidRPr="002662F5" w:rsidRDefault="00011EC6" w:rsidP="00E9295F">
            <w:pPr>
              <w:rPr>
                <w:rFonts w:ascii="Arial" w:hAnsi="Arial" w:cs="Arial"/>
                <w:sz w:val="8"/>
              </w:rPr>
            </w:pPr>
          </w:p>
        </w:tc>
      </w:tr>
      <w:tr w:rsidR="00011EC6" w:rsidRPr="00A93AB0" w:rsidTr="00E9295F">
        <w:trPr>
          <w:trHeight w:val="198"/>
          <w:jc w:val="center"/>
        </w:trPr>
        <w:tc>
          <w:tcPr>
            <w:tcW w:w="1808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011EC6" w:rsidRPr="00A93AB0" w:rsidRDefault="00011EC6" w:rsidP="00E9295F">
            <w:pPr>
              <w:jc w:val="right"/>
              <w:rPr>
                <w:rFonts w:ascii="Arial" w:hAnsi="Arial" w:cs="Arial"/>
              </w:rPr>
            </w:pPr>
            <w:r w:rsidRPr="00A93AB0">
              <w:rPr>
                <w:rFonts w:ascii="Arial" w:hAnsi="Arial" w:cs="Arial"/>
              </w:rPr>
              <w:t>Objeto de la contratación</w:t>
            </w:r>
          </w:p>
        </w:tc>
        <w:tc>
          <w:tcPr>
            <w:tcW w:w="8262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11EC6" w:rsidRPr="00A93AB0" w:rsidRDefault="00011EC6" w:rsidP="00E9295F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CAJAS METÁLICAS PARA RECEPCIÓN DE DOCUMENTOS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011EC6" w:rsidRPr="00A93AB0" w:rsidRDefault="00011EC6" w:rsidP="00E9295F">
            <w:pPr>
              <w:rPr>
                <w:rFonts w:ascii="Arial" w:hAnsi="Arial" w:cs="Arial"/>
              </w:rPr>
            </w:pPr>
          </w:p>
        </w:tc>
      </w:tr>
      <w:tr w:rsidR="00011EC6" w:rsidRPr="0054356D" w:rsidTr="00E9295F">
        <w:trPr>
          <w:trHeight w:val="20"/>
          <w:jc w:val="center"/>
        </w:trPr>
        <w:tc>
          <w:tcPr>
            <w:tcW w:w="1808" w:type="dxa"/>
            <w:tcBorders>
              <w:left w:val="single" w:sz="12" w:space="0" w:color="244061" w:themeColor="accent1" w:themeShade="80"/>
            </w:tcBorders>
            <w:vAlign w:val="center"/>
          </w:tcPr>
          <w:p w:rsidR="00011EC6" w:rsidRPr="0054356D" w:rsidRDefault="00011EC6" w:rsidP="00E9295F">
            <w:pPr>
              <w:jc w:val="right"/>
              <w:rPr>
                <w:rFonts w:ascii="Arial" w:hAnsi="Arial" w:cs="Arial"/>
                <w:sz w:val="4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1EC6" w:rsidRPr="0054356D" w:rsidRDefault="00011EC6" w:rsidP="00E9295F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011EC6" w:rsidRPr="0054356D" w:rsidRDefault="00011EC6" w:rsidP="00E9295F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011EC6" w:rsidRPr="0054356D" w:rsidRDefault="00011EC6" w:rsidP="00E9295F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011EC6" w:rsidRPr="0054356D" w:rsidRDefault="00011EC6" w:rsidP="00E9295F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011EC6" w:rsidRPr="0054356D" w:rsidRDefault="00011EC6" w:rsidP="00E9295F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011EC6" w:rsidRPr="0054356D" w:rsidRDefault="00011EC6" w:rsidP="00E9295F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11EC6" w:rsidRPr="0054356D" w:rsidRDefault="00011EC6" w:rsidP="00E9295F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11EC6" w:rsidRPr="0054356D" w:rsidRDefault="00011EC6" w:rsidP="00E9295F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011EC6" w:rsidRPr="0054356D" w:rsidRDefault="00011EC6" w:rsidP="00E9295F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011EC6" w:rsidRPr="0054356D" w:rsidRDefault="00011EC6" w:rsidP="00E9295F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011EC6" w:rsidRPr="0054356D" w:rsidRDefault="00011EC6" w:rsidP="00E9295F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1EC6" w:rsidRPr="0054356D" w:rsidRDefault="00011EC6" w:rsidP="00E9295F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011EC6" w:rsidRPr="0054356D" w:rsidRDefault="00011EC6" w:rsidP="00E9295F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011EC6" w:rsidRPr="0054356D" w:rsidRDefault="00011EC6" w:rsidP="00E9295F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011EC6" w:rsidRPr="0054356D" w:rsidRDefault="00011EC6" w:rsidP="00E9295F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011EC6" w:rsidRPr="0054356D" w:rsidRDefault="00011EC6" w:rsidP="00E9295F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011EC6" w:rsidRPr="0054356D" w:rsidRDefault="00011EC6" w:rsidP="00E9295F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011EC6" w:rsidRPr="0054356D" w:rsidRDefault="00011EC6" w:rsidP="00E9295F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011EC6" w:rsidRPr="0054356D" w:rsidRDefault="00011EC6" w:rsidP="00E9295F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011EC6" w:rsidRPr="0054356D" w:rsidRDefault="00011EC6" w:rsidP="00E9295F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011EC6" w:rsidRPr="0054356D" w:rsidRDefault="00011EC6" w:rsidP="00E9295F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011EC6" w:rsidRPr="0054356D" w:rsidRDefault="00011EC6" w:rsidP="00E9295F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011EC6" w:rsidRPr="0054356D" w:rsidRDefault="00011EC6" w:rsidP="00E9295F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011EC6" w:rsidRPr="0054356D" w:rsidRDefault="00011EC6" w:rsidP="00E9295F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011EC6" w:rsidRPr="0054356D" w:rsidRDefault="00011EC6" w:rsidP="00E9295F">
            <w:pPr>
              <w:jc w:val="right"/>
              <w:rPr>
                <w:rFonts w:ascii="Arial" w:hAnsi="Arial" w:cs="Arial"/>
                <w:sz w:val="4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011EC6" w:rsidRPr="0054356D" w:rsidRDefault="00011EC6" w:rsidP="00E9295F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011EC6" w:rsidRPr="0054356D" w:rsidRDefault="00011EC6" w:rsidP="00E9295F">
            <w:pPr>
              <w:rPr>
                <w:rFonts w:ascii="Arial" w:hAnsi="Arial" w:cs="Arial"/>
                <w:sz w:val="4"/>
              </w:rPr>
            </w:pPr>
          </w:p>
        </w:tc>
      </w:tr>
      <w:tr w:rsidR="00011EC6" w:rsidRPr="009956C4" w:rsidTr="00E9295F">
        <w:trPr>
          <w:trHeight w:val="246"/>
          <w:jc w:val="center"/>
        </w:trPr>
        <w:tc>
          <w:tcPr>
            <w:tcW w:w="1808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011EC6" w:rsidRPr="009956C4" w:rsidRDefault="00011EC6" w:rsidP="00E9295F">
            <w:pPr>
              <w:jc w:val="right"/>
              <w:rPr>
                <w:rFonts w:ascii="Arial" w:hAnsi="Arial" w:cs="Arial"/>
                <w:sz w:val="14"/>
                <w:szCs w:val="2"/>
              </w:rPr>
            </w:pPr>
            <w:r w:rsidRPr="009956C4">
              <w:rPr>
                <w:rFonts w:ascii="Arial" w:hAnsi="Arial" w:cs="Arial"/>
                <w:sz w:val="14"/>
              </w:rPr>
              <w:t>Método de Selección y Adjudicación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11EC6" w:rsidRPr="00507C36" w:rsidRDefault="00011EC6" w:rsidP="00E9295F">
            <w:pPr>
              <w:rPr>
                <w:rFonts w:ascii="Arial" w:hAnsi="Arial" w:cs="Arial"/>
                <w:b/>
                <w:sz w:val="14"/>
                <w:szCs w:val="2"/>
              </w:rPr>
            </w:pPr>
            <w:r w:rsidRPr="00507C36">
              <w:rPr>
                <w:rFonts w:ascii="Arial" w:hAnsi="Arial" w:cs="Arial"/>
                <w:b/>
                <w:sz w:val="14"/>
                <w:szCs w:val="2"/>
              </w:rPr>
              <w:t>X</w:t>
            </w:r>
          </w:p>
        </w:tc>
        <w:tc>
          <w:tcPr>
            <w:tcW w:w="2223" w:type="dxa"/>
            <w:gridSpan w:val="10"/>
            <w:tcBorders>
              <w:left w:val="single" w:sz="4" w:space="0" w:color="auto"/>
            </w:tcBorders>
          </w:tcPr>
          <w:p w:rsidR="00011EC6" w:rsidRPr="00507C36" w:rsidRDefault="00011EC6" w:rsidP="00E9295F">
            <w:pPr>
              <w:rPr>
                <w:rFonts w:ascii="Arial" w:hAnsi="Arial" w:cs="Arial"/>
                <w:b/>
                <w:sz w:val="14"/>
                <w:szCs w:val="2"/>
              </w:rPr>
            </w:pPr>
            <w:r w:rsidRPr="00507C36">
              <w:rPr>
                <w:rFonts w:ascii="Arial" w:hAnsi="Arial" w:cs="Arial"/>
                <w:b/>
                <w:sz w:val="14"/>
              </w:rPr>
              <w:t>Precio Evaluado más Bajo</w:t>
            </w:r>
          </w:p>
        </w:tc>
        <w:tc>
          <w:tcPr>
            <w:tcW w:w="276" w:type="dxa"/>
            <w:shd w:val="clear" w:color="auto" w:fill="FFFFFF" w:themeFill="background1"/>
          </w:tcPr>
          <w:p w:rsidR="00011EC6" w:rsidRPr="009956C4" w:rsidRDefault="00011EC6" w:rsidP="00E9295F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  <w:tcBorders>
              <w:left w:val="nil"/>
              <w:right w:val="single" w:sz="4" w:space="0" w:color="auto"/>
            </w:tcBorders>
          </w:tcPr>
          <w:p w:rsidR="00011EC6" w:rsidRPr="009956C4" w:rsidRDefault="00011EC6" w:rsidP="00E929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11EC6" w:rsidRPr="009956C4" w:rsidRDefault="00011EC6" w:rsidP="00E929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8" w:type="dxa"/>
            <w:gridSpan w:val="10"/>
            <w:tcBorders>
              <w:left w:val="single" w:sz="4" w:space="0" w:color="auto"/>
            </w:tcBorders>
          </w:tcPr>
          <w:p w:rsidR="00011EC6" w:rsidRPr="009956C4" w:rsidRDefault="00011EC6" w:rsidP="00E9295F">
            <w:pPr>
              <w:rPr>
                <w:rFonts w:ascii="Arial" w:hAnsi="Arial" w:cs="Arial"/>
                <w:sz w:val="14"/>
                <w:szCs w:val="2"/>
              </w:rPr>
            </w:pPr>
            <w:r w:rsidRPr="009956C4">
              <w:rPr>
                <w:rFonts w:ascii="Arial" w:hAnsi="Arial" w:cs="Arial"/>
                <w:sz w:val="14"/>
              </w:rPr>
              <w:t>Calidad Propuesta Técnica y Costo</w:t>
            </w:r>
          </w:p>
        </w:tc>
        <w:tc>
          <w:tcPr>
            <w:tcW w:w="273" w:type="dxa"/>
          </w:tcPr>
          <w:p w:rsidR="00011EC6" w:rsidRPr="009956C4" w:rsidRDefault="00011EC6" w:rsidP="00E9295F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011EC6" w:rsidRPr="009956C4" w:rsidRDefault="00011EC6" w:rsidP="00E9295F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011EC6" w:rsidRPr="009956C4" w:rsidRDefault="00011EC6" w:rsidP="00E9295F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011EC6" w:rsidRPr="009956C4" w:rsidRDefault="00011EC6" w:rsidP="00E9295F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011EC6" w:rsidRPr="009956C4" w:rsidRDefault="00011EC6" w:rsidP="00E9295F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011EC6" w:rsidRPr="009956C4" w:rsidRDefault="00011EC6" w:rsidP="00E9295F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011EC6" w:rsidRPr="009956C4" w:rsidRDefault="00011EC6" w:rsidP="00E9295F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011EC6" w:rsidRPr="009956C4" w:rsidRDefault="00011EC6" w:rsidP="00E9295F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011EC6" w:rsidRPr="009956C4" w:rsidRDefault="00011EC6" w:rsidP="00E9295F">
            <w:pPr>
              <w:rPr>
                <w:rFonts w:ascii="Arial" w:hAnsi="Arial" w:cs="Arial"/>
                <w:sz w:val="14"/>
                <w:szCs w:val="2"/>
              </w:rPr>
            </w:pPr>
          </w:p>
        </w:tc>
      </w:tr>
      <w:tr w:rsidR="00011EC6" w:rsidRPr="009956C4" w:rsidTr="00E9295F">
        <w:trPr>
          <w:trHeight w:val="20"/>
          <w:jc w:val="center"/>
        </w:trPr>
        <w:tc>
          <w:tcPr>
            <w:tcW w:w="1808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011EC6" w:rsidRPr="009956C4" w:rsidRDefault="00011EC6" w:rsidP="00E9295F">
            <w:pPr>
              <w:jc w:val="right"/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011EC6" w:rsidRPr="009956C4" w:rsidRDefault="00011EC6" w:rsidP="00E9295F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1" w:type="dxa"/>
          </w:tcPr>
          <w:p w:rsidR="00011EC6" w:rsidRPr="009956C4" w:rsidRDefault="00011EC6" w:rsidP="00E9295F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2" w:type="dxa"/>
          </w:tcPr>
          <w:p w:rsidR="00011EC6" w:rsidRPr="009956C4" w:rsidRDefault="00011EC6" w:rsidP="00E9295F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011EC6" w:rsidRPr="009956C4" w:rsidRDefault="00011EC6" w:rsidP="00E9295F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7" w:type="dxa"/>
          </w:tcPr>
          <w:p w:rsidR="00011EC6" w:rsidRPr="009956C4" w:rsidRDefault="00011EC6" w:rsidP="00E9295F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6" w:type="dxa"/>
          </w:tcPr>
          <w:p w:rsidR="00011EC6" w:rsidRPr="009956C4" w:rsidRDefault="00011EC6" w:rsidP="00E9295F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2" w:type="dxa"/>
            <w:gridSpan w:val="2"/>
          </w:tcPr>
          <w:p w:rsidR="00011EC6" w:rsidRPr="009956C4" w:rsidRDefault="00011EC6" w:rsidP="00E9295F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7" w:type="dxa"/>
            <w:gridSpan w:val="2"/>
          </w:tcPr>
          <w:p w:rsidR="00011EC6" w:rsidRPr="009956C4" w:rsidRDefault="00011EC6" w:rsidP="00E9295F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6" w:type="dxa"/>
          </w:tcPr>
          <w:p w:rsidR="00011EC6" w:rsidRPr="009956C4" w:rsidRDefault="00011EC6" w:rsidP="00E9295F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6" w:type="dxa"/>
          </w:tcPr>
          <w:p w:rsidR="00011EC6" w:rsidRPr="009956C4" w:rsidRDefault="00011EC6" w:rsidP="00E9295F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011EC6" w:rsidRPr="009956C4" w:rsidRDefault="00011EC6" w:rsidP="00E9295F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011EC6" w:rsidRPr="009956C4" w:rsidRDefault="00011EC6" w:rsidP="00E9295F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011EC6" w:rsidRPr="009956C4" w:rsidRDefault="00011EC6" w:rsidP="00E9295F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011EC6" w:rsidRPr="009956C4" w:rsidRDefault="00011EC6" w:rsidP="00E9295F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011EC6" w:rsidRPr="009956C4" w:rsidRDefault="00011EC6" w:rsidP="00E9295F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011EC6" w:rsidRPr="009956C4" w:rsidRDefault="00011EC6" w:rsidP="00E9295F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011EC6" w:rsidRPr="009956C4" w:rsidRDefault="00011EC6" w:rsidP="00E9295F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011EC6" w:rsidRPr="009956C4" w:rsidRDefault="00011EC6" w:rsidP="00E9295F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011EC6" w:rsidRPr="009956C4" w:rsidRDefault="00011EC6" w:rsidP="00E9295F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011EC6" w:rsidRPr="009956C4" w:rsidRDefault="00011EC6" w:rsidP="00E9295F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011EC6" w:rsidRPr="009956C4" w:rsidRDefault="00011EC6" w:rsidP="00E9295F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011EC6" w:rsidRPr="009956C4" w:rsidRDefault="00011EC6" w:rsidP="00E9295F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011EC6" w:rsidRPr="009956C4" w:rsidRDefault="00011EC6" w:rsidP="00E9295F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011EC6" w:rsidRPr="009956C4" w:rsidRDefault="00011EC6" w:rsidP="00E9295F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011EC6" w:rsidRPr="009956C4" w:rsidRDefault="00011EC6" w:rsidP="00E9295F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011EC6" w:rsidRPr="009956C4" w:rsidRDefault="00011EC6" w:rsidP="00E9295F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011EC6" w:rsidRPr="009956C4" w:rsidRDefault="00011EC6" w:rsidP="00E9295F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011EC6" w:rsidRPr="009956C4" w:rsidRDefault="00011EC6" w:rsidP="00E9295F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011EC6" w:rsidRPr="009956C4" w:rsidRDefault="00011EC6" w:rsidP="00E9295F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011EC6" w:rsidRPr="009956C4" w:rsidRDefault="00011EC6" w:rsidP="00E9295F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011EC6" w:rsidRPr="009956C4" w:rsidRDefault="00011EC6" w:rsidP="00E9295F">
            <w:pPr>
              <w:rPr>
                <w:rFonts w:ascii="Arial" w:hAnsi="Arial" w:cs="Arial"/>
                <w:sz w:val="6"/>
                <w:szCs w:val="8"/>
              </w:rPr>
            </w:pPr>
          </w:p>
        </w:tc>
      </w:tr>
      <w:tr w:rsidR="00011EC6" w:rsidRPr="009956C4" w:rsidTr="00E9295F">
        <w:trPr>
          <w:trHeight w:val="212"/>
          <w:jc w:val="center"/>
        </w:trPr>
        <w:tc>
          <w:tcPr>
            <w:tcW w:w="1808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011EC6" w:rsidRPr="009956C4" w:rsidRDefault="00011EC6" w:rsidP="00E9295F">
            <w:pPr>
              <w:jc w:val="right"/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11EC6" w:rsidRPr="009956C4" w:rsidRDefault="00011EC6" w:rsidP="00E9295F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223" w:type="dxa"/>
            <w:gridSpan w:val="10"/>
            <w:tcBorders>
              <w:left w:val="single" w:sz="4" w:space="0" w:color="auto"/>
            </w:tcBorders>
          </w:tcPr>
          <w:p w:rsidR="00011EC6" w:rsidRPr="009956C4" w:rsidRDefault="00011EC6" w:rsidP="00E9295F">
            <w:pPr>
              <w:rPr>
                <w:rFonts w:ascii="Arial" w:hAnsi="Arial" w:cs="Arial"/>
                <w:sz w:val="14"/>
                <w:szCs w:val="2"/>
              </w:rPr>
            </w:pPr>
            <w:r w:rsidRPr="009956C4">
              <w:rPr>
                <w:rFonts w:ascii="Arial" w:hAnsi="Arial" w:cs="Arial"/>
                <w:sz w:val="14"/>
              </w:rPr>
              <w:t>Calidad</w:t>
            </w:r>
          </w:p>
        </w:tc>
        <w:tc>
          <w:tcPr>
            <w:tcW w:w="276" w:type="dxa"/>
          </w:tcPr>
          <w:p w:rsidR="00011EC6" w:rsidRPr="009956C4" w:rsidRDefault="00011EC6" w:rsidP="00E9295F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011EC6" w:rsidRPr="009956C4" w:rsidRDefault="00011EC6" w:rsidP="00E9295F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011EC6" w:rsidRPr="009956C4" w:rsidRDefault="00011EC6" w:rsidP="00E9295F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011EC6" w:rsidRPr="009956C4" w:rsidRDefault="00011EC6" w:rsidP="00E9295F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011EC6" w:rsidRPr="009956C4" w:rsidRDefault="00011EC6" w:rsidP="00E9295F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011EC6" w:rsidRPr="009956C4" w:rsidRDefault="00011EC6" w:rsidP="00E9295F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011EC6" w:rsidRPr="009956C4" w:rsidRDefault="00011EC6" w:rsidP="00E9295F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011EC6" w:rsidRPr="009956C4" w:rsidRDefault="00011EC6" w:rsidP="00E9295F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011EC6" w:rsidRPr="009956C4" w:rsidRDefault="00011EC6" w:rsidP="00E9295F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011EC6" w:rsidRPr="009956C4" w:rsidRDefault="00011EC6" w:rsidP="00E9295F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011EC6" w:rsidRPr="009956C4" w:rsidRDefault="00011EC6" w:rsidP="00E9295F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011EC6" w:rsidRPr="009956C4" w:rsidRDefault="00011EC6" w:rsidP="00E9295F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011EC6" w:rsidRPr="009956C4" w:rsidRDefault="00011EC6" w:rsidP="00E9295F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011EC6" w:rsidRPr="009956C4" w:rsidRDefault="00011EC6" w:rsidP="00E9295F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011EC6" w:rsidRPr="009956C4" w:rsidRDefault="00011EC6" w:rsidP="00E9295F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011EC6" w:rsidRPr="009956C4" w:rsidRDefault="00011EC6" w:rsidP="00E9295F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011EC6" w:rsidRPr="009956C4" w:rsidRDefault="00011EC6" w:rsidP="00E9295F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011EC6" w:rsidRPr="009956C4" w:rsidRDefault="00011EC6" w:rsidP="00E9295F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011EC6" w:rsidRPr="009956C4" w:rsidRDefault="00011EC6" w:rsidP="00E9295F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011EC6" w:rsidRPr="009956C4" w:rsidRDefault="00011EC6" w:rsidP="00E9295F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011EC6" w:rsidRPr="009956C4" w:rsidRDefault="00011EC6" w:rsidP="00E9295F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011EC6" w:rsidRPr="009956C4" w:rsidRDefault="00011EC6" w:rsidP="00E9295F">
            <w:pPr>
              <w:rPr>
                <w:rFonts w:ascii="Arial" w:hAnsi="Arial" w:cs="Arial"/>
                <w:sz w:val="14"/>
                <w:szCs w:val="2"/>
              </w:rPr>
            </w:pPr>
          </w:p>
        </w:tc>
      </w:tr>
      <w:tr w:rsidR="00011EC6" w:rsidRPr="002662F5" w:rsidTr="00E9295F">
        <w:trPr>
          <w:trHeight w:val="20"/>
          <w:jc w:val="center"/>
        </w:trPr>
        <w:tc>
          <w:tcPr>
            <w:tcW w:w="1808" w:type="dxa"/>
            <w:tcBorders>
              <w:left w:val="single" w:sz="12" w:space="0" w:color="244061" w:themeColor="accent1" w:themeShade="80"/>
            </w:tcBorders>
            <w:vAlign w:val="center"/>
          </w:tcPr>
          <w:p w:rsidR="00011EC6" w:rsidRPr="002662F5" w:rsidRDefault="00011EC6" w:rsidP="00E9295F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311" w:type="dxa"/>
            <w:shd w:val="clear" w:color="auto" w:fill="auto"/>
          </w:tcPr>
          <w:p w:rsidR="00011EC6" w:rsidRPr="002662F5" w:rsidRDefault="00011EC6" w:rsidP="00E9295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1" w:type="dxa"/>
            <w:shd w:val="clear" w:color="auto" w:fill="auto"/>
          </w:tcPr>
          <w:p w:rsidR="00011EC6" w:rsidRPr="002662F5" w:rsidRDefault="00011EC6" w:rsidP="00E9295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  <w:shd w:val="clear" w:color="auto" w:fill="auto"/>
          </w:tcPr>
          <w:p w:rsidR="00011EC6" w:rsidRPr="002662F5" w:rsidRDefault="00011EC6" w:rsidP="00E9295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shd w:val="clear" w:color="auto" w:fill="auto"/>
          </w:tcPr>
          <w:p w:rsidR="00011EC6" w:rsidRPr="002662F5" w:rsidRDefault="00011EC6" w:rsidP="00E9295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shd w:val="clear" w:color="auto" w:fill="auto"/>
          </w:tcPr>
          <w:p w:rsidR="00011EC6" w:rsidRPr="002662F5" w:rsidRDefault="00011EC6" w:rsidP="00E9295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shd w:val="clear" w:color="auto" w:fill="auto"/>
          </w:tcPr>
          <w:p w:rsidR="00011EC6" w:rsidRPr="002662F5" w:rsidRDefault="00011EC6" w:rsidP="00E9295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  <w:gridSpan w:val="2"/>
            <w:shd w:val="clear" w:color="auto" w:fill="auto"/>
          </w:tcPr>
          <w:p w:rsidR="00011EC6" w:rsidRPr="002662F5" w:rsidRDefault="00011EC6" w:rsidP="00E9295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011EC6" w:rsidRPr="002662F5" w:rsidRDefault="00011EC6" w:rsidP="00E9295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shd w:val="clear" w:color="auto" w:fill="auto"/>
          </w:tcPr>
          <w:p w:rsidR="00011EC6" w:rsidRPr="002662F5" w:rsidRDefault="00011EC6" w:rsidP="00E9295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shd w:val="clear" w:color="auto" w:fill="auto"/>
          </w:tcPr>
          <w:p w:rsidR="00011EC6" w:rsidRPr="002662F5" w:rsidRDefault="00011EC6" w:rsidP="00E9295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011EC6" w:rsidRPr="002662F5" w:rsidRDefault="00011EC6" w:rsidP="00E9295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011EC6" w:rsidRPr="002662F5" w:rsidRDefault="00011EC6" w:rsidP="00E9295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shd w:val="clear" w:color="auto" w:fill="auto"/>
          </w:tcPr>
          <w:p w:rsidR="00011EC6" w:rsidRPr="002662F5" w:rsidRDefault="00011EC6" w:rsidP="00E9295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011EC6" w:rsidRPr="002662F5" w:rsidRDefault="00011EC6" w:rsidP="00E9295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011EC6" w:rsidRPr="002662F5" w:rsidRDefault="00011EC6" w:rsidP="00E9295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011EC6" w:rsidRPr="002662F5" w:rsidRDefault="00011EC6" w:rsidP="00E9295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</w:tcPr>
          <w:p w:rsidR="00011EC6" w:rsidRPr="002662F5" w:rsidRDefault="00011EC6" w:rsidP="00E9295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011EC6" w:rsidRPr="002662F5" w:rsidRDefault="00011EC6" w:rsidP="00E9295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011EC6" w:rsidRPr="002662F5" w:rsidRDefault="00011EC6" w:rsidP="00E9295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shd w:val="clear" w:color="auto" w:fill="auto"/>
          </w:tcPr>
          <w:p w:rsidR="00011EC6" w:rsidRPr="002662F5" w:rsidRDefault="00011EC6" w:rsidP="00E9295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011EC6" w:rsidRPr="002662F5" w:rsidRDefault="00011EC6" w:rsidP="00E9295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011EC6" w:rsidRPr="002662F5" w:rsidRDefault="00011EC6" w:rsidP="00E9295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011EC6" w:rsidRPr="002662F5" w:rsidRDefault="00011EC6" w:rsidP="00E9295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011EC6" w:rsidRPr="002662F5" w:rsidRDefault="00011EC6" w:rsidP="00E9295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011EC6" w:rsidRPr="002662F5" w:rsidRDefault="00011EC6" w:rsidP="00E9295F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011EC6" w:rsidRPr="002662F5" w:rsidRDefault="00011EC6" w:rsidP="00E9295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011EC6" w:rsidRPr="002662F5" w:rsidRDefault="00011EC6" w:rsidP="00E9295F">
            <w:pPr>
              <w:rPr>
                <w:rFonts w:ascii="Arial" w:hAnsi="Arial" w:cs="Arial"/>
                <w:sz w:val="8"/>
              </w:rPr>
            </w:pPr>
          </w:p>
        </w:tc>
      </w:tr>
      <w:tr w:rsidR="00011EC6" w:rsidRPr="009956C4" w:rsidTr="00E9295F">
        <w:trPr>
          <w:trHeight w:val="281"/>
          <w:jc w:val="center"/>
        </w:trPr>
        <w:tc>
          <w:tcPr>
            <w:tcW w:w="1808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011EC6" w:rsidRPr="009956C4" w:rsidRDefault="00011EC6" w:rsidP="00E9295F">
            <w:pPr>
              <w:jc w:val="right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Forma de Adjudicación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11EC6" w:rsidRPr="00507C36" w:rsidRDefault="00011EC6" w:rsidP="00E9295F">
            <w:pPr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X</w:t>
            </w:r>
          </w:p>
        </w:tc>
        <w:tc>
          <w:tcPr>
            <w:tcW w:w="138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1EC6" w:rsidRPr="00507C36" w:rsidRDefault="00011EC6" w:rsidP="00E9295F">
            <w:pPr>
              <w:rPr>
                <w:rFonts w:ascii="Arial" w:hAnsi="Arial" w:cs="Arial"/>
                <w:b/>
                <w:sz w:val="14"/>
              </w:rPr>
            </w:pPr>
            <w:r w:rsidRPr="00507C36">
              <w:rPr>
                <w:rFonts w:ascii="Arial" w:hAnsi="Arial" w:cs="Arial"/>
                <w:b/>
                <w:sz w:val="14"/>
              </w:rPr>
              <w:t>Por el Total</w:t>
            </w:r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11EC6" w:rsidRPr="009956C4" w:rsidRDefault="00011EC6" w:rsidP="00E929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375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011EC6" w:rsidRPr="009956C4" w:rsidRDefault="00011EC6" w:rsidP="00E9295F">
            <w:pPr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Por Ítems</w:t>
            </w:r>
          </w:p>
        </w:tc>
        <w:tc>
          <w:tcPr>
            <w:tcW w:w="272" w:type="dxa"/>
            <w:shd w:val="clear" w:color="auto" w:fill="FFFFFF" w:themeFill="background1"/>
          </w:tcPr>
          <w:p w:rsidR="00011EC6" w:rsidRPr="009956C4" w:rsidRDefault="00011EC6" w:rsidP="00E929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left w:val="nil"/>
              <w:right w:val="single" w:sz="4" w:space="0" w:color="auto"/>
            </w:tcBorders>
          </w:tcPr>
          <w:p w:rsidR="00011EC6" w:rsidRPr="009956C4" w:rsidRDefault="00011EC6" w:rsidP="00E929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11EC6" w:rsidRPr="009956C4" w:rsidRDefault="00011EC6" w:rsidP="00E929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637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011EC6" w:rsidRPr="009956C4" w:rsidRDefault="00011EC6" w:rsidP="00E9295F">
            <w:pPr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Por Lotes</w:t>
            </w: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11EC6" w:rsidRPr="009956C4" w:rsidRDefault="00011EC6" w:rsidP="00E929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11EC6" w:rsidRPr="009956C4" w:rsidRDefault="00011EC6" w:rsidP="00E929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11EC6" w:rsidRPr="009956C4" w:rsidRDefault="00011EC6" w:rsidP="00E929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</w:tcPr>
          <w:p w:rsidR="00011EC6" w:rsidRPr="009956C4" w:rsidRDefault="00011EC6" w:rsidP="00E929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left w:val="nil"/>
            </w:tcBorders>
          </w:tcPr>
          <w:p w:rsidR="00011EC6" w:rsidRPr="009956C4" w:rsidRDefault="00011EC6" w:rsidP="00E929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</w:tcPr>
          <w:p w:rsidR="00011EC6" w:rsidRPr="009956C4" w:rsidRDefault="00011EC6" w:rsidP="00E929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</w:tcPr>
          <w:p w:rsidR="00011EC6" w:rsidRPr="009956C4" w:rsidRDefault="00011EC6" w:rsidP="00E929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</w:tcPr>
          <w:p w:rsidR="00011EC6" w:rsidRPr="009956C4" w:rsidRDefault="00011EC6" w:rsidP="00E929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</w:tcPr>
          <w:p w:rsidR="00011EC6" w:rsidRPr="009956C4" w:rsidRDefault="00011EC6" w:rsidP="00E929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011EC6" w:rsidRPr="009956C4" w:rsidRDefault="00011EC6" w:rsidP="00E9295F">
            <w:pPr>
              <w:rPr>
                <w:rFonts w:ascii="Arial" w:hAnsi="Arial" w:cs="Arial"/>
                <w:sz w:val="14"/>
              </w:rPr>
            </w:pPr>
          </w:p>
        </w:tc>
      </w:tr>
      <w:tr w:rsidR="00011EC6" w:rsidRPr="0054356D" w:rsidTr="00E9295F">
        <w:trPr>
          <w:jc w:val="center"/>
        </w:trPr>
        <w:tc>
          <w:tcPr>
            <w:tcW w:w="1808" w:type="dxa"/>
            <w:tcBorders>
              <w:left w:val="single" w:sz="12" w:space="0" w:color="244061" w:themeColor="accent1" w:themeShade="80"/>
            </w:tcBorders>
            <w:vAlign w:val="center"/>
          </w:tcPr>
          <w:p w:rsidR="00011EC6" w:rsidRPr="0054356D" w:rsidRDefault="00011EC6" w:rsidP="00E9295F">
            <w:pPr>
              <w:jc w:val="right"/>
              <w:rPr>
                <w:rFonts w:ascii="Arial" w:hAnsi="Arial" w:cs="Arial"/>
                <w:sz w:val="6"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  <w:shd w:val="clear" w:color="auto" w:fill="auto"/>
          </w:tcPr>
          <w:p w:rsidR="00011EC6" w:rsidRPr="0054356D" w:rsidRDefault="00011EC6" w:rsidP="00E9295F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011EC6" w:rsidRPr="0054356D" w:rsidRDefault="00011EC6" w:rsidP="00E9295F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011EC6" w:rsidRPr="0054356D" w:rsidRDefault="00011EC6" w:rsidP="00E9295F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011EC6" w:rsidRPr="0054356D" w:rsidRDefault="00011EC6" w:rsidP="00E9295F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011EC6" w:rsidRPr="0054356D" w:rsidRDefault="00011EC6" w:rsidP="00E9295F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011EC6" w:rsidRPr="0054356D" w:rsidRDefault="00011EC6" w:rsidP="00E9295F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11EC6" w:rsidRPr="0054356D" w:rsidRDefault="00011EC6" w:rsidP="00E9295F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11EC6" w:rsidRPr="0054356D" w:rsidRDefault="00011EC6" w:rsidP="00E9295F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011EC6" w:rsidRPr="0054356D" w:rsidRDefault="00011EC6" w:rsidP="00E9295F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011EC6" w:rsidRPr="0054356D" w:rsidRDefault="00011EC6" w:rsidP="00E9295F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011EC6" w:rsidRPr="0054356D" w:rsidRDefault="00011EC6" w:rsidP="00E9295F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011EC6" w:rsidRPr="0054356D" w:rsidRDefault="00011EC6" w:rsidP="00E9295F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011EC6" w:rsidRPr="0054356D" w:rsidRDefault="00011EC6" w:rsidP="00E9295F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011EC6" w:rsidRPr="0054356D" w:rsidRDefault="00011EC6" w:rsidP="00E9295F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011EC6" w:rsidRPr="0054356D" w:rsidRDefault="00011EC6" w:rsidP="00E9295F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011EC6" w:rsidRPr="0054356D" w:rsidRDefault="00011EC6" w:rsidP="00E9295F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011EC6" w:rsidRPr="0054356D" w:rsidRDefault="00011EC6" w:rsidP="00E9295F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011EC6" w:rsidRPr="0054356D" w:rsidRDefault="00011EC6" w:rsidP="00E9295F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011EC6" w:rsidRPr="0054356D" w:rsidRDefault="00011EC6" w:rsidP="00E9295F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011EC6" w:rsidRPr="0054356D" w:rsidRDefault="00011EC6" w:rsidP="00E9295F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011EC6" w:rsidRPr="0054356D" w:rsidRDefault="00011EC6" w:rsidP="00E9295F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011EC6" w:rsidRPr="0054356D" w:rsidRDefault="00011EC6" w:rsidP="00E9295F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011EC6" w:rsidRPr="0054356D" w:rsidRDefault="00011EC6" w:rsidP="00E9295F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011EC6" w:rsidRPr="0054356D" w:rsidRDefault="00011EC6" w:rsidP="00E9295F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11EC6" w:rsidRPr="0054356D" w:rsidRDefault="00011EC6" w:rsidP="00E9295F">
            <w:pPr>
              <w:jc w:val="right"/>
              <w:rPr>
                <w:rFonts w:ascii="Arial" w:hAnsi="Arial" w:cs="Arial"/>
                <w:sz w:val="6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11EC6" w:rsidRPr="0054356D" w:rsidRDefault="00011EC6" w:rsidP="00E9295F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011EC6" w:rsidRPr="0054356D" w:rsidRDefault="00011EC6" w:rsidP="00E9295F">
            <w:pPr>
              <w:rPr>
                <w:rFonts w:ascii="Arial" w:hAnsi="Arial" w:cs="Arial"/>
                <w:sz w:val="6"/>
              </w:rPr>
            </w:pPr>
          </w:p>
        </w:tc>
      </w:tr>
      <w:tr w:rsidR="00011EC6" w:rsidRPr="009956C4" w:rsidTr="00E9295F">
        <w:trPr>
          <w:jc w:val="center"/>
        </w:trPr>
        <w:tc>
          <w:tcPr>
            <w:tcW w:w="1808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011EC6" w:rsidRPr="009956C4" w:rsidRDefault="00011EC6" w:rsidP="00E9295F">
            <w:pPr>
              <w:jc w:val="right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Precio Referencial</w:t>
            </w:r>
          </w:p>
        </w:tc>
        <w:tc>
          <w:tcPr>
            <w:tcW w:w="8262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11EC6" w:rsidRDefault="00011EC6" w:rsidP="00E9295F">
            <w:pPr>
              <w:rPr>
                <w:rFonts w:ascii="Arial" w:hAnsi="Arial" w:cs="Arial"/>
                <w:b/>
                <w:sz w:val="14"/>
              </w:rPr>
            </w:pPr>
          </w:p>
          <w:p w:rsidR="00011EC6" w:rsidRPr="009956C4" w:rsidRDefault="00011EC6" w:rsidP="00E9295F">
            <w:pPr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Bs135.000,00 (Ciento Treinta y Cinco Mil 00/100 bolivianos)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011EC6" w:rsidRPr="009956C4" w:rsidRDefault="00011EC6" w:rsidP="00E9295F">
            <w:pPr>
              <w:rPr>
                <w:rFonts w:ascii="Arial" w:hAnsi="Arial" w:cs="Arial"/>
                <w:sz w:val="14"/>
              </w:rPr>
            </w:pPr>
          </w:p>
        </w:tc>
      </w:tr>
      <w:tr w:rsidR="00011EC6" w:rsidRPr="009956C4" w:rsidTr="00E9295F">
        <w:trPr>
          <w:trHeight w:val="203"/>
          <w:jc w:val="center"/>
        </w:trPr>
        <w:tc>
          <w:tcPr>
            <w:tcW w:w="1808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011EC6" w:rsidRPr="009956C4" w:rsidRDefault="00011EC6" w:rsidP="00E9295F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262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11EC6" w:rsidRPr="009956C4" w:rsidRDefault="00011EC6" w:rsidP="00E929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011EC6" w:rsidRPr="009956C4" w:rsidRDefault="00011EC6" w:rsidP="00E9295F">
            <w:pPr>
              <w:rPr>
                <w:rFonts w:ascii="Arial" w:hAnsi="Arial" w:cs="Arial"/>
                <w:sz w:val="14"/>
              </w:rPr>
            </w:pPr>
          </w:p>
        </w:tc>
      </w:tr>
      <w:tr w:rsidR="00011EC6" w:rsidRPr="002662F5" w:rsidTr="00E9295F">
        <w:trPr>
          <w:jc w:val="center"/>
        </w:trPr>
        <w:tc>
          <w:tcPr>
            <w:tcW w:w="1808" w:type="dxa"/>
            <w:tcBorders>
              <w:left w:val="single" w:sz="12" w:space="0" w:color="244061" w:themeColor="accent1" w:themeShade="80"/>
            </w:tcBorders>
            <w:vAlign w:val="center"/>
          </w:tcPr>
          <w:p w:rsidR="00011EC6" w:rsidRPr="002662F5" w:rsidRDefault="00011EC6" w:rsidP="00E9295F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311" w:type="dxa"/>
            <w:tcBorders>
              <w:top w:val="single" w:sz="4" w:space="0" w:color="auto"/>
            </w:tcBorders>
            <w:shd w:val="clear" w:color="auto" w:fill="auto"/>
          </w:tcPr>
          <w:p w:rsidR="00011EC6" w:rsidRPr="002662F5" w:rsidRDefault="00011EC6" w:rsidP="00E9295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011EC6" w:rsidRPr="002662F5" w:rsidRDefault="00011EC6" w:rsidP="00E9295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011EC6" w:rsidRPr="002662F5" w:rsidRDefault="00011EC6" w:rsidP="00E9295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011EC6" w:rsidRPr="002662F5" w:rsidRDefault="00011EC6" w:rsidP="00E9295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011EC6" w:rsidRPr="002662F5" w:rsidRDefault="00011EC6" w:rsidP="00E9295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011EC6" w:rsidRPr="002662F5" w:rsidRDefault="00011EC6" w:rsidP="00E9295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11EC6" w:rsidRPr="002662F5" w:rsidRDefault="00011EC6" w:rsidP="00E9295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11EC6" w:rsidRPr="002662F5" w:rsidRDefault="00011EC6" w:rsidP="00E9295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011EC6" w:rsidRPr="002662F5" w:rsidRDefault="00011EC6" w:rsidP="00E9295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011EC6" w:rsidRPr="002662F5" w:rsidRDefault="00011EC6" w:rsidP="00E9295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011EC6" w:rsidRPr="002662F5" w:rsidRDefault="00011EC6" w:rsidP="00E9295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011EC6" w:rsidRPr="002662F5" w:rsidRDefault="00011EC6" w:rsidP="00E9295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011EC6" w:rsidRPr="002662F5" w:rsidRDefault="00011EC6" w:rsidP="00E9295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011EC6" w:rsidRPr="002662F5" w:rsidRDefault="00011EC6" w:rsidP="00E9295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011EC6" w:rsidRPr="002662F5" w:rsidRDefault="00011EC6" w:rsidP="00E9295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011EC6" w:rsidRPr="002662F5" w:rsidRDefault="00011EC6" w:rsidP="00E9295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011EC6" w:rsidRPr="002662F5" w:rsidRDefault="00011EC6" w:rsidP="00E9295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011EC6" w:rsidRPr="002662F5" w:rsidRDefault="00011EC6" w:rsidP="00E9295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011EC6" w:rsidRPr="002662F5" w:rsidRDefault="00011EC6" w:rsidP="00E9295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011EC6" w:rsidRPr="002662F5" w:rsidRDefault="00011EC6" w:rsidP="00E9295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011EC6" w:rsidRPr="002662F5" w:rsidRDefault="00011EC6" w:rsidP="00E9295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011EC6" w:rsidRPr="002662F5" w:rsidRDefault="00011EC6" w:rsidP="00E9295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011EC6" w:rsidRPr="002662F5" w:rsidRDefault="00011EC6" w:rsidP="00E9295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011EC6" w:rsidRPr="002662F5" w:rsidRDefault="00011EC6" w:rsidP="00E9295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011EC6" w:rsidRPr="002662F5" w:rsidRDefault="00011EC6" w:rsidP="00E9295F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011EC6" w:rsidRPr="002662F5" w:rsidRDefault="00011EC6" w:rsidP="00E9295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011EC6" w:rsidRPr="002662F5" w:rsidRDefault="00011EC6" w:rsidP="00E9295F">
            <w:pPr>
              <w:rPr>
                <w:rFonts w:ascii="Arial" w:hAnsi="Arial" w:cs="Arial"/>
                <w:sz w:val="8"/>
              </w:rPr>
            </w:pPr>
          </w:p>
        </w:tc>
      </w:tr>
      <w:tr w:rsidR="00011EC6" w:rsidRPr="009956C4" w:rsidTr="00E9295F">
        <w:trPr>
          <w:trHeight w:val="394"/>
          <w:jc w:val="center"/>
        </w:trPr>
        <w:tc>
          <w:tcPr>
            <w:tcW w:w="1808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011EC6" w:rsidRPr="009956C4" w:rsidRDefault="00011EC6" w:rsidP="00E9295F">
            <w:pPr>
              <w:jc w:val="right"/>
              <w:rPr>
                <w:rFonts w:ascii="Arial" w:hAnsi="Arial" w:cs="Arial"/>
                <w:sz w:val="14"/>
                <w:szCs w:val="2"/>
              </w:rPr>
            </w:pPr>
            <w:r w:rsidRPr="009956C4">
              <w:rPr>
                <w:rFonts w:ascii="Arial" w:hAnsi="Arial" w:cs="Arial"/>
                <w:sz w:val="14"/>
              </w:rPr>
              <w:t>La contratación se formalizará mediante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11EC6" w:rsidRPr="00507C36" w:rsidRDefault="00011EC6" w:rsidP="00E9295F">
            <w:pPr>
              <w:jc w:val="center"/>
              <w:rPr>
                <w:rFonts w:ascii="Arial" w:hAnsi="Arial" w:cs="Arial"/>
                <w:b/>
                <w:sz w:val="14"/>
                <w:szCs w:val="2"/>
              </w:rPr>
            </w:pPr>
            <w:r>
              <w:rPr>
                <w:rFonts w:ascii="Arial" w:hAnsi="Arial" w:cs="Arial"/>
                <w:b/>
                <w:sz w:val="14"/>
                <w:szCs w:val="2"/>
              </w:rPr>
              <w:t>X</w:t>
            </w:r>
          </w:p>
        </w:tc>
        <w:tc>
          <w:tcPr>
            <w:tcW w:w="1112" w:type="dxa"/>
            <w:gridSpan w:val="4"/>
            <w:tcBorders>
              <w:left w:val="single" w:sz="4" w:space="0" w:color="auto"/>
            </w:tcBorders>
            <w:vAlign w:val="center"/>
          </w:tcPr>
          <w:p w:rsidR="00011EC6" w:rsidRPr="00200AD8" w:rsidRDefault="00011EC6" w:rsidP="00E9295F">
            <w:pPr>
              <w:jc w:val="both"/>
              <w:rPr>
                <w:rFonts w:ascii="Arial" w:hAnsi="Arial" w:cs="Arial"/>
                <w:b/>
                <w:sz w:val="14"/>
                <w:szCs w:val="2"/>
              </w:rPr>
            </w:pPr>
            <w:r w:rsidRPr="00200AD8">
              <w:rPr>
                <w:rFonts w:ascii="Arial" w:hAnsi="Arial" w:cs="Arial"/>
                <w:b/>
                <w:sz w:val="14"/>
              </w:rPr>
              <w:t>Contrato</w:t>
            </w:r>
          </w:p>
        </w:tc>
        <w:tc>
          <w:tcPr>
            <w:tcW w:w="276" w:type="dxa"/>
            <w:shd w:val="clear" w:color="auto" w:fill="FFFFFF" w:themeFill="background1"/>
            <w:vAlign w:val="center"/>
          </w:tcPr>
          <w:p w:rsidR="00011EC6" w:rsidRPr="00200AD8" w:rsidRDefault="00011EC6" w:rsidP="00E9295F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4" w:type="dxa"/>
            <w:tcBorders>
              <w:left w:val="nil"/>
              <w:right w:val="single" w:sz="4" w:space="0" w:color="auto"/>
            </w:tcBorders>
          </w:tcPr>
          <w:p w:rsidR="00011EC6" w:rsidRPr="00200AD8" w:rsidRDefault="00011EC6" w:rsidP="00E9295F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11EC6" w:rsidRPr="00200AD8" w:rsidRDefault="00011EC6" w:rsidP="00E9295F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4382" w:type="dxa"/>
            <w:gridSpan w:val="17"/>
            <w:tcBorders>
              <w:left w:val="single" w:sz="4" w:space="0" w:color="auto"/>
            </w:tcBorders>
            <w:vAlign w:val="center"/>
          </w:tcPr>
          <w:p w:rsidR="00011EC6" w:rsidRPr="00200AD8" w:rsidRDefault="00011EC6" w:rsidP="00E9295F">
            <w:pPr>
              <w:rPr>
                <w:rFonts w:ascii="Arial" w:hAnsi="Arial" w:cs="Arial"/>
                <w:sz w:val="14"/>
                <w:szCs w:val="2"/>
              </w:rPr>
            </w:pPr>
            <w:r w:rsidRPr="00200AD8">
              <w:rPr>
                <w:rFonts w:ascii="Arial" w:hAnsi="Arial" w:cs="Arial"/>
                <w:sz w:val="14"/>
                <w:szCs w:val="2"/>
              </w:rPr>
              <w:t xml:space="preserve">Orden de Compra </w:t>
            </w:r>
            <w:r w:rsidRPr="00200AD8">
              <w:rPr>
                <w:rFonts w:ascii="Arial" w:hAnsi="Arial" w:cs="Arial"/>
                <w:b/>
                <w:i/>
                <w:sz w:val="12"/>
                <w:szCs w:val="2"/>
              </w:rPr>
              <w:t>(únicamente para bienes de entrega no mayor a quince 15 días calendario)</w:t>
            </w:r>
          </w:p>
        </w:tc>
        <w:tc>
          <w:tcPr>
            <w:tcW w:w="272" w:type="dxa"/>
          </w:tcPr>
          <w:p w:rsidR="00011EC6" w:rsidRPr="009956C4" w:rsidRDefault="00011EC6" w:rsidP="00E9295F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011EC6" w:rsidRPr="009956C4" w:rsidRDefault="00011EC6" w:rsidP="00E9295F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011EC6" w:rsidRPr="009956C4" w:rsidRDefault="00011EC6" w:rsidP="00E9295F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011EC6" w:rsidRPr="009956C4" w:rsidRDefault="00011EC6" w:rsidP="00E9295F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011EC6" w:rsidRPr="009956C4" w:rsidRDefault="00011EC6" w:rsidP="00E9295F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011EC6" w:rsidRPr="009956C4" w:rsidRDefault="00011EC6" w:rsidP="00E9295F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011EC6" w:rsidRPr="009956C4" w:rsidRDefault="00011EC6" w:rsidP="00E9295F">
            <w:pPr>
              <w:rPr>
                <w:rFonts w:ascii="Arial" w:hAnsi="Arial" w:cs="Arial"/>
                <w:sz w:val="14"/>
                <w:szCs w:val="2"/>
              </w:rPr>
            </w:pPr>
          </w:p>
        </w:tc>
      </w:tr>
      <w:tr w:rsidR="00011EC6" w:rsidRPr="002662F5" w:rsidTr="00E9295F">
        <w:trPr>
          <w:jc w:val="center"/>
        </w:trPr>
        <w:tc>
          <w:tcPr>
            <w:tcW w:w="1808" w:type="dxa"/>
            <w:tcBorders>
              <w:left w:val="single" w:sz="12" w:space="0" w:color="244061" w:themeColor="accent1" w:themeShade="80"/>
            </w:tcBorders>
            <w:vAlign w:val="center"/>
          </w:tcPr>
          <w:p w:rsidR="00011EC6" w:rsidRPr="002662F5" w:rsidRDefault="00011EC6" w:rsidP="00E9295F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  <w:shd w:val="clear" w:color="auto" w:fill="auto"/>
          </w:tcPr>
          <w:p w:rsidR="00011EC6" w:rsidRPr="002662F5" w:rsidRDefault="00011EC6" w:rsidP="00E9295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011EC6" w:rsidRPr="002662F5" w:rsidRDefault="00011EC6" w:rsidP="00E9295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011EC6" w:rsidRPr="002662F5" w:rsidRDefault="00011EC6" w:rsidP="00E9295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011EC6" w:rsidRPr="002662F5" w:rsidRDefault="00011EC6" w:rsidP="00E9295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011EC6" w:rsidRPr="002662F5" w:rsidRDefault="00011EC6" w:rsidP="00E9295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011EC6" w:rsidRPr="002662F5" w:rsidRDefault="00011EC6" w:rsidP="00E9295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11EC6" w:rsidRPr="002662F5" w:rsidRDefault="00011EC6" w:rsidP="00E9295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11EC6" w:rsidRPr="002662F5" w:rsidRDefault="00011EC6" w:rsidP="00E9295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011EC6" w:rsidRPr="002662F5" w:rsidRDefault="00011EC6" w:rsidP="00E9295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011EC6" w:rsidRPr="002662F5" w:rsidRDefault="00011EC6" w:rsidP="00E9295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011EC6" w:rsidRPr="002662F5" w:rsidRDefault="00011EC6" w:rsidP="00E9295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011EC6" w:rsidRPr="002662F5" w:rsidRDefault="00011EC6" w:rsidP="00E9295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011EC6" w:rsidRPr="002662F5" w:rsidRDefault="00011EC6" w:rsidP="00E9295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011EC6" w:rsidRPr="002662F5" w:rsidRDefault="00011EC6" w:rsidP="00E9295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011EC6" w:rsidRPr="002662F5" w:rsidRDefault="00011EC6" w:rsidP="00E9295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011EC6" w:rsidRPr="002662F5" w:rsidRDefault="00011EC6" w:rsidP="00E9295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011EC6" w:rsidRPr="002662F5" w:rsidRDefault="00011EC6" w:rsidP="00E9295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011EC6" w:rsidRPr="002662F5" w:rsidRDefault="00011EC6" w:rsidP="00E9295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011EC6" w:rsidRPr="002662F5" w:rsidRDefault="00011EC6" w:rsidP="00E9295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011EC6" w:rsidRPr="002662F5" w:rsidRDefault="00011EC6" w:rsidP="00E9295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011EC6" w:rsidRPr="002662F5" w:rsidRDefault="00011EC6" w:rsidP="00E9295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011EC6" w:rsidRPr="002662F5" w:rsidRDefault="00011EC6" w:rsidP="00E9295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011EC6" w:rsidRPr="002662F5" w:rsidRDefault="00011EC6" w:rsidP="00E9295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011EC6" w:rsidRPr="002662F5" w:rsidRDefault="00011EC6" w:rsidP="00E9295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11EC6" w:rsidRPr="002662F5" w:rsidRDefault="00011EC6" w:rsidP="00E9295F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11EC6" w:rsidRPr="002662F5" w:rsidRDefault="00011EC6" w:rsidP="00E9295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011EC6" w:rsidRPr="002662F5" w:rsidRDefault="00011EC6" w:rsidP="00E9295F">
            <w:pPr>
              <w:rPr>
                <w:rFonts w:ascii="Arial" w:hAnsi="Arial" w:cs="Arial"/>
                <w:sz w:val="8"/>
              </w:rPr>
            </w:pPr>
          </w:p>
        </w:tc>
      </w:tr>
      <w:tr w:rsidR="00011EC6" w:rsidRPr="009956C4" w:rsidTr="00E9295F">
        <w:trPr>
          <w:jc w:val="center"/>
        </w:trPr>
        <w:tc>
          <w:tcPr>
            <w:tcW w:w="1808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011EC6" w:rsidRPr="009956C4" w:rsidRDefault="00011EC6" w:rsidP="00E9295F">
            <w:pPr>
              <w:jc w:val="right"/>
              <w:rPr>
                <w:rFonts w:ascii="Arial" w:hAnsi="Arial" w:cs="Arial"/>
                <w:b/>
                <w:i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Plazo previsto para la entrega de bienes</w:t>
            </w:r>
          </w:p>
        </w:tc>
        <w:tc>
          <w:tcPr>
            <w:tcW w:w="8262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11EC6" w:rsidRPr="004F0265" w:rsidRDefault="00011EC6" w:rsidP="00E9295F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  <w:lang w:val="es-ES_tradnl"/>
              </w:rPr>
              <w:t>De acuerdo a la fecha y hora en la orden de proceder, en un plazo de doce (12) días calendario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011EC6" w:rsidRPr="009956C4" w:rsidRDefault="00011EC6" w:rsidP="00E9295F">
            <w:pPr>
              <w:rPr>
                <w:rFonts w:ascii="Arial" w:hAnsi="Arial" w:cs="Arial"/>
                <w:sz w:val="14"/>
              </w:rPr>
            </w:pPr>
          </w:p>
        </w:tc>
      </w:tr>
      <w:tr w:rsidR="00011EC6" w:rsidRPr="009956C4" w:rsidTr="00E9295F">
        <w:trPr>
          <w:trHeight w:val="77"/>
          <w:jc w:val="center"/>
        </w:trPr>
        <w:tc>
          <w:tcPr>
            <w:tcW w:w="1808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011EC6" w:rsidRPr="009956C4" w:rsidRDefault="00011EC6" w:rsidP="00E9295F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262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11EC6" w:rsidRPr="009956C4" w:rsidRDefault="00011EC6" w:rsidP="00E929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011EC6" w:rsidRPr="009956C4" w:rsidRDefault="00011EC6" w:rsidP="00E9295F">
            <w:pPr>
              <w:rPr>
                <w:rFonts w:ascii="Arial" w:hAnsi="Arial" w:cs="Arial"/>
                <w:sz w:val="14"/>
              </w:rPr>
            </w:pPr>
          </w:p>
        </w:tc>
      </w:tr>
      <w:tr w:rsidR="00011EC6" w:rsidRPr="002662F5" w:rsidTr="00E9295F">
        <w:trPr>
          <w:jc w:val="center"/>
        </w:trPr>
        <w:tc>
          <w:tcPr>
            <w:tcW w:w="1808" w:type="dxa"/>
            <w:tcBorders>
              <w:left w:val="single" w:sz="12" w:space="0" w:color="244061" w:themeColor="accent1" w:themeShade="80"/>
            </w:tcBorders>
            <w:vAlign w:val="center"/>
          </w:tcPr>
          <w:p w:rsidR="00011EC6" w:rsidRPr="002662F5" w:rsidRDefault="00011EC6" w:rsidP="00E9295F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1EC6" w:rsidRPr="002662F5" w:rsidRDefault="00011EC6" w:rsidP="00E9295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1EC6" w:rsidRPr="002662F5" w:rsidRDefault="00011EC6" w:rsidP="00E9295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1EC6" w:rsidRPr="002662F5" w:rsidRDefault="00011EC6" w:rsidP="00E9295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1EC6" w:rsidRPr="002662F5" w:rsidRDefault="00011EC6" w:rsidP="00E9295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1EC6" w:rsidRPr="002662F5" w:rsidRDefault="00011EC6" w:rsidP="00E9295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1EC6" w:rsidRPr="002662F5" w:rsidRDefault="00011EC6" w:rsidP="00E9295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1EC6" w:rsidRPr="002662F5" w:rsidRDefault="00011EC6" w:rsidP="00E9295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1EC6" w:rsidRPr="002662F5" w:rsidRDefault="00011EC6" w:rsidP="00E9295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1EC6" w:rsidRPr="002662F5" w:rsidRDefault="00011EC6" w:rsidP="00E9295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1EC6" w:rsidRPr="002662F5" w:rsidRDefault="00011EC6" w:rsidP="00E9295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1EC6" w:rsidRPr="002662F5" w:rsidRDefault="00011EC6" w:rsidP="00E9295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1EC6" w:rsidRPr="002662F5" w:rsidRDefault="00011EC6" w:rsidP="00E9295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1EC6" w:rsidRPr="002662F5" w:rsidRDefault="00011EC6" w:rsidP="00E9295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1EC6" w:rsidRPr="002662F5" w:rsidRDefault="00011EC6" w:rsidP="00E9295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011EC6" w:rsidRPr="002662F5" w:rsidRDefault="00011EC6" w:rsidP="00E9295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1EC6" w:rsidRPr="002662F5" w:rsidRDefault="00011EC6" w:rsidP="00E9295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011EC6" w:rsidRPr="002662F5" w:rsidRDefault="00011EC6" w:rsidP="00E9295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1EC6" w:rsidRPr="002662F5" w:rsidRDefault="00011EC6" w:rsidP="00E9295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1EC6" w:rsidRPr="002662F5" w:rsidRDefault="00011EC6" w:rsidP="00E9295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1EC6" w:rsidRPr="002662F5" w:rsidRDefault="00011EC6" w:rsidP="00E9295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1EC6" w:rsidRPr="002662F5" w:rsidRDefault="00011EC6" w:rsidP="00E9295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1EC6" w:rsidRPr="002662F5" w:rsidRDefault="00011EC6" w:rsidP="00E9295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1EC6" w:rsidRPr="002662F5" w:rsidRDefault="00011EC6" w:rsidP="00E9295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1EC6" w:rsidRPr="002662F5" w:rsidRDefault="00011EC6" w:rsidP="00E9295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1EC6" w:rsidRPr="002662F5" w:rsidRDefault="00011EC6" w:rsidP="00E9295F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1EC6" w:rsidRPr="002662F5" w:rsidRDefault="00011EC6" w:rsidP="00E9295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011EC6" w:rsidRPr="002662F5" w:rsidRDefault="00011EC6" w:rsidP="00E9295F">
            <w:pPr>
              <w:rPr>
                <w:rFonts w:ascii="Arial" w:hAnsi="Arial" w:cs="Arial"/>
                <w:sz w:val="8"/>
              </w:rPr>
            </w:pPr>
          </w:p>
        </w:tc>
      </w:tr>
      <w:tr w:rsidR="00011EC6" w:rsidRPr="009956C4" w:rsidTr="00E9295F">
        <w:trPr>
          <w:jc w:val="center"/>
        </w:trPr>
        <w:tc>
          <w:tcPr>
            <w:tcW w:w="1808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011EC6" w:rsidRPr="009956C4" w:rsidRDefault="00011EC6" w:rsidP="00E9295F">
            <w:pPr>
              <w:jc w:val="right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 xml:space="preserve">Garantía de Cumplimiento </w:t>
            </w:r>
          </w:p>
          <w:p w:rsidR="00011EC6" w:rsidRPr="00507C36" w:rsidRDefault="00011EC6" w:rsidP="00E9295F">
            <w:pPr>
              <w:jc w:val="right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de Contrato</w:t>
            </w:r>
          </w:p>
        </w:tc>
        <w:tc>
          <w:tcPr>
            <w:tcW w:w="8262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11EC6" w:rsidRPr="009956C4" w:rsidRDefault="00011EC6" w:rsidP="00E9295F">
            <w:pPr>
              <w:jc w:val="both"/>
              <w:rPr>
                <w:rFonts w:ascii="Arial" w:hAnsi="Arial" w:cs="Arial"/>
                <w:b/>
                <w:i/>
                <w:sz w:val="14"/>
              </w:rPr>
            </w:pPr>
            <w:r w:rsidRPr="00A33D43">
              <w:rPr>
                <w:rFonts w:ascii="Arial" w:hAnsi="Arial" w:cs="Arial"/>
                <w:bCs/>
                <w:iCs/>
                <w:szCs w:val="18"/>
              </w:rPr>
              <w:t xml:space="preserve">El proponente adjudicado deberá constituir una Garantía de Cumplimiento de Contrato equivalente al 7% o 3,5% (según corresponda) del monto </w:t>
            </w:r>
            <w:r>
              <w:rPr>
                <w:rFonts w:ascii="Arial" w:hAnsi="Arial" w:cs="Arial"/>
                <w:bCs/>
                <w:iCs/>
                <w:szCs w:val="18"/>
              </w:rPr>
              <w:t xml:space="preserve">total del contrato, según </w:t>
            </w:r>
            <w:r w:rsidRPr="004F0265">
              <w:rPr>
                <w:rFonts w:ascii="Arial" w:hAnsi="Arial" w:cs="Arial"/>
                <w:lang w:val="es-ES_tradnl"/>
              </w:rPr>
              <w:t>el Artículo 2</w:t>
            </w:r>
            <w:r>
              <w:rPr>
                <w:rFonts w:ascii="Arial" w:hAnsi="Arial" w:cs="Arial"/>
                <w:lang w:val="es-ES_tradnl"/>
              </w:rPr>
              <w:t>0</w:t>
            </w:r>
            <w:r w:rsidRPr="004F0265">
              <w:rPr>
                <w:rFonts w:ascii="Arial" w:hAnsi="Arial" w:cs="Arial"/>
                <w:lang w:val="es-ES_tradnl"/>
              </w:rPr>
              <w:t xml:space="preserve"> del D.S. N° 181</w:t>
            </w:r>
            <w:r>
              <w:rPr>
                <w:rFonts w:ascii="Arial" w:hAnsi="Arial" w:cs="Arial"/>
                <w:lang w:val="es-ES_tradnl"/>
              </w:rPr>
              <w:t>.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011EC6" w:rsidRPr="009956C4" w:rsidRDefault="00011EC6" w:rsidP="00E9295F">
            <w:pPr>
              <w:rPr>
                <w:rFonts w:ascii="Arial" w:hAnsi="Arial" w:cs="Arial"/>
                <w:sz w:val="14"/>
              </w:rPr>
            </w:pPr>
          </w:p>
        </w:tc>
      </w:tr>
      <w:tr w:rsidR="00011EC6" w:rsidRPr="009956C4" w:rsidTr="00E9295F">
        <w:trPr>
          <w:trHeight w:val="255"/>
          <w:jc w:val="center"/>
        </w:trPr>
        <w:tc>
          <w:tcPr>
            <w:tcW w:w="1808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011EC6" w:rsidRPr="009956C4" w:rsidRDefault="00011EC6" w:rsidP="00E9295F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262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11EC6" w:rsidRPr="009956C4" w:rsidRDefault="00011EC6" w:rsidP="00E929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011EC6" w:rsidRPr="009956C4" w:rsidRDefault="00011EC6" w:rsidP="00E9295F">
            <w:pPr>
              <w:rPr>
                <w:rFonts w:ascii="Arial" w:hAnsi="Arial" w:cs="Arial"/>
                <w:sz w:val="14"/>
              </w:rPr>
            </w:pPr>
          </w:p>
        </w:tc>
      </w:tr>
      <w:tr w:rsidR="00011EC6" w:rsidRPr="002662F5" w:rsidTr="00E9295F">
        <w:trPr>
          <w:jc w:val="center"/>
        </w:trPr>
        <w:tc>
          <w:tcPr>
            <w:tcW w:w="1808" w:type="dxa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011EC6" w:rsidRPr="002662F5" w:rsidRDefault="00011EC6" w:rsidP="00E9295F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311" w:type="dxa"/>
            <w:tcBorders>
              <w:top w:val="single" w:sz="4" w:space="0" w:color="auto"/>
            </w:tcBorders>
            <w:shd w:val="clear" w:color="auto" w:fill="auto"/>
          </w:tcPr>
          <w:p w:rsidR="00011EC6" w:rsidRPr="002662F5" w:rsidRDefault="00011EC6" w:rsidP="00E9295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011EC6" w:rsidRPr="002662F5" w:rsidRDefault="00011EC6" w:rsidP="00E9295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011EC6" w:rsidRPr="002662F5" w:rsidRDefault="00011EC6" w:rsidP="00E9295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011EC6" w:rsidRPr="002662F5" w:rsidRDefault="00011EC6" w:rsidP="00E9295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011EC6" w:rsidRPr="002662F5" w:rsidRDefault="00011EC6" w:rsidP="00E9295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011EC6" w:rsidRPr="002662F5" w:rsidRDefault="00011EC6" w:rsidP="00E9295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11EC6" w:rsidRPr="002662F5" w:rsidRDefault="00011EC6" w:rsidP="00E9295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11EC6" w:rsidRPr="002662F5" w:rsidRDefault="00011EC6" w:rsidP="00E9295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011EC6" w:rsidRPr="002662F5" w:rsidRDefault="00011EC6" w:rsidP="00E9295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011EC6" w:rsidRPr="002662F5" w:rsidRDefault="00011EC6" w:rsidP="00E9295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011EC6" w:rsidRPr="002662F5" w:rsidRDefault="00011EC6" w:rsidP="00E9295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011EC6" w:rsidRPr="002662F5" w:rsidRDefault="00011EC6" w:rsidP="00E9295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011EC6" w:rsidRPr="002662F5" w:rsidRDefault="00011EC6" w:rsidP="00E9295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011EC6" w:rsidRPr="002662F5" w:rsidRDefault="00011EC6" w:rsidP="00E9295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011EC6" w:rsidRPr="002662F5" w:rsidRDefault="00011EC6" w:rsidP="00E9295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011EC6" w:rsidRPr="002662F5" w:rsidRDefault="00011EC6" w:rsidP="00E9295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011EC6" w:rsidRPr="002662F5" w:rsidRDefault="00011EC6" w:rsidP="00E9295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011EC6" w:rsidRPr="002662F5" w:rsidRDefault="00011EC6" w:rsidP="00E9295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011EC6" w:rsidRPr="002662F5" w:rsidRDefault="00011EC6" w:rsidP="00E9295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011EC6" w:rsidRPr="002662F5" w:rsidRDefault="00011EC6" w:rsidP="00E9295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011EC6" w:rsidRPr="002662F5" w:rsidRDefault="00011EC6" w:rsidP="00E9295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011EC6" w:rsidRPr="002662F5" w:rsidRDefault="00011EC6" w:rsidP="00E9295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011EC6" w:rsidRPr="002662F5" w:rsidRDefault="00011EC6" w:rsidP="00E9295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011EC6" w:rsidRPr="002662F5" w:rsidRDefault="00011EC6" w:rsidP="00E9295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011EC6" w:rsidRPr="002662F5" w:rsidRDefault="00011EC6" w:rsidP="00E9295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011EC6" w:rsidRPr="002662F5" w:rsidRDefault="00011EC6" w:rsidP="00E9295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011EC6" w:rsidRPr="002662F5" w:rsidRDefault="00011EC6" w:rsidP="00E9295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011EC6" w:rsidRPr="002662F5" w:rsidRDefault="00011EC6" w:rsidP="00E9295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011EC6" w:rsidRPr="002662F5" w:rsidRDefault="00011EC6" w:rsidP="00E9295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011EC6" w:rsidRPr="002662F5" w:rsidRDefault="00011EC6" w:rsidP="00E9295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011EC6" w:rsidRPr="002662F5" w:rsidRDefault="00011EC6" w:rsidP="00E9295F">
            <w:pPr>
              <w:rPr>
                <w:rFonts w:ascii="Arial" w:hAnsi="Arial" w:cs="Arial"/>
                <w:sz w:val="8"/>
              </w:rPr>
            </w:pPr>
          </w:p>
        </w:tc>
      </w:tr>
    </w:tbl>
    <w:tbl>
      <w:tblPr>
        <w:tblStyle w:val="Tablaconcuadrcula2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9"/>
        <w:gridCol w:w="310"/>
        <w:gridCol w:w="280"/>
        <w:gridCol w:w="273"/>
        <w:gridCol w:w="278"/>
        <w:gridCol w:w="276"/>
        <w:gridCol w:w="275"/>
        <w:gridCol w:w="280"/>
        <w:gridCol w:w="276"/>
        <w:gridCol w:w="276"/>
        <w:gridCol w:w="276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011EC6" w:rsidRPr="009956C4" w:rsidTr="00E9295F">
        <w:trPr>
          <w:trHeight w:val="207"/>
          <w:jc w:val="center"/>
        </w:trPr>
        <w:tc>
          <w:tcPr>
            <w:tcW w:w="2373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011EC6" w:rsidRPr="009956C4" w:rsidRDefault="00011EC6" w:rsidP="00E9295F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7D24F0">
              <w:rPr>
                <w:rFonts w:ascii="Arial" w:hAnsi="Arial" w:cs="Arial"/>
                <w:sz w:val="14"/>
                <w:szCs w:val="14"/>
              </w:rPr>
              <w:t xml:space="preserve">Señalar </w:t>
            </w:r>
            <w:r>
              <w:rPr>
                <w:rFonts w:ascii="Arial" w:hAnsi="Arial" w:cs="Arial"/>
                <w:sz w:val="14"/>
                <w:szCs w:val="14"/>
              </w:rPr>
              <w:t xml:space="preserve">con que </w:t>
            </w:r>
            <w:r w:rsidRPr="007D24F0">
              <w:rPr>
                <w:rFonts w:ascii="Arial" w:hAnsi="Arial" w:cs="Arial"/>
                <w:sz w:val="14"/>
                <w:szCs w:val="14"/>
              </w:rPr>
              <w:t xml:space="preserve">presupuesto </w:t>
            </w:r>
            <w:r>
              <w:rPr>
                <w:rFonts w:ascii="Arial" w:hAnsi="Arial" w:cs="Arial"/>
                <w:sz w:val="14"/>
                <w:szCs w:val="14"/>
              </w:rPr>
              <w:t>se inicia el proceso de</w:t>
            </w:r>
            <w:r w:rsidRPr="007D24F0">
              <w:rPr>
                <w:rFonts w:ascii="Arial" w:hAnsi="Arial" w:cs="Arial"/>
                <w:sz w:val="14"/>
                <w:szCs w:val="14"/>
              </w:rPr>
              <w:t xml:space="preserve"> contratación</w:t>
            </w:r>
            <w:r w:rsidRPr="009956C4">
              <w:rPr>
                <w:rFonts w:ascii="Arial" w:hAnsi="Arial" w:cs="Arial"/>
                <w:sz w:val="14"/>
                <w:lang w:val="es-BO"/>
              </w:rPr>
              <w:t xml:space="preserve"> del bien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11EC6" w:rsidRPr="00507C36" w:rsidRDefault="00011EC6" w:rsidP="00E9295F">
            <w:pPr>
              <w:rPr>
                <w:rFonts w:ascii="Arial" w:hAnsi="Arial" w:cs="Arial"/>
                <w:b/>
                <w:sz w:val="14"/>
                <w:lang w:val="es-BO"/>
              </w:rPr>
            </w:pPr>
            <w:r>
              <w:rPr>
                <w:rFonts w:ascii="Arial" w:hAnsi="Arial" w:cs="Arial"/>
                <w:b/>
                <w:sz w:val="14"/>
                <w:lang w:val="es-BO"/>
              </w:rPr>
              <w:t>X</w:t>
            </w: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:rsidR="00011EC6" w:rsidRPr="00507C36" w:rsidRDefault="00011EC6" w:rsidP="00E9295F">
            <w:pPr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507C36">
              <w:rPr>
                <w:rFonts w:ascii="Arial" w:hAnsi="Arial" w:cs="Arial"/>
                <w:b/>
                <w:sz w:val="14"/>
                <w:szCs w:val="14"/>
              </w:rPr>
              <w:t>Presupuesto de la gestión en curso</w:t>
            </w:r>
          </w:p>
        </w:tc>
        <w:tc>
          <w:tcPr>
            <w:tcW w:w="273" w:type="dxa"/>
          </w:tcPr>
          <w:p w:rsidR="00011EC6" w:rsidRPr="009956C4" w:rsidRDefault="00011EC6" w:rsidP="00E9295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011EC6" w:rsidRPr="009956C4" w:rsidRDefault="00011EC6" w:rsidP="00E9295F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011EC6" w:rsidRPr="009956C4" w:rsidTr="00E9295F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011EC6" w:rsidRPr="009956C4" w:rsidRDefault="00011EC6" w:rsidP="00E9295F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1EC6" w:rsidRPr="009956C4" w:rsidRDefault="00011EC6" w:rsidP="00E9295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011EC6" w:rsidRPr="009956C4" w:rsidRDefault="00011EC6" w:rsidP="00E9295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011EC6" w:rsidRPr="009956C4" w:rsidRDefault="00011EC6" w:rsidP="00E9295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011EC6" w:rsidRPr="009956C4" w:rsidRDefault="00011EC6" w:rsidP="00E9295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011EC6" w:rsidRPr="009956C4" w:rsidRDefault="00011EC6" w:rsidP="00E9295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011EC6" w:rsidRPr="009956C4" w:rsidRDefault="00011EC6" w:rsidP="00E9295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011EC6" w:rsidRPr="009956C4" w:rsidRDefault="00011EC6" w:rsidP="00E9295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11EC6" w:rsidRPr="009956C4" w:rsidRDefault="00011EC6" w:rsidP="00E9295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11EC6" w:rsidRPr="009956C4" w:rsidRDefault="00011EC6" w:rsidP="00E9295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11EC6" w:rsidRPr="009956C4" w:rsidRDefault="00011EC6" w:rsidP="00E9295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11EC6" w:rsidRPr="009956C4" w:rsidRDefault="00011EC6" w:rsidP="00E9295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11EC6" w:rsidRPr="009956C4" w:rsidRDefault="00011EC6" w:rsidP="00E9295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11EC6" w:rsidRPr="009956C4" w:rsidRDefault="00011EC6" w:rsidP="00E9295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11EC6" w:rsidRPr="009956C4" w:rsidRDefault="00011EC6" w:rsidP="00E9295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11EC6" w:rsidRPr="009956C4" w:rsidRDefault="00011EC6" w:rsidP="00E9295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11EC6" w:rsidRPr="009956C4" w:rsidRDefault="00011EC6" w:rsidP="00E9295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11EC6" w:rsidRPr="009956C4" w:rsidRDefault="00011EC6" w:rsidP="00E9295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11EC6" w:rsidRPr="009956C4" w:rsidRDefault="00011EC6" w:rsidP="00E9295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11EC6" w:rsidRPr="009956C4" w:rsidRDefault="00011EC6" w:rsidP="00E9295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11EC6" w:rsidRPr="009956C4" w:rsidRDefault="00011EC6" w:rsidP="00E9295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11EC6" w:rsidRPr="009956C4" w:rsidRDefault="00011EC6" w:rsidP="00E9295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11EC6" w:rsidRPr="009956C4" w:rsidRDefault="00011EC6" w:rsidP="00E9295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011EC6" w:rsidRPr="009956C4" w:rsidRDefault="00011EC6" w:rsidP="00E9295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011EC6" w:rsidRPr="009956C4" w:rsidRDefault="00011EC6" w:rsidP="00E9295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011EC6" w:rsidRPr="009956C4" w:rsidRDefault="00011EC6" w:rsidP="00E9295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011EC6" w:rsidRPr="009956C4" w:rsidRDefault="00011EC6" w:rsidP="00E9295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011EC6" w:rsidRPr="009956C4" w:rsidRDefault="00011EC6" w:rsidP="00E9295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011EC6" w:rsidRPr="009956C4" w:rsidRDefault="00011EC6" w:rsidP="00E9295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011EC6" w:rsidRPr="009956C4" w:rsidRDefault="00011EC6" w:rsidP="00E9295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011EC6" w:rsidRPr="009956C4" w:rsidTr="00E9295F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011EC6" w:rsidRPr="009956C4" w:rsidRDefault="00011EC6" w:rsidP="00E9295F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11EC6" w:rsidRPr="009956C4" w:rsidRDefault="00011EC6" w:rsidP="00E9295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011EC6" w:rsidRPr="009956C4" w:rsidRDefault="00011EC6" w:rsidP="00E9295F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Presupuesto de la próxima gestión para b</w:t>
            </w:r>
            <w:r w:rsidRPr="009956C4">
              <w:rPr>
                <w:rFonts w:ascii="Arial" w:hAnsi="Arial" w:cs="Arial"/>
                <w:sz w:val="14"/>
                <w:lang w:val="es-BO"/>
              </w:rPr>
              <w:t xml:space="preserve">ienes recurrentes </w:t>
            </w:r>
            <w:r w:rsidRPr="009956C4">
              <w:rPr>
                <w:rFonts w:ascii="Arial" w:hAnsi="Arial" w:cs="Arial"/>
                <w:sz w:val="12"/>
                <w:lang w:val="es-BO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sz w:val="12"/>
                <w:lang w:val="es-BO"/>
              </w:rPr>
              <w:t>C</w:t>
            </w:r>
            <w:r w:rsidRPr="009956C4">
              <w:rPr>
                <w:rFonts w:ascii="Arial" w:hAnsi="Arial" w:cs="Arial"/>
                <w:sz w:val="12"/>
                <w:lang w:val="es-BO"/>
              </w:rPr>
              <w:t>ontrato está sujeta a la aprobación del presupuesto de la siguiente gestión)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011EC6" w:rsidRPr="009956C4" w:rsidRDefault="00011EC6" w:rsidP="00E9295F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011EC6" w:rsidRPr="009956C4" w:rsidTr="00E9295F">
        <w:trPr>
          <w:trHeight w:val="197"/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011EC6" w:rsidRPr="009956C4" w:rsidRDefault="00011EC6" w:rsidP="00E9295F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1EC6" w:rsidRPr="009956C4" w:rsidRDefault="00011EC6" w:rsidP="00E9295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011EC6" w:rsidRPr="009956C4" w:rsidRDefault="00011EC6" w:rsidP="00E9295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011EC6" w:rsidRPr="009956C4" w:rsidRDefault="00011EC6" w:rsidP="00E9295F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011EC6" w:rsidRPr="009956C4" w:rsidTr="00E9295F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011EC6" w:rsidRPr="009956C4" w:rsidRDefault="00011EC6" w:rsidP="00E9295F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11EC6" w:rsidRPr="009956C4" w:rsidRDefault="00011EC6" w:rsidP="00E9295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011EC6" w:rsidRPr="009956C4" w:rsidRDefault="00011EC6" w:rsidP="00E9295F">
            <w:pPr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156685">
              <w:rPr>
                <w:rFonts w:ascii="Arial" w:hAnsi="Arial" w:cs="Arial"/>
                <w:sz w:val="14"/>
                <w:lang w:val="es-BO"/>
              </w:rPr>
              <w:t xml:space="preserve">Presupuesto de la próxima gestión 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 xml:space="preserve">(el proceso </w:t>
            </w:r>
            <w:r w:rsidRPr="00156685">
              <w:rPr>
                <w:rFonts w:ascii="Arial" w:hAnsi="Arial" w:cs="Arial"/>
                <w:sz w:val="12"/>
                <w:szCs w:val="12"/>
                <w:lang w:val="es-BO"/>
              </w:rPr>
              <w:t>se iniciará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 xml:space="preserve"> una vez p</w:t>
            </w:r>
            <w:r>
              <w:rPr>
                <w:rFonts w:ascii="Arial" w:hAnsi="Arial" w:cs="Arial"/>
                <w:sz w:val="12"/>
                <w:szCs w:val="12"/>
                <w:lang w:val="es-BO"/>
              </w:rPr>
              <w:t>ublic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>ada la Ley del Presupuesto General del Estado de la siguiente gestión)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011EC6" w:rsidRPr="009956C4" w:rsidRDefault="00011EC6" w:rsidP="00E9295F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011EC6" w:rsidRPr="009956C4" w:rsidTr="00E9295F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011EC6" w:rsidRPr="009956C4" w:rsidRDefault="00011EC6" w:rsidP="00E9295F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011EC6" w:rsidRPr="009956C4" w:rsidRDefault="00011EC6" w:rsidP="00E9295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011EC6" w:rsidRPr="009956C4" w:rsidRDefault="00011EC6" w:rsidP="00E9295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011EC6" w:rsidRPr="009956C4" w:rsidRDefault="00011EC6" w:rsidP="00E9295F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6"/>
        <w:gridCol w:w="806"/>
        <w:gridCol w:w="551"/>
        <w:gridCol w:w="272"/>
        <w:gridCol w:w="277"/>
        <w:gridCol w:w="266"/>
        <w:gridCol w:w="135"/>
        <w:gridCol w:w="133"/>
        <w:gridCol w:w="150"/>
        <w:gridCol w:w="117"/>
        <w:gridCol w:w="271"/>
        <w:gridCol w:w="179"/>
        <w:gridCol w:w="89"/>
        <w:gridCol w:w="268"/>
        <w:gridCol w:w="268"/>
        <w:gridCol w:w="265"/>
        <w:gridCol w:w="265"/>
        <w:gridCol w:w="264"/>
        <w:gridCol w:w="265"/>
        <w:gridCol w:w="265"/>
        <w:gridCol w:w="265"/>
        <w:gridCol w:w="274"/>
        <w:gridCol w:w="116"/>
        <w:gridCol w:w="153"/>
        <w:gridCol w:w="272"/>
        <w:gridCol w:w="271"/>
        <w:gridCol w:w="102"/>
        <w:gridCol w:w="168"/>
        <w:gridCol w:w="265"/>
        <w:gridCol w:w="264"/>
        <w:gridCol w:w="264"/>
        <w:gridCol w:w="128"/>
        <w:gridCol w:w="136"/>
        <w:gridCol w:w="264"/>
        <w:gridCol w:w="264"/>
        <w:gridCol w:w="264"/>
        <w:gridCol w:w="264"/>
      </w:tblGrid>
      <w:tr w:rsidR="00011EC6" w:rsidRPr="009956C4" w:rsidTr="00E9295F">
        <w:trPr>
          <w:jc w:val="center"/>
        </w:trPr>
        <w:tc>
          <w:tcPr>
            <w:tcW w:w="2312" w:type="dxa"/>
            <w:gridSpan w:val="2"/>
            <w:vMerge w:val="restart"/>
            <w:tcBorders>
              <w:left w:val="single" w:sz="12" w:space="0" w:color="244061" w:themeColor="accent1" w:themeShade="80"/>
            </w:tcBorders>
            <w:vAlign w:val="center"/>
          </w:tcPr>
          <w:p w:rsidR="00011EC6" w:rsidRPr="009956C4" w:rsidRDefault="00011EC6" w:rsidP="00E9295F">
            <w:pPr>
              <w:jc w:val="right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Organismos Financiadores</w:t>
            </w:r>
          </w:p>
        </w:tc>
        <w:tc>
          <w:tcPr>
            <w:tcW w:w="551" w:type="dxa"/>
            <w:vMerge w:val="restart"/>
            <w:vAlign w:val="center"/>
          </w:tcPr>
          <w:p w:rsidR="00011EC6" w:rsidRPr="009956C4" w:rsidRDefault="00011EC6" w:rsidP="00E9295F">
            <w:pPr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0"/>
              </w:rPr>
              <w:t>#</w:t>
            </w:r>
          </w:p>
        </w:tc>
        <w:tc>
          <w:tcPr>
            <w:tcW w:w="5100" w:type="dxa"/>
            <w:gridSpan w:val="23"/>
            <w:vMerge w:val="restart"/>
          </w:tcPr>
          <w:p w:rsidR="00011EC6" w:rsidRPr="009956C4" w:rsidRDefault="00011EC6" w:rsidP="00E9295F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Nombre del Organismo Financiador</w:t>
            </w:r>
          </w:p>
          <w:p w:rsidR="00011EC6" w:rsidRPr="009956C4" w:rsidRDefault="00011EC6" w:rsidP="00E9295F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9956C4">
              <w:rPr>
                <w:rFonts w:ascii="Arial" w:hAnsi="Arial" w:cs="Arial"/>
                <w:sz w:val="12"/>
              </w:rPr>
              <w:t>(de acuerdo al clasificador vigente)</w:t>
            </w:r>
          </w:p>
        </w:tc>
        <w:tc>
          <w:tcPr>
            <w:tcW w:w="270" w:type="dxa"/>
            <w:gridSpan w:val="2"/>
            <w:vMerge w:val="restart"/>
          </w:tcPr>
          <w:p w:rsidR="00011EC6" w:rsidRPr="009956C4" w:rsidRDefault="00011EC6" w:rsidP="00E9295F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849" w:type="dxa"/>
            <w:gridSpan w:val="8"/>
            <w:vMerge w:val="restart"/>
            <w:tcBorders>
              <w:left w:val="nil"/>
            </w:tcBorders>
            <w:vAlign w:val="center"/>
          </w:tcPr>
          <w:p w:rsidR="00011EC6" w:rsidRPr="009956C4" w:rsidRDefault="00011EC6" w:rsidP="00E9295F">
            <w:pPr>
              <w:jc w:val="center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% de Financiamiento</w:t>
            </w:r>
          </w:p>
        </w:tc>
        <w:tc>
          <w:tcPr>
            <w:tcW w:w="264" w:type="dxa"/>
            <w:tcBorders>
              <w:right w:val="single" w:sz="12" w:space="0" w:color="244061" w:themeColor="accent1" w:themeShade="80"/>
            </w:tcBorders>
          </w:tcPr>
          <w:p w:rsidR="00011EC6" w:rsidRPr="009956C4" w:rsidRDefault="00011EC6" w:rsidP="00E9295F">
            <w:pPr>
              <w:rPr>
                <w:rFonts w:ascii="Arial" w:hAnsi="Arial" w:cs="Arial"/>
                <w:sz w:val="14"/>
              </w:rPr>
            </w:pPr>
          </w:p>
        </w:tc>
      </w:tr>
      <w:tr w:rsidR="00011EC6" w:rsidRPr="009956C4" w:rsidTr="00E9295F">
        <w:trPr>
          <w:trHeight w:val="60"/>
          <w:jc w:val="center"/>
        </w:trPr>
        <w:tc>
          <w:tcPr>
            <w:tcW w:w="2312" w:type="dxa"/>
            <w:gridSpan w:val="2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011EC6" w:rsidRPr="009956C4" w:rsidRDefault="00011EC6" w:rsidP="00E9295F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551" w:type="dxa"/>
            <w:vMerge/>
            <w:vAlign w:val="center"/>
          </w:tcPr>
          <w:p w:rsidR="00011EC6" w:rsidRPr="009956C4" w:rsidRDefault="00011EC6" w:rsidP="00E929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5100" w:type="dxa"/>
            <w:gridSpan w:val="23"/>
            <w:vMerge/>
          </w:tcPr>
          <w:p w:rsidR="00011EC6" w:rsidRPr="009956C4" w:rsidRDefault="00011EC6" w:rsidP="00E9295F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gridSpan w:val="2"/>
            <w:vMerge/>
          </w:tcPr>
          <w:p w:rsidR="00011EC6" w:rsidRPr="009956C4" w:rsidRDefault="00011EC6" w:rsidP="00E9295F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849" w:type="dxa"/>
            <w:gridSpan w:val="8"/>
            <w:vMerge/>
            <w:tcBorders>
              <w:left w:val="nil"/>
            </w:tcBorders>
          </w:tcPr>
          <w:p w:rsidR="00011EC6" w:rsidRPr="009956C4" w:rsidRDefault="00011EC6" w:rsidP="00E9295F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64" w:type="dxa"/>
            <w:tcBorders>
              <w:right w:val="single" w:sz="12" w:space="0" w:color="244061" w:themeColor="accent1" w:themeShade="80"/>
            </w:tcBorders>
          </w:tcPr>
          <w:p w:rsidR="00011EC6" w:rsidRPr="009956C4" w:rsidRDefault="00011EC6" w:rsidP="00E9295F">
            <w:pPr>
              <w:rPr>
                <w:rFonts w:ascii="Arial" w:hAnsi="Arial" w:cs="Arial"/>
                <w:sz w:val="14"/>
              </w:rPr>
            </w:pPr>
          </w:p>
        </w:tc>
      </w:tr>
      <w:tr w:rsidR="00011EC6" w:rsidRPr="009956C4" w:rsidTr="00E9295F">
        <w:trPr>
          <w:trHeight w:val="239"/>
          <w:jc w:val="center"/>
        </w:trPr>
        <w:tc>
          <w:tcPr>
            <w:tcW w:w="2312" w:type="dxa"/>
            <w:gridSpan w:val="2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011EC6" w:rsidRPr="009956C4" w:rsidRDefault="00011EC6" w:rsidP="00E9295F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551" w:type="dxa"/>
            <w:tcBorders>
              <w:right w:val="single" w:sz="4" w:space="0" w:color="auto"/>
            </w:tcBorders>
            <w:vAlign w:val="center"/>
          </w:tcPr>
          <w:p w:rsidR="00011EC6" w:rsidRPr="009956C4" w:rsidRDefault="00011EC6" w:rsidP="00E9295F">
            <w:pPr>
              <w:rPr>
                <w:rFonts w:ascii="Arial" w:hAnsi="Arial" w:cs="Arial"/>
                <w:sz w:val="10"/>
              </w:rPr>
            </w:pPr>
            <w:r w:rsidRPr="009956C4">
              <w:rPr>
                <w:rFonts w:ascii="Arial" w:hAnsi="Arial" w:cs="Arial"/>
                <w:sz w:val="10"/>
              </w:rPr>
              <w:t>1</w:t>
            </w:r>
          </w:p>
        </w:tc>
        <w:tc>
          <w:tcPr>
            <w:tcW w:w="510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11EC6" w:rsidRPr="009956C4" w:rsidRDefault="00011EC6" w:rsidP="00E9295F">
            <w:pPr>
              <w:jc w:val="center"/>
              <w:rPr>
                <w:rFonts w:ascii="Arial" w:hAnsi="Arial" w:cs="Arial"/>
                <w:sz w:val="14"/>
              </w:rPr>
            </w:pPr>
            <w:r w:rsidRPr="005065DA">
              <w:rPr>
                <w:rFonts w:ascii="Arial" w:hAnsi="Arial" w:cs="Arial"/>
              </w:rPr>
              <w:t>Recursos Propios del BCB</w:t>
            </w:r>
          </w:p>
        </w:tc>
        <w:tc>
          <w:tcPr>
            <w:tcW w:w="2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11EC6" w:rsidRPr="009956C4" w:rsidRDefault="00011EC6" w:rsidP="00E929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8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11EC6" w:rsidRPr="009956C4" w:rsidRDefault="00011EC6" w:rsidP="00E9295F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100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011EC6" w:rsidRPr="009956C4" w:rsidRDefault="00011EC6" w:rsidP="00E9295F">
            <w:pPr>
              <w:rPr>
                <w:rFonts w:ascii="Arial" w:hAnsi="Arial" w:cs="Arial"/>
                <w:sz w:val="14"/>
              </w:rPr>
            </w:pPr>
          </w:p>
        </w:tc>
      </w:tr>
      <w:tr w:rsidR="00011EC6" w:rsidRPr="009956C4" w:rsidTr="00E9295F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011EC6" w:rsidRPr="009956C4" w:rsidRDefault="00011EC6" w:rsidP="00E9295F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011EC6" w:rsidRPr="009956C4" w:rsidRDefault="00011EC6" w:rsidP="00E9295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011EC6" w:rsidRPr="009956C4" w:rsidRDefault="00011EC6" w:rsidP="00E9295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011EC6" w:rsidRPr="009956C4" w:rsidRDefault="00011EC6" w:rsidP="00E9295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shd w:val="clear" w:color="auto" w:fill="auto"/>
          </w:tcPr>
          <w:p w:rsidR="00011EC6" w:rsidRPr="009956C4" w:rsidRDefault="00011EC6" w:rsidP="00E9295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11EC6" w:rsidRPr="00517B2B" w:rsidRDefault="00011EC6" w:rsidP="00E9295F">
            <w:pPr>
              <w:rPr>
                <w:rFonts w:ascii="Arial" w:hAnsi="Arial" w:cs="Arial"/>
                <w:sz w:val="2"/>
                <w:szCs w:val="8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11EC6" w:rsidRPr="009956C4" w:rsidRDefault="00011EC6" w:rsidP="00E9295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011EC6" w:rsidRPr="009956C4" w:rsidRDefault="00011EC6" w:rsidP="00E9295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11EC6" w:rsidRPr="009956C4" w:rsidRDefault="00011EC6" w:rsidP="00E9295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011EC6" w:rsidRPr="009956C4" w:rsidRDefault="00011EC6" w:rsidP="00E9295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011EC6" w:rsidRPr="009956C4" w:rsidRDefault="00011EC6" w:rsidP="00E9295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011EC6" w:rsidRPr="009956C4" w:rsidRDefault="00011EC6" w:rsidP="00E9295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011EC6" w:rsidRPr="009956C4" w:rsidRDefault="00011EC6" w:rsidP="00E9295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011EC6" w:rsidRPr="009956C4" w:rsidRDefault="00011EC6" w:rsidP="00E9295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011EC6" w:rsidRPr="009956C4" w:rsidRDefault="00011EC6" w:rsidP="00E9295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011EC6" w:rsidRPr="009956C4" w:rsidRDefault="00011EC6" w:rsidP="00E9295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011EC6" w:rsidRPr="009956C4" w:rsidRDefault="00011EC6" w:rsidP="00E9295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011EC6" w:rsidRPr="009956C4" w:rsidRDefault="00011EC6" w:rsidP="00E9295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11EC6" w:rsidRPr="009956C4" w:rsidRDefault="00011EC6" w:rsidP="00E9295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011EC6" w:rsidRPr="009956C4" w:rsidRDefault="00011EC6" w:rsidP="00E9295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011EC6" w:rsidRPr="009956C4" w:rsidRDefault="00011EC6" w:rsidP="00E9295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011EC6" w:rsidRPr="009956C4" w:rsidRDefault="00011EC6" w:rsidP="00E9295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5" w:type="dxa"/>
            <w:shd w:val="clear" w:color="auto" w:fill="auto"/>
          </w:tcPr>
          <w:p w:rsidR="00011EC6" w:rsidRPr="009956C4" w:rsidRDefault="00011EC6" w:rsidP="00E9295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4" w:type="dxa"/>
            <w:shd w:val="clear" w:color="auto" w:fill="auto"/>
          </w:tcPr>
          <w:p w:rsidR="00011EC6" w:rsidRPr="009956C4" w:rsidRDefault="00011EC6" w:rsidP="00E9295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011EC6" w:rsidRPr="009956C4" w:rsidRDefault="00011EC6" w:rsidP="00E9295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11EC6" w:rsidRPr="009956C4" w:rsidRDefault="00011EC6" w:rsidP="00E9295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4" w:type="dxa"/>
            <w:shd w:val="clear" w:color="auto" w:fill="auto"/>
          </w:tcPr>
          <w:p w:rsidR="00011EC6" w:rsidRPr="009956C4" w:rsidRDefault="00011EC6" w:rsidP="00E9295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4" w:type="dxa"/>
            <w:shd w:val="clear" w:color="auto" w:fill="auto"/>
          </w:tcPr>
          <w:p w:rsidR="00011EC6" w:rsidRPr="009956C4" w:rsidRDefault="00011EC6" w:rsidP="00E9295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4" w:type="dxa"/>
            <w:shd w:val="clear" w:color="auto" w:fill="auto"/>
          </w:tcPr>
          <w:p w:rsidR="00011EC6" w:rsidRPr="009956C4" w:rsidRDefault="00011EC6" w:rsidP="00E9295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4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011EC6" w:rsidRPr="009956C4" w:rsidRDefault="00011EC6" w:rsidP="00E9295F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11EC6" w:rsidRPr="009956C4" w:rsidTr="00E9295F">
        <w:trPr>
          <w:trHeight w:val="210"/>
          <w:jc w:val="center"/>
        </w:trPr>
        <w:tc>
          <w:tcPr>
            <w:tcW w:w="10346" w:type="dxa"/>
            <w:gridSpan w:val="37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011EC6" w:rsidRPr="009956C4" w:rsidRDefault="00011EC6" w:rsidP="00011EC6">
            <w:pPr>
              <w:pStyle w:val="Prrafodelista"/>
              <w:numPr>
                <w:ilvl w:val="0"/>
                <w:numId w:val="5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9956C4">
              <w:rPr>
                <w:rFonts w:ascii="Arial" w:hAnsi="Arial" w:cs="Arial"/>
                <w:b/>
                <w:sz w:val="18"/>
                <w:szCs w:val="16"/>
              </w:rPr>
              <w:t>INFORMACIÓN DEL DOCUMENTO BASE DE CONTRATACIÓN (DBC</w:t>
            </w:r>
            <w:r w:rsidRPr="009956C4">
              <w:rPr>
                <w:rFonts w:ascii="Arial" w:hAnsi="Arial" w:cs="Arial"/>
                <w:b/>
                <w:sz w:val="16"/>
                <w:szCs w:val="16"/>
              </w:rPr>
              <w:t xml:space="preserve">). </w:t>
            </w:r>
            <w:r w:rsidRPr="009956C4">
              <w:rPr>
                <w:rFonts w:ascii="Arial" w:hAnsi="Arial" w:cs="Arial"/>
                <w:b/>
                <w:sz w:val="14"/>
                <w:szCs w:val="16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011EC6" w:rsidRPr="009956C4" w:rsidTr="00E9295F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011EC6" w:rsidRPr="009956C4" w:rsidRDefault="00011EC6" w:rsidP="00E9295F">
            <w:pPr>
              <w:jc w:val="right"/>
              <w:rPr>
                <w:rFonts w:ascii="Arial" w:hAnsi="Arial" w:cs="Arial"/>
                <w:b/>
                <w:sz w:val="8"/>
                <w:szCs w:val="2"/>
              </w:rPr>
            </w:pPr>
          </w:p>
        </w:tc>
        <w:tc>
          <w:tcPr>
            <w:tcW w:w="551" w:type="dxa"/>
            <w:shd w:val="clear" w:color="auto" w:fill="auto"/>
          </w:tcPr>
          <w:p w:rsidR="00011EC6" w:rsidRPr="009956C4" w:rsidRDefault="00011EC6" w:rsidP="00E929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011EC6" w:rsidRPr="009956C4" w:rsidRDefault="00011EC6" w:rsidP="00E929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011EC6" w:rsidRPr="009956C4" w:rsidRDefault="00011EC6" w:rsidP="00E929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6" w:type="dxa"/>
            <w:shd w:val="clear" w:color="auto" w:fill="auto"/>
          </w:tcPr>
          <w:p w:rsidR="00011EC6" w:rsidRPr="009956C4" w:rsidRDefault="00011EC6" w:rsidP="00E929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011EC6" w:rsidRPr="009956C4" w:rsidRDefault="00011EC6" w:rsidP="00E929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011EC6" w:rsidRPr="009956C4" w:rsidRDefault="00011EC6" w:rsidP="00E929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011EC6" w:rsidRPr="009956C4" w:rsidRDefault="00011EC6" w:rsidP="00E929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011EC6" w:rsidRPr="009956C4" w:rsidRDefault="00011EC6" w:rsidP="00E929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011EC6" w:rsidRPr="009956C4" w:rsidRDefault="00011EC6" w:rsidP="00E929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011EC6" w:rsidRPr="009956C4" w:rsidRDefault="00011EC6" w:rsidP="00E929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011EC6" w:rsidRPr="009956C4" w:rsidRDefault="00011EC6" w:rsidP="00E929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011EC6" w:rsidRPr="009956C4" w:rsidRDefault="00011EC6" w:rsidP="00E929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011EC6" w:rsidRPr="009956C4" w:rsidRDefault="00011EC6" w:rsidP="00E929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011EC6" w:rsidRPr="009956C4" w:rsidRDefault="00011EC6" w:rsidP="00E929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011EC6" w:rsidRPr="009956C4" w:rsidRDefault="00011EC6" w:rsidP="00E929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011EC6" w:rsidRPr="009956C4" w:rsidRDefault="00011EC6" w:rsidP="00E929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011EC6" w:rsidRPr="009956C4" w:rsidRDefault="00011EC6" w:rsidP="00E929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011EC6" w:rsidRPr="009956C4" w:rsidRDefault="00011EC6" w:rsidP="00E929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011EC6" w:rsidRPr="009956C4" w:rsidRDefault="00011EC6" w:rsidP="00E929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011EC6" w:rsidRPr="009956C4" w:rsidRDefault="00011EC6" w:rsidP="00E929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011EC6" w:rsidRPr="009956C4" w:rsidRDefault="00011EC6" w:rsidP="00E929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011EC6" w:rsidRPr="009956C4" w:rsidRDefault="00011EC6" w:rsidP="00E929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011EC6" w:rsidRPr="009956C4" w:rsidRDefault="00011EC6" w:rsidP="00E929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011EC6" w:rsidRPr="009956C4" w:rsidRDefault="00011EC6" w:rsidP="00E929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011EC6" w:rsidRPr="009956C4" w:rsidRDefault="00011EC6" w:rsidP="00E929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011EC6" w:rsidRPr="009956C4" w:rsidRDefault="00011EC6" w:rsidP="00E929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011EC6" w:rsidRPr="009956C4" w:rsidRDefault="00011EC6" w:rsidP="00E929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011EC6" w:rsidRPr="009956C4" w:rsidRDefault="00011EC6" w:rsidP="00E929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011EC6" w:rsidRPr="009956C4" w:rsidRDefault="00011EC6" w:rsidP="00E9295F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011EC6" w:rsidRPr="009956C4" w:rsidTr="00E9295F">
        <w:trPr>
          <w:trHeight w:val="195"/>
          <w:jc w:val="center"/>
        </w:trPr>
        <w:tc>
          <w:tcPr>
            <w:tcW w:w="2312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011EC6" w:rsidRPr="009956C4" w:rsidRDefault="00011EC6" w:rsidP="00E9295F">
            <w:pPr>
              <w:jc w:val="right"/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Domicilio de la Entidad Convocante</w:t>
            </w:r>
          </w:p>
        </w:tc>
        <w:tc>
          <w:tcPr>
            <w:tcW w:w="495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11EC6" w:rsidRPr="009956C4" w:rsidRDefault="00011EC6" w:rsidP="00E9295F">
            <w:pPr>
              <w:jc w:val="center"/>
              <w:rPr>
                <w:rFonts w:ascii="Arial" w:hAnsi="Arial" w:cs="Arial"/>
              </w:rPr>
            </w:pPr>
            <w:r w:rsidRPr="005065DA">
              <w:rPr>
                <w:rFonts w:ascii="Arial" w:hAnsi="Arial" w:cs="Arial"/>
              </w:rPr>
              <w:t>Edificio Principal del Banco Central de Bolivia, calle Ayacucho esquina Mercado. La Paz - Bolivia</w:t>
            </w:r>
          </w:p>
        </w:tc>
        <w:tc>
          <w:tcPr>
            <w:tcW w:w="1887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1EC6" w:rsidRPr="009956C4" w:rsidRDefault="00011EC6" w:rsidP="00E9295F">
            <w:pPr>
              <w:jc w:val="right"/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Horario de Atención de la Entidad</w:t>
            </w:r>
          </w:p>
        </w:tc>
        <w:tc>
          <w:tcPr>
            <w:tcW w:w="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11EC6" w:rsidRPr="009956C4" w:rsidRDefault="00011EC6" w:rsidP="00E929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Pr="005065DA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30</w:t>
            </w:r>
            <w:r>
              <w:rPr>
                <w:rFonts w:ascii="Arial" w:hAnsi="Arial" w:cs="Arial"/>
                <w:bCs/>
              </w:rPr>
              <w:t xml:space="preserve"> a 16</w:t>
            </w:r>
            <w:r w:rsidRPr="005065DA">
              <w:rPr>
                <w:rFonts w:ascii="Arial" w:hAnsi="Arial" w:cs="Arial"/>
                <w:bCs/>
              </w:rPr>
              <w:t>:</w:t>
            </w:r>
            <w:r>
              <w:rPr>
                <w:rFonts w:ascii="Arial" w:hAnsi="Arial" w:cs="Arial"/>
                <w:bCs/>
              </w:rPr>
              <w:t>3</w:t>
            </w:r>
            <w:r w:rsidRPr="005065DA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011EC6" w:rsidRPr="009956C4" w:rsidRDefault="00011EC6" w:rsidP="00E9295F">
            <w:pPr>
              <w:rPr>
                <w:rFonts w:ascii="Arial" w:hAnsi="Arial" w:cs="Arial"/>
              </w:rPr>
            </w:pPr>
          </w:p>
        </w:tc>
      </w:tr>
      <w:tr w:rsidR="00011EC6" w:rsidRPr="009956C4" w:rsidTr="00E9295F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011EC6" w:rsidRPr="009956C4" w:rsidRDefault="00011EC6" w:rsidP="00E9295F">
            <w:pPr>
              <w:jc w:val="right"/>
              <w:rPr>
                <w:rFonts w:ascii="Arial" w:hAnsi="Arial" w:cs="Arial"/>
                <w:b/>
                <w:sz w:val="8"/>
                <w:szCs w:val="2"/>
              </w:rPr>
            </w:pPr>
          </w:p>
        </w:tc>
        <w:tc>
          <w:tcPr>
            <w:tcW w:w="551" w:type="dxa"/>
            <w:shd w:val="clear" w:color="auto" w:fill="auto"/>
          </w:tcPr>
          <w:p w:rsidR="00011EC6" w:rsidRPr="009956C4" w:rsidRDefault="00011EC6" w:rsidP="00E929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011EC6" w:rsidRPr="009956C4" w:rsidRDefault="00011EC6" w:rsidP="00E929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011EC6" w:rsidRPr="009956C4" w:rsidRDefault="00011EC6" w:rsidP="00E929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6" w:type="dxa"/>
            <w:shd w:val="clear" w:color="auto" w:fill="auto"/>
          </w:tcPr>
          <w:p w:rsidR="00011EC6" w:rsidRPr="009956C4" w:rsidRDefault="00011EC6" w:rsidP="00E929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011EC6" w:rsidRPr="009956C4" w:rsidRDefault="00011EC6" w:rsidP="00E929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011EC6" w:rsidRPr="009956C4" w:rsidRDefault="00011EC6" w:rsidP="00E929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011EC6" w:rsidRPr="009956C4" w:rsidRDefault="00011EC6" w:rsidP="00E929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011EC6" w:rsidRPr="009956C4" w:rsidRDefault="00011EC6" w:rsidP="00E929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011EC6" w:rsidRPr="009956C4" w:rsidRDefault="00011EC6" w:rsidP="00E929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011EC6" w:rsidRPr="009956C4" w:rsidRDefault="00011EC6" w:rsidP="00E929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011EC6" w:rsidRPr="009956C4" w:rsidRDefault="00011EC6" w:rsidP="00E929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011EC6" w:rsidRPr="009956C4" w:rsidRDefault="00011EC6" w:rsidP="00E929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011EC6" w:rsidRPr="009956C4" w:rsidRDefault="00011EC6" w:rsidP="00E929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011EC6" w:rsidRPr="009956C4" w:rsidRDefault="00011EC6" w:rsidP="00E929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011EC6" w:rsidRPr="009956C4" w:rsidRDefault="00011EC6" w:rsidP="00E929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011EC6" w:rsidRPr="009956C4" w:rsidRDefault="00011EC6" w:rsidP="00E929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011EC6" w:rsidRPr="009956C4" w:rsidRDefault="00011EC6" w:rsidP="00E929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011EC6" w:rsidRPr="009956C4" w:rsidRDefault="00011EC6" w:rsidP="00E929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011EC6" w:rsidRPr="009956C4" w:rsidRDefault="00011EC6" w:rsidP="00E929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011EC6" w:rsidRPr="009956C4" w:rsidRDefault="00011EC6" w:rsidP="00E929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011EC6" w:rsidRPr="009956C4" w:rsidRDefault="00011EC6" w:rsidP="00E929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011EC6" w:rsidRPr="009956C4" w:rsidRDefault="00011EC6" w:rsidP="00E929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011EC6" w:rsidRPr="009956C4" w:rsidRDefault="00011EC6" w:rsidP="00E929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011EC6" w:rsidRPr="009956C4" w:rsidRDefault="00011EC6" w:rsidP="00E929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011EC6" w:rsidRPr="009956C4" w:rsidRDefault="00011EC6" w:rsidP="00E929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011EC6" w:rsidRPr="009956C4" w:rsidRDefault="00011EC6" w:rsidP="00E929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011EC6" w:rsidRPr="009956C4" w:rsidRDefault="00011EC6" w:rsidP="00E929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011EC6" w:rsidRPr="009956C4" w:rsidRDefault="00011EC6" w:rsidP="00E929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011EC6" w:rsidRPr="009956C4" w:rsidRDefault="00011EC6" w:rsidP="00E9295F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011EC6" w:rsidRPr="009956C4" w:rsidTr="00E9295F">
        <w:trPr>
          <w:trHeight w:val="193"/>
          <w:jc w:val="center"/>
        </w:trPr>
        <w:tc>
          <w:tcPr>
            <w:tcW w:w="2312" w:type="dxa"/>
            <w:gridSpan w:val="2"/>
            <w:tcBorders>
              <w:left w:val="single" w:sz="12" w:space="0" w:color="244061" w:themeColor="accent1" w:themeShade="80"/>
            </w:tcBorders>
            <w:vAlign w:val="center"/>
          </w:tcPr>
          <w:p w:rsidR="00011EC6" w:rsidRPr="009956C4" w:rsidRDefault="00011EC6" w:rsidP="00E9295F">
            <w:pPr>
              <w:jc w:val="right"/>
              <w:rPr>
                <w:rFonts w:ascii="Arial" w:hAnsi="Arial" w:cs="Arial"/>
                <w:b/>
                <w:sz w:val="10"/>
                <w:szCs w:val="8"/>
              </w:rPr>
            </w:pPr>
          </w:p>
        </w:tc>
        <w:tc>
          <w:tcPr>
            <w:tcW w:w="2172" w:type="dxa"/>
            <w:gridSpan w:val="9"/>
            <w:tcBorders>
              <w:bottom w:val="single" w:sz="4" w:space="0" w:color="auto"/>
            </w:tcBorders>
            <w:vAlign w:val="bottom"/>
          </w:tcPr>
          <w:p w:rsidR="00011EC6" w:rsidRPr="009956C4" w:rsidRDefault="00011EC6" w:rsidP="00E9295F">
            <w:pPr>
              <w:jc w:val="center"/>
              <w:rPr>
                <w:rFonts w:ascii="Arial" w:hAnsi="Arial" w:cs="Arial"/>
                <w:i/>
                <w:sz w:val="10"/>
                <w:szCs w:val="8"/>
              </w:rPr>
            </w:pPr>
            <w:r w:rsidRPr="009956C4">
              <w:rPr>
                <w:rFonts w:ascii="Arial" w:hAnsi="Arial" w:cs="Arial"/>
                <w:i/>
                <w:sz w:val="12"/>
                <w:szCs w:val="8"/>
              </w:rPr>
              <w:t>Nombre Completo</w:t>
            </w:r>
          </w:p>
        </w:tc>
        <w:tc>
          <w:tcPr>
            <w:tcW w:w="268" w:type="dxa"/>
            <w:gridSpan w:val="2"/>
            <w:vAlign w:val="bottom"/>
          </w:tcPr>
          <w:p w:rsidR="00011EC6" w:rsidRPr="009956C4" w:rsidRDefault="00011EC6" w:rsidP="00E9295F">
            <w:pPr>
              <w:jc w:val="center"/>
              <w:rPr>
                <w:rFonts w:ascii="Arial" w:hAnsi="Arial" w:cs="Arial"/>
                <w:i/>
                <w:sz w:val="10"/>
                <w:szCs w:val="8"/>
              </w:rPr>
            </w:pPr>
          </w:p>
        </w:tc>
        <w:tc>
          <w:tcPr>
            <w:tcW w:w="2940" w:type="dxa"/>
            <w:gridSpan w:val="12"/>
            <w:tcBorders>
              <w:bottom w:val="single" w:sz="4" w:space="0" w:color="auto"/>
            </w:tcBorders>
            <w:vAlign w:val="bottom"/>
          </w:tcPr>
          <w:p w:rsidR="00011EC6" w:rsidRPr="009956C4" w:rsidRDefault="00011EC6" w:rsidP="00E9295F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9956C4">
              <w:rPr>
                <w:i/>
                <w:sz w:val="12"/>
                <w:szCs w:val="8"/>
              </w:rPr>
              <w:t>Cargo</w:t>
            </w:r>
          </w:p>
        </w:tc>
        <w:tc>
          <w:tcPr>
            <w:tcW w:w="373" w:type="dxa"/>
            <w:gridSpan w:val="2"/>
            <w:tcBorders>
              <w:bottom w:val="single" w:sz="4" w:space="0" w:color="auto"/>
            </w:tcBorders>
            <w:vAlign w:val="bottom"/>
          </w:tcPr>
          <w:p w:rsidR="00011EC6" w:rsidRPr="009956C4" w:rsidRDefault="00011EC6" w:rsidP="00E9295F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017" w:type="dxa"/>
            <w:gridSpan w:val="9"/>
            <w:tcBorders>
              <w:bottom w:val="single" w:sz="4" w:space="0" w:color="auto"/>
            </w:tcBorders>
            <w:vAlign w:val="bottom"/>
          </w:tcPr>
          <w:p w:rsidR="00011EC6" w:rsidRPr="009956C4" w:rsidRDefault="00011EC6" w:rsidP="00E9295F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9956C4">
              <w:rPr>
                <w:i/>
                <w:sz w:val="12"/>
                <w:szCs w:val="8"/>
              </w:rPr>
              <w:t>Dependencia</w:t>
            </w:r>
          </w:p>
        </w:tc>
        <w:tc>
          <w:tcPr>
            <w:tcW w:w="264" w:type="dxa"/>
            <w:tcBorders>
              <w:right w:val="single" w:sz="12" w:space="0" w:color="244061" w:themeColor="accent1" w:themeShade="80"/>
            </w:tcBorders>
          </w:tcPr>
          <w:p w:rsidR="00011EC6" w:rsidRPr="009956C4" w:rsidRDefault="00011EC6" w:rsidP="00E9295F">
            <w:pPr>
              <w:rPr>
                <w:rFonts w:ascii="Arial" w:hAnsi="Arial" w:cs="Arial"/>
                <w:sz w:val="10"/>
                <w:szCs w:val="8"/>
              </w:rPr>
            </w:pPr>
          </w:p>
        </w:tc>
      </w:tr>
      <w:tr w:rsidR="00011EC6" w:rsidRPr="009956C4" w:rsidTr="00E9295F">
        <w:trPr>
          <w:trHeight w:val="375"/>
          <w:jc w:val="center"/>
        </w:trPr>
        <w:tc>
          <w:tcPr>
            <w:tcW w:w="2312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011EC6" w:rsidRPr="009956C4" w:rsidRDefault="00011EC6" w:rsidP="00E9295F">
            <w:pPr>
              <w:jc w:val="right"/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Encargado de atender consultas</w:t>
            </w:r>
          </w:p>
        </w:tc>
        <w:tc>
          <w:tcPr>
            <w:tcW w:w="21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11EC6" w:rsidRPr="009956C4" w:rsidRDefault="00011EC6" w:rsidP="00E929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Giovana Mantilla Castro</w:t>
            </w:r>
          </w:p>
        </w:tc>
        <w:tc>
          <w:tcPr>
            <w:tcW w:w="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EC6" w:rsidRPr="009956C4" w:rsidRDefault="00011EC6" w:rsidP="00E929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11EC6" w:rsidRPr="009956C4" w:rsidRDefault="00011EC6" w:rsidP="00E9295F">
            <w:pPr>
              <w:jc w:val="center"/>
              <w:rPr>
                <w:rFonts w:ascii="Arial" w:hAnsi="Arial" w:cs="Arial"/>
              </w:rPr>
            </w:pPr>
            <w:r w:rsidRPr="005065DA">
              <w:rPr>
                <w:rFonts w:ascii="Arial" w:hAnsi="Arial" w:cs="Arial"/>
              </w:rPr>
              <w:t>Profesional en Compras y Contrataciones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EC6" w:rsidRPr="009956C4" w:rsidRDefault="00011EC6" w:rsidP="00E929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11EC6" w:rsidRPr="009956C4" w:rsidRDefault="00011EC6" w:rsidP="00E9295F">
            <w:pPr>
              <w:jc w:val="center"/>
              <w:rPr>
                <w:rFonts w:ascii="Arial" w:hAnsi="Arial" w:cs="Arial"/>
              </w:rPr>
            </w:pPr>
            <w:r w:rsidRPr="005065DA">
              <w:rPr>
                <w:rFonts w:ascii="Arial" w:hAnsi="Arial" w:cs="Arial"/>
              </w:rPr>
              <w:t>Departamento de Compras y Contrataciones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011EC6" w:rsidRPr="009956C4" w:rsidRDefault="00011EC6" w:rsidP="00E9295F">
            <w:pPr>
              <w:rPr>
                <w:rFonts w:ascii="Arial" w:hAnsi="Arial" w:cs="Arial"/>
              </w:rPr>
            </w:pPr>
          </w:p>
        </w:tc>
      </w:tr>
      <w:tr w:rsidR="00011EC6" w:rsidRPr="009956C4" w:rsidTr="00E9295F">
        <w:trPr>
          <w:trHeight w:val="39"/>
          <w:jc w:val="center"/>
        </w:trPr>
        <w:tc>
          <w:tcPr>
            <w:tcW w:w="2312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011EC6" w:rsidRPr="009956C4" w:rsidRDefault="00011EC6" w:rsidP="00E9295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1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11EC6" w:rsidRPr="009956C4" w:rsidRDefault="00011EC6" w:rsidP="00E929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Luis  Surci Tancara</w:t>
            </w:r>
          </w:p>
        </w:tc>
        <w:tc>
          <w:tcPr>
            <w:tcW w:w="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EC6" w:rsidRPr="009956C4" w:rsidRDefault="00011EC6" w:rsidP="00E929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11EC6" w:rsidRPr="009956C4" w:rsidRDefault="00011EC6" w:rsidP="00E9295F">
            <w:pPr>
              <w:jc w:val="center"/>
              <w:rPr>
                <w:rFonts w:ascii="Arial" w:hAnsi="Arial" w:cs="Arial"/>
              </w:rPr>
            </w:pPr>
            <w:r>
              <w:t>Técnico en Mantenimiento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EC6" w:rsidRPr="009956C4" w:rsidRDefault="00011EC6" w:rsidP="00E929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11EC6" w:rsidRPr="009956C4" w:rsidRDefault="00011EC6" w:rsidP="00E9295F">
            <w:pPr>
              <w:jc w:val="both"/>
              <w:rPr>
                <w:rFonts w:ascii="Arial" w:hAnsi="Arial" w:cs="Arial"/>
              </w:rPr>
            </w:pPr>
            <w:r w:rsidRPr="00071F85">
              <w:rPr>
                <w:rFonts w:ascii="Arial" w:hAnsi="Arial" w:cs="Arial"/>
                <w:sz w:val="14"/>
              </w:rPr>
              <w:t>Departamento de Mejoramiento y Mantenimiento de la Infraestructura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011EC6" w:rsidRPr="009956C4" w:rsidRDefault="00011EC6" w:rsidP="00E9295F">
            <w:pPr>
              <w:rPr>
                <w:rFonts w:ascii="Arial" w:hAnsi="Arial" w:cs="Arial"/>
              </w:rPr>
            </w:pPr>
          </w:p>
        </w:tc>
      </w:tr>
      <w:tr w:rsidR="00011EC6" w:rsidRPr="002662F5" w:rsidTr="00E9295F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011EC6" w:rsidRPr="002662F5" w:rsidRDefault="00011EC6" w:rsidP="00E9295F">
            <w:pPr>
              <w:jc w:val="right"/>
              <w:rPr>
                <w:rFonts w:ascii="Arial" w:hAnsi="Arial" w:cs="Arial"/>
                <w:b/>
                <w:sz w:val="6"/>
              </w:rPr>
            </w:pPr>
          </w:p>
        </w:tc>
        <w:tc>
          <w:tcPr>
            <w:tcW w:w="551" w:type="dxa"/>
            <w:shd w:val="clear" w:color="auto" w:fill="auto"/>
          </w:tcPr>
          <w:p w:rsidR="00011EC6" w:rsidRPr="002662F5" w:rsidRDefault="00011EC6" w:rsidP="00E9295F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shd w:val="clear" w:color="auto" w:fill="auto"/>
          </w:tcPr>
          <w:p w:rsidR="00011EC6" w:rsidRPr="002662F5" w:rsidRDefault="00011EC6" w:rsidP="00E9295F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7" w:type="dxa"/>
            <w:shd w:val="clear" w:color="auto" w:fill="auto"/>
          </w:tcPr>
          <w:p w:rsidR="00011EC6" w:rsidRPr="002662F5" w:rsidRDefault="00011EC6" w:rsidP="00E9295F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6" w:type="dxa"/>
            <w:shd w:val="clear" w:color="auto" w:fill="auto"/>
          </w:tcPr>
          <w:p w:rsidR="00011EC6" w:rsidRPr="002662F5" w:rsidRDefault="00011EC6" w:rsidP="00E9295F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011EC6" w:rsidRPr="002662F5" w:rsidRDefault="00011EC6" w:rsidP="00E9295F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011EC6" w:rsidRPr="002662F5" w:rsidRDefault="00011EC6" w:rsidP="00E9295F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1" w:type="dxa"/>
            <w:shd w:val="clear" w:color="auto" w:fill="auto"/>
          </w:tcPr>
          <w:p w:rsidR="00011EC6" w:rsidRPr="002662F5" w:rsidRDefault="00011EC6" w:rsidP="00E9295F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011EC6" w:rsidRPr="002662F5" w:rsidRDefault="00011EC6" w:rsidP="00E9295F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8" w:type="dxa"/>
            <w:shd w:val="clear" w:color="auto" w:fill="auto"/>
          </w:tcPr>
          <w:p w:rsidR="00011EC6" w:rsidRPr="002662F5" w:rsidRDefault="00011EC6" w:rsidP="00E9295F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8" w:type="dxa"/>
            <w:shd w:val="clear" w:color="auto" w:fill="auto"/>
          </w:tcPr>
          <w:p w:rsidR="00011EC6" w:rsidRPr="002662F5" w:rsidRDefault="00011EC6" w:rsidP="00E9295F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5" w:type="dxa"/>
            <w:shd w:val="clear" w:color="auto" w:fill="auto"/>
          </w:tcPr>
          <w:p w:rsidR="00011EC6" w:rsidRPr="002662F5" w:rsidRDefault="00011EC6" w:rsidP="00E9295F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5" w:type="dxa"/>
            <w:shd w:val="clear" w:color="auto" w:fill="auto"/>
          </w:tcPr>
          <w:p w:rsidR="00011EC6" w:rsidRPr="002662F5" w:rsidRDefault="00011EC6" w:rsidP="00E9295F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4" w:type="dxa"/>
            <w:shd w:val="clear" w:color="auto" w:fill="auto"/>
          </w:tcPr>
          <w:p w:rsidR="00011EC6" w:rsidRPr="002662F5" w:rsidRDefault="00011EC6" w:rsidP="00E9295F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5" w:type="dxa"/>
            <w:shd w:val="clear" w:color="auto" w:fill="auto"/>
          </w:tcPr>
          <w:p w:rsidR="00011EC6" w:rsidRPr="002662F5" w:rsidRDefault="00011EC6" w:rsidP="00E9295F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5" w:type="dxa"/>
            <w:shd w:val="clear" w:color="auto" w:fill="auto"/>
          </w:tcPr>
          <w:p w:rsidR="00011EC6" w:rsidRPr="002662F5" w:rsidRDefault="00011EC6" w:rsidP="00E9295F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5" w:type="dxa"/>
            <w:shd w:val="clear" w:color="auto" w:fill="auto"/>
          </w:tcPr>
          <w:p w:rsidR="00011EC6" w:rsidRPr="002662F5" w:rsidRDefault="00011EC6" w:rsidP="00E9295F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011EC6" w:rsidRPr="002662F5" w:rsidRDefault="00011EC6" w:rsidP="00E9295F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011EC6" w:rsidRPr="002662F5" w:rsidRDefault="00011EC6" w:rsidP="00E9295F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shd w:val="clear" w:color="auto" w:fill="auto"/>
          </w:tcPr>
          <w:p w:rsidR="00011EC6" w:rsidRPr="002662F5" w:rsidRDefault="00011EC6" w:rsidP="00E9295F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1" w:type="dxa"/>
            <w:shd w:val="clear" w:color="auto" w:fill="auto"/>
          </w:tcPr>
          <w:p w:rsidR="00011EC6" w:rsidRPr="002662F5" w:rsidRDefault="00011EC6" w:rsidP="00E9295F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011EC6" w:rsidRPr="002662F5" w:rsidRDefault="00011EC6" w:rsidP="00E9295F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5" w:type="dxa"/>
            <w:shd w:val="clear" w:color="auto" w:fill="auto"/>
          </w:tcPr>
          <w:p w:rsidR="00011EC6" w:rsidRPr="002662F5" w:rsidRDefault="00011EC6" w:rsidP="00E9295F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4" w:type="dxa"/>
            <w:shd w:val="clear" w:color="auto" w:fill="auto"/>
          </w:tcPr>
          <w:p w:rsidR="00011EC6" w:rsidRPr="002662F5" w:rsidRDefault="00011EC6" w:rsidP="00E9295F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4" w:type="dxa"/>
            <w:shd w:val="clear" w:color="auto" w:fill="auto"/>
          </w:tcPr>
          <w:p w:rsidR="00011EC6" w:rsidRPr="002662F5" w:rsidRDefault="00011EC6" w:rsidP="00E9295F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011EC6" w:rsidRPr="002662F5" w:rsidRDefault="00011EC6" w:rsidP="00E9295F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4" w:type="dxa"/>
            <w:shd w:val="clear" w:color="auto" w:fill="auto"/>
          </w:tcPr>
          <w:p w:rsidR="00011EC6" w:rsidRPr="002662F5" w:rsidRDefault="00011EC6" w:rsidP="00E9295F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4" w:type="dxa"/>
            <w:shd w:val="clear" w:color="auto" w:fill="auto"/>
          </w:tcPr>
          <w:p w:rsidR="00011EC6" w:rsidRPr="002662F5" w:rsidRDefault="00011EC6" w:rsidP="00E9295F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4" w:type="dxa"/>
            <w:shd w:val="clear" w:color="auto" w:fill="auto"/>
          </w:tcPr>
          <w:p w:rsidR="00011EC6" w:rsidRPr="002662F5" w:rsidRDefault="00011EC6" w:rsidP="00E9295F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4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011EC6" w:rsidRPr="002662F5" w:rsidRDefault="00011EC6" w:rsidP="00E9295F">
            <w:pPr>
              <w:rPr>
                <w:rFonts w:ascii="Arial" w:hAnsi="Arial" w:cs="Arial"/>
                <w:sz w:val="6"/>
              </w:rPr>
            </w:pPr>
          </w:p>
        </w:tc>
      </w:tr>
      <w:tr w:rsidR="00011EC6" w:rsidRPr="009956C4" w:rsidTr="00E9295F">
        <w:trPr>
          <w:trHeight w:val="529"/>
          <w:jc w:val="center"/>
        </w:trPr>
        <w:tc>
          <w:tcPr>
            <w:tcW w:w="150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011EC6" w:rsidRPr="009956C4" w:rsidRDefault="00011EC6" w:rsidP="00E9295F">
            <w:pPr>
              <w:jc w:val="right"/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Teléfono</w:t>
            </w:r>
          </w:p>
        </w:tc>
        <w:tc>
          <w:tcPr>
            <w:tcW w:w="23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11EC6" w:rsidRPr="005065DA" w:rsidRDefault="00011EC6" w:rsidP="00E9295F">
            <w:pPr>
              <w:rPr>
                <w:rFonts w:ascii="Arial" w:hAnsi="Arial" w:cs="Arial"/>
              </w:rPr>
            </w:pPr>
            <w:r w:rsidRPr="005065DA">
              <w:rPr>
                <w:rFonts w:ascii="Arial" w:hAnsi="Arial" w:cs="Arial"/>
              </w:rPr>
              <w:t>2409090 Internos:</w:t>
            </w:r>
          </w:p>
          <w:p w:rsidR="00011EC6" w:rsidRPr="005065DA" w:rsidRDefault="00011EC6" w:rsidP="00E9295F">
            <w:pPr>
              <w:rPr>
                <w:rFonts w:ascii="Arial" w:hAnsi="Arial" w:cs="Arial"/>
              </w:rPr>
            </w:pPr>
            <w:r w:rsidRPr="005065DA">
              <w:rPr>
                <w:rFonts w:ascii="Arial" w:hAnsi="Arial" w:cs="Arial"/>
              </w:rPr>
              <w:t>47</w:t>
            </w:r>
            <w:r>
              <w:rPr>
                <w:rFonts w:ascii="Arial" w:hAnsi="Arial" w:cs="Arial"/>
              </w:rPr>
              <w:t>15</w:t>
            </w:r>
            <w:r w:rsidRPr="005065DA">
              <w:rPr>
                <w:rFonts w:ascii="Arial" w:hAnsi="Arial" w:cs="Arial"/>
              </w:rPr>
              <w:t xml:space="preserve"> (Consultas Administrativas)</w:t>
            </w:r>
          </w:p>
          <w:p w:rsidR="00011EC6" w:rsidRPr="009956C4" w:rsidRDefault="00011EC6" w:rsidP="00E929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4737</w:t>
            </w:r>
            <w:r w:rsidRPr="005065DA">
              <w:rPr>
                <w:rFonts w:ascii="Arial" w:hAnsi="Arial" w:cs="Arial"/>
              </w:rPr>
              <w:t xml:space="preserve"> (Consultas Técnicas)</w:t>
            </w:r>
          </w:p>
        </w:tc>
        <w:tc>
          <w:tcPr>
            <w:tcW w:w="283" w:type="dxa"/>
            <w:gridSpan w:val="2"/>
            <w:tcBorders>
              <w:left w:val="single" w:sz="4" w:space="0" w:color="auto"/>
            </w:tcBorders>
            <w:vAlign w:val="center"/>
          </w:tcPr>
          <w:p w:rsidR="00011EC6" w:rsidRPr="009956C4" w:rsidRDefault="00011EC6" w:rsidP="00E9295F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Borders>
              <w:left w:val="nil"/>
              <w:right w:val="single" w:sz="4" w:space="0" w:color="auto"/>
            </w:tcBorders>
          </w:tcPr>
          <w:p w:rsidR="00011EC6" w:rsidRPr="009956C4" w:rsidRDefault="00011EC6" w:rsidP="00E9295F">
            <w:pPr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Fax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11EC6" w:rsidRPr="009956C4" w:rsidRDefault="00011EC6" w:rsidP="00E9295F">
            <w:pPr>
              <w:rPr>
                <w:rFonts w:ascii="Arial" w:hAnsi="Arial" w:cs="Arial"/>
              </w:rPr>
            </w:pPr>
            <w:r w:rsidRPr="005065DA">
              <w:rPr>
                <w:rFonts w:ascii="Arial" w:hAnsi="Arial" w:cs="Arial"/>
              </w:rPr>
              <w:t>2664790</w:t>
            </w:r>
          </w:p>
        </w:tc>
        <w:tc>
          <w:tcPr>
            <w:tcW w:w="264" w:type="dxa"/>
            <w:tcBorders>
              <w:left w:val="single" w:sz="4" w:space="0" w:color="auto"/>
            </w:tcBorders>
          </w:tcPr>
          <w:p w:rsidR="00011EC6" w:rsidRPr="009956C4" w:rsidRDefault="00011EC6" w:rsidP="00E9295F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  <w:gridSpan w:val="7"/>
            <w:tcBorders>
              <w:right w:val="single" w:sz="4" w:space="0" w:color="auto"/>
            </w:tcBorders>
          </w:tcPr>
          <w:p w:rsidR="00011EC6" w:rsidRPr="009956C4" w:rsidRDefault="00011EC6" w:rsidP="00E9295F">
            <w:pPr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Correo Electrónico</w:t>
            </w:r>
          </w:p>
        </w:tc>
        <w:tc>
          <w:tcPr>
            <w:tcW w:w="23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011EC6" w:rsidRPr="005065DA" w:rsidRDefault="00011EC6" w:rsidP="00E9295F">
            <w:pPr>
              <w:rPr>
                <w:rFonts w:ascii="Arial" w:hAnsi="Arial" w:cs="Arial"/>
                <w:lang w:val="pt-BR"/>
              </w:rPr>
            </w:pPr>
            <w:hyperlink r:id="rId7" w:history="1">
              <w:r>
                <w:rPr>
                  <w:rStyle w:val="Hipervnculo"/>
                  <w:rFonts w:ascii="Arial" w:hAnsi="Arial" w:cs="Arial"/>
                  <w:lang w:val="pt-BR"/>
                </w:rPr>
                <w:t>gmantilla</w:t>
              </w:r>
              <w:r w:rsidRPr="006A5D3F">
                <w:rPr>
                  <w:rStyle w:val="Hipervnculo"/>
                  <w:rFonts w:ascii="Arial" w:hAnsi="Arial" w:cs="Arial"/>
                  <w:lang w:val="pt-BR"/>
                </w:rPr>
                <w:t>.gob.bo</w:t>
              </w:r>
            </w:hyperlink>
          </w:p>
          <w:p w:rsidR="00011EC6" w:rsidRPr="005065DA" w:rsidRDefault="00011EC6" w:rsidP="00E9295F">
            <w:pPr>
              <w:rPr>
                <w:rFonts w:ascii="Arial" w:hAnsi="Arial" w:cs="Arial"/>
                <w:lang w:val="pt-BR"/>
              </w:rPr>
            </w:pPr>
            <w:r w:rsidRPr="005065DA">
              <w:rPr>
                <w:rFonts w:ascii="Arial" w:hAnsi="Arial" w:cs="Arial"/>
                <w:lang w:val="pt-BR"/>
              </w:rPr>
              <w:t>(Consultas Administrativas)</w:t>
            </w:r>
          </w:p>
          <w:p w:rsidR="00011EC6" w:rsidRDefault="00011EC6" w:rsidP="00E9295F">
            <w:pPr>
              <w:rPr>
                <w:rFonts w:ascii="Arial" w:hAnsi="Arial" w:cs="Arial"/>
              </w:rPr>
            </w:pPr>
            <w:hyperlink r:id="rId8" w:history="1">
              <w:r w:rsidRPr="00A740E4">
                <w:rPr>
                  <w:rStyle w:val="Hipervnculo"/>
                  <w:rFonts w:ascii="Arial" w:hAnsi="Arial" w:cs="Arial"/>
                </w:rPr>
                <w:t>lsurci@bcb.gob.bo</w:t>
              </w:r>
            </w:hyperlink>
          </w:p>
          <w:p w:rsidR="00011EC6" w:rsidRPr="009956C4" w:rsidRDefault="00011EC6" w:rsidP="00E9295F">
            <w:pPr>
              <w:rPr>
                <w:rFonts w:ascii="Arial" w:hAnsi="Arial" w:cs="Arial"/>
              </w:rPr>
            </w:pPr>
            <w:r w:rsidRPr="005065DA">
              <w:rPr>
                <w:rFonts w:ascii="Arial" w:hAnsi="Arial" w:cs="Arial"/>
              </w:rPr>
              <w:t>Consultas Técnicas)</w:t>
            </w:r>
          </w:p>
        </w:tc>
        <w:tc>
          <w:tcPr>
            <w:tcW w:w="264" w:type="dxa"/>
            <w:tcBorders>
              <w:right w:val="single" w:sz="12" w:space="0" w:color="244061" w:themeColor="accent1" w:themeShade="80"/>
            </w:tcBorders>
          </w:tcPr>
          <w:p w:rsidR="00011EC6" w:rsidRPr="009956C4" w:rsidRDefault="00011EC6" w:rsidP="00E9295F">
            <w:pPr>
              <w:rPr>
                <w:rFonts w:ascii="Arial" w:hAnsi="Arial" w:cs="Arial"/>
              </w:rPr>
            </w:pPr>
          </w:p>
        </w:tc>
      </w:tr>
      <w:tr w:rsidR="00011EC6" w:rsidRPr="009956C4" w:rsidTr="00E9295F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011EC6" w:rsidRPr="009956C4" w:rsidRDefault="00011EC6" w:rsidP="00E9295F">
            <w:pPr>
              <w:jc w:val="right"/>
              <w:rPr>
                <w:rFonts w:ascii="Arial" w:hAnsi="Arial" w:cs="Arial"/>
                <w:b/>
                <w:sz w:val="8"/>
                <w:szCs w:val="2"/>
              </w:rPr>
            </w:pPr>
          </w:p>
        </w:tc>
        <w:tc>
          <w:tcPr>
            <w:tcW w:w="551" w:type="dxa"/>
            <w:shd w:val="clear" w:color="auto" w:fill="auto"/>
          </w:tcPr>
          <w:p w:rsidR="00011EC6" w:rsidRPr="009956C4" w:rsidRDefault="00011EC6" w:rsidP="00E929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011EC6" w:rsidRPr="009956C4" w:rsidRDefault="00011EC6" w:rsidP="00E929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011EC6" w:rsidRPr="009956C4" w:rsidRDefault="00011EC6" w:rsidP="00E929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6" w:type="dxa"/>
            <w:shd w:val="clear" w:color="auto" w:fill="auto"/>
          </w:tcPr>
          <w:p w:rsidR="00011EC6" w:rsidRPr="009956C4" w:rsidRDefault="00011EC6" w:rsidP="00E929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011EC6" w:rsidRPr="009956C4" w:rsidRDefault="00011EC6" w:rsidP="00E929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011EC6" w:rsidRPr="009956C4" w:rsidRDefault="00011EC6" w:rsidP="00E929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011EC6" w:rsidRPr="009956C4" w:rsidRDefault="00011EC6" w:rsidP="00E929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011EC6" w:rsidRPr="009956C4" w:rsidRDefault="00011EC6" w:rsidP="00E929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011EC6" w:rsidRPr="009956C4" w:rsidRDefault="00011EC6" w:rsidP="00E929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011EC6" w:rsidRPr="009956C4" w:rsidRDefault="00011EC6" w:rsidP="00E929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011EC6" w:rsidRPr="009956C4" w:rsidRDefault="00011EC6" w:rsidP="00E929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011EC6" w:rsidRPr="009956C4" w:rsidRDefault="00011EC6" w:rsidP="00E929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011EC6" w:rsidRPr="009956C4" w:rsidRDefault="00011EC6" w:rsidP="00E929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011EC6" w:rsidRPr="009956C4" w:rsidRDefault="00011EC6" w:rsidP="00E929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011EC6" w:rsidRPr="009956C4" w:rsidRDefault="00011EC6" w:rsidP="00E929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011EC6" w:rsidRPr="009956C4" w:rsidRDefault="00011EC6" w:rsidP="00E929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011EC6" w:rsidRPr="009956C4" w:rsidRDefault="00011EC6" w:rsidP="00E929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11EC6" w:rsidRPr="009956C4" w:rsidRDefault="00011EC6" w:rsidP="00E929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011EC6" w:rsidRPr="009956C4" w:rsidRDefault="00011EC6" w:rsidP="00E929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011EC6" w:rsidRPr="009956C4" w:rsidRDefault="00011EC6" w:rsidP="00E929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11EC6" w:rsidRPr="009956C4" w:rsidRDefault="00011EC6" w:rsidP="00E929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011EC6" w:rsidRPr="009956C4" w:rsidRDefault="00011EC6" w:rsidP="00E929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011EC6" w:rsidRPr="009956C4" w:rsidRDefault="00011EC6" w:rsidP="00E929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011EC6" w:rsidRPr="009956C4" w:rsidRDefault="00011EC6" w:rsidP="00E929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11EC6" w:rsidRPr="009956C4" w:rsidRDefault="00011EC6" w:rsidP="00E929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011EC6" w:rsidRPr="009956C4" w:rsidRDefault="00011EC6" w:rsidP="00E929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011EC6" w:rsidRPr="009956C4" w:rsidRDefault="00011EC6" w:rsidP="00E929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011EC6" w:rsidRPr="009956C4" w:rsidRDefault="00011EC6" w:rsidP="00E929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011EC6" w:rsidRPr="009956C4" w:rsidRDefault="00011EC6" w:rsidP="00E9295F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011EC6" w:rsidRPr="009956C4" w:rsidTr="00E9295F">
        <w:trPr>
          <w:trHeight w:val="20"/>
          <w:jc w:val="center"/>
        </w:trPr>
        <w:tc>
          <w:tcPr>
            <w:tcW w:w="2863" w:type="dxa"/>
            <w:gridSpan w:val="3"/>
            <w:vMerge w:val="restart"/>
            <w:tcBorders>
              <w:left w:val="single" w:sz="12" w:space="0" w:color="244061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EC6" w:rsidRPr="00402294" w:rsidRDefault="00011EC6" w:rsidP="00E9295F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  <w:r w:rsidRPr="009956C4">
              <w:rPr>
                <w:rFonts w:ascii="Arial" w:hAnsi="Arial" w:cs="Arial"/>
              </w:rPr>
              <w:t>Cuenta Corriente Fiscal para Depósito por concepto de Garantía de Seriedad de Propuesta</w:t>
            </w:r>
            <w:r>
              <w:rPr>
                <w:rFonts w:ascii="Arial" w:hAnsi="Arial" w:cs="Arial"/>
                <w:lang w:val="es-419"/>
              </w:rPr>
              <w:t xml:space="preserve"> (Fondos en Custodia)</w:t>
            </w:r>
          </w:p>
        </w:tc>
        <w:tc>
          <w:tcPr>
            <w:tcW w:w="3484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11EC6" w:rsidRPr="009956C4" w:rsidRDefault="00011EC6" w:rsidP="00E9295F">
            <w:pPr>
              <w:pStyle w:val="Ttulo3"/>
              <w:numPr>
                <w:ilvl w:val="0"/>
                <w:numId w:val="0"/>
              </w:numPr>
              <w:jc w:val="both"/>
              <w:outlineLvl w:val="2"/>
              <w:rPr>
                <w:rFonts w:ascii="Arial" w:hAnsi="Arial" w:cs="Arial"/>
                <w:sz w:val="8"/>
                <w:szCs w:val="2"/>
                <w:lang w:val="es-BO"/>
              </w:rPr>
            </w:pPr>
            <w:r>
              <w:rPr>
                <w:rFonts w:cs="Arial"/>
                <w:b/>
                <w:i/>
                <w:color w:val="FF0000"/>
                <w:sz w:val="18"/>
                <w:szCs w:val="18"/>
                <w:u w:val="none"/>
                <w:lang w:val="es-BO"/>
              </w:rPr>
              <w:t>“</w:t>
            </w:r>
            <w:r w:rsidRPr="00A93AB0">
              <w:rPr>
                <w:rFonts w:cs="Arial"/>
                <w:b/>
                <w:i/>
                <w:color w:val="FF0000"/>
                <w:sz w:val="18"/>
                <w:szCs w:val="18"/>
                <w:u w:val="none"/>
                <w:lang w:val="es-BO"/>
              </w:rPr>
              <w:t>No aplica para el presente proceso</w:t>
            </w:r>
            <w:r w:rsidRPr="00D836A9">
              <w:rPr>
                <w:rFonts w:cs="Arial"/>
                <w:b/>
                <w:i/>
                <w:color w:val="FF0000"/>
                <w:sz w:val="18"/>
                <w:szCs w:val="18"/>
                <w:u w:val="none"/>
                <w:lang w:val="es-BO"/>
              </w:rPr>
              <w:t>”</w:t>
            </w: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:rsidR="00011EC6" w:rsidRPr="009956C4" w:rsidRDefault="00011EC6" w:rsidP="00E929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011EC6" w:rsidRPr="009956C4" w:rsidRDefault="00011EC6" w:rsidP="00E929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011EC6" w:rsidRPr="009956C4" w:rsidRDefault="00011EC6" w:rsidP="00E929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011EC6" w:rsidRPr="009956C4" w:rsidRDefault="00011EC6" w:rsidP="00E929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011EC6" w:rsidRPr="009956C4" w:rsidRDefault="00011EC6" w:rsidP="00E929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011EC6" w:rsidRPr="009956C4" w:rsidRDefault="00011EC6" w:rsidP="00E929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011EC6" w:rsidRPr="009956C4" w:rsidRDefault="00011EC6" w:rsidP="00E929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011EC6" w:rsidRPr="009956C4" w:rsidRDefault="00011EC6" w:rsidP="00E929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011EC6" w:rsidRPr="009956C4" w:rsidRDefault="00011EC6" w:rsidP="00E929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011EC6" w:rsidRPr="009956C4" w:rsidRDefault="00011EC6" w:rsidP="00E929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011EC6" w:rsidRPr="009956C4" w:rsidRDefault="00011EC6" w:rsidP="00E929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011EC6" w:rsidRPr="009956C4" w:rsidRDefault="00011EC6" w:rsidP="00E929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011EC6" w:rsidRPr="009956C4" w:rsidRDefault="00011EC6" w:rsidP="00E929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011EC6" w:rsidRPr="009956C4" w:rsidRDefault="00011EC6" w:rsidP="00E929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011EC6" w:rsidRPr="009956C4" w:rsidRDefault="00011EC6" w:rsidP="00E9295F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011EC6" w:rsidRPr="009956C4" w:rsidTr="00E9295F">
        <w:trPr>
          <w:jc w:val="center"/>
        </w:trPr>
        <w:tc>
          <w:tcPr>
            <w:tcW w:w="2863" w:type="dxa"/>
            <w:gridSpan w:val="3"/>
            <w:vMerge/>
            <w:tcBorders>
              <w:left w:val="single" w:sz="12" w:space="0" w:color="244061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EC6" w:rsidRPr="009956C4" w:rsidRDefault="00011EC6" w:rsidP="00E929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3484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11EC6" w:rsidRPr="009956C4" w:rsidRDefault="00011EC6" w:rsidP="00E929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:rsidR="00011EC6" w:rsidRPr="009956C4" w:rsidRDefault="00011EC6" w:rsidP="00E929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011EC6" w:rsidRPr="009956C4" w:rsidRDefault="00011EC6" w:rsidP="00E929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011EC6" w:rsidRPr="009956C4" w:rsidRDefault="00011EC6" w:rsidP="00E929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011EC6" w:rsidRPr="009956C4" w:rsidRDefault="00011EC6" w:rsidP="00E929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011EC6" w:rsidRPr="009956C4" w:rsidRDefault="00011EC6" w:rsidP="00E929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011EC6" w:rsidRPr="009956C4" w:rsidRDefault="00011EC6" w:rsidP="00E929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011EC6" w:rsidRPr="009956C4" w:rsidRDefault="00011EC6" w:rsidP="00E929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011EC6" w:rsidRPr="009956C4" w:rsidRDefault="00011EC6" w:rsidP="00E929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011EC6" w:rsidRPr="009956C4" w:rsidRDefault="00011EC6" w:rsidP="00E929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011EC6" w:rsidRPr="009956C4" w:rsidRDefault="00011EC6" w:rsidP="00E929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011EC6" w:rsidRPr="009956C4" w:rsidRDefault="00011EC6" w:rsidP="00E929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011EC6" w:rsidRPr="009956C4" w:rsidRDefault="00011EC6" w:rsidP="00E929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011EC6" w:rsidRPr="009956C4" w:rsidRDefault="00011EC6" w:rsidP="00E929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011EC6" w:rsidRPr="009956C4" w:rsidRDefault="00011EC6" w:rsidP="00E929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011EC6" w:rsidRPr="009956C4" w:rsidRDefault="00011EC6" w:rsidP="00E9295F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011EC6" w:rsidRPr="009956C4" w:rsidTr="00E9295F">
        <w:trPr>
          <w:jc w:val="center"/>
        </w:trPr>
        <w:tc>
          <w:tcPr>
            <w:tcW w:w="2863" w:type="dxa"/>
            <w:gridSpan w:val="3"/>
            <w:vMerge/>
            <w:tcBorders>
              <w:left w:val="single" w:sz="12" w:space="0" w:color="244061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EC6" w:rsidRPr="009956C4" w:rsidRDefault="00011EC6" w:rsidP="00E929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3484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11EC6" w:rsidRPr="009956C4" w:rsidRDefault="00011EC6" w:rsidP="00E929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:rsidR="00011EC6" w:rsidRPr="009956C4" w:rsidRDefault="00011EC6" w:rsidP="00E929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3470" w:type="dxa"/>
            <w:gridSpan w:val="16"/>
            <w:shd w:val="clear" w:color="auto" w:fill="auto"/>
          </w:tcPr>
          <w:p w:rsidR="00011EC6" w:rsidRPr="009956C4" w:rsidRDefault="00011EC6" w:rsidP="00E9295F">
            <w:pPr>
              <w:pStyle w:val="Ttulo3"/>
              <w:numPr>
                <w:ilvl w:val="0"/>
                <w:numId w:val="0"/>
              </w:numPr>
              <w:jc w:val="both"/>
              <w:outlineLvl w:val="2"/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011EC6" w:rsidRPr="009956C4" w:rsidRDefault="00011EC6" w:rsidP="00E9295F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011EC6" w:rsidRPr="009956C4" w:rsidTr="00E9295F">
        <w:trPr>
          <w:trHeight w:val="260"/>
          <w:jc w:val="center"/>
        </w:trPr>
        <w:tc>
          <w:tcPr>
            <w:tcW w:w="2863" w:type="dxa"/>
            <w:gridSpan w:val="3"/>
            <w:vMerge/>
            <w:tcBorders>
              <w:left w:val="single" w:sz="12" w:space="0" w:color="244061" w:themeColor="accent1" w:themeShade="80"/>
              <w:bottom w:val="single" w:sz="4" w:space="0" w:color="auto"/>
            </w:tcBorders>
            <w:shd w:val="clear" w:color="auto" w:fill="auto"/>
            <w:vAlign w:val="center"/>
          </w:tcPr>
          <w:p w:rsidR="00011EC6" w:rsidRPr="009956C4" w:rsidRDefault="00011EC6" w:rsidP="00E929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3749" w:type="dxa"/>
            <w:gridSpan w:val="17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011EC6" w:rsidRPr="009956C4" w:rsidRDefault="00011EC6" w:rsidP="00E929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011EC6" w:rsidRPr="009956C4" w:rsidRDefault="00011EC6" w:rsidP="00E929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011EC6" w:rsidRPr="009956C4" w:rsidRDefault="00011EC6" w:rsidP="00E929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11EC6" w:rsidRPr="009956C4" w:rsidRDefault="00011EC6" w:rsidP="00E929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011EC6" w:rsidRPr="009956C4" w:rsidRDefault="00011EC6" w:rsidP="00E929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011EC6" w:rsidRPr="009956C4" w:rsidRDefault="00011EC6" w:rsidP="00E929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11EC6" w:rsidRPr="009956C4" w:rsidRDefault="00011EC6" w:rsidP="00E929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011EC6" w:rsidRPr="009956C4" w:rsidRDefault="00011EC6" w:rsidP="00E929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011EC6" w:rsidRPr="009956C4" w:rsidRDefault="00011EC6" w:rsidP="00E929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011EC6" w:rsidRPr="009956C4" w:rsidRDefault="00011EC6" w:rsidP="00E929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11EC6" w:rsidRPr="009956C4" w:rsidRDefault="00011EC6" w:rsidP="00E929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011EC6" w:rsidRPr="009956C4" w:rsidRDefault="00011EC6" w:rsidP="00E929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011EC6" w:rsidRPr="009956C4" w:rsidRDefault="00011EC6" w:rsidP="00E929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011EC6" w:rsidRPr="009956C4" w:rsidRDefault="00011EC6" w:rsidP="00E929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bottom w:val="single" w:sz="4" w:space="0" w:color="auto"/>
              <w:right w:val="single" w:sz="12" w:space="0" w:color="244061" w:themeColor="accent1" w:themeShade="80"/>
            </w:tcBorders>
            <w:shd w:val="clear" w:color="auto" w:fill="auto"/>
          </w:tcPr>
          <w:p w:rsidR="00011EC6" w:rsidRPr="009956C4" w:rsidRDefault="00011EC6" w:rsidP="00E9295F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</w:tbl>
    <w:p w:rsidR="00011EC6" w:rsidRDefault="00011EC6" w:rsidP="00011EC6">
      <w:pPr>
        <w:pStyle w:val="Ttulo1"/>
        <w:numPr>
          <w:ilvl w:val="0"/>
          <w:numId w:val="0"/>
        </w:numPr>
        <w:ind w:left="567"/>
        <w:rPr>
          <w:rFonts w:cs="Arial"/>
          <w:sz w:val="18"/>
          <w:szCs w:val="18"/>
          <w:lang w:val="es-BO"/>
        </w:rPr>
      </w:pPr>
      <w:bookmarkStart w:id="2" w:name="_Toc94726526"/>
    </w:p>
    <w:p w:rsidR="00011EC6" w:rsidRDefault="00011EC6" w:rsidP="00011EC6">
      <w:pPr>
        <w:rPr>
          <w:lang w:val="es-BO"/>
        </w:rPr>
      </w:pPr>
    </w:p>
    <w:p w:rsidR="00011EC6" w:rsidRPr="00FB1195" w:rsidRDefault="00011EC6" w:rsidP="00011EC6">
      <w:pPr>
        <w:rPr>
          <w:lang w:val="es-BO"/>
        </w:rPr>
      </w:pPr>
    </w:p>
    <w:p w:rsidR="00011EC6" w:rsidRDefault="00011EC6" w:rsidP="00011EC6">
      <w:pPr>
        <w:pStyle w:val="Ttulo1"/>
        <w:numPr>
          <w:ilvl w:val="0"/>
          <w:numId w:val="0"/>
        </w:numPr>
        <w:ind w:left="567"/>
        <w:rPr>
          <w:rFonts w:cs="Arial"/>
          <w:sz w:val="18"/>
          <w:szCs w:val="18"/>
          <w:lang w:val="es-BO"/>
        </w:rPr>
      </w:pPr>
    </w:p>
    <w:p w:rsidR="00011EC6" w:rsidRPr="00FB1195" w:rsidRDefault="00011EC6" w:rsidP="00011EC6">
      <w:pPr>
        <w:rPr>
          <w:lang w:val="es-BO"/>
        </w:rPr>
      </w:pPr>
    </w:p>
    <w:p w:rsidR="00011EC6" w:rsidRPr="00FB1195" w:rsidRDefault="00011EC6" w:rsidP="00011EC6">
      <w:pPr>
        <w:pStyle w:val="Ttulo1"/>
        <w:numPr>
          <w:ilvl w:val="0"/>
          <w:numId w:val="0"/>
        </w:numPr>
        <w:ind w:left="567"/>
        <w:rPr>
          <w:rFonts w:cs="Arial"/>
          <w:sz w:val="18"/>
          <w:szCs w:val="18"/>
          <w:lang w:val="es-BO"/>
        </w:rPr>
      </w:pPr>
    </w:p>
    <w:p w:rsidR="00011EC6" w:rsidRPr="00FB1195" w:rsidRDefault="00011EC6" w:rsidP="00011EC6">
      <w:pPr>
        <w:pStyle w:val="Ttulo1"/>
        <w:numPr>
          <w:ilvl w:val="0"/>
          <w:numId w:val="0"/>
        </w:numPr>
        <w:ind w:left="567"/>
        <w:rPr>
          <w:rFonts w:cs="Arial"/>
          <w:sz w:val="18"/>
          <w:szCs w:val="18"/>
          <w:lang w:val="es-BO"/>
        </w:rPr>
      </w:pPr>
    </w:p>
    <w:p w:rsidR="00011EC6" w:rsidRPr="009956C4" w:rsidRDefault="00011EC6" w:rsidP="00011EC6">
      <w:pPr>
        <w:pStyle w:val="Ttulo1"/>
        <w:tabs>
          <w:tab w:val="clear" w:pos="360"/>
          <w:tab w:val="num" w:pos="567"/>
          <w:tab w:val="num" w:pos="2344"/>
        </w:tabs>
        <w:ind w:left="567" w:hanging="567"/>
        <w:rPr>
          <w:rFonts w:cs="Arial"/>
          <w:sz w:val="18"/>
          <w:szCs w:val="18"/>
          <w:lang w:val="es-BO"/>
        </w:rPr>
      </w:pPr>
      <w:r w:rsidRPr="009956C4">
        <w:rPr>
          <w:rFonts w:ascii="Verdana" w:hAnsi="Verdana" w:cs="Arial"/>
          <w:sz w:val="18"/>
          <w:szCs w:val="18"/>
          <w:u w:val="none"/>
          <w:lang w:val="es-BO"/>
        </w:rPr>
        <w:t>CRONOGRAMA DE PLAZOS</w:t>
      </w:r>
      <w:bookmarkEnd w:id="2"/>
    </w:p>
    <w:p w:rsidR="00011EC6" w:rsidRPr="00DF1D1E" w:rsidRDefault="00011EC6" w:rsidP="00011EC6">
      <w:pPr>
        <w:rPr>
          <w:sz w:val="12"/>
          <w:lang w:val="es-BO"/>
        </w:rPr>
      </w:pPr>
    </w:p>
    <w:tbl>
      <w:tblPr>
        <w:tblW w:w="9923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3"/>
      </w:tblGrid>
      <w:tr w:rsidR="00011EC6" w:rsidRPr="009956C4" w:rsidTr="00E9295F">
        <w:trPr>
          <w:trHeight w:val="223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EC6" w:rsidRDefault="00011EC6" w:rsidP="00E9295F">
            <w:pPr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bookmarkStart w:id="3" w:name="OLE_LINK3"/>
            <w:bookmarkStart w:id="4" w:name="OLE_LINK4"/>
            <w:r w:rsidRPr="009956C4">
              <w:rPr>
                <w:rFonts w:ascii="Arial" w:hAnsi="Arial" w:cs="Arial"/>
                <w:sz w:val="14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011EC6" w:rsidRPr="00DF1D1E" w:rsidRDefault="00011EC6" w:rsidP="00E9295F">
            <w:pPr>
              <w:ind w:left="113" w:right="113"/>
              <w:jc w:val="both"/>
              <w:rPr>
                <w:rFonts w:ascii="Arial" w:hAnsi="Arial" w:cs="Arial"/>
                <w:sz w:val="6"/>
                <w:lang w:val="es-BO"/>
              </w:rPr>
            </w:pPr>
          </w:p>
          <w:p w:rsidR="00011EC6" w:rsidRDefault="00011EC6" w:rsidP="00E9295F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 propuestas:</w:t>
            </w:r>
          </w:p>
          <w:p w:rsidR="00011EC6" w:rsidRPr="00DF1D1E" w:rsidRDefault="00011EC6" w:rsidP="00E9295F">
            <w:pPr>
              <w:pStyle w:val="Prrafodelista"/>
              <w:ind w:left="356" w:right="113"/>
              <w:jc w:val="both"/>
              <w:rPr>
                <w:rFonts w:ascii="Arial" w:hAnsi="Arial" w:cs="Arial"/>
                <w:sz w:val="8"/>
                <w:lang w:val="es-BO"/>
              </w:rPr>
            </w:pPr>
          </w:p>
          <w:p w:rsidR="00011EC6" w:rsidRPr="009956C4" w:rsidRDefault="00011EC6" w:rsidP="00011EC6">
            <w:pPr>
              <w:pStyle w:val="Prrafodelista"/>
              <w:numPr>
                <w:ilvl w:val="0"/>
                <w:numId w:val="10"/>
              </w:numPr>
              <w:ind w:left="781" w:right="113" w:hanging="425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Para contrataciones hasta Bs200.000.- (DOSCIENTOS MIL 00/100 BOLIVIANOS), plazo mínimo cuatro (4) días hábiles</w:t>
            </w:r>
            <w:r>
              <w:rPr>
                <w:rFonts w:ascii="Arial" w:hAnsi="Arial" w:cs="Arial"/>
                <w:sz w:val="14"/>
                <w:lang w:val="es-BO"/>
              </w:rPr>
              <w:t>;</w:t>
            </w:r>
          </w:p>
          <w:p w:rsidR="00011EC6" w:rsidRPr="009956C4" w:rsidRDefault="00011EC6" w:rsidP="00011EC6">
            <w:pPr>
              <w:pStyle w:val="Prrafodelista"/>
              <w:numPr>
                <w:ilvl w:val="0"/>
                <w:numId w:val="10"/>
              </w:numPr>
              <w:ind w:left="781" w:right="113" w:hanging="425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Para contrataciones mayores a Bs200.000.- (DOSCIENTOS MIL 00/100 BOLIVIANOS) hasta Bs1.000.000.- (UN MILLÓN 00/100 BOLIVIANOS), plazo mínimo ocho (8) días hábiles.</w:t>
            </w:r>
          </w:p>
          <w:p w:rsidR="00011EC6" w:rsidRPr="009956C4" w:rsidRDefault="00011EC6" w:rsidP="00E9295F">
            <w:pPr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 xml:space="preserve">      </w:t>
            </w:r>
            <w:r w:rsidRPr="009956C4">
              <w:rPr>
                <w:rFonts w:ascii="Arial" w:hAnsi="Arial" w:cs="Arial"/>
                <w:sz w:val="14"/>
                <w:lang w:val="es-BO"/>
              </w:rPr>
              <w:t>Ambos computables a partir del día siguiente hábil de la publicación de la convocatoria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en el SICOES</w:t>
            </w:r>
            <w:r w:rsidRPr="009956C4">
              <w:rPr>
                <w:rFonts w:ascii="Arial" w:hAnsi="Arial" w:cs="Arial"/>
                <w:sz w:val="14"/>
                <w:lang w:val="es-BO"/>
              </w:rPr>
              <w:t>;</w:t>
            </w:r>
          </w:p>
          <w:p w:rsidR="00011EC6" w:rsidRPr="00DF1D1E" w:rsidRDefault="00011EC6" w:rsidP="00E9295F">
            <w:pPr>
              <w:pStyle w:val="Prrafodelista"/>
              <w:ind w:left="356" w:right="113"/>
              <w:jc w:val="both"/>
              <w:rPr>
                <w:rFonts w:ascii="Arial" w:hAnsi="Arial" w:cs="Arial"/>
                <w:sz w:val="8"/>
                <w:szCs w:val="16"/>
                <w:lang w:val="es-BO"/>
              </w:rPr>
            </w:pPr>
          </w:p>
          <w:p w:rsidR="00011EC6" w:rsidRPr="009956C4" w:rsidRDefault="00011EC6" w:rsidP="00E9295F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6"/>
                <w:lang w:val="es-BO"/>
              </w:rPr>
              <w:t>Presentación de documentos para la formalización de la contratación, plazo de entrega de documentos no menor a cuatro (4) días hábiles);</w:t>
            </w:r>
          </w:p>
          <w:p w:rsidR="00011EC6" w:rsidRPr="00DF1D1E" w:rsidRDefault="00011EC6" w:rsidP="00E9295F">
            <w:pPr>
              <w:pStyle w:val="Prrafodelista"/>
              <w:ind w:left="356" w:right="113"/>
              <w:jc w:val="both"/>
              <w:rPr>
                <w:rFonts w:ascii="Arial" w:hAnsi="Arial" w:cs="Arial"/>
                <w:sz w:val="8"/>
                <w:szCs w:val="16"/>
                <w:lang w:val="es-BO"/>
              </w:rPr>
            </w:pPr>
          </w:p>
          <w:p w:rsidR="00011EC6" w:rsidRPr="009956C4" w:rsidRDefault="00011EC6" w:rsidP="00E9295F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:rsidR="00011EC6" w:rsidRPr="00DF1D1E" w:rsidRDefault="00011EC6" w:rsidP="00E9295F">
            <w:pPr>
              <w:ind w:left="113" w:right="113"/>
              <w:jc w:val="both"/>
              <w:rPr>
                <w:rFonts w:ascii="Arial" w:hAnsi="Arial" w:cs="Arial"/>
                <w:b/>
                <w:sz w:val="8"/>
                <w:lang w:val="es-BO"/>
              </w:rPr>
            </w:pPr>
          </w:p>
          <w:p w:rsidR="00011EC6" w:rsidRPr="009956C4" w:rsidRDefault="00011EC6" w:rsidP="00E9295F">
            <w:pPr>
              <w:ind w:left="113" w:right="113"/>
              <w:jc w:val="both"/>
              <w:rPr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El incumplimiento a los plazos señalados será considerado como inobservancia a la normativa</w:t>
            </w:r>
          </w:p>
        </w:tc>
      </w:tr>
      <w:bookmarkEnd w:id="3"/>
      <w:bookmarkEnd w:id="4"/>
    </w:tbl>
    <w:p w:rsidR="00011EC6" w:rsidRPr="00DF1D1E" w:rsidRDefault="00011EC6" w:rsidP="00011EC6">
      <w:pPr>
        <w:jc w:val="right"/>
        <w:rPr>
          <w:rFonts w:ascii="Arial" w:hAnsi="Arial" w:cs="Arial"/>
          <w:sz w:val="12"/>
          <w:lang w:val="es-BO"/>
        </w:rPr>
      </w:pPr>
    </w:p>
    <w:p w:rsidR="00011EC6" w:rsidRPr="009956C4" w:rsidRDefault="00011EC6" w:rsidP="00011EC6">
      <w:pPr>
        <w:ind w:firstLine="709"/>
        <w:rPr>
          <w:rFonts w:cs="Arial"/>
          <w:sz w:val="18"/>
          <w:szCs w:val="18"/>
          <w:lang w:val="es-BO"/>
        </w:rPr>
      </w:pPr>
      <w:r w:rsidRPr="009956C4">
        <w:rPr>
          <w:rFonts w:cs="Arial"/>
          <w:sz w:val="18"/>
          <w:szCs w:val="18"/>
          <w:lang w:val="es-BO"/>
        </w:rPr>
        <w:t xml:space="preserve">El proceso de contratación </w:t>
      </w:r>
      <w:r>
        <w:rPr>
          <w:rFonts w:cs="Arial"/>
          <w:sz w:val="18"/>
          <w:szCs w:val="18"/>
          <w:lang w:val="es-BO"/>
        </w:rPr>
        <w:t xml:space="preserve">de bienes </w:t>
      </w:r>
      <w:r w:rsidRPr="009956C4">
        <w:rPr>
          <w:rFonts w:cs="Arial"/>
          <w:sz w:val="18"/>
          <w:szCs w:val="18"/>
          <w:lang w:val="es-BO"/>
        </w:rPr>
        <w:t>se sujetará al siguiente Cronograma de Plazos:</w:t>
      </w:r>
    </w:p>
    <w:p w:rsidR="00011EC6" w:rsidRPr="00DF1D1E" w:rsidRDefault="00011EC6" w:rsidP="00011EC6">
      <w:pPr>
        <w:jc w:val="right"/>
        <w:rPr>
          <w:rFonts w:ascii="Arial" w:hAnsi="Arial" w:cs="Arial"/>
          <w:sz w:val="12"/>
          <w:lang w:val="es-BO"/>
        </w:rPr>
      </w:pPr>
    </w:p>
    <w:tbl>
      <w:tblPr>
        <w:tblW w:w="9923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40"/>
        <w:gridCol w:w="3104"/>
        <w:gridCol w:w="284"/>
        <w:gridCol w:w="141"/>
        <w:gridCol w:w="426"/>
        <w:gridCol w:w="141"/>
        <w:gridCol w:w="426"/>
        <w:gridCol w:w="141"/>
        <w:gridCol w:w="567"/>
        <w:gridCol w:w="142"/>
        <w:gridCol w:w="142"/>
        <w:gridCol w:w="567"/>
        <w:gridCol w:w="142"/>
        <w:gridCol w:w="425"/>
        <w:gridCol w:w="142"/>
        <w:gridCol w:w="141"/>
        <w:gridCol w:w="2354"/>
        <w:gridCol w:w="198"/>
      </w:tblGrid>
      <w:tr w:rsidR="00011EC6" w:rsidRPr="009956C4" w:rsidTr="00E9295F">
        <w:trPr>
          <w:trHeight w:val="275"/>
        </w:trPr>
        <w:tc>
          <w:tcPr>
            <w:tcW w:w="3828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ACTIVIDAD</w:t>
            </w:r>
          </w:p>
        </w:tc>
        <w:tc>
          <w:tcPr>
            <w:tcW w:w="1984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FECHA</w:t>
            </w:r>
          </w:p>
        </w:tc>
        <w:tc>
          <w:tcPr>
            <w:tcW w:w="1418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HORA</w:t>
            </w:r>
          </w:p>
        </w:tc>
        <w:tc>
          <w:tcPr>
            <w:tcW w:w="2693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LUGAR Y DIRECCIÓN</w:t>
            </w:r>
          </w:p>
        </w:tc>
      </w:tr>
      <w:tr w:rsidR="00011EC6" w:rsidRPr="009956C4" w:rsidTr="00E9295F">
        <w:trPr>
          <w:trHeight w:val="130"/>
        </w:trPr>
        <w:tc>
          <w:tcPr>
            <w:tcW w:w="44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11EC6" w:rsidRPr="009956C4" w:rsidRDefault="00011EC6" w:rsidP="00E9295F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3388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Publicación del DBC en el SICOES</w:t>
            </w:r>
            <w:r>
              <w:rPr>
                <w:rFonts w:ascii="Arial" w:hAnsi="Arial" w:cs="Arial"/>
                <w:sz w:val="14"/>
                <w:lang w:val="es-BO" w:eastAsia="es-BO"/>
              </w:rPr>
              <w:t xml:space="preserve"> (*)</w:t>
            </w:r>
          </w:p>
        </w:tc>
        <w:tc>
          <w:tcPr>
            <w:tcW w:w="141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000000" w:themeColor="text1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011EC6" w:rsidRPr="009956C4" w:rsidTr="00E9295F"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38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11EC6" w:rsidRPr="009956C4" w:rsidRDefault="00011EC6" w:rsidP="00E9295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31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07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4</w:t>
            </w: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C6D9F1" w:themeFill="text2" w:themeFillTint="33"/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011EC6" w:rsidRPr="009956C4" w:rsidTr="00E9295F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38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Inspección previa (No es obligatoria)</w:t>
            </w: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011EC6" w:rsidRPr="009956C4" w:rsidTr="00E9295F">
        <w:trPr>
          <w:trHeight w:val="116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38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11EC6" w:rsidRPr="009956C4" w:rsidRDefault="00011EC6" w:rsidP="00E9295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9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011EC6" w:rsidRPr="009956C4" w:rsidTr="00E9295F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11EC6" w:rsidRPr="009956C4" w:rsidRDefault="00011EC6" w:rsidP="00E9295F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338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Consultas Escritas (No es obligatoria)</w:t>
            </w: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011EC6" w:rsidRPr="009956C4" w:rsidTr="00E9295F">
        <w:trPr>
          <w:trHeight w:val="18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38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11EC6" w:rsidRPr="009956C4" w:rsidRDefault="00011EC6" w:rsidP="00E9295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9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011EC6" w:rsidRPr="009956C4" w:rsidTr="00E9295F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11EC6" w:rsidRPr="009956C4" w:rsidRDefault="00011EC6" w:rsidP="00E9295F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338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011EC6" w:rsidRPr="009956C4" w:rsidTr="00E9295F">
        <w:trPr>
          <w:trHeight w:val="27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38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11EC6" w:rsidRPr="009956C4" w:rsidRDefault="00011EC6" w:rsidP="00E9295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9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011EC6" w:rsidRPr="009956C4" w:rsidTr="00E9295F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11EC6" w:rsidRPr="009956C4" w:rsidRDefault="00011EC6" w:rsidP="00E9295F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38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Propuestas</w:t>
            </w: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011EC6" w:rsidRPr="009956C4" w:rsidTr="00E9295F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38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11EC6" w:rsidRPr="009956C4" w:rsidRDefault="00011EC6" w:rsidP="00E9295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08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08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11EC6" w:rsidRPr="00EE5208" w:rsidRDefault="00011EC6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08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11EC6" w:rsidRPr="00EE5208" w:rsidRDefault="00011EC6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11EC6" w:rsidRPr="00EE5208" w:rsidRDefault="00011EC6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3</w:t>
            </w:r>
            <w:r w:rsidRPr="00EE5208">
              <w:rPr>
                <w:rFonts w:ascii="Arial" w:hAnsi="Arial" w:cs="Arial"/>
                <w:sz w:val="14"/>
                <w:lang w:val="es-BO"/>
              </w:rPr>
              <w:t>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11EC6" w:rsidRPr="009E7F5A" w:rsidRDefault="00011EC6" w:rsidP="00E9295F">
            <w:pPr>
              <w:pStyle w:val="Textoindependiente3"/>
              <w:spacing w:after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E7F5A">
              <w:rPr>
                <w:rFonts w:ascii="Arial" w:hAnsi="Arial" w:cs="Arial"/>
                <w:b/>
                <w:bCs/>
                <w:sz w:val="14"/>
                <w:szCs w:val="14"/>
              </w:rPr>
              <w:t>PRESENTACIÓN DE PROPUESTAS:</w:t>
            </w:r>
          </w:p>
          <w:p w:rsidR="00011EC6" w:rsidRPr="009E7F5A" w:rsidRDefault="00011EC6" w:rsidP="00011EC6">
            <w:pPr>
              <w:pStyle w:val="Textoindependiente3"/>
              <w:numPr>
                <w:ilvl w:val="0"/>
                <w:numId w:val="11"/>
              </w:numPr>
              <w:spacing w:after="0"/>
              <w:ind w:left="208" w:hanging="196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9E7F5A">
              <w:rPr>
                <w:rFonts w:ascii="Arial" w:hAnsi="Arial" w:cs="Arial"/>
                <w:b/>
                <w:sz w:val="14"/>
                <w:szCs w:val="14"/>
              </w:rPr>
              <w:t xml:space="preserve">En forma electrónica: </w:t>
            </w:r>
          </w:p>
          <w:p w:rsidR="00011EC6" w:rsidRPr="002662F5" w:rsidRDefault="00011EC6" w:rsidP="00E9295F">
            <w:pPr>
              <w:pStyle w:val="Textoindependiente3"/>
              <w:spacing w:after="0"/>
              <w:ind w:left="222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9E7F5A">
              <w:rPr>
                <w:rFonts w:ascii="Arial" w:hAnsi="Arial" w:cs="Arial"/>
                <w:sz w:val="14"/>
                <w:szCs w:val="14"/>
              </w:rPr>
              <w:t>A través del RUPE de conformidad al procedimiento establecido en el presente DBC.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011EC6" w:rsidRPr="009956C4" w:rsidTr="00E9295F"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6</w:t>
            </w:r>
          </w:p>
        </w:tc>
        <w:tc>
          <w:tcPr>
            <w:tcW w:w="338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Inicio de Subasta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Electrónica</w:t>
            </w: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11EC6" w:rsidRPr="00EE5208" w:rsidRDefault="00011EC6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EE5208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1EC6" w:rsidRPr="00EE5208" w:rsidRDefault="00011EC6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11EC6" w:rsidRPr="00EE5208" w:rsidRDefault="00011EC6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EE5208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011EC6" w:rsidRPr="009956C4" w:rsidTr="00E9295F">
        <w:trPr>
          <w:trHeight w:val="15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38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08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08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4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11EC6" w:rsidRPr="00EE5208" w:rsidRDefault="00011EC6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08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11EC6" w:rsidRPr="00EE5208" w:rsidRDefault="00011EC6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11EC6" w:rsidRPr="00EE5208" w:rsidRDefault="00011EC6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4</w:t>
            </w:r>
            <w:r w:rsidRPr="00EE5208">
              <w:rPr>
                <w:rFonts w:ascii="Arial" w:hAnsi="Arial" w:cs="Arial"/>
                <w:sz w:val="14"/>
                <w:szCs w:val="4"/>
                <w:lang w:val="es-BO"/>
              </w:rPr>
              <w:t>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11EC6" w:rsidRPr="002662F5" w:rsidRDefault="00011EC6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highlight w:val="yellow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011EC6" w:rsidRPr="009956C4" w:rsidTr="00E9295F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338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Cierre preliminar de </w:t>
            </w:r>
            <w:r>
              <w:rPr>
                <w:rFonts w:ascii="Arial" w:hAnsi="Arial" w:cs="Arial"/>
                <w:sz w:val="14"/>
                <w:lang w:val="es-BO"/>
              </w:rPr>
              <w:t>S</w:t>
            </w:r>
            <w:r w:rsidRPr="009956C4">
              <w:rPr>
                <w:rFonts w:ascii="Arial" w:hAnsi="Arial" w:cs="Arial"/>
                <w:sz w:val="14"/>
                <w:lang w:val="es-BO"/>
              </w:rPr>
              <w:t>ubasta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Electrónica</w:t>
            </w: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1EC6" w:rsidRPr="00EE5208" w:rsidRDefault="00011EC6" w:rsidP="00E929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E5208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1EC6" w:rsidRPr="00EE5208" w:rsidRDefault="00011EC6" w:rsidP="00E929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1EC6" w:rsidRPr="00EE5208" w:rsidRDefault="00011EC6" w:rsidP="00E929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E5208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11EC6" w:rsidRPr="002662F5" w:rsidRDefault="00011EC6" w:rsidP="00E929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highlight w:val="yellow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11EC6" w:rsidRPr="00FD7E8D" w:rsidRDefault="00011EC6" w:rsidP="00E929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1EC6" w:rsidRPr="00FD7E8D" w:rsidRDefault="00011EC6" w:rsidP="00E929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011EC6" w:rsidRPr="009956C4" w:rsidTr="00E9295F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38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11EC6" w:rsidRPr="009956C4" w:rsidRDefault="00011EC6" w:rsidP="00E9295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11EC6" w:rsidRPr="00752BD8" w:rsidRDefault="00011EC6" w:rsidP="00E9295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08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11EC6" w:rsidRPr="00752BD8" w:rsidRDefault="00011EC6" w:rsidP="00E9295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11EC6" w:rsidRPr="00752BD8" w:rsidRDefault="00011EC6" w:rsidP="00E9295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08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11EC6" w:rsidRPr="00752BD8" w:rsidRDefault="00011EC6" w:rsidP="00E9295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11EC6" w:rsidRPr="00752BD8" w:rsidRDefault="00011EC6" w:rsidP="00E9295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752BD8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4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11EC6" w:rsidRPr="00752BD8" w:rsidRDefault="00011EC6" w:rsidP="00E9295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11EC6" w:rsidRPr="00EE5208" w:rsidRDefault="00011EC6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09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11EC6" w:rsidRPr="00EE5208" w:rsidRDefault="00011EC6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11EC6" w:rsidRPr="00EE5208" w:rsidRDefault="00011EC6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</w:t>
            </w:r>
            <w:r w:rsidRPr="00EE5208">
              <w:rPr>
                <w:rFonts w:ascii="Arial" w:hAnsi="Arial" w:cs="Arial"/>
                <w:sz w:val="14"/>
                <w:lang w:val="es-BO"/>
              </w:rPr>
              <w:t>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11EC6" w:rsidRPr="002662F5" w:rsidRDefault="00011EC6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highlight w:val="yellow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11EC6" w:rsidRPr="00FD7E8D" w:rsidRDefault="00011EC6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1EC6" w:rsidRPr="00FD7E8D" w:rsidRDefault="00011EC6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011EC6" w:rsidRPr="009956C4" w:rsidTr="00E9295F"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8</w:t>
            </w:r>
          </w:p>
        </w:tc>
        <w:tc>
          <w:tcPr>
            <w:tcW w:w="338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  <w:r w:rsidRPr="00A8646F">
              <w:rPr>
                <w:rFonts w:ascii="Arial" w:hAnsi="Arial" w:cs="Arial"/>
                <w:sz w:val="14"/>
                <w:lang w:val="es-BO"/>
              </w:rPr>
              <w:t>Apertura de Propuestas (fecha límite) (**)</w:t>
            </w: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11EC6" w:rsidRPr="00EE5208" w:rsidRDefault="00011EC6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EE5208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1EC6" w:rsidRPr="00EE5208" w:rsidRDefault="00011EC6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11EC6" w:rsidRPr="00EE5208" w:rsidRDefault="00011EC6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EE5208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11EC6" w:rsidRPr="00FD7E8D" w:rsidRDefault="00011EC6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11EC6" w:rsidRPr="00FD7E8D" w:rsidRDefault="00011EC6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011EC6" w:rsidRPr="009956C4" w:rsidTr="00E9295F"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38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011EC6" w:rsidRPr="009956C4" w:rsidRDefault="00011EC6" w:rsidP="00E9295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11EC6" w:rsidRPr="00CC4BFE" w:rsidRDefault="00011EC6" w:rsidP="00E9295F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08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11EC6" w:rsidRPr="00CC4BFE" w:rsidRDefault="00011EC6" w:rsidP="00E9295F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CC4BFE">
              <w:rPr>
                <w:sz w:val="14"/>
                <w:szCs w:val="14"/>
                <w:lang w:val="es-BO"/>
              </w:rPr>
              <w:t>0</w:t>
            </w:r>
            <w:r>
              <w:rPr>
                <w:sz w:val="14"/>
                <w:szCs w:val="14"/>
                <w:lang w:val="es-BO"/>
              </w:rPr>
              <w:t>8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4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11EC6" w:rsidRPr="00EE5208" w:rsidRDefault="00011EC6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09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11EC6" w:rsidRPr="00EE5208" w:rsidRDefault="00011EC6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11EC6" w:rsidRPr="00EE5208" w:rsidRDefault="00011EC6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3</w:t>
            </w:r>
            <w:r w:rsidRPr="00EE5208">
              <w:rPr>
                <w:rFonts w:ascii="Arial" w:hAnsi="Arial" w:cs="Arial"/>
                <w:sz w:val="14"/>
                <w:szCs w:val="4"/>
                <w:lang w:val="es-BO"/>
              </w:rPr>
              <w:t>1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EC6" w:rsidRPr="00FD7E8D" w:rsidRDefault="00011EC6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11EC6" w:rsidRPr="00FD7E8D" w:rsidRDefault="00011EC6" w:rsidP="00E9295F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D7E8D">
              <w:rPr>
                <w:rFonts w:ascii="Arial" w:hAnsi="Arial" w:cs="Arial"/>
                <w:b/>
                <w:bCs/>
                <w:sz w:val="14"/>
                <w:szCs w:val="14"/>
              </w:rPr>
              <w:t>APERTURA DE PROPUESTAS:</w:t>
            </w:r>
          </w:p>
          <w:p w:rsidR="00011EC6" w:rsidRPr="00E50311" w:rsidRDefault="00011EC6" w:rsidP="00E9295F">
            <w:pPr>
              <w:adjustRightInd w:val="0"/>
              <w:snapToGrid w:val="0"/>
              <w:jc w:val="both"/>
              <w:rPr>
                <w:rStyle w:val="Hipervnculo"/>
                <w:rFonts w:ascii="Helvetica" w:hAnsi="Helvetica" w:cs="Helvetica"/>
                <w:sz w:val="14"/>
                <w:szCs w:val="14"/>
              </w:rPr>
            </w:pPr>
            <w:r w:rsidRPr="00FD7E8D">
              <w:rPr>
                <w:rFonts w:ascii="Arial" w:hAnsi="Arial" w:cs="Arial"/>
                <w:sz w:val="14"/>
                <w:szCs w:val="14"/>
              </w:rPr>
              <w:t>Piso 7, Dpto. de Compras y Contrataciones del edificio principal del BCB o ingresar al siguiente enlac</w:t>
            </w:r>
            <w:r w:rsidRPr="00623877">
              <w:rPr>
                <w:rFonts w:ascii="Arial" w:hAnsi="Arial" w:cs="Arial"/>
                <w:sz w:val="14"/>
                <w:szCs w:val="14"/>
              </w:rPr>
              <w:t xml:space="preserve">e a través de </w:t>
            </w:r>
            <w:r>
              <w:rPr>
                <w:rFonts w:ascii="Arial" w:hAnsi="Arial" w:cs="Arial"/>
                <w:sz w:val="14"/>
                <w:szCs w:val="14"/>
              </w:rPr>
              <w:t>Zoom</w:t>
            </w:r>
            <w:r w:rsidRPr="00623877">
              <w:rPr>
                <w:rFonts w:ascii="Arial" w:hAnsi="Arial" w:cs="Arial"/>
                <w:sz w:val="14"/>
                <w:szCs w:val="14"/>
              </w:rPr>
              <w:t>:</w:t>
            </w:r>
            <w:hyperlink r:id="rId9" w:history="1">
              <w:r w:rsidRPr="00623877">
                <w:rPr>
                  <w:rFonts w:ascii="Helvetica" w:hAnsi="Helvetica" w:cs="Helvetica"/>
                  <w:sz w:val="14"/>
                  <w:szCs w:val="14"/>
                </w:rPr>
                <w:t xml:space="preserve"> </w:t>
              </w:r>
              <w:r w:rsidRPr="00623877">
                <w:rPr>
                  <w:rStyle w:val="Hipervnculo"/>
                  <w:rFonts w:ascii="Helvetica" w:hAnsi="Helvetica" w:cs="Helvetica"/>
                  <w:color w:val="0096D6"/>
                  <w:sz w:val="14"/>
                  <w:szCs w:val="14"/>
                </w:rPr>
                <w:t xml:space="preserve"> </w:t>
              </w:r>
            </w:hyperlink>
            <w:r>
              <w:t xml:space="preserve"> </w:t>
            </w:r>
            <w:r w:rsidRPr="00E50311">
              <w:rPr>
                <w:rStyle w:val="Hipervnculo"/>
                <w:rFonts w:ascii="Helvetica" w:hAnsi="Helvetica" w:cs="Helvetica"/>
                <w:sz w:val="14"/>
                <w:szCs w:val="14"/>
              </w:rPr>
              <w:t>https://bcb-gob-bo.zoom.us/j/87195385219?pwd=y3pUCzaoBWblUljVhSsO2VHPASa4qr.1</w:t>
            </w:r>
          </w:p>
          <w:p w:rsidR="00011EC6" w:rsidRPr="00E50311" w:rsidRDefault="00011EC6" w:rsidP="00E9295F">
            <w:pPr>
              <w:adjustRightInd w:val="0"/>
              <w:snapToGrid w:val="0"/>
              <w:jc w:val="both"/>
              <w:rPr>
                <w:rStyle w:val="Hipervnculo"/>
                <w:rFonts w:ascii="Helvetica" w:hAnsi="Helvetica" w:cs="Helvetica"/>
                <w:sz w:val="14"/>
                <w:szCs w:val="14"/>
              </w:rPr>
            </w:pPr>
          </w:p>
          <w:p w:rsidR="00011EC6" w:rsidRPr="00E50311" w:rsidRDefault="00011EC6" w:rsidP="00E9295F">
            <w:pPr>
              <w:adjustRightInd w:val="0"/>
              <w:snapToGrid w:val="0"/>
              <w:jc w:val="both"/>
              <w:rPr>
                <w:rStyle w:val="Hipervnculo"/>
                <w:rFonts w:ascii="Helvetica" w:hAnsi="Helvetica" w:cs="Helvetica"/>
                <w:sz w:val="14"/>
                <w:szCs w:val="14"/>
              </w:rPr>
            </w:pPr>
            <w:r w:rsidRPr="00E50311">
              <w:rPr>
                <w:rStyle w:val="Hipervnculo"/>
                <w:rFonts w:ascii="Helvetica" w:hAnsi="Helvetica" w:cs="Helvetica"/>
                <w:sz w:val="14"/>
                <w:szCs w:val="14"/>
              </w:rPr>
              <w:t>ID de reunión: 871 9538 5219</w:t>
            </w:r>
          </w:p>
          <w:p w:rsidR="00011EC6" w:rsidRPr="00623877" w:rsidRDefault="00011EC6" w:rsidP="00E9295F">
            <w:pPr>
              <w:adjustRightInd w:val="0"/>
              <w:snapToGrid w:val="0"/>
              <w:jc w:val="both"/>
              <w:rPr>
                <w:rFonts w:ascii="Helvetica" w:hAnsi="Helvetica" w:cs="Helvetica"/>
                <w:color w:val="000000"/>
                <w:sz w:val="8"/>
                <w:szCs w:val="14"/>
                <w:lang w:val="es-BO" w:eastAsia="es-BO"/>
              </w:rPr>
            </w:pPr>
            <w:r w:rsidRPr="00E50311">
              <w:rPr>
                <w:rStyle w:val="Hipervnculo"/>
                <w:rFonts w:ascii="Helvetica" w:hAnsi="Helvetica" w:cs="Helvetica"/>
                <w:sz w:val="14"/>
                <w:szCs w:val="14"/>
              </w:rPr>
              <w:t>Código de acceso: 427335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011EC6" w:rsidRPr="009956C4" w:rsidTr="00E9295F"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38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11EC6" w:rsidRPr="009956C4" w:rsidRDefault="00011EC6" w:rsidP="00E9295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011EC6" w:rsidRPr="009956C4" w:rsidTr="00E9295F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11EC6" w:rsidRPr="009956C4" w:rsidRDefault="00011EC6" w:rsidP="00E9295F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338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del Informe de Evaluación y Recomendación al RPA</w:t>
            </w: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011EC6" w:rsidRPr="009956C4" w:rsidTr="00E9295F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38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11EC6" w:rsidRPr="009956C4" w:rsidRDefault="00011EC6" w:rsidP="00E9295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19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08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4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011EC6" w:rsidRPr="009956C4" w:rsidTr="00E9295F">
        <w:trPr>
          <w:trHeight w:val="74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11EC6" w:rsidRPr="009956C4" w:rsidRDefault="00011EC6" w:rsidP="00E9295F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338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Adjudicación o Declaratoria Desierta </w:t>
            </w: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011EC6" w:rsidRPr="009956C4" w:rsidTr="00E9295F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38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11EC6" w:rsidRPr="009956C4" w:rsidRDefault="00011EC6" w:rsidP="00E9295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08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4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011EC6" w:rsidRPr="009956C4" w:rsidTr="00E9295F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11EC6" w:rsidRPr="009956C4" w:rsidRDefault="00011EC6" w:rsidP="00E9295F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338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Notificación de la adjudicación o Declaratoria Desierta (fecha límite)</w:t>
            </w: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011EC6" w:rsidRPr="009956C4" w:rsidTr="00E9295F">
        <w:trPr>
          <w:trHeight w:val="173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38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011EC6" w:rsidRPr="009956C4" w:rsidRDefault="00011EC6" w:rsidP="00E9295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22</w:t>
            </w:r>
          </w:p>
        </w:tc>
        <w:tc>
          <w:tcPr>
            <w:tcW w:w="1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08</w:t>
            </w:r>
          </w:p>
        </w:tc>
        <w:tc>
          <w:tcPr>
            <w:tcW w:w="1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4</w:t>
            </w:r>
          </w:p>
        </w:tc>
        <w:tc>
          <w:tcPr>
            <w:tcW w:w="142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35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011EC6" w:rsidRPr="009956C4" w:rsidTr="00E9295F"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38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11EC6" w:rsidRPr="009956C4" w:rsidRDefault="00011EC6" w:rsidP="00E9295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4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4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354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011EC6" w:rsidRPr="009956C4" w:rsidTr="00E9295F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11EC6" w:rsidRPr="009956C4" w:rsidRDefault="00011EC6" w:rsidP="00E9295F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12</w:t>
            </w:r>
          </w:p>
        </w:tc>
        <w:tc>
          <w:tcPr>
            <w:tcW w:w="338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 documentos para la formalización de la contratación.</w:t>
            </w: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011EC6" w:rsidRPr="009956C4" w:rsidTr="00E9295F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38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11EC6" w:rsidRPr="009956C4" w:rsidRDefault="00011EC6" w:rsidP="00E9295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30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08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4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11EC6" w:rsidRPr="009956C4" w:rsidRDefault="00011EC6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011EC6" w:rsidRPr="00A244D6" w:rsidTr="00E9295F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11EC6" w:rsidRPr="00A244D6" w:rsidRDefault="00011EC6" w:rsidP="00E9295F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A244D6">
              <w:rPr>
                <w:rFonts w:ascii="Arial" w:hAnsi="Arial" w:cs="Arial"/>
                <w:sz w:val="14"/>
                <w:szCs w:val="14"/>
                <w:lang w:val="es-BO"/>
              </w:rPr>
              <w:t>13</w:t>
            </w:r>
          </w:p>
        </w:tc>
        <w:tc>
          <w:tcPr>
            <w:tcW w:w="338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1EC6" w:rsidRPr="00A244D6" w:rsidRDefault="00011EC6" w:rsidP="00E9295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A244D6">
              <w:rPr>
                <w:rFonts w:ascii="Arial" w:hAnsi="Arial" w:cs="Arial"/>
                <w:sz w:val="14"/>
                <w:lang w:val="es-BO"/>
              </w:rPr>
              <w:t xml:space="preserve">Suscripción de </w:t>
            </w:r>
            <w:r>
              <w:rPr>
                <w:rFonts w:ascii="Arial" w:hAnsi="Arial" w:cs="Arial"/>
                <w:sz w:val="14"/>
                <w:lang w:val="es-BO"/>
              </w:rPr>
              <w:t>C</w:t>
            </w:r>
            <w:r w:rsidRPr="00A244D6">
              <w:rPr>
                <w:rFonts w:ascii="Arial" w:hAnsi="Arial" w:cs="Arial"/>
                <w:sz w:val="14"/>
                <w:lang w:val="es-BO"/>
              </w:rPr>
              <w:t>ontrato o emisión de la Orden de Compra.</w:t>
            </w: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1EC6" w:rsidRPr="00A244D6" w:rsidRDefault="00011EC6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1EC6" w:rsidRPr="00A244D6" w:rsidRDefault="00011EC6" w:rsidP="00E929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1EC6" w:rsidRPr="00A244D6" w:rsidRDefault="00011EC6" w:rsidP="00E929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1EC6" w:rsidRPr="00A244D6" w:rsidRDefault="00011EC6" w:rsidP="00E929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1EC6" w:rsidRPr="00A244D6" w:rsidRDefault="00011EC6" w:rsidP="00E929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1EC6" w:rsidRPr="00A244D6" w:rsidRDefault="00011EC6" w:rsidP="00E929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1EC6" w:rsidRPr="00A244D6" w:rsidRDefault="00011EC6" w:rsidP="00E929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11EC6" w:rsidRPr="00A244D6" w:rsidRDefault="00011EC6" w:rsidP="00E929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1EC6" w:rsidRPr="00A244D6" w:rsidRDefault="00011EC6" w:rsidP="00E929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1EC6" w:rsidRPr="00A244D6" w:rsidRDefault="00011EC6" w:rsidP="00E929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1EC6" w:rsidRPr="00A244D6" w:rsidRDefault="00011EC6" w:rsidP="00E929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11EC6" w:rsidRPr="00A244D6" w:rsidRDefault="00011EC6" w:rsidP="00E929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11EC6" w:rsidRPr="00A244D6" w:rsidRDefault="00011EC6" w:rsidP="00E929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1EC6" w:rsidRPr="00A244D6" w:rsidRDefault="00011EC6" w:rsidP="00E929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11EC6" w:rsidRPr="00A244D6" w:rsidRDefault="00011EC6" w:rsidP="00E929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011EC6" w:rsidRPr="00A244D6" w:rsidTr="00E9295F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011EC6" w:rsidRPr="00A244D6" w:rsidRDefault="00011EC6" w:rsidP="00E9295F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38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11EC6" w:rsidRPr="00A244D6" w:rsidRDefault="00011EC6" w:rsidP="00E9295F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11EC6" w:rsidRPr="00A244D6" w:rsidRDefault="00011EC6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11EC6" w:rsidRPr="00A244D6" w:rsidRDefault="00011EC6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06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11EC6" w:rsidRPr="00A244D6" w:rsidRDefault="00011EC6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11EC6" w:rsidRPr="00A244D6" w:rsidRDefault="00011EC6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09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11EC6" w:rsidRPr="00A244D6" w:rsidRDefault="00011EC6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11EC6" w:rsidRPr="00A244D6" w:rsidRDefault="00011EC6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4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11EC6" w:rsidRPr="00A244D6" w:rsidRDefault="00011EC6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11EC6" w:rsidRPr="00A244D6" w:rsidRDefault="00011EC6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1EC6" w:rsidRPr="00A244D6" w:rsidRDefault="00011EC6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1EC6" w:rsidRPr="00A244D6" w:rsidRDefault="00011EC6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1EC6" w:rsidRPr="00A244D6" w:rsidRDefault="00011EC6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11EC6" w:rsidRPr="00A244D6" w:rsidRDefault="00011EC6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11EC6" w:rsidRPr="00A244D6" w:rsidRDefault="00011EC6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1EC6" w:rsidRPr="00A244D6" w:rsidRDefault="00011EC6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11EC6" w:rsidRPr="00A244D6" w:rsidRDefault="00011EC6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011EC6" w:rsidRPr="00DF1D1E" w:rsidTr="00E9295F"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011EC6" w:rsidRPr="00DF1D1E" w:rsidRDefault="00011EC6" w:rsidP="00E9295F">
            <w:pPr>
              <w:adjustRightInd w:val="0"/>
              <w:snapToGrid w:val="0"/>
              <w:jc w:val="right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310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011EC6" w:rsidRPr="00DF1D1E" w:rsidRDefault="00011EC6" w:rsidP="00E9295F">
            <w:pPr>
              <w:adjustRightInd w:val="0"/>
              <w:snapToGrid w:val="0"/>
              <w:jc w:val="right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011EC6" w:rsidRPr="00DF1D1E" w:rsidRDefault="00011EC6" w:rsidP="00E9295F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8"/>
                <w:szCs w:val="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11EC6" w:rsidRPr="00DF1D1E" w:rsidRDefault="00011EC6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11EC6" w:rsidRPr="00DF1D1E" w:rsidRDefault="00011EC6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11EC6" w:rsidRPr="00DF1D1E" w:rsidRDefault="00011EC6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11EC6" w:rsidRPr="00DF1D1E" w:rsidRDefault="00011EC6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11EC6" w:rsidRPr="00DF1D1E" w:rsidRDefault="00011EC6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11EC6" w:rsidRPr="00DF1D1E" w:rsidRDefault="00011EC6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1EC6" w:rsidRPr="00DF1D1E" w:rsidRDefault="00011EC6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011EC6" w:rsidRPr="00DF1D1E" w:rsidRDefault="00011EC6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11EC6" w:rsidRPr="00DF1D1E" w:rsidRDefault="00011EC6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11EC6" w:rsidRPr="00DF1D1E" w:rsidRDefault="00011EC6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11EC6" w:rsidRPr="00DF1D1E" w:rsidRDefault="00011EC6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1EC6" w:rsidRPr="00DF1D1E" w:rsidRDefault="00011EC6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11EC6" w:rsidRPr="00DF1D1E" w:rsidRDefault="00011EC6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11EC6" w:rsidRPr="00DF1D1E" w:rsidRDefault="00011EC6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11EC6" w:rsidRPr="00DF1D1E" w:rsidRDefault="00011EC6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</w:tr>
    </w:tbl>
    <w:p w:rsidR="00011EC6" w:rsidRPr="00A244D6" w:rsidRDefault="00011EC6" w:rsidP="00011EC6">
      <w:pPr>
        <w:rPr>
          <w:rFonts w:cs="Arial"/>
          <w:i/>
          <w:sz w:val="14"/>
          <w:szCs w:val="18"/>
          <w:lang w:val="es-BO"/>
        </w:rPr>
      </w:pPr>
      <w:r w:rsidRPr="00A244D6"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</w:t>
      </w:r>
      <w:r>
        <w:rPr>
          <w:rFonts w:cs="Arial"/>
          <w:i/>
          <w:sz w:val="14"/>
          <w:szCs w:val="18"/>
          <w:lang w:val="es-BO"/>
        </w:rPr>
        <w:t>.</w:t>
      </w:r>
    </w:p>
    <w:p w:rsidR="00011EC6" w:rsidRPr="0077744B" w:rsidRDefault="00011EC6" w:rsidP="00011EC6">
      <w:pPr>
        <w:rPr>
          <w:rFonts w:cs="Arial"/>
          <w:i/>
          <w:sz w:val="14"/>
          <w:szCs w:val="18"/>
          <w:lang w:val="es-BO"/>
        </w:rPr>
      </w:pPr>
      <w:r w:rsidRPr="00A244D6">
        <w:rPr>
          <w:rFonts w:cs="Arial"/>
          <w:i/>
          <w:sz w:val="14"/>
          <w:szCs w:val="18"/>
          <w:lang w:val="es-BO"/>
        </w:rPr>
        <w:t>(**) La determinación del plazo para la apertura de propuestas deberá considerar los 10 minutos que corresponden al periodo de gracia aleatorio</w:t>
      </w:r>
      <w:r>
        <w:rPr>
          <w:rFonts w:cs="Arial"/>
          <w:i/>
          <w:sz w:val="14"/>
          <w:szCs w:val="18"/>
          <w:lang w:val="es-BO"/>
        </w:rPr>
        <w:t xml:space="preserve">, </w:t>
      </w:r>
      <w:r w:rsidRPr="00842762">
        <w:rPr>
          <w:rFonts w:cs="Arial"/>
          <w:i/>
          <w:sz w:val="14"/>
          <w:szCs w:val="18"/>
          <w:lang w:val="es-BO"/>
        </w:rPr>
        <w:t>en el marco del Artículo 27 del Reglamento de Contrataciones con Apoyo de Medios Electrónicos.</w:t>
      </w:r>
    </w:p>
    <w:p w:rsidR="005B5F41" w:rsidRDefault="005B5F41" w:rsidP="00011EC6">
      <w:pPr>
        <w:pStyle w:val="Ttulo1"/>
        <w:numPr>
          <w:ilvl w:val="0"/>
          <w:numId w:val="0"/>
        </w:numPr>
        <w:tabs>
          <w:tab w:val="num" w:pos="2344"/>
        </w:tabs>
        <w:ind w:left="567"/>
        <w:rPr>
          <w:lang w:val="es-BO"/>
        </w:rPr>
      </w:pPr>
      <w:bookmarkStart w:id="5" w:name="_GoBack"/>
      <w:bookmarkEnd w:id="5"/>
    </w:p>
    <w:sectPr w:rsidR="005B5F41" w:rsidSect="006207A3"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ITC Avant Garde Std Bk">
    <w:altName w:val="Arial Unicode MS"/>
    <w:panose1 w:val="00000000000000000000"/>
    <w:charset w:val="00"/>
    <w:family w:val="swiss"/>
    <w:notTrueType/>
    <w:pitch w:val="default"/>
    <w:sig w:usb0="00000000" w:usb1="09060000" w:usb2="00000010" w:usb3="00000000" w:csb0="00080001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B36D3B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3" w15:restartNumberingAfterBreak="0">
    <w:nsid w:val="00000008"/>
    <w:multiLevelType w:val="singleLevel"/>
    <w:tmpl w:val="00000008"/>
    <w:name w:val="WW8Num8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4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000000"/>
        <w:sz w:val="16"/>
        <w:szCs w:val="16"/>
      </w:rPr>
    </w:lvl>
  </w:abstractNum>
  <w:abstractNum w:abstractNumId="5" w15:restartNumberingAfterBreak="0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Arial Unicode MS" w:hint="default"/>
        <w:b/>
        <w:bCs/>
        <w:color w:val="000000"/>
        <w:sz w:val="16"/>
        <w:szCs w:val="16"/>
      </w:rPr>
    </w:lvl>
  </w:abstractNum>
  <w:abstractNum w:abstractNumId="6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color w:val="000000"/>
        <w:sz w:val="14"/>
        <w:szCs w:val="14"/>
        <w:lang w:val="es-BO"/>
      </w:rPr>
    </w:lvl>
  </w:abstractNum>
  <w:abstractNum w:abstractNumId="7" w15:restartNumberingAfterBreak="0">
    <w:nsid w:val="0000000C"/>
    <w:multiLevelType w:val="multilevel"/>
    <w:tmpl w:val="0000000C"/>
    <w:name w:val="WW8Num17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8" w15:restartNumberingAfterBreak="0">
    <w:nsid w:val="0000000D"/>
    <w:multiLevelType w:val="singleLevel"/>
    <w:tmpl w:val="0000000D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9" w15:restartNumberingAfterBreak="0">
    <w:nsid w:val="0000000F"/>
    <w:multiLevelType w:val="multilevel"/>
    <w:tmpl w:val="0000000F"/>
    <w:name w:val="WW8Num25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0" w15:restartNumberingAfterBreak="0">
    <w:nsid w:val="00000010"/>
    <w:multiLevelType w:val="singleLevel"/>
    <w:tmpl w:val="00000010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  <w:sz w:val="16"/>
        <w:szCs w:val="16"/>
      </w:rPr>
    </w:lvl>
  </w:abstractNum>
  <w:abstractNum w:abstractNumId="11" w15:restartNumberingAfterBreak="0">
    <w:nsid w:val="00000011"/>
    <w:multiLevelType w:val="multilevel"/>
    <w:tmpl w:val="00000011"/>
    <w:name w:val="WW8Num30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2" w15:restartNumberingAfterBreak="0">
    <w:nsid w:val="00000014"/>
    <w:multiLevelType w:val="multilevel"/>
    <w:tmpl w:val="00000014"/>
    <w:name w:val="WW8Num35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3" w15:restartNumberingAfterBreak="0">
    <w:nsid w:val="00E911BD"/>
    <w:multiLevelType w:val="hybridMultilevel"/>
    <w:tmpl w:val="F54E3898"/>
    <w:lvl w:ilvl="0" w:tplc="88B4C30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3533445"/>
    <w:multiLevelType w:val="singleLevel"/>
    <w:tmpl w:val="64CC6934"/>
    <w:lvl w:ilvl="0">
      <w:start w:val="1"/>
      <w:numFmt w:val="lowerLetter"/>
      <w:lvlText w:val="%1)"/>
      <w:lvlJc w:val="left"/>
      <w:pPr>
        <w:tabs>
          <w:tab w:val="num" w:pos="2004"/>
        </w:tabs>
        <w:ind w:left="2004" w:hanging="420"/>
      </w:pPr>
      <w:rPr>
        <w:rFonts w:hint="default"/>
        <w:b w:val="0"/>
      </w:rPr>
    </w:lvl>
  </w:abstractNum>
  <w:abstractNum w:abstractNumId="15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7241B57"/>
    <w:multiLevelType w:val="hybridMultilevel"/>
    <w:tmpl w:val="F6A82A2A"/>
    <w:lvl w:ilvl="0" w:tplc="04CED482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18" w15:restartNumberingAfterBreak="0">
    <w:nsid w:val="093F5E7D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9" w15:restartNumberingAfterBreak="0">
    <w:nsid w:val="0A17331E"/>
    <w:multiLevelType w:val="hybridMultilevel"/>
    <w:tmpl w:val="18802F0C"/>
    <w:lvl w:ilvl="0" w:tplc="3CEA6B5C">
      <w:start w:val="1"/>
      <w:numFmt w:val="lowerLetter"/>
      <w:lvlText w:val="%1)"/>
      <w:lvlJc w:val="left"/>
      <w:pPr>
        <w:tabs>
          <w:tab w:val="num" w:pos="1413"/>
        </w:tabs>
        <w:ind w:left="1413" w:hanging="705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0B07BB"/>
    <w:multiLevelType w:val="hybridMultilevel"/>
    <w:tmpl w:val="83804864"/>
    <w:lvl w:ilvl="0" w:tplc="B7A2716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16E5FCA"/>
    <w:multiLevelType w:val="hybridMultilevel"/>
    <w:tmpl w:val="FE3A8D78"/>
    <w:lvl w:ilvl="0" w:tplc="A140B53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color w:val="auto"/>
      </w:rPr>
    </w:lvl>
    <w:lvl w:ilvl="1" w:tplc="40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1386408D"/>
    <w:multiLevelType w:val="hybridMultilevel"/>
    <w:tmpl w:val="32FE8770"/>
    <w:lvl w:ilvl="0" w:tplc="74D224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3BC5666"/>
    <w:multiLevelType w:val="hybridMultilevel"/>
    <w:tmpl w:val="450A171E"/>
    <w:lvl w:ilvl="0" w:tplc="336E890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15894D2A"/>
    <w:multiLevelType w:val="hybridMultilevel"/>
    <w:tmpl w:val="44B42414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5982490"/>
    <w:multiLevelType w:val="hybridMultilevel"/>
    <w:tmpl w:val="F51498EA"/>
    <w:lvl w:ilvl="0" w:tplc="E54C3C90">
      <w:start w:val="1"/>
      <w:numFmt w:val="decimal"/>
      <w:pStyle w:val="SAUL"/>
      <w:lvlText w:val="3.%1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5E05542"/>
    <w:multiLevelType w:val="hybridMultilevel"/>
    <w:tmpl w:val="0AF0184C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7E44117"/>
    <w:multiLevelType w:val="singleLevel"/>
    <w:tmpl w:val="4D8EC606"/>
    <w:lvl w:ilvl="0">
      <w:start w:val="1"/>
      <w:numFmt w:val="lowerLetter"/>
      <w:lvlText w:val="%1)"/>
      <w:lvlJc w:val="left"/>
      <w:pPr>
        <w:tabs>
          <w:tab w:val="num" w:pos="2004"/>
        </w:tabs>
        <w:ind w:left="2004" w:hanging="420"/>
      </w:pPr>
      <w:rPr>
        <w:rFonts w:hint="default"/>
        <w:b w:val="0"/>
      </w:rPr>
    </w:lvl>
  </w:abstractNum>
  <w:abstractNum w:abstractNumId="31" w15:restartNumberingAfterBreak="0">
    <w:nsid w:val="19C13172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2" w15:restartNumberingAfterBreak="0">
    <w:nsid w:val="21160556"/>
    <w:multiLevelType w:val="hybridMultilevel"/>
    <w:tmpl w:val="18108156"/>
    <w:lvl w:ilvl="0" w:tplc="A48E7CB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789" w:hanging="360"/>
      </w:pPr>
    </w:lvl>
    <w:lvl w:ilvl="2" w:tplc="400A001B" w:tentative="1">
      <w:start w:val="1"/>
      <w:numFmt w:val="lowerRoman"/>
      <w:lvlText w:val="%3."/>
      <w:lvlJc w:val="right"/>
      <w:pPr>
        <w:ind w:left="2509" w:hanging="180"/>
      </w:pPr>
    </w:lvl>
    <w:lvl w:ilvl="3" w:tplc="400A000F" w:tentative="1">
      <w:start w:val="1"/>
      <w:numFmt w:val="decimal"/>
      <w:lvlText w:val="%4."/>
      <w:lvlJc w:val="left"/>
      <w:pPr>
        <w:ind w:left="3229" w:hanging="360"/>
      </w:pPr>
    </w:lvl>
    <w:lvl w:ilvl="4" w:tplc="400A0019" w:tentative="1">
      <w:start w:val="1"/>
      <w:numFmt w:val="lowerLetter"/>
      <w:lvlText w:val="%5."/>
      <w:lvlJc w:val="left"/>
      <w:pPr>
        <w:ind w:left="3949" w:hanging="360"/>
      </w:pPr>
    </w:lvl>
    <w:lvl w:ilvl="5" w:tplc="400A001B" w:tentative="1">
      <w:start w:val="1"/>
      <w:numFmt w:val="lowerRoman"/>
      <w:lvlText w:val="%6."/>
      <w:lvlJc w:val="right"/>
      <w:pPr>
        <w:ind w:left="4669" w:hanging="180"/>
      </w:pPr>
    </w:lvl>
    <w:lvl w:ilvl="6" w:tplc="400A000F" w:tentative="1">
      <w:start w:val="1"/>
      <w:numFmt w:val="decimal"/>
      <w:lvlText w:val="%7."/>
      <w:lvlJc w:val="left"/>
      <w:pPr>
        <w:ind w:left="5389" w:hanging="360"/>
      </w:pPr>
    </w:lvl>
    <w:lvl w:ilvl="7" w:tplc="400A0019" w:tentative="1">
      <w:start w:val="1"/>
      <w:numFmt w:val="lowerLetter"/>
      <w:lvlText w:val="%8."/>
      <w:lvlJc w:val="left"/>
      <w:pPr>
        <w:ind w:left="6109" w:hanging="360"/>
      </w:pPr>
    </w:lvl>
    <w:lvl w:ilvl="8" w:tplc="40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241F67C6"/>
    <w:multiLevelType w:val="hybridMultilevel"/>
    <w:tmpl w:val="7CCAE49C"/>
    <w:lvl w:ilvl="0" w:tplc="4BDEFC6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9A0BA7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E524D0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2F9D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A9239C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40E040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E0EA89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BF44B8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872242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254D3526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5" w15:restartNumberingAfterBreak="0">
    <w:nsid w:val="2BD9704F"/>
    <w:multiLevelType w:val="hybridMultilevel"/>
    <w:tmpl w:val="2D9649AA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B">
      <w:start w:val="1"/>
      <w:numFmt w:val="lowerRoman"/>
      <w:lvlText w:val="%2."/>
      <w:lvlJc w:val="righ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6" w15:restartNumberingAfterBreak="0">
    <w:nsid w:val="2D693F04"/>
    <w:multiLevelType w:val="multilevel"/>
    <w:tmpl w:val="6248B80A"/>
    <w:lvl w:ilvl="0">
      <w:start w:val="19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7" w15:restartNumberingAfterBreak="0">
    <w:nsid w:val="2DC77792"/>
    <w:multiLevelType w:val="hybridMultilevel"/>
    <w:tmpl w:val="4E8CD6A6"/>
    <w:lvl w:ilvl="0" w:tplc="3EBC3A62">
      <w:start w:val="1"/>
      <w:numFmt w:val="lowerLetter"/>
      <w:lvlText w:val="%1)"/>
      <w:lvlJc w:val="left"/>
      <w:pPr>
        <w:ind w:left="2856" w:hanging="360"/>
      </w:pPr>
      <w:rPr>
        <w:sz w:val="18"/>
        <w:szCs w:val="18"/>
      </w:rPr>
    </w:lvl>
    <w:lvl w:ilvl="1" w:tplc="132CC236" w:tentative="1">
      <w:start w:val="1"/>
      <w:numFmt w:val="lowerLetter"/>
      <w:lvlText w:val="%2."/>
      <w:lvlJc w:val="left"/>
      <w:pPr>
        <w:ind w:left="1440" w:hanging="360"/>
      </w:pPr>
    </w:lvl>
    <w:lvl w:ilvl="2" w:tplc="3D30C42E" w:tentative="1">
      <w:start w:val="1"/>
      <w:numFmt w:val="lowerRoman"/>
      <w:lvlText w:val="%3."/>
      <w:lvlJc w:val="right"/>
      <w:pPr>
        <w:ind w:left="2160" w:hanging="180"/>
      </w:pPr>
    </w:lvl>
    <w:lvl w:ilvl="3" w:tplc="92BE230A" w:tentative="1">
      <w:start w:val="1"/>
      <w:numFmt w:val="decimal"/>
      <w:lvlText w:val="%4."/>
      <w:lvlJc w:val="left"/>
      <w:pPr>
        <w:ind w:left="2880" w:hanging="360"/>
      </w:pPr>
    </w:lvl>
    <w:lvl w:ilvl="4" w:tplc="B5AE7F8E" w:tentative="1">
      <w:start w:val="1"/>
      <w:numFmt w:val="lowerLetter"/>
      <w:lvlText w:val="%5."/>
      <w:lvlJc w:val="left"/>
      <w:pPr>
        <w:ind w:left="3600" w:hanging="360"/>
      </w:pPr>
    </w:lvl>
    <w:lvl w:ilvl="5" w:tplc="08CCF408" w:tentative="1">
      <w:start w:val="1"/>
      <w:numFmt w:val="lowerRoman"/>
      <w:lvlText w:val="%6."/>
      <w:lvlJc w:val="right"/>
      <w:pPr>
        <w:ind w:left="4320" w:hanging="180"/>
      </w:pPr>
    </w:lvl>
    <w:lvl w:ilvl="6" w:tplc="6AE070AA" w:tentative="1">
      <w:start w:val="1"/>
      <w:numFmt w:val="decimal"/>
      <w:lvlText w:val="%7."/>
      <w:lvlJc w:val="left"/>
      <w:pPr>
        <w:ind w:left="5040" w:hanging="360"/>
      </w:pPr>
    </w:lvl>
    <w:lvl w:ilvl="7" w:tplc="CB16BC76" w:tentative="1">
      <w:start w:val="1"/>
      <w:numFmt w:val="lowerLetter"/>
      <w:lvlText w:val="%8."/>
      <w:lvlJc w:val="left"/>
      <w:pPr>
        <w:ind w:left="5760" w:hanging="360"/>
      </w:pPr>
    </w:lvl>
    <w:lvl w:ilvl="8" w:tplc="8B40A3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038092E"/>
    <w:multiLevelType w:val="singleLevel"/>
    <w:tmpl w:val="B616FB66"/>
    <w:lvl w:ilvl="0">
      <w:start w:val="32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39" w15:restartNumberingAfterBreak="0">
    <w:nsid w:val="30520778"/>
    <w:multiLevelType w:val="hybridMultilevel"/>
    <w:tmpl w:val="23444076"/>
    <w:lvl w:ilvl="0" w:tplc="28D03DCA">
      <w:start w:val="1"/>
      <w:numFmt w:val="lowerLetter"/>
      <w:lvlText w:val="%1)"/>
      <w:lvlJc w:val="left"/>
      <w:pPr>
        <w:ind w:left="206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783" w:hanging="360"/>
      </w:pPr>
    </w:lvl>
    <w:lvl w:ilvl="2" w:tplc="0C0A001B">
      <w:start w:val="1"/>
      <w:numFmt w:val="lowerRoman"/>
      <w:lvlText w:val="%3."/>
      <w:lvlJc w:val="right"/>
      <w:pPr>
        <w:ind w:left="3503" w:hanging="180"/>
      </w:pPr>
    </w:lvl>
    <w:lvl w:ilvl="3" w:tplc="0C0A000F" w:tentative="1">
      <w:start w:val="1"/>
      <w:numFmt w:val="decimal"/>
      <w:lvlText w:val="%4."/>
      <w:lvlJc w:val="left"/>
      <w:pPr>
        <w:ind w:left="4223" w:hanging="360"/>
      </w:pPr>
    </w:lvl>
    <w:lvl w:ilvl="4" w:tplc="0C0A0019" w:tentative="1">
      <w:start w:val="1"/>
      <w:numFmt w:val="lowerLetter"/>
      <w:lvlText w:val="%5."/>
      <w:lvlJc w:val="left"/>
      <w:pPr>
        <w:ind w:left="4943" w:hanging="360"/>
      </w:pPr>
    </w:lvl>
    <w:lvl w:ilvl="5" w:tplc="0C0A001B" w:tentative="1">
      <w:start w:val="1"/>
      <w:numFmt w:val="lowerRoman"/>
      <w:lvlText w:val="%6."/>
      <w:lvlJc w:val="right"/>
      <w:pPr>
        <w:ind w:left="5663" w:hanging="180"/>
      </w:pPr>
    </w:lvl>
    <w:lvl w:ilvl="6" w:tplc="0C0A000F" w:tentative="1">
      <w:start w:val="1"/>
      <w:numFmt w:val="decimal"/>
      <w:lvlText w:val="%7."/>
      <w:lvlJc w:val="left"/>
      <w:pPr>
        <w:ind w:left="6383" w:hanging="360"/>
      </w:pPr>
    </w:lvl>
    <w:lvl w:ilvl="7" w:tplc="0C0A0019" w:tentative="1">
      <w:start w:val="1"/>
      <w:numFmt w:val="lowerLetter"/>
      <w:lvlText w:val="%8."/>
      <w:lvlJc w:val="left"/>
      <w:pPr>
        <w:ind w:left="7103" w:hanging="360"/>
      </w:pPr>
    </w:lvl>
    <w:lvl w:ilvl="8" w:tplc="0C0A001B" w:tentative="1">
      <w:start w:val="1"/>
      <w:numFmt w:val="lowerRoman"/>
      <w:lvlText w:val="%9."/>
      <w:lvlJc w:val="right"/>
      <w:pPr>
        <w:ind w:left="7823" w:hanging="180"/>
      </w:pPr>
    </w:lvl>
  </w:abstractNum>
  <w:abstractNum w:abstractNumId="40" w15:restartNumberingAfterBreak="0">
    <w:nsid w:val="35EF5ABF"/>
    <w:multiLevelType w:val="hybridMultilevel"/>
    <w:tmpl w:val="0268CDD4"/>
    <w:lvl w:ilvl="0" w:tplc="0E0E8D54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508EAB76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C8AAD46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F27E54D0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34DAEEBC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2482064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52646B0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23082C1C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8FC86A0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1" w15:restartNumberingAfterBreak="0">
    <w:nsid w:val="3A424597"/>
    <w:multiLevelType w:val="hybridMultilevel"/>
    <w:tmpl w:val="29504934"/>
    <w:lvl w:ilvl="0" w:tplc="B218DC6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F561447"/>
    <w:multiLevelType w:val="hybridMultilevel"/>
    <w:tmpl w:val="D84A2592"/>
    <w:lvl w:ilvl="0" w:tplc="F4C27688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40123229"/>
    <w:multiLevelType w:val="hybridMultilevel"/>
    <w:tmpl w:val="4E8CD6A6"/>
    <w:lvl w:ilvl="0" w:tplc="3EBC3A62">
      <w:start w:val="1"/>
      <w:numFmt w:val="lowerLetter"/>
      <w:lvlText w:val="%1)"/>
      <w:lvlJc w:val="left"/>
      <w:pPr>
        <w:ind w:left="2856" w:hanging="360"/>
      </w:pPr>
      <w:rPr>
        <w:sz w:val="18"/>
        <w:szCs w:val="18"/>
      </w:rPr>
    </w:lvl>
    <w:lvl w:ilvl="1" w:tplc="132CC236" w:tentative="1">
      <w:start w:val="1"/>
      <w:numFmt w:val="lowerLetter"/>
      <w:lvlText w:val="%2."/>
      <w:lvlJc w:val="left"/>
      <w:pPr>
        <w:ind w:left="1440" w:hanging="360"/>
      </w:pPr>
    </w:lvl>
    <w:lvl w:ilvl="2" w:tplc="3D30C42E" w:tentative="1">
      <w:start w:val="1"/>
      <w:numFmt w:val="lowerRoman"/>
      <w:lvlText w:val="%3."/>
      <w:lvlJc w:val="right"/>
      <w:pPr>
        <w:ind w:left="2160" w:hanging="180"/>
      </w:pPr>
    </w:lvl>
    <w:lvl w:ilvl="3" w:tplc="92BE230A" w:tentative="1">
      <w:start w:val="1"/>
      <w:numFmt w:val="decimal"/>
      <w:lvlText w:val="%4."/>
      <w:lvlJc w:val="left"/>
      <w:pPr>
        <w:ind w:left="2880" w:hanging="360"/>
      </w:pPr>
    </w:lvl>
    <w:lvl w:ilvl="4" w:tplc="B5AE7F8E" w:tentative="1">
      <w:start w:val="1"/>
      <w:numFmt w:val="lowerLetter"/>
      <w:lvlText w:val="%5."/>
      <w:lvlJc w:val="left"/>
      <w:pPr>
        <w:ind w:left="3600" w:hanging="360"/>
      </w:pPr>
    </w:lvl>
    <w:lvl w:ilvl="5" w:tplc="08CCF408" w:tentative="1">
      <w:start w:val="1"/>
      <w:numFmt w:val="lowerRoman"/>
      <w:lvlText w:val="%6."/>
      <w:lvlJc w:val="right"/>
      <w:pPr>
        <w:ind w:left="4320" w:hanging="180"/>
      </w:pPr>
    </w:lvl>
    <w:lvl w:ilvl="6" w:tplc="6AE070AA" w:tentative="1">
      <w:start w:val="1"/>
      <w:numFmt w:val="decimal"/>
      <w:lvlText w:val="%7."/>
      <w:lvlJc w:val="left"/>
      <w:pPr>
        <w:ind w:left="5040" w:hanging="360"/>
      </w:pPr>
    </w:lvl>
    <w:lvl w:ilvl="7" w:tplc="CB16BC76" w:tentative="1">
      <w:start w:val="1"/>
      <w:numFmt w:val="lowerLetter"/>
      <w:lvlText w:val="%8."/>
      <w:lvlJc w:val="left"/>
      <w:pPr>
        <w:ind w:left="5760" w:hanging="360"/>
      </w:pPr>
    </w:lvl>
    <w:lvl w:ilvl="8" w:tplc="8B40A3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0D03B37"/>
    <w:multiLevelType w:val="hybridMultilevel"/>
    <w:tmpl w:val="C5387B28"/>
    <w:lvl w:ilvl="0" w:tplc="400A0017">
      <w:start w:val="1"/>
      <w:numFmt w:val="lowerLetter"/>
      <w:lvlText w:val="%1)"/>
      <w:lvlJc w:val="left"/>
      <w:pPr>
        <w:ind w:left="2061" w:hanging="360"/>
      </w:pPr>
    </w:lvl>
    <w:lvl w:ilvl="1" w:tplc="400A0019" w:tentative="1">
      <w:start w:val="1"/>
      <w:numFmt w:val="lowerLetter"/>
      <w:lvlText w:val="%2."/>
      <w:lvlJc w:val="left"/>
      <w:pPr>
        <w:ind w:left="2781" w:hanging="360"/>
      </w:pPr>
    </w:lvl>
    <w:lvl w:ilvl="2" w:tplc="400A001B" w:tentative="1">
      <w:start w:val="1"/>
      <w:numFmt w:val="lowerRoman"/>
      <w:lvlText w:val="%3."/>
      <w:lvlJc w:val="right"/>
      <w:pPr>
        <w:ind w:left="3501" w:hanging="180"/>
      </w:pPr>
    </w:lvl>
    <w:lvl w:ilvl="3" w:tplc="400A000F" w:tentative="1">
      <w:start w:val="1"/>
      <w:numFmt w:val="decimal"/>
      <w:lvlText w:val="%4."/>
      <w:lvlJc w:val="left"/>
      <w:pPr>
        <w:ind w:left="4221" w:hanging="360"/>
      </w:pPr>
    </w:lvl>
    <w:lvl w:ilvl="4" w:tplc="400A0019" w:tentative="1">
      <w:start w:val="1"/>
      <w:numFmt w:val="lowerLetter"/>
      <w:lvlText w:val="%5."/>
      <w:lvlJc w:val="left"/>
      <w:pPr>
        <w:ind w:left="4941" w:hanging="360"/>
      </w:pPr>
    </w:lvl>
    <w:lvl w:ilvl="5" w:tplc="400A001B" w:tentative="1">
      <w:start w:val="1"/>
      <w:numFmt w:val="lowerRoman"/>
      <w:lvlText w:val="%6."/>
      <w:lvlJc w:val="right"/>
      <w:pPr>
        <w:ind w:left="5661" w:hanging="180"/>
      </w:pPr>
    </w:lvl>
    <w:lvl w:ilvl="6" w:tplc="400A000F" w:tentative="1">
      <w:start w:val="1"/>
      <w:numFmt w:val="decimal"/>
      <w:lvlText w:val="%7."/>
      <w:lvlJc w:val="left"/>
      <w:pPr>
        <w:ind w:left="6381" w:hanging="360"/>
      </w:pPr>
    </w:lvl>
    <w:lvl w:ilvl="7" w:tplc="400A0019" w:tentative="1">
      <w:start w:val="1"/>
      <w:numFmt w:val="lowerLetter"/>
      <w:lvlText w:val="%8."/>
      <w:lvlJc w:val="left"/>
      <w:pPr>
        <w:ind w:left="7101" w:hanging="360"/>
      </w:pPr>
    </w:lvl>
    <w:lvl w:ilvl="8" w:tplc="400A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5" w15:restartNumberingAfterBreak="0">
    <w:nsid w:val="4C912CEA"/>
    <w:multiLevelType w:val="hybridMultilevel"/>
    <w:tmpl w:val="FF004E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E600E79"/>
    <w:multiLevelType w:val="hybridMultilevel"/>
    <w:tmpl w:val="DFFEC3F8"/>
    <w:lvl w:ilvl="0" w:tplc="7B3C1D82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/>
        <w:color w:val="auto"/>
      </w:rPr>
    </w:lvl>
    <w:lvl w:ilvl="1" w:tplc="0A34C8E4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50DC8FD4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63C60E48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4A1438F8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F7DC7318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C576BB14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6C62453E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AB985D9A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47" w15:restartNumberingAfterBreak="0">
    <w:nsid w:val="5275116A"/>
    <w:multiLevelType w:val="hybridMultilevel"/>
    <w:tmpl w:val="9B4E68C8"/>
    <w:lvl w:ilvl="0" w:tplc="098C9B62">
      <w:start w:val="1"/>
      <w:numFmt w:val="bullet"/>
      <w:pStyle w:val="NormalArial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49" w15:restartNumberingAfterBreak="0">
    <w:nsid w:val="5BA81680"/>
    <w:multiLevelType w:val="hybridMultilevel"/>
    <w:tmpl w:val="D55010C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C656408"/>
    <w:multiLevelType w:val="multilevel"/>
    <w:tmpl w:val="7ECE13AA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  <w:b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1" w15:restartNumberingAfterBreak="0">
    <w:nsid w:val="61B76539"/>
    <w:multiLevelType w:val="hybridMultilevel"/>
    <w:tmpl w:val="04CA061A"/>
    <w:lvl w:ilvl="0" w:tplc="1A161B1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05E58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B05C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49298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5E01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3C70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B827A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8824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0438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634A698B"/>
    <w:multiLevelType w:val="hybridMultilevel"/>
    <w:tmpl w:val="0E762572"/>
    <w:lvl w:ilvl="0" w:tplc="135E4A12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CC169F6"/>
    <w:multiLevelType w:val="multilevel"/>
    <w:tmpl w:val="0400BAAA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6E546396"/>
    <w:multiLevelType w:val="multilevel"/>
    <w:tmpl w:val="7576B4B6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5" w15:restartNumberingAfterBreak="0">
    <w:nsid w:val="6F2102BD"/>
    <w:multiLevelType w:val="multilevel"/>
    <w:tmpl w:val="6ED08144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6F376BA1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7" w15:restartNumberingAfterBreak="0">
    <w:nsid w:val="73334066"/>
    <w:multiLevelType w:val="hybridMultilevel"/>
    <w:tmpl w:val="1786AFDC"/>
    <w:lvl w:ilvl="0" w:tplc="050041C0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400A0017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59" w15:restartNumberingAfterBreak="0">
    <w:nsid w:val="77A37624"/>
    <w:multiLevelType w:val="multilevel"/>
    <w:tmpl w:val="B50889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</w:abstractNum>
  <w:abstractNum w:abstractNumId="60" w15:restartNumberingAfterBreak="0">
    <w:nsid w:val="77BA5C20"/>
    <w:multiLevelType w:val="hybridMultilevel"/>
    <w:tmpl w:val="ED8A70C4"/>
    <w:lvl w:ilvl="0" w:tplc="69E6043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50"/>
  </w:num>
  <w:num w:numId="3">
    <w:abstractNumId w:val="48"/>
  </w:num>
  <w:num w:numId="4">
    <w:abstractNumId w:val="23"/>
  </w:num>
  <w:num w:numId="5">
    <w:abstractNumId w:val="20"/>
  </w:num>
  <w:num w:numId="6">
    <w:abstractNumId w:val="28"/>
  </w:num>
  <w:num w:numId="7">
    <w:abstractNumId w:val="0"/>
  </w:num>
  <w:num w:numId="8">
    <w:abstractNumId w:val="47"/>
  </w:num>
  <w:num w:numId="9">
    <w:abstractNumId w:val="16"/>
  </w:num>
  <w:num w:numId="10">
    <w:abstractNumId w:val="58"/>
  </w:num>
  <w:num w:numId="11">
    <w:abstractNumId w:val="15"/>
  </w:num>
  <w:num w:numId="12">
    <w:abstractNumId w:val="40"/>
  </w:num>
  <w:num w:numId="13">
    <w:abstractNumId w:val="46"/>
  </w:num>
  <w:num w:numId="14">
    <w:abstractNumId w:val="19"/>
  </w:num>
  <w:num w:numId="15">
    <w:abstractNumId w:val="17"/>
  </w:num>
  <w:num w:numId="16">
    <w:abstractNumId w:val="39"/>
  </w:num>
  <w:num w:numId="17">
    <w:abstractNumId w:val="34"/>
  </w:num>
  <w:num w:numId="18">
    <w:abstractNumId w:val="37"/>
  </w:num>
  <w:num w:numId="19">
    <w:abstractNumId w:val="33"/>
  </w:num>
  <w:num w:numId="20">
    <w:abstractNumId w:val="22"/>
  </w:num>
  <w:num w:numId="21">
    <w:abstractNumId w:val="56"/>
  </w:num>
  <w:num w:numId="22">
    <w:abstractNumId w:val="18"/>
  </w:num>
  <w:num w:numId="23">
    <w:abstractNumId w:val="31"/>
  </w:num>
  <w:num w:numId="24">
    <w:abstractNumId w:val="35"/>
  </w:num>
  <w:num w:numId="25">
    <w:abstractNumId w:val="43"/>
  </w:num>
  <w:num w:numId="26">
    <w:abstractNumId w:val="54"/>
  </w:num>
  <w:num w:numId="27">
    <w:abstractNumId w:val="49"/>
  </w:num>
  <w:num w:numId="28">
    <w:abstractNumId w:val="13"/>
  </w:num>
  <w:num w:numId="29">
    <w:abstractNumId w:val="45"/>
  </w:num>
  <w:num w:numId="30">
    <w:abstractNumId w:val="25"/>
  </w:num>
  <w:num w:numId="31">
    <w:abstractNumId w:val="53"/>
  </w:num>
  <w:num w:numId="32">
    <w:abstractNumId w:val="51"/>
  </w:num>
  <w:num w:numId="33">
    <w:abstractNumId w:val="32"/>
  </w:num>
  <w:num w:numId="34">
    <w:abstractNumId w:val="44"/>
  </w:num>
  <w:num w:numId="35">
    <w:abstractNumId w:val="42"/>
  </w:num>
  <w:num w:numId="36">
    <w:abstractNumId w:val="29"/>
  </w:num>
  <w:num w:numId="37">
    <w:abstractNumId w:val="26"/>
  </w:num>
  <w:num w:numId="38">
    <w:abstractNumId w:val="59"/>
  </w:num>
  <w:num w:numId="39">
    <w:abstractNumId w:val="14"/>
  </w:num>
  <w:num w:numId="40">
    <w:abstractNumId w:val="30"/>
  </w:num>
  <w:num w:numId="41">
    <w:abstractNumId w:val="36"/>
  </w:num>
  <w:num w:numId="42">
    <w:abstractNumId w:val="38"/>
  </w:num>
  <w:num w:numId="43">
    <w:abstractNumId w:val="27"/>
  </w:num>
  <w:num w:numId="44">
    <w:abstractNumId w:val="60"/>
  </w:num>
  <w:num w:numId="45">
    <w:abstractNumId w:val="57"/>
  </w:num>
  <w:num w:numId="46">
    <w:abstractNumId w:val="41"/>
  </w:num>
  <w:num w:numId="47">
    <w:abstractNumId w:val="21"/>
  </w:num>
  <w:num w:numId="48">
    <w:abstractNumId w:val="55"/>
  </w:num>
  <w:num w:numId="49">
    <w:abstractNumId w:val="5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pt-BR" w:vendorID="64" w:dllVersion="131078" w:nlCheck="1" w:checkStyle="0"/>
  <w:activeWritingStyle w:appName="MSWord" w:lang="es-BO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s-MX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940"/>
    <w:rsid w:val="00011EC6"/>
    <w:rsid w:val="000232C5"/>
    <w:rsid w:val="000527B8"/>
    <w:rsid w:val="0006359B"/>
    <w:rsid w:val="00081DEC"/>
    <w:rsid w:val="000A4E8A"/>
    <w:rsid w:val="000C1C0F"/>
    <w:rsid w:val="000E38A6"/>
    <w:rsid w:val="000F0FB8"/>
    <w:rsid w:val="00172E3D"/>
    <w:rsid w:val="001F2925"/>
    <w:rsid w:val="00230EFB"/>
    <w:rsid w:val="002717C3"/>
    <w:rsid w:val="00297132"/>
    <w:rsid w:val="002C79BA"/>
    <w:rsid w:val="002E3BAC"/>
    <w:rsid w:val="002E44C2"/>
    <w:rsid w:val="00313429"/>
    <w:rsid w:val="00355891"/>
    <w:rsid w:val="0038183A"/>
    <w:rsid w:val="003D3A00"/>
    <w:rsid w:val="003D69B0"/>
    <w:rsid w:val="003D780E"/>
    <w:rsid w:val="003E136E"/>
    <w:rsid w:val="004029D1"/>
    <w:rsid w:val="00442063"/>
    <w:rsid w:val="00445210"/>
    <w:rsid w:val="004621F4"/>
    <w:rsid w:val="00462C1B"/>
    <w:rsid w:val="0046789C"/>
    <w:rsid w:val="004979D3"/>
    <w:rsid w:val="004D17F1"/>
    <w:rsid w:val="0051153E"/>
    <w:rsid w:val="00520521"/>
    <w:rsid w:val="00527C93"/>
    <w:rsid w:val="00544ACD"/>
    <w:rsid w:val="005467A5"/>
    <w:rsid w:val="00551136"/>
    <w:rsid w:val="005B5F41"/>
    <w:rsid w:val="005C78CD"/>
    <w:rsid w:val="005D5EEF"/>
    <w:rsid w:val="005D6006"/>
    <w:rsid w:val="005F05A7"/>
    <w:rsid w:val="00605C77"/>
    <w:rsid w:val="006118F9"/>
    <w:rsid w:val="006207A3"/>
    <w:rsid w:val="00627B48"/>
    <w:rsid w:val="0064097F"/>
    <w:rsid w:val="006519E6"/>
    <w:rsid w:val="006677EE"/>
    <w:rsid w:val="00667F57"/>
    <w:rsid w:val="0067602C"/>
    <w:rsid w:val="00690733"/>
    <w:rsid w:val="006A2A37"/>
    <w:rsid w:val="006C1E06"/>
    <w:rsid w:val="00747635"/>
    <w:rsid w:val="00763A86"/>
    <w:rsid w:val="00777AEA"/>
    <w:rsid w:val="007805AC"/>
    <w:rsid w:val="007C03CE"/>
    <w:rsid w:val="007C1156"/>
    <w:rsid w:val="007D0162"/>
    <w:rsid w:val="007D23E3"/>
    <w:rsid w:val="007F4E31"/>
    <w:rsid w:val="007F5DB0"/>
    <w:rsid w:val="007F6A5F"/>
    <w:rsid w:val="008131CF"/>
    <w:rsid w:val="008208EE"/>
    <w:rsid w:val="008748E7"/>
    <w:rsid w:val="00891000"/>
    <w:rsid w:val="008C12CB"/>
    <w:rsid w:val="008D689C"/>
    <w:rsid w:val="008E1048"/>
    <w:rsid w:val="00974619"/>
    <w:rsid w:val="00986F72"/>
    <w:rsid w:val="00A7702D"/>
    <w:rsid w:val="00A9331B"/>
    <w:rsid w:val="00AC066F"/>
    <w:rsid w:val="00AF428C"/>
    <w:rsid w:val="00B21F89"/>
    <w:rsid w:val="00B32E44"/>
    <w:rsid w:val="00B3612D"/>
    <w:rsid w:val="00B57FE4"/>
    <w:rsid w:val="00B653D3"/>
    <w:rsid w:val="00B91FD6"/>
    <w:rsid w:val="00BB5B0C"/>
    <w:rsid w:val="00BC484A"/>
    <w:rsid w:val="00BD55BC"/>
    <w:rsid w:val="00BF6D80"/>
    <w:rsid w:val="00C02AAB"/>
    <w:rsid w:val="00C445DD"/>
    <w:rsid w:val="00C92940"/>
    <w:rsid w:val="00CB2041"/>
    <w:rsid w:val="00CF5AEF"/>
    <w:rsid w:val="00D01BF5"/>
    <w:rsid w:val="00D067B5"/>
    <w:rsid w:val="00D07BBD"/>
    <w:rsid w:val="00D16A15"/>
    <w:rsid w:val="00D45D19"/>
    <w:rsid w:val="00D55957"/>
    <w:rsid w:val="00D56497"/>
    <w:rsid w:val="00DA492A"/>
    <w:rsid w:val="00DD1948"/>
    <w:rsid w:val="00DF75D1"/>
    <w:rsid w:val="00E102AB"/>
    <w:rsid w:val="00E107E6"/>
    <w:rsid w:val="00E657D3"/>
    <w:rsid w:val="00E90BAB"/>
    <w:rsid w:val="00E93513"/>
    <w:rsid w:val="00EC4766"/>
    <w:rsid w:val="00EE64E2"/>
    <w:rsid w:val="00F00ABD"/>
    <w:rsid w:val="00F333C8"/>
    <w:rsid w:val="00F338E2"/>
    <w:rsid w:val="00F54F63"/>
    <w:rsid w:val="00FA784F"/>
    <w:rsid w:val="00FB31F6"/>
    <w:rsid w:val="00FC49CC"/>
    <w:rsid w:val="00FF2C77"/>
    <w:rsid w:val="00FF3D5E"/>
    <w:rsid w:val="00FF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658D57-FCC9-4A0C-B80C-95F3412FE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940"/>
    <w:rPr>
      <w:rFonts w:ascii="Verdana" w:eastAsia="Times New Roman" w:hAnsi="Verdana"/>
      <w:sz w:val="16"/>
      <w:szCs w:val="16"/>
    </w:rPr>
  </w:style>
  <w:style w:type="paragraph" w:styleId="Ttulo1">
    <w:name w:val="heading 1"/>
    <w:aliases w:val=" Car19"/>
    <w:basedOn w:val="Normal"/>
    <w:next w:val="Normal"/>
    <w:link w:val="Ttulo1Car"/>
    <w:qFormat/>
    <w:rsid w:val="00DD1948"/>
    <w:pPr>
      <w:keepNext/>
      <w:numPr>
        <w:numId w:val="2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DD1948"/>
    <w:pPr>
      <w:keepNext/>
      <w:numPr>
        <w:ilvl w:val="1"/>
        <w:numId w:val="2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DD1948"/>
    <w:pPr>
      <w:keepNext/>
      <w:numPr>
        <w:ilvl w:val="2"/>
        <w:numId w:val="2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DD1948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unhideWhenUsed/>
    <w:qFormat/>
    <w:rsid w:val="00C92940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ar"/>
    <w:qFormat/>
    <w:rsid w:val="00DD1948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DD1948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DD1948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DD1948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C92940"/>
    <w:rPr>
      <w:color w:val="0000FF"/>
      <w:u w:val="single"/>
    </w:rPr>
  </w:style>
  <w:style w:type="paragraph" w:styleId="Puesto">
    <w:name w:val="Title"/>
    <w:basedOn w:val="Normal"/>
    <w:link w:val="PuestoCar1"/>
    <w:qFormat/>
    <w:rsid w:val="00C9294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PuestoCar1">
    <w:name w:val="Puesto Car1"/>
    <w:link w:val="Puesto"/>
    <w:rsid w:val="00C92940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paragraph" w:styleId="Textoindependiente3">
    <w:name w:val="Body Text 3"/>
    <w:aliases w:val="Car"/>
    <w:basedOn w:val="Normal"/>
    <w:link w:val="Textoindependiente3Car"/>
    <w:rsid w:val="00C92940"/>
    <w:pPr>
      <w:spacing w:after="120"/>
    </w:pPr>
    <w:rPr>
      <w:rFonts w:ascii="Times New Roman" w:hAnsi="Times New Roman"/>
      <w:lang w:val="x-none" w:eastAsia="en-US"/>
    </w:rPr>
  </w:style>
  <w:style w:type="character" w:customStyle="1" w:styleId="Textoindependiente3Car">
    <w:name w:val="Texto independiente 3 Car"/>
    <w:aliases w:val="Car Car"/>
    <w:link w:val="Textoindependiente3"/>
    <w:rsid w:val="00C92940"/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Ttulo5Car">
    <w:name w:val="Título 5 Car"/>
    <w:link w:val="Ttulo5"/>
    <w:rsid w:val="00C92940"/>
    <w:rPr>
      <w:rFonts w:ascii="Cambria" w:eastAsia="Times New Roman" w:hAnsi="Cambria" w:cs="Times New Roman"/>
      <w:color w:val="243F60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unhideWhenUsed/>
    <w:rsid w:val="00C92940"/>
    <w:pPr>
      <w:spacing w:after="120"/>
    </w:pPr>
  </w:style>
  <w:style w:type="character" w:customStyle="1" w:styleId="TextoindependienteCar">
    <w:name w:val="Texto independiente Car"/>
    <w:aliases w:val=" Car Car1"/>
    <w:link w:val="Textoindependiente"/>
    <w:rsid w:val="00C92940"/>
    <w:rPr>
      <w:rFonts w:ascii="Verdana" w:eastAsia="Times New Roman" w:hAnsi="Verdana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7F5DB0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1Car">
    <w:name w:val="Título 1 Car"/>
    <w:aliases w:val=" Car19 Car"/>
    <w:basedOn w:val="Fuentedeprrafopredeter"/>
    <w:link w:val="Ttulo1"/>
    <w:rsid w:val="00DD1948"/>
    <w:rPr>
      <w:rFonts w:ascii="Tahoma" w:eastAsia="Times New Roman" w:hAnsi="Tahoma"/>
      <w:b/>
      <w:caps/>
      <w:sz w:val="22"/>
      <w:szCs w:val="22"/>
      <w:u w:val="single"/>
      <w:lang w:val="es-MX"/>
    </w:rPr>
  </w:style>
  <w:style w:type="character" w:customStyle="1" w:styleId="Ttulo2Car">
    <w:name w:val="Título 2 Car"/>
    <w:basedOn w:val="Fuentedeprrafopredeter"/>
    <w:link w:val="Ttulo2"/>
    <w:rsid w:val="00DD1948"/>
    <w:rPr>
      <w:rFonts w:ascii="Times New Roman" w:eastAsia="Times New Roman" w:hAnsi="Times New Roman"/>
      <w:b/>
      <w:sz w:val="22"/>
      <w:u w:val="single"/>
      <w:lang w:val="es-MX"/>
    </w:rPr>
  </w:style>
  <w:style w:type="character" w:customStyle="1" w:styleId="Ttulo3Car">
    <w:name w:val="Título 3 Car"/>
    <w:basedOn w:val="Fuentedeprrafopredeter"/>
    <w:link w:val="Ttulo3"/>
    <w:rsid w:val="00DD1948"/>
    <w:rPr>
      <w:rFonts w:ascii="Tahoma" w:eastAsia="Times New Roman" w:hAnsi="Tahoma"/>
      <w:sz w:val="22"/>
      <w:u w:val="single"/>
      <w:lang w:val="es-MX"/>
    </w:rPr>
  </w:style>
  <w:style w:type="character" w:customStyle="1" w:styleId="Ttulo4Car">
    <w:name w:val="Título 4 Car"/>
    <w:basedOn w:val="Fuentedeprrafopredeter"/>
    <w:link w:val="Ttulo4"/>
    <w:rsid w:val="00DD1948"/>
    <w:rPr>
      <w:rFonts w:ascii="Verdana" w:eastAsia="Times New Roman" w:hAnsi="Verdana" w:cs="Arial"/>
      <w:bCs/>
      <w:iCs/>
      <w:sz w:val="16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rsid w:val="00DD1948"/>
    <w:rPr>
      <w:rFonts w:ascii="Times New Roman" w:eastAsia="Times New Roman" w:hAnsi="Times New Roman"/>
      <w:b/>
      <w:lang w:val="es-BO" w:eastAsia="en-US"/>
    </w:rPr>
  </w:style>
  <w:style w:type="character" w:customStyle="1" w:styleId="Ttulo7Car">
    <w:name w:val="Título 7 Car"/>
    <w:basedOn w:val="Fuentedeprrafopredeter"/>
    <w:link w:val="Ttulo7"/>
    <w:rsid w:val="00DD1948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Ttulo8Car">
    <w:name w:val="Título 8 Car"/>
    <w:basedOn w:val="Fuentedeprrafopredeter"/>
    <w:link w:val="Ttulo8"/>
    <w:rsid w:val="00DD1948"/>
    <w:rPr>
      <w:rFonts w:ascii="Tahoma" w:eastAsia="Times New Roman" w:hAnsi="Tahoma"/>
      <w:b/>
      <w:u w:val="single"/>
      <w:lang w:val="es-MX" w:eastAsia="en-US"/>
    </w:rPr>
  </w:style>
  <w:style w:type="character" w:customStyle="1" w:styleId="Ttulo9Car">
    <w:name w:val="Título 9 Car"/>
    <w:basedOn w:val="Fuentedeprrafopredeter"/>
    <w:link w:val="Ttulo9"/>
    <w:rsid w:val="00DD1948"/>
    <w:rPr>
      <w:rFonts w:ascii="Tahoma" w:eastAsia="Times New Roman" w:hAnsi="Tahoma"/>
      <w:sz w:val="28"/>
      <w:lang w:eastAsia="en-U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DD1948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DD1948"/>
    <w:rPr>
      <w:rFonts w:ascii="Century Gothic" w:eastAsia="Times New Roman" w:hAnsi="Century Gothic"/>
      <w:sz w:val="16"/>
      <w:szCs w:val="16"/>
    </w:rPr>
  </w:style>
  <w:style w:type="paragraph" w:styleId="Textodebloque">
    <w:name w:val="Block Text"/>
    <w:basedOn w:val="Normal"/>
    <w:rsid w:val="00DD1948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rsid w:val="00DD19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D1948"/>
    <w:rPr>
      <w:rFonts w:ascii="Verdana" w:eastAsia="Times New Roman" w:hAnsi="Verdana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DD19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1948"/>
    <w:rPr>
      <w:rFonts w:ascii="Verdana" w:eastAsia="Times New Roman" w:hAnsi="Verdana"/>
      <w:sz w:val="16"/>
      <w:szCs w:val="16"/>
    </w:rPr>
  </w:style>
  <w:style w:type="paragraph" w:styleId="Prrafodelista">
    <w:name w:val="List Paragraph"/>
    <w:aliases w:val="Superíndice,Bullet-SecondaryLM,Párrafo,titulo 5,List Paragraph,RAFO,TIT 2 IND,GRÁFICOS,GRAFICO,MAPA"/>
    <w:basedOn w:val="Normal"/>
    <w:link w:val="PrrafodelistaCar"/>
    <w:uiPriority w:val="34"/>
    <w:qFormat/>
    <w:rsid w:val="00DD1948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DD1948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DD1948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DD1948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DD1948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DD1948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DD1948"/>
    <w:rPr>
      <w:rFonts w:ascii="Tms Rmn" w:eastAsia="Times New Roman" w:hAnsi="Tms Rmn"/>
      <w:lang w:val="en-US" w:eastAsia="es-BO"/>
    </w:rPr>
  </w:style>
  <w:style w:type="paragraph" w:styleId="Textodeglobo">
    <w:name w:val="Balloon Text"/>
    <w:basedOn w:val="Normal"/>
    <w:link w:val="TextodegloboCar"/>
    <w:uiPriority w:val="99"/>
    <w:rsid w:val="00DD1948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DD1948"/>
    <w:rPr>
      <w:rFonts w:ascii="Tahoma" w:eastAsia="Times New Roman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DD1948"/>
    <w:rPr>
      <w:rFonts w:eastAsia="Times New Roman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qFormat/>
    <w:rsid w:val="00DD1948"/>
    <w:rPr>
      <w:rFonts w:eastAsia="Times New Roman"/>
      <w:sz w:val="22"/>
      <w:szCs w:val="22"/>
      <w:lang w:eastAsia="en-US"/>
    </w:rPr>
  </w:style>
  <w:style w:type="paragraph" w:customStyle="1" w:styleId="Estilo">
    <w:name w:val="Estilo"/>
    <w:rsid w:val="00DD194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rsid w:val="00DD1948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DD1948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DD1948"/>
    <w:rPr>
      <w:rFonts w:ascii="Verdana" w:eastAsia="Times New Roman" w:hAnsi="Verdana"/>
      <w:b/>
      <w:bCs/>
      <w:sz w:val="16"/>
      <w:szCs w:val="16"/>
    </w:rPr>
  </w:style>
  <w:style w:type="paragraph" w:customStyle="1" w:styleId="1301Autolist">
    <w:name w:val="13.01 Autolist"/>
    <w:basedOn w:val="Normal"/>
    <w:next w:val="Normal"/>
    <w:rsid w:val="00DD1948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DD1948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DD1948"/>
    <w:pPr>
      <w:spacing w:before="120" w:after="120"/>
      <w:jc w:val="both"/>
    </w:pPr>
    <w:rPr>
      <w:rFonts w:ascii="Times New Roman" w:eastAsia="Times New Roman" w:hAnsi="Times New Roman"/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rsid w:val="00DD1948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DD1948"/>
    <w:rPr>
      <w:rFonts w:ascii="Times New Roman" w:eastAsia="Times New Roman" w:hAnsi="Times New Roman"/>
      <w:lang w:eastAsia="en-US"/>
    </w:rPr>
  </w:style>
  <w:style w:type="paragraph" w:styleId="Listaconvietas2">
    <w:name w:val="List Bullet 2"/>
    <w:basedOn w:val="Normal"/>
    <w:autoRedefine/>
    <w:rsid w:val="00DD1948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DD1948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DD1948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DD1948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DD1948"/>
    <w:rPr>
      <w:lang w:val="es-BO" w:eastAsia="en-US"/>
    </w:rPr>
  </w:style>
  <w:style w:type="character" w:styleId="Refdenotaalpie">
    <w:name w:val="footnote reference"/>
    <w:basedOn w:val="Fuentedeprrafopredeter"/>
    <w:rsid w:val="00DD1948"/>
    <w:rPr>
      <w:vertAlign w:val="superscript"/>
    </w:rPr>
  </w:style>
  <w:style w:type="paragraph" w:customStyle="1" w:styleId="BodyText21">
    <w:name w:val="Body Text 21"/>
    <w:basedOn w:val="Normal"/>
    <w:rsid w:val="00DD1948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DD1948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DD1948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DD1948"/>
  </w:style>
  <w:style w:type="paragraph" w:customStyle="1" w:styleId="Document1">
    <w:name w:val="Document 1"/>
    <w:rsid w:val="00DD1948"/>
    <w:pPr>
      <w:keepNext/>
      <w:keepLines/>
      <w:tabs>
        <w:tab w:val="left" w:pos="-720"/>
      </w:tabs>
      <w:suppressAutoHyphens/>
    </w:pPr>
    <w:rPr>
      <w:rFonts w:ascii="Courier" w:eastAsia="Times New Roman" w:hAnsi="Courier"/>
      <w:sz w:val="24"/>
      <w:lang w:val="en-US" w:eastAsia="en-US"/>
    </w:rPr>
  </w:style>
  <w:style w:type="paragraph" w:styleId="Sangra2detindependiente">
    <w:name w:val="Body Text Indent 2"/>
    <w:basedOn w:val="Normal"/>
    <w:link w:val="Sangra2detindependienteCar"/>
    <w:rsid w:val="00DD1948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D1948"/>
    <w:rPr>
      <w:rFonts w:ascii="Times New Roman" w:eastAsia="Times New Roman" w:hAnsi="Times New Roman"/>
      <w:lang w:eastAsia="en-US"/>
    </w:rPr>
  </w:style>
  <w:style w:type="paragraph" w:styleId="Sangra3detindependiente">
    <w:name w:val="Body Text Indent 3"/>
    <w:basedOn w:val="Normal"/>
    <w:link w:val="Sangra3detindependienteCar"/>
    <w:rsid w:val="00DD1948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D1948"/>
    <w:rPr>
      <w:rFonts w:ascii="Times New Roman" w:eastAsia="Times New Roman" w:hAnsi="Times New Roman"/>
      <w:sz w:val="16"/>
      <w:szCs w:val="16"/>
      <w:lang w:val="es-BO" w:eastAsia="en-US"/>
    </w:rPr>
  </w:style>
  <w:style w:type="paragraph" w:customStyle="1" w:styleId="Head1">
    <w:name w:val="Head1"/>
    <w:basedOn w:val="Normal"/>
    <w:rsid w:val="00DD1948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DD1948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DD1948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DD1948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DD1948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qFormat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qFormat/>
    <w:rsid w:val="00DD1948"/>
    <w:pPr>
      <w:tabs>
        <w:tab w:val="left" w:pos="660"/>
        <w:tab w:val="right" w:leader="dot" w:pos="8828"/>
      </w:tabs>
      <w:spacing w:before="120"/>
      <w:ind w:left="672" w:hanging="672"/>
      <w:jc w:val="both"/>
    </w:pPr>
    <w:rPr>
      <w:rFonts w:cs="Arial"/>
      <w:b/>
      <w:noProof/>
      <w:sz w:val="18"/>
      <w:szCs w:val="18"/>
      <w:lang w:val="es-ES_tradnl"/>
    </w:rPr>
  </w:style>
  <w:style w:type="paragraph" w:styleId="Lista2">
    <w:name w:val="List 2"/>
    <w:basedOn w:val="Normal"/>
    <w:rsid w:val="00DD1948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DD1948"/>
    <w:rPr>
      <w:rFonts w:ascii="Times New Roman" w:eastAsia="Times New Roman" w:hAnsi="Times New Roman"/>
      <w:lang w:eastAsia="en-US"/>
    </w:rPr>
  </w:style>
  <w:style w:type="paragraph" w:styleId="Textonotaalfinal">
    <w:name w:val="endnote text"/>
    <w:basedOn w:val="Normal"/>
    <w:link w:val="TextonotaalfinalCar"/>
    <w:uiPriority w:val="99"/>
    <w:unhideWhenUsed/>
    <w:rsid w:val="00DD1948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DD1948"/>
    <w:rPr>
      <w:rFonts w:ascii="Times New Roman" w:eastAsia="Times New Roman" w:hAnsi="Times New Roman"/>
      <w:lang w:eastAsia="en-US"/>
    </w:rPr>
  </w:style>
  <w:style w:type="character" w:styleId="Refdenotaalfinal">
    <w:name w:val="endnote reference"/>
    <w:basedOn w:val="Fuentedeprrafopredeter"/>
    <w:uiPriority w:val="99"/>
    <w:unhideWhenUsed/>
    <w:rsid w:val="00DD1948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DD1948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DD1948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uiPriority w:val="22"/>
    <w:qFormat/>
    <w:rsid w:val="00DD1948"/>
    <w:rPr>
      <w:b/>
      <w:bCs/>
    </w:rPr>
  </w:style>
  <w:style w:type="paragraph" w:customStyle="1" w:styleId="Subttulo1">
    <w:name w:val="Subtítulo1"/>
    <w:basedOn w:val="Normal"/>
    <w:next w:val="Normal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DD194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DD1948"/>
    <w:rPr>
      <w:i/>
      <w:iCs/>
    </w:rPr>
  </w:style>
  <w:style w:type="paragraph" w:styleId="TDC2">
    <w:name w:val="toc 2"/>
    <w:basedOn w:val="Normal"/>
    <w:next w:val="Normal"/>
    <w:autoRedefine/>
    <w:uiPriority w:val="39"/>
    <w:qFormat/>
    <w:rsid w:val="00DD1948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qFormat/>
    <w:rsid w:val="00DD1948"/>
    <w:pPr>
      <w:spacing w:after="100"/>
      <w:ind w:left="320"/>
    </w:pPr>
  </w:style>
  <w:style w:type="paragraph" w:customStyle="1" w:styleId="BodyText23">
    <w:name w:val="Body Text 23"/>
    <w:basedOn w:val="Normal"/>
    <w:rsid w:val="00DD1948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BodyText25">
    <w:name w:val="Body Text 25"/>
    <w:basedOn w:val="Normal"/>
    <w:rsid w:val="00DD1948"/>
    <w:pPr>
      <w:widowControl w:val="0"/>
      <w:jc w:val="center"/>
    </w:pPr>
    <w:rPr>
      <w:rFonts w:ascii="Arial" w:hAnsi="Arial"/>
      <w:b/>
      <w:snapToGrid w:val="0"/>
      <w:szCs w:val="20"/>
      <w:lang w:val="es-ES_tradnl"/>
    </w:rPr>
  </w:style>
  <w:style w:type="character" w:styleId="Hipervnculovisitado">
    <w:name w:val="FollowedHyperlink"/>
    <w:rsid w:val="00DD1948"/>
    <w:rPr>
      <w:color w:val="800080"/>
      <w:u w:val="single"/>
    </w:rPr>
  </w:style>
  <w:style w:type="paragraph" w:customStyle="1" w:styleId="xl28">
    <w:name w:val="xl28"/>
    <w:basedOn w:val="Normal"/>
    <w:rsid w:val="00DD194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font5">
    <w:name w:val="font5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font6">
    <w:name w:val="font6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color w:val="FF0000"/>
      <w:sz w:val="18"/>
      <w:szCs w:val="18"/>
    </w:rPr>
  </w:style>
  <w:style w:type="paragraph" w:customStyle="1" w:styleId="xl24">
    <w:name w:val="xl24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6">
    <w:name w:val="xl26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7">
    <w:name w:val="xl27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29">
    <w:name w:val="xl2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0">
    <w:name w:val="xl30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1">
    <w:name w:val="xl31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2">
    <w:name w:val="xl32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3">
    <w:name w:val="xl33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4">
    <w:name w:val="xl34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5">
    <w:name w:val="xl35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36">
    <w:name w:val="xl36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8">
    <w:name w:val="xl38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9">
    <w:name w:val="xl3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"/>
      <w:sz w:val="18"/>
      <w:szCs w:val="18"/>
    </w:rPr>
  </w:style>
  <w:style w:type="paragraph" w:customStyle="1" w:styleId="xl40">
    <w:name w:val="xl40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41">
    <w:name w:val="xl41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2">
    <w:name w:val="xl42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3">
    <w:name w:val="xl43"/>
    <w:basedOn w:val="Normal"/>
    <w:rsid w:val="00DD194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Normal1">
    <w:name w:val="Normal 1"/>
    <w:basedOn w:val="Normal"/>
    <w:autoRedefine/>
    <w:rsid w:val="00DD1948"/>
    <w:pPr>
      <w:tabs>
        <w:tab w:val="left" w:pos="709"/>
      </w:tabs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BodyText31">
    <w:name w:val="Body Text 31"/>
    <w:basedOn w:val="Normal"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Head2">
    <w:name w:val="Head2"/>
    <w:basedOn w:val="Normal"/>
    <w:rsid w:val="00DD1948"/>
    <w:pPr>
      <w:keepNext/>
      <w:suppressAutoHyphens/>
      <w:spacing w:before="200" w:after="100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customStyle="1" w:styleId="BodyTextIndent31">
    <w:name w:val="Body Text Indent 3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Default">
    <w:name w:val="Default"/>
    <w:qFormat/>
    <w:rsid w:val="00DD1948"/>
    <w:pPr>
      <w:autoSpaceDE w:val="0"/>
      <w:autoSpaceDN w:val="0"/>
      <w:adjustRightInd w:val="0"/>
    </w:pPr>
    <w:rPr>
      <w:rFonts w:ascii="Century Gothic" w:eastAsia="Times New Roman" w:hAnsi="Century Gothic" w:cs="Century Gothic"/>
      <w:color w:val="000000"/>
      <w:sz w:val="24"/>
      <w:szCs w:val="24"/>
      <w:lang w:eastAsia="es-BO"/>
    </w:rPr>
  </w:style>
  <w:style w:type="paragraph" w:styleId="Subttulo">
    <w:name w:val="Subtitle"/>
    <w:basedOn w:val="Normal"/>
    <w:next w:val="Normal"/>
    <w:link w:val="SubttuloCar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1">
    <w:name w:val="Subtítulo Car1"/>
    <w:basedOn w:val="Fuentedeprrafopredeter"/>
    <w:uiPriority w:val="11"/>
    <w:rsid w:val="00DD194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numbering" w:customStyle="1" w:styleId="Sinlista1">
    <w:name w:val="Sin lista1"/>
    <w:next w:val="Sinlista"/>
    <w:uiPriority w:val="99"/>
    <w:semiHidden/>
    <w:unhideWhenUsed/>
    <w:rsid w:val="000527B8"/>
  </w:style>
  <w:style w:type="table" w:customStyle="1" w:styleId="Tablaconcuadrcula1">
    <w:name w:val="Tabla con cuadrícula1"/>
    <w:basedOn w:val="Tablanormal"/>
    <w:next w:val="Tablaconcuadrcula"/>
    <w:uiPriority w:val="39"/>
    <w:rsid w:val="000527B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esto1">
    <w:name w:val="Puesto1"/>
    <w:basedOn w:val="Normal"/>
    <w:link w:val="PuestoCar"/>
    <w:qFormat/>
    <w:rsid w:val="000527B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</w:rPr>
  </w:style>
  <w:style w:type="character" w:customStyle="1" w:styleId="PuestoCar">
    <w:name w:val="Puesto Car"/>
    <w:link w:val="Puesto1"/>
    <w:rsid w:val="000527B8"/>
    <w:rPr>
      <w:rFonts w:ascii="Times New Roman" w:eastAsia="Times New Roman" w:hAnsi="Times New Roman"/>
      <w:b/>
      <w:bCs/>
      <w:kern w:val="28"/>
      <w:szCs w:val="32"/>
    </w:rPr>
  </w:style>
  <w:style w:type="character" w:customStyle="1" w:styleId="MapadeldocumentoCar">
    <w:name w:val="Mapa del documento Car"/>
    <w:link w:val="Mapadeldocumento"/>
    <w:uiPriority w:val="99"/>
    <w:semiHidden/>
    <w:rsid w:val="000527B8"/>
    <w:rPr>
      <w:rFonts w:ascii="Tahoma" w:hAnsi="Tahoma" w:cs="Tahoma"/>
      <w:sz w:val="16"/>
      <w:szCs w:val="16"/>
      <w:lang w:eastAsia="en-U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0527B8"/>
    <w:pPr>
      <w:jc w:val="both"/>
    </w:pPr>
    <w:rPr>
      <w:rFonts w:ascii="Tahoma" w:eastAsia="Calibri" w:hAnsi="Tahoma" w:cs="Tahoma"/>
      <w:lang w:eastAsia="en-US"/>
    </w:rPr>
  </w:style>
  <w:style w:type="character" w:customStyle="1" w:styleId="MapadeldocumentoCar1">
    <w:name w:val="Mapa del documento Car1"/>
    <w:basedOn w:val="Fuentedeprrafopredeter"/>
    <w:uiPriority w:val="99"/>
    <w:semiHidden/>
    <w:rsid w:val="000527B8"/>
    <w:rPr>
      <w:rFonts w:ascii="Tahoma" w:eastAsia="Times New Roman" w:hAnsi="Tahoma" w:cs="Tahoma"/>
      <w:sz w:val="16"/>
      <w:szCs w:val="16"/>
    </w:rPr>
  </w:style>
  <w:style w:type="paragraph" w:customStyle="1" w:styleId="Descripcin1">
    <w:name w:val="Descripción1"/>
    <w:basedOn w:val="Normal"/>
    <w:next w:val="Normal"/>
    <w:uiPriority w:val="35"/>
    <w:unhideWhenUsed/>
    <w:qFormat/>
    <w:rsid w:val="000527B8"/>
    <w:pPr>
      <w:spacing w:after="200"/>
      <w:jc w:val="both"/>
    </w:pPr>
    <w:rPr>
      <w:rFonts w:ascii="Times New Roman" w:hAnsi="Times New Roman"/>
      <w:b/>
      <w:bCs/>
      <w:color w:val="4F81BD"/>
      <w:sz w:val="18"/>
      <w:szCs w:val="18"/>
      <w:lang w:eastAsia="en-US"/>
    </w:rPr>
  </w:style>
  <w:style w:type="character" w:customStyle="1" w:styleId="PrrafodelistaCar">
    <w:name w:val="Párrafo de lista Car"/>
    <w:aliases w:val="Superíndice Car,Bullet-SecondaryLM Car,Párrafo Car,titulo 5 Car,List Paragraph Car,RAFO Car,TIT 2 IND Car,GRÁFICOS Car,GRAFICO Car,MAPA Car"/>
    <w:link w:val="Prrafodelista"/>
    <w:uiPriority w:val="34"/>
    <w:qFormat/>
    <w:locked/>
    <w:rsid w:val="000527B8"/>
    <w:rPr>
      <w:rFonts w:ascii="Times New Roman" w:eastAsia="Times New Roman" w:hAnsi="Times New Roman"/>
      <w:lang w:eastAsia="en-US"/>
    </w:rPr>
  </w:style>
  <w:style w:type="paragraph" w:customStyle="1" w:styleId="SAUL">
    <w:name w:val="SAUL"/>
    <w:basedOn w:val="Normal"/>
    <w:qFormat/>
    <w:rsid w:val="000527B8"/>
    <w:pPr>
      <w:numPr>
        <w:numId w:val="6"/>
      </w:numPr>
      <w:jc w:val="both"/>
    </w:pPr>
    <w:rPr>
      <w:sz w:val="18"/>
    </w:rPr>
  </w:style>
  <w:style w:type="table" w:customStyle="1" w:styleId="Tablaconcuadrcula11">
    <w:name w:val="Tabla con cuadrícula11"/>
    <w:basedOn w:val="Tablanormal"/>
    <w:next w:val="Tablaconcuadrcula"/>
    <w:uiPriority w:val="39"/>
    <w:rsid w:val="000527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0527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">
    <w:name w:val="Sin lista2"/>
    <w:next w:val="Sinlista"/>
    <w:uiPriority w:val="99"/>
    <w:semiHidden/>
    <w:unhideWhenUsed/>
    <w:rsid w:val="004029D1"/>
  </w:style>
  <w:style w:type="table" w:customStyle="1" w:styleId="Tablaconcuadrcula3">
    <w:name w:val="Tabla con cuadrícula3"/>
    <w:basedOn w:val="Tablanormal"/>
    <w:next w:val="Tablaconcuadrcula"/>
    <w:uiPriority w:val="39"/>
    <w:rsid w:val="004029D1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ubttuloDBC">
    <w:name w:val="Subtítulo DBC"/>
    <w:basedOn w:val="Ttulo1"/>
    <w:qFormat/>
    <w:rsid w:val="004029D1"/>
    <w:pPr>
      <w:numPr>
        <w:numId w:val="0"/>
      </w:numPr>
      <w:spacing w:before="120" w:after="120"/>
    </w:pPr>
    <w:rPr>
      <w:rFonts w:ascii="Verdana" w:hAnsi="Verdana"/>
      <w:sz w:val="18"/>
      <w:szCs w:val="18"/>
      <w:u w:val="none"/>
    </w:rPr>
  </w:style>
  <w:style w:type="numbering" w:customStyle="1" w:styleId="Sinlista11">
    <w:name w:val="Sin lista11"/>
    <w:next w:val="Sinlista"/>
    <w:uiPriority w:val="99"/>
    <w:semiHidden/>
    <w:unhideWhenUsed/>
    <w:rsid w:val="004029D1"/>
  </w:style>
  <w:style w:type="numbering" w:customStyle="1" w:styleId="Sinlista21">
    <w:name w:val="Sin lista21"/>
    <w:next w:val="Sinlista"/>
    <w:uiPriority w:val="99"/>
    <w:semiHidden/>
    <w:unhideWhenUsed/>
    <w:rsid w:val="004029D1"/>
  </w:style>
  <w:style w:type="paragraph" w:customStyle="1" w:styleId="Prrafodelista1">
    <w:name w:val="Párrafo de lista1"/>
    <w:basedOn w:val="Normal"/>
    <w:rsid w:val="004029D1"/>
    <w:pPr>
      <w:ind w:left="720"/>
    </w:pPr>
    <w:rPr>
      <w:rFonts w:ascii="Times New Roman" w:hAnsi="Times New Roman"/>
      <w:sz w:val="20"/>
      <w:szCs w:val="20"/>
      <w:lang w:eastAsia="en-US"/>
    </w:rPr>
  </w:style>
  <w:style w:type="character" w:customStyle="1" w:styleId="A6">
    <w:name w:val="A6"/>
    <w:uiPriority w:val="99"/>
    <w:rsid w:val="004029D1"/>
    <w:rPr>
      <w:rFonts w:ascii="ITC Avant Garde Std Bk" w:hAnsi="ITC Avant Garde Std Bk" w:cs="ITC Avant Garde Std Bk" w:hint="default"/>
      <w:color w:val="000000"/>
      <w:sz w:val="16"/>
      <w:szCs w:val="16"/>
    </w:rPr>
  </w:style>
  <w:style w:type="table" w:customStyle="1" w:styleId="Tablaconcuadrcula12">
    <w:name w:val="Tabla con cuadrícula12"/>
    <w:basedOn w:val="Tablanormal"/>
    <w:next w:val="Tablaconcuadrcula"/>
    <w:uiPriority w:val="59"/>
    <w:rsid w:val="004029D1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">
    <w:name w:val="Sin lista3"/>
    <w:next w:val="Sinlista"/>
    <w:uiPriority w:val="99"/>
    <w:semiHidden/>
    <w:unhideWhenUsed/>
    <w:rsid w:val="004029D1"/>
  </w:style>
  <w:style w:type="table" w:customStyle="1" w:styleId="Tablaconcuadrcula21">
    <w:name w:val="Tabla con cuadrícula2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">
    <w:name w:val="Sin lista4"/>
    <w:next w:val="Sinlista"/>
    <w:uiPriority w:val="99"/>
    <w:semiHidden/>
    <w:unhideWhenUsed/>
    <w:rsid w:val="004029D1"/>
  </w:style>
  <w:style w:type="table" w:customStyle="1" w:styleId="Tablaconcuadrcula31">
    <w:name w:val="Tabla con cuadrícula3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">
    <w:name w:val="Sin lista5"/>
    <w:next w:val="Sinlista"/>
    <w:uiPriority w:val="99"/>
    <w:semiHidden/>
    <w:unhideWhenUsed/>
    <w:rsid w:val="004029D1"/>
  </w:style>
  <w:style w:type="table" w:customStyle="1" w:styleId="Tablaconcuadrcula4">
    <w:name w:val="Tabla con cuadrícula4"/>
    <w:basedOn w:val="Tablanormal"/>
    <w:next w:val="Tablaconcuadrcula"/>
    <w:uiPriority w:val="3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1">
    <w:name w:val="Tabla con cuadrícula111"/>
    <w:basedOn w:val="Tablanormal"/>
    <w:next w:val="Tablaconcuadrcula"/>
    <w:uiPriority w:val="39"/>
    <w:rsid w:val="004029D1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1">
    <w:name w:val="Tabla con cuadrícula211"/>
    <w:basedOn w:val="Tablanormal"/>
    <w:next w:val="Tablaconcuadrcula"/>
    <w:uiPriority w:val="39"/>
    <w:rsid w:val="004029D1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6">
    <w:name w:val="Sin lista6"/>
    <w:next w:val="Sinlista"/>
    <w:uiPriority w:val="99"/>
    <w:semiHidden/>
    <w:unhideWhenUsed/>
    <w:rsid w:val="004029D1"/>
  </w:style>
  <w:style w:type="table" w:customStyle="1" w:styleId="Tablaconcuadrcula5">
    <w:name w:val="Tabla con cuadrícula5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">
    <w:name w:val="Sin lista7"/>
    <w:next w:val="Sinlista"/>
    <w:uiPriority w:val="99"/>
    <w:semiHidden/>
    <w:unhideWhenUsed/>
    <w:rsid w:val="004029D1"/>
  </w:style>
  <w:style w:type="numbering" w:customStyle="1" w:styleId="Sinlista8">
    <w:name w:val="Sin lista8"/>
    <w:next w:val="Sinlista"/>
    <w:uiPriority w:val="99"/>
    <w:semiHidden/>
    <w:unhideWhenUsed/>
    <w:rsid w:val="004029D1"/>
  </w:style>
  <w:style w:type="paragraph" w:styleId="Lista">
    <w:name w:val="List"/>
    <w:basedOn w:val="Normal"/>
    <w:uiPriority w:val="99"/>
    <w:unhideWhenUsed/>
    <w:rsid w:val="004029D1"/>
    <w:pPr>
      <w:ind w:left="283" w:hanging="283"/>
      <w:contextualSpacing/>
    </w:pPr>
  </w:style>
  <w:style w:type="paragraph" w:styleId="Lista3">
    <w:name w:val="List 3"/>
    <w:basedOn w:val="Normal"/>
    <w:uiPriority w:val="99"/>
    <w:unhideWhenUsed/>
    <w:rsid w:val="004029D1"/>
    <w:pPr>
      <w:ind w:left="849" w:hanging="283"/>
      <w:contextualSpacing/>
    </w:pPr>
  </w:style>
  <w:style w:type="paragraph" w:styleId="Lista4">
    <w:name w:val="List 4"/>
    <w:basedOn w:val="Normal"/>
    <w:rsid w:val="004029D1"/>
    <w:pPr>
      <w:ind w:left="1132" w:hanging="283"/>
      <w:contextualSpacing/>
    </w:pPr>
  </w:style>
  <w:style w:type="paragraph" w:styleId="Continuarlista">
    <w:name w:val="List Continue"/>
    <w:basedOn w:val="Normal"/>
    <w:uiPriority w:val="99"/>
    <w:unhideWhenUsed/>
    <w:rsid w:val="004029D1"/>
    <w:pPr>
      <w:spacing w:after="120"/>
      <w:ind w:left="283"/>
      <w:contextualSpacing/>
    </w:pPr>
  </w:style>
  <w:style w:type="paragraph" w:customStyle="1" w:styleId="Infodocumentosadjuntos">
    <w:name w:val="Info documentos adjuntos"/>
    <w:basedOn w:val="Normal"/>
    <w:rsid w:val="004029D1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4029D1"/>
    <w:pPr>
      <w:spacing w:after="0"/>
      <w:ind w:left="360" w:firstLine="360"/>
    </w:pPr>
    <w:rPr>
      <w:rFonts w:ascii="Verdana" w:hAnsi="Verdana"/>
      <w:sz w:val="16"/>
      <w:szCs w:val="16"/>
      <w:lang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4029D1"/>
    <w:rPr>
      <w:rFonts w:ascii="Verdana" w:eastAsia="Times New Roman" w:hAnsi="Verdana"/>
      <w:sz w:val="16"/>
      <w:szCs w:val="16"/>
      <w:lang w:eastAsia="en-US"/>
    </w:rPr>
  </w:style>
  <w:style w:type="numbering" w:customStyle="1" w:styleId="Sinlista9">
    <w:name w:val="Sin lista9"/>
    <w:next w:val="Sinlista"/>
    <w:uiPriority w:val="99"/>
    <w:semiHidden/>
    <w:unhideWhenUsed/>
    <w:rsid w:val="008E1048"/>
  </w:style>
  <w:style w:type="table" w:customStyle="1" w:styleId="Tablaconcuadrcula6">
    <w:name w:val="Tabla con cuadrícula6"/>
    <w:basedOn w:val="Tablanormal"/>
    <w:next w:val="Tablaconcuadrcula"/>
    <w:uiPriority w:val="59"/>
    <w:rsid w:val="008E1048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0">
    <w:name w:val="Título1"/>
    <w:basedOn w:val="Normal"/>
    <w:qFormat/>
    <w:rsid w:val="008E104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13">
    <w:name w:val="Tabla con cuadrícula13"/>
    <w:basedOn w:val="Tablanormal"/>
    <w:next w:val="Tablaconcuadrcula"/>
    <w:uiPriority w:val="39"/>
    <w:rsid w:val="008E1048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2">
    <w:name w:val="Tabla con cuadrícula22"/>
    <w:basedOn w:val="Tablanormal"/>
    <w:next w:val="Tablaconcuadrcula"/>
    <w:uiPriority w:val="39"/>
    <w:rsid w:val="008E1048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2">
    <w:name w:val="Sin lista12"/>
    <w:next w:val="Sinlista"/>
    <w:uiPriority w:val="99"/>
    <w:semiHidden/>
    <w:unhideWhenUsed/>
    <w:rsid w:val="008E1048"/>
  </w:style>
  <w:style w:type="character" w:styleId="nfasissutil">
    <w:name w:val="Subtle Emphasis"/>
    <w:uiPriority w:val="19"/>
    <w:qFormat/>
    <w:rsid w:val="008E1048"/>
    <w:rPr>
      <w:i/>
      <w:iCs/>
      <w:color w:val="404040"/>
    </w:rPr>
  </w:style>
  <w:style w:type="numbering" w:customStyle="1" w:styleId="Sinlista22">
    <w:name w:val="Sin lista22"/>
    <w:next w:val="Sinlista"/>
    <w:uiPriority w:val="99"/>
    <w:semiHidden/>
    <w:unhideWhenUsed/>
    <w:rsid w:val="008E1048"/>
  </w:style>
  <w:style w:type="numbering" w:customStyle="1" w:styleId="Sinlista31">
    <w:name w:val="Sin lista31"/>
    <w:next w:val="Sinlista"/>
    <w:uiPriority w:val="99"/>
    <w:semiHidden/>
    <w:unhideWhenUsed/>
    <w:rsid w:val="008E1048"/>
  </w:style>
  <w:style w:type="table" w:customStyle="1" w:styleId="Tablaconcuadrcula32">
    <w:name w:val="Tabla con cuadrícula32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8E1048"/>
  </w:style>
  <w:style w:type="numbering" w:customStyle="1" w:styleId="Sinlista41">
    <w:name w:val="Sin lista41"/>
    <w:next w:val="Sinlista"/>
    <w:uiPriority w:val="99"/>
    <w:semiHidden/>
    <w:unhideWhenUsed/>
    <w:rsid w:val="008E1048"/>
  </w:style>
  <w:style w:type="table" w:customStyle="1" w:styleId="Tablaconcuadrcula41">
    <w:name w:val="Tabla con cuadrícula41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">
    <w:name w:val="Sin lista51"/>
    <w:next w:val="Sinlista"/>
    <w:uiPriority w:val="99"/>
    <w:semiHidden/>
    <w:unhideWhenUsed/>
    <w:rsid w:val="008E1048"/>
  </w:style>
  <w:style w:type="table" w:customStyle="1" w:styleId="Tablaconcuadrcula51">
    <w:name w:val="Tabla con cuadrícula51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">
    <w:name w:val="Sin lista10"/>
    <w:next w:val="Sinlista"/>
    <w:uiPriority w:val="99"/>
    <w:semiHidden/>
    <w:unhideWhenUsed/>
    <w:rsid w:val="00C445DD"/>
  </w:style>
  <w:style w:type="table" w:customStyle="1" w:styleId="Tablaconcuadrcula7">
    <w:name w:val="Tabla con cuadrícula7"/>
    <w:basedOn w:val="Tablanormal"/>
    <w:next w:val="Tablaconcuadrcula"/>
    <w:uiPriority w:val="59"/>
    <w:rsid w:val="00C445DD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">
    <w:name w:val="Título"/>
    <w:basedOn w:val="Normal"/>
    <w:link w:val="TtuloCar"/>
    <w:qFormat/>
    <w:rsid w:val="00C445DD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"/>
    <w:rsid w:val="00C445DD"/>
    <w:rPr>
      <w:rFonts w:ascii="Times New Roman" w:eastAsia="Times New Roman" w:hAnsi="Times New Roman"/>
      <w:b/>
      <w:bCs/>
      <w:kern w:val="28"/>
      <w:szCs w:val="32"/>
      <w:lang w:val="x-none" w:eastAsia="x-none"/>
    </w:rPr>
  </w:style>
  <w:style w:type="table" w:customStyle="1" w:styleId="Tablaconcuadrcula14">
    <w:name w:val="Tabla con cuadrícula14"/>
    <w:basedOn w:val="Tablanormal"/>
    <w:next w:val="Tablaconcuadrcula"/>
    <w:uiPriority w:val="39"/>
    <w:rsid w:val="00C445DD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3">
    <w:name w:val="Tabla con cuadrícula23"/>
    <w:basedOn w:val="Tablanormal"/>
    <w:next w:val="Tablaconcuadrcula"/>
    <w:uiPriority w:val="39"/>
    <w:rsid w:val="00C445DD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3">
    <w:name w:val="Sin lista13"/>
    <w:next w:val="Sinlista"/>
    <w:semiHidden/>
    <w:rsid w:val="00C445DD"/>
  </w:style>
  <w:style w:type="paragraph" w:customStyle="1" w:styleId="Textoindependiente32">
    <w:name w:val="Texto independiente 32"/>
    <w:basedOn w:val="Normal"/>
    <w:rsid w:val="00C445DD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2">
    <w:name w:val="Sangría 3 de t. independiente2"/>
    <w:basedOn w:val="Normal"/>
    <w:rsid w:val="00C445DD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table" w:customStyle="1" w:styleId="Tablaconcuadrcula33">
    <w:name w:val="Tabla con cuadrícula33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3">
    <w:name w:val="Sin lista23"/>
    <w:next w:val="Sinlista"/>
    <w:uiPriority w:val="99"/>
    <w:semiHidden/>
    <w:unhideWhenUsed/>
    <w:rsid w:val="00C445DD"/>
  </w:style>
  <w:style w:type="table" w:customStyle="1" w:styleId="Tablaconcuadrcula42">
    <w:name w:val="Tabla con cuadrícula42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2">
    <w:name w:val="Sin lista32"/>
    <w:next w:val="Sinlista"/>
    <w:uiPriority w:val="99"/>
    <w:semiHidden/>
    <w:unhideWhenUsed/>
    <w:rsid w:val="00C445DD"/>
  </w:style>
  <w:style w:type="table" w:customStyle="1" w:styleId="Tablaconcuadrcula52">
    <w:name w:val="Tabla con cuadrícula52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4">
    <w:name w:val="Sin lista14"/>
    <w:next w:val="Sinlista"/>
    <w:uiPriority w:val="99"/>
    <w:semiHidden/>
    <w:unhideWhenUsed/>
    <w:rsid w:val="007F6A5F"/>
  </w:style>
  <w:style w:type="table" w:customStyle="1" w:styleId="Tablaconcuadrcula8">
    <w:name w:val="Tabla con cuadrícula8"/>
    <w:basedOn w:val="Tablanormal"/>
    <w:next w:val="Tablaconcuadrcula"/>
    <w:uiPriority w:val="39"/>
    <w:rsid w:val="007F6A5F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5">
    <w:name w:val="Tabla con cuadrícula15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4">
    <w:name w:val="Tabla con cuadrícula24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4">
    <w:name w:val="Tabla con cuadrícula34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3">
    <w:name w:val="Tabla con cuadrícula43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3">
    <w:name w:val="Tabla con cuadrícula53"/>
    <w:basedOn w:val="Tablanormal"/>
    <w:next w:val="Tablaconcuadrcula"/>
    <w:uiPriority w:val="39"/>
    <w:rsid w:val="007F6A5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5">
    <w:name w:val="Sin lista15"/>
    <w:next w:val="Sinlista"/>
    <w:uiPriority w:val="99"/>
    <w:semiHidden/>
    <w:unhideWhenUsed/>
    <w:rsid w:val="007F6A5F"/>
  </w:style>
  <w:style w:type="table" w:customStyle="1" w:styleId="Tablaconcuadrcula61">
    <w:name w:val="Tabla con cuadrícula61"/>
    <w:basedOn w:val="Tablanormal"/>
    <w:next w:val="Tablaconcuadrcula"/>
    <w:uiPriority w:val="59"/>
    <w:rsid w:val="007F6A5F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convietas">
    <w:name w:val="List Bullet"/>
    <w:basedOn w:val="Normal"/>
    <w:uiPriority w:val="99"/>
    <w:unhideWhenUsed/>
    <w:rsid w:val="007F6A5F"/>
    <w:pPr>
      <w:numPr>
        <w:numId w:val="7"/>
      </w:numPr>
      <w:contextualSpacing/>
    </w:pPr>
    <w:rPr>
      <w:rFonts w:ascii="Times New Roman" w:hAnsi="Times New Roman"/>
      <w:sz w:val="24"/>
      <w:szCs w:val="24"/>
    </w:rPr>
  </w:style>
  <w:style w:type="numbering" w:customStyle="1" w:styleId="Sinlista24">
    <w:name w:val="Sin lista24"/>
    <w:next w:val="Sinlista"/>
    <w:uiPriority w:val="99"/>
    <w:semiHidden/>
    <w:unhideWhenUsed/>
    <w:rsid w:val="007F6A5F"/>
  </w:style>
  <w:style w:type="numbering" w:customStyle="1" w:styleId="Sinlista33">
    <w:name w:val="Sin lista33"/>
    <w:next w:val="Sinlista"/>
    <w:uiPriority w:val="99"/>
    <w:semiHidden/>
    <w:unhideWhenUsed/>
    <w:rsid w:val="007F6A5F"/>
  </w:style>
  <w:style w:type="numbering" w:customStyle="1" w:styleId="Sinlista42">
    <w:name w:val="Sin lista42"/>
    <w:next w:val="Sinlista"/>
    <w:uiPriority w:val="99"/>
    <w:semiHidden/>
    <w:unhideWhenUsed/>
    <w:rsid w:val="007F6A5F"/>
  </w:style>
  <w:style w:type="numbering" w:customStyle="1" w:styleId="Sinlista16">
    <w:name w:val="Sin lista16"/>
    <w:next w:val="Sinlista"/>
    <w:uiPriority w:val="99"/>
    <w:semiHidden/>
    <w:unhideWhenUsed/>
    <w:rsid w:val="00986F72"/>
  </w:style>
  <w:style w:type="table" w:customStyle="1" w:styleId="Tablaconcuadrcula9">
    <w:name w:val="Tabla con cuadrícula9"/>
    <w:basedOn w:val="Tablanormal"/>
    <w:next w:val="Tablaconcuadrcula"/>
    <w:uiPriority w:val="39"/>
    <w:rsid w:val="00986F72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6">
    <w:name w:val="Tabla con cuadrícula16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5">
    <w:name w:val="Tabla con cuadrícula25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5">
    <w:name w:val="Tabla con cuadrícula35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4">
    <w:name w:val="Tabla con cuadrícula44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4">
    <w:name w:val="Tabla con cuadrícula54"/>
    <w:basedOn w:val="Tablanormal"/>
    <w:next w:val="Tablaconcuadrcula"/>
    <w:uiPriority w:val="39"/>
    <w:rsid w:val="00986F7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7">
    <w:name w:val="Sin lista17"/>
    <w:next w:val="Sinlista"/>
    <w:uiPriority w:val="99"/>
    <w:semiHidden/>
    <w:unhideWhenUsed/>
    <w:rsid w:val="00986F72"/>
  </w:style>
  <w:style w:type="table" w:customStyle="1" w:styleId="Tablaconcuadrcula62">
    <w:name w:val="Tabla con cuadrícula62"/>
    <w:basedOn w:val="Tablanormal"/>
    <w:next w:val="Tablaconcuadrcula"/>
    <w:uiPriority w:val="59"/>
    <w:rsid w:val="00986F72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5">
    <w:name w:val="Sin lista25"/>
    <w:next w:val="Sinlista"/>
    <w:uiPriority w:val="99"/>
    <w:semiHidden/>
    <w:unhideWhenUsed/>
    <w:rsid w:val="00986F72"/>
  </w:style>
  <w:style w:type="numbering" w:customStyle="1" w:styleId="Sinlista34">
    <w:name w:val="Sin lista34"/>
    <w:next w:val="Sinlista"/>
    <w:uiPriority w:val="99"/>
    <w:semiHidden/>
    <w:unhideWhenUsed/>
    <w:rsid w:val="00986F72"/>
  </w:style>
  <w:style w:type="numbering" w:customStyle="1" w:styleId="Sinlista43">
    <w:name w:val="Sin lista43"/>
    <w:next w:val="Sinlista"/>
    <w:uiPriority w:val="99"/>
    <w:semiHidden/>
    <w:unhideWhenUsed/>
    <w:rsid w:val="00986F72"/>
  </w:style>
  <w:style w:type="table" w:customStyle="1" w:styleId="Tablaconcuadrcula10">
    <w:name w:val="Tabla con cuadrícula10"/>
    <w:basedOn w:val="Tablanormal"/>
    <w:next w:val="Tablaconcuadrcula"/>
    <w:uiPriority w:val="39"/>
    <w:rsid w:val="00AC066F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7">
    <w:name w:val="Tabla con cuadrícula17"/>
    <w:basedOn w:val="Tablanormal"/>
    <w:next w:val="Tablaconcuadrcula"/>
    <w:uiPriority w:val="39"/>
    <w:rsid w:val="00AC066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Car1">
    <w:name w:val="Título Car1"/>
    <w:basedOn w:val="Fuentedeprrafopredeter"/>
    <w:rsid w:val="00AC066F"/>
    <w:rPr>
      <w:rFonts w:cs="Arial"/>
      <w:b/>
      <w:bCs/>
      <w:kern w:val="28"/>
      <w:szCs w:val="32"/>
      <w:lang w:val="es-BO"/>
    </w:rPr>
  </w:style>
  <w:style w:type="table" w:customStyle="1" w:styleId="Tablaconcuadrcula36">
    <w:name w:val="Tabla con cuadrícula36"/>
    <w:basedOn w:val="Tablanormal"/>
    <w:next w:val="Tablaconcuadrcula"/>
    <w:uiPriority w:val="59"/>
    <w:rsid w:val="00AC066F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">
    <w:name w:val="Normal + Arial"/>
    <w:aliases w:val="8 pt,Sin Negrita,Interlineado:  Exacto 10 pto"/>
    <w:basedOn w:val="Normal"/>
    <w:rsid w:val="00AC066F"/>
    <w:pPr>
      <w:numPr>
        <w:numId w:val="8"/>
      </w:numPr>
      <w:spacing w:line="200" w:lineRule="exact"/>
    </w:pPr>
    <w:rPr>
      <w:rFonts w:ascii="Arial" w:hAnsi="Arial" w:cs="Arial"/>
      <w:bCs/>
      <w:spacing w:val="-5"/>
      <w:szCs w:val="20"/>
      <w:lang w:val="es-UY" w:eastAsia="en-US"/>
    </w:rPr>
  </w:style>
  <w:style w:type="table" w:customStyle="1" w:styleId="Tablaconcuadrcula45">
    <w:name w:val="Tabla con cuadrícula45"/>
    <w:basedOn w:val="Tablanormal"/>
    <w:next w:val="Tablaconcuadrcula"/>
    <w:uiPriority w:val="59"/>
    <w:rsid w:val="00AC066F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8">
    <w:name w:val="Sin lista18"/>
    <w:next w:val="Sinlista"/>
    <w:uiPriority w:val="99"/>
    <w:semiHidden/>
    <w:unhideWhenUsed/>
    <w:rsid w:val="006A2A37"/>
  </w:style>
  <w:style w:type="table" w:customStyle="1" w:styleId="Tablaconcuadrcula18">
    <w:name w:val="Tabla con cuadrícula18"/>
    <w:basedOn w:val="Tablanormal"/>
    <w:next w:val="Tablaconcuadrcula"/>
    <w:uiPriority w:val="39"/>
    <w:rsid w:val="006A2A37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9">
    <w:name w:val="Tabla con cuadrícula19"/>
    <w:basedOn w:val="Tablanormal"/>
    <w:next w:val="Tablaconcuadrcula"/>
    <w:uiPriority w:val="39"/>
    <w:rsid w:val="006A2A3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6">
    <w:name w:val="Tabla con cuadrícula26"/>
    <w:basedOn w:val="Tablanormal"/>
    <w:next w:val="Tablaconcuadrcula"/>
    <w:uiPriority w:val="39"/>
    <w:rsid w:val="006A2A3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0">
    <w:name w:val="Tabla con cuadrícula20"/>
    <w:basedOn w:val="Tablanormal"/>
    <w:next w:val="Tablaconcuadrcula"/>
    <w:uiPriority w:val="39"/>
    <w:rsid w:val="00230EFB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1">
    <w:name w:val="Título11"/>
    <w:basedOn w:val="Normal"/>
    <w:qFormat/>
    <w:rsid w:val="0044521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numbering" w:customStyle="1" w:styleId="Sinlista19">
    <w:name w:val="Sin lista19"/>
    <w:next w:val="Sinlista"/>
    <w:uiPriority w:val="99"/>
    <w:semiHidden/>
    <w:unhideWhenUsed/>
    <w:rsid w:val="00FF3D5E"/>
  </w:style>
  <w:style w:type="table" w:customStyle="1" w:styleId="Tablaconcuadrcula27">
    <w:name w:val="Tabla con cuadrícula27"/>
    <w:basedOn w:val="Tablanormal"/>
    <w:next w:val="Tablaconcuadrcula"/>
    <w:uiPriority w:val="39"/>
    <w:rsid w:val="00FF3D5E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0">
    <w:name w:val="Tabla con cuadrícula110"/>
    <w:basedOn w:val="Tablanormal"/>
    <w:next w:val="Tablaconcuadrcula"/>
    <w:uiPriority w:val="39"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8">
    <w:name w:val="Tabla con cuadrícula28"/>
    <w:basedOn w:val="Tablanormal"/>
    <w:next w:val="Tablaconcuadrcula"/>
    <w:uiPriority w:val="39"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7">
    <w:name w:val="Tabla con cuadrícula37"/>
    <w:basedOn w:val="Tablanormal"/>
    <w:next w:val="Tablaconcuadrcula"/>
    <w:uiPriority w:val="39"/>
    <w:locked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6">
    <w:name w:val="Tabla con cuadrícula46"/>
    <w:basedOn w:val="Tablanormal"/>
    <w:next w:val="Tablaconcuadrcula"/>
    <w:uiPriority w:val="39"/>
    <w:locked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0">
    <w:name w:val="Sin lista20"/>
    <w:next w:val="Sinlista"/>
    <w:uiPriority w:val="99"/>
    <w:semiHidden/>
    <w:unhideWhenUsed/>
    <w:rsid w:val="004621F4"/>
  </w:style>
  <w:style w:type="table" w:customStyle="1" w:styleId="Tablaconcuadrcula29">
    <w:name w:val="Tabla con cuadrícula29"/>
    <w:basedOn w:val="Tablanormal"/>
    <w:next w:val="Tablaconcuadrcula"/>
    <w:uiPriority w:val="39"/>
    <w:rsid w:val="004621F4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2">
    <w:name w:val="Tabla con cuadrícula112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0">
    <w:name w:val="Tabla con cuadrícula210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8">
    <w:name w:val="Tabla con cuadrícula38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7">
    <w:name w:val="Tabla con cuadrícula47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6">
    <w:name w:val="Sin lista26"/>
    <w:next w:val="Sinlista"/>
    <w:uiPriority w:val="99"/>
    <w:semiHidden/>
    <w:unhideWhenUsed/>
    <w:rsid w:val="000232C5"/>
  </w:style>
  <w:style w:type="table" w:customStyle="1" w:styleId="Tablaconcuadrcula30">
    <w:name w:val="Tabla con cuadrícula30"/>
    <w:basedOn w:val="Tablanormal"/>
    <w:next w:val="Tablaconcuadrcula"/>
    <w:uiPriority w:val="39"/>
    <w:rsid w:val="000232C5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3">
    <w:name w:val="Tabla con cuadrícula113"/>
    <w:basedOn w:val="Tablanormal"/>
    <w:next w:val="Tablaconcuadrcula"/>
    <w:uiPriority w:val="39"/>
    <w:rsid w:val="000232C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2">
    <w:name w:val="Tabla con cuadrícula212"/>
    <w:basedOn w:val="Tablanormal"/>
    <w:next w:val="Tablaconcuadrcula"/>
    <w:uiPriority w:val="39"/>
    <w:rsid w:val="000232C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9">
    <w:name w:val="Tabla con cuadrícula39"/>
    <w:basedOn w:val="Tablanormal"/>
    <w:next w:val="Tablaconcuadrcula"/>
    <w:uiPriority w:val="39"/>
    <w:rsid w:val="000232C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8">
    <w:name w:val="Tabla con cuadrícula48"/>
    <w:basedOn w:val="Tablanormal"/>
    <w:next w:val="Tablaconcuadrcula"/>
    <w:uiPriority w:val="39"/>
    <w:rsid w:val="000232C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7">
    <w:name w:val="Sin lista27"/>
    <w:next w:val="Sinlista"/>
    <w:uiPriority w:val="99"/>
    <w:semiHidden/>
    <w:unhideWhenUsed/>
    <w:rsid w:val="002E3BAC"/>
  </w:style>
  <w:style w:type="table" w:customStyle="1" w:styleId="Tablaconcuadrcula40">
    <w:name w:val="Tabla con cuadrícula40"/>
    <w:basedOn w:val="Tablanormal"/>
    <w:next w:val="Tablaconcuadrcula"/>
    <w:uiPriority w:val="39"/>
    <w:rsid w:val="002E3BAC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4">
    <w:name w:val="Tabla con cuadrícula114"/>
    <w:basedOn w:val="Tablanormal"/>
    <w:next w:val="Tablaconcuadrcula"/>
    <w:uiPriority w:val="39"/>
    <w:rsid w:val="002E3BAC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3">
    <w:name w:val="Tabla con cuadrícula213"/>
    <w:basedOn w:val="Tablanormal"/>
    <w:next w:val="Tablaconcuadrcula"/>
    <w:uiPriority w:val="39"/>
    <w:rsid w:val="002E3BAC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itleCover">
    <w:name w:val="Title Cover"/>
    <w:basedOn w:val="Normal"/>
    <w:next w:val="Normal"/>
    <w:rsid w:val="002E3BAC"/>
    <w:pPr>
      <w:keepNext/>
      <w:keepLines/>
      <w:pBdr>
        <w:top w:val="single" w:sz="48" w:space="31" w:color="auto"/>
      </w:pBdr>
      <w:tabs>
        <w:tab w:val="left" w:pos="0"/>
      </w:tabs>
      <w:spacing w:before="240" w:after="500" w:line="640" w:lineRule="exact"/>
      <w:ind w:left="-840" w:right="-840"/>
    </w:pPr>
    <w:rPr>
      <w:rFonts w:ascii="Franklin Gothic Heavy" w:hAnsi="Franklin Gothic Heavy"/>
      <w:spacing w:val="-48"/>
      <w:kern w:val="28"/>
      <w:sz w:val="64"/>
      <w:szCs w:val="20"/>
      <w:lang w:val="es-UY" w:eastAsia="en-US"/>
    </w:rPr>
  </w:style>
  <w:style w:type="numbering" w:customStyle="1" w:styleId="Sinlista110">
    <w:name w:val="Sin lista110"/>
    <w:next w:val="Sinlista"/>
    <w:semiHidden/>
    <w:rsid w:val="002E3BAC"/>
  </w:style>
  <w:style w:type="table" w:customStyle="1" w:styleId="Tablaconcuadrcula310">
    <w:name w:val="Tabla con cuadrícula310"/>
    <w:basedOn w:val="Tablanormal"/>
    <w:next w:val="Tablaconcuadrcula"/>
    <w:uiPriority w:val="59"/>
    <w:rsid w:val="002E3BAC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2E3BAC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E3BAC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Prrafodelista2">
    <w:name w:val="Párrafo de lista2"/>
    <w:basedOn w:val="Normal"/>
    <w:rsid w:val="005B5F41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Textoindependiente21">
    <w:name w:val="Texto independiente 21"/>
    <w:basedOn w:val="Normal"/>
    <w:rsid w:val="005B5F41"/>
    <w:pPr>
      <w:suppressAutoHyphens/>
      <w:jc w:val="both"/>
    </w:pPr>
    <w:rPr>
      <w:rFonts w:ascii="Arial" w:hAnsi="Arial" w:cs="Arial"/>
      <w:b/>
      <w:bCs/>
      <w:sz w:val="18"/>
      <w:szCs w:val="20"/>
      <w:lang w:eastAsia="zh-CN"/>
    </w:rPr>
  </w:style>
  <w:style w:type="paragraph" w:customStyle="1" w:styleId="Textoindependiente33">
    <w:name w:val="Texto independiente 33"/>
    <w:basedOn w:val="Normal"/>
    <w:rsid w:val="005B5F41"/>
    <w:pPr>
      <w:suppressAutoHyphens/>
      <w:jc w:val="both"/>
    </w:pPr>
    <w:rPr>
      <w:rFonts w:ascii="Arial" w:hAnsi="Arial" w:cs="Arial"/>
      <w:sz w:val="18"/>
      <w:szCs w:val="20"/>
      <w:lang w:eastAsia="zh-CN"/>
    </w:rPr>
  </w:style>
  <w:style w:type="character" w:customStyle="1" w:styleId="pull-left">
    <w:name w:val="pull-left"/>
    <w:basedOn w:val="Fuentedeprrafopredeter"/>
    <w:rsid w:val="00E93513"/>
  </w:style>
  <w:style w:type="character" w:customStyle="1" w:styleId="markedcontent">
    <w:name w:val="markedcontent"/>
    <w:basedOn w:val="Fuentedeprrafopredeter"/>
    <w:rsid w:val="00777A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7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surci@bcb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chura@bcb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cbbolivia.webex.com/bcbbolivia/onstage/g.php?MTID=e134250095b710e766bb3dc0329983d5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1148</Words>
  <Characters>6315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7449</CharactersWithSpaces>
  <SharedDoc>false</SharedDoc>
  <HLinks>
    <vt:vector size="12" baseType="variant">
      <vt:variant>
        <vt:i4>7208970</vt:i4>
      </vt:variant>
      <vt:variant>
        <vt:i4>6</vt:i4>
      </vt:variant>
      <vt:variant>
        <vt:i4>0</vt:i4>
      </vt:variant>
      <vt:variant>
        <vt:i4>5</vt:i4>
      </vt:variant>
      <vt:variant>
        <vt:lpwstr>mailto:jmcaceres@bcb.gob.bo</vt:lpwstr>
      </vt:variant>
      <vt:variant>
        <vt:lpwstr/>
      </vt:variant>
      <vt:variant>
        <vt:i4>3670106</vt:i4>
      </vt:variant>
      <vt:variant>
        <vt:i4>3</vt:i4>
      </vt:variant>
      <vt:variant>
        <vt:i4>0</vt:i4>
      </vt:variant>
      <vt:variant>
        <vt:i4>5</vt:i4>
      </vt:variant>
      <vt:variant>
        <vt:lpwstr>mailto:cchura@bcb.gob.bo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Flores Olga</dc:creator>
  <cp:lastModifiedBy>Mantilla Castro Giovana</cp:lastModifiedBy>
  <cp:revision>2</cp:revision>
  <cp:lastPrinted>2016-11-23T23:13:00Z</cp:lastPrinted>
  <dcterms:created xsi:type="dcterms:W3CDTF">2024-07-31T18:55:00Z</dcterms:created>
  <dcterms:modified xsi:type="dcterms:W3CDTF">2024-07-31T18:55:00Z</dcterms:modified>
</cp:coreProperties>
</file>