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63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89"/>
        <w:gridCol w:w="7874"/>
      </w:tblGrid>
      <w:tr w:rsidR="00C92940" w:rsidRPr="0058012F" w:rsidTr="0006359B">
        <w:trPr>
          <w:trHeight w:val="974"/>
        </w:trPr>
        <w:tc>
          <w:tcPr>
            <w:tcW w:w="178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40" w:rsidRDefault="006207A3" w:rsidP="0051153E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7pt;height:55.7pt" o:ole="">
                  <v:imagedata r:id="rId5" o:title="" gain="45875f" blacklevel="13107f" grayscale="t"/>
                </v:shape>
                <o:OLEObject Type="Embed" ProgID="MSPhotoEd.3" ShapeID="_x0000_i1025" DrawAspect="Content" ObjectID="_1773079223" r:id="rId6"/>
              </w:object>
            </w:r>
          </w:p>
        </w:tc>
        <w:tc>
          <w:tcPr>
            <w:tcW w:w="78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C92940" w:rsidRPr="006207A3" w:rsidRDefault="00C92940" w:rsidP="0051153E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4"/>
              </w:rPr>
            </w:pPr>
            <w:r w:rsidRPr="006207A3">
              <w:rPr>
                <w:rFonts w:ascii="Arial" w:hAnsi="Arial" w:cs="Arial"/>
                <w:color w:val="FFFFFF"/>
                <w:sz w:val="24"/>
              </w:rPr>
              <w:t>BANCO CENTRAL DE BOLIVIA</w:t>
            </w:r>
          </w:p>
          <w:p w:rsidR="00C92940" w:rsidRPr="006207A3" w:rsidRDefault="00C92940" w:rsidP="0051153E">
            <w:pPr>
              <w:pStyle w:val="Textoindependiente"/>
              <w:ind w:left="-70"/>
              <w:jc w:val="center"/>
              <w:rPr>
                <w:color w:val="FFFFFF"/>
                <w:sz w:val="8"/>
                <w:szCs w:val="12"/>
                <w:lang w:val="es-BO"/>
              </w:rPr>
            </w:pPr>
            <w:r w:rsidRPr="006207A3">
              <w:rPr>
                <w:color w:val="FFFFFF"/>
                <w:sz w:val="8"/>
                <w:szCs w:val="12"/>
                <w:lang w:val="es-BO"/>
              </w:rPr>
              <w:t>________________________________________________________________________________________________</w:t>
            </w:r>
          </w:p>
          <w:p w:rsidR="00C92940" w:rsidRPr="006207A3" w:rsidRDefault="00C92940" w:rsidP="006207A3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20"/>
                <w:lang w:val="es-BO"/>
              </w:rPr>
            </w:pPr>
            <w:r w:rsidRPr="006207A3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0"/>
                <w:lang w:val="es-BO"/>
              </w:rPr>
              <w:t>APOYO NACIONAL A LA PRODUCCIÓN Y EMPLEO</w:t>
            </w:r>
          </w:p>
          <w:p w:rsidR="00C92940" w:rsidRPr="001F6078" w:rsidRDefault="00C92940" w:rsidP="00E93513">
            <w:pPr>
              <w:ind w:left="-68"/>
              <w:jc w:val="center"/>
              <w:rPr>
                <w:rFonts w:ascii="Arial" w:hAnsi="Arial" w:cs="Arial"/>
                <w:color w:val="FFFFFF"/>
                <w:lang w:val="pt-BR"/>
              </w:rPr>
            </w:pPr>
          </w:p>
        </w:tc>
      </w:tr>
    </w:tbl>
    <w:p w:rsidR="00C43D9E" w:rsidRDefault="00627B48" w:rsidP="00C43D9E">
      <w:pPr>
        <w:pStyle w:val="Puesto"/>
        <w:numPr>
          <w:ilvl w:val="0"/>
          <w:numId w:val="12"/>
        </w:numPr>
        <w:spacing w:before="0" w:after="0"/>
        <w:jc w:val="both"/>
        <w:rPr>
          <w:rFonts w:ascii="Verdana" w:hAnsi="Verdana"/>
          <w:sz w:val="18"/>
        </w:rPr>
      </w:pPr>
      <w:bookmarkStart w:id="0" w:name="_Toc94726525"/>
      <w:r w:rsidRPr="006207A3">
        <w:rPr>
          <w:rFonts w:ascii="Verdana" w:hAnsi="Verdana" w:cs="Arial"/>
          <w:sz w:val="16"/>
          <w:szCs w:val="18"/>
          <w:lang w:val="es-BO"/>
        </w:rPr>
        <w:t>CONVOCATORIA Y DATOS GENERALES DE LA CONTRATACIÓN</w:t>
      </w:r>
      <w:bookmarkStart w:id="1" w:name="_Toc94724713"/>
      <w:bookmarkEnd w:id="0"/>
      <w:r w:rsidR="006207A3" w:rsidRPr="006207A3">
        <w:rPr>
          <w:sz w:val="8"/>
          <w:szCs w:val="10"/>
        </w:rPr>
        <w:t xml:space="preserve"> </w:t>
      </w:r>
      <w:bookmarkEnd w:id="1"/>
    </w:p>
    <w:p w:rsidR="00C43D9E" w:rsidRPr="00103827" w:rsidRDefault="00C43D9E" w:rsidP="00C43D9E">
      <w:pPr>
        <w:pStyle w:val="Puesto"/>
        <w:spacing w:before="0" w:after="0"/>
        <w:ind w:left="432"/>
        <w:jc w:val="both"/>
        <w:rPr>
          <w:rFonts w:ascii="Verdana" w:hAnsi="Verdana"/>
          <w:sz w:val="10"/>
          <w:szCs w:val="10"/>
        </w:rPr>
      </w:pPr>
    </w:p>
    <w:tbl>
      <w:tblPr>
        <w:tblStyle w:val="Tablaconcuadrcula3"/>
        <w:tblW w:w="9743" w:type="dxa"/>
        <w:tblInd w:w="-1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3"/>
        <w:gridCol w:w="4"/>
        <w:gridCol w:w="304"/>
        <w:gridCol w:w="78"/>
        <w:gridCol w:w="18"/>
        <w:gridCol w:w="150"/>
        <w:gridCol w:w="64"/>
        <w:gridCol w:w="95"/>
        <w:gridCol w:w="95"/>
        <w:gridCol w:w="9"/>
        <w:gridCol w:w="37"/>
        <w:gridCol w:w="217"/>
        <w:gridCol w:w="9"/>
        <w:gridCol w:w="84"/>
        <w:gridCol w:w="170"/>
        <w:gridCol w:w="138"/>
        <w:gridCol w:w="117"/>
        <w:gridCol w:w="2"/>
        <w:gridCol w:w="189"/>
        <w:gridCol w:w="67"/>
        <w:gridCol w:w="239"/>
        <w:gridCol w:w="22"/>
        <w:gridCol w:w="20"/>
        <w:gridCol w:w="79"/>
        <w:gridCol w:w="16"/>
        <w:gridCol w:w="99"/>
        <w:gridCol w:w="46"/>
        <w:gridCol w:w="44"/>
        <w:gridCol w:w="161"/>
        <w:gridCol w:w="12"/>
        <w:gridCol w:w="41"/>
        <w:gridCol w:w="5"/>
        <w:gridCol w:w="45"/>
        <w:gridCol w:w="209"/>
        <w:gridCol w:w="48"/>
        <w:gridCol w:w="6"/>
        <w:gridCol w:w="204"/>
        <w:gridCol w:w="32"/>
        <w:gridCol w:w="13"/>
        <w:gridCol w:w="210"/>
        <w:gridCol w:w="56"/>
        <w:gridCol w:w="21"/>
        <w:gridCol w:w="179"/>
        <w:gridCol w:w="69"/>
        <w:gridCol w:w="53"/>
        <w:gridCol w:w="132"/>
        <w:gridCol w:w="83"/>
        <w:gridCol w:w="49"/>
        <w:gridCol w:w="30"/>
        <w:gridCol w:w="14"/>
        <w:gridCol w:w="78"/>
        <w:gridCol w:w="97"/>
        <w:gridCol w:w="33"/>
        <w:gridCol w:w="115"/>
        <w:gridCol w:w="1"/>
        <w:gridCol w:w="8"/>
        <w:gridCol w:w="88"/>
        <w:gridCol w:w="68"/>
        <w:gridCol w:w="80"/>
        <w:gridCol w:w="91"/>
        <w:gridCol w:w="81"/>
        <w:gridCol w:w="64"/>
        <w:gridCol w:w="91"/>
        <w:gridCol w:w="125"/>
        <w:gridCol w:w="20"/>
        <w:gridCol w:w="172"/>
        <w:gridCol w:w="44"/>
        <w:gridCol w:w="42"/>
        <w:gridCol w:w="9"/>
        <w:gridCol w:w="148"/>
        <w:gridCol w:w="100"/>
        <w:gridCol w:w="25"/>
        <w:gridCol w:w="129"/>
        <w:gridCol w:w="101"/>
        <w:gridCol w:w="6"/>
        <w:gridCol w:w="149"/>
        <w:gridCol w:w="102"/>
        <w:gridCol w:w="45"/>
        <w:gridCol w:w="613"/>
        <w:gridCol w:w="105"/>
        <w:gridCol w:w="38"/>
        <w:gridCol w:w="532"/>
        <w:gridCol w:w="30"/>
        <w:gridCol w:w="236"/>
      </w:tblGrid>
      <w:tr w:rsidR="00C43D9E" w:rsidRPr="00F75995" w:rsidTr="001040BB">
        <w:trPr>
          <w:trHeight w:val="300"/>
        </w:trPr>
        <w:tc>
          <w:tcPr>
            <w:tcW w:w="9743" w:type="dxa"/>
            <w:gridSpan w:val="84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C43D9E" w:rsidRPr="00F75995" w:rsidRDefault="00C43D9E" w:rsidP="00C43D9E">
            <w:pPr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lang w:val="es-BO" w:eastAsia="en-US"/>
              </w:rPr>
            </w:pPr>
            <w:r w:rsidRPr="00F75995">
              <w:rPr>
                <w:rFonts w:ascii="Arial" w:hAnsi="Arial" w:cs="Arial"/>
                <w:b/>
                <w:sz w:val="18"/>
                <w:lang w:val="es-BO" w:eastAsia="en-US"/>
              </w:rPr>
              <w:t>DATOS DEL PROCESOS DE CONTRATACIÓN</w:t>
            </w:r>
          </w:p>
        </w:tc>
      </w:tr>
      <w:tr w:rsidR="00C43D9E" w:rsidRPr="00F75995" w:rsidTr="001040BB">
        <w:trPr>
          <w:trHeight w:val="52"/>
        </w:trPr>
        <w:tc>
          <w:tcPr>
            <w:tcW w:w="9743" w:type="dxa"/>
            <w:gridSpan w:val="84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C43D9E" w:rsidRPr="00F75995" w:rsidRDefault="00C43D9E" w:rsidP="001040BB">
            <w:pPr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</w:tr>
      <w:tr w:rsidR="00C43D9E" w:rsidRPr="00F75995" w:rsidTr="001040BB">
        <w:trPr>
          <w:trHeight w:val="403"/>
        </w:trPr>
        <w:tc>
          <w:tcPr>
            <w:tcW w:w="1993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C43D9E" w:rsidRPr="00F75995" w:rsidRDefault="00C43D9E" w:rsidP="001040BB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48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43D9E" w:rsidRPr="00F75995" w:rsidRDefault="00C43D9E" w:rsidP="001040BB">
            <w:pPr>
              <w:jc w:val="center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Banco Central de Bolivia</w:t>
            </w:r>
          </w:p>
        </w:tc>
        <w:tc>
          <w:tcPr>
            <w:tcW w:w="266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C43D9E" w:rsidRPr="00F75995" w:rsidRDefault="00C43D9E" w:rsidP="001040BB">
            <w:pPr>
              <w:rPr>
                <w:rFonts w:ascii="Arial" w:hAnsi="Arial" w:cs="Arial"/>
                <w:lang w:val="es-BO"/>
              </w:rPr>
            </w:pPr>
          </w:p>
        </w:tc>
      </w:tr>
      <w:tr w:rsidR="00C43D9E" w:rsidRPr="00F75995" w:rsidTr="001040BB">
        <w:trPr>
          <w:trHeight w:val="42"/>
        </w:trPr>
        <w:tc>
          <w:tcPr>
            <w:tcW w:w="1993" w:type="dxa"/>
            <w:tcBorders>
              <w:left w:val="single" w:sz="12" w:space="0" w:color="244061" w:themeColor="accent1" w:themeShade="80"/>
            </w:tcBorders>
            <w:vAlign w:val="center"/>
          </w:tcPr>
          <w:p w:rsidR="00C43D9E" w:rsidRPr="00F75995" w:rsidRDefault="00C43D9E" w:rsidP="001040BB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5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C43D9E" w:rsidRPr="00F75995" w:rsidRDefault="00C43D9E" w:rsidP="001040B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C43D9E" w:rsidRPr="00F75995" w:rsidRDefault="00C43D9E" w:rsidP="001040B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43D9E" w:rsidRPr="00F75995" w:rsidRDefault="00C43D9E" w:rsidP="001040B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43D9E" w:rsidRPr="00F75995" w:rsidRDefault="00C43D9E" w:rsidP="001040B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43D9E" w:rsidRPr="00F75995" w:rsidRDefault="00C43D9E" w:rsidP="001040B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43D9E" w:rsidRPr="00F75995" w:rsidRDefault="00C43D9E" w:rsidP="001040B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43D9E" w:rsidRPr="00F75995" w:rsidRDefault="00C43D9E" w:rsidP="001040B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C43D9E" w:rsidRPr="00F75995" w:rsidRDefault="00C43D9E" w:rsidP="001040B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C43D9E" w:rsidRPr="00F75995" w:rsidRDefault="00C43D9E" w:rsidP="001040B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2"/>
            <w:shd w:val="clear" w:color="auto" w:fill="auto"/>
          </w:tcPr>
          <w:p w:rsidR="00C43D9E" w:rsidRPr="00F75995" w:rsidRDefault="00C43D9E" w:rsidP="001040B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4"/>
            <w:shd w:val="clear" w:color="auto" w:fill="auto"/>
          </w:tcPr>
          <w:p w:rsidR="00C43D9E" w:rsidRPr="00F75995" w:rsidRDefault="00C43D9E" w:rsidP="001040B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C43D9E" w:rsidRPr="00F75995" w:rsidRDefault="00C43D9E" w:rsidP="001040B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9" w:type="dxa"/>
            <w:gridSpan w:val="3"/>
            <w:shd w:val="clear" w:color="auto" w:fill="auto"/>
          </w:tcPr>
          <w:p w:rsidR="00C43D9E" w:rsidRPr="00F75995" w:rsidRDefault="00C43D9E" w:rsidP="001040B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dxa"/>
            <w:gridSpan w:val="3"/>
            <w:shd w:val="clear" w:color="auto" w:fill="auto"/>
          </w:tcPr>
          <w:p w:rsidR="00C43D9E" w:rsidRPr="00F75995" w:rsidRDefault="00C43D9E" w:rsidP="001040B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dxa"/>
            <w:gridSpan w:val="5"/>
            <w:shd w:val="clear" w:color="auto" w:fill="auto"/>
          </w:tcPr>
          <w:p w:rsidR="00C43D9E" w:rsidRPr="00F75995" w:rsidRDefault="00C43D9E" w:rsidP="001040B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5" w:type="dxa"/>
            <w:gridSpan w:val="5"/>
            <w:shd w:val="clear" w:color="auto" w:fill="auto"/>
          </w:tcPr>
          <w:p w:rsidR="00C43D9E" w:rsidRPr="00F75995" w:rsidRDefault="00C43D9E" w:rsidP="001040B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9" w:type="dxa"/>
            <w:gridSpan w:val="3"/>
            <w:shd w:val="clear" w:color="auto" w:fill="auto"/>
          </w:tcPr>
          <w:p w:rsidR="00C43D9E" w:rsidRPr="00F75995" w:rsidRDefault="00C43D9E" w:rsidP="001040B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C43D9E" w:rsidRPr="00F75995" w:rsidRDefault="00C43D9E" w:rsidP="001040B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17" w:type="dxa"/>
            <w:gridSpan w:val="3"/>
            <w:shd w:val="clear" w:color="auto" w:fill="auto"/>
          </w:tcPr>
          <w:p w:rsidR="00C43D9E" w:rsidRPr="00F75995" w:rsidRDefault="00C43D9E" w:rsidP="001040B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3" w:type="dxa"/>
            <w:gridSpan w:val="4"/>
            <w:shd w:val="clear" w:color="auto" w:fill="auto"/>
          </w:tcPr>
          <w:p w:rsidR="00C43D9E" w:rsidRPr="00F75995" w:rsidRDefault="00C43D9E" w:rsidP="001040B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43D9E" w:rsidRPr="00F75995" w:rsidRDefault="00C43D9E" w:rsidP="001040B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43D9E" w:rsidRPr="00F75995" w:rsidRDefault="00C43D9E" w:rsidP="001040B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43D9E" w:rsidRPr="00F75995" w:rsidRDefault="00C43D9E" w:rsidP="001040BB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43D9E" w:rsidRPr="00F75995" w:rsidRDefault="00C43D9E" w:rsidP="001040B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gridSpan w:val="2"/>
            <w:tcBorders>
              <w:left w:val="nil"/>
              <w:right w:val="single" w:sz="12" w:space="0" w:color="244061" w:themeColor="accent1" w:themeShade="80"/>
            </w:tcBorders>
          </w:tcPr>
          <w:p w:rsidR="00C43D9E" w:rsidRPr="00F75995" w:rsidRDefault="00C43D9E" w:rsidP="001040B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43D9E" w:rsidRPr="00F75995" w:rsidTr="001040BB">
        <w:trPr>
          <w:trHeight w:val="45"/>
        </w:trPr>
        <w:tc>
          <w:tcPr>
            <w:tcW w:w="1993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C43D9E" w:rsidRPr="00F75995" w:rsidRDefault="00C43D9E" w:rsidP="001040BB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676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43D9E" w:rsidRPr="00F75995" w:rsidRDefault="00C43D9E" w:rsidP="001040BB">
            <w:pPr>
              <w:jc w:val="center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715" w:type="dxa"/>
            <w:gridSpan w:val="36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D9E" w:rsidRPr="00F75995" w:rsidRDefault="00C43D9E" w:rsidP="001040BB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093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43D9E" w:rsidRPr="00F75995" w:rsidRDefault="00C43D9E" w:rsidP="001040BB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ANPE – C Nº 054</w:t>
            </w:r>
            <w:r w:rsidRPr="00F75995">
              <w:rPr>
                <w:rFonts w:ascii="Arial" w:hAnsi="Arial" w:cs="Arial"/>
                <w:lang w:val="es-BO"/>
              </w:rPr>
              <w:t>/202</w:t>
            </w:r>
            <w:r>
              <w:rPr>
                <w:rFonts w:ascii="Arial" w:hAnsi="Arial" w:cs="Arial"/>
                <w:lang w:val="es-BO"/>
              </w:rPr>
              <w:t>4</w:t>
            </w:r>
            <w:r w:rsidRPr="00F75995">
              <w:rPr>
                <w:rFonts w:ascii="Arial" w:hAnsi="Arial" w:cs="Arial"/>
                <w:lang w:val="es-BO"/>
              </w:rPr>
              <w:t>-1C</w:t>
            </w:r>
          </w:p>
        </w:tc>
        <w:tc>
          <w:tcPr>
            <w:tcW w:w="266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C43D9E" w:rsidRPr="00F75995" w:rsidRDefault="00C43D9E" w:rsidP="001040BB">
            <w:pPr>
              <w:rPr>
                <w:rFonts w:ascii="Arial" w:hAnsi="Arial" w:cs="Arial"/>
                <w:lang w:val="es-BO"/>
              </w:rPr>
            </w:pPr>
          </w:p>
        </w:tc>
      </w:tr>
      <w:tr w:rsidR="00C43D9E" w:rsidRPr="00F75995" w:rsidTr="001040BB">
        <w:trPr>
          <w:trHeight w:val="425"/>
        </w:trPr>
        <w:tc>
          <w:tcPr>
            <w:tcW w:w="199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C43D9E" w:rsidRPr="00F75995" w:rsidRDefault="00C43D9E" w:rsidP="001040B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676" w:type="dxa"/>
            <w:gridSpan w:val="3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D9E" w:rsidRPr="00F75995" w:rsidRDefault="00C43D9E" w:rsidP="001040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5" w:type="dxa"/>
            <w:gridSpan w:val="3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3D9E" w:rsidRPr="00F75995" w:rsidRDefault="00C43D9E" w:rsidP="001040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093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43D9E" w:rsidRPr="00F75995" w:rsidRDefault="00C43D9E" w:rsidP="001040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C43D9E" w:rsidRPr="00F75995" w:rsidRDefault="00C43D9E" w:rsidP="001040BB">
            <w:pPr>
              <w:rPr>
                <w:rFonts w:ascii="Arial" w:hAnsi="Arial" w:cs="Arial"/>
                <w:lang w:val="es-BO"/>
              </w:rPr>
            </w:pPr>
          </w:p>
        </w:tc>
      </w:tr>
      <w:tr w:rsidR="00C43D9E" w:rsidRPr="00F75995" w:rsidTr="001040BB">
        <w:trPr>
          <w:trHeight w:val="47"/>
        </w:trPr>
        <w:tc>
          <w:tcPr>
            <w:tcW w:w="9743" w:type="dxa"/>
            <w:gridSpan w:val="84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C43D9E" w:rsidRPr="00F75995" w:rsidRDefault="00C43D9E" w:rsidP="001040B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43D9E" w:rsidRPr="00F75995" w:rsidTr="001040BB">
        <w:trPr>
          <w:trHeight w:val="276"/>
        </w:trPr>
        <w:tc>
          <w:tcPr>
            <w:tcW w:w="19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3D9E" w:rsidRPr="00F75995" w:rsidRDefault="00C43D9E" w:rsidP="001040BB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CUCE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C43D9E" w:rsidRPr="00F75995" w:rsidRDefault="00C43D9E" w:rsidP="001040B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C43D9E" w:rsidRPr="00F75995" w:rsidRDefault="00C43D9E" w:rsidP="001040BB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23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3D9E" w:rsidRPr="00F75995" w:rsidRDefault="00C43D9E" w:rsidP="001040B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C43D9E" w:rsidRPr="00F75995" w:rsidRDefault="00C43D9E" w:rsidP="001040B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C43D9E" w:rsidRPr="00F75995" w:rsidRDefault="00C43D9E" w:rsidP="001040B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C43D9E" w:rsidRPr="00F75995" w:rsidRDefault="00C43D9E" w:rsidP="001040B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C43D9E" w:rsidRPr="00F75995" w:rsidRDefault="00C43D9E" w:rsidP="001040B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3D9E" w:rsidRPr="00F75995" w:rsidRDefault="00C43D9E" w:rsidP="001040BB">
            <w:pPr>
              <w:ind w:left="-19" w:firstLine="19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C43D9E" w:rsidRPr="00F75995" w:rsidRDefault="00C43D9E" w:rsidP="001040B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C43D9E" w:rsidRPr="00F75995" w:rsidRDefault="00C43D9E" w:rsidP="001040B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3D9E" w:rsidRPr="00F75995" w:rsidRDefault="00C43D9E" w:rsidP="001040BB">
            <w:pPr>
              <w:ind w:left="22" w:hanging="22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43D9E" w:rsidRPr="00F75995" w:rsidRDefault="00C43D9E" w:rsidP="001040B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43D9E" w:rsidRPr="00F75995" w:rsidRDefault="00C43D9E" w:rsidP="001040B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43D9E" w:rsidRPr="00F75995" w:rsidRDefault="00C43D9E" w:rsidP="001040B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43D9E" w:rsidRPr="00F75995" w:rsidRDefault="00C43D9E" w:rsidP="001040B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43D9E" w:rsidRPr="00F75995" w:rsidRDefault="00C43D9E" w:rsidP="001040B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43D9E" w:rsidRPr="00F75995" w:rsidRDefault="00C43D9E" w:rsidP="001040B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43D9E" w:rsidRPr="00F75995" w:rsidRDefault="00C43D9E" w:rsidP="001040BB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3D9E" w:rsidRPr="00F75995" w:rsidRDefault="00C43D9E" w:rsidP="001040BB">
            <w:pPr>
              <w:ind w:left="18" w:hanging="18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C43D9E" w:rsidRPr="00F75995" w:rsidRDefault="00C43D9E" w:rsidP="001040B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3D9E" w:rsidRPr="00F75995" w:rsidRDefault="00C43D9E" w:rsidP="001040B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C43D9E" w:rsidRPr="00F75995" w:rsidRDefault="00C43D9E" w:rsidP="001040B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75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3D9E" w:rsidRPr="00F75995" w:rsidRDefault="00C43D9E" w:rsidP="001040B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Gestión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C43D9E" w:rsidRPr="00F75995" w:rsidRDefault="00C43D9E" w:rsidP="001040B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202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266" w:type="dxa"/>
            <w:gridSpan w:val="2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C43D9E" w:rsidRPr="00F75995" w:rsidRDefault="00C43D9E" w:rsidP="001040BB">
            <w:pPr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C43D9E" w:rsidRPr="00F75995" w:rsidTr="001040BB">
        <w:trPr>
          <w:trHeight w:val="45"/>
        </w:trPr>
        <w:tc>
          <w:tcPr>
            <w:tcW w:w="9743" w:type="dxa"/>
            <w:gridSpan w:val="84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C43D9E" w:rsidRPr="00F75995" w:rsidRDefault="00C43D9E" w:rsidP="001040B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43D9E" w:rsidRPr="00A478A3" w:rsidTr="001040BB">
        <w:trPr>
          <w:trHeight w:val="449"/>
        </w:trPr>
        <w:tc>
          <w:tcPr>
            <w:tcW w:w="1993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C43D9E" w:rsidRPr="00A478A3" w:rsidRDefault="00C43D9E" w:rsidP="001040BB">
            <w:pPr>
              <w:jc w:val="right"/>
              <w:rPr>
                <w:rFonts w:ascii="Arial" w:hAnsi="Arial" w:cs="Arial"/>
                <w:lang w:val="es-BO"/>
              </w:rPr>
            </w:pPr>
            <w:r w:rsidRPr="00A478A3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48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43D9E" w:rsidRPr="00C02660" w:rsidRDefault="00C43D9E" w:rsidP="001040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s-BO"/>
              </w:rPr>
            </w:pPr>
            <w:r w:rsidRPr="00100611">
              <w:rPr>
                <w:rFonts w:ascii="Arial" w:hAnsi="Arial" w:cs="Arial"/>
                <w:b/>
                <w:lang w:val="es-BO"/>
              </w:rPr>
              <w:t>SERVICIO DE TRANSPORTE Y CARGUIO DE BIENES PARA EL BCB</w:t>
            </w:r>
          </w:p>
        </w:tc>
        <w:tc>
          <w:tcPr>
            <w:tcW w:w="266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C43D9E" w:rsidRPr="00A478A3" w:rsidRDefault="00C43D9E" w:rsidP="001040BB">
            <w:pPr>
              <w:rPr>
                <w:rFonts w:ascii="Arial" w:hAnsi="Arial" w:cs="Arial"/>
                <w:lang w:val="es-BO"/>
              </w:rPr>
            </w:pPr>
          </w:p>
        </w:tc>
      </w:tr>
      <w:tr w:rsidR="00C43D9E" w:rsidRPr="00F75995" w:rsidTr="001040BB">
        <w:trPr>
          <w:trHeight w:val="42"/>
        </w:trPr>
        <w:tc>
          <w:tcPr>
            <w:tcW w:w="9743" w:type="dxa"/>
            <w:gridSpan w:val="84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C43D9E" w:rsidRPr="00F75995" w:rsidRDefault="00C43D9E" w:rsidP="001040B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43D9E" w:rsidRPr="00F75995" w:rsidTr="001040BB">
        <w:trPr>
          <w:trHeight w:val="277"/>
        </w:trPr>
        <w:tc>
          <w:tcPr>
            <w:tcW w:w="1993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C43D9E" w:rsidRPr="00F75995" w:rsidRDefault="00C43D9E" w:rsidP="001040BB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43D9E" w:rsidRPr="002251F6" w:rsidRDefault="00C43D9E" w:rsidP="001040BB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  <w:r w:rsidRPr="002251F6"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3698" w:type="dxa"/>
            <w:gridSpan w:val="4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D9E" w:rsidRPr="002251F6" w:rsidRDefault="00C43D9E" w:rsidP="001040BB">
            <w:pPr>
              <w:rPr>
                <w:rFonts w:ascii="Arial" w:hAnsi="Arial" w:cs="Arial"/>
                <w:szCs w:val="2"/>
                <w:lang w:val="es-BO"/>
              </w:rPr>
            </w:pPr>
            <w:r w:rsidRPr="002251F6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43D9E" w:rsidRPr="00424887" w:rsidRDefault="00C43D9E" w:rsidP="001040BB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</w:p>
        </w:tc>
        <w:tc>
          <w:tcPr>
            <w:tcW w:w="3342" w:type="dxa"/>
            <w:gridSpan w:val="29"/>
            <w:tcBorders>
              <w:left w:val="single" w:sz="4" w:space="0" w:color="auto"/>
              <w:right w:val="single" w:sz="12" w:space="0" w:color="244061" w:themeColor="accent1" w:themeShade="80"/>
            </w:tcBorders>
            <w:vAlign w:val="center"/>
          </w:tcPr>
          <w:p w:rsidR="00C43D9E" w:rsidRPr="00424887" w:rsidRDefault="00C43D9E" w:rsidP="001040BB">
            <w:pPr>
              <w:rPr>
                <w:rFonts w:ascii="Arial" w:hAnsi="Arial" w:cs="Arial"/>
                <w:szCs w:val="2"/>
                <w:lang w:val="es-BO"/>
              </w:rPr>
            </w:pPr>
            <w:r w:rsidRPr="00424887">
              <w:rPr>
                <w:rFonts w:ascii="Arial" w:hAnsi="Arial" w:cs="Arial"/>
                <w:lang w:val="es-BO"/>
              </w:rPr>
              <w:t>Calidad Propuesta Técnica y Costo</w:t>
            </w:r>
          </w:p>
        </w:tc>
      </w:tr>
      <w:tr w:rsidR="00C43D9E" w:rsidRPr="00F75995" w:rsidTr="001040BB">
        <w:trPr>
          <w:trHeight w:val="64"/>
        </w:trPr>
        <w:tc>
          <w:tcPr>
            <w:tcW w:w="1993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C43D9E" w:rsidRPr="00F75995" w:rsidRDefault="00C43D9E" w:rsidP="001040B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50" w:type="dxa"/>
            <w:gridSpan w:val="83"/>
            <w:tcBorders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C43D9E" w:rsidRPr="00F75995" w:rsidRDefault="00C43D9E" w:rsidP="001040BB">
            <w:pPr>
              <w:rPr>
                <w:rFonts w:ascii="Arial" w:hAnsi="Arial" w:cs="Arial"/>
                <w:sz w:val="2"/>
                <w:szCs w:val="4"/>
                <w:highlight w:val="yellow"/>
                <w:lang w:val="es-BO"/>
              </w:rPr>
            </w:pPr>
          </w:p>
        </w:tc>
      </w:tr>
      <w:tr w:rsidR="00C43D9E" w:rsidRPr="00F75995" w:rsidTr="001040BB">
        <w:trPr>
          <w:trHeight w:val="197"/>
        </w:trPr>
        <w:tc>
          <w:tcPr>
            <w:tcW w:w="199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C43D9E" w:rsidRPr="00F75995" w:rsidRDefault="00C43D9E" w:rsidP="001040B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43D9E" w:rsidRPr="00F75995" w:rsidRDefault="00C43D9E" w:rsidP="001040BB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</w:p>
        </w:tc>
        <w:tc>
          <w:tcPr>
            <w:tcW w:w="7364" w:type="dxa"/>
            <w:gridSpan w:val="80"/>
            <w:tcBorders>
              <w:left w:val="single" w:sz="4" w:space="0" w:color="auto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C43D9E" w:rsidRPr="00F75995" w:rsidRDefault="00C43D9E" w:rsidP="001040BB">
            <w:pPr>
              <w:rPr>
                <w:rFonts w:ascii="Arial" w:hAnsi="Arial" w:cs="Arial"/>
                <w:highlight w:val="yellow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Presupuesto Fijo</w:t>
            </w:r>
          </w:p>
        </w:tc>
      </w:tr>
      <w:tr w:rsidR="00C43D9E" w:rsidRPr="00F75995" w:rsidTr="001040BB">
        <w:trPr>
          <w:trHeight w:val="82"/>
        </w:trPr>
        <w:tc>
          <w:tcPr>
            <w:tcW w:w="1997" w:type="dxa"/>
            <w:gridSpan w:val="2"/>
            <w:tcBorders>
              <w:left w:val="single" w:sz="12" w:space="0" w:color="244061" w:themeColor="accent1" w:themeShade="80"/>
            </w:tcBorders>
            <w:vAlign w:val="center"/>
          </w:tcPr>
          <w:p w:rsidR="00C43D9E" w:rsidRPr="00F75995" w:rsidRDefault="00C43D9E" w:rsidP="001040BB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:rsidR="00C43D9E" w:rsidRPr="00F75995" w:rsidRDefault="00C43D9E" w:rsidP="001040B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C43D9E" w:rsidRPr="00F75995" w:rsidRDefault="00C43D9E" w:rsidP="001040B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C43D9E" w:rsidRPr="00F75995" w:rsidRDefault="00C43D9E" w:rsidP="001040B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C43D9E" w:rsidRPr="00F75995" w:rsidRDefault="00C43D9E" w:rsidP="001040B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C43D9E" w:rsidRPr="00F75995" w:rsidRDefault="00C43D9E" w:rsidP="001040B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C43D9E" w:rsidRPr="00F75995" w:rsidRDefault="00C43D9E" w:rsidP="001040B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C43D9E" w:rsidRPr="00F75995" w:rsidRDefault="00C43D9E" w:rsidP="001040B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C43D9E" w:rsidRPr="00F75995" w:rsidRDefault="00C43D9E" w:rsidP="001040B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C43D9E" w:rsidRPr="00F75995" w:rsidRDefault="00C43D9E" w:rsidP="001040B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C43D9E" w:rsidRPr="00F75995" w:rsidRDefault="00C43D9E" w:rsidP="001040B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C43D9E" w:rsidRPr="00F75995" w:rsidRDefault="00C43D9E" w:rsidP="001040B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C43D9E" w:rsidRPr="00F75995" w:rsidRDefault="00C43D9E" w:rsidP="001040B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C43D9E" w:rsidRPr="00F75995" w:rsidRDefault="00C43D9E" w:rsidP="001040B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C43D9E" w:rsidRPr="00F75995" w:rsidRDefault="00C43D9E" w:rsidP="001040B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C43D9E" w:rsidRPr="00F75995" w:rsidRDefault="00C43D9E" w:rsidP="001040B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C43D9E" w:rsidRPr="00F75995" w:rsidRDefault="00C43D9E" w:rsidP="001040B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C43D9E" w:rsidRPr="00F75995" w:rsidRDefault="00C43D9E" w:rsidP="001040B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C43D9E" w:rsidRPr="00F75995" w:rsidRDefault="00C43D9E" w:rsidP="001040B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C43D9E" w:rsidRPr="00F75995" w:rsidRDefault="00C43D9E" w:rsidP="001040B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C43D9E" w:rsidRPr="00F75995" w:rsidRDefault="00C43D9E" w:rsidP="001040B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C43D9E" w:rsidRPr="00F75995" w:rsidRDefault="00C43D9E" w:rsidP="001040B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C43D9E" w:rsidRPr="00F75995" w:rsidRDefault="00C43D9E" w:rsidP="001040B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C43D9E" w:rsidRPr="00F75995" w:rsidRDefault="00C43D9E" w:rsidP="001040BB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36" w:type="dxa"/>
            <w:gridSpan w:val="4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C43D9E" w:rsidRPr="00F75995" w:rsidRDefault="00C43D9E" w:rsidP="001040B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43D9E" w:rsidRPr="00F75995" w:rsidTr="001040BB">
        <w:trPr>
          <w:trHeight w:val="283"/>
        </w:trPr>
        <w:tc>
          <w:tcPr>
            <w:tcW w:w="199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C43D9E" w:rsidRPr="00F75995" w:rsidRDefault="00C43D9E" w:rsidP="001040BB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43D9E" w:rsidRPr="00F75995" w:rsidRDefault="00C43D9E" w:rsidP="001040BB">
            <w:pPr>
              <w:jc w:val="center"/>
              <w:rPr>
                <w:rFonts w:ascii="Arial" w:hAnsi="Arial" w:cs="Arial"/>
                <w:b/>
                <w:lang w:val="es-BO"/>
              </w:rPr>
            </w:pPr>
            <w:r>
              <w:rPr>
                <w:rFonts w:ascii="Arial" w:hAnsi="Arial" w:cs="Arial"/>
                <w:b/>
                <w:lang w:val="es-BO"/>
              </w:rPr>
              <w:t>X</w:t>
            </w:r>
          </w:p>
        </w:tc>
        <w:tc>
          <w:tcPr>
            <w:tcW w:w="1819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9E" w:rsidRPr="00F75995" w:rsidRDefault="00C43D9E" w:rsidP="001040BB">
            <w:pPr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43D9E" w:rsidRPr="00F75995" w:rsidRDefault="00C43D9E" w:rsidP="001040BB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97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9E" w:rsidRPr="00F75995" w:rsidRDefault="00C43D9E" w:rsidP="001040BB">
            <w:pPr>
              <w:rPr>
                <w:rFonts w:ascii="Arial" w:hAnsi="Arial" w:cs="Arial"/>
                <w:highlight w:val="yellow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43D9E" w:rsidRPr="00F75995" w:rsidRDefault="00C43D9E" w:rsidP="001040BB">
            <w:pPr>
              <w:jc w:val="center"/>
              <w:rPr>
                <w:rFonts w:ascii="Arial" w:hAnsi="Arial" w:cs="Arial"/>
                <w:highlight w:val="yellow"/>
                <w:lang w:val="es-BO"/>
              </w:rPr>
            </w:pPr>
          </w:p>
        </w:tc>
        <w:tc>
          <w:tcPr>
            <w:tcW w:w="3343" w:type="dxa"/>
            <w:gridSpan w:val="30"/>
            <w:tcBorders>
              <w:left w:val="single" w:sz="4" w:space="0" w:color="auto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C43D9E" w:rsidRPr="00F75995" w:rsidRDefault="00C43D9E" w:rsidP="001040BB">
            <w:pPr>
              <w:rPr>
                <w:rFonts w:ascii="Arial" w:hAnsi="Arial" w:cs="Arial"/>
                <w:highlight w:val="yellow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Lotes</w:t>
            </w:r>
          </w:p>
        </w:tc>
      </w:tr>
      <w:tr w:rsidR="00C43D9E" w:rsidRPr="00F75995" w:rsidTr="001040BB">
        <w:trPr>
          <w:trHeight w:val="42"/>
        </w:trPr>
        <w:tc>
          <w:tcPr>
            <w:tcW w:w="1997" w:type="dxa"/>
            <w:gridSpan w:val="2"/>
            <w:tcBorders>
              <w:left w:val="single" w:sz="12" w:space="0" w:color="244061" w:themeColor="accent1" w:themeShade="80"/>
            </w:tcBorders>
            <w:vAlign w:val="center"/>
          </w:tcPr>
          <w:p w:rsidR="00C43D9E" w:rsidRPr="00F75995" w:rsidRDefault="00C43D9E" w:rsidP="001040BB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:rsidR="00C43D9E" w:rsidRPr="00F75995" w:rsidRDefault="00C43D9E" w:rsidP="001040B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C43D9E" w:rsidRPr="00F75995" w:rsidRDefault="00C43D9E" w:rsidP="001040B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C43D9E" w:rsidRPr="00F75995" w:rsidRDefault="00C43D9E" w:rsidP="001040B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C43D9E" w:rsidRPr="00F75995" w:rsidRDefault="00C43D9E" w:rsidP="001040B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C43D9E" w:rsidRPr="00F75995" w:rsidRDefault="00C43D9E" w:rsidP="001040B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C43D9E" w:rsidRPr="00F75995" w:rsidRDefault="00C43D9E" w:rsidP="001040B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C43D9E" w:rsidRPr="00F75995" w:rsidRDefault="00C43D9E" w:rsidP="001040B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C43D9E" w:rsidRPr="00F75995" w:rsidRDefault="00C43D9E" w:rsidP="001040B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C43D9E" w:rsidRPr="00F75995" w:rsidRDefault="00C43D9E" w:rsidP="001040B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C43D9E" w:rsidRPr="00F75995" w:rsidRDefault="00C43D9E" w:rsidP="001040B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C43D9E" w:rsidRPr="00F75995" w:rsidRDefault="00C43D9E" w:rsidP="001040B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C43D9E" w:rsidRPr="00F75995" w:rsidRDefault="00C43D9E" w:rsidP="001040B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C43D9E" w:rsidRPr="00F75995" w:rsidRDefault="00C43D9E" w:rsidP="001040B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C43D9E" w:rsidRPr="00F75995" w:rsidRDefault="00C43D9E" w:rsidP="001040B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C43D9E" w:rsidRPr="00F75995" w:rsidRDefault="00C43D9E" w:rsidP="001040B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C43D9E" w:rsidRPr="00F75995" w:rsidRDefault="00C43D9E" w:rsidP="001040B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C43D9E" w:rsidRPr="00F75995" w:rsidRDefault="00C43D9E" w:rsidP="001040B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C43D9E" w:rsidRPr="00F75995" w:rsidRDefault="00C43D9E" w:rsidP="001040B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C43D9E" w:rsidRPr="00F75995" w:rsidRDefault="00C43D9E" w:rsidP="001040B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C43D9E" w:rsidRPr="00F75995" w:rsidRDefault="00C43D9E" w:rsidP="001040B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C43D9E" w:rsidRPr="00F75995" w:rsidRDefault="00C43D9E" w:rsidP="001040B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C43D9E" w:rsidRPr="00F75995" w:rsidRDefault="00C43D9E" w:rsidP="001040B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C43D9E" w:rsidRPr="00F75995" w:rsidRDefault="00C43D9E" w:rsidP="001040BB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36" w:type="dxa"/>
            <w:gridSpan w:val="4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C43D9E" w:rsidRPr="00F75995" w:rsidRDefault="00C43D9E" w:rsidP="001040B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43D9E" w:rsidRPr="00F75995" w:rsidTr="001040BB">
        <w:trPr>
          <w:trHeight w:val="1124"/>
        </w:trPr>
        <w:tc>
          <w:tcPr>
            <w:tcW w:w="199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C43D9E" w:rsidRPr="00F75995" w:rsidRDefault="00C43D9E" w:rsidP="001040BB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510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tbl>
            <w:tblPr>
              <w:tblW w:w="7394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85"/>
              <w:gridCol w:w="4201"/>
              <w:gridCol w:w="1248"/>
              <w:gridCol w:w="949"/>
              <w:gridCol w:w="711"/>
            </w:tblGrid>
            <w:tr w:rsidR="00C43D9E" w:rsidRPr="00AD405C" w:rsidTr="001040BB">
              <w:trPr>
                <w:trHeight w:val="206"/>
                <w:jc w:val="center"/>
              </w:trPr>
              <w:tc>
                <w:tcPr>
                  <w:tcW w:w="4486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4" w:space="0" w:color="000000"/>
                  </w:tcBorders>
                  <w:shd w:val="clear" w:color="000000" w:fill="D9D9D9"/>
                  <w:noWrap/>
                  <w:vAlign w:val="center"/>
                  <w:hideMark/>
                </w:tcPr>
                <w:p w:rsidR="00C43D9E" w:rsidRPr="00AD405C" w:rsidRDefault="00C43D9E" w:rsidP="001040BB">
                  <w:pPr>
                    <w:ind w:left="-69"/>
                    <w:jc w:val="center"/>
                    <w:rPr>
                      <w:rFonts w:ascii="Arial Narrow" w:hAnsi="Arial Narrow" w:cs="Calibri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</w:pPr>
                  <w:r w:rsidRPr="00AD405C">
                    <w:rPr>
                      <w:rFonts w:ascii="Arial Narrow" w:hAnsi="Arial Narrow" w:cs="Calibri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>TIPO DE SERVICIO - ORIGEN Y DESTINO</w:t>
                  </w:r>
                </w:p>
              </w:tc>
              <w:tc>
                <w:tcPr>
                  <w:tcW w:w="1248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C43D9E" w:rsidRPr="00AD405C" w:rsidRDefault="00C43D9E" w:rsidP="001040BB">
                  <w:pPr>
                    <w:ind w:left="-69"/>
                    <w:jc w:val="center"/>
                    <w:rPr>
                      <w:rFonts w:ascii="Arial Narrow" w:hAnsi="Arial Narrow" w:cs="Calibri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</w:pPr>
                  <w:r w:rsidRPr="00AD405C">
                    <w:rPr>
                      <w:rFonts w:ascii="Arial Narrow" w:hAnsi="Arial Narrow" w:cs="Calibri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>PRECIO UNITARIO DEL SERVICIO EN BS</w:t>
                  </w:r>
                </w:p>
              </w:tc>
              <w:tc>
                <w:tcPr>
                  <w:tcW w:w="949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C43D9E" w:rsidRPr="00AD405C" w:rsidRDefault="00C43D9E" w:rsidP="001040BB">
                  <w:pPr>
                    <w:ind w:left="-69"/>
                    <w:jc w:val="center"/>
                    <w:rPr>
                      <w:rFonts w:ascii="Arial Narrow" w:hAnsi="Arial Narrow" w:cs="Calibri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</w:pPr>
                  <w:r w:rsidRPr="00AD405C">
                    <w:rPr>
                      <w:rFonts w:ascii="Arial Narrow" w:hAnsi="Arial Narrow" w:cs="Calibri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>CANTIDAD REFERENCIAL DEL SERVICIO</w:t>
                  </w:r>
                </w:p>
              </w:tc>
              <w:tc>
                <w:tcPr>
                  <w:tcW w:w="711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:rsidR="00C43D9E" w:rsidRPr="00AD405C" w:rsidRDefault="00C43D9E" w:rsidP="001040BB">
                  <w:pPr>
                    <w:ind w:left="-69" w:right="-49"/>
                    <w:jc w:val="center"/>
                    <w:rPr>
                      <w:rFonts w:ascii="Arial Narrow" w:hAnsi="Arial Narrow" w:cs="Calibri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</w:pPr>
                  <w:r w:rsidRPr="00AD405C">
                    <w:rPr>
                      <w:rFonts w:ascii="Arial Narrow" w:hAnsi="Arial Narrow" w:cs="Calibri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>TOTAL EN BS</w:t>
                  </w:r>
                </w:p>
              </w:tc>
            </w:tr>
            <w:tr w:rsidR="00C43D9E" w:rsidRPr="00AD405C" w:rsidTr="001040BB">
              <w:trPr>
                <w:trHeight w:val="310"/>
                <w:jc w:val="center"/>
              </w:trPr>
              <w:tc>
                <w:tcPr>
                  <w:tcW w:w="4486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C43D9E" w:rsidRPr="00AD405C" w:rsidRDefault="00C43D9E" w:rsidP="001040BB">
                  <w:pPr>
                    <w:ind w:left="-69"/>
                    <w:rPr>
                      <w:rFonts w:ascii="Arial Narrow" w:hAnsi="Arial Narrow" w:cs="Calibri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</w:pPr>
                </w:p>
              </w:tc>
              <w:tc>
                <w:tcPr>
                  <w:tcW w:w="1248" w:type="dxa"/>
                  <w:vMerge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43D9E" w:rsidRPr="00AD405C" w:rsidRDefault="00C43D9E" w:rsidP="001040BB">
                  <w:pPr>
                    <w:ind w:left="-69"/>
                    <w:rPr>
                      <w:rFonts w:ascii="Arial Narrow" w:hAnsi="Arial Narrow" w:cs="Calibri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</w:pPr>
                </w:p>
              </w:tc>
              <w:tc>
                <w:tcPr>
                  <w:tcW w:w="949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3D9E" w:rsidRPr="00AD405C" w:rsidRDefault="00C43D9E" w:rsidP="001040BB">
                  <w:pPr>
                    <w:ind w:left="-69"/>
                    <w:rPr>
                      <w:rFonts w:ascii="Arial Narrow" w:hAnsi="Arial Narrow" w:cs="Calibri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</w:pPr>
                </w:p>
              </w:tc>
              <w:tc>
                <w:tcPr>
                  <w:tcW w:w="711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43D9E" w:rsidRPr="00AD405C" w:rsidRDefault="00C43D9E" w:rsidP="001040BB">
                  <w:pPr>
                    <w:ind w:left="-69"/>
                    <w:rPr>
                      <w:rFonts w:ascii="Arial Narrow" w:hAnsi="Arial Narrow" w:cs="Calibri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</w:pPr>
                </w:p>
              </w:tc>
            </w:tr>
            <w:tr w:rsidR="00C43D9E" w:rsidRPr="00AD405C" w:rsidTr="001040BB">
              <w:trPr>
                <w:trHeight w:val="238"/>
                <w:jc w:val="center"/>
              </w:trPr>
              <w:tc>
                <w:tcPr>
                  <w:tcW w:w="7394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F2F2F2"/>
                  <w:noWrap/>
                  <w:vAlign w:val="bottom"/>
                  <w:hideMark/>
                </w:tcPr>
                <w:p w:rsidR="00C43D9E" w:rsidRPr="00AD405C" w:rsidRDefault="00C43D9E" w:rsidP="001040BB">
                  <w:pPr>
                    <w:ind w:left="-69"/>
                    <w:rPr>
                      <w:rFonts w:ascii="Arial Narrow" w:hAnsi="Arial Narrow" w:cs="Calibri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</w:pPr>
                  <w:r w:rsidRPr="00AD405C">
                    <w:rPr>
                      <w:rFonts w:ascii="Arial Narrow" w:hAnsi="Arial Narrow" w:cs="Calibri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>1. TRASLADO DE BIENES INTERNO</w:t>
                  </w:r>
                </w:p>
              </w:tc>
            </w:tr>
            <w:tr w:rsidR="00C43D9E" w:rsidRPr="00AD405C" w:rsidTr="001040BB">
              <w:trPr>
                <w:trHeight w:val="217"/>
                <w:jc w:val="center"/>
              </w:trPr>
              <w:tc>
                <w:tcPr>
                  <w:tcW w:w="285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3D9E" w:rsidRPr="00AD405C" w:rsidRDefault="00C43D9E" w:rsidP="001040BB">
                  <w:pPr>
                    <w:ind w:left="-69"/>
                    <w:rPr>
                      <w:rFonts w:ascii="Arial Narrow" w:hAnsi="Arial Narrow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AD405C">
                    <w:rPr>
                      <w:rFonts w:ascii="Arial Narrow" w:hAnsi="Arial Narrow" w:cs="Calibri"/>
                      <w:color w:val="000000"/>
                      <w:sz w:val="14"/>
                      <w:szCs w:val="14"/>
                      <w:lang w:eastAsia="es-BO"/>
                    </w:rPr>
                    <w:t>1.1</w:t>
                  </w:r>
                </w:p>
              </w:tc>
              <w:tc>
                <w:tcPr>
                  <w:tcW w:w="420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3D9E" w:rsidRPr="00AD405C" w:rsidRDefault="00C43D9E" w:rsidP="001040BB">
                  <w:pPr>
                    <w:ind w:left="-69"/>
                    <w:rPr>
                      <w:rFonts w:ascii="Arial Narrow" w:hAnsi="Arial Narrow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AD405C">
                    <w:rPr>
                      <w:rFonts w:ascii="Arial Narrow" w:hAnsi="Arial Narrow" w:cs="Calibri"/>
                      <w:color w:val="000000"/>
                      <w:sz w:val="14"/>
                      <w:szCs w:val="14"/>
                      <w:lang w:eastAsia="es-BO"/>
                    </w:rPr>
                    <w:t>DE UN PISO A OTRO PISO DEL EDIFICIO PRINCIPAL DEL BCB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3D9E" w:rsidRPr="00AD405C" w:rsidRDefault="00C43D9E" w:rsidP="001040BB">
                  <w:pPr>
                    <w:ind w:left="-69"/>
                    <w:jc w:val="right"/>
                    <w:rPr>
                      <w:rFonts w:ascii="Arial Narrow" w:hAnsi="Arial Narrow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AD405C">
                    <w:rPr>
                      <w:rFonts w:ascii="Arial Narrow" w:hAnsi="Arial Narrow" w:cs="Calibri"/>
                      <w:color w:val="000000"/>
                      <w:sz w:val="14"/>
                      <w:szCs w:val="14"/>
                      <w:lang w:eastAsia="es-BO"/>
                    </w:rPr>
                    <w:t>1.600,00</w:t>
                  </w:r>
                </w:p>
              </w:tc>
              <w:tc>
                <w:tcPr>
                  <w:tcW w:w="94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3D9E" w:rsidRPr="00AD405C" w:rsidRDefault="00C43D9E" w:rsidP="001040BB">
                  <w:pPr>
                    <w:ind w:left="-69"/>
                    <w:jc w:val="center"/>
                    <w:rPr>
                      <w:rFonts w:ascii="Arial Narrow" w:hAnsi="Arial Narrow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AD405C">
                    <w:rPr>
                      <w:rFonts w:ascii="Arial Narrow" w:hAnsi="Arial Narrow" w:cs="Calibri"/>
                      <w:color w:val="000000"/>
                      <w:sz w:val="14"/>
                      <w:szCs w:val="14"/>
                      <w:lang w:eastAsia="es-BO"/>
                    </w:rPr>
                    <w:t>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3D9E" w:rsidRPr="00AD405C" w:rsidRDefault="00C43D9E" w:rsidP="001040BB">
                  <w:pPr>
                    <w:ind w:left="-69"/>
                    <w:jc w:val="right"/>
                    <w:rPr>
                      <w:rFonts w:ascii="Arial Narrow" w:hAnsi="Arial Narrow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AD405C">
                    <w:rPr>
                      <w:rFonts w:ascii="Arial Narrow" w:hAnsi="Arial Narrow" w:cs="Calibri"/>
                      <w:color w:val="000000"/>
                      <w:sz w:val="14"/>
                      <w:szCs w:val="14"/>
                      <w:lang w:eastAsia="es-BO"/>
                    </w:rPr>
                    <w:t>6.400,00</w:t>
                  </w:r>
                </w:p>
              </w:tc>
            </w:tr>
            <w:tr w:rsidR="00C43D9E" w:rsidRPr="00AD405C" w:rsidTr="001040BB">
              <w:trPr>
                <w:trHeight w:val="238"/>
                <w:jc w:val="center"/>
              </w:trPr>
              <w:tc>
                <w:tcPr>
                  <w:tcW w:w="7394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F2F2F2"/>
                  <w:noWrap/>
                  <w:vAlign w:val="center"/>
                  <w:hideMark/>
                </w:tcPr>
                <w:p w:rsidR="00C43D9E" w:rsidRPr="00AD405C" w:rsidRDefault="00C43D9E" w:rsidP="001040BB">
                  <w:pPr>
                    <w:ind w:left="-69"/>
                    <w:rPr>
                      <w:rFonts w:ascii="Arial Narrow" w:hAnsi="Arial Narrow" w:cs="Calibri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</w:pPr>
                  <w:r w:rsidRPr="00AD405C">
                    <w:rPr>
                      <w:rFonts w:ascii="Arial Narrow" w:hAnsi="Arial Narrow" w:cs="Calibri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>2.  TRASLADO DE BIENES A NIVEL DEPARTAMENTAL</w:t>
                  </w:r>
                </w:p>
              </w:tc>
            </w:tr>
            <w:tr w:rsidR="00C43D9E" w:rsidRPr="00AD405C" w:rsidTr="001040BB">
              <w:trPr>
                <w:trHeight w:val="476"/>
                <w:jc w:val="center"/>
              </w:trPr>
              <w:tc>
                <w:tcPr>
                  <w:tcW w:w="2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3D9E" w:rsidRPr="00AD405C" w:rsidRDefault="00C43D9E" w:rsidP="001040BB">
                  <w:pPr>
                    <w:ind w:left="-69"/>
                    <w:rPr>
                      <w:rFonts w:ascii="Arial Narrow" w:hAnsi="Arial Narrow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AD405C">
                    <w:rPr>
                      <w:rFonts w:ascii="Arial Narrow" w:hAnsi="Arial Narrow" w:cs="Calibri"/>
                      <w:color w:val="000000"/>
                      <w:sz w:val="14"/>
                      <w:szCs w:val="14"/>
                      <w:lang w:eastAsia="es-BO"/>
                    </w:rPr>
                    <w:t>2.1</w:t>
                  </w:r>
                </w:p>
              </w:tc>
              <w:tc>
                <w:tcPr>
                  <w:tcW w:w="42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3D9E" w:rsidRPr="00AD405C" w:rsidRDefault="00C43D9E" w:rsidP="001040BB">
                  <w:pPr>
                    <w:ind w:left="-69"/>
                    <w:rPr>
                      <w:rFonts w:ascii="Arial Narrow" w:hAnsi="Arial Narrow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AD405C">
                    <w:rPr>
                      <w:rFonts w:ascii="Arial Narrow" w:hAnsi="Arial Narrow" w:cs="Calibri"/>
                      <w:color w:val="000000"/>
                      <w:sz w:val="14"/>
                      <w:szCs w:val="14"/>
                      <w:lang w:eastAsia="es-BO"/>
                    </w:rPr>
                    <w:t xml:space="preserve">EDIFICIO PRINCIPAL DEL BCB O ARCHIVO CENTRAL (ubicado en la Calle </w:t>
                  </w:r>
                  <w:proofErr w:type="spellStart"/>
                  <w:r w:rsidRPr="00AD405C">
                    <w:rPr>
                      <w:rFonts w:ascii="Arial Narrow" w:hAnsi="Arial Narrow" w:cs="Calibri"/>
                      <w:color w:val="000000"/>
                      <w:sz w:val="14"/>
                      <w:szCs w:val="14"/>
                      <w:lang w:eastAsia="es-BO"/>
                    </w:rPr>
                    <w:t>Ingavi</w:t>
                  </w:r>
                  <w:proofErr w:type="spellEnd"/>
                  <w:r w:rsidRPr="00AD405C">
                    <w:rPr>
                      <w:rFonts w:ascii="Arial Narrow" w:hAnsi="Arial Narrow" w:cs="Calibri"/>
                      <w:color w:val="000000"/>
                      <w:sz w:val="14"/>
                      <w:szCs w:val="14"/>
                      <w:lang w:eastAsia="es-BO"/>
                    </w:rPr>
                    <w:t>) A INMUEBLE EX CIAL (ubicado en la Av. 6 de Marzo El Alto), o viceversa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3D9E" w:rsidRPr="00AD405C" w:rsidRDefault="00C43D9E" w:rsidP="001040BB">
                  <w:pPr>
                    <w:ind w:left="-69"/>
                    <w:jc w:val="right"/>
                    <w:rPr>
                      <w:rFonts w:ascii="Arial Narrow" w:hAnsi="Arial Narrow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AD405C">
                    <w:rPr>
                      <w:rFonts w:ascii="Arial Narrow" w:hAnsi="Arial Narrow" w:cs="Calibri"/>
                      <w:color w:val="000000"/>
                      <w:sz w:val="14"/>
                      <w:szCs w:val="14"/>
                      <w:lang w:eastAsia="es-BO"/>
                    </w:rPr>
                    <w:t>2.300,00</w:t>
                  </w:r>
                </w:p>
              </w:tc>
              <w:tc>
                <w:tcPr>
                  <w:tcW w:w="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3D9E" w:rsidRPr="00AD405C" w:rsidRDefault="00C43D9E" w:rsidP="001040BB">
                  <w:pPr>
                    <w:ind w:left="-69"/>
                    <w:jc w:val="center"/>
                    <w:rPr>
                      <w:rFonts w:ascii="Arial Narrow" w:hAnsi="Arial Narrow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AD405C">
                    <w:rPr>
                      <w:rFonts w:ascii="Arial Narrow" w:hAnsi="Arial Narrow" w:cs="Calibri"/>
                      <w:color w:val="000000"/>
                      <w:sz w:val="14"/>
                      <w:szCs w:val="14"/>
                      <w:lang w:eastAsia="es-BO"/>
                    </w:rPr>
                    <w:t>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3D9E" w:rsidRPr="00AD405C" w:rsidRDefault="00C43D9E" w:rsidP="001040BB">
                  <w:pPr>
                    <w:ind w:left="-69"/>
                    <w:jc w:val="right"/>
                    <w:rPr>
                      <w:rFonts w:ascii="Arial Narrow" w:hAnsi="Arial Narrow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AD405C">
                    <w:rPr>
                      <w:rFonts w:ascii="Arial Narrow" w:hAnsi="Arial Narrow" w:cs="Calibri"/>
                      <w:color w:val="000000"/>
                      <w:sz w:val="14"/>
                      <w:szCs w:val="14"/>
                      <w:lang w:eastAsia="es-BO"/>
                    </w:rPr>
                    <w:t>2.300,00</w:t>
                  </w:r>
                </w:p>
              </w:tc>
            </w:tr>
            <w:tr w:rsidR="00C43D9E" w:rsidRPr="00AD405C" w:rsidTr="001040BB">
              <w:trPr>
                <w:trHeight w:val="476"/>
                <w:jc w:val="center"/>
              </w:trPr>
              <w:tc>
                <w:tcPr>
                  <w:tcW w:w="2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3D9E" w:rsidRPr="00AD405C" w:rsidRDefault="00C43D9E" w:rsidP="001040BB">
                  <w:pPr>
                    <w:ind w:left="-69"/>
                    <w:rPr>
                      <w:rFonts w:ascii="Arial Narrow" w:hAnsi="Arial Narrow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AD405C">
                    <w:rPr>
                      <w:rFonts w:ascii="Arial Narrow" w:hAnsi="Arial Narrow" w:cs="Calibri"/>
                      <w:color w:val="000000"/>
                      <w:sz w:val="14"/>
                      <w:szCs w:val="14"/>
                      <w:lang w:eastAsia="es-BO"/>
                    </w:rPr>
                    <w:t>2.2</w:t>
                  </w:r>
                </w:p>
              </w:tc>
              <w:tc>
                <w:tcPr>
                  <w:tcW w:w="42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3D9E" w:rsidRPr="00AD405C" w:rsidRDefault="00C43D9E" w:rsidP="001040BB">
                  <w:pPr>
                    <w:ind w:left="-69"/>
                    <w:rPr>
                      <w:rFonts w:ascii="Arial Narrow" w:hAnsi="Arial Narrow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AD405C">
                    <w:rPr>
                      <w:rFonts w:ascii="Arial Narrow" w:hAnsi="Arial Narrow" w:cs="Calibri"/>
                      <w:color w:val="000000"/>
                      <w:sz w:val="14"/>
                      <w:szCs w:val="14"/>
                      <w:lang w:eastAsia="es-BO"/>
                    </w:rPr>
                    <w:t xml:space="preserve">EDIFICIO PRINCIPAL DEL BCB O ARCHIVO CENTRAL (ubicado en la Calle </w:t>
                  </w:r>
                  <w:proofErr w:type="spellStart"/>
                  <w:r w:rsidRPr="00AD405C">
                    <w:rPr>
                      <w:rFonts w:ascii="Arial Narrow" w:hAnsi="Arial Narrow" w:cs="Calibri"/>
                      <w:color w:val="000000"/>
                      <w:sz w:val="14"/>
                      <w:szCs w:val="14"/>
                      <w:lang w:eastAsia="es-BO"/>
                    </w:rPr>
                    <w:t>Ingavi</w:t>
                  </w:r>
                  <w:proofErr w:type="spellEnd"/>
                  <w:r w:rsidRPr="00AD405C">
                    <w:rPr>
                      <w:rFonts w:ascii="Arial Narrow" w:hAnsi="Arial Narrow" w:cs="Calibri"/>
                      <w:color w:val="000000"/>
                      <w:sz w:val="14"/>
                      <w:szCs w:val="14"/>
                      <w:lang w:eastAsia="es-BO"/>
                    </w:rPr>
                    <w:t>) A INMUEBLE LA MERCED (ubicado en calle La Merced altura Calle 30, Zona Cota Cota), o viceversa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3D9E" w:rsidRPr="00AD405C" w:rsidRDefault="00C43D9E" w:rsidP="001040BB">
                  <w:pPr>
                    <w:ind w:left="-69"/>
                    <w:jc w:val="right"/>
                    <w:rPr>
                      <w:rFonts w:ascii="Arial Narrow" w:hAnsi="Arial Narrow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AD405C">
                    <w:rPr>
                      <w:rFonts w:ascii="Arial Narrow" w:hAnsi="Arial Narrow" w:cs="Calibri"/>
                      <w:color w:val="000000"/>
                      <w:sz w:val="14"/>
                      <w:szCs w:val="14"/>
                      <w:lang w:eastAsia="es-BO"/>
                    </w:rPr>
                    <w:t>2.400,00</w:t>
                  </w:r>
                </w:p>
              </w:tc>
              <w:tc>
                <w:tcPr>
                  <w:tcW w:w="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3D9E" w:rsidRPr="00AD405C" w:rsidRDefault="00C43D9E" w:rsidP="001040BB">
                  <w:pPr>
                    <w:ind w:left="-69"/>
                    <w:jc w:val="center"/>
                    <w:rPr>
                      <w:rFonts w:ascii="Arial Narrow" w:hAnsi="Arial Narrow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AD405C">
                    <w:rPr>
                      <w:rFonts w:ascii="Arial Narrow" w:hAnsi="Arial Narrow" w:cs="Calibri"/>
                      <w:color w:val="000000"/>
                      <w:sz w:val="14"/>
                      <w:szCs w:val="14"/>
                      <w:lang w:eastAsia="es-BO"/>
                    </w:rPr>
                    <w:t>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3D9E" w:rsidRPr="00AD405C" w:rsidRDefault="00C43D9E" w:rsidP="001040BB">
                  <w:pPr>
                    <w:ind w:left="-69"/>
                    <w:jc w:val="right"/>
                    <w:rPr>
                      <w:rFonts w:ascii="Arial Narrow" w:hAnsi="Arial Narrow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AD405C">
                    <w:rPr>
                      <w:rFonts w:ascii="Arial Narrow" w:hAnsi="Arial Narrow" w:cs="Calibri"/>
                      <w:color w:val="000000"/>
                      <w:sz w:val="14"/>
                      <w:szCs w:val="14"/>
                      <w:lang w:eastAsia="es-BO"/>
                    </w:rPr>
                    <w:t>2.400,00</w:t>
                  </w:r>
                </w:p>
              </w:tc>
            </w:tr>
            <w:tr w:rsidR="00C43D9E" w:rsidRPr="00AD405C" w:rsidTr="001040BB">
              <w:trPr>
                <w:trHeight w:val="496"/>
                <w:jc w:val="center"/>
              </w:trPr>
              <w:tc>
                <w:tcPr>
                  <w:tcW w:w="2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3D9E" w:rsidRPr="00AD405C" w:rsidRDefault="00C43D9E" w:rsidP="001040BB">
                  <w:pPr>
                    <w:ind w:left="-69"/>
                    <w:rPr>
                      <w:rFonts w:ascii="Arial Narrow" w:hAnsi="Arial Narrow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AD405C">
                    <w:rPr>
                      <w:rFonts w:ascii="Arial Narrow" w:hAnsi="Arial Narrow" w:cs="Calibri"/>
                      <w:color w:val="000000"/>
                      <w:sz w:val="14"/>
                      <w:szCs w:val="14"/>
                      <w:lang w:eastAsia="es-BO"/>
                    </w:rPr>
                    <w:t>2.3</w:t>
                  </w:r>
                </w:p>
              </w:tc>
              <w:tc>
                <w:tcPr>
                  <w:tcW w:w="42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3D9E" w:rsidRPr="00AD405C" w:rsidRDefault="00C43D9E" w:rsidP="001040BB">
                  <w:pPr>
                    <w:ind w:left="-69"/>
                    <w:rPr>
                      <w:rFonts w:ascii="Arial Narrow" w:hAnsi="Arial Narrow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AD405C">
                    <w:rPr>
                      <w:rFonts w:ascii="Arial Narrow" w:hAnsi="Arial Narrow" w:cs="Calibri"/>
                      <w:color w:val="000000"/>
                      <w:sz w:val="14"/>
                      <w:szCs w:val="14"/>
                      <w:lang w:eastAsia="es-BO"/>
                    </w:rPr>
                    <w:t xml:space="preserve">EDIFICIO PRINCIPAL DEL BCB O ARCHIVO CENTRAL (ubicado en la Calle </w:t>
                  </w:r>
                  <w:proofErr w:type="spellStart"/>
                  <w:r w:rsidRPr="00AD405C">
                    <w:rPr>
                      <w:rFonts w:ascii="Arial Narrow" w:hAnsi="Arial Narrow" w:cs="Calibri"/>
                      <w:color w:val="000000"/>
                      <w:sz w:val="14"/>
                      <w:szCs w:val="14"/>
                      <w:lang w:eastAsia="es-BO"/>
                    </w:rPr>
                    <w:t>Ingavi</w:t>
                  </w:r>
                  <w:proofErr w:type="spellEnd"/>
                  <w:r w:rsidRPr="00AD405C">
                    <w:rPr>
                      <w:rFonts w:ascii="Arial Narrow" w:hAnsi="Arial Narrow" w:cs="Calibri"/>
                      <w:color w:val="000000"/>
                      <w:sz w:val="14"/>
                      <w:szCs w:val="14"/>
                      <w:lang w:eastAsia="es-BO"/>
                    </w:rPr>
                    <w:t xml:space="preserve">) A INMUEBLE ARCHIVO INTERMEDIO (denominado </w:t>
                  </w:r>
                  <w:proofErr w:type="spellStart"/>
                  <w:r w:rsidRPr="00AD405C">
                    <w:rPr>
                      <w:rFonts w:ascii="Arial Narrow" w:hAnsi="Arial Narrow" w:cs="Calibri"/>
                      <w:color w:val="000000"/>
                      <w:sz w:val="14"/>
                      <w:szCs w:val="14"/>
                      <w:lang w:eastAsia="es-BO"/>
                    </w:rPr>
                    <w:t>Senkata</w:t>
                  </w:r>
                  <w:proofErr w:type="spellEnd"/>
                  <w:r w:rsidRPr="00AD405C">
                    <w:rPr>
                      <w:rFonts w:ascii="Arial Narrow" w:hAnsi="Arial Narrow" w:cs="Calibri"/>
                      <w:color w:val="000000"/>
                      <w:sz w:val="14"/>
                      <w:szCs w:val="14"/>
                      <w:lang w:eastAsia="es-BO"/>
                    </w:rPr>
                    <w:t xml:space="preserve"> 1 El Alto), o viceversa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3D9E" w:rsidRPr="00AD405C" w:rsidRDefault="00C43D9E" w:rsidP="001040BB">
                  <w:pPr>
                    <w:ind w:left="-69"/>
                    <w:jc w:val="right"/>
                    <w:rPr>
                      <w:rFonts w:ascii="Arial Narrow" w:hAnsi="Arial Narrow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AD405C">
                    <w:rPr>
                      <w:rFonts w:ascii="Arial Narrow" w:hAnsi="Arial Narrow" w:cs="Calibri"/>
                      <w:color w:val="000000"/>
                      <w:sz w:val="14"/>
                      <w:szCs w:val="14"/>
                      <w:lang w:eastAsia="es-BO"/>
                    </w:rPr>
                    <w:t>2.300,00</w:t>
                  </w:r>
                </w:p>
              </w:tc>
              <w:tc>
                <w:tcPr>
                  <w:tcW w:w="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3D9E" w:rsidRPr="00AD405C" w:rsidRDefault="00C43D9E" w:rsidP="001040BB">
                  <w:pPr>
                    <w:ind w:left="-69"/>
                    <w:jc w:val="center"/>
                    <w:rPr>
                      <w:rFonts w:ascii="Arial Narrow" w:hAnsi="Arial Narrow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AD405C">
                    <w:rPr>
                      <w:rFonts w:ascii="Arial Narrow" w:hAnsi="Arial Narrow" w:cs="Calibri"/>
                      <w:color w:val="000000"/>
                      <w:sz w:val="14"/>
                      <w:szCs w:val="14"/>
                      <w:lang w:eastAsia="es-BO"/>
                    </w:rPr>
                    <w:t>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3D9E" w:rsidRPr="00AD405C" w:rsidRDefault="00C43D9E" w:rsidP="001040BB">
                  <w:pPr>
                    <w:ind w:left="-69"/>
                    <w:jc w:val="right"/>
                    <w:rPr>
                      <w:rFonts w:ascii="Arial Narrow" w:hAnsi="Arial Narrow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AD405C">
                    <w:rPr>
                      <w:rFonts w:ascii="Arial Narrow" w:hAnsi="Arial Narrow" w:cs="Calibri"/>
                      <w:color w:val="000000"/>
                      <w:sz w:val="14"/>
                      <w:szCs w:val="14"/>
                      <w:lang w:eastAsia="es-BO"/>
                    </w:rPr>
                    <w:t>2.300,00</w:t>
                  </w:r>
                </w:p>
              </w:tc>
            </w:tr>
            <w:tr w:rsidR="00C43D9E" w:rsidRPr="00AD405C" w:rsidTr="001040BB">
              <w:trPr>
                <w:trHeight w:val="496"/>
                <w:jc w:val="center"/>
              </w:trPr>
              <w:tc>
                <w:tcPr>
                  <w:tcW w:w="285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3D9E" w:rsidRPr="00AD405C" w:rsidRDefault="00C43D9E" w:rsidP="001040BB">
                  <w:pPr>
                    <w:ind w:left="-69"/>
                    <w:rPr>
                      <w:rFonts w:ascii="Arial Narrow" w:hAnsi="Arial Narrow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AD405C">
                    <w:rPr>
                      <w:rFonts w:ascii="Arial Narrow" w:hAnsi="Arial Narrow" w:cs="Calibri"/>
                      <w:color w:val="000000"/>
                      <w:sz w:val="14"/>
                      <w:szCs w:val="14"/>
                      <w:lang w:eastAsia="es-BO"/>
                    </w:rPr>
                    <w:t>2.4</w:t>
                  </w:r>
                </w:p>
              </w:tc>
              <w:tc>
                <w:tcPr>
                  <w:tcW w:w="420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3D9E" w:rsidRPr="00AD405C" w:rsidRDefault="00C43D9E" w:rsidP="001040BB">
                  <w:pPr>
                    <w:ind w:left="-69"/>
                    <w:rPr>
                      <w:rFonts w:ascii="Arial Narrow" w:hAnsi="Arial Narrow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AD405C">
                    <w:rPr>
                      <w:rFonts w:ascii="Arial Narrow" w:hAnsi="Arial Narrow" w:cs="Calibri"/>
                      <w:color w:val="000000"/>
                      <w:sz w:val="14"/>
                      <w:szCs w:val="14"/>
                      <w:lang w:eastAsia="es-BO"/>
                    </w:rPr>
                    <w:t xml:space="preserve">EDIFICIO PRINCIPAL DEL BCB O ARCHIVO CENTRAL (ubicado en la Calle </w:t>
                  </w:r>
                  <w:proofErr w:type="spellStart"/>
                  <w:r w:rsidRPr="00AD405C">
                    <w:rPr>
                      <w:rFonts w:ascii="Arial Narrow" w:hAnsi="Arial Narrow" w:cs="Calibri"/>
                      <w:color w:val="000000"/>
                      <w:sz w:val="14"/>
                      <w:szCs w:val="14"/>
                      <w:lang w:eastAsia="es-BO"/>
                    </w:rPr>
                    <w:t>Ingavi</w:t>
                  </w:r>
                  <w:proofErr w:type="spellEnd"/>
                  <w:r w:rsidRPr="00AD405C">
                    <w:rPr>
                      <w:rFonts w:ascii="Arial Narrow" w:hAnsi="Arial Narrow" w:cs="Calibri"/>
                      <w:color w:val="000000"/>
                      <w:sz w:val="14"/>
                      <w:szCs w:val="14"/>
                      <w:lang w:eastAsia="es-BO"/>
                    </w:rPr>
                    <w:t>) A INMUEBLE EX-CORCOSUD (ubicado en la Av. Montes), o viceversa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3D9E" w:rsidRPr="00AD405C" w:rsidRDefault="00C43D9E" w:rsidP="001040BB">
                  <w:pPr>
                    <w:ind w:left="-69"/>
                    <w:jc w:val="right"/>
                    <w:rPr>
                      <w:rFonts w:ascii="Arial Narrow" w:hAnsi="Arial Narrow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AD405C">
                    <w:rPr>
                      <w:rFonts w:ascii="Arial Narrow" w:hAnsi="Arial Narrow" w:cs="Calibri"/>
                      <w:color w:val="000000"/>
                      <w:sz w:val="14"/>
                      <w:szCs w:val="14"/>
                      <w:lang w:eastAsia="es-BO"/>
                    </w:rPr>
                    <w:t>1.900,00</w:t>
                  </w:r>
                </w:p>
              </w:tc>
              <w:tc>
                <w:tcPr>
                  <w:tcW w:w="94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3D9E" w:rsidRPr="00AD405C" w:rsidRDefault="00C43D9E" w:rsidP="001040BB">
                  <w:pPr>
                    <w:ind w:left="-69"/>
                    <w:jc w:val="center"/>
                    <w:rPr>
                      <w:rFonts w:ascii="Arial Narrow" w:hAnsi="Arial Narrow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AD405C">
                    <w:rPr>
                      <w:rFonts w:ascii="Arial Narrow" w:hAnsi="Arial Narrow" w:cs="Calibri"/>
                      <w:color w:val="000000"/>
                      <w:sz w:val="14"/>
                      <w:szCs w:val="14"/>
                      <w:lang w:eastAsia="es-BO"/>
                    </w:rPr>
                    <w:t>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3D9E" w:rsidRPr="00AD405C" w:rsidRDefault="00C43D9E" w:rsidP="001040BB">
                  <w:pPr>
                    <w:ind w:left="-69"/>
                    <w:jc w:val="right"/>
                    <w:rPr>
                      <w:rFonts w:ascii="Arial Narrow" w:hAnsi="Arial Narrow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AD405C">
                    <w:rPr>
                      <w:rFonts w:ascii="Arial Narrow" w:hAnsi="Arial Narrow" w:cs="Calibri"/>
                      <w:color w:val="000000"/>
                      <w:sz w:val="14"/>
                      <w:szCs w:val="14"/>
                      <w:lang w:eastAsia="es-BO"/>
                    </w:rPr>
                    <w:t>1.900,00</w:t>
                  </w:r>
                </w:p>
              </w:tc>
            </w:tr>
            <w:tr w:rsidR="00C43D9E" w:rsidRPr="00AD405C" w:rsidTr="001040BB">
              <w:trPr>
                <w:trHeight w:val="496"/>
                <w:jc w:val="center"/>
              </w:trPr>
              <w:tc>
                <w:tcPr>
                  <w:tcW w:w="285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3D9E" w:rsidRPr="00AD405C" w:rsidRDefault="00C43D9E" w:rsidP="001040BB">
                  <w:pPr>
                    <w:ind w:left="-69"/>
                    <w:rPr>
                      <w:rFonts w:ascii="Arial Narrow" w:hAnsi="Arial Narrow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AD405C">
                    <w:rPr>
                      <w:rFonts w:ascii="Arial Narrow" w:hAnsi="Arial Narrow" w:cs="Calibri"/>
                      <w:color w:val="000000"/>
                      <w:sz w:val="14"/>
                      <w:szCs w:val="14"/>
                      <w:lang w:eastAsia="es-BO"/>
                    </w:rPr>
                    <w:t>2.5</w:t>
                  </w:r>
                </w:p>
              </w:tc>
              <w:tc>
                <w:tcPr>
                  <w:tcW w:w="42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3D9E" w:rsidRPr="00AD405C" w:rsidRDefault="00C43D9E" w:rsidP="001040BB">
                  <w:pPr>
                    <w:ind w:left="-69"/>
                    <w:rPr>
                      <w:rFonts w:ascii="Arial Narrow" w:hAnsi="Arial Narrow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AD405C">
                    <w:rPr>
                      <w:rFonts w:ascii="Arial Narrow" w:hAnsi="Arial Narrow" w:cs="Calibri"/>
                      <w:color w:val="000000"/>
                      <w:sz w:val="14"/>
                      <w:szCs w:val="14"/>
                      <w:lang w:eastAsia="es-BO"/>
                    </w:rPr>
                    <w:t xml:space="preserve">EDIFICIO PRINCIPAL DEL BCB O ARCHIVO CENTRAL (ubicado en la Calle </w:t>
                  </w:r>
                  <w:proofErr w:type="spellStart"/>
                  <w:r w:rsidRPr="00AD405C">
                    <w:rPr>
                      <w:rFonts w:ascii="Arial Narrow" w:hAnsi="Arial Narrow" w:cs="Calibri"/>
                      <w:color w:val="000000"/>
                      <w:sz w:val="14"/>
                      <w:szCs w:val="14"/>
                      <w:lang w:eastAsia="es-BO"/>
                    </w:rPr>
                    <w:t>Ingavi</w:t>
                  </w:r>
                  <w:proofErr w:type="spellEnd"/>
                  <w:r w:rsidRPr="00AD405C">
                    <w:rPr>
                      <w:rFonts w:ascii="Arial Narrow" w:hAnsi="Arial Narrow" w:cs="Calibri"/>
                      <w:color w:val="000000"/>
                      <w:sz w:val="14"/>
                      <w:szCs w:val="14"/>
                      <w:lang w:eastAsia="es-BO"/>
                    </w:rPr>
                    <w:t xml:space="preserve">) A CAMPO FERIAL CHUQUIAGO MARKA (ubicado en Bajo </w:t>
                  </w:r>
                  <w:proofErr w:type="spellStart"/>
                  <w:r w:rsidRPr="00AD405C">
                    <w:rPr>
                      <w:rFonts w:ascii="Arial Narrow" w:hAnsi="Arial Narrow" w:cs="Calibri"/>
                      <w:color w:val="000000"/>
                      <w:sz w:val="14"/>
                      <w:szCs w:val="14"/>
                      <w:lang w:eastAsia="es-BO"/>
                    </w:rPr>
                    <w:t>Segunecoma</w:t>
                  </w:r>
                  <w:proofErr w:type="spellEnd"/>
                  <w:r w:rsidRPr="00AD405C">
                    <w:rPr>
                      <w:rFonts w:ascii="Arial Narrow" w:hAnsi="Arial Narrow" w:cs="Calibri"/>
                      <w:color w:val="000000"/>
                      <w:sz w:val="14"/>
                      <w:szCs w:val="14"/>
                      <w:lang w:eastAsia="es-BO"/>
                    </w:rPr>
                    <w:t>), y/o viceversa</w:t>
                  </w:r>
                </w:p>
              </w:tc>
              <w:tc>
                <w:tcPr>
                  <w:tcW w:w="124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3D9E" w:rsidRPr="00AD405C" w:rsidRDefault="00C43D9E" w:rsidP="001040BB">
                  <w:pPr>
                    <w:ind w:left="-69"/>
                    <w:jc w:val="right"/>
                    <w:rPr>
                      <w:rFonts w:ascii="Arial Narrow" w:hAnsi="Arial Narrow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AD405C">
                    <w:rPr>
                      <w:rFonts w:ascii="Arial Narrow" w:hAnsi="Arial Narrow" w:cs="Calibri"/>
                      <w:color w:val="000000"/>
                      <w:sz w:val="14"/>
                      <w:szCs w:val="14"/>
                      <w:lang w:eastAsia="es-BO"/>
                    </w:rPr>
                    <w:t>2.200,00</w:t>
                  </w:r>
                </w:p>
              </w:tc>
              <w:tc>
                <w:tcPr>
                  <w:tcW w:w="94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3D9E" w:rsidRPr="00AD405C" w:rsidRDefault="00C43D9E" w:rsidP="001040BB">
                  <w:pPr>
                    <w:ind w:left="-69"/>
                    <w:jc w:val="center"/>
                    <w:rPr>
                      <w:rFonts w:ascii="Arial Narrow" w:hAnsi="Arial Narrow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AD405C">
                    <w:rPr>
                      <w:rFonts w:ascii="Arial Narrow" w:hAnsi="Arial Narrow" w:cs="Calibri"/>
                      <w:color w:val="000000"/>
                      <w:sz w:val="14"/>
                      <w:szCs w:val="14"/>
                      <w:lang w:eastAsia="es-BO"/>
                    </w:rPr>
                    <w:t>1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3D9E" w:rsidRPr="00AD405C" w:rsidRDefault="00C43D9E" w:rsidP="001040BB">
                  <w:pPr>
                    <w:ind w:left="-69"/>
                    <w:jc w:val="right"/>
                    <w:rPr>
                      <w:rFonts w:ascii="Arial Narrow" w:hAnsi="Arial Narrow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AD405C">
                    <w:rPr>
                      <w:rFonts w:ascii="Arial Narrow" w:hAnsi="Arial Narrow" w:cs="Calibri"/>
                      <w:color w:val="000000"/>
                      <w:sz w:val="14"/>
                      <w:szCs w:val="14"/>
                      <w:lang w:eastAsia="es-BO"/>
                    </w:rPr>
                    <w:t>2.200,00</w:t>
                  </w:r>
                </w:p>
              </w:tc>
            </w:tr>
            <w:tr w:rsidR="00C43D9E" w:rsidRPr="00AD405C" w:rsidTr="001040BB">
              <w:trPr>
                <w:trHeight w:val="238"/>
                <w:jc w:val="center"/>
              </w:trPr>
              <w:tc>
                <w:tcPr>
                  <w:tcW w:w="7394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F2F2F2"/>
                  <w:noWrap/>
                  <w:vAlign w:val="center"/>
                  <w:hideMark/>
                </w:tcPr>
                <w:p w:rsidR="00C43D9E" w:rsidRPr="00AD405C" w:rsidRDefault="00C43D9E" w:rsidP="001040BB">
                  <w:pPr>
                    <w:ind w:left="-69"/>
                    <w:rPr>
                      <w:rFonts w:ascii="Arial Narrow" w:hAnsi="Arial Narrow" w:cs="Calibri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</w:pPr>
                  <w:r w:rsidRPr="00AD405C">
                    <w:rPr>
                      <w:rFonts w:ascii="Arial Narrow" w:hAnsi="Arial Narrow" w:cs="Calibri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>3. TRASLADO DE BIENES A NIVEL NACIONAL</w:t>
                  </w:r>
                </w:p>
              </w:tc>
            </w:tr>
            <w:tr w:rsidR="00C43D9E" w:rsidRPr="00AD405C" w:rsidTr="001040BB">
              <w:trPr>
                <w:trHeight w:val="206"/>
                <w:jc w:val="center"/>
              </w:trPr>
              <w:tc>
                <w:tcPr>
                  <w:tcW w:w="2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3D9E" w:rsidRPr="00AD405C" w:rsidRDefault="00C43D9E" w:rsidP="001040BB">
                  <w:pPr>
                    <w:ind w:left="-69"/>
                    <w:rPr>
                      <w:rFonts w:ascii="Arial Narrow" w:hAnsi="Arial Narrow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AD405C">
                    <w:rPr>
                      <w:rFonts w:ascii="Arial Narrow" w:hAnsi="Arial Narrow" w:cs="Calibri"/>
                      <w:color w:val="000000"/>
                      <w:sz w:val="14"/>
                      <w:szCs w:val="14"/>
                      <w:lang w:eastAsia="es-BO"/>
                    </w:rPr>
                    <w:t>3.1</w:t>
                  </w:r>
                </w:p>
              </w:tc>
              <w:tc>
                <w:tcPr>
                  <w:tcW w:w="42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3D9E" w:rsidRPr="00AD405C" w:rsidRDefault="00C43D9E" w:rsidP="001040BB">
                  <w:pPr>
                    <w:ind w:left="-69"/>
                    <w:rPr>
                      <w:rFonts w:ascii="Arial Narrow" w:hAnsi="Arial Narrow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AD405C">
                    <w:rPr>
                      <w:rFonts w:ascii="Arial Narrow" w:hAnsi="Arial Narrow" w:cs="Calibri"/>
                      <w:color w:val="000000"/>
                      <w:sz w:val="14"/>
                      <w:szCs w:val="14"/>
                      <w:lang w:eastAsia="es-BO"/>
                    </w:rPr>
                    <w:t>La Paz y El Alto - Santa Cruz, o viceversa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3D9E" w:rsidRPr="00AD405C" w:rsidRDefault="00C43D9E" w:rsidP="001040BB">
                  <w:pPr>
                    <w:ind w:left="-69"/>
                    <w:jc w:val="right"/>
                    <w:rPr>
                      <w:rFonts w:ascii="Arial Narrow" w:hAnsi="Arial Narrow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AD405C">
                    <w:rPr>
                      <w:rFonts w:ascii="Arial Narrow" w:hAnsi="Arial Narrow" w:cs="Calibri"/>
                      <w:color w:val="000000"/>
                      <w:sz w:val="14"/>
                      <w:szCs w:val="14"/>
                      <w:lang w:eastAsia="es-BO"/>
                    </w:rPr>
                    <w:t>9.450,00</w:t>
                  </w:r>
                </w:p>
              </w:tc>
              <w:tc>
                <w:tcPr>
                  <w:tcW w:w="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3D9E" w:rsidRPr="00AD405C" w:rsidRDefault="00C43D9E" w:rsidP="001040BB">
                  <w:pPr>
                    <w:ind w:left="-69"/>
                    <w:jc w:val="center"/>
                    <w:rPr>
                      <w:rFonts w:ascii="Arial Narrow" w:hAnsi="Arial Narrow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AD405C">
                    <w:rPr>
                      <w:rFonts w:ascii="Arial Narrow" w:hAnsi="Arial Narrow" w:cs="Calibri"/>
                      <w:color w:val="000000"/>
                      <w:sz w:val="14"/>
                      <w:szCs w:val="14"/>
                      <w:lang w:eastAsia="es-BO"/>
                    </w:rPr>
                    <w:t>2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3D9E" w:rsidRPr="00AD405C" w:rsidRDefault="00C43D9E" w:rsidP="001040BB">
                  <w:pPr>
                    <w:ind w:left="-69"/>
                    <w:jc w:val="right"/>
                    <w:rPr>
                      <w:rFonts w:ascii="Arial Narrow" w:hAnsi="Arial Narrow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AD405C">
                    <w:rPr>
                      <w:rFonts w:ascii="Arial Narrow" w:hAnsi="Arial Narrow" w:cs="Calibri"/>
                      <w:color w:val="000000"/>
                      <w:sz w:val="14"/>
                      <w:szCs w:val="14"/>
                      <w:lang w:eastAsia="es-BO"/>
                    </w:rPr>
                    <w:t>18.900,00</w:t>
                  </w:r>
                </w:p>
              </w:tc>
            </w:tr>
            <w:tr w:rsidR="00C43D9E" w:rsidRPr="00AD405C" w:rsidTr="001040BB">
              <w:trPr>
                <w:trHeight w:val="206"/>
                <w:jc w:val="center"/>
              </w:trPr>
              <w:tc>
                <w:tcPr>
                  <w:tcW w:w="2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3D9E" w:rsidRPr="00AD405C" w:rsidRDefault="00C43D9E" w:rsidP="001040BB">
                  <w:pPr>
                    <w:ind w:left="-69"/>
                    <w:rPr>
                      <w:rFonts w:ascii="Arial Narrow" w:hAnsi="Arial Narrow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AD405C">
                    <w:rPr>
                      <w:rFonts w:ascii="Arial Narrow" w:hAnsi="Arial Narrow" w:cs="Calibri"/>
                      <w:color w:val="000000"/>
                      <w:sz w:val="14"/>
                      <w:szCs w:val="14"/>
                      <w:lang w:eastAsia="es-BO"/>
                    </w:rPr>
                    <w:t>3.2</w:t>
                  </w:r>
                </w:p>
              </w:tc>
              <w:tc>
                <w:tcPr>
                  <w:tcW w:w="42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3D9E" w:rsidRPr="00AD405C" w:rsidRDefault="00C43D9E" w:rsidP="001040BB">
                  <w:pPr>
                    <w:ind w:left="-69"/>
                    <w:rPr>
                      <w:rFonts w:ascii="Arial Narrow" w:hAnsi="Arial Narrow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AD405C">
                    <w:rPr>
                      <w:rFonts w:ascii="Arial Narrow" w:hAnsi="Arial Narrow" w:cs="Calibri"/>
                      <w:color w:val="000000"/>
                      <w:sz w:val="14"/>
                      <w:szCs w:val="14"/>
                      <w:lang w:eastAsia="es-BO"/>
                    </w:rPr>
                    <w:t>La Paz y El Alto - Cochabamba, o viceversa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3D9E" w:rsidRPr="00AD405C" w:rsidRDefault="00C43D9E" w:rsidP="001040BB">
                  <w:pPr>
                    <w:ind w:left="-69"/>
                    <w:jc w:val="right"/>
                    <w:rPr>
                      <w:rFonts w:ascii="Arial Narrow" w:hAnsi="Arial Narrow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AD405C">
                    <w:rPr>
                      <w:rFonts w:ascii="Arial Narrow" w:hAnsi="Arial Narrow" w:cs="Calibri"/>
                      <w:color w:val="000000"/>
                      <w:sz w:val="14"/>
                      <w:szCs w:val="14"/>
                      <w:lang w:eastAsia="es-BO"/>
                    </w:rPr>
                    <w:t>7.300,00</w:t>
                  </w:r>
                </w:p>
              </w:tc>
              <w:tc>
                <w:tcPr>
                  <w:tcW w:w="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3D9E" w:rsidRPr="00AD405C" w:rsidRDefault="00C43D9E" w:rsidP="001040BB">
                  <w:pPr>
                    <w:ind w:left="-69"/>
                    <w:jc w:val="center"/>
                    <w:rPr>
                      <w:rFonts w:ascii="Arial Narrow" w:hAnsi="Arial Narrow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AD405C">
                    <w:rPr>
                      <w:rFonts w:ascii="Arial Narrow" w:hAnsi="Arial Narrow" w:cs="Calibri"/>
                      <w:color w:val="000000"/>
                      <w:sz w:val="14"/>
                      <w:szCs w:val="14"/>
                      <w:lang w:eastAsia="es-BO"/>
                    </w:rPr>
                    <w:t>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3D9E" w:rsidRPr="00AD405C" w:rsidRDefault="00C43D9E" w:rsidP="001040BB">
                  <w:pPr>
                    <w:ind w:left="-69"/>
                    <w:jc w:val="right"/>
                    <w:rPr>
                      <w:rFonts w:ascii="Arial Narrow" w:hAnsi="Arial Narrow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AD405C">
                    <w:rPr>
                      <w:rFonts w:ascii="Arial Narrow" w:hAnsi="Arial Narrow" w:cs="Calibri"/>
                      <w:color w:val="000000"/>
                      <w:sz w:val="14"/>
                      <w:szCs w:val="14"/>
                      <w:lang w:eastAsia="es-BO"/>
                    </w:rPr>
                    <w:t>7.300,00</w:t>
                  </w:r>
                </w:p>
              </w:tc>
            </w:tr>
            <w:tr w:rsidR="00C43D9E" w:rsidRPr="00AD405C" w:rsidTr="001040BB">
              <w:trPr>
                <w:trHeight w:val="206"/>
                <w:jc w:val="center"/>
              </w:trPr>
              <w:tc>
                <w:tcPr>
                  <w:tcW w:w="2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3D9E" w:rsidRPr="00AD405C" w:rsidRDefault="00C43D9E" w:rsidP="001040BB">
                  <w:pPr>
                    <w:ind w:left="-69"/>
                    <w:rPr>
                      <w:rFonts w:ascii="Arial Narrow" w:hAnsi="Arial Narrow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AD405C">
                    <w:rPr>
                      <w:rFonts w:ascii="Arial Narrow" w:hAnsi="Arial Narrow" w:cs="Calibri"/>
                      <w:color w:val="000000"/>
                      <w:sz w:val="14"/>
                      <w:szCs w:val="14"/>
                      <w:lang w:eastAsia="es-BO"/>
                    </w:rPr>
                    <w:t>3.3</w:t>
                  </w:r>
                </w:p>
              </w:tc>
              <w:tc>
                <w:tcPr>
                  <w:tcW w:w="42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3D9E" w:rsidRPr="00AD405C" w:rsidRDefault="00C43D9E" w:rsidP="001040BB">
                  <w:pPr>
                    <w:ind w:left="-69"/>
                    <w:rPr>
                      <w:rFonts w:ascii="Arial Narrow" w:hAnsi="Arial Narrow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AD405C">
                    <w:rPr>
                      <w:rFonts w:ascii="Arial Narrow" w:hAnsi="Arial Narrow" w:cs="Calibri"/>
                      <w:color w:val="000000"/>
                      <w:sz w:val="14"/>
                      <w:szCs w:val="14"/>
                      <w:lang w:eastAsia="es-BO"/>
                    </w:rPr>
                    <w:t>La Paz y El Alto - Oruro, o viceversa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3D9E" w:rsidRPr="00AD405C" w:rsidRDefault="00C43D9E" w:rsidP="001040BB">
                  <w:pPr>
                    <w:ind w:left="-69"/>
                    <w:jc w:val="right"/>
                    <w:rPr>
                      <w:rFonts w:ascii="Arial Narrow" w:hAnsi="Arial Narrow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AD405C">
                    <w:rPr>
                      <w:rFonts w:ascii="Arial Narrow" w:hAnsi="Arial Narrow" w:cs="Calibri"/>
                      <w:color w:val="000000"/>
                      <w:sz w:val="14"/>
                      <w:szCs w:val="14"/>
                      <w:lang w:eastAsia="es-BO"/>
                    </w:rPr>
                    <w:t>5.000,00</w:t>
                  </w:r>
                </w:p>
              </w:tc>
              <w:tc>
                <w:tcPr>
                  <w:tcW w:w="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3D9E" w:rsidRPr="00AD405C" w:rsidRDefault="00C43D9E" w:rsidP="001040BB">
                  <w:pPr>
                    <w:ind w:left="-69"/>
                    <w:jc w:val="center"/>
                    <w:rPr>
                      <w:rFonts w:ascii="Arial Narrow" w:hAnsi="Arial Narrow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AD405C">
                    <w:rPr>
                      <w:rFonts w:ascii="Arial Narrow" w:hAnsi="Arial Narrow" w:cs="Calibri"/>
                      <w:color w:val="000000"/>
                      <w:sz w:val="14"/>
                      <w:szCs w:val="14"/>
                      <w:lang w:eastAsia="es-BO"/>
                    </w:rPr>
                    <w:t>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3D9E" w:rsidRPr="00AD405C" w:rsidRDefault="00C43D9E" w:rsidP="001040BB">
                  <w:pPr>
                    <w:ind w:left="-69"/>
                    <w:jc w:val="right"/>
                    <w:rPr>
                      <w:rFonts w:ascii="Arial Narrow" w:hAnsi="Arial Narrow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AD405C">
                    <w:rPr>
                      <w:rFonts w:ascii="Arial Narrow" w:hAnsi="Arial Narrow" w:cs="Calibri"/>
                      <w:color w:val="000000"/>
                      <w:sz w:val="14"/>
                      <w:szCs w:val="14"/>
                      <w:lang w:eastAsia="es-BO"/>
                    </w:rPr>
                    <w:t>5.000,00</w:t>
                  </w:r>
                </w:p>
              </w:tc>
            </w:tr>
            <w:tr w:rsidR="00C43D9E" w:rsidRPr="00AD405C" w:rsidTr="001040BB">
              <w:trPr>
                <w:trHeight w:val="206"/>
                <w:jc w:val="center"/>
              </w:trPr>
              <w:tc>
                <w:tcPr>
                  <w:tcW w:w="2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3D9E" w:rsidRPr="00AD405C" w:rsidRDefault="00C43D9E" w:rsidP="001040BB">
                  <w:pPr>
                    <w:ind w:left="-69"/>
                    <w:rPr>
                      <w:rFonts w:ascii="Arial Narrow" w:hAnsi="Arial Narrow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AD405C">
                    <w:rPr>
                      <w:rFonts w:ascii="Arial Narrow" w:hAnsi="Arial Narrow" w:cs="Calibri"/>
                      <w:color w:val="000000"/>
                      <w:sz w:val="14"/>
                      <w:szCs w:val="14"/>
                      <w:lang w:eastAsia="es-BO"/>
                    </w:rPr>
                    <w:t>3.4</w:t>
                  </w:r>
                </w:p>
              </w:tc>
              <w:tc>
                <w:tcPr>
                  <w:tcW w:w="42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3D9E" w:rsidRPr="00AD405C" w:rsidRDefault="00C43D9E" w:rsidP="001040BB">
                  <w:pPr>
                    <w:ind w:left="-69"/>
                    <w:rPr>
                      <w:rFonts w:ascii="Arial Narrow" w:hAnsi="Arial Narrow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AD405C">
                    <w:rPr>
                      <w:rFonts w:ascii="Arial Narrow" w:hAnsi="Arial Narrow" w:cs="Calibri"/>
                      <w:color w:val="000000"/>
                      <w:sz w:val="14"/>
                      <w:szCs w:val="14"/>
                      <w:lang w:eastAsia="es-BO"/>
                    </w:rPr>
                    <w:t>La Paz y El Alto - Sucre, o viceversa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3D9E" w:rsidRPr="00AD405C" w:rsidRDefault="00C43D9E" w:rsidP="001040BB">
                  <w:pPr>
                    <w:ind w:left="-69"/>
                    <w:jc w:val="right"/>
                    <w:rPr>
                      <w:rFonts w:ascii="Arial Narrow" w:hAnsi="Arial Narrow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AD405C">
                    <w:rPr>
                      <w:rFonts w:ascii="Arial Narrow" w:hAnsi="Arial Narrow" w:cs="Calibri"/>
                      <w:color w:val="000000"/>
                      <w:sz w:val="14"/>
                      <w:szCs w:val="14"/>
                      <w:lang w:eastAsia="es-BO"/>
                    </w:rPr>
                    <w:t>9.000,00</w:t>
                  </w:r>
                </w:p>
              </w:tc>
              <w:tc>
                <w:tcPr>
                  <w:tcW w:w="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3D9E" w:rsidRPr="00AD405C" w:rsidRDefault="00C43D9E" w:rsidP="001040BB">
                  <w:pPr>
                    <w:ind w:left="-69"/>
                    <w:jc w:val="center"/>
                    <w:rPr>
                      <w:rFonts w:ascii="Arial Narrow" w:hAnsi="Arial Narrow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AD405C">
                    <w:rPr>
                      <w:rFonts w:ascii="Arial Narrow" w:hAnsi="Arial Narrow" w:cs="Calibri"/>
                      <w:color w:val="000000"/>
                      <w:sz w:val="14"/>
                      <w:szCs w:val="14"/>
                      <w:lang w:eastAsia="es-BO"/>
                    </w:rPr>
                    <w:t>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3D9E" w:rsidRPr="00AD405C" w:rsidRDefault="00C43D9E" w:rsidP="001040BB">
                  <w:pPr>
                    <w:ind w:left="-69"/>
                    <w:jc w:val="right"/>
                    <w:rPr>
                      <w:rFonts w:ascii="Arial Narrow" w:hAnsi="Arial Narrow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AD405C">
                    <w:rPr>
                      <w:rFonts w:ascii="Arial Narrow" w:hAnsi="Arial Narrow" w:cs="Calibri"/>
                      <w:color w:val="000000"/>
                      <w:sz w:val="14"/>
                      <w:szCs w:val="14"/>
                      <w:lang w:eastAsia="es-BO"/>
                    </w:rPr>
                    <w:t>9.000,00</w:t>
                  </w:r>
                </w:p>
              </w:tc>
            </w:tr>
            <w:tr w:rsidR="00C43D9E" w:rsidRPr="00AD405C" w:rsidTr="001040BB">
              <w:trPr>
                <w:trHeight w:val="206"/>
                <w:jc w:val="center"/>
              </w:trPr>
              <w:tc>
                <w:tcPr>
                  <w:tcW w:w="2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3D9E" w:rsidRPr="00AD405C" w:rsidRDefault="00C43D9E" w:rsidP="001040BB">
                  <w:pPr>
                    <w:ind w:left="-69"/>
                    <w:rPr>
                      <w:rFonts w:ascii="Arial Narrow" w:hAnsi="Arial Narrow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AD405C">
                    <w:rPr>
                      <w:rFonts w:ascii="Arial Narrow" w:hAnsi="Arial Narrow" w:cs="Calibri"/>
                      <w:color w:val="000000"/>
                      <w:sz w:val="14"/>
                      <w:szCs w:val="14"/>
                      <w:lang w:eastAsia="es-BO"/>
                    </w:rPr>
                    <w:t>3.5</w:t>
                  </w:r>
                </w:p>
              </w:tc>
              <w:tc>
                <w:tcPr>
                  <w:tcW w:w="42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3D9E" w:rsidRPr="00AD405C" w:rsidRDefault="00C43D9E" w:rsidP="001040BB">
                  <w:pPr>
                    <w:ind w:left="-69"/>
                    <w:rPr>
                      <w:rFonts w:ascii="Arial Narrow" w:hAnsi="Arial Narrow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AD405C">
                    <w:rPr>
                      <w:rFonts w:ascii="Arial Narrow" w:hAnsi="Arial Narrow" w:cs="Calibri"/>
                      <w:color w:val="000000"/>
                      <w:sz w:val="14"/>
                      <w:szCs w:val="14"/>
                      <w:lang w:eastAsia="es-BO"/>
                    </w:rPr>
                    <w:t xml:space="preserve">La Paz y El Alto - </w:t>
                  </w:r>
                  <w:proofErr w:type="spellStart"/>
                  <w:r w:rsidRPr="00AD405C">
                    <w:rPr>
                      <w:rFonts w:ascii="Arial Narrow" w:hAnsi="Arial Narrow" w:cs="Calibri"/>
                      <w:color w:val="000000"/>
                      <w:sz w:val="14"/>
                      <w:szCs w:val="14"/>
                      <w:lang w:eastAsia="es-BO"/>
                    </w:rPr>
                    <w:t>Potosi</w:t>
                  </w:r>
                  <w:proofErr w:type="spellEnd"/>
                  <w:r w:rsidRPr="00AD405C">
                    <w:rPr>
                      <w:rFonts w:ascii="Arial Narrow" w:hAnsi="Arial Narrow" w:cs="Calibri"/>
                      <w:color w:val="000000"/>
                      <w:sz w:val="14"/>
                      <w:szCs w:val="14"/>
                      <w:lang w:eastAsia="es-BO"/>
                    </w:rPr>
                    <w:t>, o viceversa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3D9E" w:rsidRPr="00AD405C" w:rsidRDefault="00C43D9E" w:rsidP="001040BB">
                  <w:pPr>
                    <w:ind w:left="-69"/>
                    <w:jc w:val="right"/>
                    <w:rPr>
                      <w:rFonts w:ascii="Arial Narrow" w:hAnsi="Arial Narrow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AD405C">
                    <w:rPr>
                      <w:rFonts w:ascii="Arial Narrow" w:hAnsi="Arial Narrow" w:cs="Calibri"/>
                      <w:color w:val="000000"/>
                      <w:sz w:val="14"/>
                      <w:szCs w:val="14"/>
                      <w:lang w:eastAsia="es-BO"/>
                    </w:rPr>
                    <w:t>6.700,00</w:t>
                  </w:r>
                </w:p>
              </w:tc>
              <w:tc>
                <w:tcPr>
                  <w:tcW w:w="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3D9E" w:rsidRPr="00AD405C" w:rsidRDefault="00C43D9E" w:rsidP="001040BB">
                  <w:pPr>
                    <w:ind w:left="-69"/>
                    <w:jc w:val="center"/>
                    <w:rPr>
                      <w:rFonts w:ascii="Arial Narrow" w:hAnsi="Arial Narrow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AD405C">
                    <w:rPr>
                      <w:rFonts w:ascii="Arial Narrow" w:hAnsi="Arial Narrow" w:cs="Calibri"/>
                      <w:color w:val="000000"/>
                      <w:sz w:val="14"/>
                      <w:szCs w:val="14"/>
                      <w:lang w:eastAsia="es-BO"/>
                    </w:rPr>
                    <w:t>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3D9E" w:rsidRPr="00AD405C" w:rsidRDefault="00C43D9E" w:rsidP="001040BB">
                  <w:pPr>
                    <w:ind w:left="-69"/>
                    <w:jc w:val="right"/>
                    <w:rPr>
                      <w:rFonts w:ascii="Arial Narrow" w:hAnsi="Arial Narrow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AD405C">
                    <w:rPr>
                      <w:rFonts w:ascii="Arial Narrow" w:hAnsi="Arial Narrow" w:cs="Calibri"/>
                      <w:color w:val="000000"/>
                      <w:sz w:val="14"/>
                      <w:szCs w:val="14"/>
                      <w:lang w:eastAsia="es-BO"/>
                    </w:rPr>
                    <w:t>6.700,00</w:t>
                  </w:r>
                </w:p>
              </w:tc>
            </w:tr>
            <w:tr w:rsidR="00C43D9E" w:rsidRPr="00AD405C" w:rsidTr="001040BB">
              <w:trPr>
                <w:trHeight w:val="206"/>
                <w:jc w:val="center"/>
              </w:trPr>
              <w:tc>
                <w:tcPr>
                  <w:tcW w:w="2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3D9E" w:rsidRPr="00AD405C" w:rsidRDefault="00C43D9E" w:rsidP="001040BB">
                  <w:pPr>
                    <w:ind w:left="-69"/>
                    <w:rPr>
                      <w:rFonts w:ascii="Arial Narrow" w:hAnsi="Arial Narrow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AD405C">
                    <w:rPr>
                      <w:rFonts w:ascii="Arial Narrow" w:hAnsi="Arial Narrow" w:cs="Calibri"/>
                      <w:color w:val="000000"/>
                      <w:sz w:val="14"/>
                      <w:szCs w:val="14"/>
                      <w:lang w:eastAsia="es-BO"/>
                    </w:rPr>
                    <w:t>3.6</w:t>
                  </w:r>
                </w:p>
              </w:tc>
              <w:tc>
                <w:tcPr>
                  <w:tcW w:w="42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3D9E" w:rsidRPr="00AD405C" w:rsidRDefault="00C43D9E" w:rsidP="001040BB">
                  <w:pPr>
                    <w:ind w:left="-69"/>
                    <w:rPr>
                      <w:rFonts w:ascii="Arial Narrow" w:hAnsi="Arial Narrow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AD405C">
                    <w:rPr>
                      <w:rFonts w:ascii="Arial Narrow" w:hAnsi="Arial Narrow" w:cs="Calibri"/>
                      <w:color w:val="000000"/>
                      <w:sz w:val="14"/>
                      <w:szCs w:val="14"/>
                      <w:lang w:eastAsia="es-BO"/>
                    </w:rPr>
                    <w:t>La Paz y El Alto - Tarija, o viceversa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3D9E" w:rsidRPr="00AD405C" w:rsidRDefault="00C43D9E" w:rsidP="001040BB">
                  <w:pPr>
                    <w:ind w:left="-69"/>
                    <w:jc w:val="right"/>
                    <w:rPr>
                      <w:rFonts w:ascii="Arial Narrow" w:hAnsi="Arial Narrow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AD405C">
                    <w:rPr>
                      <w:rFonts w:ascii="Arial Narrow" w:hAnsi="Arial Narrow" w:cs="Calibri"/>
                      <w:color w:val="000000"/>
                      <w:sz w:val="14"/>
                      <w:szCs w:val="14"/>
                      <w:lang w:eastAsia="es-BO"/>
                    </w:rPr>
                    <w:t>9.500,00</w:t>
                  </w:r>
                </w:p>
              </w:tc>
              <w:tc>
                <w:tcPr>
                  <w:tcW w:w="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3D9E" w:rsidRPr="00AD405C" w:rsidRDefault="00C43D9E" w:rsidP="001040BB">
                  <w:pPr>
                    <w:ind w:left="-69"/>
                    <w:jc w:val="center"/>
                    <w:rPr>
                      <w:rFonts w:ascii="Arial Narrow" w:hAnsi="Arial Narrow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AD405C">
                    <w:rPr>
                      <w:rFonts w:ascii="Arial Narrow" w:hAnsi="Arial Narrow" w:cs="Calibri"/>
                      <w:color w:val="000000"/>
                      <w:sz w:val="14"/>
                      <w:szCs w:val="14"/>
                      <w:lang w:eastAsia="es-BO"/>
                    </w:rPr>
                    <w:t>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3D9E" w:rsidRPr="00AD405C" w:rsidRDefault="00C43D9E" w:rsidP="001040BB">
                  <w:pPr>
                    <w:ind w:left="-69"/>
                    <w:jc w:val="right"/>
                    <w:rPr>
                      <w:rFonts w:ascii="Arial Narrow" w:hAnsi="Arial Narrow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AD405C">
                    <w:rPr>
                      <w:rFonts w:ascii="Arial Narrow" w:hAnsi="Arial Narrow" w:cs="Calibri"/>
                      <w:color w:val="000000"/>
                      <w:sz w:val="14"/>
                      <w:szCs w:val="14"/>
                      <w:lang w:eastAsia="es-BO"/>
                    </w:rPr>
                    <w:t>9.500,00</w:t>
                  </w:r>
                </w:p>
              </w:tc>
            </w:tr>
            <w:tr w:rsidR="00C43D9E" w:rsidRPr="00AD405C" w:rsidTr="001040BB">
              <w:trPr>
                <w:trHeight w:val="206"/>
                <w:jc w:val="center"/>
              </w:trPr>
              <w:tc>
                <w:tcPr>
                  <w:tcW w:w="2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3D9E" w:rsidRPr="00AD405C" w:rsidRDefault="00C43D9E" w:rsidP="001040BB">
                  <w:pPr>
                    <w:ind w:left="-69"/>
                    <w:rPr>
                      <w:rFonts w:ascii="Arial Narrow" w:hAnsi="Arial Narrow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AD405C">
                    <w:rPr>
                      <w:rFonts w:ascii="Arial Narrow" w:hAnsi="Arial Narrow" w:cs="Calibri"/>
                      <w:color w:val="000000"/>
                      <w:sz w:val="14"/>
                      <w:szCs w:val="14"/>
                      <w:lang w:eastAsia="es-BO"/>
                    </w:rPr>
                    <w:t>3.7</w:t>
                  </w:r>
                </w:p>
              </w:tc>
              <w:tc>
                <w:tcPr>
                  <w:tcW w:w="42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3D9E" w:rsidRPr="00AD405C" w:rsidRDefault="00C43D9E" w:rsidP="001040BB">
                  <w:pPr>
                    <w:ind w:left="-69"/>
                    <w:rPr>
                      <w:rFonts w:ascii="Arial Narrow" w:hAnsi="Arial Narrow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AD405C">
                    <w:rPr>
                      <w:rFonts w:ascii="Arial Narrow" w:hAnsi="Arial Narrow" w:cs="Calibri"/>
                      <w:color w:val="000000"/>
                      <w:sz w:val="14"/>
                      <w:szCs w:val="14"/>
                      <w:lang w:eastAsia="es-BO"/>
                    </w:rPr>
                    <w:t>La Paz y El Alto - Beni, o viceversa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3D9E" w:rsidRPr="00AD405C" w:rsidRDefault="00C43D9E" w:rsidP="001040BB">
                  <w:pPr>
                    <w:ind w:left="-69"/>
                    <w:jc w:val="right"/>
                    <w:rPr>
                      <w:rFonts w:ascii="Arial Narrow" w:hAnsi="Arial Narrow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AD405C">
                    <w:rPr>
                      <w:rFonts w:ascii="Arial Narrow" w:hAnsi="Arial Narrow" w:cs="Calibri"/>
                      <w:color w:val="000000"/>
                      <w:sz w:val="14"/>
                      <w:szCs w:val="14"/>
                      <w:lang w:eastAsia="es-BO"/>
                    </w:rPr>
                    <w:t>11.400,00</w:t>
                  </w:r>
                </w:p>
              </w:tc>
              <w:tc>
                <w:tcPr>
                  <w:tcW w:w="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3D9E" w:rsidRPr="00AD405C" w:rsidRDefault="00C43D9E" w:rsidP="001040BB">
                  <w:pPr>
                    <w:ind w:left="-69"/>
                    <w:jc w:val="center"/>
                    <w:rPr>
                      <w:rFonts w:ascii="Arial Narrow" w:hAnsi="Arial Narrow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AD405C">
                    <w:rPr>
                      <w:rFonts w:ascii="Arial Narrow" w:hAnsi="Arial Narrow" w:cs="Calibri"/>
                      <w:color w:val="000000"/>
                      <w:sz w:val="14"/>
                      <w:szCs w:val="14"/>
                      <w:lang w:eastAsia="es-BO"/>
                    </w:rPr>
                    <w:t>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3D9E" w:rsidRPr="00AD405C" w:rsidRDefault="00C43D9E" w:rsidP="001040BB">
                  <w:pPr>
                    <w:ind w:left="-69"/>
                    <w:jc w:val="right"/>
                    <w:rPr>
                      <w:rFonts w:ascii="Arial Narrow" w:hAnsi="Arial Narrow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AD405C">
                    <w:rPr>
                      <w:rFonts w:ascii="Arial Narrow" w:hAnsi="Arial Narrow" w:cs="Calibri"/>
                      <w:color w:val="000000"/>
                      <w:sz w:val="14"/>
                      <w:szCs w:val="14"/>
                      <w:lang w:eastAsia="es-BO"/>
                    </w:rPr>
                    <w:t>11.400,00</w:t>
                  </w:r>
                </w:p>
              </w:tc>
            </w:tr>
            <w:tr w:rsidR="00C43D9E" w:rsidRPr="00AD405C" w:rsidTr="001040BB">
              <w:trPr>
                <w:trHeight w:val="206"/>
                <w:jc w:val="center"/>
              </w:trPr>
              <w:tc>
                <w:tcPr>
                  <w:tcW w:w="285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3D9E" w:rsidRPr="00AD405C" w:rsidRDefault="00C43D9E" w:rsidP="001040BB">
                  <w:pPr>
                    <w:ind w:left="-69"/>
                    <w:rPr>
                      <w:rFonts w:ascii="Arial Narrow" w:hAnsi="Arial Narrow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AD405C">
                    <w:rPr>
                      <w:rFonts w:ascii="Arial Narrow" w:hAnsi="Arial Narrow" w:cs="Calibri"/>
                      <w:color w:val="000000"/>
                      <w:sz w:val="14"/>
                      <w:szCs w:val="14"/>
                      <w:lang w:eastAsia="es-BO"/>
                    </w:rPr>
                    <w:t>3.8</w:t>
                  </w:r>
                </w:p>
              </w:tc>
              <w:tc>
                <w:tcPr>
                  <w:tcW w:w="420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3D9E" w:rsidRPr="00AD405C" w:rsidRDefault="00C43D9E" w:rsidP="001040BB">
                  <w:pPr>
                    <w:ind w:left="-69"/>
                    <w:rPr>
                      <w:rFonts w:ascii="Arial Narrow" w:hAnsi="Arial Narrow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AD405C">
                    <w:rPr>
                      <w:rFonts w:ascii="Arial Narrow" w:hAnsi="Arial Narrow" w:cs="Calibri"/>
                      <w:color w:val="000000"/>
                      <w:sz w:val="14"/>
                      <w:szCs w:val="14"/>
                      <w:lang w:eastAsia="es-BO"/>
                    </w:rPr>
                    <w:t>La Paz y El Alto - Pando, o viceversa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3D9E" w:rsidRPr="00AD405C" w:rsidRDefault="00C43D9E" w:rsidP="001040BB">
                  <w:pPr>
                    <w:ind w:left="-69"/>
                    <w:jc w:val="right"/>
                    <w:rPr>
                      <w:rFonts w:ascii="Arial Narrow" w:hAnsi="Arial Narrow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AD405C">
                    <w:rPr>
                      <w:rFonts w:ascii="Arial Narrow" w:hAnsi="Arial Narrow" w:cs="Calibri"/>
                      <w:color w:val="000000"/>
                      <w:sz w:val="14"/>
                      <w:szCs w:val="14"/>
                      <w:lang w:eastAsia="es-BO"/>
                    </w:rPr>
                    <w:t>13.800,00</w:t>
                  </w:r>
                </w:p>
              </w:tc>
              <w:tc>
                <w:tcPr>
                  <w:tcW w:w="94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3D9E" w:rsidRPr="00AD405C" w:rsidRDefault="00C43D9E" w:rsidP="001040BB">
                  <w:pPr>
                    <w:ind w:left="-69"/>
                    <w:jc w:val="center"/>
                    <w:rPr>
                      <w:rFonts w:ascii="Arial Narrow" w:hAnsi="Arial Narrow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AD405C">
                    <w:rPr>
                      <w:rFonts w:ascii="Arial Narrow" w:hAnsi="Arial Narrow" w:cs="Calibri"/>
                      <w:color w:val="000000"/>
                      <w:sz w:val="14"/>
                      <w:szCs w:val="14"/>
                      <w:lang w:eastAsia="es-BO"/>
                    </w:rPr>
                    <w:t>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3D9E" w:rsidRPr="00AD405C" w:rsidRDefault="00C43D9E" w:rsidP="001040BB">
                  <w:pPr>
                    <w:ind w:left="-69"/>
                    <w:jc w:val="right"/>
                    <w:rPr>
                      <w:rFonts w:ascii="Arial Narrow" w:hAnsi="Arial Narrow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AD405C">
                    <w:rPr>
                      <w:rFonts w:ascii="Arial Narrow" w:hAnsi="Arial Narrow" w:cs="Calibri"/>
                      <w:color w:val="000000"/>
                      <w:sz w:val="14"/>
                      <w:szCs w:val="14"/>
                      <w:lang w:eastAsia="es-BO"/>
                    </w:rPr>
                    <w:t>13.800,00</w:t>
                  </w:r>
                </w:p>
              </w:tc>
            </w:tr>
            <w:tr w:rsidR="00C43D9E" w:rsidRPr="00AD405C" w:rsidTr="001040BB">
              <w:trPr>
                <w:trHeight w:val="238"/>
                <w:jc w:val="center"/>
              </w:trPr>
              <w:tc>
                <w:tcPr>
                  <w:tcW w:w="7394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000000" w:fill="F2F2F2"/>
                  <w:noWrap/>
                  <w:vAlign w:val="center"/>
                  <w:hideMark/>
                </w:tcPr>
                <w:p w:rsidR="00C43D9E" w:rsidRPr="00AD405C" w:rsidRDefault="00C43D9E" w:rsidP="001040BB">
                  <w:pPr>
                    <w:ind w:left="-69"/>
                    <w:rPr>
                      <w:rFonts w:ascii="Arial Narrow" w:hAnsi="Arial Narrow" w:cs="Calibri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</w:pPr>
                  <w:r w:rsidRPr="00AD405C">
                    <w:rPr>
                      <w:rFonts w:ascii="Arial Narrow" w:hAnsi="Arial Narrow" w:cs="Calibri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>4. ESTIBADORES</w:t>
                  </w:r>
                </w:p>
              </w:tc>
            </w:tr>
            <w:tr w:rsidR="00C43D9E" w:rsidRPr="00AD405C" w:rsidTr="001040BB">
              <w:trPr>
                <w:trHeight w:val="206"/>
                <w:jc w:val="center"/>
              </w:trPr>
              <w:tc>
                <w:tcPr>
                  <w:tcW w:w="285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3D9E" w:rsidRPr="00AD405C" w:rsidRDefault="00C43D9E" w:rsidP="001040BB">
                  <w:pPr>
                    <w:ind w:left="-69"/>
                    <w:rPr>
                      <w:rFonts w:ascii="Arial Narrow" w:hAnsi="Arial Narrow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AD405C">
                    <w:rPr>
                      <w:rFonts w:ascii="Arial Narrow" w:hAnsi="Arial Narrow" w:cs="Calibri"/>
                      <w:color w:val="000000"/>
                      <w:sz w:val="14"/>
                      <w:szCs w:val="14"/>
                      <w:lang w:eastAsia="es-BO"/>
                    </w:rPr>
                    <w:t>4.1</w:t>
                  </w:r>
                </w:p>
              </w:tc>
              <w:tc>
                <w:tcPr>
                  <w:tcW w:w="42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3D9E" w:rsidRPr="00AD405C" w:rsidRDefault="00C43D9E" w:rsidP="001040BB">
                  <w:pPr>
                    <w:ind w:left="-69"/>
                    <w:rPr>
                      <w:rFonts w:ascii="Arial Narrow" w:hAnsi="Arial Narrow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AD405C">
                    <w:rPr>
                      <w:rFonts w:ascii="Arial Narrow" w:hAnsi="Arial Narrow" w:cs="Calibri"/>
                      <w:color w:val="000000"/>
                      <w:sz w:val="14"/>
                      <w:szCs w:val="14"/>
                      <w:lang w:eastAsia="es-BO"/>
                    </w:rPr>
                    <w:t>Estibador (por persona) ciudad de La Paz</w:t>
                  </w:r>
                </w:p>
              </w:tc>
              <w:tc>
                <w:tcPr>
                  <w:tcW w:w="12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3D9E" w:rsidRPr="00AD405C" w:rsidRDefault="00C43D9E" w:rsidP="001040BB">
                  <w:pPr>
                    <w:ind w:left="-69"/>
                    <w:jc w:val="right"/>
                    <w:rPr>
                      <w:rFonts w:ascii="Arial Narrow" w:hAnsi="Arial Narrow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AD405C">
                    <w:rPr>
                      <w:rFonts w:ascii="Arial Narrow" w:hAnsi="Arial Narrow" w:cs="Calibri"/>
                      <w:color w:val="000000"/>
                      <w:sz w:val="14"/>
                      <w:szCs w:val="14"/>
                      <w:lang w:eastAsia="es-BO"/>
                    </w:rPr>
                    <w:t>300,00</w:t>
                  </w:r>
                </w:p>
              </w:tc>
              <w:tc>
                <w:tcPr>
                  <w:tcW w:w="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3D9E" w:rsidRPr="00AD405C" w:rsidRDefault="00C43D9E" w:rsidP="001040BB">
                  <w:pPr>
                    <w:ind w:left="-69"/>
                    <w:jc w:val="center"/>
                    <w:rPr>
                      <w:rFonts w:ascii="Arial Narrow" w:hAnsi="Arial Narrow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AD405C">
                    <w:rPr>
                      <w:rFonts w:ascii="Arial Narrow" w:hAnsi="Arial Narrow" w:cs="Calibri"/>
                      <w:color w:val="000000"/>
                      <w:sz w:val="14"/>
                      <w:szCs w:val="14"/>
                      <w:lang w:eastAsia="es-BO"/>
                    </w:rPr>
                    <w:t>1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3D9E" w:rsidRPr="00AD405C" w:rsidRDefault="00C43D9E" w:rsidP="001040BB">
                  <w:pPr>
                    <w:ind w:left="-69"/>
                    <w:jc w:val="right"/>
                    <w:rPr>
                      <w:rFonts w:ascii="Arial Narrow" w:hAnsi="Arial Narrow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AD405C">
                    <w:rPr>
                      <w:rFonts w:ascii="Arial Narrow" w:hAnsi="Arial Narrow" w:cs="Calibri"/>
                      <w:color w:val="000000"/>
                      <w:sz w:val="14"/>
                      <w:szCs w:val="14"/>
                      <w:lang w:eastAsia="es-BO"/>
                    </w:rPr>
                    <w:t>300,00</w:t>
                  </w:r>
                </w:p>
              </w:tc>
            </w:tr>
            <w:tr w:rsidR="00C43D9E" w:rsidRPr="00AD405C" w:rsidTr="001040BB">
              <w:trPr>
                <w:trHeight w:val="206"/>
                <w:jc w:val="center"/>
              </w:trPr>
              <w:tc>
                <w:tcPr>
                  <w:tcW w:w="2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3D9E" w:rsidRPr="00AD405C" w:rsidRDefault="00C43D9E" w:rsidP="001040BB">
                  <w:pPr>
                    <w:ind w:left="-69"/>
                    <w:rPr>
                      <w:rFonts w:ascii="Arial Narrow" w:hAnsi="Arial Narrow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AD405C">
                    <w:rPr>
                      <w:rFonts w:ascii="Arial Narrow" w:hAnsi="Arial Narrow" w:cs="Calibri"/>
                      <w:color w:val="000000"/>
                      <w:sz w:val="14"/>
                      <w:szCs w:val="14"/>
                      <w:lang w:eastAsia="es-BO"/>
                    </w:rPr>
                    <w:t>4.2</w:t>
                  </w:r>
                </w:p>
              </w:tc>
              <w:tc>
                <w:tcPr>
                  <w:tcW w:w="42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3D9E" w:rsidRPr="00AD405C" w:rsidRDefault="00C43D9E" w:rsidP="001040BB">
                  <w:pPr>
                    <w:ind w:left="-69"/>
                    <w:rPr>
                      <w:rFonts w:ascii="Arial Narrow" w:hAnsi="Arial Narrow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AD405C">
                    <w:rPr>
                      <w:rFonts w:ascii="Arial Narrow" w:hAnsi="Arial Narrow" w:cs="Calibri"/>
                      <w:color w:val="000000"/>
                      <w:sz w:val="14"/>
                      <w:szCs w:val="14"/>
                      <w:lang w:eastAsia="es-BO"/>
                    </w:rPr>
                    <w:t>Estibador (por persona) ciudad de Cochabamba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3D9E" w:rsidRPr="00AD405C" w:rsidRDefault="00C43D9E" w:rsidP="001040BB">
                  <w:pPr>
                    <w:ind w:left="-69"/>
                    <w:jc w:val="right"/>
                    <w:rPr>
                      <w:rFonts w:ascii="Arial Narrow" w:hAnsi="Arial Narrow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AD405C">
                    <w:rPr>
                      <w:rFonts w:ascii="Arial Narrow" w:hAnsi="Arial Narrow" w:cs="Calibri"/>
                      <w:color w:val="000000"/>
                      <w:sz w:val="14"/>
                      <w:szCs w:val="14"/>
                      <w:lang w:eastAsia="es-BO"/>
                    </w:rPr>
                    <w:t>300,00</w:t>
                  </w:r>
                </w:p>
              </w:tc>
              <w:tc>
                <w:tcPr>
                  <w:tcW w:w="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3D9E" w:rsidRPr="00AD405C" w:rsidRDefault="00C43D9E" w:rsidP="001040BB">
                  <w:pPr>
                    <w:ind w:left="-69"/>
                    <w:jc w:val="center"/>
                    <w:rPr>
                      <w:rFonts w:ascii="Arial Narrow" w:hAnsi="Arial Narrow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AD405C">
                    <w:rPr>
                      <w:rFonts w:ascii="Arial Narrow" w:hAnsi="Arial Narrow" w:cs="Calibri"/>
                      <w:color w:val="000000"/>
                      <w:sz w:val="14"/>
                      <w:szCs w:val="14"/>
                      <w:lang w:eastAsia="es-BO"/>
                    </w:rPr>
                    <w:t>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3D9E" w:rsidRPr="00AD405C" w:rsidRDefault="00C43D9E" w:rsidP="001040BB">
                  <w:pPr>
                    <w:ind w:left="-69"/>
                    <w:jc w:val="right"/>
                    <w:rPr>
                      <w:rFonts w:ascii="Arial Narrow" w:hAnsi="Arial Narrow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AD405C">
                    <w:rPr>
                      <w:rFonts w:ascii="Arial Narrow" w:hAnsi="Arial Narrow" w:cs="Calibri"/>
                      <w:color w:val="000000"/>
                      <w:sz w:val="14"/>
                      <w:szCs w:val="14"/>
                      <w:lang w:eastAsia="es-BO"/>
                    </w:rPr>
                    <w:t>300,00</w:t>
                  </w:r>
                </w:p>
              </w:tc>
            </w:tr>
            <w:tr w:rsidR="00C43D9E" w:rsidRPr="00AD405C" w:rsidTr="001040BB">
              <w:trPr>
                <w:trHeight w:val="206"/>
                <w:jc w:val="center"/>
              </w:trPr>
              <w:tc>
                <w:tcPr>
                  <w:tcW w:w="285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3D9E" w:rsidRPr="00AD405C" w:rsidRDefault="00C43D9E" w:rsidP="001040BB">
                  <w:pPr>
                    <w:ind w:left="-69"/>
                    <w:rPr>
                      <w:rFonts w:ascii="Arial Narrow" w:hAnsi="Arial Narrow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AD405C">
                    <w:rPr>
                      <w:rFonts w:ascii="Arial Narrow" w:hAnsi="Arial Narrow" w:cs="Calibri"/>
                      <w:color w:val="000000"/>
                      <w:sz w:val="14"/>
                      <w:szCs w:val="14"/>
                      <w:lang w:eastAsia="es-BO"/>
                    </w:rPr>
                    <w:t>4.3</w:t>
                  </w:r>
                </w:p>
              </w:tc>
              <w:tc>
                <w:tcPr>
                  <w:tcW w:w="42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3D9E" w:rsidRPr="00AD405C" w:rsidRDefault="00C43D9E" w:rsidP="001040BB">
                  <w:pPr>
                    <w:ind w:left="-69"/>
                    <w:rPr>
                      <w:rFonts w:ascii="Arial Narrow" w:hAnsi="Arial Narrow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AD405C">
                    <w:rPr>
                      <w:rFonts w:ascii="Arial Narrow" w:hAnsi="Arial Narrow" w:cs="Calibri"/>
                      <w:color w:val="000000"/>
                      <w:sz w:val="14"/>
                      <w:szCs w:val="14"/>
                      <w:lang w:eastAsia="es-BO"/>
                    </w:rPr>
                    <w:t>Estibador (por persona) ciudad de Santa Cruz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3D9E" w:rsidRPr="00AD405C" w:rsidRDefault="00C43D9E" w:rsidP="001040BB">
                  <w:pPr>
                    <w:ind w:left="-69"/>
                    <w:jc w:val="right"/>
                    <w:rPr>
                      <w:rFonts w:ascii="Arial Narrow" w:hAnsi="Arial Narrow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AD405C">
                    <w:rPr>
                      <w:rFonts w:ascii="Arial Narrow" w:hAnsi="Arial Narrow" w:cs="Calibri"/>
                      <w:color w:val="000000"/>
                      <w:sz w:val="14"/>
                      <w:szCs w:val="14"/>
                      <w:lang w:eastAsia="es-BO"/>
                    </w:rPr>
                    <w:t>300,00</w:t>
                  </w:r>
                </w:p>
              </w:tc>
              <w:tc>
                <w:tcPr>
                  <w:tcW w:w="94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3D9E" w:rsidRPr="00AD405C" w:rsidRDefault="00C43D9E" w:rsidP="001040BB">
                  <w:pPr>
                    <w:ind w:left="-69"/>
                    <w:jc w:val="center"/>
                    <w:rPr>
                      <w:rFonts w:ascii="Arial Narrow" w:hAnsi="Arial Narrow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AD405C">
                    <w:rPr>
                      <w:rFonts w:ascii="Arial Narrow" w:hAnsi="Arial Narrow" w:cs="Calibri"/>
                      <w:color w:val="000000"/>
                      <w:sz w:val="14"/>
                      <w:szCs w:val="14"/>
                      <w:lang w:eastAsia="es-BO"/>
                    </w:rPr>
                    <w:t>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3D9E" w:rsidRPr="00AD405C" w:rsidRDefault="00C43D9E" w:rsidP="001040BB">
                  <w:pPr>
                    <w:ind w:left="-69"/>
                    <w:jc w:val="right"/>
                    <w:rPr>
                      <w:rFonts w:ascii="Arial Narrow" w:hAnsi="Arial Narrow" w:cs="Calibri"/>
                      <w:color w:val="000000"/>
                      <w:sz w:val="14"/>
                      <w:szCs w:val="14"/>
                      <w:lang w:eastAsia="es-BO"/>
                    </w:rPr>
                  </w:pPr>
                  <w:r w:rsidRPr="00AD405C">
                    <w:rPr>
                      <w:rFonts w:ascii="Arial Narrow" w:hAnsi="Arial Narrow" w:cs="Calibri"/>
                      <w:color w:val="000000"/>
                      <w:sz w:val="14"/>
                      <w:szCs w:val="14"/>
                      <w:lang w:eastAsia="es-BO"/>
                    </w:rPr>
                    <w:t>300,00</w:t>
                  </w:r>
                </w:p>
              </w:tc>
            </w:tr>
            <w:tr w:rsidR="00C43D9E" w:rsidRPr="00AD405C" w:rsidTr="001040BB">
              <w:trPr>
                <w:trHeight w:val="217"/>
                <w:jc w:val="center"/>
              </w:trPr>
              <w:tc>
                <w:tcPr>
                  <w:tcW w:w="6683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43D9E" w:rsidRPr="00AD405C" w:rsidRDefault="00C43D9E" w:rsidP="001040BB">
                  <w:pPr>
                    <w:ind w:left="-69"/>
                    <w:jc w:val="right"/>
                    <w:rPr>
                      <w:rFonts w:ascii="Arial Narrow" w:hAnsi="Arial Narrow" w:cs="Calibri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</w:pPr>
                  <w:r w:rsidRPr="00AD405C">
                    <w:rPr>
                      <w:rFonts w:ascii="Arial Narrow" w:hAnsi="Arial Narrow" w:cs="Calibri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>TOTAL</w:t>
                  </w:r>
                </w:p>
              </w:tc>
              <w:tc>
                <w:tcPr>
                  <w:tcW w:w="71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3D9E" w:rsidRPr="00AD405C" w:rsidRDefault="00C43D9E" w:rsidP="001040BB">
                  <w:pPr>
                    <w:ind w:left="-69"/>
                    <w:jc w:val="right"/>
                    <w:rPr>
                      <w:rFonts w:ascii="Arial Narrow" w:hAnsi="Arial Narrow" w:cs="Calibri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</w:pPr>
                  <w:r w:rsidRPr="00AD405C">
                    <w:rPr>
                      <w:rFonts w:ascii="Arial Narrow" w:hAnsi="Arial Narrow" w:cs="Calibri"/>
                      <w:b/>
                      <w:bCs/>
                      <w:color w:val="000000"/>
                      <w:sz w:val="14"/>
                      <w:szCs w:val="14"/>
                      <w:lang w:eastAsia="es-BO"/>
                    </w:rPr>
                    <w:t>100.000,00</w:t>
                  </w:r>
                </w:p>
              </w:tc>
            </w:tr>
          </w:tbl>
          <w:p w:rsidR="00C43D9E" w:rsidRPr="00A90E98" w:rsidRDefault="00C43D9E" w:rsidP="001040BB">
            <w:pPr>
              <w:jc w:val="both"/>
              <w:rPr>
                <w:rFonts w:ascii="Arial" w:hAnsi="Arial" w:cs="Arial"/>
                <w:b/>
                <w:highlight w:val="yellow"/>
                <w:lang w:val="es-BO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C43D9E" w:rsidRPr="00F75995" w:rsidRDefault="00C43D9E" w:rsidP="001040BB">
            <w:pPr>
              <w:rPr>
                <w:rFonts w:ascii="Arial" w:hAnsi="Arial" w:cs="Arial"/>
                <w:lang w:val="es-BO"/>
              </w:rPr>
            </w:pPr>
          </w:p>
        </w:tc>
      </w:tr>
      <w:tr w:rsidR="00C43D9E" w:rsidRPr="00F75995" w:rsidTr="001040BB">
        <w:trPr>
          <w:trHeight w:val="46"/>
        </w:trPr>
        <w:tc>
          <w:tcPr>
            <w:tcW w:w="9743" w:type="dxa"/>
            <w:gridSpan w:val="84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C43D9E" w:rsidRPr="00F75995" w:rsidRDefault="00C43D9E" w:rsidP="001040B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43D9E" w:rsidRPr="00F75995" w:rsidTr="001040BB">
        <w:trPr>
          <w:trHeight w:val="283"/>
        </w:trPr>
        <w:tc>
          <w:tcPr>
            <w:tcW w:w="199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C43D9E" w:rsidRPr="00F75995" w:rsidRDefault="00C43D9E" w:rsidP="001040BB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43D9E" w:rsidRPr="00F75995" w:rsidRDefault="00C43D9E" w:rsidP="001040BB">
            <w:pPr>
              <w:rPr>
                <w:rFonts w:ascii="Arial" w:hAnsi="Arial" w:cs="Arial"/>
                <w:b/>
                <w:szCs w:val="2"/>
                <w:lang w:val="es-BO"/>
              </w:rPr>
            </w:pPr>
            <w:r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1494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D9E" w:rsidRPr="00F75995" w:rsidRDefault="00C43D9E" w:rsidP="001040BB">
            <w:pPr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43D9E" w:rsidRPr="00F75995" w:rsidRDefault="00C43D9E" w:rsidP="001040B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899" w:type="dxa"/>
            <w:gridSpan w:val="52"/>
            <w:tcBorders>
              <w:left w:val="single" w:sz="4" w:space="0" w:color="auto"/>
            </w:tcBorders>
          </w:tcPr>
          <w:p w:rsidR="00C43D9E" w:rsidRPr="00F75995" w:rsidRDefault="00C43D9E" w:rsidP="001040BB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szCs w:val="2"/>
                <w:lang w:val="es-BO"/>
              </w:rPr>
              <w:t xml:space="preserve">Orden de Servicio </w:t>
            </w:r>
            <w:r w:rsidRPr="00A40276"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prestación de servicios generales no mayor a quince 15 días calendario)</w:t>
            </w:r>
          </w:p>
        </w:tc>
        <w:tc>
          <w:tcPr>
            <w:tcW w:w="266" w:type="dxa"/>
            <w:gridSpan w:val="2"/>
            <w:tcBorders>
              <w:right w:val="single" w:sz="12" w:space="0" w:color="244061" w:themeColor="accent1" w:themeShade="80"/>
            </w:tcBorders>
          </w:tcPr>
          <w:p w:rsidR="00C43D9E" w:rsidRPr="00F75995" w:rsidRDefault="00C43D9E" w:rsidP="001040BB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C43D9E" w:rsidRPr="00F75995" w:rsidTr="001040BB">
        <w:trPr>
          <w:trHeight w:val="73"/>
        </w:trPr>
        <w:tc>
          <w:tcPr>
            <w:tcW w:w="9743" w:type="dxa"/>
            <w:gridSpan w:val="84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C43D9E" w:rsidRPr="00F75995" w:rsidRDefault="00C43D9E" w:rsidP="001040B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43D9E" w:rsidRPr="00A478A3" w:rsidTr="001040BB">
        <w:trPr>
          <w:trHeight w:val="217"/>
        </w:trPr>
        <w:tc>
          <w:tcPr>
            <w:tcW w:w="1997" w:type="dxa"/>
            <w:gridSpan w:val="2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C43D9E" w:rsidRPr="00A478A3" w:rsidRDefault="00C43D9E" w:rsidP="001040BB">
            <w:pPr>
              <w:jc w:val="right"/>
              <w:rPr>
                <w:rFonts w:ascii="Arial" w:hAnsi="Arial" w:cs="Arial"/>
                <w:lang w:val="es-BO"/>
              </w:rPr>
            </w:pPr>
            <w:r w:rsidRPr="00A478A3">
              <w:rPr>
                <w:rFonts w:ascii="Arial" w:hAnsi="Arial" w:cs="Arial"/>
                <w:lang w:val="es-BO"/>
              </w:rPr>
              <w:t xml:space="preserve">Plazo de Prestación del Servicio 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43D9E" w:rsidRPr="007F14A4" w:rsidRDefault="00C43D9E" w:rsidP="001040BB">
            <w:pPr>
              <w:jc w:val="both"/>
              <w:rPr>
                <w:rFonts w:ascii="Arial" w:hAnsi="Arial" w:cs="Arial"/>
                <w:lang w:val="es-BO"/>
              </w:rPr>
            </w:pPr>
            <w:r w:rsidRPr="007F14A4">
              <w:rPr>
                <w:rFonts w:ascii="Arial" w:hAnsi="Arial" w:cs="Arial"/>
              </w:rPr>
              <w:t xml:space="preserve">El plazo de prestación del servicio se computará a partir </w:t>
            </w:r>
            <w:r w:rsidRPr="00C95269">
              <w:rPr>
                <w:rFonts w:ascii="Arial" w:hAnsi="Arial" w:cs="Arial"/>
              </w:rPr>
              <w:t xml:space="preserve">de la fecha establecida en la Orden de Proceder, emitida por el Fiscal de Servicio, hasta el </w:t>
            </w:r>
            <w:r>
              <w:rPr>
                <w:rFonts w:ascii="Arial" w:hAnsi="Arial" w:cs="Arial"/>
              </w:rPr>
              <w:t>31</w:t>
            </w:r>
            <w:r w:rsidRPr="00C95269">
              <w:rPr>
                <w:rFonts w:ascii="Arial" w:hAnsi="Arial" w:cs="Arial"/>
              </w:rPr>
              <w:t>.12.202</w:t>
            </w:r>
            <w:r>
              <w:rPr>
                <w:rFonts w:ascii="Arial" w:hAnsi="Arial" w:cs="Arial"/>
              </w:rPr>
              <w:t>4</w:t>
            </w:r>
            <w:r w:rsidRPr="00C95269">
              <w:rPr>
                <w:rFonts w:ascii="Arial" w:hAnsi="Arial" w:cs="Arial"/>
              </w:rPr>
              <w:t>; o hasta que el monto total presupuestado no sea suficiente como para pagar el Servicio (lo que ocurra primero).</w:t>
            </w:r>
          </w:p>
        </w:tc>
        <w:tc>
          <w:tcPr>
            <w:tcW w:w="266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C43D9E" w:rsidRPr="00A478A3" w:rsidRDefault="00C43D9E" w:rsidP="001040BB">
            <w:pPr>
              <w:rPr>
                <w:rFonts w:ascii="Arial" w:hAnsi="Arial" w:cs="Arial"/>
                <w:lang w:val="es-BO"/>
              </w:rPr>
            </w:pPr>
          </w:p>
        </w:tc>
      </w:tr>
      <w:tr w:rsidR="00C43D9E" w:rsidRPr="00A478A3" w:rsidTr="001040BB">
        <w:trPr>
          <w:trHeight w:val="190"/>
        </w:trPr>
        <w:tc>
          <w:tcPr>
            <w:tcW w:w="1997" w:type="dxa"/>
            <w:gridSpan w:val="2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C43D9E" w:rsidRPr="00A478A3" w:rsidRDefault="00C43D9E" w:rsidP="001040B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43D9E" w:rsidRPr="007F14A4" w:rsidRDefault="00C43D9E" w:rsidP="001040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C43D9E" w:rsidRPr="00A478A3" w:rsidRDefault="00C43D9E" w:rsidP="001040BB">
            <w:pPr>
              <w:rPr>
                <w:rFonts w:ascii="Arial" w:hAnsi="Arial" w:cs="Arial"/>
                <w:lang w:val="es-BO"/>
              </w:rPr>
            </w:pPr>
          </w:p>
        </w:tc>
      </w:tr>
      <w:tr w:rsidR="00C43D9E" w:rsidRPr="00A478A3" w:rsidTr="001040BB">
        <w:trPr>
          <w:trHeight w:val="43"/>
        </w:trPr>
        <w:tc>
          <w:tcPr>
            <w:tcW w:w="9743" w:type="dxa"/>
            <w:gridSpan w:val="84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C43D9E" w:rsidRPr="007F14A4" w:rsidRDefault="00C43D9E" w:rsidP="001040BB">
            <w:pPr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</w:tr>
      <w:tr w:rsidR="00C43D9E" w:rsidRPr="00A478A3" w:rsidTr="001040BB">
        <w:trPr>
          <w:trHeight w:val="217"/>
        </w:trPr>
        <w:tc>
          <w:tcPr>
            <w:tcW w:w="1997" w:type="dxa"/>
            <w:gridSpan w:val="2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C43D9E" w:rsidRPr="00A478A3" w:rsidRDefault="00C43D9E" w:rsidP="001040BB">
            <w:pPr>
              <w:jc w:val="right"/>
              <w:rPr>
                <w:rFonts w:ascii="Arial" w:hAnsi="Arial" w:cs="Arial"/>
                <w:lang w:val="es-BO"/>
              </w:rPr>
            </w:pPr>
            <w:r w:rsidRPr="00A478A3">
              <w:rPr>
                <w:rFonts w:ascii="Arial" w:hAnsi="Arial" w:cs="Arial"/>
                <w:lang w:val="es-BO"/>
              </w:rPr>
              <w:t>Lugar de Prestación del Servicio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43D9E" w:rsidRPr="003257B2" w:rsidRDefault="00C43D9E" w:rsidP="001040BB">
            <w:pPr>
              <w:pStyle w:val="Textoindependiente3"/>
              <w:ind w:left="14"/>
              <w:rPr>
                <w:rFonts w:ascii="Arial" w:hAnsi="Arial" w:cs="Arial"/>
              </w:rPr>
            </w:pPr>
            <w:r w:rsidRPr="003257B2">
              <w:rPr>
                <w:rFonts w:ascii="Arial" w:hAnsi="Arial" w:cs="Arial"/>
                <w:bCs/>
              </w:rPr>
              <w:t>El lugar de prestación del servicio será en instalaciones del BCB para el traslado de bienes interno y servicio de estibadores y de acuerdo al origen y destino establecido por el Fiscal del Servicio para el traslado de bienes a nivel Departamental y a nivel Nacional</w:t>
            </w:r>
          </w:p>
        </w:tc>
        <w:tc>
          <w:tcPr>
            <w:tcW w:w="266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C43D9E" w:rsidRPr="00A478A3" w:rsidRDefault="00C43D9E" w:rsidP="001040BB">
            <w:pPr>
              <w:rPr>
                <w:rFonts w:ascii="Arial" w:hAnsi="Arial" w:cs="Arial"/>
                <w:lang w:val="es-BO"/>
              </w:rPr>
            </w:pPr>
          </w:p>
        </w:tc>
      </w:tr>
      <w:tr w:rsidR="00C43D9E" w:rsidRPr="00A478A3" w:rsidTr="001040BB">
        <w:trPr>
          <w:trHeight w:val="237"/>
        </w:trPr>
        <w:tc>
          <w:tcPr>
            <w:tcW w:w="1997" w:type="dxa"/>
            <w:gridSpan w:val="2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C43D9E" w:rsidRPr="00A478A3" w:rsidRDefault="00C43D9E" w:rsidP="001040B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43D9E" w:rsidRPr="00A478A3" w:rsidRDefault="00C43D9E" w:rsidP="001040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C43D9E" w:rsidRPr="00A478A3" w:rsidRDefault="00C43D9E" w:rsidP="001040BB">
            <w:pPr>
              <w:rPr>
                <w:rFonts w:ascii="Arial" w:hAnsi="Arial" w:cs="Arial"/>
                <w:lang w:val="es-BO"/>
              </w:rPr>
            </w:pPr>
          </w:p>
        </w:tc>
      </w:tr>
      <w:tr w:rsidR="00C43D9E" w:rsidRPr="00A478A3" w:rsidTr="001040BB">
        <w:trPr>
          <w:trHeight w:val="60"/>
        </w:trPr>
        <w:tc>
          <w:tcPr>
            <w:tcW w:w="9743" w:type="dxa"/>
            <w:gridSpan w:val="84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C43D9E" w:rsidRPr="00A478A3" w:rsidRDefault="00C43D9E" w:rsidP="001040B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43D9E" w:rsidRPr="00A478A3" w:rsidTr="001040BB">
        <w:trPr>
          <w:trHeight w:val="197"/>
        </w:trPr>
        <w:tc>
          <w:tcPr>
            <w:tcW w:w="1997" w:type="dxa"/>
            <w:gridSpan w:val="2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C43D9E" w:rsidRPr="00A478A3" w:rsidRDefault="00C43D9E" w:rsidP="001040BB">
            <w:pPr>
              <w:jc w:val="right"/>
              <w:rPr>
                <w:rFonts w:ascii="Arial" w:hAnsi="Arial" w:cs="Arial"/>
                <w:lang w:val="es-BO"/>
              </w:rPr>
            </w:pPr>
            <w:r w:rsidRPr="00A478A3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:rsidR="00C43D9E" w:rsidRPr="00A478A3" w:rsidRDefault="00C43D9E" w:rsidP="001040BB">
            <w:pPr>
              <w:jc w:val="right"/>
              <w:rPr>
                <w:rFonts w:ascii="Arial" w:hAnsi="Arial" w:cs="Arial"/>
                <w:lang w:val="es-BO"/>
              </w:rPr>
            </w:pPr>
            <w:r w:rsidRPr="00A478A3">
              <w:rPr>
                <w:rFonts w:ascii="Arial" w:hAnsi="Arial" w:cs="Arial"/>
                <w:lang w:val="es-BO"/>
              </w:rPr>
              <w:t>de Contrato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43D9E" w:rsidRPr="00C95269" w:rsidRDefault="00C43D9E" w:rsidP="001040BB">
            <w:pPr>
              <w:jc w:val="both"/>
              <w:rPr>
                <w:rFonts w:ascii="Arial" w:hAnsi="Arial" w:cs="Arial"/>
                <w:lang w:val="es-BO"/>
              </w:rPr>
            </w:pPr>
            <w:r w:rsidRPr="00C95269">
              <w:rPr>
                <w:rFonts w:ascii="Arial" w:hAnsi="Arial" w:cs="Arial"/>
                <w:lang w:val="es-BO"/>
              </w:rPr>
              <w:t>Para garantizar el cumplimiento del contrato, el BCB requiere una garantía equivalente al siete por ciento (7%) del valor total del contrato, para lo cual se retendrá el 7% de cada pago realizado a fin de garantizar el cumplimiento del servicio por parte del proveedor, de acuerdo con el Artículo 21 - Garantías según el objeto, del D.S. 181.</w:t>
            </w:r>
          </w:p>
        </w:tc>
        <w:tc>
          <w:tcPr>
            <w:tcW w:w="266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C43D9E" w:rsidRPr="00A478A3" w:rsidRDefault="00C43D9E" w:rsidP="001040BB">
            <w:pPr>
              <w:rPr>
                <w:rFonts w:ascii="Arial" w:hAnsi="Arial" w:cs="Arial"/>
                <w:lang w:val="es-BO"/>
              </w:rPr>
            </w:pPr>
          </w:p>
        </w:tc>
      </w:tr>
      <w:tr w:rsidR="00C43D9E" w:rsidRPr="00F75995" w:rsidTr="001040BB">
        <w:trPr>
          <w:trHeight w:val="282"/>
        </w:trPr>
        <w:tc>
          <w:tcPr>
            <w:tcW w:w="1997" w:type="dxa"/>
            <w:gridSpan w:val="2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C43D9E" w:rsidRPr="00F75995" w:rsidRDefault="00C43D9E" w:rsidP="001040B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43D9E" w:rsidRPr="00F75995" w:rsidRDefault="00C43D9E" w:rsidP="001040B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C43D9E" w:rsidRPr="00F75995" w:rsidRDefault="00C43D9E" w:rsidP="001040BB">
            <w:pPr>
              <w:rPr>
                <w:rFonts w:ascii="Arial" w:hAnsi="Arial" w:cs="Arial"/>
                <w:lang w:val="es-BO"/>
              </w:rPr>
            </w:pPr>
          </w:p>
        </w:tc>
      </w:tr>
      <w:tr w:rsidR="00C43D9E" w:rsidRPr="00F75995" w:rsidTr="001040BB">
        <w:trPr>
          <w:trHeight w:val="45"/>
        </w:trPr>
        <w:tc>
          <w:tcPr>
            <w:tcW w:w="9743" w:type="dxa"/>
            <w:gridSpan w:val="84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C43D9E" w:rsidRPr="00F75995" w:rsidRDefault="00C43D9E" w:rsidP="001040B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43D9E" w:rsidRPr="00F75995" w:rsidTr="001040BB">
        <w:trPr>
          <w:trHeight w:val="46"/>
        </w:trPr>
        <w:tc>
          <w:tcPr>
            <w:tcW w:w="9743" w:type="dxa"/>
            <w:gridSpan w:val="84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C43D9E" w:rsidRPr="00F75995" w:rsidRDefault="00C43D9E" w:rsidP="001040B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C43D9E" w:rsidRPr="000E268F" w:rsidRDefault="00C43D9E" w:rsidP="00C43D9E">
      <w:pPr>
        <w:pStyle w:val="Puesto"/>
        <w:spacing w:before="0" w:after="0"/>
        <w:ind w:left="432"/>
        <w:jc w:val="both"/>
        <w:rPr>
          <w:rFonts w:ascii="Verdana" w:hAnsi="Verdana"/>
          <w:sz w:val="2"/>
          <w:szCs w:val="2"/>
        </w:rPr>
      </w:pPr>
    </w:p>
    <w:tbl>
      <w:tblPr>
        <w:tblStyle w:val="Tablaconcuadrcula2"/>
        <w:tblW w:w="9731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4"/>
        <w:gridCol w:w="392"/>
        <w:gridCol w:w="6375"/>
        <w:gridCol w:w="244"/>
        <w:gridCol w:w="436"/>
        <w:gridCol w:w="280"/>
      </w:tblGrid>
      <w:tr w:rsidR="00C43D9E" w:rsidRPr="00A40276" w:rsidTr="001040BB">
        <w:trPr>
          <w:trHeight w:val="304"/>
        </w:trPr>
        <w:tc>
          <w:tcPr>
            <w:tcW w:w="2004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C43D9E" w:rsidRPr="00A40276" w:rsidRDefault="00C43D9E" w:rsidP="001040BB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 xml:space="preserve">Señalar </w:t>
            </w:r>
            <w:r w:rsidRPr="00784AD5">
              <w:rPr>
                <w:rFonts w:ascii="Arial" w:hAnsi="Arial" w:cs="Arial"/>
              </w:rPr>
              <w:t>con que presupuesto se inicia el proceso de contratación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43D9E" w:rsidRPr="000D3A48" w:rsidRDefault="00C43D9E" w:rsidP="001040BB">
            <w:pPr>
              <w:jc w:val="center"/>
              <w:rPr>
                <w:rFonts w:ascii="Arial" w:hAnsi="Arial" w:cs="Arial"/>
                <w:b/>
              </w:rPr>
            </w:pPr>
            <w:r w:rsidRPr="000D3A48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6375" w:type="dxa"/>
            <w:tcBorders>
              <w:left w:val="single" w:sz="4" w:space="0" w:color="auto"/>
            </w:tcBorders>
            <w:shd w:val="clear" w:color="auto" w:fill="auto"/>
          </w:tcPr>
          <w:p w:rsidR="00C43D9E" w:rsidRPr="00A40276" w:rsidRDefault="00C43D9E" w:rsidP="001040BB">
            <w:pPr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</w:t>
            </w:r>
            <w:r w:rsidRPr="00A40276">
              <w:rPr>
                <w:rFonts w:ascii="Arial" w:hAnsi="Arial" w:cs="Arial"/>
              </w:rPr>
              <w:t>la gestión en curso</w:t>
            </w:r>
          </w:p>
        </w:tc>
        <w:tc>
          <w:tcPr>
            <w:tcW w:w="244" w:type="dxa"/>
          </w:tcPr>
          <w:p w:rsidR="00C43D9E" w:rsidRPr="00A40276" w:rsidRDefault="00C43D9E" w:rsidP="001040BB">
            <w:pPr>
              <w:rPr>
                <w:rFonts w:ascii="Arial" w:hAnsi="Arial" w:cs="Arial"/>
              </w:rPr>
            </w:pPr>
          </w:p>
        </w:tc>
        <w:tc>
          <w:tcPr>
            <w:tcW w:w="716" w:type="dxa"/>
            <w:gridSpan w:val="2"/>
            <w:tcBorders>
              <w:right w:val="single" w:sz="12" w:space="0" w:color="244061" w:themeColor="accent1" w:themeShade="80"/>
            </w:tcBorders>
          </w:tcPr>
          <w:p w:rsidR="00C43D9E" w:rsidRPr="00A40276" w:rsidRDefault="00C43D9E" w:rsidP="001040BB">
            <w:pPr>
              <w:rPr>
                <w:rFonts w:ascii="Arial" w:hAnsi="Arial" w:cs="Arial"/>
              </w:rPr>
            </w:pPr>
          </w:p>
        </w:tc>
      </w:tr>
      <w:tr w:rsidR="00C43D9E" w:rsidRPr="00A40276" w:rsidTr="001040BB">
        <w:trPr>
          <w:trHeight w:val="82"/>
        </w:trPr>
        <w:tc>
          <w:tcPr>
            <w:tcW w:w="2004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C43D9E" w:rsidRPr="00A40276" w:rsidRDefault="00C43D9E" w:rsidP="001040BB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727" w:type="dxa"/>
            <w:gridSpan w:val="5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C43D9E" w:rsidRPr="00A40276" w:rsidRDefault="00C43D9E" w:rsidP="001040BB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C43D9E" w:rsidRPr="00A40276" w:rsidTr="001040BB">
        <w:trPr>
          <w:trHeight w:val="327"/>
        </w:trPr>
        <w:tc>
          <w:tcPr>
            <w:tcW w:w="2004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C43D9E" w:rsidRPr="00A40276" w:rsidRDefault="00C43D9E" w:rsidP="001040BB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43D9E" w:rsidRPr="00A40276" w:rsidRDefault="00C43D9E" w:rsidP="001040BB">
            <w:pPr>
              <w:rPr>
                <w:rFonts w:ascii="Arial" w:hAnsi="Arial" w:cs="Arial"/>
              </w:rPr>
            </w:pPr>
          </w:p>
        </w:tc>
        <w:tc>
          <w:tcPr>
            <w:tcW w:w="705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C43D9E" w:rsidRPr="00A40276" w:rsidRDefault="00C43D9E" w:rsidP="001040BB">
            <w:pPr>
              <w:jc w:val="both"/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la próxima gestión para </w:t>
            </w:r>
            <w:r>
              <w:rPr>
                <w:rFonts w:ascii="Arial" w:hAnsi="Arial" w:cs="Arial"/>
              </w:rPr>
              <w:t>s</w:t>
            </w:r>
            <w:r w:rsidRPr="00A40276">
              <w:rPr>
                <w:rFonts w:ascii="Arial" w:hAnsi="Arial" w:cs="Arial"/>
              </w:rPr>
              <w:t xml:space="preserve">ervicios </w:t>
            </w:r>
            <w:r>
              <w:rPr>
                <w:rFonts w:ascii="Arial" w:hAnsi="Arial" w:cs="Arial"/>
              </w:rPr>
              <w:t>g</w:t>
            </w:r>
            <w:r w:rsidRPr="00A40276">
              <w:rPr>
                <w:rFonts w:ascii="Arial" w:hAnsi="Arial" w:cs="Arial"/>
              </w:rPr>
              <w:t xml:space="preserve">enerales recurrentes </w:t>
            </w:r>
            <w:r w:rsidRPr="00A40276">
              <w:rPr>
                <w:rFonts w:ascii="Arial" w:hAnsi="Arial" w:cs="Arial"/>
                <w:i/>
                <w:sz w:val="14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i/>
                <w:sz w:val="14"/>
              </w:rPr>
              <w:t>C</w:t>
            </w:r>
            <w:r w:rsidRPr="00A40276">
              <w:rPr>
                <w:rFonts w:ascii="Arial" w:hAnsi="Arial" w:cs="Arial"/>
                <w:i/>
                <w:sz w:val="14"/>
              </w:rPr>
              <w:t>ontrato estará sujeta a la aprobación del presupuesto de la siguiente gestión)</w:t>
            </w:r>
          </w:p>
        </w:tc>
        <w:tc>
          <w:tcPr>
            <w:tcW w:w="280" w:type="dxa"/>
            <w:tcBorders>
              <w:right w:val="single" w:sz="12" w:space="0" w:color="244061" w:themeColor="accent1" w:themeShade="80"/>
            </w:tcBorders>
          </w:tcPr>
          <w:p w:rsidR="00C43D9E" w:rsidRPr="00A40276" w:rsidRDefault="00C43D9E" w:rsidP="001040BB">
            <w:pPr>
              <w:rPr>
                <w:rFonts w:ascii="Arial" w:hAnsi="Arial" w:cs="Arial"/>
              </w:rPr>
            </w:pPr>
          </w:p>
        </w:tc>
      </w:tr>
      <w:tr w:rsidR="00C43D9E" w:rsidRPr="00A40276" w:rsidTr="001040BB">
        <w:trPr>
          <w:trHeight w:val="43"/>
        </w:trPr>
        <w:tc>
          <w:tcPr>
            <w:tcW w:w="9731" w:type="dxa"/>
            <w:gridSpan w:val="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C43D9E" w:rsidRPr="00103827" w:rsidRDefault="00C43D9E" w:rsidP="001040BB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tbl>
      <w:tblPr>
        <w:tblStyle w:val="Tablaconcuadrcula"/>
        <w:tblW w:w="9729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"/>
        <w:gridCol w:w="1110"/>
        <w:gridCol w:w="195"/>
        <w:gridCol w:w="328"/>
        <w:gridCol w:w="33"/>
        <w:gridCol w:w="112"/>
        <w:gridCol w:w="270"/>
        <w:gridCol w:w="273"/>
        <w:gridCol w:w="264"/>
        <w:gridCol w:w="236"/>
        <w:gridCol w:w="301"/>
        <w:gridCol w:w="271"/>
        <w:gridCol w:w="271"/>
        <w:gridCol w:w="268"/>
        <w:gridCol w:w="66"/>
        <w:gridCol w:w="204"/>
        <w:gridCol w:w="269"/>
        <w:gridCol w:w="94"/>
        <w:gridCol w:w="170"/>
        <w:gridCol w:w="264"/>
        <w:gridCol w:w="263"/>
        <w:gridCol w:w="264"/>
        <w:gridCol w:w="31"/>
        <w:gridCol w:w="238"/>
        <w:gridCol w:w="46"/>
        <w:gridCol w:w="218"/>
        <w:gridCol w:w="141"/>
        <w:gridCol w:w="257"/>
        <w:gridCol w:w="423"/>
        <w:gridCol w:w="268"/>
        <w:gridCol w:w="274"/>
        <w:gridCol w:w="120"/>
        <w:gridCol w:w="1682"/>
        <w:gridCol w:w="14"/>
        <w:gridCol w:w="226"/>
        <w:gridCol w:w="12"/>
      </w:tblGrid>
      <w:tr w:rsidR="00C43D9E" w:rsidRPr="00A478A3" w:rsidTr="001040BB">
        <w:trPr>
          <w:trHeight w:val="368"/>
        </w:trPr>
        <w:tc>
          <w:tcPr>
            <w:tcW w:w="1558" w:type="dxa"/>
            <w:gridSpan w:val="3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:rsidR="00C43D9E" w:rsidRPr="00A478A3" w:rsidRDefault="00C43D9E" w:rsidP="001040BB">
            <w:pPr>
              <w:jc w:val="right"/>
              <w:rPr>
                <w:rFonts w:ascii="Arial" w:hAnsi="Arial" w:cs="Arial"/>
              </w:rPr>
            </w:pPr>
            <w:r w:rsidRPr="00A478A3">
              <w:rPr>
                <w:rFonts w:ascii="Arial" w:hAnsi="Arial" w:cs="Arial"/>
              </w:rPr>
              <w:t>Organismos Financiadores</w:t>
            </w:r>
          </w:p>
        </w:tc>
        <w:tc>
          <w:tcPr>
            <w:tcW w:w="328" w:type="dxa"/>
            <w:vAlign w:val="center"/>
          </w:tcPr>
          <w:p w:rsidR="00C43D9E" w:rsidRPr="00A478A3" w:rsidRDefault="00C43D9E" w:rsidP="001040BB">
            <w:pPr>
              <w:rPr>
                <w:rFonts w:ascii="Arial" w:hAnsi="Arial" w:cs="Arial"/>
              </w:rPr>
            </w:pPr>
            <w:r w:rsidRPr="00A478A3">
              <w:rPr>
                <w:rFonts w:ascii="Arial" w:hAnsi="Arial" w:cs="Arial"/>
                <w:sz w:val="12"/>
              </w:rPr>
              <w:t>#</w:t>
            </w:r>
          </w:p>
        </w:tc>
        <w:tc>
          <w:tcPr>
            <w:tcW w:w="5515" w:type="dxa"/>
            <w:gridSpan w:val="26"/>
          </w:tcPr>
          <w:p w:rsidR="00C43D9E" w:rsidRPr="00A478A3" w:rsidRDefault="00C43D9E" w:rsidP="001040BB">
            <w:pPr>
              <w:jc w:val="center"/>
              <w:rPr>
                <w:rFonts w:ascii="Arial" w:hAnsi="Arial" w:cs="Arial"/>
                <w:b/>
              </w:rPr>
            </w:pPr>
            <w:r w:rsidRPr="00A478A3">
              <w:rPr>
                <w:rFonts w:ascii="Arial" w:hAnsi="Arial" w:cs="Arial"/>
              </w:rPr>
              <w:t>Nombre del Organismo Financiador</w:t>
            </w:r>
          </w:p>
          <w:p w:rsidR="00C43D9E" w:rsidRPr="00A478A3" w:rsidRDefault="00C43D9E" w:rsidP="001040BB">
            <w:pPr>
              <w:jc w:val="center"/>
              <w:rPr>
                <w:rFonts w:ascii="Arial" w:hAnsi="Arial" w:cs="Arial"/>
                <w:b/>
              </w:rPr>
            </w:pPr>
            <w:r w:rsidRPr="00A478A3">
              <w:rPr>
                <w:rFonts w:ascii="Arial" w:hAnsi="Arial" w:cs="Arial"/>
                <w:sz w:val="14"/>
              </w:rPr>
              <w:t>(de acuerdo al clasificador vigente)</w:t>
            </w:r>
          </w:p>
        </w:tc>
        <w:tc>
          <w:tcPr>
            <w:tcW w:w="274" w:type="dxa"/>
          </w:tcPr>
          <w:p w:rsidR="00C43D9E" w:rsidRPr="00A478A3" w:rsidRDefault="00C43D9E" w:rsidP="001040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6" w:type="dxa"/>
            <w:gridSpan w:val="3"/>
            <w:tcBorders>
              <w:left w:val="nil"/>
            </w:tcBorders>
            <w:vAlign w:val="center"/>
          </w:tcPr>
          <w:p w:rsidR="00C43D9E" w:rsidRPr="00A478A3" w:rsidRDefault="00C43D9E" w:rsidP="001040BB">
            <w:pPr>
              <w:jc w:val="center"/>
              <w:rPr>
                <w:rFonts w:ascii="Arial" w:hAnsi="Arial" w:cs="Arial"/>
              </w:rPr>
            </w:pPr>
            <w:r w:rsidRPr="00A478A3">
              <w:rPr>
                <w:rFonts w:ascii="Arial" w:hAnsi="Arial" w:cs="Arial"/>
              </w:rPr>
              <w:t>% de Financiamiento</w:t>
            </w:r>
          </w:p>
        </w:tc>
        <w:tc>
          <w:tcPr>
            <w:tcW w:w="238" w:type="dxa"/>
            <w:gridSpan w:val="2"/>
            <w:vMerge w:val="restart"/>
            <w:tcBorders>
              <w:right w:val="single" w:sz="12" w:space="0" w:color="244061" w:themeColor="accent1" w:themeShade="80"/>
            </w:tcBorders>
          </w:tcPr>
          <w:p w:rsidR="00C43D9E" w:rsidRPr="00A478A3" w:rsidRDefault="00C43D9E" w:rsidP="001040BB">
            <w:pPr>
              <w:rPr>
                <w:rFonts w:ascii="Arial" w:hAnsi="Arial" w:cs="Arial"/>
              </w:rPr>
            </w:pPr>
          </w:p>
        </w:tc>
      </w:tr>
      <w:tr w:rsidR="00C43D9E" w:rsidRPr="00A40276" w:rsidTr="001040BB">
        <w:trPr>
          <w:trHeight w:val="235"/>
        </w:trPr>
        <w:tc>
          <w:tcPr>
            <w:tcW w:w="1558" w:type="dxa"/>
            <w:gridSpan w:val="3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C43D9E" w:rsidRPr="00A40276" w:rsidRDefault="00C43D9E" w:rsidP="001040BB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C43D9E" w:rsidRPr="00A40276" w:rsidRDefault="00C43D9E" w:rsidP="001040BB">
            <w:pPr>
              <w:rPr>
                <w:rFonts w:ascii="Arial" w:hAnsi="Arial" w:cs="Arial"/>
                <w:sz w:val="12"/>
              </w:rPr>
            </w:pPr>
            <w:r w:rsidRPr="00A40276">
              <w:rPr>
                <w:rFonts w:ascii="Arial" w:hAnsi="Arial" w:cs="Arial"/>
                <w:sz w:val="12"/>
              </w:rPr>
              <w:t>1</w:t>
            </w:r>
          </w:p>
        </w:tc>
        <w:tc>
          <w:tcPr>
            <w:tcW w:w="5515" w:type="dxa"/>
            <w:gridSpan w:val="2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43D9E" w:rsidRPr="00A478A3" w:rsidRDefault="00C43D9E" w:rsidP="001040BB">
            <w:pPr>
              <w:jc w:val="center"/>
              <w:rPr>
                <w:rFonts w:ascii="Arial" w:hAnsi="Arial" w:cs="Arial"/>
              </w:rPr>
            </w:pPr>
            <w:r w:rsidRPr="00A478A3">
              <w:rPr>
                <w:rFonts w:ascii="Arial" w:hAnsi="Arial" w:cs="Arial"/>
              </w:rPr>
              <w:t>Recursos Propios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D9E" w:rsidRPr="00A478A3" w:rsidRDefault="00C43D9E" w:rsidP="001040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43D9E" w:rsidRPr="00A478A3" w:rsidRDefault="00C43D9E" w:rsidP="001040BB">
            <w:pPr>
              <w:jc w:val="center"/>
              <w:rPr>
                <w:rFonts w:ascii="Arial" w:hAnsi="Arial" w:cs="Arial"/>
              </w:rPr>
            </w:pPr>
            <w:r w:rsidRPr="00A478A3">
              <w:rPr>
                <w:rFonts w:ascii="Arial" w:hAnsi="Arial" w:cs="Arial"/>
              </w:rPr>
              <w:t>100%</w:t>
            </w:r>
          </w:p>
        </w:tc>
        <w:tc>
          <w:tcPr>
            <w:tcW w:w="238" w:type="dxa"/>
            <w:gridSpan w:val="2"/>
            <w:vMerge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C43D9E" w:rsidRPr="00A40276" w:rsidRDefault="00C43D9E" w:rsidP="001040BB">
            <w:pPr>
              <w:rPr>
                <w:rFonts w:ascii="Arial" w:hAnsi="Arial" w:cs="Arial"/>
              </w:rPr>
            </w:pPr>
          </w:p>
        </w:tc>
      </w:tr>
      <w:tr w:rsidR="00C43D9E" w:rsidRPr="00A40276" w:rsidTr="001040BB">
        <w:tc>
          <w:tcPr>
            <w:tcW w:w="1558" w:type="dxa"/>
            <w:gridSpan w:val="3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C43D9E" w:rsidRPr="00A40276" w:rsidRDefault="00C43D9E" w:rsidP="001040BB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28" w:type="dxa"/>
            <w:vAlign w:val="center"/>
          </w:tcPr>
          <w:p w:rsidR="00C43D9E" w:rsidRPr="00A40276" w:rsidRDefault="00C43D9E" w:rsidP="001040B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15" w:type="dxa"/>
            <w:gridSpan w:val="26"/>
            <w:tcBorders>
              <w:top w:val="single" w:sz="4" w:space="0" w:color="auto"/>
            </w:tcBorders>
            <w:vAlign w:val="center"/>
          </w:tcPr>
          <w:p w:rsidR="00C43D9E" w:rsidRPr="00A40276" w:rsidRDefault="00C43D9E" w:rsidP="001040B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</w:tcPr>
          <w:p w:rsidR="00C43D9E" w:rsidRPr="00A40276" w:rsidRDefault="00C43D9E" w:rsidP="001040B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16" w:type="dxa"/>
            <w:gridSpan w:val="3"/>
            <w:tcBorders>
              <w:top w:val="single" w:sz="4" w:space="0" w:color="auto"/>
            </w:tcBorders>
          </w:tcPr>
          <w:p w:rsidR="00C43D9E" w:rsidRPr="00A40276" w:rsidRDefault="00C43D9E" w:rsidP="001040B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8" w:type="dxa"/>
            <w:gridSpan w:val="2"/>
            <w:vMerge/>
            <w:tcBorders>
              <w:right w:val="single" w:sz="12" w:space="0" w:color="244061" w:themeColor="accent1" w:themeShade="80"/>
            </w:tcBorders>
          </w:tcPr>
          <w:p w:rsidR="00C43D9E" w:rsidRPr="00A40276" w:rsidRDefault="00C43D9E" w:rsidP="001040BB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43D9E" w:rsidRPr="00545778" w:rsidTr="001040BB">
        <w:tc>
          <w:tcPr>
            <w:tcW w:w="9729" w:type="dxa"/>
            <w:gridSpan w:val="36"/>
            <w:tcBorders>
              <w:left w:val="single" w:sz="12" w:space="0" w:color="244061" w:themeColor="accent1" w:themeShade="80"/>
              <w:bottom w:val="single" w:sz="18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C43D9E" w:rsidRPr="00545778" w:rsidRDefault="00C43D9E" w:rsidP="001040BB">
            <w:pPr>
              <w:rPr>
                <w:rFonts w:ascii="Arial" w:hAnsi="Arial" w:cs="Arial"/>
                <w:sz w:val="2"/>
                <w:szCs w:val="8"/>
              </w:rPr>
            </w:pPr>
          </w:p>
        </w:tc>
      </w:tr>
      <w:tr w:rsidR="00C43D9E" w:rsidRPr="00A40276" w:rsidTr="001040BB">
        <w:trPr>
          <w:gridAfter w:val="1"/>
          <w:wAfter w:w="12" w:type="dxa"/>
          <w:trHeight w:val="630"/>
        </w:trPr>
        <w:tc>
          <w:tcPr>
            <w:tcW w:w="253" w:type="dxa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</w:tcPr>
          <w:p w:rsidR="00C43D9E" w:rsidRPr="00765F1B" w:rsidRDefault="00C43D9E" w:rsidP="001040BB">
            <w:pPr>
              <w:ind w:left="360"/>
              <w:contextualSpacing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464" w:type="dxa"/>
            <w:gridSpan w:val="34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C43D9E" w:rsidRPr="00765F1B" w:rsidRDefault="00C43D9E" w:rsidP="00C43D9E">
            <w:pPr>
              <w:pStyle w:val="Prrafodelista"/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</w:rPr>
            </w:pPr>
            <w:r w:rsidRPr="00765F1B">
              <w:rPr>
                <w:rFonts w:ascii="Arial" w:hAnsi="Arial" w:cs="Arial"/>
                <w:b/>
                <w:sz w:val="18"/>
              </w:rPr>
              <w:t>INFORMACIÓN DEL DOCUMENTO BASE DE CONTRATACIÓN (DBC</w:t>
            </w:r>
            <w:r w:rsidRPr="00765F1B">
              <w:rPr>
                <w:rFonts w:ascii="Arial" w:hAnsi="Arial" w:cs="Arial"/>
                <w:b/>
                <w:sz w:val="16"/>
              </w:rPr>
              <w:t xml:space="preserve">) </w:t>
            </w:r>
          </w:p>
          <w:p w:rsidR="00C43D9E" w:rsidRPr="00A40276" w:rsidRDefault="00C43D9E" w:rsidP="001040BB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A40276">
              <w:rPr>
                <w:rFonts w:ascii="Arial" w:hAnsi="Arial" w:cs="Arial"/>
                <w:b/>
                <w:sz w:val="14"/>
                <w:szCs w:val="16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C43D9E" w:rsidRPr="00545778" w:rsidTr="001040BB">
        <w:trPr>
          <w:gridAfter w:val="1"/>
          <w:wAfter w:w="12" w:type="dxa"/>
          <w:trHeight w:val="77"/>
        </w:trPr>
        <w:tc>
          <w:tcPr>
            <w:tcW w:w="9717" w:type="dxa"/>
            <w:gridSpan w:val="35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C43D9E" w:rsidRPr="00545778" w:rsidRDefault="00C43D9E" w:rsidP="001040BB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43D9E" w:rsidRPr="00A478A3" w:rsidTr="001040BB">
        <w:trPr>
          <w:gridAfter w:val="1"/>
          <w:wAfter w:w="12" w:type="dxa"/>
          <w:trHeight w:val="561"/>
        </w:trPr>
        <w:tc>
          <w:tcPr>
            <w:tcW w:w="1919" w:type="dxa"/>
            <w:gridSpan w:val="5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C43D9E" w:rsidRPr="00A478A3" w:rsidRDefault="00C43D9E" w:rsidP="001040BB">
            <w:pPr>
              <w:jc w:val="center"/>
              <w:rPr>
                <w:rFonts w:ascii="Arial" w:hAnsi="Arial" w:cs="Arial"/>
              </w:rPr>
            </w:pPr>
            <w:r w:rsidRPr="00A478A3">
              <w:rPr>
                <w:rFonts w:ascii="Arial" w:hAnsi="Arial" w:cs="Arial"/>
              </w:rPr>
              <w:t>Domicilio de la Entidad Convocante</w:t>
            </w:r>
          </w:p>
        </w:tc>
        <w:tc>
          <w:tcPr>
            <w:tcW w:w="417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43D9E" w:rsidRPr="00A478A3" w:rsidRDefault="00C43D9E" w:rsidP="001040BB">
            <w:pPr>
              <w:jc w:val="center"/>
              <w:rPr>
                <w:rFonts w:ascii="Arial" w:hAnsi="Arial" w:cs="Arial"/>
              </w:rPr>
            </w:pPr>
            <w:r w:rsidRPr="00A478A3">
              <w:rPr>
                <w:rFonts w:ascii="Arial" w:hAnsi="Arial" w:cs="Arial"/>
              </w:rPr>
              <w:t>Edificio Principal del Banco Central de Bolivia, calle Ayacucho esquina Mercado. La Paz - Bolivia</w:t>
            </w:r>
          </w:p>
        </w:tc>
        <w:tc>
          <w:tcPr>
            <w:tcW w:w="1701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3D9E" w:rsidRPr="00A478A3" w:rsidRDefault="00C43D9E" w:rsidP="001040BB">
            <w:pPr>
              <w:jc w:val="right"/>
              <w:rPr>
                <w:rFonts w:ascii="Arial" w:hAnsi="Arial" w:cs="Arial"/>
              </w:rPr>
            </w:pPr>
            <w:r w:rsidRPr="00A478A3">
              <w:rPr>
                <w:rFonts w:ascii="Arial" w:hAnsi="Arial" w:cs="Arial"/>
              </w:rPr>
              <w:t>Horario de Atención de la Entidad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43D9E" w:rsidRPr="00A478A3" w:rsidRDefault="00C43D9E" w:rsidP="001040BB">
            <w:pPr>
              <w:jc w:val="center"/>
              <w:rPr>
                <w:rFonts w:ascii="Arial" w:hAnsi="Arial" w:cs="Arial"/>
              </w:rPr>
            </w:pPr>
            <w:r w:rsidRPr="00A478A3">
              <w:rPr>
                <w:rFonts w:ascii="Arial" w:hAnsi="Arial" w:cs="Arial"/>
              </w:rPr>
              <w:t>08:00</w:t>
            </w:r>
            <w:r w:rsidRPr="00A478A3">
              <w:rPr>
                <w:rFonts w:ascii="Arial" w:hAnsi="Arial" w:cs="Arial"/>
                <w:bCs/>
              </w:rPr>
              <w:t xml:space="preserve"> a 16:00</w:t>
            </w:r>
          </w:p>
        </w:tc>
        <w:tc>
          <w:tcPr>
            <w:tcW w:w="240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C43D9E" w:rsidRPr="00A478A3" w:rsidRDefault="00C43D9E" w:rsidP="001040BB">
            <w:pPr>
              <w:rPr>
                <w:rFonts w:ascii="Arial" w:hAnsi="Arial" w:cs="Arial"/>
              </w:rPr>
            </w:pPr>
          </w:p>
        </w:tc>
      </w:tr>
      <w:tr w:rsidR="00C43D9E" w:rsidRPr="00A478A3" w:rsidTr="001040BB">
        <w:trPr>
          <w:gridAfter w:val="1"/>
          <w:wAfter w:w="12" w:type="dxa"/>
          <w:trHeight w:val="64"/>
        </w:trPr>
        <w:tc>
          <w:tcPr>
            <w:tcW w:w="1363" w:type="dxa"/>
            <w:gridSpan w:val="2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C43D9E" w:rsidRPr="00A478A3" w:rsidRDefault="00C43D9E" w:rsidP="001040BB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68" w:type="dxa"/>
            <w:gridSpan w:val="4"/>
            <w:shd w:val="clear" w:color="auto" w:fill="auto"/>
          </w:tcPr>
          <w:p w:rsidR="00C43D9E" w:rsidRPr="00A478A3" w:rsidRDefault="00C43D9E" w:rsidP="001040B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C43D9E" w:rsidRPr="00A478A3" w:rsidRDefault="00C43D9E" w:rsidP="001040B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C43D9E" w:rsidRPr="00A478A3" w:rsidRDefault="00C43D9E" w:rsidP="001040B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C43D9E" w:rsidRPr="00A478A3" w:rsidRDefault="00C43D9E" w:rsidP="001040B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shd w:val="clear" w:color="auto" w:fill="auto"/>
          </w:tcPr>
          <w:p w:rsidR="00C43D9E" w:rsidRPr="00A478A3" w:rsidRDefault="00C43D9E" w:rsidP="001040B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1" w:type="dxa"/>
            <w:shd w:val="clear" w:color="auto" w:fill="auto"/>
          </w:tcPr>
          <w:p w:rsidR="00C43D9E" w:rsidRPr="00A478A3" w:rsidRDefault="00C43D9E" w:rsidP="001040B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1" w:type="dxa"/>
          </w:tcPr>
          <w:p w:rsidR="00C43D9E" w:rsidRPr="00A478A3" w:rsidRDefault="00C43D9E" w:rsidP="001040B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C43D9E" w:rsidRPr="00A478A3" w:rsidRDefault="00C43D9E" w:rsidP="001040B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C43D9E" w:rsidRPr="00A478A3" w:rsidRDefault="00C43D9E" w:rsidP="001040B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C43D9E" w:rsidRPr="00A478A3" w:rsidRDefault="00C43D9E" w:rsidP="001040B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" w:type="dxa"/>
            <w:shd w:val="clear" w:color="auto" w:fill="auto"/>
          </w:tcPr>
          <w:p w:rsidR="00C43D9E" w:rsidRPr="00A478A3" w:rsidRDefault="00C43D9E" w:rsidP="001040B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C43D9E" w:rsidRPr="00A478A3" w:rsidRDefault="00C43D9E" w:rsidP="001040B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C43D9E" w:rsidRPr="00A478A3" w:rsidRDefault="00C43D9E" w:rsidP="001040B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C43D9E" w:rsidRPr="00A478A3" w:rsidRDefault="00C43D9E" w:rsidP="001040B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C43D9E" w:rsidRPr="00A478A3" w:rsidRDefault="00C43D9E" w:rsidP="001040B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C43D9E" w:rsidRPr="00A478A3" w:rsidRDefault="00C43D9E" w:rsidP="001040B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C43D9E" w:rsidRPr="00A478A3" w:rsidRDefault="00C43D9E" w:rsidP="001040B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05" w:type="dxa"/>
            <w:gridSpan w:val="9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C43D9E" w:rsidRPr="00A478A3" w:rsidRDefault="00C43D9E" w:rsidP="001040BB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43D9E" w:rsidRPr="00A478A3" w:rsidTr="001040BB">
        <w:trPr>
          <w:gridAfter w:val="1"/>
          <w:wAfter w:w="12" w:type="dxa"/>
          <w:trHeight w:val="204"/>
        </w:trPr>
        <w:tc>
          <w:tcPr>
            <w:tcW w:w="1919" w:type="dxa"/>
            <w:gridSpan w:val="5"/>
            <w:vMerge w:val="restart"/>
            <w:tcBorders>
              <w:left w:val="single" w:sz="12" w:space="0" w:color="244061" w:themeColor="accent1" w:themeShade="80"/>
            </w:tcBorders>
          </w:tcPr>
          <w:p w:rsidR="00C43D9E" w:rsidRPr="00A478A3" w:rsidRDefault="00C43D9E" w:rsidP="001040BB">
            <w:pPr>
              <w:jc w:val="right"/>
              <w:rPr>
                <w:rFonts w:ascii="Arial" w:hAnsi="Arial" w:cs="Arial"/>
              </w:rPr>
            </w:pPr>
            <w:r w:rsidRPr="00A478A3">
              <w:rPr>
                <w:rFonts w:ascii="Arial" w:hAnsi="Arial" w:cs="Arial"/>
              </w:rPr>
              <w:t>Encargado de atender consultas</w:t>
            </w:r>
          </w:p>
          <w:p w:rsidR="00C43D9E" w:rsidRPr="00A478A3" w:rsidRDefault="00C43D9E" w:rsidP="001040BB">
            <w:pPr>
              <w:jc w:val="right"/>
              <w:rPr>
                <w:rFonts w:ascii="Arial" w:hAnsi="Arial" w:cs="Arial"/>
              </w:rPr>
            </w:pPr>
            <w:r w:rsidRPr="00A478A3">
              <w:rPr>
                <w:rFonts w:ascii="Arial" w:hAnsi="Arial" w:cs="Arial"/>
              </w:rPr>
              <w:t>Administrativas:</w:t>
            </w:r>
          </w:p>
          <w:p w:rsidR="00C43D9E" w:rsidRPr="00A478A3" w:rsidRDefault="00C43D9E" w:rsidP="001040BB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  <w:p w:rsidR="00C43D9E" w:rsidRPr="00A478A3" w:rsidRDefault="00C43D9E" w:rsidP="001040BB">
            <w:pPr>
              <w:jc w:val="right"/>
              <w:rPr>
                <w:rFonts w:ascii="Arial" w:hAnsi="Arial" w:cs="Arial"/>
                <w:i/>
                <w:sz w:val="12"/>
                <w:szCs w:val="8"/>
              </w:rPr>
            </w:pPr>
            <w:r w:rsidRPr="00A478A3">
              <w:rPr>
                <w:rFonts w:ascii="Arial" w:hAnsi="Arial" w:cs="Arial"/>
              </w:rPr>
              <w:t>Técnicas:</w:t>
            </w:r>
          </w:p>
        </w:tc>
        <w:tc>
          <w:tcPr>
            <w:tcW w:w="1998" w:type="dxa"/>
            <w:gridSpan w:val="8"/>
            <w:tcBorders>
              <w:bottom w:val="single" w:sz="4" w:space="0" w:color="auto"/>
            </w:tcBorders>
          </w:tcPr>
          <w:p w:rsidR="00C43D9E" w:rsidRPr="00A478A3" w:rsidRDefault="00C43D9E" w:rsidP="001040BB">
            <w:pPr>
              <w:jc w:val="center"/>
              <w:rPr>
                <w:rFonts w:ascii="Arial" w:hAnsi="Arial" w:cs="Arial"/>
                <w:i/>
                <w:sz w:val="10"/>
                <w:szCs w:val="8"/>
              </w:rPr>
            </w:pPr>
            <w:r w:rsidRPr="00A478A3">
              <w:rPr>
                <w:rFonts w:ascii="Arial" w:hAnsi="Arial" w:cs="Arial"/>
                <w:i/>
                <w:sz w:val="12"/>
                <w:szCs w:val="8"/>
              </w:rPr>
              <w:t>Nombre Completo</w:t>
            </w:r>
          </w:p>
        </w:tc>
        <w:tc>
          <w:tcPr>
            <w:tcW w:w="268" w:type="dxa"/>
          </w:tcPr>
          <w:p w:rsidR="00C43D9E" w:rsidRPr="00A478A3" w:rsidRDefault="00C43D9E" w:rsidP="001040BB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268" w:type="dxa"/>
            <w:gridSpan w:val="13"/>
            <w:tcBorders>
              <w:bottom w:val="single" w:sz="4" w:space="0" w:color="auto"/>
            </w:tcBorders>
          </w:tcPr>
          <w:p w:rsidR="00C43D9E" w:rsidRPr="00A478A3" w:rsidRDefault="00C43D9E" w:rsidP="001040BB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A478A3">
              <w:rPr>
                <w:i/>
                <w:sz w:val="12"/>
                <w:szCs w:val="8"/>
              </w:rPr>
              <w:t>Cargo</w:t>
            </w:r>
          </w:p>
        </w:tc>
        <w:tc>
          <w:tcPr>
            <w:tcW w:w="257" w:type="dxa"/>
          </w:tcPr>
          <w:p w:rsidR="00C43D9E" w:rsidRPr="00A478A3" w:rsidRDefault="00C43D9E" w:rsidP="001040BB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767" w:type="dxa"/>
            <w:gridSpan w:val="5"/>
            <w:tcBorders>
              <w:bottom w:val="single" w:sz="4" w:space="0" w:color="auto"/>
            </w:tcBorders>
          </w:tcPr>
          <w:p w:rsidR="00C43D9E" w:rsidRPr="00A478A3" w:rsidRDefault="00C43D9E" w:rsidP="001040BB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A478A3">
              <w:rPr>
                <w:i/>
                <w:sz w:val="12"/>
                <w:szCs w:val="8"/>
              </w:rPr>
              <w:t>Dependencia</w:t>
            </w:r>
          </w:p>
        </w:tc>
        <w:tc>
          <w:tcPr>
            <w:tcW w:w="240" w:type="dxa"/>
            <w:gridSpan w:val="2"/>
            <w:tcBorders>
              <w:right w:val="single" w:sz="12" w:space="0" w:color="244061" w:themeColor="accent1" w:themeShade="80"/>
            </w:tcBorders>
          </w:tcPr>
          <w:p w:rsidR="00C43D9E" w:rsidRPr="00A478A3" w:rsidRDefault="00C43D9E" w:rsidP="001040BB">
            <w:pPr>
              <w:rPr>
                <w:rFonts w:ascii="Arial" w:hAnsi="Arial" w:cs="Arial"/>
                <w:sz w:val="10"/>
                <w:szCs w:val="8"/>
              </w:rPr>
            </w:pPr>
          </w:p>
        </w:tc>
      </w:tr>
      <w:tr w:rsidR="00C43D9E" w:rsidRPr="00A478A3" w:rsidTr="001040BB">
        <w:trPr>
          <w:gridAfter w:val="1"/>
          <w:wAfter w:w="12" w:type="dxa"/>
          <w:trHeight w:val="361"/>
        </w:trPr>
        <w:tc>
          <w:tcPr>
            <w:tcW w:w="1919" w:type="dxa"/>
            <w:gridSpan w:val="5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C43D9E" w:rsidRPr="00A478A3" w:rsidRDefault="00C43D9E" w:rsidP="001040BB">
            <w:pPr>
              <w:rPr>
                <w:rFonts w:ascii="Arial" w:hAnsi="Arial" w:cs="Arial"/>
              </w:rPr>
            </w:pPr>
          </w:p>
        </w:tc>
        <w:tc>
          <w:tcPr>
            <w:tcW w:w="19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43D9E" w:rsidRPr="00A478A3" w:rsidRDefault="00C43D9E" w:rsidP="001040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3"/>
                <w:szCs w:val="13"/>
              </w:rPr>
              <w:t>Giovana Mantilla Castro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D9E" w:rsidRPr="00A478A3" w:rsidRDefault="00C43D9E" w:rsidP="001040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43D9E" w:rsidRPr="00A478A3" w:rsidRDefault="00C43D9E" w:rsidP="001040BB">
            <w:pPr>
              <w:jc w:val="center"/>
              <w:rPr>
                <w:rFonts w:ascii="Arial" w:hAnsi="Arial" w:cs="Arial"/>
              </w:rPr>
            </w:pPr>
            <w:r w:rsidRPr="00A478A3">
              <w:rPr>
                <w:rFonts w:ascii="Arial" w:hAnsi="Arial" w:cs="Arial"/>
                <w:sz w:val="13"/>
                <w:szCs w:val="13"/>
              </w:rPr>
              <w:t>Profesional en Compras y Contrataciones</w:t>
            </w:r>
          </w:p>
        </w:tc>
        <w:tc>
          <w:tcPr>
            <w:tcW w:w="2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D9E" w:rsidRPr="00A478A3" w:rsidRDefault="00C43D9E" w:rsidP="001040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43D9E" w:rsidRPr="00A478A3" w:rsidRDefault="00C43D9E" w:rsidP="001040BB">
            <w:pPr>
              <w:jc w:val="center"/>
              <w:rPr>
                <w:rFonts w:ascii="Arial" w:hAnsi="Arial" w:cs="Arial"/>
              </w:rPr>
            </w:pPr>
            <w:r w:rsidRPr="00A478A3">
              <w:rPr>
                <w:rFonts w:ascii="Arial" w:hAnsi="Arial" w:cs="Arial"/>
                <w:sz w:val="13"/>
                <w:szCs w:val="13"/>
              </w:rPr>
              <w:t>Dpto. de Compras y Contrataciones</w:t>
            </w:r>
          </w:p>
        </w:tc>
        <w:tc>
          <w:tcPr>
            <w:tcW w:w="240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C43D9E" w:rsidRPr="00A478A3" w:rsidRDefault="00C43D9E" w:rsidP="001040BB">
            <w:pPr>
              <w:rPr>
                <w:rFonts w:ascii="Arial" w:hAnsi="Arial" w:cs="Arial"/>
              </w:rPr>
            </w:pPr>
          </w:p>
        </w:tc>
      </w:tr>
      <w:tr w:rsidR="00C43D9E" w:rsidRPr="00A478A3" w:rsidTr="001040BB">
        <w:trPr>
          <w:gridAfter w:val="1"/>
          <w:wAfter w:w="12" w:type="dxa"/>
          <w:trHeight w:val="333"/>
        </w:trPr>
        <w:tc>
          <w:tcPr>
            <w:tcW w:w="1919" w:type="dxa"/>
            <w:gridSpan w:val="5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C43D9E" w:rsidRPr="00A478A3" w:rsidRDefault="00C43D9E" w:rsidP="001040BB">
            <w:pPr>
              <w:rPr>
                <w:rFonts w:ascii="Arial" w:hAnsi="Arial" w:cs="Arial"/>
              </w:rPr>
            </w:pPr>
          </w:p>
        </w:tc>
        <w:tc>
          <w:tcPr>
            <w:tcW w:w="19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43D9E" w:rsidRPr="00A6207B" w:rsidRDefault="00C43D9E" w:rsidP="001040BB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C95269">
              <w:rPr>
                <w:rFonts w:ascii="Arial" w:hAnsi="Arial" w:cs="Arial"/>
                <w:sz w:val="13"/>
                <w:szCs w:val="13"/>
              </w:rPr>
              <w:t>Mariana Fuentes Fabiani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D9E" w:rsidRPr="00A6207B" w:rsidRDefault="00C43D9E" w:rsidP="001040BB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2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43D9E" w:rsidRPr="00A6207B" w:rsidRDefault="00C43D9E" w:rsidP="001040BB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C95269">
              <w:rPr>
                <w:rFonts w:ascii="Arial" w:hAnsi="Arial" w:cs="Arial"/>
                <w:sz w:val="13"/>
                <w:szCs w:val="13"/>
              </w:rPr>
              <w:t xml:space="preserve">Supervisor </w:t>
            </w:r>
            <w:r>
              <w:rPr>
                <w:rFonts w:ascii="Arial" w:hAnsi="Arial" w:cs="Arial"/>
                <w:sz w:val="13"/>
                <w:szCs w:val="13"/>
              </w:rPr>
              <w:t>d</w:t>
            </w:r>
            <w:r w:rsidRPr="00C95269">
              <w:rPr>
                <w:rFonts w:ascii="Arial" w:hAnsi="Arial" w:cs="Arial"/>
                <w:sz w:val="13"/>
                <w:szCs w:val="13"/>
              </w:rPr>
              <w:t>e Servicios</w:t>
            </w:r>
          </w:p>
        </w:tc>
        <w:tc>
          <w:tcPr>
            <w:tcW w:w="2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D9E" w:rsidRPr="00A6207B" w:rsidRDefault="00C43D9E" w:rsidP="001040BB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7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43D9E" w:rsidRPr="00A6207B" w:rsidRDefault="00C43D9E" w:rsidP="001040BB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A6207B">
              <w:rPr>
                <w:rFonts w:ascii="Arial" w:hAnsi="Arial" w:cs="Arial"/>
                <w:sz w:val="13"/>
                <w:szCs w:val="13"/>
              </w:rPr>
              <w:t>Dpto. de Bienes y Servicios</w:t>
            </w:r>
          </w:p>
        </w:tc>
        <w:tc>
          <w:tcPr>
            <w:tcW w:w="240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C43D9E" w:rsidRPr="00A478A3" w:rsidRDefault="00C43D9E" w:rsidP="001040BB">
            <w:pPr>
              <w:rPr>
                <w:rFonts w:ascii="Arial" w:hAnsi="Arial" w:cs="Arial"/>
              </w:rPr>
            </w:pPr>
          </w:p>
        </w:tc>
      </w:tr>
      <w:tr w:rsidR="00C43D9E" w:rsidRPr="001A5C3F" w:rsidTr="001040BB">
        <w:trPr>
          <w:gridAfter w:val="1"/>
          <w:wAfter w:w="12" w:type="dxa"/>
          <w:trHeight w:val="43"/>
        </w:trPr>
        <w:tc>
          <w:tcPr>
            <w:tcW w:w="9717" w:type="dxa"/>
            <w:gridSpan w:val="35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C43D9E" w:rsidRPr="001A5C3F" w:rsidRDefault="00C43D9E" w:rsidP="001040BB">
            <w:pPr>
              <w:rPr>
                <w:rFonts w:ascii="Arial" w:hAnsi="Arial" w:cs="Arial"/>
                <w:sz w:val="2"/>
              </w:rPr>
            </w:pPr>
          </w:p>
        </w:tc>
      </w:tr>
      <w:tr w:rsidR="00C43D9E" w:rsidRPr="00A40276" w:rsidTr="001040BB">
        <w:trPr>
          <w:gridAfter w:val="1"/>
          <w:wAfter w:w="12" w:type="dxa"/>
          <w:trHeight w:val="782"/>
        </w:trPr>
        <w:tc>
          <w:tcPr>
            <w:tcW w:w="1919" w:type="dxa"/>
            <w:gridSpan w:val="5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C43D9E" w:rsidRPr="00A40276" w:rsidRDefault="00C43D9E" w:rsidP="001040BB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Teléfono</w:t>
            </w:r>
          </w:p>
        </w:tc>
        <w:tc>
          <w:tcPr>
            <w:tcW w:w="23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43D9E" w:rsidRPr="00FC2F68" w:rsidRDefault="00C43D9E" w:rsidP="001040BB">
            <w:pPr>
              <w:snapToGrid w:val="0"/>
              <w:rPr>
                <w:rFonts w:ascii="Arial" w:hAnsi="Arial" w:cs="Arial"/>
                <w:bCs/>
                <w:sz w:val="15"/>
                <w:szCs w:val="15"/>
              </w:rPr>
            </w:pPr>
            <w:r w:rsidRPr="00FC2F68">
              <w:rPr>
                <w:rFonts w:ascii="Arial" w:hAnsi="Arial" w:cs="Arial"/>
                <w:bCs/>
                <w:sz w:val="15"/>
                <w:szCs w:val="15"/>
              </w:rPr>
              <w:t>2409090 Internos:</w:t>
            </w:r>
          </w:p>
          <w:p w:rsidR="00C43D9E" w:rsidRPr="0006032F" w:rsidRDefault="00C43D9E" w:rsidP="001040BB">
            <w:pPr>
              <w:snapToGrid w:val="0"/>
              <w:rPr>
                <w:rFonts w:ascii="Arial" w:hAnsi="Arial" w:cs="Arial"/>
                <w:bCs/>
                <w:sz w:val="13"/>
                <w:szCs w:val="15"/>
              </w:rPr>
            </w:pPr>
            <w:r w:rsidRPr="00FC2F68">
              <w:rPr>
                <w:rFonts w:ascii="Arial" w:hAnsi="Arial" w:cs="Arial"/>
                <w:bCs/>
                <w:sz w:val="15"/>
                <w:szCs w:val="15"/>
              </w:rPr>
              <w:t>47</w:t>
            </w:r>
            <w:r>
              <w:rPr>
                <w:rFonts w:ascii="Arial" w:hAnsi="Arial" w:cs="Arial"/>
                <w:bCs/>
                <w:sz w:val="15"/>
                <w:szCs w:val="15"/>
              </w:rPr>
              <w:t>14</w:t>
            </w:r>
            <w:r w:rsidRPr="00FC2F68">
              <w:rPr>
                <w:rFonts w:ascii="Arial" w:hAnsi="Arial" w:cs="Arial"/>
                <w:bCs/>
                <w:sz w:val="15"/>
                <w:szCs w:val="15"/>
              </w:rPr>
              <w:t xml:space="preserve"> </w:t>
            </w:r>
            <w:r w:rsidRPr="0006032F">
              <w:rPr>
                <w:rFonts w:ascii="Arial" w:hAnsi="Arial" w:cs="Arial"/>
                <w:bCs/>
                <w:sz w:val="13"/>
                <w:szCs w:val="15"/>
              </w:rPr>
              <w:t>(Consultas Administrativas)</w:t>
            </w:r>
          </w:p>
          <w:p w:rsidR="00C43D9E" w:rsidRPr="00A40276" w:rsidRDefault="00C43D9E" w:rsidP="001040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15"/>
                <w:szCs w:val="15"/>
              </w:rPr>
              <w:t xml:space="preserve">4504 </w:t>
            </w:r>
            <w:r w:rsidRPr="0006032F">
              <w:rPr>
                <w:rFonts w:ascii="Arial" w:hAnsi="Arial" w:cs="Arial"/>
                <w:bCs/>
                <w:sz w:val="13"/>
                <w:szCs w:val="15"/>
              </w:rPr>
              <w:t>(Consultas Técnicas)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D9E" w:rsidRPr="00A40276" w:rsidRDefault="00C43D9E" w:rsidP="001040BB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Fax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43D9E" w:rsidRPr="00A40276" w:rsidRDefault="00C43D9E" w:rsidP="001040BB">
            <w:pPr>
              <w:jc w:val="center"/>
              <w:rPr>
                <w:rFonts w:ascii="Arial" w:hAnsi="Arial" w:cs="Arial"/>
              </w:rPr>
            </w:pPr>
            <w:r w:rsidRPr="00FC2F68">
              <w:rPr>
                <w:rFonts w:ascii="Arial" w:hAnsi="Arial" w:cs="Arial"/>
              </w:rPr>
              <w:t>2664790</w:t>
            </w:r>
          </w:p>
        </w:tc>
        <w:tc>
          <w:tcPr>
            <w:tcW w:w="1323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D9E" w:rsidRPr="00A40276" w:rsidRDefault="00C43D9E" w:rsidP="001040BB">
            <w:pPr>
              <w:jc w:val="center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Correo Electrónico</w:t>
            </w:r>
          </w:p>
        </w:tc>
        <w:tc>
          <w:tcPr>
            <w:tcW w:w="2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43D9E" w:rsidRPr="00320CD5" w:rsidRDefault="00C43D9E" w:rsidP="001040BB">
            <w:pPr>
              <w:snapToGrid w:val="0"/>
              <w:rPr>
                <w:rFonts w:ascii="Arial" w:hAnsi="Arial" w:cs="Arial"/>
                <w:sz w:val="12"/>
                <w:szCs w:val="14"/>
                <w:lang w:val="pt-BR"/>
              </w:rPr>
            </w:pPr>
            <w:hyperlink r:id="rId7" w:history="1">
              <w:r w:rsidRPr="009329BE">
                <w:rPr>
                  <w:rStyle w:val="Hipervnculo"/>
                  <w:rFonts w:ascii="Arial" w:hAnsi="Arial" w:cs="Arial"/>
                  <w:sz w:val="12"/>
                  <w:szCs w:val="14"/>
                  <w:lang w:val="pt-BR"/>
                </w:rPr>
                <w:t>gmantilla@bcb.gob.bo</w:t>
              </w:r>
            </w:hyperlink>
          </w:p>
          <w:p w:rsidR="00C43D9E" w:rsidRPr="00320CD5" w:rsidRDefault="00C43D9E" w:rsidP="001040BB">
            <w:pPr>
              <w:snapToGrid w:val="0"/>
              <w:rPr>
                <w:rFonts w:ascii="Arial" w:hAnsi="Arial" w:cs="Arial"/>
                <w:sz w:val="12"/>
                <w:szCs w:val="14"/>
                <w:lang w:val="pt-BR"/>
              </w:rPr>
            </w:pPr>
            <w:r w:rsidRPr="00320CD5">
              <w:rPr>
                <w:rFonts w:ascii="Arial" w:hAnsi="Arial" w:cs="Arial"/>
                <w:sz w:val="12"/>
                <w:szCs w:val="14"/>
                <w:lang w:val="pt-BR"/>
              </w:rPr>
              <w:t>(Consultas Administrativas)</w:t>
            </w:r>
          </w:p>
          <w:p w:rsidR="00C43D9E" w:rsidRDefault="00C43D9E" w:rsidP="001040BB">
            <w:pPr>
              <w:rPr>
                <w:rStyle w:val="Hipervnculo"/>
                <w:rFonts w:ascii="Arial" w:hAnsi="Arial" w:cs="Arial"/>
                <w:sz w:val="12"/>
                <w:szCs w:val="14"/>
              </w:rPr>
            </w:pPr>
            <w:r w:rsidRPr="00C95269">
              <w:rPr>
                <w:rStyle w:val="Hipervnculo"/>
                <w:rFonts w:ascii="Arial" w:hAnsi="Arial" w:cs="Arial"/>
                <w:sz w:val="12"/>
                <w:szCs w:val="14"/>
              </w:rPr>
              <w:t xml:space="preserve">mfuentes@bcb.gob.bo </w:t>
            </w:r>
          </w:p>
          <w:p w:rsidR="00C43D9E" w:rsidRPr="00A40276" w:rsidRDefault="00C43D9E" w:rsidP="001040BB">
            <w:pPr>
              <w:rPr>
                <w:rFonts w:ascii="Arial" w:hAnsi="Arial" w:cs="Arial"/>
              </w:rPr>
            </w:pPr>
            <w:r w:rsidRPr="0006032F">
              <w:rPr>
                <w:rFonts w:ascii="Arial" w:hAnsi="Arial" w:cs="Arial"/>
                <w:sz w:val="12"/>
                <w:szCs w:val="14"/>
              </w:rPr>
              <w:t>(Consultas Técnicas)</w:t>
            </w:r>
          </w:p>
        </w:tc>
        <w:tc>
          <w:tcPr>
            <w:tcW w:w="240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C43D9E" w:rsidRPr="00A40276" w:rsidRDefault="00C43D9E" w:rsidP="001040BB">
            <w:pPr>
              <w:rPr>
                <w:rFonts w:ascii="Arial" w:hAnsi="Arial" w:cs="Arial"/>
              </w:rPr>
            </w:pPr>
          </w:p>
        </w:tc>
      </w:tr>
      <w:tr w:rsidR="00C43D9E" w:rsidRPr="00545778" w:rsidTr="001040BB">
        <w:trPr>
          <w:gridAfter w:val="1"/>
          <w:wAfter w:w="12" w:type="dxa"/>
          <w:trHeight w:val="43"/>
        </w:trPr>
        <w:tc>
          <w:tcPr>
            <w:tcW w:w="9717" w:type="dxa"/>
            <w:gridSpan w:val="35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C43D9E" w:rsidRPr="00545778" w:rsidRDefault="00C43D9E" w:rsidP="001040BB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43D9E" w:rsidRPr="00A40276" w:rsidTr="001040BB">
        <w:trPr>
          <w:gridAfter w:val="1"/>
          <w:wAfter w:w="12" w:type="dxa"/>
          <w:trHeight w:val="653"/>
        </w:trPr>
        <w:tc>
          <w:tcPr>
            <w:tcW w:w="3074" w:type="dxa"/>
            <w:gridSpan w:val="10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C43D9E" w:rsidRPr="00485190" w:rsidRDefault="00C43D9E" w:rsidP="001040BB">
            <w:pPr>
              <w:jc w:val="right"/>
              <w:rPr>
                <w:rFonts w:ascii="Arial" w:hAnsi="Arial" w:cs="Arial"/>
                <w:sz w:val="14"/>
                <w:lang w:val="es-419"/>
              </w:rPr>
            </w:pPr>
            <w:r w:rsidRPr="00485190">
              <w:rPr>
                <w:rFonts w:ascii="Arial" w:hAnsi="Arial" w:cs="Arial"/>
                <w:sz w:val="14"/>
              </w:rPr>
              <w:t>Cuenta Corriente Fiscal para depósito por concepto de Garantía de Seriedad de Propuesta</w:t>
            </w:r>
            <w:r w:rsidRPr="00485190">
              <w:rPr>
                <w:rFonts w:ascii="Arial" w:hAnsi="Arial" w:cs="Arial"/>
                <w:sz w:val="14"/>
                <w:lang w:val="es-419"/>
              </w:rPr>
              <w:t xml:space="preserve"> (Fondos en Custodia)</w:t>
            </w:r>
          </w:p>
        </w:tc>
        <w:tc>
          <w:tcPr>
            <w:tcW w:w="640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D9E" w:rsidRPr="000710B6" w:rsidRDefault="00C43D9E" w:rsidP="001040BB">
            <w:pPr>
              <w:rPr>
                <w:rFonts w:ascii="Arial" w:hAnsi="Arial" w:cs="Arial"/>
                <w:b/>
                <w:i/>
                <w:color w:val="C00000"/>
                <w:highlight w:val="yellow"/>
              </w:rPr>
            </w:pPr>
            <w:r w:rsidRPr="007F14A4">
              <w:rPr>
                <w:rFonts w:ascii="Arial" w:hAnsi="Arial" w:cs="Arial"/>
                <w:b/>
                <w:i/>
                <w:sz w:val="15"/>
                <w:szCs w:val="15"/>
              </w:rPr>
              <w:t>“No aplica en el presente proceso de contratación”.</w:t>
            </w:r>
          </w:p>
        </w:tc>
        <w:tc>
          <w:tcPr>
            <w:tcW w:w="240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  <w:shd w:val="clear" w:color="auto" w:fill="auto"/>
          </w:tcPr>
          <w:p w:rsidR="00C43D9E" w:rsidRPr="00A40276" w:rsidRDefault="00C43D9E" w:rsidP="001040BB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C43D9E" w:rsidRPr="00545778" w:rsidTr="001040BB">
        <w:trPr>
          <w:gridAfter w:val="1"/>
          <w:wAfter w:w="12" w:type="dxa"/>
          <w:trHeight w:val="74"/>
        </w:trPr>
        <w:tc>
          <w:tcPr>
            <w:tcW w:w="9717" w:type="dxa"/>
            <w:gridSpan w:val="35"/>
            <w:tcBorders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C43D9E" w:rsidRPr="00545778" w:rsidRDefault="00C43D9E" w:rsidP="001040BB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C43D9E" w:rsidRDefault="00C43D9E" w:rsidP="00C43D9E">
      <w:pPr>
        <w:pStyle w:val="Puesto"/>
        <w:spacing w:before="0" w:after="0"/>
        <w:ind w:left="432"/>
        <w:jc w:val="both"/>
      </w:pPr>
    </w:p>
    <w:p w:rsidR="00C43D9E" w:rsidRDefault="00C43D9E" w:rsidP="00C43D9E">
      <w:pPr>
        <w:rPr>
          <w:rFonts w:ascii="Times New Roman" w:hAnsi="Times New Roman" w:cs="Arial"/>
          <w:b/>
          <w:bCs/>
          <w:kern w:val="28"/>
          <w:sz w:val="20"/>
          <w:szCs w:val="32"/>
          <w:lang w:val="es-BO"/>
        </w:rPr>
      </w:pPr>
      <w:r>
        <w:br w:type="page"/>
      </w:r>
    </w:p>
    <w:p w:rsidR="00C43D9E" w:rsidRPr="00B9093C" w:rsidRDefault="00C43D9E" w:rsidP="00C43D9E">
      <w:pPr>
        <w:pStyle w:val="Puesto"/>
        <w:spacing w:before="0" w:after="0"/>
        <w:ind w:left="432"/>
        <w:jc w:val="both"/>
        <w:rPr>
          <w:sz w:val="14"/>
          <w:szCs w:val="14"/>
        </w:rPr>
      </w:pPr>
    </w:p>
    <w:p w:rsidR="00C43D9E" w:rsidRDefault="00C43D9E" w:rsidP="00C43D9E">
      <w:pPr>
        <w:pStyle w:val="Puesto"/>
        <w:numPr>
          <w:ilvl w:val="0"/>
          <w:numId w:val="12"/>
        </w:numPr>
        <w:spacing w:before="0" w:after="0"/>
        <w:jc w:val="both"/>
      </w:pPr>
      <w:r w:rsidRPr="009956C4">
        <w:rPr>
          <w:rFonts w:ascii="Verdana" w:hAnsi="Verdana"/>
          <w:sz w:val="18"/>
          <w:szCs w:val="18"/>
        </w:rPr>
        <w:t>CRONOGRAMA DE PLAZOS</w:t>
      </w:r>
    </w:p>
    <w:p w:rsidR="00C43D9E" w:rsidRDefault="00C43D9E" w:rsidP="00C43D9E">
      <w:pPr>
        <w:rPr>
          <w:lang w:val="es-BO"/>
        </w:rPr>
      </w:pPr>
    </w:p>
    <w:tbl>
      <w:tblPr>
        <w:tblW w:w="9072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43D9E" w:rsidRPr="00A40276" w:rsidTr="001040BB">
        <w:trPr>
          <w:trHeight w:val="3032"/>
        </w:trPr>
        <w:tc>
          <w:tcPr>
            <w:tcW w:w="90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C43D9E" w:rsidRPr="00CA3D4A" w:rsidRDefault="00C43D9E" w:rsidP="001040BB">
            <w:pPr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 w:rsidRPr="00CA3D4A">
              <w:rPr>
                <w:rFonts w:ascii="Arial" w:hAnsi="Arial" w:cs="Arial"/>
                <w:lang w:val="es-BO"/>
              </w:rPr>
              <w:t>De acuerdo con lo establecido en el Artículo 47 de las NB-SABS, los siguientes plazos son de cumplimiento obligatorio:</w:t>
            </w:r>
          </w:p>
          <w:p w:rsidR="00C43D9E" w:rsidRPr="00CA3D4A" w:rsidRDefault="00C43D9E" w:rsidP="00C43D9E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CA3D4A">
              <w:rPr>
                <w:rFonts w:ascii="Arial" w:hAnsi="Arial" w:cs="Arial"/>
                <w:sz w:val="16"/>
                <w:lang w:val="es-BO"/>
              </w:rPr>
              <w:t>Presentación de propuestas:</w:t>
            </w:r>
          </w:p>
          <w:p w:rsidR="00C43D9E" w:rsidRPr="00CA3D4A" w:rsidRDefault="00C43D9E" w:rsidP="00C43D9E">
            <w:pPr>
              <w:pStyle w:val="Prrafodelista"/>
              <w:numPr>
                <w:ilvl w:val="0"/>
                <w:numId w:val="10"/>
              </w:numPr>
              <w:ind w:left="781" w:right="113" w:hanging="425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CA3D4A">
              <w:rPr>
                <w:rFonts w:ascii="Arial" w:hAnsi="Arial" w:cs="Arial"/>
                <w:sz w:val="16"/>
                <w:lang w:val="es-BO"/>
              </w:rPr>
              <w:t>Para contrataciones hasta Bs.200.000.- (DOSCIENTOS MIL 00/100 BOLIVIANOS), plazo mínimo cuatro (4) días hábiles;</w:t>
            </w:r>
          </w:p>
          <w:p w:rsidR="00C43D9E" w:rsidRPr="00CA3D4A" w:rsidRDefault="00C43D9E" w:rsidP="00C43D9E">
            <w:pPr>
              <w:pStyle w:val="Prrafodelista"/>
              <w:numPr>
                <w:ilvl w:val="0"/>
                <w:numId w:val="10"/>
              </w:numPr>
              <w:ind w:left="781" w:right="113" w:hanging="425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CA3D4A">
              <w:rPr>
                <w:rFonts w:ascii="Arial" w:hAnsi="Arial" w:cs="Arial"/>
                <w:sz w:val="16"/>
                <w:lang w:val="es-BO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C43D9E" w:rsidRPr="00CA3D4A" w:rsidRDefault="00C43D9E" w:rsidP="001040BB">
            <w:pPr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 w:rsidRPr="00CA3D4A">
              <w:rPr>
                <w:rFonts w:ascii="Arial" w:hAnsi="Arial" w:cs="Arial"/>
                <w:lang w:val="es-BO"/>
              </w:rPr>
              <w:t>Ambos computables a partir del día siguiente hábil de la publicación de la convocatoria en el SICOES;</w:t>
            </w:r>
          </w:p>
          <w:p w:rsidR="00C43D9E" w:rsidRPr="00CA3D4A" w:rsidRDefault="00C43D9E" w:rsidP="00C43D9E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A3D4A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la formalización de la contratación, plazo de entrega de documentos no menor a cuatro (4) días hábiles;</w:t>
            </w:r>
          </w:p>
          <w:p w:rsidR="00C43D9E" w:rsidRPr="00CA3D4A" w:rsidRDefault="00C43D9E" w:rsidP="00C43D9E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A3D4A">
              <w:rPr>
                <w:rFonts w:ascii="Arial" w:hAnsi="Arial" w:cs="Arial"/>
                <w:sz w:val="16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BOLIVIANOS), en cuyo caso el cronograma deberá considerar tres (3) días hábiles computables a partir del día siguiente hábil de la notificación de la Resolución Impugnable.</w:t>
            </w:r>
          </w:p>
          <w:p w:rsidR="00C43D9E" w:rsidRPr="00CA3D4A" w:rsidRDefault="00C43D9E" w:rsidP="001040BB">
            <w:pPr>
              <w:ind w:left="113" w:right="113"/>
              <w:jc w:val="both"/>
              <w:rPr>
                <w:lang w:val="es-BO"/>
              </w:rPr>
            </w:pPr>
            <w:r w:rsidRPr="00CA3D4A">
              <w:rPr>
                <w:rFonts w:ascii="Arial" w:hAnsi="Arial" w:cs="Arial"/>
                <w:b/>
                <w:lang w:val="es-BO"/>
              </w:rPr>
              <w:t>El incumplimiento a los plazos señalados será considerado como inobservancia a la normativa.</w:t>
            </w:r>
          </w:p>
        </w:tc>
      </w:tr>
    </w:tbl>
    <w:p w:rsidR="00C43D9E" w:rsidRDefault="00C43D9E" w:rsidP="00C43D9E">
      <w:pPr>
        <w:rPr>
          <w:lang w:val="es-BO"/>
        </w:rPr>
      </w:pPr>
    </w:p>
    <w:p w:rsidR="00C43D9E" w:rsidRPr="004B26AD" w:rsidRDefault="00C43D9E" w:rsidP="00C43D9E">
      <w:pPr>
        <w:jc w:val="both"/>
        <w:rPr>
          <w:rFonts w:cs="Arial"/>
          <w:sz w:val="18"/>
          <w:szCs w:val="18"/>
        </w:rPr>
      </w:pPr>
      <w:r w:rsidRPr="004B26AD">
        <w:rPr>
          <w:rFonts w:cs="Arial"/>
          <w:sz w:val="18"/>
          <w:szCs w:val="18"/>
        </w:rPr>
        <w:t>El proceso de contratación de servicios generales, se sujetará al siguiente Cronograma de Plazos:</w:t>
      </w:r>
    </w:p>
    <w:p w:rsidR="00C43D9E" w:rsidRPr="00245546" w:rsidRDefault="00C43D9E" w:rsidP="00C43D9E">
      <w:pPr>
        <w:rPr>
          <w:rFonts w:cs="Arial"/>
          <w:sz w:val="10"/>
          <w:szCs w:val="10"/>
        </w:rPr>
      </w:pPr>
    </w:p>
    <w:tbl>
      <w:tblPr>
        <w:tblW w:w="5154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88"/>
        <w:gridCol w:w="2459"/>
        <w:gridCol w:w="13"/>
        <w:gridCol w:w="7"/>
        <w:gridCol w:w="263"/>
        <w:gridCol w:w="71"/>
        <w:gridCol w:w="374"/>
        <w:gridCol w:w="134"/>
        <w:gridCol w:w="360"/>
        <w:gridCol w:w="134"/>
        <w:gridCol w:w="528"/>
        <w:gridCol w:w="123"/>
        <w:gridCol w:w="20"/>
        <w:gridCol w:w="134"/>
        <w:gridCol w:w="312"/>
        <w:gridCol w:w="134"/>
        <w:gridCol w:w="307"/>
        <w:gridCol w:w="136"/>
        <w:gridCol w:w="134"/>
        <w:gridCol w:w="3014"/>
        <w:gridCol w:w="134"/>
      </w:tblGrid>
      <w:tr w:rsidR="00C43D9E" w:rsidRPr="000C6821" w:rsidTr="001040BB">
        <w:trPr>
          <w:trHeight w:val="447"/>
          <w:tblHeader/>
        </w:trPr>
        <w:tc>
          <w:tcPr>
            <w:tcW w:w="5000" w:type="pct"/>
            <w:gridSpan w:val="2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17365D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:rsidR="00C43D9E" w:rsidRPr="000C6821" w:rsidRDefault="00C43D9E" w:rsidP="001040BB">
            <w:pPr>
              <w:adjustRightInd w:val="0"/>
              <w:snapToGrid w:val="0"/>
              <w:jc w:val="center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  <w:b/>
                <w:sz w:val="18"/>
                <w:szCs w:val="18"/>
              </w:rPr>
              <w:t xml:space="preserve">CRONOGRAMA DE PLAZOS </w:t>
            </w:r>
          </w:p>
        </w:tc>
      </w:tr>
      <w:tr w:rsidR="00C43D9E" w:rsidRPr="000C6821" w:rsidTr="001040BB">
        <w:trPr>
          <w:trHeight w:val="284"/>
          <w:tblHeader/>
        </w:trPr>
        <w:tc>
          <w:tcPr>
            <w:tcW w:w="1512" w:type="pct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C43D9E" w:rsidRPr="000C6821" w:rsidRDefault="00C43D9E" w:rsidP="001040BB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ACTIVIDAD</w:t>
            </w:r>
          </w:p>
        </w:tc>
        <w:tc>
          <w:tcPr>
            <w:tcW w:w="1106" w:type="pct"/>
            <w:gridSpan w:val="10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C43D9E" w:rsidRPr="000C6821" w:rsidRDefault="00C43D9E" w:rsidP="001040BB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FECHA</w:t>
            </w:r>
          </w:p>
        </w:tc>
        <w:tc>
          <w:tcPr>
            <w:tcW w:w="574" w:type="pct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</w:tcPr>
          <w:p w:rsidR="00C43D9E" w:rsidRPr="000C6821" w:rsidRDefault="00C43D9E" w:rsidP="001040BB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HORA</w:t>
            </w:r>
          </w:p>
        </w:tc>
        <w:tc>
          <w:tcPr>
            <w:tcW w:w="1807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C43D9E" w:rsidRPr="000C6821" w:rsidRDefault="00C43D9E" w:rsidP="001040BB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LUGAR</w:t>
            </w:r>
          </w:p>
        </w:tc>
      </w:tr>
      <w:tr w:rsidR="00C43D9E" w:rsidRPr="000C6821" w:rsidTr="001040BB">
        <w:trPr>
          <w:trHeight w:val="130"/>
        </w:trPr>
        <w:tc>
          <w:tcPr>
            <w:tcW w:w="158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3D9E" w:rsidRPr="000C6821" w:rsidRDefault="00C43D9E" w:rsidP="001040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361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3D9E" w:rsidRPr="000C6821" w:rsidRDefault="00C43D9E" w:rsidP="001040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Publicación del DBC en el SICOES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4"/>
                <w:lang w:val="es-BO" w:eastAsia="es-BO"/>
              </w:rPr>
              <w:t>(*)</w:t>
            </w:r>
          </w:p>
        </w:tc>
        <w:tc>
          <w:tcPr>
            <w:tcW w:w="149" w:type="pct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3D9E" w:rsidRPr="000C6821" w:rsidRDefault="00C43D9E" w:rsidP="001040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3D9E" w:rsidRPr="000C6821" w:rsidRDefault="00C43D9E" w:rsidP="001040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3D9E" w:rsidRPr="000C6821" w:rsidRDefault="00C43D9E" w:rsidP="001040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3D9E" w:rsidRPr="000C6821" w:rsidRDefault="00C43D9E" w:rsidP="001040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3D9E" w:rsidRPr="000C6821" w:rsidRDefault="00C43D9E" w:rsidP="001040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3D9E" w:rsidRPr="000C6821" w:rsidRDefault="00C43D9E" w:rsidP="001040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3D9E" w:rsidRPr="000C6821" w:rsidRDefault="00C43D9E" w:rsidP="001040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43D9E" w:rsidRPr="000C6821" w:rsidRDefault="00C43D9E" w:rsidP="001040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3D9E" w:rsidRPr="000C6821" w:rsidRDefault="00C43D9E" w:rsidP="001040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3D9E" w:rsidRPr="000C6821" w:rsidRDefault="00C43D9E" w:rsidP="001040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9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3D9E" w:rsidRPr="000C6821" w:rsidRDefault="00C43D9E" w:rsidP="001040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43D9E" w:rsidRPr="000C6821" w:rsidRDefault="00C43D9E" w:rsidP="001040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43D9E" w:rsidRPr="000C6821" w:rsidRDefault="00C43D9E" w:rsidP="001040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3D9E" w:rsidRPr="000C6821" w:rsidRDefault="00C43D9E" w:rsidP="001040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:rsidR="00C43D9E" w:rsidRPr="000C6821" w:rsidRDefault="00C43D9E" w:rsidP="001040B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43D9E" w:rsidRPr="000C6821" w:rsidTr="001040BB">
        <w:trPr>
          <w:trHeight w:val="724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3D9E" w:rsidRPr="000C6821" w:rsidRDefault="00C43D9E" w:rsidP="001040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43D9E" w:rsidRPr="000C6821" w:rsidRDefault="00C43D9E" w:rsidP="001040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3D9E" w:rsidRPr="000C6821" w:rsidRDefault="00C43D9E" w:rsidP="001040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43D9E" w:rsidRPr="000C6821" w:rsidRDefault="00C43D9E" w:rsidP="001040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3D9E" w:rsidRPr="000C6821" w:rsidRDefault="00C43D9E" w:rsidP="001040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43D9E" w:rsidRPr="000C6821" w:rsidRDefault="00C43D9E" w:rsidP="001040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3D9E" w:rsidRPr="000C6821" w:rsidRDefault="00C43D9E" w:rsidP="001040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43D9E" w:rsidRPr="000C6821" w:rsidRDefault="00C43D9E" w:rsidP="001040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43D9E" w:rsidRPr="000C6821" w:rsidRDefault="00C43D9E" w:rsidP="001040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43D9E" w:rsidRPr="000C6821" w:rsidRDefault="00C43D9E" w:rsidP="001040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3D9E" w:rsidRPr="000C6821" w:rsidRDefault="00C43D9E" w:rsidP="001040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3D9E" w:rsidRPr="000C6821" w:rsidRDefault="00C43D9E" w:rsidP="001040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3D9E" w:rsidRPr="000C6821" w:rsidRDefault="00C43D9E" w:rsidP="001040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43D9E" w:rsidRPr="000C6821" w:rsidRDefault="00C43D9E" w:rsidP="001040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3D9E" w:rsidRPr="000C6821" w:rsidRDefault="00C43D9E" w:rsidP="001040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43D9E" w:rsidRPr="00245546" w:rsidRDefault="00C43D9E" w:rsidP="001040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</w:rPr>
            </w:pPr>
            <w:r w:rsidRPr="00A478A3">
              <w:rPr>
                <w:rFonts w:ascii="Arial" w:hAnsi="Arial" w:cs="Arial"/>
                <w:sz w:val="14"/>
                <w:lang w:val="es-BO" w:eastAsia="es-BO"/>
              </w:rPr>
              <w:t>Piso 7, Edificio Principal del Banco Central de Bolivia, calle Ayacucho esquina Mercado. La Paz - Bolivia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43D9E" w:rsidRPr="000C6821" w:rsidRDefault="00C43D9E" w:rsidP="001040B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43D9E" w:rsidRPr="000C6821" w:rsidTr="001040BB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3D9E" w:rsidRPr="000C6821" w:rsidRDefault="00C43D9E" w:rsidP="001040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5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43D9E" w:rsidRPr="002B0B54" w:rsidRDefault="00C43D9E" w:rsidP="001040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43D9E" w:rsidRPr="000C6821" w:rsidRDefault="00C43D9E" w:rsidP="001040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43D9E" w:rsidRPr="000C6821" w:rsidRDefault="00C43D9E" w:rsidP="001040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43D9E" w:rsidRPr="000C6821" w:rsidRDefault="00C43D9E" w:rsidP="001040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3D9E" w:rsidRPr="000C6821" w:rsidRDefault="00C43D9E" w:rsidP="001040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43D9E" w:rsidRPr="000C6821" w:rsidRDefault="00C43D9E" w:rsidP="001040B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C43D9E" w:rsidRPr="000C6821" w:rsidTr="001040BB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3D9E" w:rsidRPr="000C6821" w:rsidRDefault="00C43D9E" w:rsidP="001040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36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3D9E" w:rsidRPr="00CD5EB0" w:rsidRDefault="00C43D9E" w:rsidP="001040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CD5EB0">
              <w:rPr>
                <w:rFonts w:ascii="Arial" w:hAnsi="Arial" w:cs="Arial"/>
              </w:rPr>
              <w:t>Inspección previa (No es obligatoria)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3D9E" w:rsidRPr="00CD5EB0" w:rsidRDefault="00C43D9E" w:rsidP="001040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3D9E" w:rsidRPr="00CD5EB0" w:rsidRDefault="00C43D9E" w:rsidP="001040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3D9E" w:rsidRPr="00CD5EB0" w:rsidRDefault="00C43D9E" w:rsidP="001040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3D9E" w:rsidRPr="00CD5EB0" w:rsidRDefault="00C43D9E" w:rsidP="001040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3D9E" w:rsidRPr="00CD5EB0" w:rsidRDefault="00C43D9E" w:rsidP="001040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3D9E" w:rsidRPr="00CD5EB0" w:rsidRDefault="00C43D9E" w:rsidP="001040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3D9E" w:rsidRPr="00CD5EB0" w:rsidRDefault="00C43D9E" w:rsidP="001040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43D9E" w:rsidRPr="00CD5EB0" w:rsidRDefault="00C43D9E" w:rsidP="001040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3D9E" w:rsidRPr="00CD5EB0" w:rsidRDefault="00C43D9E" w:rsidP="001040BB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CD5EB0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3D9E" w:rsidRPr="00CD5EB0" w:rsidRDefault="00C43D9E" w:rsidP="001040BB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3D9E" w:rsidRPr="00CD5EB0" w:rsidRDefault="00C43D9E" w:rsidP="001040BB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CD5EB0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43D9E" w:rsidRPr="00CD5EB0" w:rsidRDefault="00C43D9E" w:rsidP="001040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43D9E" w:rsidRPr="00CD5EB0" w:rsidRDefault="00C43D9E" w:rsidP="001040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3D9E" w:rsidRPr="00CD5EB0" w:rsidRDefault="00C43D9E" w:rsidP="001040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43D9E" w:rsidRPr="000C6821" w:rsidRDefault="00C43D9E" w:rsidP="001040B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43D9E" w:rsidRPr="000C6821" w:rsidTr="001040BB">
        <w:trPr>
          <w:trHeight w:val="43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3D9E" w:rsidRPr="000C6821" w:rsidRDefault="00C43D9E" w:rsidP="001040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43D9E" w:rsidRPr="00CD5EB0" w:rsidRDefault="00C43D9E" w:rsidP="001040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3D9E" w:rsidRPr="00CD5EB0" w:rsidRDefault="00C43D9E" w:rsidP="001040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43D9E" w:rsidRPr="00175632" w:rsidRDefault="00C43D9E" w:rsidP="001040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3D9E" w:rsidRPr="00175632" w:rsidRDefault="00C43D9E" w:rsidP="001040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43D9E" w:rsidRPr="00175632" w:rsidRDefault="00C43D9E" w:rsidP="001040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3D9E" w:rsidRPr="00175632" w:rsidRDefault="00C43D9E" w:rsidP="001040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43D9E" w:rsidRPr="00175632" w:rsidRDefault="00C43D9E" w:rsidP="001040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43D9E" w:rsidRPr="00175632" w:rsidRDefault="00C43D9E" w:rsidP="001040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43D9E" w:rsidRPr="00175632" w:rsidRDefault="00C43D9E" w:rsidP="001040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43D9E" w:rsidRPr="00175632" w:rsidRDefault="00C43D9E" w:rsidP="001040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3D9E" w:rsidRPr="00175632" w:rsidRDefault="00C43D9E" w:rsidP="001040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43D9E" w:rsidRPr="00175632" w:rsidRDefault="00C43D9E" w:rsidP="001040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43D9E" w:rsidRPr="00175632" w:rsidRDefault="00C43D9E" w:rsidP="001040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3D9E" w:rsidRPr="00175632" w:rsidRDefault="00C43D9E" w:rsidP="001040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43D9E" w:rsidRPr="00175632" w:rsidRDefault="00C43D9E" w:rsidP="001040BB">
            <w:pPr>
              <w:adjustRightInd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43D9E" w:rsidRPr="000C6821" w:rsidRDefault="00C43D9E" w:rsidP="001040B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43D9E" w:rsidRPr="000C6821" w:rsidTr="001040BB">
        <w:trPr>
          <w:trHeight w:val="64"/>
        </w:trPr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3D9E" w:rsidRPr="000C6821" w:rsidRDefault="00C43D9E" w:rsidP="001040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5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43D9E" w:rsidRPr="00CD5EB0" w:rsidRDefault="00C43D9E" w:rsidP="001040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43D9E" w:rsidRPr="00175632" w:rsidRDefault="00C43D9E" w:rsidP="001040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43D9E" w:rsidRPr="00175632" w:rsidRDefault="00C43D9E" w:rsidP="001040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43D9E" w:rsidRPr="00175632" w:rsidRDefault="00C43D9E" w:rsidP="001040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3D9E" w:rsidRPr="00175632" w:rsidRDefault="00C43D9E" w:rsidP="001040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43D9E" w:rsidRPr="000C6821" w:rsidRDefault="00C43D9E" w:rsidP="001040B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C43D9E" w:rsidRPr="000C6821" w:rsidTr="001040BB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3D9E" w:rsidRPr="000C6821" w:rsidRDefault="00C43D9E" w:rsidP="001040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36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3D9E" w:rsidRPr="00CD5EB0" w:rsidRDefault="00C43D9E" w:rsidP="001040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CD5EB0">
              <w:rPr>
                <w:rFonts w:ascii="Arial" w:hAnsi="Arial" w:cs="Arial"/>
              </w:rPr>
              <w:t>Consultas Escritas (No es obligatoria)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3D9E" w:rsidRPr="00CD5EB0" w:rsidRDefault="00C43D9E" w:rsidP="001040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3D9E" w:rsidRPr="00175632" w:rsidRDefault="00C43D9E" w:rsidP="001040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175632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3D9E" w:rsidRPr="00175632" w:rsidRDefault="00C43D9E" w:rsidP="001040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3D9E" w:rsidRPr="00175632" w:rsidRDefault="00C43D9E" w:rsidP="001040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175632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3D9E" w:rsidRPr="00175632" w:rsidRDefault="00C43D9E" w:rsidP="001040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3D9E" w:rsidRPr="00175632" w:rsidRDefault="00C43D9E" w:rsidP="001040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175632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3D9E" w:rsidRPr="00175632" w:rsidRDefault="00C43D9E" w:rsidP="001040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C43D9E" w:rsidRPr="00175632" w:rsidRDefault="00C43D9E" w:rsidP="001040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43D9E" w:rsidRPr="00175632" w:rsidRDefault="00C43D9E" w:rsidP="001040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3D9E" w:rsidRPr="00175632" w:rsidRDefault="00C43D9E" w:rsidP="001040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43D9E" w:rsidRPr="000C6821" w:rsidRDefault="00C43D9E" w:rsidP="001040B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43D9E" w:rsidRPr="000C6821" w:rsidTr="001040BB">
        <w:trPr>
          <w:trHeight w:val="43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3D9E" w:rsidRPr="000C6821" w:rsidRDefault="00C43D9E" w:rsidP="001040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43D9E" w:rsidRPr="00CD5EB0" w:rsidRDefault="00C43D9E" w:rsidP="001040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3D9E" w:rsidRPr="00CD5EB0" w:rsidRDefault="00C43D9E" w:rsidP="001040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43D9E" w:rsidRPr="00175632" w:rsidRDefault="00C43D9E" w:rsidP="001040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3D9E" w:rsidRPr="00175632" w:rsidRDefault="00C43D9E" w:rsidP="001040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43D9E" w:rsidRPr="00175632" w:rsidRDefault="00C43D9E" w:rsidP="001040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3D9E" w:rsidRPr="00175632" w:rsidRDefault="00C43D9E" w:rsidP="001040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43D9E" w:rsidRPr="00175632" w:rsidRDefault="00C43D9E" w:rsidP="001040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43D9E" w:rsidRPr="00175632" w:rsidRDefault="00C43D9E" w:rsidP="001040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43D9E" w:rsidRPr="00175632" w:rsidRDefault="00C43D9E" w:rsidP="001040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3D9E" w:rsidRPr="00175632" w:rsidRDefault="00C43D9E" w:rsidP="001040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43D9E" w:rsidRPr="00175632" w:rsidRDefault="00C43D9E" w:rsidP="001040BB">
            <w:pPr>
              <w:adjustRightInd w:val="0"/>
              <w:snapToGrid w:val="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43D9E" w:rsidRPr="000C6821" w:rsidRDefault="00C43D9E" w:rsidP="001040B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43D9E" w:rsidRPr="000C6821" w:rsidTr="001040BB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3D9E" w:rsidRPr="000C6821" w:rsidRDefault="00C43D9E" w:rsidP="001040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5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43D9E" w:rsidRPr="00CD5EB0" w:rsidRDefault="00C43D9E" w:rsidP="001040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43D9E" w:rsidRPr="00C02660" w:rsidRDefault="00C43D9E" w:rsidP="001040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3D9E" w:rsidRPr="00C02660" w:rsidRDefault="00C43D9E" w:rsidP="001040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3D9E" w:rsidRPr="00C02660" w:rsidRDefault="00C43D9E" w:rsidP="001040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3D9E" w:rsidRPr="00C02660" w:rsidRDefault="00C43D9E" w:rsidP="001040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3D9E" w:rsidRPr="00C02660" w:rsidRDefault="00C43D9E" w:rsidP="001040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3D9E" w:rsidRPr="00C02660" w:rsidRDefault="00C43D9E" w:rsidP="001040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</w:rPr>
            </w:pP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43D9E" w:rsidRPr="00C02660" w:rsidRDefault="00C43D9E" w:rsidP="001040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43D9E" w:rsidRPr="00C02660" w:rsidRDefault="00C43D9E" w:rsidP="001040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3D9E" w:rsidRPr="00C02660" w:rsidRDefault="00C43D9E" w:rsidP="001040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3D9E" w:rsidRPr="00C02660" w:rsidRDefault="00C43D9E" w:rsidP="001040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3D9E" w:rsidRPr="00C02660" w:rsidRDefault="00C43D9E" w:rsidP="001040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43D9E" w:rsidRPr="00C02660" w:rsidRDefault="00C43D9E" w:rsidP="001040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43D9E" w:rsidRPr="00C02660" w:rsidRDefault="00C43D9E" w:rsidP="001040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3D9E" w:rsidRPr="00C02660" w:rsidRDefault="00C43D9E" w:rsidP="001040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43D9E" w:rsidRPr="000C6821" w:rsidRDefault="00C43D9E" w:rsidP="001040B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C43D9E" w:rsidRPr="000C6821" w:rsidTr="001040BB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3D9E" w:rsidRPr="000C6821" w:rsidRDefault="00C43D9E" w:rsidP="001040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36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3D9E" w:rsidRPr="00CD5EB0" w:rsidRDefault="00C43D9E" w:rsidP="001040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CD5EB0">
              <w:rPr>
                <w:rFonts w:ascii="Arial" w:hAnsi="Arial" w:cs="Arial"/>
              </w:rPr>
              <w:t>Reunión Informativa de aclaración (No es obligatoria)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3D9E" w:rsidRPr="00CD5EB0" w:rsidRDefault="00C43D9E" w:rsidP="001040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3D9E" w:rsidRPr="00175632" w:rsidRDefault="00C43D9E" w:rsidP="001040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175632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3D9E" w:rsidRPr="00175632" w:rsidRDefault="00C43D9E" w:rsidP="001040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3D9E" w:rsidRPr="00175632" w:rsidRDefault="00C43D9E" w:rsidP="001040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175632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3D9E" w:rsidRPr="00175632" w:rsidRDefault="00C43D9E" w:rsidP="001040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3D9E" w:rsidRPr="00175632" w:rsidRDefault="00C43D9E" w:rsidP="001040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175632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3D9E" w:rsidRPr="00175632" w:rsidRDefault="00C43D9E" w:rsidP="001040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43D9E" w:rsidRPr="00175632" w:rsidRDefault="00C43D9E" w:rsidP="001040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3D9E" w:rsidRPr="00175632" w:rsidRDefault="00C43D9E" w:rsidP="001040BB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175632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3D9E" w:rsidRPr="00175632" w:rsidRDefault="00C43D9E" w:rsidP="001040BB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3D9E" w:rsidRPr="00175632" w:rsidRDefault="00C43D9E" w:rsidP="001040BB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175632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43D9E" w:rsidRPr="00C02660" w:rsidRDefault="00C43D9E" w:rsidP="001040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highlight w:val="yellow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43D9E" w:rsidRPr="00C02660" w:rsidRDefault="00C43D9E" w:rsidP="001040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highlight w:val="yellow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3D9E" w:rsidRPr="00C02660" w:rsidRDefault="00C43D9E" w:rsidP="001040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highlight w:val="yellow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43D9E" w:rsidRPr="000C6821" w:rsidRDefault="00C43D9E" w:rsidP="001040B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43D9E" w:rsidRPr="000C6821" w:rsidTr="001040BB">
        <w:trPr>
          <w:trHeight w:val="2010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3D9E" w:rsidRPr="000C6821" w:rsidRDefault="00C43D9E" w:rsidP="001040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43D9E" w:rsidRPr="00CD5EB0" w:rsidRDefault="00C43D9E" w:rsidP="001040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3D9E" w:rsidRPr="00CD5EB0" w:rsidRDefault="00C43D9E" w:rsidP="001040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43D9E" w:rsidRPr="00175632" w:rsidRDefault="00C43D9E" w:rsidP="001040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3D9E" w:rsidRPr="00175632" w:rsidRDefault="00C43D9E" w:rsidP="001040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43D9E" w:rsidRPr="00175632" w:rsidRDefault="00C43D9E" w:rsidP="001040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3D9E" w:rsidRPr="00175632" w:rsidRDefault="00C43D9E" w:rsidP="001040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43D9E" w:rsidRPr="00175632" w:rsidRDefault="00C43D9E" w:rsidP="001040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162FE3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43D9E" w:rsidRPr="00175632" w:rsidRDefault="00C43D9E" w:rsidP="001040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C43D9E" w:rsidRPr="00175632" w:rsidRDefault="00C43D9E" w:rsidP="001040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43D9E" w:rsidRPr="00175632" w:rsidRDefault="00C43D9E" w:rsidP="001040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162FE3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3D9E" w:rsidRPr="00175632" w:rsidRDefault="00C43D9E" w:rsidP="001040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43D9E" w:rsidRPr="00175632" w:rsidRDefault="00C43D9E" w:rsidP="001040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162FE3">
              <w:rPr>
                <w:rFonts w:ascii="Arial" w:hAnsi="Arial" w:cs="Arial"/>
              </w:rPr>
              <w:t>30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43D9E" w:rsidRPr="00C02660" w:rsidRDefault="00C43D9E" w:rsidP="001040BB">
            <w:pPr>
              <w:adjustRightInd w:val="0"/>
              <w:snapToGrid w:val="0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3D9E" w:rsidRPr="00C02660" w:rsidRDefault="00C43D9E" w:rsidP="001040BB">
            <w:pPr>
              <w:adjustRightInd w:val="0"/>
              <w:snapToGrid w:val="0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43D9E" w:rsidRPr="00175632" w:rsidRDefault="00C43D9E" w:rsidP="001040BB">
            <w:pPr>
              <w:adjustRightInd w:val="0"/>
              <w:snapToGrid w:val="0"/>
              <w:jc w:val="both"/>
              <w:rPr>
                <w:rFonts w:ascii="Arial" w:hAnsi="Arial" w:cs="Arial"/>
                <w:sz w:val="13"/>
                <w:szCs w:val="13"/>
              </w:rPr>
            </w:pPr>
            <w:r w:rsidRPr="00175632">
              <w:rPr>
                <w:rFonts w:ascii="Arial" w:hAnsi="Arial" w:cs="Arial"/>
                <w:sz w:val="13"/>
                <w:szCs w:val="13"/>
              </w:rPr>
              <w:t xml:space="preserve">Piso 7 (Dpto. de Compras y Contrataciones), edificio principal del BCB – Calle Ayacucho esq. Mercado, La Paz – Bolivia o conectarse al siguiente enlace a través de zoom: </w:t>
            </w:r>
          </w:p>
          <w:p w:rsidR="00C43D9E" w:rsidRPr="00C67DAD" w:rsidRDefault="00C43D9E" w:rsidP="001040BB">
            <w:pPr>
              <w:adjustRightInd w:val="0"/>
              <w:snapToGrid w:val="0"/>
              <w:rPr>
                <w:rStyle w:val="Hipervnculo"/>
                <w:sz w:val="14"/>
                <w:lang w:val="pt-BR"/>
              </w:rPr>
            </w:pPr>
            <w:r w:rsidRPr="00C67DAD">
              <w:rPr>
                <w:rStyle w:val="Hipervnculo"/>
                <w:sz w:val="14"/>
                <w:lang w:val="pt-BR"/>
              </w:rPr>
              <w:t>https://bcb-gob-bo.zoom.us/j/83718810851?pwd=cW53US9JNGFkR2hHV01NWUxmL09jQT09</w:t>
            </w:r>
          </w:p>
          <w:p w:rsidR="00C43D9E" w:rsidRPr="00C67DAD" w:rsidRDefault="00C43D9E" w:rsidP="001040BB">
            <w:pPr>
              <w:adjustRightInd w:val="0"/>
              <w:snapToGrid w:val="0"/>
              <w:rPr>
                <w:rStyle w:val="Hipervnculo"/>
                <w:sz w:val="14"/>
                <w:lang w:val="pt-BR"/>
              </w:rPr>
            </w:pPr>
          </w:p>
          <w:p w:rsidR="00C43D9E" w:rsidRPr="00C67DAD" w:rsidRDefault="00C43D9E" w:rsidP="001040BB">
            <w:pPr>
              <w:adjustRightInd w:val="0"/>
              <w:snapToGrid w:val="0"/>
              <w:rPr>
                <w:rStyle w:val="Hipervnculo"/>
                <w:sz w:val="14"/>
                <w:lang w:val="pt-BR"/>
              </w:rPr>
            </w:pPr>
            <w:r w:rsidRPr="00C67DAD">
              <w:rPr>
                <w:rStyle w:val="Hipervnculo"/>
                <w:sz w:val="14"/>
                <w:lang w:val="pt-BR"/>
              </w:rPr>
              <w:t xml:space="preserve">ID de </w:t>
            </w:r>
            <w:proofErr w:type="spellStart"/>
            <w:r w:rsidRPr="00C67DAD">
              <w:rPr>
                <w:rStyle w:val="Hipervnculo"/>
                <w:sz w:val="14"/>
                <w:lang w:val="pt-BR"/>
              </w:rPr>
              <w:t>reunión</w:t>
            </w:r>
            <w:proofErr w:type="spellEnd"/>
            <w:r w:rsidRPr="00C67DAD">
              <w:rPr>
                <w:rStyle w:val="Hipervnculo"/>
                <w:sz w:val="14"/>
                <w:lang w:val="pt-BR"/>
              </w:rPr>
              <w:t>: 837 1881 0851</w:t>
            </w:r>
          </w:p>
          <w:p w:rsidR="00C43D9E" w:rsidRPr="00C02660" w:rsidRDefault="00C43D9E" w:rsidP="001040BB">
            <w:pPr>
              <w:adjustRightInd w:val="0"/>
              <w:snapToGrid w:val="0"/>
              <w:rPr>
                <w:rFonts w:ascii="Arial" w:hAnsi="Arial" w:cs="Arial"/>
                <w:highlight w:val="yellow"/>
              </w:rPr>
            </w:pPr>
            <w:r w:rsidRPr="00C67DAD">
              <w:rPr>
                <w:rStyle w:val="Hipervnculo"/>
                <w:sz w:val="14"/>
                <w:lang w:val="pt-BR"/>
              </w:rPr>
              <w:t xml:space="preserve">Código de </w:t>
            </w:r>
            <w:proofErr w:type="spellStart"/>
            <w:r w:rsidRPr="00C67DAD">
              <w:rPr>
                <w:rStyle w:val="Hipervnculo"/>
                <w:sz w:val="14"/>
                <w:lang w:val="pt-BR"/>
              </w:rPr>
              <w:t>acceso</w:t>
            </w:r>
            <w:proofErr w:type="spellEnd"/>
            <w:r w:rsidRPr="00C67DAD">
              <w:rPr>
                <w:rStyle w:val="Hipervnculo"/>
                <w:sz w:val="14"/>
                <w:lang w:val="pt-BR"/>
              </w:rPr>
              <w:t>: 795095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43D9E" w:rsidRPr="000C6821" w:rsidRDefault="00C43D9E" w:rsidP="001040B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43D9E" w:rsidRPr="000C6821" w:rsidTr="001040BB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3D9E" w:rsidRPr="000C6821" w:rsidRDefault="00C43D9E" w:rsidP="001040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5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43D9E" w:rsidRPr="000C6821" w:rsidRDefault="00C43D9E" w:rsidP="001040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43D9E" w:rsidRPr="000C6821" w:rsidRDefault="00C43D9E" w:rsidP="001040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43D9E" w:rsidRPr="000C6821" w:rsidRDefault="00C43D9E" w:rsidP="001040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43D9E" w:rsidRPr="000C6821" w:rsidRDefault="00C43D9E" w:rsidP="001040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3D9E" w:rsidRPr="000C6821" w:rsidRDefault="00C43D9E" w:rsidP="001040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43D9E" w:rsidRPr="000C6821" w:rsidRDefault="00C43D9E" w:rsidP="001040B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C43D9E" w:rsidRPr="000C6821" w:rsidTr="001040BB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3D9E" w:rsidRPr="000C6821" w:rsidRDefault="00C43D9E" w:rsidP="001040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36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3D9E" w:rsidRPr="000C6821" w:rsidRDefault="00C43D9E" w:rsidP="001040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CD5EB0">
              <w:rPr>
                <w:rFonts w:ascii="Arial" w:hAnsi="Arial" w:cs="Arial"/>
              </w:rPr>
              <w:t>Presentación de Propuestas (fecha límite)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3D9E" w:rsidRPr="000C6821" w:rsidRDefault="00C43D9E" w:rsidP="001040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3D9E" w:rsidRPr="000C6821" w:rsidRDefault="00C43D9E" w:rsidP="001040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3D9E" w:rsidRPr="000C6821" w:rsidRDefault="00C43D9E" w:rsidP="001040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3D9E" w:rsidRPr="000C6821" w:rsidRDefault="00C43D9E" w:rsidP="001040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3D9E" w:rsidRPr="000C6821" w:rsidRDefault="00C43D9E" w:rsidP="001040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3D9E" w:rsidRPr="000C6821" w:rsidRDefault="00C43D9E" w:rsidP="001040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3D9E" w:rsidRPr="000C6821" w:rsidRDefault="00C43D9E" w:rsidP="001040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43D9E" w:rsidRPr="000C6821" w:rsidRDefault="00C43D9E" w:rsidP="001040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3D9E" w:rsidRPr="00087393" w:rsidRDefault="00C43D9E" w:rsidP="001040BB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3D9E" w:rsidRPr="00087393" w:rsidRDefault="00C43D9E" w:rsidP="001040BB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3D9E" w:rsidRPr="00087393" w:rsidRDefault="00C43D9E" w:rsidP="001040BB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43D9E" w:rsidRPr="000C6821" w:rsidRDefault="00C43D9E" w:rsidP="001040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43D9E" w:rsidRPr="000C6821" w:rsidRDefault="00C43D9E" w:rsidP="001040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3D9E" w:rsidRPr="000C6821" w:rsidRDefault="00C43D9E" w:rsidP="001040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43D9E" w:rsidRPr="000C6821" w:rsidRDefault="00C43D9E" w:rsidP="001040B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43D9E" w:rsidRPr="000C6821" w:rsidTr="001040BB">
        <w:trPr>
          <w:trHeight w:val="624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3D9E" w:rsidRPr="000C6821" w:rsidRDefault="00C43D9E" w:rsidP="001040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43D9E" w:rsidRPr="000C6821" w:rsidRDefault="00C43D9E" w:rsidP="001040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3D9E" w:rsidRPr="000C6821" w:rsidRDefault="00C43D9E" w:rsidP="001040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43D9E" w:rsidRPr="00A478A3" w:rsidRDefault="00C43D9E" w:rsidP="001040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3D9E" w:rsidRPr="00A478A3" w:rsidRDefault="00C43D9E" w:rsidP="001040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43D9E" w:rsidRPr="00A478A3" w:rsidRDefault="00C43D9E" w:rsidP="001040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3D9E" w:rsidRPr="00A478A3" w:rsidRDefault="00C43D9E" w:rsidP="001040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43D9E" w:rsidRPr="00A478A3" w:rsidRDefault="00C43D9E" w:rsidP="001040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A478A3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43D9E" w:rsidRPr="00A478A3" w:rsidRDefault="00C43D9E" w:rsidP="001040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C43D9E" w:rsidRPr="00A478A3" w:rsidRDefault="00C43D9E" w:rsidP="001040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43D9E" w:rsidRPr="00A478A3" w:rsidRDefault="00C43D9E" w:rsidP="001040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3D9E" w:rsidRPr="000C6821" w:rsidRDefault="00C43D9E" w:rsidP="001040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43D9E" w:rsidRPr="000C6821" w:rsidRDefault="00C43D9E" w:rsidP="001040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43D9E" w:rsidRPr="000C6821" w:rsidRDefault="00C43D9E" w:rsidP="001040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3D9E" w:rsidRPr="000C6821" w:rsidRDefault="00C43D9E" w:rsidP="001040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43D9E" w:rsidRPr="00310CA2" w:rsidRDefault="00C43D9E" w:rsidP="00C43D9E">
            <w:pPr>
              <w:pStyle w:val="Textoindependiente3"/>
              <w:numPr>
                <w:ilvl w:val="0"/>
                <w:numId w:val="11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 w:rsidRPr="00310CA2">
              <w:rPr>
                <w:rFonts w:ascii="Arial" w:hAnsi="Arial" w:cs="Arial"/>
                <w:b/>
                <w:sz w:val="13"/>
                <w:szCs w:val="13"/>
              </w:rPr>
              <w:t xml:space="preserve">En forma electrónica: </w:t>
            </w:r>
          </w:p>
          <w:p w:rsidR="00C43D9E" w:rsidRPr="00310CA2" w:rsidRDefault="00C43D9E" w:rsidP="001040BB">
            <w:pPr>
              <w:pStyle w:val="Textoindependiente3"/>
              <w:spacing w:after="0"/>
              <w:ind w:left="222"/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 w:rsidRPr="00310CA2">
              <w:rPr>
                <w:rFonts w:ascii="Arial" w:hAnsi="Arial" w:cs="Arial"/>
                <w:sz w:val="13"/>
                <w:szCs w:val="13"/>
              </w:rPr>
              <w:t>A través del RUPE de conformidad al procedimiento establecido en el presente DBC.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43D9E" w:rsidRPr="000C6821" w:rsidRDefault="00C43D9E" w:rsidP="001040B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43D9E" w:rsidRPr="000C6821" w:rsidTr="001040BB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3D9E" w:rsidRPr="000C6821" w:rsidRDefault="00C43D9E" w:rsidP="001040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5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43D9E" w:rsidRPr="000C6821" w:rsidRDefault="00C43D9E" w:rsidP="001040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43D9E" w:rsidRPr="00A478A3" w:rsidRDefault="00C43D9E" w:rsidP="001040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43D9E" w:rsidRPr="00A478A3" w:rsidRDefault="00C43D9E" w:rsidP="001040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43D9E" w:rsidRPr="000C6821" w:rsidRDefault="00C43D9E" w:rsidP="001040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3D9E" w:rsidRPr="000C6821" w:rsidRDefault="00C43D9E" w:rsidP="001040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43D9E" w:rsidRPr="000C6821" w:rsidRDefault="00C43D9E" w:rsidP="001040B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C43D9E" w:rsidRPr="000C6821" w:rsidTr="001040BB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3D9E" w:rsidRPr="000C6821" w:rsidRDefault="00C43D9E" w:rsidP="001040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36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3D9E" w:rsidRPr="000C6821" w:rsidRDefault="00C43D9E" w:rsidP="001040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Inicio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3D9E" w:rsidRPr="000C6821" w:rsidRDefault="00C43D9E" w:rsidP="001040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3D9E" w:rsidRPr="00A478A3" w:rsidRDefault="00C43D9E" w:rsidP="001040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A478A3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3D9E" w:rsidRPr="00A478A3" w:rsidRDefault="00C43D9E" w:rsidP="001040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3D9E" w:rsidRPr="00A478A3" w:rsidRDefault="00C43D9E" w:rsidP="001040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A478A3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3D9E" w:rsidRPr="00A478A3" w:rsidRDefault="00C43D9E" w:rsidP="001040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3D9E" w:rsidRPr="00A478A3" w:rsidRDefault="00C43D9E" w:rsidP="001040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A478A3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3D9E" w:rsidRPr="00A478A3" w:rsidRDefault="00C43D9E" w:rsidP="001040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43D9E" w:rsidRPr="00A478A3" w:rsidRDefault="00C43D9E" w:rsidP="001040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3D9E" w:rsidRPr="00A478A3" w:rsidRDefault="00C43D9E" w:rsidP="001040BB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A478A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3D9E" w:rsidRPr="00087393" w:rsidRDefault="00C43D9E" w:rsidP="001040BB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3D9E" w:rsidRPr="00087393" w:rsidRDefault="00C43D9E" w:rsidP="001040BB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43D9E" w:rsidRPr="000C6821" w:rsidRDefault="00C43D9E" w:rsidP="001040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43D9E" w:rsidRPr="000C6821" w:rsidRDefault="00C43D9E" w:rsidP="001040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43D9E" w:rsidRPr="000C6821" w:rsidRDefault="00C43D9E" w:rsidP="001040B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43D9E" w:rsidRPr="000C6821" w:rsidTr="001040BB">
        <w:trPr>
          <w:trHeight w:val="190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3D9E" w:rsidRPr="000C6821" w:rsidRDefault="00C43D9E" w:rsidP="001040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43D9E" w:rsidRPr="000C6821" w:rsidRDefault="00C43D9E" w:rsidP="001040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3D9E" w:rsidRPr="000C6821" w:rsidRDefault="00C43D9E" w:rsidP="001040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43D9E" w:rsidRPr="00A478A3" w:rsidRDefault="00C43D9E" w:rsidP="001040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3D9E" w:rsidRPr="00A478A3" w:rsidRDefault="00C43D9E" w:rsidP="001040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43D9E" w:rsidRPr="00A478A3" w:rsidRDefault="00C43D9E" w:rsidP="001040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3D9E" w:rsidRPr="00A478A3" w:rsidRDefault="00C43D9E" w:rsidP="001040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43D9E" w:rsidRPr="00A478A3" w:rsidRDefault="00C43D9E" w:rsidP="001040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A478A3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43D9E" w:rsidRPr="00A478A3" w:rsidRDefault="00C43D9E" w:rsidP="001040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43D9E" w:rsidRPr="00A478A3" w:rsidRDefault="00C43D9E" w:rsidP="001040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43D9E" w:rsidRPr="00A478A3" w:rsidRDefault="00C43D9E" w:rsidP="001040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3D9E" w:rsidRPr="000C6821" w:rsidRDefault="00C43D9E" w:rsidP="001040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43D9E" w:rsidRPr="000C6821" w:rsidRDefault="00C43D9E" w:rsidP="001040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43D9E" w:rsidRPr="000C6821" w:rsidRDefault="00C43D9E" w:rsidP="001040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43D9E" w:rsidRPr="000C6821" w:rsidRDefault="00C43D9E" w:rsidP="001040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43D9E" w:rsidRPr="000C6821" w:rsidRDefault="00C43D9E" w:rsidP="001040B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43D9E" w:rsidRPr="000C6821" w:rsidTr="001040BB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3D9E" w:rsidRPr="000C6821" w:rsidRDefault="00C43D9E" w:rsidP="001040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36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3D9E" w:rsidRPr="000C6821" w:rsidRDefault="00C43D9E" w:rsidP="001040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Cierre preliminar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3D9E" w:rsidRPr="000C6821" w:rsidRDefault="00C43D9E" w:rsidP="001040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3D9E" w:rsidRPr="00A478A3" w:rsidRDefault="00C43D9E" w:rsidP="001040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A478A3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3D9E" w:rsidRPr="00A478A3" w:rsidRDefault="00C43D9E" w:rsidP="001040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3D9E" w:rsidRPr="00A478A3" w:rsidRDefault="00C43D9E" w:rsidP="001040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A478A3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3D9E" w:rsidRPr="00A478A3" w:rsidRDefault="00C43D9E" w:rsidP="001040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3D9E" w:rsidRPr="00A478A3" w:rsidRDefault="00C43D9E" w:rsidP="001040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A478A3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3D9E" w:rsidRPr="00A478A3" w:rsidRDefault="00C43D9E" w:rsidP="001040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43D9E" w:rsidRPr="00A478A3" w:rsidRDefault="00C43D9E" w:rsidP="001040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3D9E" w:rsidRPr="00A478A3" w:rsidRDefault="00C43D9E" w:rsidP="001040BB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A478A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3D9E" w:rsidRPr="00087393" w:rsidRDefault="00C43D9E" w:rsidP="001040BB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3D9E" w:rsidRPr="00087393" w:rsidRDefault="00C43D9E" w:rsidP="001040BB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43D9E" w:rsidRPr="000C6821" w:rsidRDefault="00C43D9E" w:rsidP="001040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43D9E" w:rsidRPr="000C6821" w:rsidRDefault="00C43D9E" w:rsidP="001040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43D9E" w:rsidRPr="000C6821" w:rsidRDefault="00C43D9E" w:rsidP="001040B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43D9E" w:rsidRPr="000C6821" w:rsidTr="001040BB">
        <w:trPr>
          <w:trHeight w:val="190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3D9E" w:rsidRPr="000C6821" w:rsidRDefault="00C43D9E" w:rsidP="001040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43D9E" w:rsidRPr="000C6821" w:rsidRDefault="00C43D9E" w:rsidP="001040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3D9E" w:rsidRPr="000C6821" w:rsidRDefault="00C43D9E" w:rsidP="001040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43D9E" w:rsidRPr="00A478A3" w:rsidRDefault="00C43D9E" w:rsidP="001040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3D9E" w:rsidRPr="00A478A3" w:rsidRDefault="00C43D9E" w:rsidP="001040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43D9E" w:rsidRPr="00A478A3" w:rsidRDefault="00C43D9E" w:rsidP="001040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3D9E" w:rsidRPr="00A478A3" w:rsidRDefault="00C43D9E" w:rsidP="001040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43D9E" w:rsidRPr="00A478A3" w:rsidRDefault="00C43D9E" w:rsidP="001040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A478A3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43D9E" w:rsidRPr="00A478A3" w:rsidRDefault="00C43D9E" w:rsidP="001040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43D9E" w:rsidRPr="00A478A3" w:rsidRDefault="00C43D9E" w:rsidP="001040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43D9E" w:rsidRPr="00A478A3" w:rsidRDefault="00C43D9E" w:rsidP="001040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3D9E" w:rsidRPr="000C6821" w:rsidRDefault="00C43D9E" w:rsidP="001040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43D9E" w:rsidRPr="000C6821" w:rsidRDefault="00C43D9E" w:rsidP="001040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43D9E" w:rsidRPr="000C6821" w:rsidRDefault="00C43D9E" w:rsidP="001040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43D9E" w:rsidRPr="000C6821" w:rsidRDefault="00C43D9E" w:rsidP="001040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43D9E" w:rsidRPr="000C6821" w:rsidRDefault="00C43D9E" w:rsidP="001040B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43D9E" w:rsidRPr="000C6821" w:rsidTr="001040BB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3D9E" w:rsidRPr="000C6821" w:rsidRDefault="00C43D9E" w:rsidP="001040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36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3D9E" w:rsidRPr="000C6821" w:rsidRDefault="00C43D9E" w:rsidP="001040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Apertura de Propuestas (fecha límite)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3D9E" w:rsidRPr="000C6821" w:rsidRDefault="00C43D9E" w:rsidP="001040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3D9E" w:rsidRPr="00A478A3" w:rsidRDefault="00C43D9E" w:rsidP="001040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A478A3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3D9E" w:rsidRPr="00A478A3" w:rsidRDefault="00C43D9E" w:rsidP="001040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3D9E" w:rsidRPr="00A478A3" w:rsidRDefault="00C43D9E" w:rsidP="001040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A478A3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3D9E" w:rsidRPr="00A478A3" w:rsidRDefault="00C43D9E" w:rsidP="001040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3D9E" w:rsidRPr="00A478A3" w:rsidRDefault="00C43D9E" w:rsidP="001040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A478A3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3D9E" w:rsidRPr="00A478A3" w:rsidRDefault="00C43D9E" w:rsidP="001040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43D9E" w:rsidRPr="00A478A3" w:rsidRDefault="00C43D9E" w:rsidP="001040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3D9E" w:rsidRPr="00A478A3" w:rsidRDefault="00C43D9E" w:rsidP="001040BB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A478A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3D9E" w:rsidRPr="00087393" w:rsidRDefault="00C43D9E" w:rsidP="001040BB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3D9E" w:rsidRPr="00087393" w:rsidRDefault="00C43D9E" w:rsidP="001040BB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43D9E" w:rsidRPr="00087393" w:rsidRDefault="00C43D9E" w:rsidP="001040BB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43D9E" w:rsidRPr="000C6821" w:rsidRDefault="00C43D9E" w:rsidP="001040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43D9E" w:rsidRPr="000C6821" w:rsidRDefault="00C43D9E" w:rsidP="001040B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43D9E" w:rsidRPr="000C6821" w:rsidTr="001040BB">
        <w:trPr>
          <w:trHeight w:val="1665"/>
        </w:trPr>
        <w:tc>
          <w:tcPr>
            <w:tcW w:w="158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3D9E" w:rsidRPr="000C6821" w:rsidRDefault="00C43D9E" w:rsidP="001040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1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43D9E" w:rsidRPr="000C6821" w:rsidRDefault="00C43D9E" w:rsidP="001040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9E" w:rsidRPr="000C6821" w:rsidRDefault="00C43D9E" w:rsidP="001040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43D9E" w:rsidRPr="00A478A3" w:rsidRDefault="00C43D9E" w:rsidP="001040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9E" w:rsidRPr="00A478A3" w:rsidRDefault="00C43D9E" w:rsidP="001040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43D9E" w:rsidRPr="00A478A3" w:rsidRDefault="00C43D9E" w:rsidP="001040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A478A3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9E" w:rsidRPr="00A478A3" w:rsidRDefault="00C43D9E" w:rsidP="001040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43D9E" w:rsidRPr="00A478A3" w:rsidRDefault="00C43D9E" w:rsidP="001040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A478A3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3D9E" w:rsidRPr="00A478A3" w:rsidRDefault="00C43D9E" w:rsidP="001040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D9E" w:rsidRPr="00A478A3" w:rsidRDefault="00C43D9E" w:rsidP="001040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43D9E" w:rsidRPr="00A478A3" w:rsidRDefault="00C43D9E" w:rsidP="001040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9E" w:rsidRPr="000C6821" w:rsidRDefault="00C43D9E" w:rsidP="001040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43D9E" w:rsidRPr="000C6821" w:rsidRDefault="00C43D9E" w:rsidP="001040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3D9E" w:rsidRPr="000C6821" w:rsidRDefault="00C43D9E" w:rsidP="001040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9E" w:rsidRPr="000C6821" w:rsidRDefault="00C43D9E" w:rsidP="001040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43D9E" w:rsidRPr="009A417A" w:rsidRDefault="00C43D9E" w:rsidP="001040BB">
            <w:pPr>
              <w:widowControl w:val="0"/>
              <w:jc w:val="both"/>
              <w:rPr>
                <w:sz w:val="12"/>
                <w:highlight w:val="yellow"/>
              </w:rPr>
            </w:pPr>
            <w:r w:rsidRPr="00310CA2">
              <w:rPr>
                <w:rFonts w:ascii="Arial" w:hAnsi="Arial" w:cs="Arial"/>
                <w:sz w:val="13"/>
                <w:szCs w:val="13"/>
              </w:rPr>
              <w:t>Piso 7, Dpto. de Compras y Contrataciones del edificio principal del BCB o ingresar al siguiente enlace a través de</w:t>
            </w:r>
            <w:r>
              <w:rPr>
                <w:rFonts w:ascii="Arial" w:hAnsi="Arial" w:cs="Arial"/>
                <w:sz w:val="13"/>
                <w:szCs w:val="13"/>
              </w:rPr>
              <w:t xml:space="preserve"> </w:t>
            </w:r>
            <w:r w:rsidRPr="007F6D5A">
              <w:rPr>
                <w:rFonts w:ascii="Arial" w:hAnsi="Arial" w:cs="Arial"/>
                <w:color w:val="000099"/>
                <w:sz w:val="13"/>
                <w:szCs w:val="13"/>
              </w:rPr>
              <w:t>zoom</w:t>
            </w:r>
            <w:r w:rsidRPr="007F6D5A">
              <w:rPr>
                <w:rFonts w:ascii="Arial" w:hAnsi="Arial" w:cs="Arial"/>
                <w:sz w:val="13"/>
                <w:szCs w:val="13"/>
              </w:rPr>
              <w:t>:</w:t>
            </w:r>
            <w:hyperlink r:id="rId8" w:history="1"/>
            <w:r w:rsidRPr="007F6D5A">
              <w:rPr>
                <w:sz w:val="12"/>
              </w:rPr>
              <w:t xml:space="preserve"> </w:t>
            </w:r>
          </w:p>
          <w:p w:rsidR="00C43D9E" w:rsidRDefault="00C43D9E" w:rsidP="001040BB">
            <w:pPr>
              <w:adjustRightInd w:val="0"/>
              <w:snapToGrid w:val="0"/>
              <w:jc w:val="both"/>
              <w:rPr>
                <w:rStyle w:val="Hipervnculo"/>
                <w:sz w:val="14"/>
              </w:rPr>
            </w:pPr>
          </w:p>
          <w:p w:rsidR="00C43D9E" w:rsidRPr="00C67DAD" w:rsidRDefault="00C43D9E" w:rsidP="001040BB">
            <w:pPr>
              <w:adjustRightInd w:val="0"/>
              <w:snapToGrid w:val="0"/>
              <w:jc w:val="both"/>
              <w:rPr>
                <w:rStyle w:val="Hipervnculo"/>
                <w:sz w:val="14"/>
              </w:rPr>
            </w:pPr>
            <w:r w:rsidRPr="00C67DAD">
              <w:rPr>
                <w:rStyle w:val="Hipervnculo"/>
                <w:sz w:val="14"/>
              </w:rPr>
              <w:t>https://bcb-gob-bo.zoom.us/j/87670217163?pwd=VGhOTVpGbnp6SzhlMU95MGlFN2RtQT09</w:t>
            </w:r>
          </w:p>
          <w:p w:rsidR="00C43D9E" w:rsidRPr="00C67DAD" w:rsidRDefault="00C43D9E" w:rsidP="001040BB">
            <w:pPr>
              <w:adjustRightInd w:val="0"/>
              <w:snapToGrid w:val="0"/>
              <w:jc w:val="both"/>
              <w:rPr>
                <w:rStyle w:val="Hipervnculo"/>
                <w:sz w:val="14"/>
              </w:rPr>
            </w:pPr>
          </w:p>
          <w:p w:rsidR="00C43D9E" w:rsidRPr="00C67DAD" w:rsidRDefault="00C43D9E" w:rsidP="001040BB">
            <w:pPr>
              <w:adjustRightInd w:val="0"/>
              <w:snapToGrid w:val="0"/>
              <w:jc w:val="both"/>
              <w:rPr>
                <w:rStyle w:val="Hipervnculo"/>
                <w:sz w:val="14"/>
              </w:rPr>
            </w:pPr>
            <w:r w:rsidRPr="00C67DAD">
              <w:rPr>
                <w:rStyle w:val="Hipervnculo"/>
                <w:sz w:val="14"/>
              </w:rPr>
              <w:t>ID de reunión: 876 7021 7163</w:t>
            </w:r>
          </w:p>
          <w:p w:rsidR="00C43D9E" w:rsidRPr="000C6821" w:rsidRDefault="00C43D9E" w:rsidP="001040BB">
            <w:pPr>
              <w:adjustRightInd w:val="0"/>
              <w:snapToGrid w:val="0"/>
              <w:jc w:val="both"/>
              <w:rPr>
                <w:rFonts w:ascii="Arial" w:hAnsi="Arial" w:cs="Arial"/>
              </w:rPr>
            </w:pPr>
            <w:r w:rsidRPr="00C67DAD">
              <w:rPr>
                <w:rStyle w:val="Hipervnculo"/>
                <w:sz w:val="14"/>
              </w:rPr>
              <w:t>Código de acceso: 467952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43D9E" w:rsidRPr="000C6821" w:rsidRDefault="00C43D9E" w:rsidP="001040B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43D9E" w:rsidRPr="000C6821" w:rsidTr="001040BB">
        <w:tc>
          <w:tcPr>
            <w:tcW w:w="158" w:type="pc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3D9E" w:rsidRPr="000C6821" w:rsidRDefault="00C43D9E" w:rsidP="001040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5" w:type="pct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43D9E" w:rsidRPr="000C6821" w:rsidRDefault="00C43D9E" w:rsidP="001040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43D9E" w:rsidRPr="000C6821" w:rsidRDefault="00C43D9E" w:rsidP="001040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C43D9E" w:rsidRPr="000C6821" w:rsidRDefault="00C43D9E" w:rsidP="001040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43D9E" w:rsidRPr="000C6821" w:rsidRDefault="00C43D9E" w:rsidP="001040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43D9E" w:rsidRPr="000C6821" w:rsidRDefault="00C43D9E" w:rsidP="001040B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C43D9E" w:rsidRPr="000C6821" w:rsidTr="001040BB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3D9E" w:rsidRPr="000C6821" w:rsidRDefault="00C43D9E" w:rsidP="001040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36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3D9E" w:rsidRPr="000C6821" w:rsidRDefault="00C43D9E" w:rsidP="001040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Informe de Evaluación y Recomendación de </w:t>
            </w:r>
            <w:r w:rsidRPr="000C6821">
              <w:rPr>
                <w:rFonts w:ascii="Arial" w:hAnsi="Arial" w:cs="Arial"/>
              </w:rPr>
              <w:lastRenderedPageBreak/>
              <w:t>Adjudicación o Declaratoria Desierta (fecha límite)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3D9E" w:rsidRPr="000C6821" w:rsidRDefault="00C43D9E" w:rsidP="001040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3D9E" w:rsidRPr="000C6821" w:rsidRDefault="00C43D9E" w:rsidP="001040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3D9E" w:rsidRPr="000C6821" w:rsidRDefault="00C43D9E" w:rsidP="001040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3D9E" w:rsidRPr="000C6821" w:rsidRDefault="00C43D9E" w:rsidP="001040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3D9E" w:rsidRPr="000C6821" w:rsidRDefault="00C43D9E" w:rsidP="001040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3D9E" w:rsidRPr="000C6821" w:rsidRDefault="00C43D9E" w:rsidP="001040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3D9E" w:rsidRPr="000C6821" w:rsidRDefault="00C43D9E" w:rsidP="001040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C43D9E" w:rsidRPr="000C6821" w:rsidRDefault="00C43D9E" w:rsidP="001040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43D9E" w:rsidRPr="000C6821" w:rsidRDefault="00C43D9E" w:rsidP="001040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43D9E" w:rsidRPr="000C6821" w:rsidRDefault="00C43D9E" w:rsidP="001040B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43D9E" w:rsidRPr="000C6821" w:rsidTr="001040BB">
        <w:trPr>
          <w:trHeight w:val="190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3D9E" w:rsidRPr="000C6821" w:rsidRDefault="00C43D9E" w:rsidP="001040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43D9E" w:rsidRPr="000C6821" w:rsidRDefault="00C43D9E" w:rsidP="001040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3D9E" w:rsidRPr="000C6821" w:rsidRDefault="00C43D9E" w:rsidP="001040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43D9E" w:rsidRPr="000C6821" w:rsidRDefault="00C43D9E" w:rsidP="001040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3D9E" w:rsidRPr="000C6821" w:rsidRDefault="00C43D9E" w:rsidP="001040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43D9E" w:rsidRPr="000C6821" w:rsidRDefault="00C43D9E" w:rsidP="001040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3D9E" w:rsidRPr="000C6821" w:rsidRDefault="00C43D9E" w:rsidP="001040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43D9E" w:rsidRPr="000C6821" w:rsidRDefault="00C43D9E" w:rsidP="001040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43D9E" w:rsidRPr="000C6821" w:rsidRDefault="00C43D9E" w:rsidP="001040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43D9E" w:rsidRPr="000C6821" w:rsidRDefault="00C43D9E" w:rsidP="001040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43D9E" w:rsidRPr="000C6821" w:rsidRDefault="00C43D9E" w:rsidP="001040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43D9E" w:rsidRPr="000C6821" w:rsidRDefault="00C43D9E" w:rsidP="001040B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43D9E" w:rsidRPr="000C6821" w:rsidTr="001040BB">
        <w:trPr>
          <w:trHeight w:val="53"/>
        </w:trPr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3D9E" w:rsidRPr="000C6821" w:rsidRDefault="00C43D9E" w:rsidP="001040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5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43D9E" w:rsidRPr="000C6821" w:rsidRDefault="00C43D9E" w:rsidP="001040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43D9E" w:rsidRPr="000C6821" w:rsidRDefault="00C43D9E" w:rsidP="001040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43D9E" w:rsidRPr="000C6821" w:rsidRDefault="00C43D9E" w:rsidP="001040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43D9E" w:rsidRPr="000C6821" w:rsidRDefault="00C43D9E" w:rsidP="001040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43D9E" w:rsidRPr="000C6821" w:rsidRDefault="00C43D9E" w:rsidP="001040B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C43D9E" w:rsidRPr="000C6821" w:rsidTr="001040BB">
        <w:trPr>
          <w:trHeight w:val="74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3D9E" w:rsidRPr="000C6821" w:rsidRDefault="00C43D9E" w:rsidP="001040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36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3D9E" w:rsidRPr="000C6821" w:rsidRDefault="00C43D9E" w:rsidP="001040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0C6821">
              <w:rPr>
                <w:rFonts w:ascii="Arial" w:hAnsi="Arial" w:cs="Arial"/>
              </w:rPr>
              <w:t>Adjudicación o Declaratoria Desierta (fecha límite)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43D9E" w:rsidRPr="000C6821" w:rsidRDefault="00C43D9E" w:rsidP="001040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3D9E" w:rsidRPr="009A417A" w:rsidRDefault="00C43D9E" w:rsidP="001040BB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  <w:r w:rsidRPr="009A417A">
              <w:rPr>
                <w:i/>
                <w:sz w:val="12"/>
                <w:szCs w:val="12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3D9E" w:rsidRPr="009A417A" w:rsidRDefault="00C43D9E" w:rsidP="001040BB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3D9E" w:rsidRPr="009A417A" w:rsidRDefault="00C43D9E" w:rsidP="001040BB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  <w:r w:rsidRPr="009A417A">
              <w:rPr>
                <w:i/>
                <w:sz w:val="12"/>
                <w:szCs w:val="12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3D9E" w:rsidRPr="009A417A" w:rsidRDefault="00C43D9E" w:rsidP="001040BB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3D9E" w:rsidRPr="009A417A" w:rsidRDefault="00C43D9E" w:rsidP="001040BB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  <w:r w:rsidRPr="009A417A">
              <w:rPr>
                <w:i/>
                <w:sz w:val="12"/>
                <w:szCs w:val="12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43D9E" w:rsidRPr="000C6821" w:rsidRDefault="00C43D9E" w:rsidP="001040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43D9E" w:rsidRPr="000C6821" w:rsidRDefault="00C43D9E" w:rsidP="001040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43D9E" w:rsidRPr="000C6821" w:rsidRDefault="00C43D9E" w:rsidP="001040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43D9E" w:rsidRPr="000C6821" w:rsidRDefault="00C43D9E" w:rsidP="001040BB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43D9E" w:rsidRPr="000C6821" w:rsidTr="001040BB">
        <w:trPr>
          <w:trHeight w:val="319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3D9E" w:rsidRPr="000C6821" w:rsidRDefault="00C43D9E" w:rsidP="001040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43D9E" w:rsidRPr="000C6821" w:rsidRDefault="00C43D9E" w:rsidP="001040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3D9E" w:rsidRPr="000C6821" w:rsidRDefault="00C43D9E" w:rsidP="001040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43D9E" w:rsidRPr="000C6821" w:rsidRDefault="00C43D9E" w:rsidP="001040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3D9E" w:rsidRPr="000C6821" w:rsidRDefault="00C43D9E" w:rsidP="001040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43D9E" w:rsidRPr="000C6821" w:rsidRDefault="00C43D9E" w:rsidP="001040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3D9E" w:rsidRPr="000C6821" w:rsidRDefault="00C43D9E" w:rsidP="001040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43D9E" w:rsidRPr="000C6821" w:rsidRDefault="00C43D9E" w:rsidP="001040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43D9E" w:rsidRPr="000C6821" w:rsidRDefault="00C43D9E" w:rsidP="001040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43D9E" w:rsidRPr="000C6821" w:rsidRDefault="00C43D9E" w:rsidP="001040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43D9E" w:rsidRPr="000C6821" w:rsidRDefault="00C43D9E" w:rsidP="001040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43D9E" w:rsidRPr="000C6821" w:rsidRDefault="00C43D9E" w:rsidP="001040B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43D9E" w:rsidRPr="000C6821" w:rsidTr="001040BB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3D9E" w:rsidRPr="000C6821" w:rsidRDefault="00C43D9E" w:rsidP="001040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5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43D9E" w:rsidRPr="000C6821" w:rsidRDefault="00C43D9E" w:rsidP="001040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43D9E" w:rsidRPr="000C6821" w:rsidRDefault="00C43D9E" w:rsidP="001040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43D9E" w:rsidRPr="000C6821" w:rsidRDefault="00C43D9E" w:rsidP="001040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43D9E" w:rsidRPr="000C6821" w:rsidRDefault="00C43D9E" w:rsidP="001040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43D9E" w:rsidRPr="000C6821" w:rsidRDefault="00C43D9E" w:rsidP="001040B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C43D9E" w:rsidRPr="000C6821" w:rsidTr="001040BB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3D9E" w:rsidRPr="000C6821" w:rsidRDefault="00C43D9E" w:rsidP="001040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36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3D9E" w:rsidRPr="000C6821" w:rsidRDefault="00C43D9E" w:rsidP="001040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Notificación de la adjudicación o declaratoria desierta (fecha límite)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3D9E" w:rsidRPr="000C6821" w:rsidRDefault="00C43D9E" w:rsidP="001040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3D9E" w:rsidRPr="000C6821" w:rsidRDefault="00C43D9E" w:rsidP="001040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3D9E" w:rsidRPr="000C6821" w:rsidRDefault="00C43D9E" w:rsidP="001040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3D9E" w:rsidRPr="000C6821" w:rsidRDefault="00C43D9E" w:rsidP="001040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3D9E" w:rsidRPr="000C6821" w:rsidRDefault="00C43D9E" w:rsidP="001040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3D9E" w:rsidRPr="000C6821" w:rsidRDefault="00C43D9E" w:rsidP="001040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3D9E" w:rsidRPr="000C6821" w:rsidRDefault="00C43D9E" w:rsidP="001040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C43D9E" w:rsidRPr="000C6821" w:rsidRDefault="00C43D9E" w:rsidP="001040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43D9E" w:rsidRPr="000C6821" w:rsidRDefault="00C43D9E" w:rsidP="001040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43D9E" w:rsidRPr="000C6821" w:rsidRDefault="00C43D9E" w:rsidP="001040B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43D9E" w:rsidRPr="000C6821" w:rsidTr="001040BB">
        <w:trPr>
          <w:trHeight w:val="291"/>
        </w:trPr>
        <w:tc>
          <w:tcPr>
            <w:tcW w:w="158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3D9E" w:rsidRPr="000C6821" w:rsidRDefault="00C43D9E" w:rsidP="001040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1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43D9E" w:rsidRPr="000C6821" w:rsidRDefault="00C43D9E" w:rsidP="001040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9E" w:rsidRPr="000C6821" w:rsidRDefault="00C43D9E" w:rsidP="001040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43D9E" w:rsidRPr="000C6821" w:rsidRDefault="00C43D9E" w:rsidP="001040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9E" w:rsidRPr="000C6821" w:rsidRDefault="00C43D9E" w:rsidP="001040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43D9E" w:rsidRPr="000C6821" w:rsidRDefault="00C43D9E" w:rsidP="001040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9E" w:rsidRPr="000C6821" w:rsidRDefault="00C43D9E" w:rsidP="001040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43D9E" w:rsidRPr="000C6821" w:rsidRDefault="00C43D9E" w:rsidP="001040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79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3D9E" w:rsidRPr="000C6821" w:rsidRDefault="00C43D9E" w:rsidP="001040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43D9E" w:rsidRPr="000C6821" w:rsidRDefault="00C43D9E" w:rsidP="001040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43D9E" w:rsidRPr="000C6821" w:rsidRDefault="00C43D9E" w:rsidP="001040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43D9E" w:rsidRPr="000C6821" w:rsidRDefault="00C43D9E" w:rsidP="001040B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43D9E" w:rsidRPr="000C6821" w:rsidTr="001040BB">
        <w:trPr>
          <w:trHeight w:val="53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3D9E" w:rsidRPr="000C6821" w:rsidRDefault="00C43D9E" w:rsidP="001040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43D9E" w:rsidRPr="000C6821" w:rsidRDefault="00C43D9E" w:rsidP="001040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43D9E" w:rsidRPr="000C6821" w:rsidRDefault="00C43D9E" w:rsidP="001040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3D9E" w:rsidRPr="000C6821" w:rsidRDefault="00C43D9E" w:rsidP="001040B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3D9E" w:rsidRPr="000C6821" w:rsidRDefault="00C43D9E" w:rsidP="001040B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3D9E" w:rsidRPr="000C6821" w:rsidRDefault="00C43D9E" w:rsidP="001040B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3D9E" w:rsidRPr="000C6821" w:rsidRDefault="00C43D9E" w:rsidP="001040B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3D9E" w:rsidRPr="000C6821" w:rsidRDefault="00C43D9E" w:rsidP="001040B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43D9E" w:rsidRPr="000C6821" w:rsidRDefault="00C43D9E" w:rsidP="001040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43D9E" w:rsidRPr="000C6821" w:rsidRDefault="00C43D9E" w:rsidP="001040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43D9E" w:rsidRPr="000C6821" w:rsidRDefault="00C43D9E" w:rsidP="001040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43D9E" w:rsidRPr="000C6821" w:rsidRDefault="00C43D9E" w:rsidP="001040B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43D9E" w:rsidRPr="000C6821" w:rsidTr="001040BB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3D9E" w:rsidRPr="000C6821" w:rsidRDefault="00C43D9E" w:rsidP="001040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5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43D9E" w:rsidRPr="000C6821" w:rsidRDefault="00C43D9E" w:rsidP="001040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43D9E" w:rsidRPr="000C6821" w:rsidRDefault="00C43D9E" w:rsidP="001040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43D9E" w:rsidRPr="000C6821" w:rsidRDefault="00C43D9E" w:rsidP="001040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43D9E" w:rsidRPr="000C6821" w:rsidRDefault="00C43D9E" w:rsidP="001040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43D9E" w:rsidRPr="000C6821" w:rsidRDefault="00C43D9E" w:rsidP="001040B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C43D9E" w:rsidRPr="000C6821" w:rsidTr="001040BB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3D9E" w:rsidRPr="000C6821" w:rsidRDefault="00C43D9E" w:rsidP="001040BB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36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3D9E" w:rsidRPr="000C6821" w:rsidRDefault="00C43D9E" w:rsidP="001040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Presentación de documentos para </w:t>
            </w:r>
            <w:r>
              <w:rPr>
                <w:rFonts w:ascii="Arial" w:hAnsi="Arial" w:cs="Arial"/>
              </w:rPr>
              <w:t>la formalización de la contratación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3D9E" w:rsidRPr="000C6821" w:rsidRDefault="00C43D9E" w:rsidP="001040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3D9E" w:rsidRPr="000C6821" w:rsidRDefault="00C43D9E" w:rsidP="001040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3D9E" w:rsidRPr="000C6821" w:rsidRDefault="00C43D9E" w:rsidP="001040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3D9E" w:rsidRPr="000C6821" w:rsidRDefault="00C43D9E" w:rsidP="001040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3D9E" w:rsidRPr="000C6821" w:rsidRDefault="00C43D9E" w:rsidP="001040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3D9E" w:rsidRPr="000C6821" w:rsidRDefault="00C43D9E" w:rsidP="001040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3D9E" w:rsidRPr="000C6821" w:rsidRDefault="00C43D9E" w:rsidP="001040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C43D9E" w:rsidRPr="000C6821" w:rsidRDefault="00C43D9E" w:rsidP="001040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43D9E" w:rsidRPr="000C6821" w:rsidRDefault="00C43D9E" w:rsidP="001040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43D9E" w:rsidRPr="000C6821" w:rsidRDefault="00C43D9E" w:rsidP="001040B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43D9E" w:rsidRPr="000C6821" w:rsidTr="001040BB">
        <w:trPr>
          <w:trHeight w:val="190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3D9E" w:rsidRPr="000C6821" w:rsidRDefault="00C43D9E" w:rsidP="001040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6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43D9E" w:rsidRPr="000C6821" w:rsidRDefault="00C43D9E" w:rsidP="001040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3D9E" w:rsidRPr="000C6821" w:rsidRDefault="00C43D9E" w:rsidP="001040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43D9E" w:rsidRPr="000C6821" w:rsidRDefault="00C43D9E" w:rsidP="001040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3D9E" w:rsidRPr="000C6821" w:rsidRDefault="00C43D9E" w:rsidP="001040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43D9E" w:rsidRPr="000C6821" w:rsidRDefault="00C43D9E" w:rsidP="001040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3D9E" w:rsidRPr="000C6821" w:rsidRDefault="00C43D9E" w:rsidP="001040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43D9E" w:rsidRPr="000C6821" w:rsidRDefault="00C43D9E" w:rsidP="001040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43D9E" w:rsidRPr="000C6821" w:rsidRDefault="00C43D9E" w:rsidP="001040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43D9E" w:rsidRPr="000C6821" w:rsidRDefault="00C43D9E" w:rsidP="001040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43D9E" w:rsidRPr="000C6821" w:rsidRDefault="00C43D9E" w:rsidP="001040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43D9E" w:rsidRPr="000C6821" w:rsidRDefault="00C43D9E" w:rsidP="001040B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43D9E" w:rsidRPr="000C6821" w:rsidTr="001040BB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3D9E" w:rsidRPr="000C6821" w:rsidRDefault="00C43D9E" w:rsidP="001040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5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43D9E" w:rsidRPr="000C6821" w:rsidRDefault="00C43D9E" w:rsidP="001040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43D9E" w:rsidRPr="000C6821" w:rsidRDefault="00C43D9E" w:rsidP="001040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43D9E" w:rsidRPr="000C6821" w:rsidRDefault="00C43D9E" w:rsidP="001040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43D9E" w:rsidRPr="000C6821" w:rsidRDefault="00C43D9E" w:rsidP="001040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43D9E" w:rsidRPr="000C6821" w:rsidRDefault="00C43D9E" w:rsidP="001040B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C43D9E" w:rsidRPr="000C6821" w:rsidTr="001040BB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43D9E" w:rsidRPr="000C6821" w:rsidRDefault="00C43D9E" w:rsidP="001040BB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36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3D9E" w:rsidRPr="000C6821" w:rsidRDefault="00C43D9E" w:rsidP="001040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Suscripción de </w:t>
            </w:r>
            <w:r>
              <w:rPr>
                <w:rFonts w:ascii="Arial" w:hAnsi="Arial" w:cs="Arial"/>
              </w:rPr>
              <w:t>C</w:t>
            </w:r>
            <w:r w:rsidRPr="000C6821">
              <w:rPr>
                <w:rFonts w:ascii="Arial" w:hAnsi="Arial" w:cs="Arial"/>
              </w:rPr>
              <w:t xml:space="preserve">ontrato </w:t>
            </w:r>
            <w:r>
              <w:rPr>
                <w:rFonts w:ascii="Arial" w:hAnsi="Arial" w:cs="Arial"/>
              </w:rPr>
              <w:t>o emisión de la Orden de Servicio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3D9E" w:rsidRPr="000C6821" w:rsidRDefault="00C43D9E" w:rsidP="001040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3D9E" w:rsidRPr="000C6821" w:rsidRDefault="00C43D9E" w:rsidP="001040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3D9E" w:rsidRPr="000C6821" w:rsidRDefault="00C43D9E" w:rsidP="001040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3D9E" w:rsidRPr="000C6821" w:rsidRDefault="00C43D9E" w:rsidP="001040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3D9E" w:rsidRPr="000C6821" w:rsidRDefault="00C43D9E" w:rsidP="001040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3D9E" w:rsidRPr="000C6821" w:rsidRDefault="00C43D9E" w:rsidP="001040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3D9E" w:rsidRPr="000C6821" w:rsidRDefault="00C43D9E" w:rsidP="001040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C43D9E" w:rsidRPr="000C6821" w:rsidRDefault="00C43D9E" w:rsidP="001040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43D9E" w:rsidRPr="000C6821" w:rsidRDefault="00C43D9E" w:rsidP="001040B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43D9E" w:rsidRPr="000C6821" w:rsidRDefault="00C43D9E" w:rsidP="001040B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43D9E" w:rsidRPr="000C6821" w:rsidTr="001040BB">
        <w:trPr>
          <w:trHeight w:val="304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C43D9E" w:rsidRPr="000C6821" w:rsidRDefault="00C43D9E" w:rsidP="001040BB">
            <w:pPr>
              <w:adjustRightInd w:val="0"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36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43D9E" w:rsidRPr="000C6821" w:rsidRDefault="00C43D9E" w:rsidP="001040BB">
            <w:pPr>
              <w:adjustRightInd w:val="0"/>
              <w:snapToGrid w:val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3D9E" w:rsidRPr="000C6821" w:rsidRDefault="00C43D9E" w:rsidP="001040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43D9E" w:rsidRPr="000C6821" w:rsidRDefault="00C43D9E" w:rsidP="001040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3D9E" w:rsidRPr="000C6821" w:rsidRDefault="00C43D9E" w:rsidP="001040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43D9E" w:rsidRPr="000C6821" w:rsidRDefault="00C43D9E" w:rsidP="001040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3D9E" w:rsidRPr="000C6821" w:rsidRDefault="00C43D9E" w:rsidP="001040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43D9E" w:rsidRPr="000C6821" w:rsidRDefault="00C43D9E" w:rsidP="001040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43D9E" w:rsidRPr="000C6821" w:rsidRDefault="00C43D9E" w:rsidP="001040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43D9E" w:rsidRPr="000C6821" w:rsidRDefault="00C43D9E" w:rsidP="001040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43D9E" w:rsidRPr="000C6821" w:rsidRDefault="00C43D9E" w:rsidP="001040B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43D9E" w:rsidRPr="000C6821" w:rsidRDefault="00C43D9E" w:rsidP="001040B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C43D9E" w:rsidRPr="00492D3E" w:rsidTr="001040BB">
        <w:tc>
          <w:tcPr>
            <w:tcW w:w="158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C43D9E" w:rsidRPr="00492D3E" w:rsidRDefault="00C43D9E" w:rsidP="001040BB">
            <w:pPr>
              <w:adjustRightInd w:val="0"/>
              <w:snapToGrid w:val="0"/>
              <w:jc w:val="right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1361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43D9E" w:rsidRPr="00492D3E" w:rsidRDefault="00C43D9E" w:rsidP="001040BB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6"/>
                <w:szCs w:val="4"/>
              </w:rPr>
            </w:pPr>
          </w:p>
        </w:tc>
        <w:tc>
          <w:tcPr>
            <w:tcW w:w="1110" w:type="pct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3D9E" w:rsidRPr="00492D3E" w:rsidRDefault="00C43D9E" w:rsidP="001040BB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3D9E" w:rsidRPr="00492D3E" w:rsidRDefault="00C43D9E" w:rsidP="001040BB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43D9E" w:rsidRPr="00492D3E" w:rsidRDefault="00C43D9E" w:rsidP="001040BB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C43D9E" w:rsidRPr="00492D3E" w:rsidRDefault="00C43D9E" w:rsidP="001040BB">
            <w:pPr>
              <w:adjustRightInd w:val="0"/>
              <w:snapToGrid w:val="0"/>
              <w:rPr>
                <w:rFonts w:ascii="Arial" w:hAnsi="Arial" w:cs="Arial"/>
                <w:sz w:val="6"/>
                <w:szCs w:val="4"/>
              </w:rPr>
            </w:pPr>
          </w:p>
        </w:tc>
      </w:tr>
    </w:tbl>
    <w:p w:rsidR="00C43D9E" w:rsidRDefault="00C43D9E" w:rsidP="00C43D9E">
      <w:pPr>
        <w:rPr>
          <w:rFonts w:cs="Arial"/>
          <w:i/>
          <w:sz w:val="14"/>
          <w:szCs w:val="18"/>
        </w:rPr>
      </w:pPr>
      <w:r w:rsidRPr="00A244D6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cs="Arial"/>
          <w:i/>
          <w:sz w:val="14"/>
          <w:szCs w:val="18"/>
          <w:lang w:val="es-BO"/>
        </w:rPr>
        <w:t>.</w:t>
      </w:r>
    </w:p>
    <w:p w:rsidR="00C43D9E" w:rsidRDefault="00C43D9E" w:rsidP="00C43D9E">
      <w:pPr>
        <w:rPr>
          <w:lang w:val="es-BO"/>
        </w:rPr>
      </w:pPr>
    </w:p>
    <w:p w:rsidR="005B5F41" w:rsidRDefault="005B5F41" w:rsidP="00C43D9E">
      <w:pPr>
        <w:pStyle w:val="Ttulo1"/>
        <w:numPr>
          <w:ilvl w:val="0"/>
          <w:numId w:val="0"/>
        </w:numPr>
        <w:tabs>
          <w:tab w:val="num" w:pos="2344"/>
        </w:tabs>
        <w:ind w:left="567"/>
        <w:rPr>
          <w:lang w:val="es-BO"/>
        </w:rPr>
      </w:pPr>
      <w:bookmarkStart w:id="2" w:name="_GoBack"/>
      <w:bookmarkEnd w:id="2"/>
    </w:p>
    <w:sectPr w:rsidR="005B5F41" w:rsidSect="006207A3"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ITC Avant Garde Std Bk">
    <w:altName w:val="Arial Unicode MS"/>
    <w:panose1 w:val="00000000000000000000"/>
    <w:charset w:val="00"/>
    <w:family w:val="swiss"/>
    <w:notTrueType/>
    <w:pitch w:val="default"/>
    <w:sig w:usb0="00000000" w:usb1="09060000" w:usb2="00000010" w:usb3="00000000" w:csb0="0008000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B36D3B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3" w15:restartNumberingAfterBreak="0">
    <w:nsid w:val="00000008"/>
    <w:multiLevelType w:val="singleLevel"/>
    <w:tmpl w:val="00000008"/>
    <w:name w:val="WW8Num8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4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000000"/>
        <w:sz w:val="16"/>
        <w:szCs w:val="16"/>
      </w:rPr>
    </w:lvl>
  </w:abstractNum>
  <w:abstractNum w:abstractNumId="5" w15:restartNumberingAfterBreak="0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Arial Unicode MS" w:hint="default"/>
        <w:b/>
        <w:bCs/>
        <w:color w:val="000000"/>
        <w:sz w:val="16"/>
        <w:szCs w:val="16"/>
      </w:rPr>
    </w:lvl>
  </w:abstractNum>
  <w:abstractNum w:abstractNumId="6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color w:val="000000"/>
        <w:sz w:val="14"/>
        <w:szCs w:val="14"/>
        <w:lang w:val="es-BO"/>
      </w:rPr>
    </w:lvl>
  </w:abstractNum>
  <w:abstractNum w:abstractNumId="7" w15:restartNumberingAfterBreak="0">
    <w:nsid w:val="0000000C"/>
    <w:multiLevelType w:val="multilevel"/>
    <w:tmpl w:val="0000000C"/>
    <w:name w:val="WW8Num17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8" w15:restartNumberingAfterBreak="0">
    <w:nsid w:val="0000000D"/>
    <w:multiLevelType w:val="singleLevel"/>
    <w:tmpl w:val="0000000D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9" w15:restartNumberingAfterBreak="0">
    <w:nsid w:val="0000000F"/>
    <w:multiLevelType w:val="multilevel"/>
    <w:tmpl w:val="0000000F"/>
    <w:name w:val="WW8Num25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0" w15:restartNumberingAfterBreak="0">
    <w:nsid w:val="00000010"/>
    <w:multiLevelType w:val="singleLevel"/>
    <w:tmpl w:val="00000010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  <w:sz w:val="16"/>
        <w:szCs w:val="16"/>
      </w:rPr>
    </w:lvl>
  </w:abstractNum>
  <w:abstractNum w:abstractNumId="11" w15:restartNumberingAfterBreak="0">
    <w:nsid w:val="00000011"/>
    <w:multiLevelType w:val="multilevel"/>
    <w:tmpl w:val="00000011"/>
    <w:name w:val="WW8Num30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2" w15:restartNumberingAfterBreak="0">
    <w:nsid w:val="00000014"/>
    <w:multiLevelType w:val="multilevel"/>
    <w:tmpl w:val="00000014"/>
    <w:name w:val="WW8Num35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3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5982490"/>
    <w:multiLevelType w:val="hybridMultilevel"/>
    <w:tmpl w:val="F51498EA"/>
    <w:lvl w:ilvl="0" w:tplc="E54C3C90">
      <w:start w:val="1"/>
      <w:numFmt w:val="decimal"/>
      <w:pStyle w:val="SAUL"/>
      <w:lvlText w:val="3.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75116A"/>
    <w:multiLevelType w:val="hybridMultilevel"/>
    <w:tmpl w:val="9B4E68C8"/>
    <w:lvl w:ilvl="0" w:tplc="098C9B62">
      <w:start w:val="1"/>
      <w:numFmt w:val="bullet"/>
      <w:pStyle w:val="NormalArial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21" w15:restartNumberingAfterBreak="0">
    <w:nsid w:val="5C656408"/>
    <w:multiLevelType w:val="multilevel"/>
    <w:tmpl w:val="7ECE13AA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2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23" w15:restartNumberingAfterBreak="0">
    <w:nsid w:val="7F7C04A2"/>
    <w:multiLevelType w:val="multilevel"/>
    <w:tmpl w:val="C91E2D5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7"/>
  </w:num>
  <w:num w:numId="2">
    <w:abstractNumId w:val="21"/>
  </w:num>
  <w:num w:numId="3">
    <w:abstractNumId w:val="20"/>
  </w:num>
  <w:num w:numId="4">
    <w:abstractNumId w:val="16"/>
  </w:num>
  <w:num w:numId="5">
    <w:abstractNumId w:val="15"/>
  </w:num>
  <w:num w:numId="6">
    <w:abstractNumId w:val="18"/>
  </w:num>
  <w:num w:numId="7">
    <w:abstractNumId w:val="0"/>
  </w:num>
  <w:num w:numId="8">
    <w:abstractNumId w:val="19"/>
  </w:num>
  <w:num w:numId="9">
    <w:abstractNumId w:val="14"/>
  </w:num>
  <w:num w:numId="10">
    <w:abstractNumId w:val="22"/>
  </w:num>
  <w:num w:numId="11">
    <w:abstractNumId w:val="13"/>
  </w:num>
  <w:num w:numId="12">
    <w:abstractNumId w:val="2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pt-BR" w:vendorID="64" w:dllVersion="131078" w:nlCheck="1" w:checkStyle="0"/>
  <w:activeWritingStyle w:appName="MSWord" w:lang="es-BO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s-MX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940"/>
    <w:rsid w:val="000232C5"/>
    <w:rsid w:val="000527B8"/>
    <w:rsid w:val="0006359B"/>
    <w:rsid w:val="00081DEC"/>
    <w:rsid w:val="000A4E8A"/>
    <w:rsid w:val="000C1C0F"/>
    <w:rsid w:val="000E38A6"/>
    <w:rsid w:val="000F0FB8"/>
    <w:rsid w:val="00172E3D"/>
    <w:rsid w:val="001F2925"/>
    <w:rsid w:val="00230EFB"/>
    <w:rsid w:val="002717C3"/>
    <w:rsid w:val="00297132"/>
    <w:rsid w:val="002C79BA"/>
    <w:rsid w:val="002E3BAC"/>
    <w:rsid w:val="002E44C2"/>
    <w:rsid w:val="00313429"/>
    <w:rsid w:val="00355891"/>
    <w:rsid w:val="0038183A"/>
    <w:rsid w:val="003D3A00"/>
    <w:rsid w:val="003D69B0"/>
    <w:rsid w:val="003D780E"/>
    <w:rsid w:val="003E136E"/>
    <w:rsid w:val="004029D1"/>
    <w:rsid w:val="00442063"/>
    <w:rsid w:val="00445210"/>
    <w:rsid w:val="004621F4"/>
    <w:rsid w:val="00462C1B"/>
    <w:rsid w:val="0046789C"/>
    <w:rsid w:val="004979D3"/>
    <w:rsid w:val="004D17F1"/>
    <w:rsid w:val="0051153E"/>
    <w:rsid w:val="00520521"/>
    <w:rsid w:val="00527C93"/>
    <w:rsid w:val="00544ACD"/>
    <w:rsid w:val="005467A5"/>
    <w:rsid w:val="00551136"/>
    <w:rsid w:val="005B5F41"/>
    <w:rsid w:val="005C78CD"/>
    <w:rsid w:val="005D5EEF"/>
    <w:rsid w:val="005D6006"/>
    <w:rsid w:val="005F05A7"/>
    <w:rsid w:val="00605C77"/>
    <w:rsid w:val="006118F9"/>
    <w:rsid w:val="006207A3"/>
    <w:rsid w:val="00627B48"/>
    <w:rsid w:val="0064097F"/>
    <w:rsid w:val="006519E6"/>
    <w:rsid w:val="006677EE"/>
    <w:rsid w:val="00667F57"/>
    <w:rsid w:val="0067602C"/>
    <w:rsid w:val="00690733"/>
    <w:rsid w:val="006A2A37"/>
    <w:rsid w:val="006C1E06"/>
    <w:rsid w:val="00747635"/>
    <w:rsid w:val="00763A86"/>
    <w:rsid w:val="00777AEA"/>
    <w:rsid w:val="007805AC"/>
    <w:rsid w:val="007C03CE"/>
    <w:rsid w:val="007C1156"/>
    <w:rsid w:val="007D0162"/>
    <w:rsid w:val="007D23E3"/>
    <w:rsid w:val="007F4E31"/>
    <w:rsid w:val="007F5DB0"/>
    <w:rsid w:val="007F6A5F"/>
    <w:rsid w:val="008131CF"/>
    <w:rsid w:val="008208EE"/>
    <w:rsid w:val="008748E7"/>
    <w:rsid w:val="00891000"/>
    <w:rsid w:val="008C12CB"/>
    <w:rsid w:val="008D689C"/>
    <w:rsid w:val="008E1048"/>
    <w:rsid w:val="00974619"/>
    <w:rsid w:val="00986F72"/>
    <w:rsid w:val="00A7702D"/>
    <w:rsid w:val="00A9331B"/>
    <w:rsid w:val="00AC066F"/>
    <w:rsid w:val="00AF428C"/>
    <w:rsid w:val="00B21F89"/>
    <w:rsid w:val="00B32E44"/>
    <w:rsid w:val="00B3612D"/>
    <w:rsid w:val="00B57FE4"/>
    <w:rsid w:val="00B653D3"/>
    <w:rsid w:val="00B91FD6"/>
    <w:rsid w:val="00BB5B0C"/>
    <w:rsid w:val="00BC484A"/>
    <w:rsid w:val="00BD55BC"/>
    <w:rsid w:val="00BF6D80"/>
    <w:rsid w:val="00C02AAB"/>
    <w:rsid w:val="00C43D9E"/>
    <w:rsid w:val="00C445DD"/>
    <w:rsid w:val="00C92940"/>
    <w:rsid w:val="00CB2041"/>
    <w:rsid w:val="00CF5AEF"/>
    <w:rsid w:val="00D01BF5"/>
    <w:rsid w:val="00D067B5"/>
    <w:rsid w:val="00D07BBD"/>
    <w:rsid w:val="00D16A15"/>
    <w:rsid w:val="00D45D19"/>
    <w:rsid w:val="00D55957"/>
    <w:rsid w:val="00D56497"/>
    <w:rsid w:val="00DA492A"/>
    <w:rsid w:val="00DD1948"/>
    <w:rsid w:val="00DF75D1"/>
    <w:rsid w:val="00E102AB"/>
    <w:rsid w:val="00E107E6"/>
    <w:rsid w:val="00E657D3"/>
    <w:rsid w:val="00E90BAB"/>
    <w:rsid w:val="00E93513"/>
    <w:rsid w:val="00EC4766"/>
    <w:rsid w:val="00EE64E2"/>
    <w:rsid w:val="00F00ABD"/>
    <w:rsid w:val="00F333C8"/>
    <w:rsid w:val="00F338E2"/>
    <w:rsid w:val="00F54F63"/>
    <w:rsid w:val="00FA784F"/>
    <w:rsid w:val="00FB31F6"/>
    <w:rsid w:val="00FC49CC"/>
    <w:rsid w:val="00FF2C77"/>
    <w:rsid w:val="00FF3D5E"/>
    <w:rsid w:val="00FF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658D57-FCC9-4A0C-B80C-95F3412FE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940"/>
    <w:rPr>
      <w:rFonts w:ascii="Verdana" w:eastAsia="Times New Roman" w:hAnsi="Verdana"/>
      <w:sz w:val="16"/>
      <w:szCs w:val="16"/>
    </w:rPr>
  </w:style>
  <w:style w:type="paragraph" w:styleId="Ttulo1">
    <w:name w:val="heading 1"/>
    <w:aliases w:val=" Car19"/>
    <w:basedOn w:val="Normal"/>
    <w:next w:val="Normal"/>
    <w:link w:val="Ttulo1Car"/>
    <w:uiPriority w:val="9"/>
    <w:qFormat/>
    <w:rsid w:val="00DD1948"/>
    <w:pPr>
      <w:keepNext/>
      <w:numPr>
        <w:numId w:val="2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DD1948"/>
    <w:pPr>
      <w:keepNext/>
      <w:numPr>
        <w:ilvl w:val="1"/>
        <w:numId w:val="2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DD1948"/>
    <w:pPr>
      <w:keepNext/>
      <w:numPr>
        <w:ilvl w:val="2"/>
        <w:numId w:val="2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DD1948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unhideWhenUsed/>
    <w:qFormat/>
    <w:rsid w:val="00C92940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qFormat/>
    <w:rsid w:val="00DD1948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DD1948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DD1948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DD1948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C92940"/>
    <w:rPr>
      <w:color w:val="0000FF"/>
      <w:u w:val="single"/>
    </w:rPr>
  </w:style>
  <w:style w:type="paragraph" w:styleId="Puesto">
    <w:name w:val="Title"/>
    <w:basedOn w:val="Normal"/>
    <w:link w:val="PuestoCar1"/>
    <w:qFormat/>
    <w:rsid w:val="00C9294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PuestoCar1">
    <w:name w:val="Puesto Car1"/>
    <w:link w:val="Puesto"/>
    <w:rsid w:val="00C92940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paragraph" w:styleId="Textoindependiente3">
    <w:name w:val="Body Text 3"/>
    <w:aliases w:val="Car"/>
    <w:basedOn w:val="Normal"/>
    <w:link w:val="Textoindependiente3Car"/>
    <w:rsid w:val="00C92940"/>
    <w:pPr>
      <w:spacing w:after="120"/>
    </w:pPr>
    <w:rPr>
      <w:rFonts w:ascii="Times New Roman" w:hAnsi="Times New Roman"/>
      <w:lang w:val="x-none" w:eastAsia="en-US"/>
    </w:rPr>
  </w:style>
  <w:style w:type="character" w:customStyle="1" w:styleId="Textoindependiente3Car">
    <w:name w:val="Texto independiente 3 Car"/>
    <w:aliases w:val="Car Car"/>
    <w:link w:val="Textoindependiente3"/>
    <w:rsid w:val="00C92940"/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Ttulo5Car">
    <w:name w:val="Título 5 Car"/>
    <w:link w:val="Ttulo5"/>
    <w:rsid w:val="00C92940"/>
    <w:rPr>
      <w:rFonts w:ascii="Cambria" w:eastAsia="Times New Roman" w:hAnsi="Cambria" w:cs="Times New Roman"/>
      <w:color w:val="243F60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unhideWhenUsed/>
    <w:rsid w:val="00C92940"/>
    <w:pPr>
      <w:spacing w:after="120"/>
    </w:pPr>
  </w:style>
  <w:style w:type="character" w:customStyle="1" w:styleId="TextoindependienteCar">
    <w:name w:val="Texto independiente Car"/>
    <w:aliases w:val=" Car Car1"/>
    <w:link w:val="Textoindependiente"/>
    <w:rsid w:val="00C92940"/>
    <w:rPr>
      <w:rFonts w:ascii="Verdana" w:eastAsia="Times New Roman" w:hAnsi="Verdan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rsid w:val="007F5DB0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1Car">
    <w:name w:val="Título 1 Car"/>
    <w:aliases w:val=" Car19 Car"/>
    <w:basedOn w:val="Fuentedeprrafopredeter"/>
    <w:link w:val="Ttulo1"/>
    <w:uiPriority w:val="9"/>
    <w:rsid w:val="00DD1948"/>
    <w:rPr>
      <w:rFonts w:ascii="Tahoma" w:eastAsia="Times New Roman" w:hAnsi="Tahoma"/>
      <w:b/>
      <w:caps/>
      <w:sz w:val="22"/>
      <w:szCs w:val="22"/>
      <w:u w:val="single"/>
      <w:lang w:val="es-MX"/>
    </w:rPr>
  </w:style>
  <w:style w:type="character" w:customStyle="1" w:styleId="Ttulo2Car">
    <w:name w:val="Título 2 Car"/>
    <w:basedOn w:val="Fuentedeprrafopredeter"/>
    <w:link w:val="Ttulo2"/>
    <w:rsid w:val="00DD1948"/>
    <w:rPr>
      <w:rFonts w:ascii="Times New Roman" w:eastAsia="Times New Roman" w:hAnsi="Times New Roman"/>
      <w:b/>
      <w:sz w:val="22"/>
      <w:u w:val="single"/>
      <w:lang w:val="es-MX"/>
    </w:rPr>
  </w:style>
  <w:style w:type="character" w:customStyle="1" w:styleId="Ttulo3Car">
    <w:name w:val="Título 3 Car"/>
    <w:basedOn w:val="Fuentedeprrafopredeter"/>
    <w:link w:val="Ttulo3"/>
    <w:rsid w:val="00DD1948"/>
    <w:rPr>
      <w:rFonts w:ascii="Tahoma" w:eastAsia="Times New Roman" w:hAnsi="Tahoma"/>
      <w:sz w:val="22"/>
      <w:u w:val="single"/>
      <w:lang w:val="es-MX"/>
    </w:rPr>
  </w:style>
  <w:style w:type="character" w:customStyle="1" w:styleId="Ttulo4Car">
    <w:name w:val="Título 4 Car"/>
    <w:basedOn w:val="Fuentedeprrafopredeter"/>
    <w:link w:val="Ttulo4"/>
    <w:rsid w:val="00DD1948"/>
    <w:rPr>
      <w:rFonts w:ascii="Verdana" w:eastAsia="Times New Roman" w:hAnsi="Verdana" w:cs="Arial"/>
      <w:bCs/>
      <w:iCs/>
      <w:sz w:val="16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rsid w:val="00DD1948"/>
    <w:rPr>
      <w:rFonts w:ascii="Times New Roman" w:eastAsia="Times New Roman" w:hAnsi="Times New Roman"/>
      <w:b/>
      <w:lang w:val="es-BO" w:eastAsia="en-US"/>
    </w:rPr>
  </w:style>
  <w:style w:type="character" w:customStyle="1" w:styleId="Ttulo7Car">
    <w:name w:val="Título 7 Car"/>
    <w:basedOn w:val="Fuentedeprrafopredeter"/>
    <w:link w:val="Ttulo7"/>
    <w:rsid w:val="00DD1948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Ttulo8Car">
    <w:name w:val="Título 8 Car"/>
    <w:basedOn w:val="Fuentedeprrafopredeter"/>
    <w:link w:val="Ttulo8"/>
    <w:rsid w:val="00DD1948"/>
    <w:rPr>
      <w:rFonts w:ascii="Tahoma" w:eastAsia="Times New Roman" w:hAnsi="Tahoma"/>
      <w:b/>
      <w:u w:val="single"/>
      <w:lang w:val="es-MX" w:eastAsia="en-US"/>
    </w:rPr>
  </w:style>
  <w:style w:type="character" w:customStyle="1" w:styleId="Ttulo9Car">
    <w:name w:val="Título 9 Car"/>
    <w:basedOn w:val="Fuentedeprrafopredeter"/>
    <w:link w:val="Ttulo9"/>
    <w:rsid w:val="00DD1948"/>
    <w:rPr>
      <w:rFonts w:ascii="Tahoma" w:eastAsia="Times New Roman" w:hAnsi="Tahoma"/>
      <w:sz w:val="28"/>
      <w:lang w:eastAsia="en-U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DD1948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DD1948"/>
    <w:rPr>
      <w:rFonts w:ascii="Century Gothic" w:eastAsia="Times New Roman" w:hAnsi="Century Gothic"/>
      <w:sz w:val="16"/>
      <w:szCs w:val="16"/>
    </w:rPr>
  </w:style>
  <w:style w:type="paragraph" w:styleId="Textodebloque">
    <w:name w:val="Block Text"/>
    <w:basedOn w:val="Normal"/>
    <w:rsid w:val="00DD1948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rsid w:val="00DD1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D1948"/>
    <w:rPr>
      <w:rFonts w:ascii="Verdana" w:eastAsia="Times New Roman" w:hAnsi="Verdan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DD1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1948"/>
    <w:rPr>
      <w:rFonts w:ascii="Verdana" w:eastAsia="Times New Roman" w:hAnsi="Verdana"/>
      <w:sz w:val="16"/>
      <w:szCs w:val="16"/>
    </w:rPr>
  </w:style>
  <w:style w:type="paragraph" w:styleId="Prrafodelista">
    <w:name w:val="List Paragraph"/>
    <w:aliases w:val="Superíndice,Bullet-SecondaryLM,Párrafo,titulo 5,List Paragraph,RAFO,TIT 2 IND,GRÁFICOS,GRAFICO,MAPA"/>
    <w:basedOn w:val="Normal"/>
    <w:link w:val="PrrafodelistaCar"/>
    <w:uiPriority w:val="34"/>
    <w:qFormat/>
    <w:rsid w:val="00DD1948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DD1948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DD1948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DD1948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DD1948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DD1948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DD1948"/>
    <w:rPr>
      <w:rFonts w:ascii="Tms Rmn" w:eastAsia="Times New Roman" w:hAnsi="Tms Rmn"/>
      <w:lang w:val="en-US" w:eastAsia="es-BO"/>
    </w:rPr>
  </w:style>
  <w:style w:type="paragraph" w:styleId="Textodeglobo">
    <w:name w:val="Balloon Text"/>
    <w:basedOn w:val="Normal"/>
    <w:link w:val="TextodegloboCar"/>
    <w:rsid w:val="00DD1948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DD1948"/>
    <w:rPr>
      <w:rFonts w:ascii="Tahoma" w:eastAsia="Times New Roman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DD1948"/>
    <w:rPr>
      <w:rFonts w:eastAsia="Times New Roman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qFormat/>
    <w:rsid w:val="00DD1948"/>
    <w:rPr>
      <w:rFonts w:eastAsia="Times New Roman"/>
      <w:sz w:val="22"/>
      <w:szCs w:val="22"/>
      <w:lang w:eastAsia="en-US"/>
    </w:rPr>
  </w:style>
  <w:style w:type="paragraph" w:customStyle="1" w:styleId="Estilo">
    <w:name w:val="Estilo"/>
    <w:rsid w:val="00DD19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rsid w:val="00DD1948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DD1948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DD1948"/>
    <w:rPr>
      <w:rFonts w:ascii="Verdana" w:eastAsia="Times New Roman" w:hAnsi="Verdana"/>
      <w:b/>
      <w:bCs/>
      <w:sz w:val="16"/>
      <w:szCs w:val="16"/>
    </w:rPr>
  </w:style>
  <w:style w:type="paragraph" w:customStyle="1" w:styleId="1301Autolist">
    <w:name w:val="13.01 Autolist"/>
    <w:basedOn w:val="Normal"/>
    <w:next w:val="Normal"/>
    <w:rsid w:val="00DD1948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DD1948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DD1948"/>
    <w:pPr>
      <w:spacing w:before="120" w:after="120"/>
      <w:jc w:val="both"/>
    </w:pPr>
    <w:rPr>
      <w:rFonts w:ascii="Times New Roman" w:eastAsia="Times New Roman" w:hAnsi="Times New Roman"/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DD1948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DD1948"/>
    <w:rPr>
      <w:rFonts w:ascii="Times New Roman" w:eastAsia="Times New Roman" w:hAnsi="Times New Roman"/>
      <w:lang w:eastAsia="en-US"/>
    </w:rPr>
  </w:style>
  <w:style w:type="paragraph" w:styleId="Listaconvietas2">
    <w:name w:val="List Bullet 2"/>
    <w:basedOn w:val="Normal"/>
    <w:autoRedefine/>
    <w:rsid w:val="00DD1948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DD1948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DD1948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DD1948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DD1948"/>
    <w:rPr>
      <w:lang w:val="es-BO" w:eastAsia="en-US"/>
    </w:rPr>
  </w:style>
  <w:style w:type="character" w:styleId="Refdenotaalpie">
    <w:name w:val="footnote reference"/>
    <w:basedOn w:val="Fuentedeprrafopredeter"/>
    <w:rsid w:val="00DD1948"/>
    <w:rPr>
      <w:vertAlign w:val="superscript"/>
    </w:rPr>
  </w:style>
  <w:style w:type="paragraph" w:customStyle="1" w:styleId="BodyText21">
    <w:name w:val="Body Text 21"/>
    <w:basedOn w:val="Normal"/>
    <w:rsid w:val="00DD1948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DD1948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DD1948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DD1948"/>
  </w:style>
  <w:style w:type="paragraph" w:customStyle="1" w:styleId="Document1">
    <w:name w:val="Document 1"/>
    <w:rsid w:val="00DD1948"/>
    <w:pPr>
      <w:keepNext/>
      <w:keepLines/>
      <w:tabs>
        <w:tab w:val="left" w:pos="-720"/>
      </w:tabs>
      <w:suppressAutoHyphens/>
    </w:pPr>
    <w:rPr>
      <w:rFonts w:ascii="Courier" w:eastAsia="Times New Roman" w:hAnsi="Courier"/>
      <w:sz w:val="24"/>
      <w:lang w:val="en-US" w:eastAsia="en-US"/>
    </w:rPr>
  </w:style>
  <w:style w:type="paragraph" w:styleId="Sangra2detindependiente">
    <w:name w:val="Body Text Indent 2"/>
    <w:basedOn w:val="Normal"/>
    <w:link w:val="Sangra2detindependienteCar"/>
    <w:rsid w:val="00DD1948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D1948"/>
    <w:rPr>
      <w:rFonts w:ascii="Times New Roman" w:eastAsia="Times New Roman" w:hAnsi="Times New Roman"/>
      <w:lang w:eastAsia="en-US"/>
    </w:rPr>
  </w:style>
  <w:style w:type="paragraph" w:styleId="Sangra3detindependiente">
    <w:name w:val="Body Text Indent 3"/>
    <w:basedOn w:val="Normal"/>
    <w:link w:val="Sangra3detindependienteCar"/>
    <w:rsid w:val="00DD1948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D1948"/>
    <w:rPr>
      <w:rFonts w:ascii="Times New Roman" w:eastAsia="Times New Roman" w:hAnsi="Times New Roman"/>
      <w:sz w:val="16"/>
      <w:szCs w:val="16"/>
      <w:lang w:val="es-BO" w:eastAsia="en-US"/>
    </w:rPr>
  </w:style>
  <w:style w:type="paragraph" w:customStyle="1" w:styleId="Head1">
    <w:name w:val="Head1"/>
    <w:basedOn w:val="Normal"/>
    <w:rsid w:val="00DD1948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DD1948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DD1948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DD1948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DD1948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qFormat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qFormat/>
    <w:rsid w:val="00DD1948"/>
    <w:pPr>
      <w:tabs>
        <w:tab w:val="left" w:pos="660"/>
        <w:tab w:val="right" w:leader="dot" w:pos="8828"/>
      </w:tabs>
      <w:spacing w:before="120"/>
      <w:ind w:left="672" w:hanging="672"/>
      <w:jc w:val="both"/>
    </w:pPr>
    <w:rPr>
      <w:rFonts w:cs="Arial"/>
      <w:b/>
      <w:noProof/>
      <w:sz w:val="18"/>
      <w:szCs w:val="18"/>
      <w:lang w:val="es-ES_tradnl"/>
    </w:rPr>
  </w:style>
  <w:style w:type="paragraph" w:styleId="Lista2">
    <w:name w:val="List 2"/>
    <w:basedOn w:val="Normal"/>
    <w:rsid w:val="00DD1948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DD1948"/>
    <w:rPr>
      <w:rFonts w:ascii="Times New Roman" w:eastAsia="Times New Roman" w:hAnsi="Times New Roman"/>
      <w:lang w:eastAsia="en-US"/>
    </w:rPr>
  </w:style>
  <w:style w:type="paragraph" w:styleId="Textonotaalfinal">
    <w:name w:val="endnote text"/>
    <w:basedOn w:val="Normal"/>
    <w:link w:val="TextonotaalfinalCar"/>
    <w:uiPriority w:val="99"/>
    <w:unhideWhenUsed/>
    <w:rsid w:val="00DD1948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DD1948"/>
    <w:rPr>
      <w:rFonts w:ascii="Times New Roman" w:eastAsia="Times New Roman" w:hAnsi="Times New Roman"/>
      <w:lang w:eastAsia="en-US"/>
    </w:rPr>
  </w:style>
  <w:style w:type="character" w:styleId="Refdenotaalfinal">
    <w:name w:val="endnote reference"/>
    <w:basedOn w:val="Fuentedeprrafopredeter"/>
    <w:uiPriority w:val="99"/>
    <w:unhideWhenUsed/>
    <w:rsid w:val="00DD1948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DD1948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DD1948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uiPriority w:val="22"/>
    <w:qFormat/>
    <w:rsid w:val="00DD1948"/>
    <w:rPr>
      <w:b/>
      <w:bCs/>
    </w:rPr>
  </w:style>
  <w:style w:type="paragraph" w:customStyle="1" w:styleId="Subttulo1">
    <w:name w:val="Subtítulo1"/>
    <w:basedOn w:val="Normal"/>
    <w:next w:val="Normal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DD194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DD1948"/>
    <w:rPr>
      <w:i/>
      <w:iCs/>
    </w:rPr>
  </w:style>
  <w:style w:type="paragraph" w:styleId="TDC2">
    <w:name w:val="toc 2"/>
    <w:basedOn w:val="Normal"/>
    <w:next w:val="Normal"/>
    <w:autoRedefine/>
    <w:uiPriority w:val="39"/>
    <w:qFormat/>
    <w:rsid w:val="00DD1948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qFormat/>
    <w:rsid w:val="00DD1948"/>
    <w:pPr>
      <w:spacing w:after="100"/>
      <w:ind w:left="320"/>
    </w:pPr>
  </w:style>
  <w:style w:type="paragraph" w:customStyle="1" w:styleId="BodyText23">
    <w:name w:val="Body Text 23"/>
    <w:basedOn w:val="Normal"/>
    <w:rsid w:val="00DD1948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BodyText25">
    <w:name w:val="Body Text 25"/>
    <w:basedOn w:val="Normal"/>
    <w:rsid w:val="00DD1948"/>
    <w:pPr>
      <w:widowControl w:val="0"/>
      <w:jc w:val="center"/>
    </w:pPr>
    <w:rPr>
      <w:rFonts w:ascii="Arial" w:hAnsi="Arial"/>
      <w:b/>
      <w:snapToGrid w:val="0"/>
      <w:szCs w:val="20"/>
      <w:lang w:val="es-ES_tradnl"/>
    </w:rPr>
  </w:style>
  <w:style w:type="character" w:styleId="Hipervnculovisitado">
    <w:name w:val="FollowedHyperlink"/>
    <w:rsid w:val="00DD1948"/>
    <w:rPr>
      <w:color w:val="800080"/>
      <w:u w:val="single"/>
    </w:rPr>
  </w:style>
  <w:style w:type="paragraph" w:customStyle="1" w:styleId="xl28">
    <w:name w:val="xl28"/>
    <w:basedOn w:val="Normal"/>
    <w:rsid w:val="00DD194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font5">
    <w:name w:val="font5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font6">
    <w:name w:val="font6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color w:val="FF0000"/>
      <w:sz w:val="18"/>
      <w:szCs w:val="18"/>
    </w:rPr>
  </w:style>
  <w:style w:type="paragraph" w:customStyle="1" w:styleId="xl24">
    <w:name w:val="xl24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6">
    <w:name w:val="xl26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7">
    <w:name w:val="xl27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29">
    <w:name w:val="xl2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0">
    <w:name w:val="xl30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1">
    <w:name w:val="xl31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2">
    <w:name w:val="xl32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3">
    <w:name w:val="xl33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8">
    <w:name w:val="xl38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9">
    <w:name w:val="xl3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sz w:val="18"/>
      <w:szCs w:val="18"/>
    </w:rPr>
  </w:style>
  <w:style w:type="paragraph" w:customStyle="1" w:styleId="xl40">
    <w:name w:val="xl40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41">
    <w:name w:val="xl41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2">
    <w:name w:val="xl42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3">
    <w:name w:val="xl43"/>
    <w:basedOn w:val="Normal"/>
    <w:rsid w:val="00DD194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Normal1">
    <w:name w:val="Normal 1"/>
    <w:basedOn w:val="Normal"/>
    <w:autoRedefine/>
    <w:rsid w:val="00DD1948"/>
    <w:pPr>
      <w:tabs>
        <w:tab w:val="left" w:pos="709"/>
      </w:tabs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BodyText31">
    <w:name w:val="Body Text 31"/>
    <w:basedOn w:val="Normal"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Head2">
    <w:name w:val="Head2"/>
    <w:basedOn w:val="Normal"/>
    <w:rsid w:val="00DD1948"/>
    <w:pPr>
      <w:keepNext/>
      <w:suppressAutoHyphens/>
      <w:spacing w:before="200" w:after="100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BodyTextIndent31">
    <w:name w:val="Body Text Indent 3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Default">
    <w:name w:val="Default"/>
    <w:qFormat/>
    <w:rsid w:val="00DD1948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sz w:val="24"/>
      <w:szCs w:val="24"/>
      <w:lang w:eastAsia="es-BO"/>
    </w:rPr>
  </w:style>
  <w:style w:type="paragraph" w:styleId="Subttulo">
    <w:name w:val="Subtitle"/>
    <w:basedOn w:val="Normal"/>
    <w:next w:val="Normal"/>
    <w:link w:val="SubttuloCar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1">
    <w:name w:val="Subtítulo Car1"/>
    <w:basedOn w:val="Fuentedeprrafopredeter"/>
    <w:uiPriority w:val="11"/>
    <w:rsid w:val="00DD19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numbering" w:customStyle="1" w:styleId="Sinlista1">
    <w:name w:val="Sin lista1"/>
    <w:next w:val="Sinlista"/>
    <w:uiPriority w:val="99"/>
    <w:semiHidden/>
    <w:unhideWhenUsed/>
    <w:rsid w:val="000527B8"/>
  </w:style>
  <w:style w:type="table" w:customStyle="1" w:styleId="Tablaconcuadrcula1">
    <w:name w:val="Tabla con cuadrícula1"/>
    <w:basedOn w:val="Tablanormal"/>
    <w:next w:val="Tablaconcuadrcula"/>
    <w:uiPriority w:val="39"/>
    <w:rsid w:val="000527B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esto1">
    <w:name w:val="Puesto1"/>
    <w:basedOn w:val="Normal"/>
    <w:link w:val="PuestoCar"/>
    <w:qFormat/>
    <w:rsid w:val="000527B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</w:rPr>
  </w:style>
  <w:style w:type="character" w:customStyle="1" w:styleId="PuestoCar">
    <w:name w:val="Puesto Car"/>
    <w:link w:val="Puesto1"/>
    <w:rsid w:val="000527B8"/>
    <w:rPr>
      <w:rFonts w:ascii="Times New Roman" w:eastAsia="Times New Roman" w:hAnsi="Times New Roman"/>
      <w:b/>
      <w:bCs/>
      <w:kern w:val="28"/>
      <w:szCs w:val="32"/>
    </w:rPr>
  </w:style>
  <w:style w:type="character" w:customStyle="1" w:styleId="MapadeldocumentoCar">
    <w:name w:val="Mapa del documento Car"/>
    <w:link w:val="Mapadeldocumento"/>
    <w:uiPriority w:val="99"/>
    <w:semiHidden/>
    <w:rsid w:val="000527B8"/>
    <w:rPr>
      <w:rFonts w:ascii="Tahoma" w:hAnsi="Tahoma" w:cs="Tahoma"/>
      <w:sz w:val="16"/>
      <w:szCs w:val="16"/>
      <w:lang w:eastAsia="en-U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0527B8"/>
    <w:pPr>
      <w:jc w:val="both"/>
    </w:pPr>
    <w:rPr>
      <w:rFonts w:ascii="Tahoma" w:eastAsia="Calibri" w:hAnsi="Tahoma" w:cs="Tahoma"/>
      <w:lang w:eastAsia="en-US"/>
    </w:rPr>
  </w:style>
  <w:style w:type="character" w:customStyle="1" w:styleId="MapadeldocumentoCar1">
    <w:name w:val="Mapa del documento Car1"/>
    <w:basedOn w:val="Fuentedeprrafopredeter"/>
    <w:uiPriority w:val="99"/>
    <w:semiHidden/>
    <w:rsid w:val="000527B8"/>
    <w:rPr>
      <w:rFonts w:ascii="Tahoma" w:eastAsia="Times New Roman" w:hAnsi="Tahoma" w:cs="Tahoma"/>
      <w:sz w:val="16"/>
      <w:szCs w:val="16"/>
    </w:rPr>
  </w:style>
  <w:style w:type="paragraph" w:customStyle="1" w:styleId="Descripcin1">
    <w:name w:val="Descripción1"/>
    <w:basedOn w:val="Normal"/>
    <w:next w:val="Normal"/>
    <w:uiPriority w:val="35"/>
    <w:unhideWhenUsed/>
    <w:qFormat/>
    <w:rsid w:val="000527B8"/>
    <w:pPr>
      <w:spacing w:after="200"/>
      <w:jc w:val="both"/>
    </w:pPr>
    <w:rPr>
      <w:rFonts w:ascii="Times New Roman" w:hAnsi="Times New Roman"/>
      <w:b/>
      <w:bCs/>
      <w:color w:val="4F81BD"/>
      <w:sz w:val="18"/>
      <w:szCs w:val="18"/>
      <w:lang w:eastAsia="en-US"/>
    </w:rPr>
  </w:style>
  <w:style w:type="character" w:customStyle="1" w:styleId="PrrafodelistaCar">
    <w:name w:val="Párrafo de lista Car"/>
    <w:aliases w:val="Superíndice Car,Bullet-SecondaryLM Car,Párrafo Car,titulo 5 Car,List Paragraph Car,RAFO Car,TIT 2 IND Car,GRÁFICOS Car,GRAFICO Car,MAPA Car"/>
    <w:link w:val="Prrafodelista"/>
    <w:uiPriority w:val="34"/>
    <w:qFormat/>
    <w:locked/>
    <w:rsid w:val="000527B8"/>
    <w:rPr>
      <w:rFonts w:ascii="Times New Roman" w:eastAsia="Times New Roman" w:hAnsi="Times New Roman"/>
      <w:lang w:eastAsia="en-US"/>
    </w:rPr>
  </w:style>
  <w:style w:type="paragraph" w:customStyle="1" w:styleId="SAUL">
    <w:name w:val="SAUL"/>
    <w:basedOn w:val="Normal"/>
    <w:qFormat/>
    <w:rsid w:val="000527B8"/>
    <w:pPr>
      <w:numPr>
        <w:numId w:val="6"/>
      </w:numPr>
      <w:jc w:val="both"/>
    </w:pPr>
    <w:rPr>
      <w:sz w:val="18"/>
    </w:rPr>
  </w:style>
  <w:style w:type="table" w:customStyle="1" w:styleId="Tablaconcuadrcula11">
    <w:name w:val="Tabla con cuadrícula11"/>
    <w:basedOn w:val="Tablanormal"/>
    <w:next w:val="Tablaconcuadrcula"/>
    <w:uiPriority w:val="39"/>
    <w:rsid w:val="000527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0527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">
    <w:name w:val="Sin lista2"/>
    <w:next w:val="Sinlista"/>
    <w:uiPriority w:val="99"/>
    <w:semiHidden/>
    <w:unhideWhenUsed/>
    <w:rsid w:val="004029D1"/>
  </w:style>
  <w:style w:type="table" w:customStyle="1" w:styleId="Tablaconcuadrcula3">
    <w:name w:val="Tabla con cuadrícula3"/>
    <w:basedOn w:val="Tablanormal"/>
    <w:next w:val="Tablaconcuadrcula"/>
    <w:uiPriority w:val="59"/>
    <w:rsid w:val="004029D1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ubttuloDBC">
    <w:name w:val="Subtítulo DBC"/>
    <w:basedOn w:val="Ttulo1"/>
    <w:qFormat/>
    <w:rsid w:val="004029D1"/>
    <w:pPr>
      <w:numPr>
        <w:numId w:val="0"/>
      </w:numPr>
      <w:spacing w:before="120" w:after="120"/>
    </w:pPr>
    <w:rPr>
      <w:rFonts w:ascii="Verdana" w:hAnsi="Verdana"/>
      <w:sz w:val="18"/>
      <w:szCs w:val="18"/>
      <w:u w:val="none"/>
    </w:rPr>
  </w:style>
  <w:style w:type="numbering" w:customStyle="1" w:styleId="Sinlista11">
    <w:name w:val="Sin lista11"/>
    <w:next w:val="Sinlista"/>
    <w:uiPriority w:val="99"/>
    <w:semiHidden/>
    <w:unhideWhenUsed/>
    <w:rsid w:val="004029D1"/>
  </w:style>
  <w:style w:type="numbering" w:customStyle="1" w:styleId="Sinlista21">
    <w:name w:val="Sin lista21"/>
    <w:next w:val="Sinlista"/>
    <w:uiPriority w:val="99"/>
    <w:semiHidden/>
    <w:unhideWhenUsed/>
    <w:rsid w:val="004029D1"/>
  </w:style>
  <w:style w:type="paragraph" w:customStyle="1" w:styleId="Prrafodelista1">
    <w:name w:val="Párrafo de lista1"/>
    <w:basedOn w:val="Normal"/>
    <w:rsid w:val="004029D1"/>
    <w:pPr>
      <w:ind w:left="720"/>
    </w:pPr>
    <w:rPr>
      <w:rFonts w:ascii="Times New Roman" w:hAnsi="Times New Roman"/>
      <w:sz w:val="20"/>
      <w:szCs w:val="20"/>
      <w:lang w:eastAsia="en-US"/>
    </w:rPr>
  </w:style>
  <w:style w:type="character" w:customStyle="1" w:styleId="A6">
    <w:name w:val="A6"/>
    <w:uiPriority w:val="99"/>
    <w:rsid w:val="004029D1"/>
    <w:rPr>
      <w:rFonts w:ascii="ITC Avant Garde Std Bk" w:hAnsi="ITC Avant Garde Std Bk" w:cs="ITC Avant Garde Std Bk" w:hint="default"/>
      <w:color w:val="000000"/>
      <w:sz w:val="16"/>
      <w:szCs w:val="16"/>
    </w:rPr>
  </w:style>
  <w:style w:type="table" w:customStyle="1" w:styleId="Tablaconcuadrcula12">
    <w:name w:val="Tabla con cuadrícula12"/>
    <w:basedOn w:val="Tablanormal"/>
    <w:next w:val="Tablaconcuadrcula"/>
    <w:uiPriority w:val="59"/>
    <w:rsid w:val="004029D1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">
    <w:name w:val="Sin lista3"/>
    <w:next w:val="Sinlista"/>
    <w:uiPriority w:val="99"/>
    <w:semiHidden/>
    <w:unhideWhenUsed/>
    <w:rsid w:val="004029D1"/>
  </w:style>
  <w:style w:type="table" w:customStyle="1" w:styleId="Tablaconcuadrcula21">
    <w:name w:val="Tabla con cuadrícula2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">
    <w:name w:val="Sin lista4"/>
    <w:next w:val="Sinlista"/>
    <w:uiPriority w:val="99"/>
    <w:semiHidden/>
    <w:unhideWhenUsed/>
    <w:rsid w:val="004029D1"/>
  </w:style>
  <w:style w:type="table" w:customStyle="1" w:styleId="Tablaconcuadrcula31">
    <w:name w:val="Tabla con cuadrícula3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">
    <w:name w:val="Sin lista5"/>
    <w:next w:val="Sinlista"/>
    <w:uiPriority w:val="99"/>
    <w:semiHidden/>
    <w:unhideWhenUsed/>
    <w:rsid w:val="004029D1"/>
  </w:style>
  <w:style w:type="table" w:customStyle="1" w:styleId="Tablaconcuadrcula4">
    <w:name w:val="Tabla con cuadrícula4"/>
    <w:basedOn w:val="Tablanormal"/>
    <w:next w:val="Tablaconcuadrcula"/>
    <w:uiPriority w:val="3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">
    <w:name w:val="Tabla con cuadrícula111"/>
    <w:basedOn w:val="Tablanormal"/>
    <w:next w:val="Tablaconcuadrcula"/>
    <w:uiPriority w:val="39"/>
    <w:rsid w:val="004029D1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1">
    <w:name w:val="Tabla con cuadrícula211"/>
    <w:basedOn w:val="Tablanormal"/>
    <w:next w:val="Tablaconcuadrcula"/>
    <w:uiPriority w:val="39"/>
    <w:rsid w:val="004029D1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6">
    <w:name w:val="Sin lista6"/>
    <w:next w:val="Sinlista"/>
    <w:uiPriority w:val="99"/>
    <w:semiHidden/>
    <w:unhideWhenUsed/>
    <w:rsid w:val="004029D1"/>
  </w:style>
  <w:style w:type="table" w:customStyle="1" w:styleId="Tablaconcuadrcula5">
    <w:name w:val="Tabla con cuadrícula5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">
    <w:name w:val="Sin lista7"/>
    <w:next w:val="Sinlista"/>
    <w:uiPriority w:val="99"/>
    <w:semiHidden/>
    <w:unhideWhenUsed/>
    <w:rsid w:val="004029D1"/>
  </w:style>
  <w:style w:type="numbering" w:customStyle="1" w:styleId="Sinlista8">
    <w:name w:val="Sin lista8"/>
    <w:next w:val="Sinlista"/>
    <w:uiPriority w:val="99"/>
    <w:semiHidden/>
    <w:unhideWhenUsed/>
    <w:rsid w:val="004029D1"/>
  </w:style>
  <w:style w:type="paragraph" w:styleId="Lista">
    <w:name w:val="List"/>
    <w:basedOn w:val="Normal"/>
    <w:uiPriority w:val="99"/>
    <w:unhideWhenUsed/>
    <w:rsid w:val="004029D1"/>
    <w:pPr>
      <w:ind w:left="283" w:hanging="283"/>
      <w:contextualSpacing/>
    </w:pPr>
  </w:style>
  <w:style w:type="paragraph" w:styleId="Lista3">
    <w:name w:val="List 3"/>
    <w:basedOn w:val="Normal"/>
    <w:uiPriority w:val="99"/>
    <w:unhideWhenUsed/>
    <w:rsid w:val="004029D1"/>
    <w:pPr>
      <w:ind w:left="849" w:hanging="283"/>
      <w:contextualSpacing/>
    </w:pPr>
  </w:style>
  <w:style w:type="paragraph" w:styleId="Lista4">
    <w:name w:val="List 4"/>
    <w:basedOn w:val="Normal"/>
    <w:rsid w:val="004029D1"/>
    <w:pPr>
      <w:ind w:left="1132" w:hanging="283"/>
      <w:contextualSpacing/>
    </w:pPr>
  </w:style>
  <w:style w:type="paragraph" w:styleId="Continuarlista">
    <w:name w:val="List Continue"/>
    <w:basedOn w:val="Normal"/>
    <w:uiPriority w:val="99"/>
    <w:unhideWhenUsed/>
    <w:rsid w:val="004029D1"/>
    <w:pPr>
      <w:spacing w:after="120"/>
      <w:ind w:left="283"/>
      <w:contextualSpacing/>
    </w:pPr>
  </w:style>
  <w:style w:type="paragraph" w:customStyle="1" w:styleId="Infodocumentosadjuntos">
    <w:name w:val="Info documentos adjuntos"/>
    <w:basedOn w:val="Normal"/>
    <w:rsid w:val="004029D1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029D1"/>
    <w:pPr>
      <w:spacing w:after="0"/>
      <w:ind w:left="360" w:firstLine="360"/>
    </w:pPr>
    <w:rPr>
      <w:rFonts w:ascii="Verdana" w:hAnsi="Verdana"/>
      <w:sz w:val="16"/>
      <w:szCs w:val="16"/>
      <w:lang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029D1"/>
    <w:rPr>
      <w:rFonts w:ascii="Verdana" w:eastAsia="Times New Roman" w:hAnsi="Verdana"/>
      <w:sz w:val="16"/>
      <w:szCs w:val="16"/>
      <w:lang w:eastAsia="en-US"/>
    </w:rPr>
  </w:style>
  <w:style w:type="numbering" w:customStyle="1" w:styleId="Sinlista9">
    <w:name w:val="Sin lista9"/>
    <w:next w:val="Sinlista"/>
    <w:uiPriority w:val="99"/>
    <w:semiHidden/>
    <w:unhideWhenUsed/>
    <w:rsid w:val="008E1048"/>
  </w:style>
  <w:style w:type="table" w:customStyle="1" w:styleId="Tablaconcuadrcula6">
    <w:name w:val="Tabla con cuadrícula6"/>
    <w:basedOn w:val="Tablanormal"/>
    <w:next w:val="Tablaconcuadrcula"/>
    <w:uiPriority w:val="59"/>
    <w:rsid w:val="008E1048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0">
    <w:name w:val="Título1"/>
    <w:basedOn w:val="Normal"/>
    <w:qFormat/>
    <w:rsid w:val="008E104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13">
    <w:name w:val="Tabla con cuadrícula13"/>
    <w:basedOn w:val="Tablanormal"/>
    <w:next w:val="Tablaconcuadrcula"/>
    <w:uiPriority w:val="39"/>
    <w:rsid w:val="008E1048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2">
    <w:name w:val="Tabla con cuadrícula22"/>
    <w:basedOn w:val="Tablanormal"/>
    <w:next w:val="Tablaconcuadrcula"/>
    <w:uiPriority w:val="39"/>
    <w:rsid w:val="008E1048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2">
    <w:name w:val="Sin lista12"/>
    <w:next w:val="Sinlista"/>
    <w:uiPriority w:val="99"/>
    <w:semiHidden/>
    <w:unhideWhenUsed/>
    <w:rsid w:val="008E1048"/>
  </w:style>
  <w:style w:type="character" w:styleId="nfasissutil">
    <w:name w:val="Subtle Emphasis"/>
    <w:uiPriority w:val="19"/>
    <w:qFormat/>
    <w:rsid w:val="008E1048"/>
    <w:rPr>
      <w:i/>
      <w:iCs/>
      <w:color w:val="404040"/>
    </w:rPr>
  </w:style>
  <w:style w:type="numbering" w:customStyle="1" w:styleId="Sinlista22">
    <w:name w:val="Sin lista22"/>
    <w:next w:val="Sinlista"/>
    <w:uiPriority w:val="99"/>
    <w:semiHidden/>
    <w:unhideWhenUsed/>
    <w:rsid w:val="008E1048"/>
  </w:style>
  <w:style w:type="numbering" w:customStyle="1" w:styleId="Sinlista31">
    <w:name w:val="Sin lista31"/>
    <w:next w:val="Sinlista"/>
    <w:uiPriority w:val="99"/>
    <w:semiHidden/>
    <w:unhideWhenUsed/>
    <w:rsid w:val="008E1048"/>
  </w:style>
  <w:style w:type="table" w:customStyle="1" w:styleId="Tablaconcuadrcula32">
    <w:name w:val="Tabla con cuadrícula32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8E1048"/>
  </w:style>
  <w:style w:type="numbering" w:customStyle="1" w:styleId="Sinlista41">
    <w:name w:val="Sin lista41"/>
    <w:next w:val="Sinlista"/>
    <w:uiPriority w:val="99"/>
    <w:semiHidden/>
    <w:unhideWhenUsed/>
    <w:rsid w:val="008E1048"/>
  </w:style>
  <w:style w:type="table" w:customStyle="1" w:styleId="Tablaconcuadrcula41">
    <w:name w:val="Tabla con cuadrícula4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">
    <w:name w:val="Sin lista51"/>
    <w:next w:val="Sinlista"/>
    <w:uiPriority w:val="99"/>
    <w:semiHidden/>
    <w:unhideWhenUsed/>
    <w:rsid w:val="008E1048"/>
  </w:style>
  <w:style w:type="table" w:customStyle="1" w:styleId="Tablaconcuadrcula51">
    <w:name w:val="Tabla con cuadrícula5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">
    <w:name w:val="Sin lista10"/>
    <w:next w:val="Sinlista"/>
    <w:uiPriority w:val="99"/>
    <w:semiHidden/>
    <w:unhideWhenUsed/>
    <w:rsid w:val="00C445DD"/>
  </w:style>
  <w:style w:type="table" w:customStyle="1" w:styleId="Tablaconcuadrcula7">
    <w:name w:val="Tabla con cuadrícula7"/>
    <w:basedOn w:val="Tablanormal"/>
    <w:next w:val="Tablaconcuadrcula"/>
    <w:uiPriority w:val="59"/>
    <w:rsid w:val="00C445DD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">
    <w:name w:val="Título"/>
    <w:basedOn w:val="Normal"/>
    <w:link w:val="TtuloCar"/>
    <w:qFormat/>
    <w:rsid w:val="00C445DD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"/>
    <w:rsid w:val="00C445DD"/>
    <w:rPr>
      <w:rFonts w:ascii="Times New Roman" w:eastAsia="Times New Roman" w:hAnsi="Times New Roman"/>
      <w:b/>
      <w:bCs/>
      <w:kern w:val="28"/>
      <w:szCs w:val="32"/>
      <w:lang w:val="x-none" w:eastAsia="x-none"/>
    </w:rPr>
  </w:style>
  <w:style w:type="table" w:customStyle="1" w:styleId="Tablaconcuadrcula14">
    <w:name w:val="Tabla con cuadrícula14"/>
    <w:basedOn w:val="Tablanormal"/>
    <w:next w:val="Tablaconcuadrcula"/>
    <w:uiPriority w:val="39"/>
    <w:rsid w:val="00C445DD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3">
    <w:name w:val="Tabla con cuadrícula23"/>
    <w:basedOn w:val="Tablanormal"/>
    <w:next w:val="Tablaconcuadrcula"/>
    <w:uiPriority w:val="39"/>
    <w:rsid w:val="00C445DD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3">
    <w:name w:val="Sin lista13"/>
    <w:next w:val="Sinlista"/>
    <w:semiHidden/>
    <w:rsid w:val="00C445DD"/>
  </w:style>
  <w:style w:type="paragraph" w:customStyle="1" w:styleId="Textoindependiente32">
    <w:name w:val="Texto independiente 32"/>
    <w:basedOn w:val="Normal"/>
    <w:rsid w:val="00C445DD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2">
    <w:name w:val="Sangría 3 de t. independiente2"/>
    <w:basedOn w:val="Normal"/>
    <w:rsid w:val="00C445DD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table" w:customStyle="1" w:styleId="Tablaconcuadrcula33">
    <w:name w:val="Tabla con cuadrícula33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3">
    <w:name w:val="Sin lista23"/>
    <w:next w:val="Sinlista"/>
    <w:uiPriority w:val="99"/>
    <w:semiHidden/>
    <w:unhideWhenUsed/>
    <w:rsid w:val="00C445DD"/>
  </w:style>
  <w:style w:type="table" w:customStyle="1" w:styleId="Tablaconcuadrcula42">
    <w:name w:val="Tabla con cuadrícula42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2">
    <w:name w:val="Sin lista32"/>
    <w:next w:val="Sinlista"/>
    <w:uiPriority w:val="99"/>
    <w:semiHidden/>
    <w:unhideWhenUsed/>
    <w:rsid w:val="00C445DD"/>
  </w:style>
  <w:style w:type="table" w:customStyle="1" w:styleId="Tablaconcuadrcula52">
    <w:name w:val="Tabla con cuadrícula52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4">
    <w:name w:val="Sin lista14"/>
    <w:next w:val="Sinlista"/>
    <w:uiPriority w:val="99"/>
    <w:semiHidden/>
    <w:unhideWhenUsed/>
    <w:rsid w:val="007F6A5F"/>
  </w:style>
  <w:style w:type="table" w:customStyle="1" w:styleId="Tablaconcuadrcula8">
    <w:name w:val="Tabla con cuadrícula8"/>
    <w:basedOn w:val="Tablanormal"/>
    <w:next w:val="Tablaconcuadrcula"/>
    <w:uiPriority w:val="39"/>
    <w:rsid w:val="007F6A5F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5">
    <w:name w:val="Tabla con cuadrícula15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4">
    <w:name w:val="Tabla con cuadrícula24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4">
    <w:name w:val="Tabla con cuadrícula34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3">
    <w:name w:val="Tabla con cuadrícula43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3">
    <w:name w:val="Tabla con cuadrícula53"/>
    <w:basedOn w:val="Tablanormal"/>
    <w:next w:val="Tablaconcuadrcula"/>
    <w:uiPriority w:val="39"/>
    <w:rsid w:val="007F6A5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5">
    <w:name w:val="Sin lista15"/>
    <w:next w:val="Sinlista"/>
    <w:uiPriority w:val="99"/>
    <w:semiHidden/>
    <w:unhideWhenUsed/>
    <w:rsid w:val="007F6A5F"/>
  </w:style>
  <w:style w:type="table" w:customStyle="1" w:styleId="Tablaconcuadrcula61">
    <w:name w:val="Tabla con cuadrícula61"/>
    <w:basedOn w:val="Tablanormal"/>
    <w:next w:val="Tablaconcuadrcula"/>
    <w:uiPriority w:val="59"/>
    <w:rsid w:val="007F6A5F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convietas">
    <w:name w:val="List Bullet"/>
    <w:basedOn w:val="Normal"/>
    <w:uiPriority w:val="99"/>
    <w:unhideWhenUsed/>
    <w:rsid w:val="007F6A5F"/>
    <w:pPr>
      <w:numPr>
        <w:numId w:val="7"/>
      </w:numPr>
      <w:contextualSpacing/>
    </w:pPr>
    <w:rPr>
      <w:rFonts w:ascii="Times New Roman" w:hAnsi="Times New Roman"/>
      <w:sz w:val="24"/>
      <w:szCs w:val="24"/>
    </w:rPr>
  </w:style>
  <w:style w:type="numbering" w:customStyle="1" w:styleId="Sinlista24">
    <w:name w:val="Sin lista24"/>
    <w:next w:val="Sinlista"/>
    <w:uiPriority w:val="99"/>
    <w:semiHidden/>
    <w:unhideWhenUsed/>
    <w:rsid w:val="007F6A5F"/>
  </w:style>
  <w:style w:type="numbering" w:customStyle="1" w:styleId="Sinlista33">
    <w:name w:val="Sin lista33"/>
    <w:next w:val="Sinlista"/>
    <w:uiPriority w:val="99"/>
    <w:semiHidden/>
    <w:unhideWhenUsed/>
    <w:rsid w:val="007F6A5F"/>
  </w:style>
  <w:style w:type="numbering" w:customStyle="1" w:styleId="Sinlista42">
    <w:name w:val="Sin lista42"/>
    <w:next w:val="Sinlista"/>
    <w:uiPriority w:val="99"/>
    <w:semiHidden/>
    <w:unhideWhenUsed/>
    <w:rsid w:val="007F6A5F"/>
  </w:style>
  <w:style w:type="numbering" w:customStyle="1" w:styleId="Sinlista16">
    <w:name w:val="Sin lista16"/>
    <w:next w:val="Sinlista"/>
    <w:uiPriority w:val="99"/>
    <w:semiHidden/>
    <w:unhideWhenUsed/>
    <w:rsid w:val="00986F72"/>
  </w:style>
  <w:style w:type="table" w:customStyle="1" w:styleId="Tablaconcuadrcula9">
    <w:name w:val="Tabla con cuadrícula9"/>
    <w:basedOn w:val="Tablanormal"/>
    <w:next w:val="Tablaconcuadrcula"/>
    <w:uiPriority w:val="39"/>
    <w:rsid w:val="00986F72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6">
    <w:name w:val="Tabla con cuadrícula16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5">
    <w:name w:val="Tabla con cuadrícula25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5">
    <w:name w:val="Tabla con cuadrícula35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4">
    <w:name w:val="Tabla con cuadrícula44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4">
    <w:name w:val="Tabla con cuadrícula54"/>
    <w:basedOn w:val="Tablanormal"/>
    <w:next w:val="Tablaconcuadrcula"/>
    <w:uiPriority w:val="39"/>
    <w:rsid w:val="00986F7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7">
    <w:name w:val="Sin lista17"/>
    <w:next w:val="Sinlista"/>
    <w:uiPriority w:val="99"/>
    <w:semiHidden/>
    <w:unhideWhenUsed/>
    <w:rsid w:val="00986F72"/>
  </w:style>
  <w:style w:type="table" w:customStyle="1" w:styleId="Tablaconcuadrcula62">
    <w:name w:val="Tabla con cuadrícula62"/>
    <w:basedOn w:val="Tablanormal"/>
    <w:next w:val="Tablaconcuadrcula"/>
    <w:uiPriority w:val="59"/>
    <w:rsid w:val="00986F72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5">
    <w:name w:val="Sin lista25"/>
    <w:next w:val="Sinlista"/>
    <w:uiPriority w:val="99"/>
    <w:semiHidden/>
    <w:unhideWhenUsed/>
    <w:rsid w:val="00986F72"/>
  </w:style>
  <w:style w:type="numbering" w:customStyle="1" w:styleId="Sinlista34">
    <w:name w:val="Sin lista34"/>
    <w:next w:val="Sinlista"/>
    <w:uiPriority w:val="99"/>
    <w:semiHidden/>
    <w:unhideWhenUsed/>
    <w:rsid w:val="00986F72"/>
  </w:style>
  <w:style w:type="numbering" w:customStyle="1" w:styleId="Sinlista43">
    <w:name w:val="Sin lista43"/>
    <w:next w:val="Sinlista"/>
    <w:uiPriority w:val="99"/>
    <w:semiHidden/>
    <w:unhideWhenUsed/>
    <w:rsid w:val="00986F72"/>
  </w:style>
  <w:style w:type="table" w:customStyle="1" w:styleId="Tablaconcuadrcula10">
    <w:name w:val="Tabla con cuadrícula10"/>
    <w:basedOn w:val="Tablanormal"/>
    <w:next w:val="Tablaconcuadrcula"/>
    <w:uiPriority w:val="39"/>
    <w:rsid w:val="00AC066F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7">
    <w:name w:val="Tabla con cuadrícula17"/>
    <w:basedOn w:val="Tablanormal"/>
    <w:next w:val="Tablaconcuadrcula"/>
    <w:uiPriority w:val="39"/>
    <w:rsid w:val="00AC066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Car1">
    <w:name w:val="Título Car1"/>
    <w:basedOn w:val="Fuentedeprrafopredeter"/>
    <w:rsid w:val="00AC066F"/>
    <w:rPr>
      <w:rFonts w:cs="Arial"/>
      <w:b/>
      <w:bCs/>
      <w:kern w:val="28"/>
      <w:szCs w:val="32"/>
      <w:lang w:val="es-BO"/>
    </w:rPr>
  </w:style>
  <w:style w:type="table" w:customStyle="1" w:styleId="Tablaconcuadrcula36">
    <w:name w:val="Tabla con cuadrícula36"/>
    <w:basedOn w:val="Tablanormal"/>
    <w:next w:val="Tablaconcuadrcula"/>
    <w:uiPriority w:val="59"/>
    <w:rsid w:val="00AC066F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">
    <w:name w:val="Normal + Arial"/>
    <w:aliases w:val="8 pt,Sin Negrita,Interlineado:  Exacto 10 pto"/>
    <w:basedOn w:val="Normal"/>
    <w:rsid w:val="00AC066F"/>
    <w:pPr>
      <w:numPr>
        <w:numId w:val="8"/>
      </w:numPr>
      <w:spacing w:line="200" w:lineRule="exact"/>
    </w:pPr>
    <w:rPr>
      <w:rFonts w:ascii="Arial" w:hAnsi="Arial" w:cs="Arial"/>
      <w:bCs/>
      <w:spacing w:val="-5"/>
      <w:szCs w:val="20"/>
      <w:lang w:val="es-UY" w:eastAsia="en-US"/>
    </w:rPr>
  </w:style>
  <w:style w:type="table" w:customStyle="1" w:styleId="Tablaconcuadrcula45">
    <w:name w:val="Tabla con cuadrícula45"/>
    <w:basedOn w:val="Tablanormal"/>
    <w:next w:val="Tablaconcuadrcula"/>
    <w:uiPriority w:val="59"/>
    <w:rsid w:val="00AC066F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8">
    <w:name w:val="Sin lista18"/>
    <w:next w:val="Sinlista"/>
    <w:uiPriority w:val="99"/>
    <w:semiHidden/>
    <w:unhideWhenUsed/>
    <w:rsid w:val="006A2A37"/>
  </w:style>
  <w:style w:type="table" w:customStyle="1" w:styleId="Tablaconcuadrcula18">
    <w:name w:val="Tabla con cuadrícula18"/>
    <w:basedOn w:val="Tablanormal"/>
    <w:next w:val="Tablaconcuadrcula"/>
    <w:uiPriority w:val="39"/>
    <w:rsid w:val="006A2A37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9">
    <w:name w:val="Tabla con cuadrícula19"/>
    <w:basedOn w:val="Tablanormal"/>
    <w:next w:val="Tablaconcuadrcula"/>
    <w:uiPriority w:val="39"/>
    <w:rsid w:val="006A2A3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6">
    <w:name w:val="Tabla con cuadrícula26"/>
    <w:basedOn w:val="Tablanormal"/>
    <w:next w:val="Tablaconcuadrcula"/>
    <w:uiPriority w:val="39"/>
    <w:rsid w:val="006A2A3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0">
    <w:name w:val="Tabla con cuadrícula20"/>
    <w:basedOn w:val="Tablanormal"/>
    <w:next w:val="Tablaconcuadrcula"/>
    <w:uiPriority w:val="39"/>
    <w:rsid w:val="00230EFB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44521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numbering" w:customStyle="1" w:styleId="Sinlista19">
    <w:name w:val="Sin lista19"/>
    <w:next w:val="Sinlista"/>
    <w:uiPriority w:val="99"/>
    <w:semiHidden/>
    <w:unhideWhenUsed/>
    <w:rsid w:val="00FF3D5E"/>
  </w:style>
  <w:style w:type="table" w:customStyle="1" w:styleId="Tablaconcuadrcula27">
    <w:name w:val="Tabla con cuadrícula27"/>
    <w:basedOn w:val="Tablanormal"/>
    <w:next w:val="Tablaconcuadrcula"/>
    <w:uiPriority w:val="39"/>
    <w:rsid w:val="00FF3D5E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0">
    <w:name w:val="Tabla con cuadrícula110"/>
    <w:basedOn w:val="Tablanormal"/>
    <w:next w:val="Tablaconcuadrcula"/>
    <w:uiPriority w:val="39"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8">
    <w:name w:val="Tabla con cuadrícula28"/>
    <w:basedOn w:val="Tablanormal"/>
    <w:next w:val="Tablaconcuadrcula"/>
    <w:uiPriority w:val="39"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7">
    <w:name w:val="Tabla con cuadrícula37"/>
    <w:basedOn w:val="Tablanormal"/>
    <w:next w:val="Tablaconcuadrcula"/>
    <w:uiPriority w:val="39"/>
    <w:locked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6">
    <w:name w:val="Tabla con cuadrícula46"/>
    <w:basedOn w:val="Tablanormal"/>
    <w:next w:val="Tablaconcuadrcula"/>
    <w:uiPriority w:val="39"/>
    <w:locked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0">
    <w:name w:val="Sin lista20"/>
    <w:next w:val="Sinlista"/>
    <w:uiPriority w:val="99"/>
    <w:semiHidden/>
    <w:unhideWhenUsed/>
    <w:rsid w:val="004621F4"/>
  </w:style>
  <w:style w:type="table" w:customStyle="1" w:styleId="Tablaconcuadrcula29">
    <w:name w:val="Tabla con cuadrícula29"/>
    <w:basedOn w:val="Tablanormal"/>
    <w:next w:val="Tablaconcuadrcula"/>
    <w:uiPriority w:val="39"/>
    <w:rsid w:val="004621F4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2">
    <w:name w:val="Tabla con cuadrícula112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0">
    <w:name w:val="Tabla con cuadrícula210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8">
    <w:name w:val="Tabla con cuadrícula38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7">
    <w:name w:val="Tabla con cuadrícula47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6">
    <w:name w:val="Sin lista26"/>
    <w:next w:val="Sinlista"/>
    <w:uiPriority w:val="99"/>
    <w:semiHidden/>
    <w:unhideWhenUsed/>
    <w:rsid w:val="000232C5"/>
  </w:style>
  <w:style w:type="table" w:customStyle="1" w:styleId="Tablaconcuadrcula30">
    <w:name w:val="Tabla con cuadrícula30"/>
    <w:basedOn w:val="Tablanormal"/>
    <w:next w:val="Tablaconcuadrcula"/>
    <w:uiPriority w:val="39"/>
    <w:rsid w:val="000232C5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3">
    <w:name w:val="Tabla con cuadrícula113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2">
    <w:name w:val="Tabla con cuadrícula212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9">
    <w:name w:val="Tabla con cuadrícula39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8">
    <w:name w:val="Tabla con cuadrícula48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7">
    <w:name w:val="Sin lista27"/>
    <w:next w:val="Sinlista"/>
    <w:uiPriority w:val="99"/>
    <w:semiHidden/>
    <w:unhideWhenUsed/>
    <w:rsid w:val="002E3BAC"/>
  </w:style>
  <w:style w:type="table" w:customStyle="1" w:styleId="Tablaconcuadrcula40">
    <w:name w:val="Tabla con cuadrícula40"/>
    <w:basedOn w:val="Tablanormal"/>
    <w:next w:val="Tablaconcuadrcula"/>
    <w:uiPriority w:val="39"/>
    <w:rsid w:val="002E3BAC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4">
    <w:name w:val="Tabla con cuadrícula114"/>
    <w:basedOn w:val="Tablanormal"/>
    <w:next w:val="Tablaconcuadrcula"/>
    <w:uiPriority w:val="39"/>
    <w:rsid w:val="002E3BAC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3">
    <w:name w:val="Tabla con cuadrícula213"/>
    <w:basedOn w:val="Tablanormal"/>
    <w:next w:val="Tablaconcuadrcula"/>
    <w:uiPriority w:val="39"/>
    <w:rsid w:val="002E3BAC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itleCover">
    <w:name w:val="Title Cover"/>
    <w:basedOn w:val="Normal"/>
    <w:next w:val="Normal"/>
    <w:rsid w:val="002E3BAC"/>
    <w:pPr>
      <w:keepNext/>
      <w:keepLines/>
      <w:pBdr>
        <w:top w:val="single" w:sz="48" w:space="31" w:color="auto"/>
      </w:pBdr>
      <w:tabs>
        <w:tab w:val="left" w:pos="0"/>
      </w:tabs>
      <w:spacing w:before="240" w:after="500" w:line="640" w:lineRule="exact"/>
      <w:ind w:left="-840" w:right="-840"/>
    </w:pPr>
    <w:rPr>
      <w:rFonts w:ascii="Franklin Gothic Heavy" w:hAnsi="Franklin Gothic Heavy"/>
      <w:spacing w:val="-48"/>
      <w:kern w:val="28"/>
      <w:sz w:val="64"/>
      <w:szCs w:val="20"/>
      <w:lang w:val="es-UY" w:eastAsia="en-US"/>
    </w:rPr>
  </w:style>
  <w:style w:type="numbering" w:customStyle="1" w:styleId="Sinlista110">
    <w:name w:val="Sin lista110"/>
    <w:next w:val="Sinlista"/>
    <w:semiHidden/>
    <w:rsid w:val="002E3BAC"/>
  </w:style>
  <w:style w:type="table" w:customStyle="1" w:styleId="Tablaconcuadrcula310">
    <w:name w:val="Tabla con cuadrícula310"/>
    <w:basedOn w:val="Tablanormal"/>
    <w:next w:val="Tablaconcuadrcula"/>
    <w:uiPriority w:val="59"/>
    <w:rsid w:val="002E3BAC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2E3BAC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E3BAC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Prrafodelista2">
    <w:name w:val="Párrafo de lista2"/>
    <w:basedOn w:val="Normal"/>
    <w:rsid w:val="005B5F41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Textoindependiente21">
    <w:name w:val="Texto independiente 21"/>
    <w:basedOn w:val="Normal"/>
    <w:rsid w:val="005B5F41"/>
    <w:pPr>
      <w:suppressAutoHyphens/>
      <w:jc w:val="both"/>
    </w:pPr>
    <w:rPr>
      <w:rFonts w:ascii="Arial" w:hAnsi="Arial" w:cs="Arial"/>
      <w:b/>
      <w:bCs/>
      <w:sz w:val="18"/>
      <w:szCs w:val="20"/>
      <w:lang w:eastAsia="zh-CN"/>
    </w:rPr>
  </w:style>
  <w:style w:type="paragraph" w:customStyle="1" w:styleId="Textoindependiente33">
    <w:name w:val="Texto independiente 33"/>
    <w:basedOn w:val="Normal"/>
    <w:rsid w:val="005B5F41"/>
    <w:pPr>
      <w:suppressAutoHyphens/>
      <w:jc w:val="both"/>
    </w:pPr>
    <w:rPr>
      <w:rFonts w:ascii="Arial" w:hAnsi="Arial" w:cs="Arial"/>
      <w:sz w:val="18"/>
      <w:szCs w:val="20"/>
      <w:lang w:eastAsia="zh-CN"/>
    </w:rPr>
  </w:style>
  <w:style w:type="character" w:customStyle="1" w:styleId="pull-left">
    <w:name w:val="pull-left"/>
    <w:basedOn w:val="Fuentedeprrafopredeter"/>
    <w:rsid w:val="00E93513"/>
  </w:style>
  <w:style w:type="character" w:customStyle="1" w:styleId="markedcontent">
    <w:name w:val="markedcontent"/>
    <w:basedOn w:val="Fuentedeprrafopredeter"/>
    <w:rsid w:val="00777A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7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cbbolivia.webex.com/bcbbolivia/onstage/g.php?MTID=e24b86a84a2cbed6f48ae9fd3d2b1aa9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mantilla@bcb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1456</Words>
  <Characters>8009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9447</CharactersWithSpaces>
  <SharedDoc>false</SharedDoc>
  <HLinks>
    <vt:vector size="12" baseType="variant">
      <vt:variant>
        <vt:i4>7208970</vt:i4>
      </vt:variant>
      <vt:variant>
        <vt:i4>6</vt:i4>
      </vt:variant>
      <vt:variant>
        <vt:i4>0</vt:i4>
      </vt:variant>
      <vt:variant>
        <vt:i4>5</vt:i4>
      </vt:variant>
      <vt:variant>
        <vt:lpwstr>mailto:jmcaceres@bcb.gob.bo</vt:lpwstr>
      </vt:variant>
      <vt:variant>
        <vt:lpwstr/>
      </vt:variant>
      <vt:variant>
        <vt:i4>3670106</vt:i4>
      </vt:variant>
      <vt:variant>
        <vt:i4>3</vt:i4>
      </vt:variant>
      <vt:variant>
        <vt:i4>0</vt:i4>
      </vt:variant>
      <vt:variant>
        <vt:i4>5</vt:i4>
      </vt:variant>
      <vt:variant>
        <vt:lpwstr>mailto:cchura@bcb.gob.bo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Flores Olga</dc:creator>
  <cp:lastModifiedBy>Mantilla Castro Giovana</cp:lastModifiedBy>
  <cp:revision>2</cp:revision>
  <cp:lastPrinted>2016-11-23T23:13:00Z</cp:lastPrinted>
  <dcterms:created xsi:type="dcterms:W3CDTF">2024-03-28T01:14:00Z</dcterms:created>
  <dcterms:modified xsi:type="dcterms:W3CDTF">2024-03-28T01:14:00Z</dcterms:modified>
</cp:coreProperties>
</file>