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CC" w:rsidRPr="004A1BCC" w:rsidRDefault="004A1BCC" w:rsidP="004A1BCC">
      <w:pPr>
        <w:rPr>
          <w:rFonts w:ascii="Verdana" w:hAnsi="Verdana" w:cs="Arial"/>
          <w:b/>
          <w:sz w:val="18"/>
          <w:szCs w:val="18"/>
          <w:lang w:val="es-BO"/>
        </w:rPr>
      </w:pPr>
    </w:p>
    <w:p w:rsidR="004A1BCC" w:rsidRPr="004A1BCC" w:rsidRDefault="004A1BCC" w:rsidP="004A1BCC">
      <w:pPr>
        <w:jc w:val="center"/>
        <w:rPr>
          <w:rFonts w:ascii="Verdana" w:hAnsi="Verdana" w:cs="Arial"/>
          <w:b/>
          <w:sz w:val="18"/>
          <w:szCs w:val="18"/>
          <w:lang w:val="es-BO"/>
        </w:rPr>
      </w:pPr>
      <w:r w:rsidRPr="004A1BCC">
        <w:rPr>
          <w:rFonts w:ascii="Verdana" w:hAnsi="Verdana" w:cs="Arial"/>
          <w:b/>
          <w:sz w:val="18"/>
          <w:szCs w:val="18"/>
          <w:lang w:val="es-BO"/>
        </w:rPr>
        <w:t>PARTE II</w:t>
      </w:r>
    </w:p>
    <w:p w:rsidR="004A1BCC" w:rsidRPr="004A1BCC" w:rsidRDefault="004A1BCC" w:rsidP="004A1BCC">
      <w:pPr>
        <w:jc w:val="center"/>
        <w:rPr>
          <w:rFonts w:ascii="Verdana" w:hAnsi="Verdana" w:cs="Arial"/>
          <w:b/>
          <w:sz w:val="2"/>
          <w:szCs w:val="18"/>
          <w:lang w:val="es-BO"/>
        </w:rPr>
      </w:pPr>
    </w:p>
    <w:p w:rsidR="004A1BCC" w:rsidRPr="004A1BCC" w:rsidRDefault="004A1BCC" w:rsidP="004A1BCC">
      <w:pPr>
        <w:jc w:val="center"/>
        <w:rPr>
          <w:rFonts w:ascii="Verdana" w:hAnsi="Verdana" w:cs="Arial"/>
          <w:b/>
          <w:sz w:val="18"/>
          <w:szCs w:val="18"/>
          <w:lang w:val="es-BO"/>
        </w:rPr>
      </w:pPr>
      <w:r w:rsidRPr="004A1BCC">
        <w:rPr>
          <w:rFonts w:ascii="Verdana" w:hAnsi="Verdana" w:cs="Arial"/>
          <w:b/>
          <w:sz w:val="18"/>
          <w:szCs w:val="18"/>
          <w:lang w:val="es-BO"/>
        </w:rPr>
        <w:t>INFORMACIÓN TÉCNICA DE LA CONTRATACIÓN</w:t>
      </w:r>
    </w:p>
    <w:p w:rsidR="004A1BCC" w:rsidRPr="004A1BCC" w:rsidRDefault="004A1BCC" w:rsidP="004A1BCC">
      <w:pPr>
        <w:jc w:val="center"/>
        <w:rPr>
          <w:rFonts w:ascii="Verdana" w:hAnsi="Verdana" w:cs="Arial"/>
          <w:b/>
          <w:sz w:val="2"/>
          <w:szCs w:val="18"/>
          <w:lang w:val="es-BO"/>
        </w:rPr>
      </w:pPr>
    </w:p>
    <w:p w:rsidR="004A1BCC" w:rsidRPr="004A1BCC" w:rsidRDefault="004A1BCC" w:rsidP="004A1BCC">
      <w:pPr>
        <w:jc w:val="both"/>
        <w:rPr>
          <w:rFonts w:ascii="Verdana" w:hAnsi="Verdana" w:cs="Arial"/>
          <w:sz w:val="2"/>
          <w:szCs w:val="18"/>
          <w:lang w:val="es-BO"/>
        </w:rPr>
      </w:pPr>
    </w:p>
    <w:p w:rsidR="004A1BCC" w:rsidRPr="004A1BCC" w:rsidRDefault="004A1BCC" w:rsidP="004A1BCC">
      <w:pPr>
        <w:jc w:val="both"/>
        <w:rPr>
          <w:rFonts w:ascii="Verdana" w:hAnsi="Verdana" w:cs="Arial"/>
          <w:sz w:val="2"/>
          <w:szCs w:val="18"/>
          <w:lang w:val="es-BO"/>
        </w:rPr>
      </w:pPr>
    </w:p>
    <w:p w:rsidR="004A1BCC" w:rsidRPr="004A1BCC" w:rsidRDefault="004A1BCC" w:rsidP="004A1BCC">
      <w:pPr>
        <w:keepNext/>
        <w:tabs>
          <w:tab w:val="num" w:pos="567"/>
          <w:tab w:val="num" w:pos="2344"/>
        </w:tabs>
        <w:ind w:left="567" w:hanging="567"/>
        <w:outlineLvl w:val="0"/>
        <w:rPr>
          <w:rFonts w:ascii="Verdana" w:hAnsi="Verdana" w:cs="Arial"/>
          <w:b/>
          <w:caps/>
          <w:sz w:val="18"/>
          <w:szCs w:val="18"/>
          <w:lang w:val="es-BO"/>
        </w:rPr>
      </w:pPr>
      <w:bookmarkStart w:id="0" w:name="_Toc94726525"/>
      <w:r w:rsidRPr="004A1BCC">
        <w:rPr>
          <w:rFonts w:ascii="Verdana" w:hAnsi="Verdana" w:cs="Arial"/>
          <w:b/>
          <w:caps/>
          <w:sz w:val="18"/>
          <w:szCs w:val="18"/>
          <w:lang w:val="es-BO"/>
        </w:rPr>
        <w:t>CONVOCATORIA Y DATOS GENERALES DE LA CONTRATACIÓN</w:t>
      </w:r>
      <w:bookmarkEnd w:id="0"/>
    </w:p>
    <w:p w:rsidR="004A1BCC" w:rsidRPr="004A1BCC" w:rsidRDefault="004A1BCC" w:rsidP="004A1BCC">
      <w:pPr>
        <w:jc w:val="center"/>
        <w:rPr>
          <w:rFonts w:ascii="Verdana" w:hAnsi="Verdana"/>
          <w:sz w:val="2"/>
          <w:szCs w:val="16"/>
          <w:lang w:val="es-BO"/>
        </w:rPr>
      </w:pPr>
    </w:p>
    <w:tbl>
      <w:tblPr>
        <w:tblStyle w:val="Tablaconcuadrcula8"/>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4A1BCC" w:rsidRPr="004A1BCC" w:rsidTr="004A1BCC">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4A1BCC" w:rsidRPr="004A1BCC" w:rsidRDefault="004A1BCC" w:rsidP="004A1BCC">
            <w:pPr>
              <w:numPr>
                <w:ilvl w:val="0"/>
                <w:numId w:val="2"/>
              </w:numPr>
              <w:ind w:left="303" w:hanging="284"/>
              <w:contextualSpacing/>
              <w:rPr>
                <w:rFonts w:cs="Arial"/>
                <w:b/>
                <w:sz w:val="18"/>
                <w:szCs w:val="16"/>
                <w:lang w:eastAsia="en-US"/>
              </w:rPr>
            </w:pPr>
            <w:r w:rsidRPr="004A1BCC">
              <w:rPr>
                <w:rFonts w:cs="Arial"/>
                <w:b/>
                <w:sz w:val="18"/>
                <w:szCs w:val="16"/>
                <w:lang w:eastAsia="en-US"/>
              </w:rPr>
              <w:t>DATOS DEL PROCESOS DE CONTRATACIÓN</w:t>
            </w:r>
          </w:p>
        </w:tc>
      </w:tr>
      <w:tr w:rsidR="004A1BCC" w:rsidRPr="004A1BCC" w:rsidTr="004A1BCC">
        <w:trPr>
          <w:jc w:val="center"/>
        </w:trPr>
        <w:tc>
          <w:tcPr>
            <w:tcW w:w="10346" w:type="dxa"/>
            <w:gridSpan w:val="26"/>
            <w:tcBorders>
              <w:left w:val="single" w:sz="12" w:space="0" w:color="244061"/>
              <w:right w:val="single" w:sz="12" w:space="0" w:color="244061"/>
            </w:tcBorders>
            <w:shd w:val="clear" w:color="auto" w:fill="auto"/>
            <w:vAlign w:val="center"/>
          </w:tcPr>
          <w:p w:rsidR="004A1BCC" w:rsidRPr="004A1BCC" w:rsidRDefault="004A1BCC" w:rsidP="004A1BCC">
            <w:pPr>
              <w:rPr>
                <w:rFonts w:cs="Arial"/>
                <w:b/>
                <w:sz w:val="8"/>
                <w:szCs w:val="2"/>
              </w:rPr>
            </w:pPr>
          </w:p>
        </w:tc>
      </w:tr>
      <w:tr w:rsidR="004A1BCC" w:rsidRPr="004A1BCC" w:rsidTr="004A1BCC">
        <w:trPr>
          <w:trHeight w:val="227"/>
          <w:jc w:val="center"/>
        </w:trPr>
        <w:tc>
          <w:tcPr>
            <w:tcW w:w="2366" w:type="dxa"/>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r w:rsidRPr="004A1BCC">
              <w:rPr>
                <w:rFonts w:cs="Arial"/>
                <w:sz w:val="14"/>
                <w:szCs w:val="16"/>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jc w:val="center"/>
              <w:rPr>
                <w:rFonts w:cs="Arial"/>
                <w:sz w:val="12"/>
                <w:szCs w:val="16"/>
              </w:rPr>
            </w:pPr>
            <w:r w:rsidRPr="004A1BCC">
              <w:rPr>
                <w:rFonts w:cs="Arial"/>
                <w:sz w:val="16"/>
                <w:szCs w:val="16"/>
              </w:rPr>
              <w:t>Banco Central de Bolivia</w:t>
            </w:r>
          </w:p>
        </w:tc>
        <w:tc>
          <w:tcPr>
            <w:tcW w:w="273" w:type="dxa"/>
            <w:tcBorders>
              <w:left w:val="single" w:sz="4" w:space="0" w:color="auto"/>
              <w:right w:val="single" w:sz="12" w:space="0" w:color="244061"/>
            </w:tcBorders>
          </w:tcPr>
          <w:p w:rsidR="004A1BCC" w:rsidRPr="004A1BCC" w:rsidRDefault="004A1BCC" w:rsidP="004A1BCC">
            <w:pPr>
              <w:rPr>
                <w:rFonts w:cs="Arial"/>
                <w:sz w:val="12"/>
                <w:szCs w:val="16"/>
              </w:rPr>
            </w:pPr>
          </w:p>
        </w:tc>
      </w:tr>
      <w:tr w:rsidR="004A1BCC" w:rsidRPr="004A1BCC" w:rsidTr="004A1BCC">
        <w:trPr>
          <w:trHeight w:val="100"/>
          <w:jc w:val="center"/>
        </w:trPr>
        <w:tc>
          <w:tcPr>
            <w:tcW w:w="2366" w:type="dxa"/>
            <w:tcBorders>
              <w:left w:val="single" w:sz="12" w:space="0" w:color="244061"/>
            </w:tcBorders>
            <w:vAlign w:val="center"/>
          </w:tcPr>
          <w:p w:rsidR="004A1BCC" w:rsidRPr="004A1BCC" w:rsidRDefault="004A1BCC" w:rsidP="004A1BCC">
            <w:pPr>
              <w:jc w:val="right"/>
              <w:rPr>
                <w:rFonts w:cs="Arial"/>
                <w:sz w:val="14"/>
                <w:szCs w:val="16"/>
              </w:rPr>
            </w:pPr>
          </w:p>
        </w:tc>
        <w:tc>
          <w:tcPr>
            <w:tcW w:w="283" w:type="dxa"/>
            <w:tcBorders>
              <w:bottom w:val="single" w:sz="4" w:space="0" w:color="auto"/>
            </w:tcBorders>
            <w:shd w:val="clear" w:color="auto" w:fill="auto"/>
          </w:tcPr>
          <w:p w:rsidR="004A1BCC" w:rsidRPr="004A1BCC" w:rsidRDefault="004A1BCC" w:rsidP="004A1BCC">
            <w:pPr>
              <w:rPr>
                <w:rFonts w:cs="Arial"/>
                <w:sz w:val="6"/>
                <w:szCs w:val="16"/>
              </w:rPr>
            </w:pPr>
          </w:p>
        </w:tc>
        <w:tc>
          <w:tcPr>
            <w:tcW w:w="281" w:type="dxa"/>
            <w:tcBorders>
              <w:bottom w:val="single" w:sz="4" w:space="0" w:color="auto"/>
            </w:tcBorders>
            <w:shd w:val="clear" w:color="auto" w:fill="auto"/>
          </w:tcPr>
          <w:p w:rsidR="004A1BCC" w:rsidRPr="004A1BCC" w:rsidRDefault="004A1BCC" w:rsidP="004A1BCC">
            <w:pPr>
              <w:rPr>
                <w:rFonts w:cs="Arial"/>
                <w:sz w:val="6"/>
                <w:szCs w:val="16"/>
              </w:rPr>
            </w:pPr>
          </w:p>
        </w:tc>
        <w:tc>
          <w:tcPr>
            <w:tcW w:w="282" w:type="dxa"/>
            <w:tcBorders>
              <w:bottom w:val="single" w:sz="4" w:space="0" w:color="auto"/>
            </w:tcBorders>
            <w:shd w:val="clear" w:color="auto" w:fill="auto"/>
          </w:tcPr>
          <w:p w:rsidR="004A1BCC" w:rsidRPr="004A1BCC" w:rsidRDefault="004A1BCC" w:rsidP="004A1BCC">
            <w:pPr>
              <w:rPr>
                <w:rFonts w:cs="Arial"/>
                <w:sz w:val="6"/>
                <w:szCs w:val="16"/>
              </w:rPr>
            </w:pPr>
          </w:p>
        </w:tc>
        <w:tc>
          <w:tcPr>
            <w:tcW w:w="272" w:type="dxa"/>
            <w:tcBorders>
              <w:bottom w:val="single" w:sz="4" w:space="0" w:color="auto"/>
            </w:tcBorders>
            <w:shd w:val="clear" w:color="auto" w:fill="auto"/>
          </w:tcPr>
          <w:p w:rsidR="004A1BCC" w:rsidRPr="004A1BCC" w:rsidRDefault="004A1BCC" w:rsidP="004A1BCC">
            <w:pPr>
              <w:rPr>
                <w:rFonts w:cs="Arial"/>
                <w:sz w:val="6"/>
                <w:szCs w:val="16"/>
              </w:rPr>
            </w:pPr>
          </w:p>
        </w:tc>
        <w:tc>
          <w:tcPr>
            <w:tcW w:w="277" w:type="dxa"/>
            <w:tcBorders>
              <w:bottom w:val="single" w:sz="4" w:space="0" w:color="auto"/>
            </w:tcBorders>
            <w:shd w:val="clear" w:color="auto" w:fill="auto"/>
          </w:tcPr>
          <w:p w:rsidR="004A1BCC" w:rsidRPr="004A1BCC" w:rsidRDefault="004A1BCC" w:rsidP="004A1BCC">
            <w:pPr>
              <w:rPr>
                <w:rFonts w:cs="Arial"/>
                <w:sz w:val="6"/>
                <w:szCs w:val="16"/>
              </w:rPr>
            </w:pPr>
          </w:p>
        </w:tc>
        <w:tc>
          <w:tcPr>
            <w:tcW w:w="276" w:type="dxa"/>
            <w:tcBorders>
              <w:bottom w:val="single" w:sz="4" w:space="0" w:color="auto"/>
            </w:tcBorders>
            <w:shd w:val="clear" w:color="auto" w:fill="auto"/>
          </w:tcPr>
          <w:p w:rsidR="004A1BCC" w:rsidRPr="004A1BCC" w:rsidRDefault="004A1BCC" w:rsidP="004A1BCC">
            <w:pPr>
              <w:rPr>
                <w:rFonts w:cs="Arial"/>
                <w:sz w:val="6"/>
                <w:szCs w:val="16"/>
              </w:rPr>
            </w:pPr>
          </w:p>
        </w:tc>
        <w:tc>
          <w:tcPr>
            <w:tcW w:w="281" w:type="dxa"/>
            <w:tcBorders>
              <w:bottom w:val="single" w:sz="4" w:space="0" w:color="auto"/>
            </w:tcBorders>
            <w:shd w:val="clear" w:color="auto" w:fill="auto"/>
          </w:tcPr>
          <w:p w:rsidR="004A1BCC" w:rsidRPr="004A1BCC" w:rsidRDefault="004A1BCC" w:rsidP="004A1BCC">
            <w:pPr>
              <w:rPr>
                <w:rFonts w:cs="Arial"/>
                <w:sz w:val="6"/>
                <w:szCs w:val="16"/>
              </w:rPr>
            </w:pPr>
          </w:p>
        </w:tc>
        <w:tc>
          <w:tcPr>
            <w:tcW w:w="277" w:type="dxa"/>
            <w:tcBorders>
              <w:bottom w:val="single" w:sz="4" w:space="0" w:color="auto"/>
            </w:tcBorders>
            <w:shd w:val="clear" w:color="auto" w:fill="auto"/>
          </w:tcPr>
          <w:p w:rsidR="004A1BCC" w:rsidRPr="004A1BCC" w:rsidRDefault="004A1BCC" w:rsidP="004A1BCC">
            <w:pPr>
              <w:rPr>
                <w:rFonts w:cs="Arial"/>
                <w:sz w:val="6"/>
                <w:szCs w:val="16"/>
              </w:rPr>
            </w:pPr>
          </w:p>
        </w:tc>
        <w:tc>
          <w:tcPr>
            <w:tcW w:w="277" w:type="dxa"/>
            <w:tcBorders>
              <w:bottom w:val="single" w:sz="4" w:space="0" w:color="auto"/>
            </w:tcBorders>
            <w:shd w:val="clear" w:color="auto" w:fill="auto"/>
          </w:tcPr>
          <w:p w:rsidR="004A1BCC" w:rsidRPr="004A1BCC" w:rsidRDefault="004A1BCC" w:rsidP="004A1BCC">
            <w:pPr>
              <w:rPr>
                <w:rFonts w:cs="Arial"/>
                <w:sz w:val="6"/>
                <w:szCs w:val="16"/>
              </w:rPr>
            </w:pPr>
          </w:p>
        </w:tc>
        <w:tc>
          <w:tcPr>
            <w:tcW w:w="277"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3"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3"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74" w:type="dxa"/>
            <w:tcBorders>
              <w:bottom w:val="single" w:sz="4" w:space="0" w:color="auto"/>
            </w:tcBorders>
            <w:shd w:val="clear" w:color="auto" w:fill="auto"/>
          </w:tcPr>
          <w:p w:rsidR="004A1BCC" w:rsidRPr="004A1BCC" w:rsidRDefault="004A1BCC" w:rsidP="004A1BCC">
            <w:pPr>
              <w:rPr>
                <w:rFonts w:cs="Arial"/>
                <w:sz w:val="6"/>
                <w:szCs w:val="16"/>
              </w:rPr>
            </w:pPr>
          </w:p>
        </w:tc>
        <w:tc>
          <w:tcPr>
            <w:tcW w:w="274" w:type="dxa"/>
            <w:tcBorders>
              <w:bottom w:val="single" w:sz="4" w:space="0" w:color="auto"/>
            </w:tcBorders>
            <w:shd w:val="clear" w:color="auto" w:fill="auto"/>
          </w:tcPr>
          <w:p w:rsidR="004A1BCC" w:rsidRPr="004A1BCC" w:rsidRDefault="004A1BCC" w:rsidP="004A1BCC">
            <w:pPr>
              <w:rPr>
                <w:rFonts w:cs="Arial"/>
                <w:sz w:val="6"/>
                <w:szCs w:val="16"/>
              </w:rPr>
            </w:pPr>
          </w:p>
        </w:tc>
        <w:tc>
          <w:tcPr>
            <w:tcW w:w="819" w:type="dxa"/>
            <w:tcBorders>
              <w:bottom w:val="single" w:sz="4" w:space="0" w:color="auto"/>
            </w:tcBorders>
            <w:shd w:val="clear" w:color="auto" w:fill="auto"/>
          </w:tcPr>
          <w:p w:rsidR="004A1BCC" w:rsidRPr="004A1BCC" w:rsidRDefault="004A1BCC" w:rsidP="004A1BCC">
            <w:pPr>
              <w:jc w:val="right"/>
              <w:rPr>
                <w:rFonts w:cs="Arial"/>
                <w:sz w:val="6"/>
                <w:szCs w:val="16"/>
              </w:rPr>
            </w:pPr>
          </w:p>
        </w:tc>
        <w:tc>
          <w:tcPr>
            <w:tcW w:w="819"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left w:val="nil"/>
              <w:right w:val="single" w:sz="12" w:space="0" w:color="244061"/>
            </w:tcBorders>
          </w:tcPr>
          <w:p w:rsidR="004A1BCC" w:rsidRPr="004A1BCC" w:rsidRDefault="004A1BCC" w:rsidP="004A1BCC">
            <w:pPr>
              <w:rPr>
                <w:rFonts w:cs="Arial"/>
                <w:sz w:val="6"/>
                <w:szCs w:val="16"/>
              </w:rPr>
            </w:pPr>
          </w:p>
        </w:tc>
      </w:tr>
      <w:tr w:rsidR="004A1BCC" w:rsidRPr="004A1BCC" w:rsidTr="004A1BCC">
        <w:trPr>
          <w:trHeight w:val="20"/>
          <w:jc w:val="center"/>
        </w:trPr>
        <w:tc>
          <w:tcPr>
            <w:tcW w:w="2366" w:type="dxa"/>
            <w:vMerge w:val="restart"/>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r w:rsidRPr="004A1BCC">
              <w:rPr>
                <w:rFonts w:cs="Arial"/>
                <w:sz w:val="14"/>
                <w:szCs w:val="16"/>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jc w:val="center"/>
              <w:rPr>
                <w:rFonts w:cs="Arial"/>
                <w:sz w:val="12"/>
                <w:szCs w:val="16"/>
              </w:rPr>
            </w:pPr>
            <w:r w:rsidRPr="004A1BCC">
              <w:rPr>
                <w:rFonts w:cs="Arial"/>
                <w:sz w:val="14"/>
                <w:szCs w:val="16"/>
              </w:rPr>
              <w:t>Apoyo Nacional a la Producción y Empleo - ANPE</w:t>
            </w:r>
          </w:p>
        </w:tc>
        <w:tc>
          <w:tcPr>
            <w:tcW w:w="277" w:type="dxa"/>
            <w:tcBorders>
              <w:left w:val="single" w:sz="4" w:space="0" w:color="auto"/>
            </w:tcBorders>
          </w:tcPr>
          <w:p w:rsidR="004A1BCC" w:rsidRPr="004A1BCC" w:rsidRDefault="004A1BCC" w:rsidP="004A1BCC">
            <w:pPr>
              <w:jc w:val="right"/>
              <w:rPr>
                <w:rFonts w:cs="Arial"/>
                <w:sz w:val="12"/>
                <w:szCs w:val="16"/>
              </w:rPr>
            </w:pPr>
          </w:p>
        </w:tc>
        <w:tc>
          <w:tcPr>
            <w:tcW w:w="2738" w:type="dxa"/>
            <w:gridSpan w:val="10"/>
            <w:vMerge w:val="restart"/>
            <w:tcBorders>
              <w:right w:val="single" w:sz="4" w:space="0" w:color="auto"/>
            </w:tcBorders>
          </w:tcPr>
          <w:p w:rsidR="004A1BCC" w:rsidRPr="004A1BCC" w:rsidRDefault="004A1BCC" w:rsidP="004A1BCC">
            <w:pPr>
              <w:jc w:val="right"/>
              <w:rPr>
                <w:rFonts w:cs="Arial"/>
                <w:sz w:val="12"/>
                <w:szCs w:val="16"/>
              </w:rPr>
            </w:pPr>
            <w:r w:rsidRPr="004A1BCC">
              <w:rPr>
                <w:rFonts w:cs="Arial"/>
                <w:sz w:val="12"/>
                <w:szCs w:val="16"/>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2"/>
                <w:szCs w:val="16"/>
              </w:rPr>
            </w:pPr>
            <w:bookmarkStart w:id="1" w:name="_GoBack"/>
            <w:r w:rsidRPr="004A1BCC">
              <w:rPr>
                <w:rFonts w:cs="Arial"/>
                <w:sz w:val="16"/>
                <w:szCs w:val="16"/>
              </w:rPr>
              <w:t>ANPE - C N°110/2025-1C</w:t>
            </w:r>
            <w:bookmarkEnd w:id="1"/>
          </w:p>
        </w:tc>
        <w:tc>
          <w:tcPr>
            <w:tcW w:w="273" w:type="dxa"/>
            <w:tcBorders>
              <w:left w:val="single" w:sz="4" w:space="0" w:color="auto"/>
              <w:right w:val="single" w:sz="12" w:space="0" w:color="244061"/>
            </w:tcBorders>
          </w:tcPr>
          <w:p w:rsidR="004A1BCC" w:rsidRPr="004A1BCC" w:rsidRDefault="004A1BCC" w:rsidP="004A1BCC">
            <w:pPr>
              <w:rPr>
                <w:rFonts w:cs="Arial"/>
                <w:sz w:val="12"/>
                <w:szCs w:val="16"/>
              </w:rPr>
            </w:pPr>
          </w:p>
        </w:tc>
      </w:tr>
      <w:tr w:rsidR="004A1BCC" w:rsidRPr="004A1BCC" w:rsidTr="004A1BCC">
        <w:trPr>
          <w:jc w:val="center"/>
        </w:trPr>
        <w:tc>
          <w:tcPr>
            <w:tcW w:w="2366" w:type="dxa"/>
            <w:vMerge/>
            <w:tcBorders>
              <w:left w:val="single" w:sz="12" w:space="0" w:color="244061"/>
              <w:right w:val="single" w:sz="4" w:space="0" w:color="auto"/>
            </w:tcBorders>
            <w:vAlign w:val="center"/>
          </w:tcPr>
          <w:p w:rsidR="004A1BCC" w:rsidRPr="004A1BCC" w:rsidRDefault="004A1BCC" w:rsidP="004A1BCC">
            <w:pPr>
              <w:jc w:val="right"/>
              <w:rPr>
                <w:rFonts w:cs="Arial"/>
                <w:sz w:val="12"/>
                <w:szCs w:val="16"/>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A1BCC" w:rsidRPr="004A1BCC" w:rsidRDefault="004A1BCC" w:rsidP="004A1BCC">
            <w:pPr>
              <w:rPr>
                <w:rFonts w:cs="Arial"/>
                <w:sz w:val="12"/>
                <w:szCs w:val="16"/>
              </w:rPr>
            </w:pPr>
          </w:p>
        </w:tc>
        <w:tc>
          <w:tcPr>
            <w:tcW w:w="277" w:type="dxa"/>
            <w:tcBorders>
              <w:left w:val="single" w:sz="4" w:space="0" w:color="auto"/>
            </w:tcBorders>
            <w:shd w:val="clear" w:color="auto" w:fill="auto"/>
          </w:tcPr>
          <w:p w:rsidR="004A1BCC" w:rsidRPr="004A1BCC" w:rsidRDefault="004A1BCC" w:rsidP="004A1BCC">
            <w:pPr>
              <w:rPr>
                <w:rFonts w:cs="Arial"/>
                <w:sz w:val="12"/>
                <w:szCs w:val="16"/>
              </w:rPr>
            </w:pPr>
          </w:p>
        </w:tc>
        <w:tc>
          <w:tcPr>
            <w:tcW w:w="2738" w:type="dxa"/>
            <w:gridSpan w:val="10"/>
            <w:vMerge/>
            <w:tcBorders>
              <w:right w:val="single" w:sz="4" w:space="0" w:color="auto"/>
            </w:tcBorders>
            <w:shd w:val="clear" w:color="auto" w:fill="auto"/>
          </w:tcPr>
          <w:p w:rsidR="004A1BCC" w:rsidRPr="004A1BCC" w:rsidRDefault="004A1BCC" w:rsidP="004A1BCC">
            <w:pPr>
              <w:rPr>
                <w:rFonts w:cs="Arial"/>
                <w:sz w:val="12"/>
                <w:szCs w:val="16"/>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2"/>
                <w:szCs w:val="16"/>
              </w:rPr>
            </w:pPr>
          </w:p>
        </w:tc>
        <w:tc>
          <w:tcPr>
            <w:tcW w:w="273" w:type="dxa"/>
            <w:tcBorders>
              <w:left w:val="single" w:sz="4" w:space="0" w:color="auto"/>
              <w:right w:val="single" w:sz="12" w:space="0" w:color="244061"/>
            </w:tcBorders>
          </w:tcPr>
          <w:p w:rsidR="004A1BCC" w:rsidRPr="004A1BCC" w:rsidRDefault="004A1BCC" w:rsidP="004A1BCC">
            <w:pPr>
              <w:rPr>
                <w:rFonts w:cs="Arial"/>
                <w:sz w:val="12"/>
                <w:szCs w:val="16"/>
              </w:rPr>
            </w:pPr>
          </w:p>
        </w:tc>
      </w:tr>
      <w:tr w:rsidR="004A1BCC" w:rsidRPr="004A1BCC" w:rsidTr="004A1BCC">
        <w:trPr>
          <w:trHeight w:val="80"/>
          <w:jc w:val="center"/>
        </w:trPr>
        <w:tc>
          <w:tcPr>
            <w:tcW w:w="2366" w:type="dxa"/>
            <w:tcBorders>
              <w:left w:val="single" w:sz="12" w:space="0" w:color="244061"/>
            </w:tcBorders>
            <w:vAlign w:val="center"/>
          </w:tcPr>
          <w:p w:rsidR="004A1BCC" w:rsidRPr="004A1BCC" w:rsidRDefault="004A1BCC" w:rsidP="004A1BCC">
            <w:pPr>
              <w:jc w:val="right"/>
              <w:rPr>
                <w:rFonts w:cs="Arial"/>
                <w:sz w:val="10"/>
                <w:szCs w:val="16"/>
              </w:rPr>
            </w:pPr>
          </w:p>
        </w:tc>
        <w:tc>
          <w:tcPr>
            <w:tcW w:w="283" w:type="dxa"/>
            <w:tcBorders>
              <w:top w:val="single" w:sz="4" w:space="0" w:color="auto"/>
            </w:tcBorders>
            <w:shd w:val="clear" w:color="auto" w:fill="auto"/>
          </w:tcPr>
          <w:p w:rsidR="004A1BCC" w:rsidRPr="004A1BCC" w:rsidRDefault="004A1BCC" w:rsidP="004A1BCC">
            <w:pPr>
              <w:rPr>
                <w:rFonts w:cs="Arial"/>
                <w:sz w:val="10"/>
                <w:szCs w:val="16"/>
              </w:rPr>
            </w:pPr>
          </w:p>
        </w:tc>
        <w:tc>
          <w:tcPr>
            <w:tcW w:w="281" w:type="dxa"/>
            <w:tcBorders>
              <w:top w:val="single" w:sz="4" w:space="0" w:color="auto"/>
            </w:tcBorders>
            <w:shd w:val="clear" w:color="auto" w:fill="auto"/>
          </w:tcPr>
          <w:p w:rsidR="004A1BCC" w:rsidRPr="004A1BCC" w:rsidRDefault="004A1BCC" w:rsidP="004A1BCC">
            <w:pPr>
              <w:rPr>
                <w:rFonts w:cs="Arial"/>
                <w:sz w:val="10"/>
                <w:szCs w:val="16"/>
              </w:rPr>
            </w:pPr>
          </w:p>
        </w:tc>
        <w:tc>
          <w:tcPr>
            <w:tcW w:w="282" w:type="dxa"/>
            <w:tcBorders>
              <w:top w:val="single" w:sz="4" w:space="0" w:color="auto"/>
            </w:tcBorders>
            <w:shd w:val="clear" w:color="auto" w:fill="auto"/>
          </w:tcPr>
          <w:p w:rsidR="004A1BCC" w:rsidRPr="004A1BCC" w:rsidRDefault="004A1BCC" w:rsidP="004A1BCC">
            <w:pPr>
              <w:rPr>
                <w:rFonts w:cs="Arial"/>
                <w:sz w:val="10"/>
                <w:szCs w:val="16"/>
              </w:rPr>
            </w:pPr>
          </w:p>
        </w:tc>
        <w:tc>
          <w:tcPr>
            <w:tcW w:w="272" w:type="dxa"/>
            <w:tcBorders>
              <w:top w:val="single" w:sz="4" w:space="0" w:color="auto"/>
            </w:tcBorders>
            <w:shd w:val="clear" w:color="auto" w:fill="auto"/>
          </w:tcPr>
          <w:p w:rsidR="004A1BCC" w:rsidRPr="004A1BCC" w:rsidRDefault="004A1BCC" w:rsidP="004A1BCC">
            <w:pPr>
              <w:rPr>
                <w:rFonts w:cs="Arial"/>
                <w:sz w:val="10"/>
                <w:szCs w:val="16"/>
              </w:rPr>
            </w:pPr>
          </w:p>
        </w:tc>
        <w:tc>
          <w:tcPr>
            <w:tcW w:w="277" w:type="dxa"/>
            <w:tcBorders>
              <w:top w:val="single" w:sz="4" w:space="0" w:color="auto"/>
            </w:tcBorders>
            <w:shd w:val="clear" w:color="auto" w:fill="auto"/>
          </w:tcPr>
          <w:p w:rsidR="004A1BCC" w:rsidRPr="004A1BCC" w:rsidRDefault="004A1BCC" w:rsidP="004A1BCC">
            <w:pPr>
              <w:rPr>
                <w:rFonts w:cs="Arial"/>
                <w:sz w:val="10"/>
                <w:szCs w:val="16"/>
              </w:rPr>
            </w:pPr>
          </w:p>
        </w:tc>
        <w:tc>
          <w:tcPr>
            <w:tcW w:w="276" w:type="dxa"/>
            <w:tcBorders>
              <w:top w:val="single" w:sz="4" w:space="0" w:color="auto"/>
            </w:tcBorders>
            <w:shd w:val="clear" w:color="auto" w:fill="auto"/>
          </w:tcPr>
          <w:p w:rsidR="004A1BCC" w:rsidRPr="004A1BCC" w:rsidRDefault="004A1BCC" w:rsidP="004A1BCC">
            <w:pPr>
              <w:rPr>
                <w:rFonts w:cs="Arial"/>
                <w:sz w:val="10"/>
                <w:szCs w:val="16"/>
              </w:rPr>
            </w:pPr>
          </w:p>
        </w:tc>
        <w:tc>
          <w:tcPr>
            <w:tcW w:w="281" w:type="dxa"/>
            <w:tcBorders>
              <w:top w:val="single" w:sz="4" w:space="0" w:color="auto"/>
            </w:tcBorders>
            <w:shd w:val="clear" w:color="auto" w:fill="auto"/>
          </w:tcPr>
          <w:p w:rsidR="004A1BCC" w:rsidRPr="004A1BCC" w:rsidRDefault="004A1BCC" w:rsidP="004A1BCC">
            <w:pPr>
              <w:rPr>
                <w:rFonts w:cs="Arial"/>
                <w:sz w:val="10"/>
                <w:szCs w:val="16"/>
              </w:rPr>
            </w:pPr>
          </w:p>
        </w:tc>
        <w:tc>
          <w:tcPr>
            <w:tcW w:w="277" w:type="dxa"/>
            <w:shd w:val="clear" w:color="auto" w:fill="auto"/>
          </w:tcPr>
          <w:p w:rsidR="004A1BCC" w:rsidRPr="004A1BCC" w:rsidRDefault="004A1BCC" w:rsidP="004A1BCC">
            <w:pPr>
              <w:rPr>
                <w:rFonts w:cs="Arial"/>
                <w:sz w:val="10"/>
                <w:szCs w:val="16"/>
              </w:rPr>
            </w:pPr>
          </w:p>
        </w:tc>
        <w:tc>
          <w:tcPr>
            <w:tcW w:w="277" w:type="dxa"/>
            <w:shd w:val="clear" w:color="auto" w:fill="auto"/>
          </w:tcPr>
          <w:p w:rsidR="004A1BCC" w:rsidRPr="004A1BCC" w:rsidRDefault="004A1BCC" w:rsidP="004A1BCC">
            <w:pPr>
              <w:rPr>
                <w:rFonts w:cs="Arial"/>
                <w:sz w:val="10"/>
                <w:szCs w:val="16"/>
              </w:rPr>
            </w:pPr>
          </w:p>
        </w:tc>
        <w:tc>
          <w:tcPr>
            <w:tcW w:w="277"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3"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3"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shd w:val="clear" w:color="auto" w:fill="auto"/>
          </w:tcPr>
          <w:p w:rsidR="004A1BCC" w:rsidRPr="004A1BCC" w:rsidRDefault="004A1BCC" w:rsidP="004A1BCC">
            <w:pPr>
              <w:rPr>
                <w:rFonts w:cs="Arial"/>
                <w:sz w:val="10"/>
                <w:szCs w:val="16"/>
              </w:rPr>
            </w:pPr>
          </w:p>
        </w:tc>
        <w:tc>
          <w:tcPr>
            <w:tcW w:w="274" w:type="dxa"/>
            <w:tcBorders>
              <w:top w:val="single" w:sz="4" w:space="0" w:color="auto"/>
            </w:tcBorders>
            <w:shd w:val="clear" w:color="auto" w:fill="auto"/>
          </w:tcPr>
          <w:p w:rsidR="004A1BCC" w:rsidRPr="004A1BCC" w:rsidRDefault="004A1BCC" w:rsidP="004A1BCC">
            <w:pPr>
              <w:rPr>
                <w:rFonts w:cs="Arial"/>
                <w:sz w:val="10"/>
                <w:szCs w:val="16"/>
              </w:rPr>
            </w:pPr>
          </w:p>
        </w:tc>
        <w:tc>
          <w:tcPr>
            <w:tcW w:w="274" w:type="dxa"/>
            <w:tcBorders>
              <w:top w:val="single" w:sz="4" w:space="0" w:color="auto"/>
            </w:tcBorders>
            <w:shd w:val="clear" w:color="auto" w:fill="auto"/>
          </w:tcPr>
          <w:p w:rsidR="004A1BCC" w:rsidRPr="004A1BCC" w:rsidRDefault="004A1BCC" w:rsidP="004A1BCC">
            <w:pPr>
              <w:rPr>
                <w:rFonts w:cs="Arial"/>
                <w:sz w:val="10"/>
                <w:szCs w:val="16"/>
              </w:rPr>
            </w:pPr>
          </w:p>
        </w:tc>
        <w:tc>
          <w:tcPr>
            <w:tcW w:w="819" w:type="dxa"/>
            <w:tcBorders>
              <w:top w:val="single" w:sz="4" w:space="0" w:color="auto"/>
            </w:tcBorders>
            <w:shd w:val="clear" w:color="auto" w:fill="auto"/>
          </w:tcPr>
          <w:p w:rsidR="004A1BCC" w:rsidRPr="004A1BCC" w:rsidRDefault="004A1BCC" w:rsidP="004A1BCC">
            <w:pPr>
              <w:jc w:val="right"/>
              <w:rPr>
                <w:rFonts w:cs="Arial"/>
                <w:sz w:val="10"/>
                <w:szCs w:val="16"/>
              </w:rPr>
            </w:pPr>
          </w:p>
        </w:tc>
        <w:tc>
          <w:tcPr>
            <w:tcW w:w="819" w:type="dxa"/>
            <w:tcBorders>
              <w:top w:val="single" w:sz="4" w:space="0" w:color="auto"/>
            </w:tcBorders>
            <w:shd w:val="clear" w:color="auto" w:fill="auto"/>
          </w:tcPr>
          <w:p w:rsidR="004A1BCC" w:rsidRPr="004A1BCC" w:rsidRDefault="004A1BCC" w:rsidP="004A1BCC">
            <w:pPr>
              <w:rPr>
                <w:rFonts w:cs="Arial"/>
                <w:sz w:val="10"/>
                <w:szCs w:val="16"/>
              </w:rPr>
            </w:pPr>
          </w:p>
        </w:tc>
        <w:tc>
          <w:tcPr>
            <w:tcW w:w="273" w:type="dxa"/>
            <w:tcBorders>
              <w:left w:val="nil"/>
              <w:right w:val="single" w:sz="12" w:space="0" w:color="244061"/>
            </w:tcBorders>
          </w:tcPr>
          <w:p w:rsidR="004A1BCC" w:rsidRPr="004A1BCC" w:rsidRDefault="004A1BCC" w:rsidP="004A1BCC">
            <w:pPr>
              <w:rPr>
                <w:rFonts w:cs="Arial"/>
                <w:sz w:val="10"/>
                <w:szCs w:val="16"/>
              </w:rPr>
            </w:pPr>
          </w:p>
        </w:tc>
      </w:tr>
    </w:tbl>
    <w:tbl>
      <w:tblPr>
        <w:tblStyle w:val="Tablaconcuadrcula13"/>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4A1BCC" w:rsidRPr="004A1BCC" w:rsidTr="004A1BCC">
        <w:trPr>
          <w:trHeight w:val="220"/>
          <w:jc w:val="center"/>
        </w:trPr>
        <w:tc>
          <w:tcPr>
            <w:tcW w:w="1924" w:type="dxa"/>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r w:rsidRPr="004A1BCC">
              <w:rPr>
                <w:rFonts w:cs="Arial"/>
                <w:sz w:val="16"/>
                <w:szCs w:val="16"/>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2</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5</w:t>
            </w:r>
          </w:p>
        </w:tc>
        <w:tc>
          <w:tcPr>
            <w:tcW w:w="280"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9</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5</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1</w:t>
            </w:r>
          </w:p>
        </w:tc>
        <w:tc>
          <w:tcPr>
            <w:tcW w:w="275"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0</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0</w:t>
            </w:r>
          </w:p>
        </w:tc>
        <w:tc>
          <w:tcPr>
            <w:tcW w:w="272"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5</w:t>
            </w:r>
          </w:p>
        </w:tc>
        <w:tc>
          <w:tcPr>
            <w:tcW w:w="273"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1</w:t>
            </w:r>
          </w:p>
        </w:tc>
        <w:tc>
          <w:tcPr>
            <w:tcW w:w="273"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1</w:t>
            </w:r>
          </w:p>
        </w:tc>
        <w:tc>
          <w:tcPr>
            <w:tcW w:w="267" w:type="dxa"/>
            <w:tcBorders>
              <w:left w:val="single" w:sz="4" w:space="0" w:color="auto"/>
            </w:tcBorders>
          </w:tcPr>
          <w:p w:rsidR="004A1BCC" w:rsidRPr="004A1BCC" w:rsidRDefault="004A1BCC" w:rsidP="004A1BCC">
            <w:pPr>
              <w:rPr>
                <w:rFonts w:cs="Arial"/>
                <w:sz w:val="16"/>
                <w:szCs w:val="16"/>
              </w:rPr>
            </w:pPr>
          </w:p>
        </w:tc>
        <w:tc>
          <w:tcPr>
            <w:tcW w:w="813" w:type="dxa"/>
            <w:tcBorders>
              <w:right w:val="single" w:sz="4" w:space="0" w:color="auto"/>
            </w:tcBorders>
            <w:vAlign w:val="center"/>
          </w:tcPr>
          <w:p w:rsidR="004A1BCC" w:rsidRPr="004A1BCC" w:rsidRDefault="004A1BCC" w:rsidP="004A1BCC">
            <w:pPr>
              <w:jc w:val="center"/>
              <w:rPr>
                <w:rFonts w:cs="Arial"/>
                <w:sz w:val="16"/>
                <w:szCs w:val="16"/>
              </w:rPr>
            </w:pPr>
            <w:r w:rsidRPr="004A1BCC">
              <w:rPr>
                <w:rFonts w:cs="Arial"/>
                <w:sz w:val="16"/>
                <w:szCs w:val="16"/>
              </w:rPr>
              <w:t>Gestión</w:t>
            </w:r>
          </w:p>
        </w:tc>
        <w:tc>
          <w:tcPr>
            <w:tcW w:w="788" w:type="dxa"/>
            <w:tcBorders>
              <w:top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2025</w:t>
            </w:r>
          </w:p>
        </w:tc>
        <w:tc>
          <w:tcPr>
            <w:tcW w:w="267" w:type="dxa"/>
            <w:tcBorders>
              <w:left w:val="single" w:sz="4" w:space="0" w:color="auto"/>
              <w:right w:val="single" w:sz="12" w:space="0" w:color="244061"/>
            </w:tcBorders>
          </w:tcPr>
          <w:p w:rsidR="004A1BCC" w:rsidRPr="004A1BCC" w:rsidRDefault="004A1BCC" w:rsidP="004A1BCC">
            <w:pPr>
              <w:rPr>
                <w:rFonts w:cs="Arial"/>
                <w:sz w:val="16"/>
                <w:szCs w:val="16"/>
              </w:rPr>
            </w:pPr>
          </w:p>
        </w:tc>
      </w:tr>
    </w:tbl>
    <w:tbl>
      <w:tblPr>
        <w:tblStyle w:val="Tablaconcuadrcula8"/>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43"/>
        <w:gridCol w:w="280"/>
        <w:gridCol w:w="281"/>
        <w:gridCol w:w="273"/>
        <w:gridCol w:w="277"/>
        <w:gridCol w:w="276"/>
        <w:gridCol w:w="334"/>
        <w:gridCol w:w="10"/>
        <w:gridCol w:w="300"/>
        <w:gridCol w:w="10"/>
        <w:gridCol w:w="276"/>
        <w:gridCol w:w="276"/>
        <w:gridCol w:w="274"/>
        <w:gridCol w:w="274"/>
        <w:gridCol w:w="273"/>
        <w:gridCol w:w="274"/>
        <w:gridCol w:w="274"/>
        <w:gridCol w:w="274"/>
        <w:gridCol w:w="274"/>
        <w:gridCol w:w="274"/>
        <w:gridCol w:w="274"/>
        <w:gridCol w:w="273"/>
        <w:gridCol w:w="274"/>
        <w:gridCol w:w="274"/>
        <w:gridCol w:w="274"/>
        <w:gridCol w:w="274"/>
        <w:gridCol w:w="273"/>
        <w:gridCol w:w="273"/>
        <w:gridCol w:w="273"/>
        <w:gridCol w:w="273"/>
        <w:gridCol w:w="273"/>
        <w:gridCol w:w="273"/>
        <w:gridCol w:w="263"/>
      </w:tblGrid>
      <w:tr w:rsidR="004A1BCC" w:rsidRPr="004A1BCC" w:rsidTr="004A1BCC">
        <w:trPr>
          <w:jc w:val="center"/>
        </w:trPr>
        <w:tc>
          <w:tcPr>
            <w:tcW w:w="1808" w:type="dxa"/>
            <w:tcBorders>
              <w:left w:val="single" w:sz="12" w:space="0" w:color="244061"/>
            </w:tcBorders>
            <w:vAlign w:val="center"/>
          </w:tcPr>
          <w:p w:rsidR="004A1BCC" w:rsidRPr="004A1BCC" w:rsidRDefault="004A1BCC" w:rsidP="004A1BCC">
            <w:pPr>
              <w:jc w:val="right"/>
              <w:rPr>
                <w:rFonts w:cs="Arial"/>
                <w:sz w:val="8"/>
                <w:szCs w:val="16"/>
              </w:rPr>
            </w:pPr>
          </w:p>
        </w:tc>
        <w:tc>
          <w:tcPr>
            <w:tcW w:w="311" w:type="dxa"/>
            <w:tcBorders>
              <w:bottom w:val="single" w:sz="4" w:space="0" w:color="auto"/>
            </w:tcBorders>
            <w:shd w:val="clear" w:color="auto" w:fill="auto"/>
          </w:tcPr>
          <w:p w:rsidR="004A1BCC" w:rsidRPr="004A1BCC" w:rsidRDefault="004A1BCC" w:rsidP="004A1BCC">
            <w:pPr>
              <w:rPr>
                <w:rFonts w:cs="Arial"/>
                <w:sz w:val="8"/>
                <w:szCs w:val="16"/>
              </w:rPr>
            </w:pPr>
          </w:p>
        </w:tc>
        <w:tc>
          <w:tcPr>
            <w:tcW w:w="281" w:type="dxa"/>
            <w:tcBorders>
              <w:bottom w:val="single" w:sz="4" w:space="0" w:color="auto"/>
            </w:tcBorders>
            <w:shd w:val="clear" w:color="auto" w:fill="auto"/>
          </w:tcPr>
          <w:p w:rsidR="004A1BCC" w:rsidRPr="004A1BCC" w:rsidRDefault="004A1BCC" w:rsidP="004A1BCC">
            <w:pPr>
              <w:rPr>
                <w:rFonts w:cs="Arial"/>
                <w:sz w:val="8"/>
                <w:szCs w:val="16"/>
              </w:rPr>
            </w:pPr>
          </w:p>
        </w:tc>
        <w:tc>
          <w:tcPr>
            <w:tcW w:w="282"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7" w:type="dxa"/>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82" w:type="dxa"/>
            <w:gridSpan w:val="2"/>
            <w:tcBorders>
              <w:bottom w:val="single" w:sz="4" w:space="0" w:color="auto"/>
            </w:tcBorders>
            <w:shd w:val="clear" w:color="auto" w:fill="auto"/>
          </w:tcPr>
          <w:p w:rsidR="004A1BCC" w:rsidRPr="004A1BCC" w:rsidRDefault="004A1BCC" w:rsidP="004A1BCC">
            <w:pPr>
              <w:rPr>
                <w:rFonts w:cs="Arial"/>
                <w:sz w:val="8"/>
                <w:szCs w:val="16"/>
              </w:rPr>
            </w:pPr>
          </w:p>
        </w:tc>
        <w:tc>
          <w:tcPr>
            <w:tcW w:w="277" w:type="dxa"/>
            <w:gridSpan w:val="2"/>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816" w:type="dxa"/>
            <w:gridSpan w:val="3"/>
            <w:tcBorders>
              <w:bottom w:val="single" w:sz="4" w:space="0" w:color="auto"/>
            </w:tcBorders>
            <w:shd w:val="clear" w:color="auto" w:fill="auto"/>
          </w:tcPr>
          <w:p w:rsidR="004A1BCC" w:rsidRPr="004A1BCC" w:rsidRDefault="004A1BCC" w:rsidP="004A1BCC">
            <w:pPr>
              <w:jc w:val="right"/>
              <w:rPr>
                <w:rFonts w:cs="Arial"/>
                <w:sz w:val="8"/>
                <w:szCs w:val="16"/>
              </w:rPr>
            </w:pPr>
          </w:p>
        </w:tc>
        <w:tc>
          <w:tcPr>
            <w:tcW w:w="816" w:type="dxa"/>
            <w:gridSpan w:val="3"/>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left w:val="nil"/>
              <w:right w:val="single" w:sz="12" w:space="0" w:color="244061"/>
            </w:tcBorders>
          </w:tcPr>
          <w:p w:rsidR="004A1BCC" w:rsidRPr="004A1BCC" w:rsidRDefault="004A1BCC" w:rsidP="004A1BCC">
            <w:pPr>
              <w:rPr>
                <w:rFonts w:cs="Arial"/>
                <w:sz w:val="8"/>
                <w:szCs w:val="16"/>
              </w:rPr>
            </w:pPr>
          </w:p>
        </w:tc>
      </w:tr>
      <w:tr w:rsidR="004A1BCC" w:rsidRPr="004A1BCC" w:rsidTr="004A1BCC">
        <w:trPr>
          <w:trHeight w:val="227"/>
          <w:jc w:val="center"/>
        </w:trPr>
        <w:tc>
          <w:tcPr>
            <w:tcW w:w="1808" w:type="dxa"/>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r w:rsidRPr="004A1BCC">
              <w:rPr>
                <w:rFonts w:cs="Arial"/>
                <w:sz w:val="16"/>
                <w:szCs w:val="16"/>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tabs>
                <w:tab w:val="left" w:pos="1634"/>
              </w:tabs>
              <w:jc w:val="center"/>
              <w:rPr>
                <w:rFonts w:cs="Arial"/>
                <w:b/>
                <w:sz w:val="16"/>
                <w:szCs w:val="16"/>
              </w:rPr>
            </w:pPr>
            <w:r w:rsidRPr="004A1BCC">
              <w:rPr>
                <w:rFonts w:cs="Arial"/>
                <w:b/>
                <w:sz w:val="16"/>
                <w:szCs w:val="16"/>
              </w:rPr>
              <w:t>ADQUISICIÓN DE TONNERS PARA IMPRESORAS HP Y RICOH PARA EL BCB</w:t>
            </w:r>
          </w:p>
        </w:tc>
        <w:tc>
          <w:tcPr>
            <w:tcW w:w="272" w:type="dxa"/>
            <w:tcBorders>
              <w:left w:val="single" w:sz="4" w:space="0" w:color="auto"/>
              <w:right w:val="single" w:sz="12" w:space="0" w:color="244061"/>
            </w:tcBorders>
          </w:tcPr>
          <w:p w:rsidR="004A1BCC" w:rsidRPr="004A1BCC" w:rsidRDefault="004A1BCC" w:rsidP="004A1BCC">
            <w:pPr>
              <w:rPr>
                <w:rFonts w:cs="Arial"/>
                <w:sz w:val="16"/>
                <w:szCs w:val="16"/>
              </w:rPr>
            </w:pPr>
          </w:p>
        </w:tc>
      </w:tr>
      <w:tr w:rsidR="004A1BCC" w:rsidRPr="004A1BCC" w:rsidTr="004A1BCC">
        <w:trPr>
          <w:trHeight w:val="20"/>
          <w:jc w:val="center"/>
        </w:trPr>
        <w:tc>
          <w:tcPr>
            <w:tcW w:w="1808" w:type="dxa"/>
            <w:tcBorders>
              <w:left w:val="single" w:sz="12" w:space="0" w:color="244061"/>
            </w:tcBorders>
            <w:vAlign w:val="center"/>
          </w:tcPr>
          <w:p w:rsidR="004A1BCC" w:rsidRPr="004A1BCC" w:rsidRDefault="004A1BCC" w:rsidP="004A1BCC">
            <w:pPr>
              <w:jc w:val="right"/>
              <w:rPr>
                <w:rFonts w:cs="Arial"/>
                <w:sz w:val="4"/>
                <w:szCs w:val="16"/>
              </w:rPr>
            </w:pPr>
          </w:p>
        </w:tc>
        <w:tc>
          <w:tcPr>
            <w:tcW w:w="311" w:type="dxa"/>
            <w:tcBorders>
              <w:top w:val="single" w:sz="4" w:space="0" w:color="auto"/>
              <w:bottom w:val="single" w:sz="4" w:space="0" w:color="auto"/>
            </w:tcBorders>
            <w:shd w:val="clear" w:color="auto" w:fill="auto"/>
          </w:tcPr>
          <w:p w:rsidR="004A1BCC" w:rsidRPr="004A1BCC" w:rsidRDefault="004A1BCC" w:rsidP="004A1BCC">
            <w:pPr>
              <w:rPr>
                <w:rFonts w:cs="Arial"/>
                <w:sz w:val="4"/>
                <w:szCs w:val="16"/>
              </w:rPr>
            </w:pPr>
          </w:p>
        </w:tc>
        <w:tc>
          <w:tcPr>
            <w:tcW w:w="281" w:type="dxa"/>
            <w:tcBorders>
              <w:top w:val="single" w:sz="4" w:space="0" w:color="auto"/>
            </w:tcBorders>
            <w:shd w:val="clear" w:color="auto" w:fill="auto"/>
          </w:tcPr>
          <w:p w:rsidR="004A1BCC" w:rsidRPr="004A1BCC" w:rsidRDefault="004A1BCC" w:rsidP="004A1BCC">
            <w:pPr>
              <w:rPr>
                <w:rFonts w:cs="Arial"/>
                <w:sz w:val="4"/>
                <w:szCs w:val="16"/>
              </w:rPr>
            </w:pPr>
          </w:p>
        </w:tc>
        <w:tc>
          <w:tcPr>
            <w:tcW w:w="282" w:type="dxa"/>
            <w:tcBorders>
              <w:top w:val="single" w:sz="4" w:space="0" w:color="auto"/>
            </w:tcBorders>
            <w:shd w:val="clear" w:color="auto" w:fill="auto"/>
          </w:tcPr>
          <w:p w:rsidR="004A1BCC" w:rsidRPr="004A1BCC" w:rsidRDefault="004A1BCC" w:rsidP="004A1BCC">
            <w:pPr>
              <w:rPr>
                <w:rFonts w:cs="Arial"/>
                <w:sz w:val="4"/>
                <w:szCs w:val="16"/>
              </w:rPr>
            </w:pPr>
          </w:p>
        </w:tc>
        <w:tc>
          <w:tcPr>
            <w:tcW w:w="272" w:type="dxa"/>
            <w:tcBorders>
              <w:top w:val="single" w:sz="4" w:space="0" w:color="auto"/>
            </w:tcBorders>
            <w:shd w:val="clear" w:color="auto" w:fill="auto"/>
          </w:tcPr>
          <w:p w:rsidR="004A1BCC" w:rsidRPr="004A1BCC" w:rsidRDefault="004A1BCC" w:rsidP="004A1BCC">
            <w:pPr>
              <w:rPr>
                <w:rFonts w:cs="Arial"/>
                <w:sz w:val="4"/>
                <w:szCs w:val="16"/>
              </w:rPr>
            </w:pPr>
          </w:p>
        </w:tc>
        <w:tc>
          <w:tcPr>
            <w:tcW w:w="277" w:type="dxa"/>
            <w:tcBorders>
              <w:top w:val="single" w:sz="4" w:space="0" w:color="auto"/>
            </w:tcBorders>
            <w:shd w:val="clear" w:color="auto" w:fill="auto"/>
          </w:tcPr>
          <w:p w:rsidR="004A1BCC" w:rsidRPr="004A1BCC" w:rsidRDefault="004A1BCC" w:rsidP="004A1BCC">
            <w:pPr>
              <w:rPr>
                <w:rFonts w:cs="Arial"/>
                <w:sz w:val="4"/>
                <w:szCs w:val="16"/>
              </w:rPr>
            </w:pPr>
          </w:p>
        </w:tc>
        <w:tc>
          <w:tcPr>
            <w:tcW w:w="276" w:type="dxa"/>
            <w:tcBorders>
              <w:top w:val="single" w:sz="4" w:space="0" w:color="auto"/>
            </w:tcBorders>
            <w:shd w:val="clear" w:color="auto" w:fill="auto"/>
          </w:tcPr>
          <w:p w:rsidR="004A1BCC" w:rsidRPr="004A1BCC" w:rsidRDefault="004A1BCC" w:rsidP="004A1BCC">
            <w:pPr>
              <w:rPr>
                <w:rFonts w:cs="Arial"/>
                <w:sz w:val="4"/>
                <w:szCs w:val="16"/>
              </w:rPr>
            </w:pPr>
          </w:p>
        </w:tc>
        <w:tc>
          <w:tcPr>
            <w:tcW w:w="282" w:type="dxa"/>
            <w:gridSpan w:val="2"/>
            <w:tcBorders>
              <w:top w:val="single" w:sz="4" w:space="0" w:color="auto"/>
            </w:tcBorders>
            <w:shd w:val="clear" w:color="auto" w:fill="auto"/>
          </w:tcPr>
          <w:p w:rsidR="004A1BCC" w:rsidRPr="004A1BCC" w:rsidRDefault="004A1BCC" w:rsidP="004A1BCC">
            <w:pPr>
              <w:rPr>
                <w:rFonts w:cs="Arial"/>
                <w:sz w:val="4"/>
                <w:szCs w:val="16"/>
              </w:rPr>
            </w:pPr>
          </w:p>
        </w:tc>
        <w:tc>
          <w:tcPr>
            <w:tcW w:w="277" w:type="dxa"/>
            <w:gridSpan w:val="2"/>
            <w:tcBorders>
              <w:top w:val="single" w:sz="4" w:space="0" w:color="auto"/>
            </w:tcBorders>
            <w:shd w:val="clear" w:color="auto" w:fill="auto"/>
          </w:tcPr>
          <w:p w:rsidR="004A1BCC" w:rsidRPr="004A1BCC" w:rsidRDefault="004A1BCC" w:rsidP="004A1BCC">
            <w:pPr>
              <w:rPr>
                <w:rFonts w:cs="Arial"/>
                <w:sz w:val="4"/>
                <w:szCs w:val="16"/>
              </w:rPr>
            </w:pPr>
          </w:p>
        </w:tc>
        <w:tc>
          <w:tcPr>
            <w:tcW w:w="276" w:type="dxa"/>
            <w:tcBorders>
              <w:top w:val="single" w:sz="4" w:space="0" w:color="auto"/>
            </w:tcBorders>
            <w:shd w:val="clear" w:color="auto" w:fill="auto"/>
          </w:tcPr>
          <w:p w:rsidR="004A1BCC" w:rsidRPr="004A1BCC" w:rsidRDefault="004A1BCC" w:rsidP="004A1BCC">
            <w:pPr>
              <w:rPr>
                <w:rFonts w:cs="Arial"/>
                <w:sz w:val="4"/>
                <w:szCs w:val="16"/>
              </w:rPr>
            </w:pPr>
          </w:p>
        </w:tc>
        <w:tc>
          <w:tcPr>
            <w:tcW w:w="276"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4"/>
                <w:szCs w:val="16"/>
              </w:rPr>
            </w:pPr>
          </w:p>
        </w:tc>
        <w:tc>
          <w:tcPr>
            <w:tcW w:w="272"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2"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273" w:type="dxa"/>
            <w:tcBorders>
              <w:top w:val="single" w:sz="4" w:space="0" w:color="auto"/>
            </w:tcBorders>
            <w:shd w:val="clear" w:color="auto" w:fill="auto"/>
          </w:tcPr>
          <w:p w:rsidR="004A1BCC" w:rsidRPr="004A1BCC" w:rsidRDefault="004A1BCC" w:rsidP="004A1BCC">
            <w:pPr>
              <w:rPr>
                <w:rFonts w:cs="Arial"/>
                <w:sz w:val="4"/>
                <w:szCs w:val="16"/>
              </w:rPr>
            </w:pPr>
          </w:p>
        </w:tc>
        <w:tc>
          <w:tcPr>
            <w:tcW w:w="816" w:type="dxa"/>
            <w:gridSpan w:val="3"/>
            <w:tcBorders>
              <w:top w:val="single" w:sz="4" w:space="0" w:color="auto"/>
            </w:tcBorders>
            <w:shd w:val="clear" w:color="auto" w:fill="auto"/>
          </w:tcPr>
          <w:p w:rsidR="004A1BCC" w:rsidRPr="004A1BCC" w:rsidRDefault="004A1BCC" w:rsidP="004A1BCC">
            <w:pPr>
              <w:jc w:val="right"/>
              <w:rPr>
                <w:rFonts w:cs="Arial"/>
                <w:sz w:val="4"/>
                <w:szCs w:val="16"/>
              </w:rPr>
            </w:pPr>
          </w:p>
        </w:tc>
        <w:tc>
          <w:tcPr>
            <w:tcW w:w="816" w:type="dxa"/>
            <w:gridSpan w:val="3"/>
            <w:tcBorders>
              <w:top w:val="single" w:sz="4" w:space="0" w:color="auto"/>
            </w:tcBorders>
            <w:shd w:val="clear" w:color="auto" w:fill="auto"/>
          </w:tcPr>
          <w:p w:rsidR="004A1BCC" w:rsidRPr="004A1BCC" w:rsidRDefault="004A1BCC" w:rsidP="004A1BCC">
            <w:pPr>
              <w:rPr>
                <w:rFonts w:cs="Arial"/>
                <w:sz w:val="4"/>
                <w:szCs w:val="16"/>
              </w:rPr>
            </w:pPr>
          </w:p>
        </w:tc>
        <w:tc>
          <w:tcPr>
            <w:tcW w:w="272" w:type="dxa"/>
            <w:tcBorders>
              <w:left w:val="nil"/>
              <w:right w:val="single" w:sz="12" w:space="0" w:color="244061"/>
            </w:tcBorders>
          </w:tcPr>
          <w:p w:rsidR="004A1BCC" w:rsidRPr="004A1BCC" w:rsidRDefault="004A1BCC" w:rsidP="004A1BCC">
            <w:pPr>
              <w:rPr>
                <w:rFonts w:cs="Arial"/>
                <w:sz w:val="4"/>
                <w:szCs w:val="16"/>
              </w:rPr>
            </w:pPr>
          </w:p>
        </w:tc>
      </w:tr>
      <w:tr w:rsidR="004A1BCC" w:rsidRPr="004A1BCC" w:rsidTr="004A1BCC">
        <w:trPr>
          <w:trHeight w:val="246"/>
          <w:jc w:val="center"/>
        </w:trPr>
        <w:tc>
          <w:tcPr>
            <w:tcW w:w="1808" w:type="dxa"/>
            <w:vMerge w:val="restart"/>
            <w:tcBorders>
              <w:left w:val="single" w:sz="12" w:space="0" w:color="244061"/>
              <w:right w:val="single" w:sz="4" w:space="0" w:color="auto"/>
            </w:tcBorders>
            <w:vAlign w:val="center"/>
          </w:tcPr>
          <w:p w:rsidR="004A1BCC" w:rsidRPr="004A1BCC" w:rsidRDefault="004A1BCC" w:rsidP="004A1BCC">
            <w:pPr>
              <w:jc w:val="right"/>
              <w:rPr>
                <w:rFonts w:cs="Arial"/>
                <w:sz w:val="14"/>
                <w:szCs w:val="2"/>
              </w:rPr>
            </w:pPr>
            <w:r w:rsidRPr="004A1BCC">
              <w:rPr>
                <w:rFonts w:cs="Arial"/>
                <w:sz w:val="14"/>
                <w:szCs w:val="16"/>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b/>
                <w:sz w:val="14"/>
                <w:szCs w:val="2"/>
              </w:rPr>
            </w:pPr>
            <w:r w:rsidRPr="004A1BCC">
              <w:rPr>
                <w:rFonts w:cs="Arial"/>
                <w:b/>
                <w:sz w:val="14"/>
                <w:szCs w:val="2"/>
              </w:rPr>
              <w:t>X</w:t>
            </w:r>
          </w:p>
        </w:tc>
        <w:tc>
          <w:tcPr>
            <w:tcW w:w="2223" w:type="dxa"/>
            <w:gridSpan w:val="10"/>
            <w:tcBorders>
              <w:left w:val="single" w:sz="4" w:space="0" w:color="auto"/>
            </w:tcBorders>
            <w:vAlign w:val="center"/>
          </w:tcPr>
          <w:p w:rsidR="004A1BCC" w:rsidRPr="004A1BCC" w:rsidRDefault="004A1BCC" w:rsidP="004A1BCC">
            <w:pPr>
              <w:rPr>
                <w:rFonts w:cs="Arial"/>
                <w:b/>
                <w:sz w:val="14"/>
                <w:szCs w:val="2"/>
              </w:rPr>
            </w:pPr>
            <w:r w:rsidRPr="004A1BCC">
              <w:rPr>
                <w:rFonts w:cs="Arial"/>
                <w:b/>
                <w:sz w:val="14"/>
                <w:szCs w:val="16"/>
              </w:rPr>
              <w:t>Precio Evaluado más Bajo</w:t>
            </w:r>
          </w:p>
        </w:tc>
        <w:tc>
          <w:tcPr>
            <w:tcW w:w="276" w:type="dxa"/>
            <w:shd w:val="clear" w:color="auto" w:fill="FFFFFF"/>
          </w:tcPr>
          <w:p w:rsidR="004A1BCC" w:rsidRPr="004A1BCC" w:rsidRDefault="004A1BCC" w:rsidP="004A1BCC">
            <w:pPr>
              <w:rPr>
                <w:rFonts w:cs="Arial"/>
                <w:sz w:val="14"/>
                <w:szCs w:val="2"/>
              </w:rPr>
            </w:pPr>
          </w:p>
        </w:tc>
        <w:tc>
          <w:tcPr>
            <w:tcW w:w="273" w:type="dxa"/>
            <w:tcBorders>
              <w:left w:val="nil"/>
              <w:right w:val="single" w:sz="4" w:space="0" w:color="auto"/>
            </w:tcBorders>
          </w:tcPr>
          <w:p w:rsidR="004A1BCC" w:rsidRPr="004A1BCC" w:rsidRDefault="004A1BCC" w:rsidP="004A1BCC">
            <w:pPr>
              <w:rPr>
                <w:rFonts w:cs="Arial"/>
                <w:sz w:val="14"/>
                <w:szCs w:val="16"/>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2728" w:type="dxa"/>
            <w:gridSpan w:val="10"/>
            <w:tcBorders>
              <w:left w:val="single" w:sz="4" w:space="0" w:color="auto"/>
            </w:tcBorders>
            <w:vAlign w:val="center"/>
          </w:tcPr>
          <w:p w:rsidR="004A1BCC" w:rsidRPr="004A1BCC" w:rsidRDefault="004A1BCC" w:rsidP="004A1BCC">
            <w:pPr>
              <w:rPr>
                <w:rFonts w:cs="Arial"/>
                <w:sz w:val="14"/>
                <w:szCs w:val="2"/>
              </w:rPr>
            </w:pPr>
            <w:r w:rsidRPr="004A1BCC">
              <w:rPr>
                <w:rFonts w:cs="Arial"/>
                <w:sz w:val="14"/>
                <w:szCs w:val="16"/>
              </w:rPr>
              <w:t>Calidad Propuesta Técnica y Costo</w:t>
            </w: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Borders>
              <w:right w:val="single" w:sz="12" w:space="0" w:color="244061"/>
            </w:tcBorders>
          </w:tcPr>
          <w:p w:rsidR="004A1BCC" w:rsidRPr="004A1BCC" w:rsidRDefault="004A1BCC" w:rsidP="004A1BCC">
            <w:pPr>
              <w:rPr>
                <w:rFonts w:cs="Arial"/>
                <w:sz w:val="14"/>
                <w:szCs w:val="2"/>
              </w:rPr>
            </w:pPr>
          </w:p>
        </w:tc>
      </w:tr>
      <w:tr w:rsidR="004A1BCC" w:rsidRPr="004A1BCC" w:rsidTr="004A1BCC">
        <w:trPr>
          <w:trHeight w:val="20"/>
          <w:jc w:val="center"/>
        </w:trPr>
        <w:tc>
          <w:tcPr>
            <w:tcW w:w="1808" w:type="dxa"/>
            <w:vMerge/>
            <w:tcBorders>
              <w:left w:val="single" w:sz="12" w:space="0" w:color="244061"/>
            </w:tcBorders>
            <w:vAlign w:val="center"/>
          </w:tcPr>
          <w:p w:rsidR="004A1BCC" w:rsidRPr="004A1BCC" w:rsidRDefault="004A1BCC" w:rsidP="004A1BCC">
            <w:pPr>
              <w:jc w:val="right"/>
              <w:rPr>
                <w:rFonts w:cs="Arial"/>
                <w:sz w:val="14"/>
                <w:szCs w:val="2"/>
              </w:rPr>
            </w:pPr>
          </w:p>
        </w:tc>
        <w:tc>
          <w:tcPr>
            <w:tcW w:w="311" w:type="dxa"/>
            <w:tcBorders>
              <w:top w:val="single" w:sz="4" w:space="0" w:color="auto"/>
              <w:bottom w:val="single" w:sz="4" w:space="0" w:color="auto"/>
            </w:tcBorders>
          </w:tcPr>
          <w:p w:rsidR="004A1BCC" w:rsidRPr="004A1BCC" w:rsidRDefault="004A1BCC" w:rsidP="004A1BCC">
            <w:pPr>
              <w:rPr>
                <w:rFonts w:cs="Arial"/>
                <w:sz w:val="6"/>
                <w:szCs w:val="8"/>
              </w:rPr>
            </w:pPr>
          </w:p>
        </w:tc>
        <w:tc>
          <w:tcPr>
            <w:tcW w:w="281" w:type="dxa"/>
          </w:tcPr>
          <w:p w:rsidR="004A1BCC" w:rsidRPr="004A1BCC" w:rsidRDefault="004A1BCC" w:rsidP="004A1BCC">
            <w:pPr>
              <w:rPr>
                <w:rFonts w:cs="Arial"/>
                <w:sz w:val="6"/>
                <w:szCs w:val="8"/>
              </w:rPr>
            </w:pPr>
          </w:p>
        </w:tc>
        <w:tc>
          <w:tcPr>
            <w:tcW w:w="28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7" w:type="dxa"/>
          </w:tcPr>
          <w:p w:rsidR="004A1BCC" w:rsidRPr="004A1BCC" w:rsidRDefault="004A1BCC" w:rsidP="004A1BCC">
            <w:pPr>
              <w:rPr>
                <w:rFonts w:cs="Arial"/>
                <w:sz w:val="6"/>
                <w:szCs w:val="8"/>
              </w:rPr>
            </w:pPr>
          </w:p>
        </w:tc>
        <w:tc>
          <w:tcPr>
            <w:tcW w:w="276" w:type="dxa"/>
          </w:tcPr>
          <w:p w:rsidR="004A1BCC" w:rsidRPr="004A1BCC" w:rsidRDefault="004A1BCC" w:rsidP="004A1BCC">
            <w:pPr>
              <w:rPr>
                <w:rFonts w:cs="Arial"/>
                <w:sz w:val="6"/>
                <w:szCs w:val="8"/>
              </w:rPr>
            </w:pPr>
          </w:p>
        </w:tc>
        <w:tc>
          <w:tcPr>
            <w:tcW w:w="282" w:type="dxa"/>
            <w:gridSpan w:val="2"/>
          </w:tcPr>
          <w:p w:rsidR="004A1BCC" w:rsidRPr="004A1BCC" w:rsidRDefault="004A1BCC" w:rsidP="004A1BCC">
            <w:pPr>
              <w:rPr>
                <w:rFonts w:cs="Arial"/>
                <w:sz w:val="6"/>
                <w:szCs w:val="8"/>
              </w:rPr>
            </w:pPr>
          </w:p>
        </w:tc>
        <w:tc>
          <w:tcPr>
            <w:tcW w:w="277" w:type="dxa"/>
            <w:gridSpan w:val="2"/>
          </w:tcPr>
          <w:p w:rsidR="004A1BCC" w:rsidRPr="004A1BCC" w:rsidRDefault="004A1BCC" w:rsidP="004A1BCC">
            <w:pPr>
              <w:rPr>
                <w:rFonts w:cs="Arial"/>
                <w:sz w:val="6"/>
                <w:szCs w:val="8"/>
              </w:rPr>
            </w:pPr>
          </w:p>
        </w:tc>
        <w:tc>
          <w:tcPr>
            <w:tcW w:w="276" w:type="dxa"/>
          </w:tcPr>
          <w:p w:rsidR="004A1BCC" w:rsidRPr="004A1BCC" w:rsidRDefault="004A1BCC" w:rsidP="004A1BCC">
            <w:pPr>
              <w:rPr>
                <w:rFonts w:cs="Arial"/>
                <w:sz w:val="6"/>
                <w:szCs w:val="8"/>
              </w:rPr>
            </w:pPr>
          </w:p>
        </w:tc>
        <w:tc>
          <w:tcPr>
            <w:tcW w:w="276"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Pr>
          <w:p w:rsidR="004A1BCC" w:rsidRPr="004A1BCC" w:rsidRDefault="004A1BCC" w:rsidP="004A1BCC">
            <w:pPr>
              <w:rPr>
                <w:rFonts w:cs="Arial"/>
                <w:sz w:val="6"/>
                <w:szCs w:val="8"/>
              </w:rPr>
            </w:pPr>
          </w:p>
        </w:tc>
        <w:tc>
          <w:tcPr>
            <w:tcW w:w="272" w:type="dxa"/>
            <w:tcBorders>
              <w:right w:val="single" w:sz="12" w:space="0" w:color="244061"/>
            </w:tcBorders>
          </w:tcPr>
          <w:p w:rsidR="004A1BCC" w:rsidRPr="004A1BCC" w:rsidRDefault="004A1BCC" w:rsidP="004A1BCC">
            <w:pPr>
              <w:rPr>
                <w:rFonts w:cs="Arial"/>
                <w:sz w:val="6"/>
                <w:szCs w:val="8"/>
              </w:rPr>
            </w:pPr>
          </w:p>
        </w:tc>
      </w:tr>
      <w:tr w:rsidR="004A1BCC" w:rsidRPr="004A1BCC" w:rsidTr="004A1BCC">
        <w:trPr>
          <w:trHeight w:val="212"/>
          <w:jc w:val="center"/>
        </w:trPr>
        <w:tc>
          <w:tcPr>
            <w:tcW w:w="1808" w:type="dxa"/>
            <w:vMerge/>
            <w:tcBorders>
              <w:left w:val="single" w:sz="12" w:space="0" w:color="244061"/>
              <w:right w:val="single" w:sz="4" w:space="0" w:color="auto"/>
            </w:tcBorders>
            <w:vAlign w:val="center"/>
          </w:tcPr>
          <w:p w:rsidR="004A1BCC" w:rsidRPr="004A1BCC" w:rsidRDefault="004A1BCC" w:rsidP="004A1BCC">
            <w:pPr>
              <w:jc w:val="right"/>
              <w:rPr>
                <w:rFonts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2"/>
              </w:rPr>
            </w:pPr>
          </w:p>
        </w:tc>
        <w:tc>
          <w:tcPr>
            <w:tcW w:w="2223" w:type="dxa"/>
            <w:gridSpan w:val="10"/>
            <w:tcBorders>
              <w:left w:val="single" w:sz="4" w:space="0" w:color="auto"/>
            </w:tcBorders>
            <w:vAlign w:val="center"/>
          </w:tcPr>
          <w:p w:rsidR="004A1BCC" w:rsidRPr="004A1BCC" w:rsidRDefault="004A1BCC" w:rsidP="004A1BCC">
            <w:pPr>
              <w:rPr>
                <w:rFonts w:cs="Arial"/>
                <w:sz w:val="14"/>
                <w:szCs w:val="2"/>
              </w:rPr>
            </w:pPr>
            <w:r w:rsidRPr="004A1BCC">
              <w:rPr>
                <w:rFonts w:cs="Arial"/>
                <w:sz w:val="14"/>
                <w:szCs w:val="16"/>
              </w:rPr>
              <w:t>Calidad</w:t>
            </w:r>
          </w:p>
        </w:tc>
        <w:tc>
          <w:tcPr>
            <w:tcW w:w="276"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3"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Borders>
              <w:right w:val="single" w:sz="12" w:space="0" w:color="244061"/>
            </w:tcBorders>
          </w:tcPr>
          <w:p w:rsidR="004A1BCC" w:rsidRPr="004A1BCC" w:rsidRDefault="004A1BCC" w:rsidP="004A1BCC">
            <w:pPr>
              <w:rPr>
                <w:rFonts w:cs="Arial"/>
                <w:sz w:val="14"/>
                <w:szCs w:val="2"/>
              </w:rPr>
            </w:pPr>
          </w:p>
        </w:tc>
      </w:tr>
      <w:tr w:rsidR="004A1BCC" w:rsidRPr="004A1BCC" w:rsidTr="004A1BCC">
        <w:trPr>
          <w:trHeight w:val="20"/>
          <w:jc w:val="center"/>
        </w:trPr>
        <w:tc>
          <w:tcPr>
            <w:tcW w:w="1808" w:type="dxa"/>
            <w:tcBorders>
              <w:left w:val="single" w:sz="12" w:space="0" w:color="244061"/>
            </w:tcBorders>
            <w:vAlign w:val="center"/>
          </w:tcPr>
          <w:p w:rsidR="004A1BCC" w:rsidRPr="004A1BCC" w:rsidRDefault="004A1BCC" w:rsidP="004A1BCC">
            <w:pPr>
              <w:jc w:val="right"/>
              <w:rPr>
                <w:rFonts w:cs="Arial"/>
                <w:sz w:val="8"/>
                <w:szCs w:val="16"/>
              </w:rPr>
            </w:pPr>
          </w:p>
        </w:tc>
        <w:tc>
          <w:tcPr>
            <w:tcW w:w="311" w:type="dxa"/>
            <w:shd w:val="clear" w:color="auto" w:fill="auto"/>
          </w:tcPr>
          <w:p w:rsidR="004A1BCC" w:rsidRPr="004A1BCC" w:rsidRDefault="004A1BCC" w:rsidP="004A1BCC">
            <w:pPr>
              <w:rPr>
                <w:rFonts w:cs="Arial"/>
                <w:sz w:val="8"/>
                <w:szCs w:val="16"/>
              </w:rPr>
            </w:pPr>
          </w:p>
        </w:tc>
        <w:tc>
          <w:tcPr>
            <w:tcW w:w="281" w:type="dxa"/>
            <w:shd w:val="clear" w:color="auto" w:fill="auto"/>
          </w:tcPr>
          <w:p w:rsidR="004A1BCC" w:rsidRPr="004A1BCC" w:rsidRDefault="004A1BCC" w:rsidP="004A1BCC">
            <w:pPr>
              <w:rPr>
                <w:rFonts w:cs="Arial"/>
                <w:sz w:val="8"/>
                <w:szCs w:val="16"/>
              </w:rPr>
            </w:pPr>
          </w:p>
        </w:tc>
        <w:tc>
          <w:tcPr>
            <w:tcW w:w="282" w:type="dxa"/>
            <w:shd w:val="clear" w:color="auto" w:fill="auto"/>
          </w:tcPr>
          <w:p w:rsidR="004A1BCC" w:rsidRPr="004A1BCC" w:rsidRDefault="004A1BCC" w:rsidP="004A1BCC">
            <w:pPr>
              <w:rPr>
                <w:rFonts w:cs="Arial"/>
                <w:sz w:val="8"/>
                <w:szCs w:val="16"/>
              </w:rPr>
            </w:pPr>
          </w:p>
        </w:tc>
        <w:tc>
          <w:tcPr>
            <w:tcW w:w="272" w:type="dxa"/>
            <w:shd w:val="clear" w:color="auto" w:fill="auto"/>
          </w:tcPr>
          <w:p w:rsidR="004A1BCC" w:rsidRPr="004A1BCC" w:rsidRDefault="004A1BCC" w:rsidP="004A1BCC">
            <w:pPr>
              <w:rPr>
                <w:rFonts w:cs="Arial"/>
                <w:sz w:val="8"/>
                <w:szCs w:val="16"/>
              </w:rPr>
            </w:pPr>
          </w:p>
        </w:tc>
        <w:tc>
          <w:tcPr>
            <w:tcW w:w="277" w:type="dxa"/>
            <w:shd w:val="clear" w:color="auto" w:fill="auto"/>
          </w:tcPr>
          <w:p w:rsidR="004A1BCC" w:rsidRPr="004A1BCC" w:rsidRDefault="004A1BCC" w:rsidP="004A1BCC">
            <w:pPr>
              <w:rPr>
                <w:rFonts w:cs="Arial"/>
                <w:sz w:val="8"/>
                <w:szCs w:val="16"/>
              </w:rPr>
            </w:pPr>
          </w:p>
        </w:tc>
        <w:tc>
          <w:tcPr>
            <w:tcW w:w="276" w:type="dxa"/>
            <w:shd w:val="clear" w:color="auto" w:fill="auto"/>
          </w:tcPr>
          <w:p w:rsidR="004A1BCC" w:rsidRPr="004A1BCC" w:rsidRDefault="004A1BCC" w:rsidP="004A1BCC">
            <w:pPr>
              <w:rPr>
                <w:rFonts w:cs="Arial"/>
                <w:sz w:val="8"/>
                <w:szCs w:val="16"/>
              </w:rPr>
            </w:pPr>
          </w:p>
        </w:tc>
        <w:tc>
          <w:tcPr>
            <w:tcW w:w="282" w:type="dxa"/>
            <w:gridSpan w:val="2"/>
            <w:shd w:val="clear" w:color="auto" w:fill="auto"/>
          </w:tcPr>
          <w:p w:rsidR="004A1BCC" w:rsidRPr="004A1BCC" w:rsidRDefault="004A1BCC" w:rsidP="004A1BCC">
            <w:pPr>
              <w:rPr>
                <w:rFonts w:cs="Arial"/>
                <w:sz w:val="8"/>
                <w:szCs w:val="16"/>
              </w:rPr>
            </w:pPr>
          </w:p>
        </w:tc>
        <w:tc>
          <w:tcPr>
            <w:tcW w:w="277" w:type="dxa"/>
            <w:gridSpan w:val="2"/>
            <w:shd w:val="clear" w:color="auto" w:fill="auto"/>
          </w:tcPr>
          <w:p w:rsidR="004A1BCC" w:rsidRPr="004A1BCC" w:rsidRDefault="004A1BCC" w:rsidP="004A1BCC">
            <w:pPr>
              <w:rPr>
                <w:rFonts w:cs="Arial"/>
                <w:sz w:val="8"/>
                <w:szCs w:val="16"/>
              </w:rPr>
            </w:pPr>
          </w:p>
        </w:tc>
        <w:tc>
          <w:tcPr>
            <w:tcW w:w="276" w:type="dxa"/>
            <w:shd w:val="clear" w:color="auto" w:fill="auto"/>
          </w:tcPr>
          <w:p w:rsidR="004A1BCC" w:rsidRPr="004A1BCC" w:rsidRDefault="004A1BCC" w:rsidP="004A1BCC">
            <w:pPr>
              <w:rPr>
                <w:rFonts w:cs="Arial"/>
                <w:sz w:val="8"/>
                <w:szCs w:val="16"/>
              </w:rPr>
            </w:pPr>
          </w:p>
        </w:tc>
        <w:tc>
          <w:tcPr>
            <w:tcW w:w="276"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2"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tcBorders>
              <w:bottom w:val="single" w:sz="4" w:space="0" w:color="auto"/>
            </w:tcBorders>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2"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273" w:type="dxa"/>
            <w:shd w:val="clear" w:color="auto" w:fill="auto"/>
          </w:tcPr>
          <w:p w:rsidR="004A1BCC" w:rsidRPr="004A1BCC" w:rsidRDefault="004A1BCC" w:rsidP="004A1BCC">
            <w:pPr>
              <w:rPr>
                <w:rFonts w:cs="Arial"/>
                <w:sz w:val="8"/>
                <w:szCs w:val="16"/>
              </w:rPr>
            </w:pPr>
          </w:p>
        </w:tc>
        <w:tc>
          <w:tcPr>
            <w:tcW w:w="816" w:type="dxa"/>
            <w:gridSpan w:val="3"/>
            <w:shd w:val="clear" w:color="auto" w:fill="auto"/>
          </w:tcPr>
          <w:p w:rsidR="004A1BCC" w:rsidRPr="004A1BCC" w:rsidRDefault="004A1BCC" w:rsidP="004A1BCC">
            <w:pPr>
              <w:jc w:val="right"/>
              <w:rPr>
                <w:rFonts w:cs="Arial"/>
                <w:sz w:val="8"/>
                <w:szCs w:val="16"/>
              </w:rPr>
            </w:pPr>
          </w:p>
        </w:tc>
        <w:tc>
          <w:tcPr>
            <w:tcW w:w="816" w:type="dxa"/>
            <w:gridSpan w:val="3"/>
            <w:shd w:val="clear" w:color="auto" w:fill="auto"/>
          </w:tcPr>
          <w:p w:rsidR="004A1BCC" w:rsidRPr="004A1BCC" w:rsidRDefault="004A1BCC" w:rsidP="004A1BCC">
            <w:pPr>
              <w:rPr>
                <w:rFonts w:cs="Arial"/>
                <w:sz w:val="8"/>
                <w:szCs w:val="16"/>
              </w:rPr>
            </w:pPr>
          </w:p>
        </w:tc>
        <w:tc>
          <w:tcPr>
            <w:tcW w:w="272" w:type="dxa"/>
            <w:tcBorders>
              <w:left w:val="nil"/>
              <w:right w:val="single" w:sz="12" w:space="0" w:color="244061"/>
            </w:tcBorders>
          </w:tcPr>
          <w:p w:rsidR="004A1BCC" w:rsidRPr="004A1BCC" w:rsidRDefault="004A1BCC" w:rsidP="004A1BCC">
            <w:pPr>
              <w:rPr>
                <w:rFonts w:cs="Arial"/>
                <w:sz w:val="8"/>
                <w:szCs w:val="16"/>
              </w:rPr>
            </w:pPr>
          </w:p>
        </w:tc>
      </w:tr>
      <w:tr w:rsidR="004A1BCC" w:rsidRPr="004A1BCC" w:rsidTr="004A1BCC">
        <w:trPr>
          <w:trHeight w:val="211"/>
          <w:jc w:val="center"/>
        </w:trPr>
        <w:tc>
          <w:tcPr>
            <w:tcW w:w="1808" w:type="dxa"/>
            <w:tcBorders>
              <w:left w:val="single" w:sz="12" w:space="0" w:color="244061"/>
              <w:right w:val="single" w:sz="4" w:space="0" w:color="auto"/>
            </w:tcBorders>
            <w:shd w:val="clear" w:color="auto" w:fill="auto"/>
            <w:vAlign w:val="center"/>
          </w:tcPr>
          <w:p w:rsidR="004A1BCC" w:rsidRPr="004A1BCC" w:rsidRDefault="004A1BCC" w:rsidP="004A1BCC">
            <w:pPr>
              <w:jc w:val="right"/>
              <w:rPr>
                <w:rFonts w:cs="Arial"/>
                <w:sz w:val="14"/>
                <w:szCs w:val="16"/>
              </w:rPr>
            </w:pPr>
            <w:r w:rsidRPr="004A1BCC">
              <w:rPr>
                <w:rFonts w:cs="Arial"/>
                <w:sz w:val="14"/>
                <w:szCs w:val="16"/>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rPr>
                <w:rFonts w:cs="Arial"/>
                <w:b/>
                <w:sz w:val="14"/>
                <w:szCs w:val="16"/>
              </w:rPr>
            </w:pPr>
          </w:p>
        </w:tc>
        <w:tc>
          <w:tcPr>
            <w:tcW w:w="1388" w:type="dxa"/>
            <w:gridSpan w:val="5"/>
            <w:tcBorders>
              <w:left w:val="single" w:sz="4" w:space="0" w:color="auto"/>
              <w:right w:val="single" w:sz="4" w:space="0" w:color="auto"/>
            </w:tcBorders>
            <w:shd w:val="clear" w:color="auto" w:fill="auto"/>
            <w:vAlign w:val="center"/>
          </w:tcPr>
          <w:p w:rsidR="004A1BCC" w:rsidRPr="004A1BCC" w:rsidRDefault="004A1BCC" w:rsidP="004A1BCC">
            <w:pPr>
              <w:rPr>
                <w:rFonts w:cs="Arial"/>
                <w:b/>
                <w:sz w:val="14"/>
                <w:szCs w:val="16"/>
              </w:rPr>
            </w:pPr>
            <w:r w:rsidRPr="004A1BCC">
              <w:rPr>
                <w:rFonts w:cs="Arial"/>
                <w:b/>
                <w:sz w:val="14"/>
                <w:szCs w:val="16"/>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r w:rsidRPr="004A1BCC">
              <w:rPr>
                <w:rFonts w:cs="Arial"/>
                <w:b/>
                <w:sz w:val="14"/>
                <w:szCs w:val="16"/>
              </w:rPr>
              <w:t>X</w:t>
            </w:r>
          </w:p>
        </w:tc>
        <w:tc>
          <w:tcPr>
            <w:tcW w:w="1375" w:type="dxa"/>
            <w:gridSpan w:val="6"/>
            <w:tcBorders>
              <w:left w:val="single" w:sz="4" w:space="0" w:color="auto"/>
            </w:tcBorders>
            <w:shd w:val="clear" w:color="auto" w:fill="auto"/>
            <w:vAlign w:val="center"/>
          </w:tcPr>
          <w:p w:rsidR="004A1BCC" w:rsidRPr="004A1BCC" w:rsidRDefault="004A1BCC" w:rsidP="004A1BCC">
            <w:pPr>
              <w:rPr>
                <w:rFonts w:cs="Arial"/>
                <w:sz w:val="14"/>
                <w:szCs w:val="16"/>
              </w:rPr>
            </w:pPr>
            <w:r w:rsidRPr="004A1BCC">
              <w:rPr>
                <w:rFonts w:cs="Arial"/>
                <w:sz w:val="14"/>
                <w:szCs w:val="16"/>
              </w:rPr>
              <w:t>Por Ítems</w:t>
            </w:r>
          </w:p>
        </w:tc>
        <w:tc>
          <w:tcPr>
            <w:tcW w:w="272" w:type="dxa"/>
            <w:shd w:val="clear" w:color="auto" w:fill="FFFFFF"/>
          </w:tcPr>
          <w:p w:rsidR="004A1BCC" w:rsidRPr="004A1BCC" w:rsidRDefault="004A1BCC" w:rsidP="004A1BCC">
            <w:pPr>
              <w:rPr>
                <w:rFonts w:cs="Arial"/>
                <w:sz w:val="14"/>
                <w:szCs w:val="16"/>
              </w:rPr>
            </w:pPr>
          </w:p>
        </w:tc>
        <w:tc>
          <w:tcPr>
            <w:tcW w:w="273" w:type="dxa"/>
            <w:tcBorders>
              <w:left w:val="nil"/>
              <w:right w:val="single" w:sz="4" w:space="0" w:color="auto"/>
            </w:tcBorders>
          </w:tcPr>
          <w:p w:rsidR="004A1BCC" w:rsidRPr="004A1BCC" w:rsidRDefault="004A1BCC" w:rsidP="004A1BCC">
            <w:pPr>
              <w:rPr>
                <w:rFonts w:cs="Arial"/>
                <w:sz w:val="14"/>
                <w:szCs w:val="16"/>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1637" w:type="dxa"/>
            <w:gridSpan w:val="6"/>
            <w:tcBorders>
              <w:left w:val="single" w:sz="4" w:space="0" w:color="auto"/>
            </w:tcBorders>
            <w:shd w:val="clear" w:color="auto" w:fill="auto"/>
            <w:vAlign w:val="center"/>
          </w:tcPr>
          <w:p w:rsidR="004A1BCC" w:rsidRPr="004A1BCC" w:rsidRDefault="004A1BCC" w:rsidP="004A1BCC">
            <w:pPr>
              <w:rPr>
                <w:rFonts w:cs="Arial"/>
                <w:sz w:val="14"/>
                <w:szCs w:val="16"/>
              </w:rPr>
            </w:pPr>
            <w:r w:rsidRPr="004A1BCC">
              <w:rPr>
                <w:rFonts w:cs="Arial"/>
                <w:sz w:val="14"/>
                <w:szCs w:val="16"/>
              </w:rPr>
              <w:t>Por Lotes</w:t>
            </w:r>
          </w:p>
        </w:tc>
        <w:tc>
          <w:tcPr>
            <w:tcW w:w="273" w:type="dxa"/>
            <w:tcBorders>
              <w:left w:val="nil"/>
            </w:tcBorders>
            <w:shd w:val="clear" w:color="auto" w:fill="auto"/>
          </w:tcPr>
          <w:p w:rsidR="004A1BCC" w:rsidRPr="004A1BCC" w:rsidRDefault="004A1BCC" w:rsidP="004A1BCC">
            <w:pPr>
              <w:rPr>
                <w:rFonts w:cs="Arial"/>
                <w:sz w:val="14"/>
                <w:szCs w:val="16"/>
              </w:rPr>
            </w:pPr>
          </w:p>
        </w:tc>
        <w:tc>
          <w:tcPr>
            <w:tcW w:w="273" w:type="dxa"/>
            <w:tcBorders>
              <w:left w:val="nil"/>
            </w:tcBorders>
            <w:shd w:val="clear" w:color="auto" w:fill="auto"/>
          </w:tcPr>
          <w:p w:rsidR="004A1BCC" w:rsidRPr="004A1BCC" w:rsidRDefault="004A1BCC" w:rsidP="004A1BCC">
            <w:pPr>
              <w:rPr>
                <w:rFonts w:cs="Arial"/>
                <w:sz w:val="14"/>
                <w:szCs w:val="16"/>
              </w:rPr>
            </w:pPr>
          </w:p>
        </w:tc>
        <w:tc>
          <w:tcPr>
            <w:tcW w:w="273" w:type="dxa"/>
            <w:tcBorders>
              <w:left w:val="nil"/>
            </w:tcBorders>
            <w:shd w:val="clear" w:color="auto" w:fill="auto"/>
          </w:tcPr>
          <w:p w:rsidR="004A1BCC" w:rsidRPr="004A1BCC" w:rsidRDefault="004A1BCC" w:rsidP="004A1BCC">
            <w:pPr>
              <w:rPr>
                <w:rFonts w:cs="Arial"/>
                <w:sz w:val="14"/>
                <w:szCs w:val="16"/>
              </w:rPr>
            </w:pPr>
          </w:p>
        </w:tc>
        <w:tc>
          <w:tcPr>
            <w:tcW w:w="272" w:type="dxa"/>
          </w:tcPr>
          <w:p w:rsidR="004A1BCC" w:rsidRPr="004A1BCC" w:rsidRDefault="004A1BCC" w:rsidP="004A1BCC">
            <w:pPr>
              <w:rPr>
                <w:rFonts w:cs="Arial"/>
                <w:sz w:val="14"/>
                <w:szCs w:val="16"/>
              </w:rPr>
            </w:pPr>
          </w:p>
        </w:tc>
        <w:tc>
          <w:tcPr>
            <w:tcW w:w="272" w:type="dxa"/>
            <w:tcBorders>
              <w:left w:val="nil"/>
            </w:tcBorders>
          </w:tcPr>
          <w:p w:rsidR="004A1BCC" w:rsidRPr="004A1BCC" w:rsidRDefault="004A1BCC" w:rsidP="004A1BCC">
            <w:pPr>
              <w:rPr>
                <w:rFonts w:cs="Arial"/>
                <w:sz w:val="14"/>
                <w:szCs w:val="16"/>
              </w:rPr>
            </w:pPr>
          </w:p>
        </w:tc>
        <w:tc>
          <w:tcPr>
            <w:tcW w:w="272" w:type="dxa"/>
          </w:tcPr>
          <w:p w:rsidR="004A1BCC" w:rsidRPr="004A1BCC" w:rsidRDefault="004A1BCC" w:rsidP="004A1BCC">
            <w:pPr>
              <w:rPr>
                <w:rFonts w:cs="Arial"/>
                <w:sz w:val="14"/>
                <w:szCs w:val="16"/>
              </w:rPr>
            </w:pPr>
          </w:p>
        </w:tc>
        <w:tc>
          <w:tcPr>
            <w:tcW w:w="272" w:type="dxa"/>
          </w:tcPr>
          <w:p w:rsidR="004A1BCC" w:rsidRPr="004A1BCC" w:rsidRDefault="004A1BCC" w:rsidP="004A1BCC">
            <w:pPr>
              <w:rPr>
                <w:rFonts w:cs="Arial"/>
                <w:sz w:val="14"/>
                <w:szCs w:val="16"/>
              </w:rPr>
            </w:pPr>
          </w:p>
        </w:tc>
        <w:tc>
          <w:tcPr>
            <w:tcW w:w="272" w:type="dxa"/>
          </w:tcPr>
          <w:p w:rsidR="004A1BCC" w:rsidRPr="004A1BCC" w:rsidRDefault="004A1BCC" w:rsidP="004A1BCC">
            <w:pPr>
              <w:rPr>
                <w:rFonts w:cs="Arial"/>
                <w:sz w:val="14"/>
                <w:szCs w:val="16"/>
              </w:rPr>
            </w:pPr>
          </w:p>
        </w:tc>
        <w:tc>
          <w:tcPr>
            <w:tcW w:w="272" w:type="dxa"/>
          </w:tcPr>
          <w:p w:rsidR="004A1BCC" w:rsidRPr="004A1BCC" w:rsidRDefault="004A1BCC" w:rsidP="004A1BCC">
            <w:pPr>
              <w:rPr>
                <w:rFonts w:cs="Arial"/>
                <w:sz w:val="14"/>
                <w:szCs w:val="16"/>
              </w:rPr>
            </w:pPr>
          </w:p>
        </w:tc>
        <w:tc>
          <w:tcPr>
            <w:tcW w:w="272"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1808" w:type="dxa"/>
            <w:tcBorders>
              <w:left w:val="single" w:sz="12" w:space="0" w:color="244061"/>
            </w:tcBorders>
            <w:vAlign w:val="center"/>
          </w:tcPr>
          <w:p w:rsidR="004A1BCC" w:rsidRPr="004A1BCC" w:rsidRDefault="004A1BCC" w:rsidP="004A1BCC">
            <w:pPr>
              <w:jc w:val="right"/>
              <w:rPr>
                <w:rFonts w:cs="Arial"/>
                <w:sz w:val="6"/>
                <w:szCs w:val="16"/>
              </w:rPr>
            </w:pPr>
          </w:p>
        </w:tc>
        <w:tc>
          <w:tcPr>
            <w:tcW w:w="311" w:type="dxa"/>
            <w:tcBorders>
              <w:bottom w:val="single" w:sz="4" w:space="0" w:color="auto"/>
            </w:tcBorders>
            <w:shd w:val="clear" w:color="auto" w:fill="auto"/>
          </w:tcPr>
          <w:p w:rsidR="004A1BCC" w:rsidRPr="004A1BCC" w:rsidRDefault="004A1BCC" w:rsidP="004A1BCC">
            <w:pPr>
              <w:rPr>
                <w:rFonts w:cs="Arial"/>
                <w:sz w:val="6"/>
                <w:szCs w:val="16"/>
              </w:rPr>
            </w:pPr>
          </w:p>
        </w:tc>
        <w:tc>
          <w:tcPr>
            <w:tcW w:w="281" w:type="dxa"/>
            <w:tcBorders>
              <w:bottom w:val="single" w:sz="4" w:space="0" w:color="auto"/>
            </w:tcBorders>
            <w:shd w:val="clear" w:color="auto" w:fill="auto"/>
          </w:tcPr>
          <w:p w:rsidR="004A1BCC" w:rsidRPr="004A1BCC" w:rsidRDefault="004A1BCC" w:rsidP="004A1BCC">
            <w:pPr>
              <w:rPr>
                <w:rFonts w:cs="Arial"/>
                <w:sz w:val="6"/>
                <w:szCs w:val="16"/>
              </w:rPr>
            </w:pPr>
          </w:p>
        </w:tc>
        <w:tc>
          <w:tcPr>
            <w:tcW w:w="282" w:type="dxa"/>
            <w:tcBorders>
              <w:bottom w:val="single" w:sz="4" w:space="0" w:color="auto"/>
            </w:tcBorders>
            <w:shd w:val="clear" w:color="auto" w:fill="auto"/>
          </w:tcPr>
          <w:p w:rsidR="004A1BCC" w:rsidRPr="004A1BCC" w:rsidRDefault="004A1BCC" w:rsidP="004A1BCC">
            <w:pPr>
              <w:rPr>
                <w:rFonts w:cs="Arial"/>
                <w:sz w:val="6"/>
                <w:szCs w:val="16"/>
              </w:rPr>
            </w:pPr>
          </w:p>
        </w:tc>
        <w:tc>
          <w:tcPr>
            <w:tcW w:w="272" w:type="dxa"/>
            <w:tcBorders>
              <w:bottom w:val="single" w:sz="4" w:space="0" w:color="auto"/>
            </w:tcBorders>
            <w:shd w:val="clear" w:color="auto" w:fill="auto"/>
          </w:tcPr>
          <w:p w:rsidR="004A1BCC" w:rsidRPr="004A1BCC" w:rsidRDefault="004A1BCC" w:rsidP="004A1BCC">
            <w:pPr>
              <w:rPr>
                <w:rFonts w:cs="Arial"/>
                <w:sz w:val="6"/>
                <w:szCs w:val="16"/>
              </w:rPr>
            </w:pPr>
          </w:p>
        </w:tc>
        <w:tc>
          <w:tcPr>
            <w:tcW w:w="277" w:type="dxa"/>
            <w:tcBorders>
              <w:bottom w:val="single" w:sz="4" w:space="0" w:color="auto"/>
            </w:tcBorders>
            <w:shd w:val="clear" w:color="auto" w:fill="auto"/>
          </w:tcPr>
          <w:p w:rsidR="004A1BCC" w:rsidRPr="004A1BCC" w:rsidRDefault="004A1BCC" w:rsidP="004A1BCC">
            <w:pPr>
              <w:rPr>
                <w:rFonts w:cs="Arial"/>
                <w:sz w:val="6"/>
                <w:szCs w:val="16"/>
              </w:rPr>
            </w:pPr>
          </w:p>
        </w:tc>
        <w:tc>
          <w:tcPr>
            <w:tcW w:w="276" w:type="dxa"/>
            <w:tcBorders>
              <w:bottom w:val="single" w:sz="4" w:space="0" w:color="auto"/>
            </w:tcBorders>
            <w:shd w:val="clear" w:color="auto" w:fill="auto"/>
          </w:tcPr>
          <w:p w:rsidR="004A1BCC" w:rsidRPr="004A1BCC" w:rsidRDefault="004A1BCC" w:rsidP="004A1BCC">
            <w:pPr>
              <w:rPr>
                <w:rFonts w:cs="Arial"/>
                <w:sz w:val="6"/>
                <w:szCs w:val="16"/>
              </w:rPr>
            </w:pPr>
          </w:p>
        </w:tc>
        <w:tc>
          <w:tcPr>
            <w:tcW w:w="282" w:type="dxa"/>
            <w:gridSpan w:val="2"/>
            <w:tcBorders>
              <w:bottom w:val="single" w:sz="4" w:space="0" w:color="auto"/>
            </w:tcBorders>
            <w:shd w:val="clear" w:color="auto" w:fill="auto"/>
          </w:tcPr>
          <w:p w:rsidR="004A1BCC" w:rsidRPr="004A1BCC" w:rsidRDefault="004A1BCC" w:rsidP="004A1BCC">
            <w:pPr>
              <w:rPr>
                <w:rFonts w:cs="Arial"/>
                <w:sz w:val="6"/>
                <w:szCs w:val="16"/>
              </w:rPr>
            </w:pPr>
          </w:p>
        </w:tc>
        <w:tc>
          <w:tcPr>
            <w:tcW w:w="277" w:type="dxa"/>
            <w:gridSpan w:val="2"/>
            <w:tcBorders>
              <w:bottom w:val="single" w:sz="4" w:space="0" w:color="auto"/>
            </w:tcBorders>
            <w:shd w:val="clear" w:color="auto" w:fill="auto"/>
          </w:tcPr>
          <w:p w:rsidR="004A1BCC" w:rsidRPr="004A1BCC" w:rsidRDefault="004A1BCC" w:rsidP="004A1BCC">
            <w:pPr>
              <w:rPr>
                <w:rFonts w:cs="Arial"/>
                <w:sz w:val="6"/>
                <w:szCs w:val="16"/>
              </w:rPr>
            </w:pPr>
          </w:p>
        </w:tc>
        <w:tc>
          <w:tcPr>
            <w:tcW w:w="276" w:type="dxa"/>
            <w:tcBorders>
              <w:bottom w:val="single" w:sz="4" w:space="0" w:color="auto"/>
            </w:tcBorders>
            <w:shd w:val="clear" w:color="auto" w:fill="auto"/>
          </w:tcPr>
          <w:p w:rsidR="004A1BCC" w:rsidRPr="004A1BCC" w:rsidRDefault="004A1BCC" w:rsidP="004A1BCC">
            <w:pPr>
              <w:rPr>
                <w:rFonts w:cs="Arial"/>
                <w:sz w:val="6"/>
                <w:szCs w:val="16"/>
              </w:rPr>
            </w:pPr>
          </w:p>
        </w:tc>
        <w:tc>
          <w:tcPr>
            <w:tcW w:w="276"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2"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2"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273" w:type="dxa"/>
            <w:tcBorders>
              <w:bottom w:val="single" w:sz="4" w:space="0" w:color="auto"/>
            </w:tcBorders>
            <w:shd w:val="clear" w:color="auto" w:fill="auto"/>
          </w:tcPr>
          <w:p w:rsidR="004A1BCC" w:rsidRPr="004A1BCC" w:rsidRDefault="004A1BCC" w:rsidP="004A1BCC">
            <w:pPr>
              <w:rPr>
                <w:rFonts w:cs="Arial"/>
                <w:sz w:val="6"/>
                <w:szCs w:val="16"/>
              </w:rPr>
            </w:pPr>
          </w:p>
        </w:tc>
        <w:tc>
          <w:tcPr>
            <w:tcW w:w="816" w:type="dxa"/>
            <w:gridSpan w:val="3"/>
            <w:tcBorders>
              <w:bottom w:val="single" w:sz="4" w:space="0" w:color="auto"/>
            </w:tcBorders>
            <w:shd w:val="clear" w:color="auto" w:fill="auto"/>
          </w:tcPr>
          <w:p w:rsidR="004A1BCC" w:rsidRPr="004A1BCC" w:rsidRDefault="004A1BCC" w:rsidP="004A1BCC">
            <w:pPr>
              <w:jc w:val="right"/>
              <w:rPr>
                <w:rFonts w:cs="Arial"/>
                <w:sz w:val="6"/>
                <w:szCs w:val="16"/>
              </w:rPr>
            </w:pPr>
          </w:p>
        </w:tc>
        <w:tc>
          <w:tcPr>
            <w:tcW w:w="816" w:type="dxa"/>
            <w:gridSpan w:val="3"/>
            <w:tcBorders>
              <w:bottom w:val="single" w:sz="4" w:space="0" w:color="auto"/>
            </w:tcBorders>
            <w:shd w:val="clear" w:color="auto" w:fill="auto"/>
          </w:tcPr>
          <w:p w:rsidR="004A1BCC" w:rsidRPr="004A1BCC" w:rsidRDefault="004A1BCC" w:rsidP="004A1BCC">
            <w:pPr>
              <w:rPr>
                <w:rFonts w:cs="Arial"/>
                <w:sz w:val="6"/>
                <w:szCs w:val="16"/>
              </w:rPr>
            </w:pPr>
          </w:p>
        </w:tc>
        <w:tc>
          <w:tcPr>
            <w:tcW w:w="272" w:type="dxa"/>
            <w:tcBorders>
              <w:left w:val="nil"/>
              <w:right w:val="single" w:sz="12" w:space="0" w:color="244061"/>
            </w:tcBorders>
          </w:tcPr>
          <w:p w:rsidR="004A1BCC" w:rsidRPr="004A1BCC" w:rsidRDefault="004A1BCC" w:rsidP="004A1BCC">
            <w:pPr>
              <w:rPr>
                <w:rFonts w:cs="Arial"/>
                <w:sz w:val="6"/>
                <w:szCs w:val="16"/>
              </w:rPr>
            </w:pPr>
          </w:p>
        </w:tc>
      </w:tr>
      <w:tr w:rsidR="004A1BCC" w:rsidRPr="004A1BCC" w:rsidTr="004A1BCC">
        <w:trPr>
          <w:jc w:val="center"/>
        </w:trPr>
        <w:tc>
          <w:tcPr>
            <w:tcW w:w="1808" w:type="dxa"/>
            <w:vMerge w:val="restart"/>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r w:rsidRPr="004A1BCC">
              <w:rPr>
                <w:rFonts w:cs="Arial"/>
                <w:sz w:val="14"/>
                <w:szCs w:val="16"/>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vAlign w:val="center"/>
          </w:tcPr>
          <w:p w:rsidR="004A1BCC" w:rsidRPr="004A1BCC" w:rsidRDefault="004A1BCC" w:rsidP="004A1BCC">
            <w:pPr>
              <w:rPr>
                <w:rFonts w:cs="Arial"/>
                <w:b/>
                <w:sz w:val="14"/>
                <w:szCs w:val="16"/>
              </w:rPr>
            </w:pPr>
          </w:p>
          <w:tbl>
            <w:tblPr>
              <w:tblStyle w:val="Tablaconcuadrcula8"/>
              <w:tblW w:w="8133" w:type="dxa"/>
              <w:tblLook w:val="04A0" w:firstRow="1" w:lastRow="0" w:firstColumn="1" w:lastColumn="0" w:noHBand="0" w:noVBand="1"/>
            </w:tblPr>
            <w:tblGrid>
              <w:gridCol w:w="918"/>
              <w:gridCol w:w="3348"/>
              <w:gridCol w:w="3867"/>
            </w:tblGrid>
            <w:tr w:rsidR="004A1BCC" w:rsidRPr="004A1BCC" w:rsidTr="00D062F5">
              <w:tc>
                <w:tcPr>
                  <w:tcW w:w="918" w:type="dxa"/>
                </w:tcPr>
                <w:p w:rsidR="004A1BCC" w:rsidRPr="004A1BCC" w:rsidRDefault="004A1BCC" w:rsidP="004A1BCC">
                  <w:pPr>
                    <w:rPr>
                      <w:rFonts w:cs="Arial"/>
                      <w:b/>
                      <w:sz w:val="14"/>
                      <w:szCs w:val="16"/>
                    </w:rPr>
                  </w:pPr>
                  <w:r w:rsidRPr="004A1BCC">
                    <w:rPr>
                      <w:rFonts w:cs="Arial"/>
                      <w:b/>
                      <w:sz w:val="14"/>
                      <w:szCs w:val="16"/>
                    </w:rPr>
                    <w:t>ÍTEMS N°</w:t>
                  </w:r>
                </w:p>
              </w:tc>
              <w:tc>
                <w:tcPr>
                  <w:tcW w:w="3348" w:type="dxa"/>
                </w:tcPr>
                <w:p w:rsidR="004A1BCC" w:rsidRPr="004A1BCC" w:rsidRDefault="004A1BCC" w:rsidP="004A1BCC">
                  <w:pPr>
                    <w:rPr>
                      <w:rFonts w:cs="Arial"/>
                      <w:b/>
                      <w:sz w:val="14"/>
                      <w:szCs w:val="16"/>
                    </w:rPr>
                  </w:pPr>
                  <w:r w:rsidRPr="004A1BCC">
                    <w:rPr>
                      <w:rFonts w:cs="Arial"/>
                      <w:b/>
                      <w:sz w:val="14"/>
                      <w:szCs w:val="16"/>
                    </w:rPr>
                    <w:t>DETALLE DE LOS BIENES</w:t>
                  </w:r>
                </w:p>
              </w:tc>
              <w:tc>
                <w:tcPr>
                  <w:tcW w:w="3867" w:type="dxa"/>
                </w:tcPr>
                <w:p w:rsidR="004A1BCC" w:rsidRPr="004A1BCC" w:rsidRDefault="004A1BCC" w:rsidP="004A1BCC">
                  <w:pPr>
                    <w:rPr>
                      <w:rFonts w:cs="Arial"/>
                      <w:b/>
                      <w:sz w:val="14"/>
                      <w:szCs w:val="16"/>
                    </w:rPr>
                  </w:pPr>
                  <w:r w:rsidRPr="004A1BCC">
                    <w:rPr>
                      <w:rFonts w:cs="Arial"/>
                      <w:b/>
                      <w:sz w:val="14"/>
                      <w:szCs w:val="16"/>
                    </w:rPr>
                    <w:t>PRECIO TOTAL</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 xml:space="preserve">ÍTEM 1: </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HP CF360A</w:t>
                  </w:r>
                </w:p>
              </w:tc>
              <w:tc>
                <w:tcPr>
                  <w:tcW w:w="3867" w:type="dxa"/>
                </w:tcPr>
                <w:p w:rsidR="004A1BCC" w:rsidRPr="004A1BCC" w:rsidRDefault="004A1BCC" w:rsidP="004A1BCC">
                  <w:pPr>
                    <w:rPr>
                      <w:rFonts w:cs="Arial"/>
                      <w:sz w:val="14"/>
                      <w:szCs w:val="16"/>
                    </w:rPr>
                  </w:pPr>
                  <w:r w:rsidRPr="004A1BCC">
                    <w:rPr>
                      <w:rFonts w:cs="Arial"/>
                      <w:sz w:val="14"/>
                      <w:szCs w:val="16"/>
                    </w:rPr>
                    <w:t>Bs20.500,00</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ÍTEM 2:</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HP CF287X</w:t>
                  </w:r>
                </w:p>
              </w:tc>
              <w:tc>
                <w:tcPr>
                  <w:tcW w:w="3867" w:type="dxa"/>
                </w:tcPr>
                <w:p w:rsidR="004A1BCC" w:rsidRPr="004A1BCC" w:rsidRDefault="004A1BCC" w:rsidP="004A1BCC">
                  <w:pPr>
                    <w:rPr>
                      <w:rFonts w:cs="Arial"/>
                      <w:sz w:val="14"/>
                      <w:szCs w:val="16"/>
                    </w:rPr>
                  </w:pPr>
                  <w:r w:rsidRPr="004A1BCC">
                    <w:rPr>
                      <w:rFonts w:cs="Arial"/>
                      <w:sz w:val="14"/>
                      <w:szCs w:val="16"/>
                    </w:rPr>
                    <w:t>Bs51.600,00</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ÍTEM 3:</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HP CE255X</w:t>
                  </w:r>
                </w:p>
              </w:tc>
              <w:tc>
                <w:tcPr>
                  <w:tcW w:w="3867" w:type="dxa"/>
                </w:tcPr>
                <w:p w:rsidR="004A1BCC" w:rsidRPr="004A1BCC" w:rsidRDefault="004A1BCC" w:rsidP="004A1BCC">
                  <w:pPr>
                    <w:rPr>
                      <w:rFonts w:cs="Arial"/>
                      <w:sz w:val="14"/>
                      <w:szCs w:val="16"/>
                    </w:rPr>
                  </w:pPr>
                  <w:r w:rsidRPr="004A1BCC">
                    <w:rPr>
                      <w:rFonts w:cs="Arial"/>
                      <w:sz w:val="14"/>
                      <w:szCs w:val="16"/>
                    </w:rPr>
                    <w:t>Bs47.700,00</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ÍTEM 4:</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HP CF289X</w:t>
                  </w:r>
                </w:p>
              </w:tc>
              <w:tc>
                <w:tcPr>
                  <w:tcW w:w="3867" w:type="dxa"/>
                </w:tcPr>
                <w:p w:rsidR="004A1BCC" w:rsidRPr="004A1BCC" w:rsidRDefault="004A1BCC" w:rsidP="004A1BCC">
                  <w:pPr>
                    <w:rPr>
                      <w:rFonts w:cs="Arial"/>
                      <w:sz w:val="14"/>
                      <w:szCs w:val="16"/>
                    </w:rPr>
                  </w:pPr>
                  <w:r w:rsidRPr="004A1BCC">
                    <w:rPr>
                      <w:rFonts w:cs="Arial"/>
                      <w:sz w:val="14"/>
                      <w:szCs w:val="16"/>
                    </w:rPr>
                    <w:t>Bs29.450,00</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ÍTEM 5:</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HP CF226A</w:t>
                  </w:r>
                </w:p>
              </w:tc>
              <w:tc>
                <w:tcPr>
                  <w:tcW w:w="3867" w:type="dxa"/>
                </w:tcPr>
                <w:p w:rsidR="004A1BCC" w:rsidRPr="004A1BCC" w:rsidRDefault="004A1BCC" w:rsidP="004A1BCC">
                  <w:pPr>
                    <w:rPr>
                      <w:rFonts w:cs="Arial"/>
                      <w:sz w:val="14"/>
                      <w:szCs w:val="16"/>
                    </w:rPr>
                  </w:pPr>
                  <w:r w:rsidRPr="004A1BCC">
                    <w:rPr>
                      <w:rFonts w:cs="Arial"/>
                      <w:sz w:val="14"/>
                      <w:szCs w:val="16"/>
                    </w:rPr>
                    <w:t>Bs15.550,00</w:t>
                  </w:r>
                </w:p>
              </w:tc>
            </w:tr>
            <w:tr w:rsidR="004A1BCC" w:rsidRPr="004A1BCC" w:rsidTr="00D062F5">
              <w:tc>
                <w:tcPr>
                  <w:tcW w:w="918" w:type="dxa"/>
                </w:tcPr>
                <w:p w:rsidR="004A1BCC" w:rsidRPr="004A1BCC" w:rsidRDefault="004A1BCC" w:rsidP="004A1BCC">
                  <w:pPr>
                    <w:rPr>
                      <w:rFonts w:cs="Arial"/>
                      <w:sz w:val="14"/>
                      <w:szCs w:val="16"/>
                    </w:rPr>
                  </w:pPr>
                  <w:r w:rsidRPr="004A1BCC">
                    <w:rPr>
                      <w:rFonts w:cs="Arial"/>
                      <w:sz w:val="14"/>
                      <w:szCs w:val="16"/>
                    </w:rPr>
                    <w:t>ÍTEM 6:</w:t>
                  </w:r>
                </w:p>
              </w:tc>
              <w:tc>
                <w:tcPr>
                  <w:tcW w:w="3348" w:type="dxa"/>
                </w:tcPr>
                <w:p w:rsidR="004A1BCC" w:rsidRPr="004A1BCC" w:rsidRDefault="004A1BCC" w:rsidP="004A1BCC">
                  <w:pPr>
                    <w:rPr>
                      <w:rFonts w:cs="Arial"/>
                      <w:sz w:val="14"/>
                      <w:szCs w:val="16"/>
                      <w:lang w:val="en-US"/>
                    </w:rPr>
                  </w:pPr>
                  <w:r w:rsidRPr="004A1BCC">
                    <w:rPr>
                      <w:rFonts w:cs="Arial"/>
                      <w:sz w:val="14"/>
                      <w:szCs w:val="16"/>
                      <w:lang w:val="en-US"/>
                    </w:rPr>
                    <w:t>TONNER RICOH 418477 (IM 550)</w:t>
                  </w:r>
                </w:p>
              </w:tc>
              <w:tc>
                <w:tcPr>
                  <w:tcW w:w="3867" w:type="dxa"/>
                </w:tcPr>
                <w:p w:rsidR="004A1BCC" w:rsidRPr="004A1BCC" w:rsidRDefault="004A1BCC" w:rsidP="004A1BCC">
                  <w:pPr>
                    <w:rPr>
                      <w:rFonts w:cs="Arial"/>
                      <w:sz w:val="14"/>
                      <w:szCs w:val="16"/>
                    </w:rPr>
                  </w:pPr>
                  <w:r w:rsidRPr="004A1BCC">
                    <w:rPr>
                      <w:rFonts w:cs="Arial"/>
                      <w:sz w:val="14"/>
                      <w:szCs w:val="16"/>
                    </w:rPr>
                    <w:t>Bs33.600,00</w:t>
                  </w:r>
                </w:p>
              </w:tc>
            </w:tr>
          </w:tbl>
          <w:p w:rsidR="004A1BCC" w:rsidRPr="004A1BCC" w:rsidRDefault="004A1BCC" w:rsidP="004A1BCC">
            <w:pPr>
              <w:rPr>
                <w:rFonts w:cs="Arial"/>
                <w:b/>
                <w:sz w:val="14"/>
                <w:szCs w:val="16"/>
              </w:rPr>
            </w:pP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trHeight w:val="143"/>
          <w:jc w:val="center"/>
        </w:trPr>
        <w:tc>
          <w:tcPr>
            <w:tcW w:w="1808" w:type="dxa"/>
            <w:vMerge/>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p>
        </w:tc>
        <w:tc>
          <w:tcPr>
            <w:tcW w:w="8262" w:type="dxa"/>
            <w:gridSpan w:val="32"/>
            <w:vMerge/>
            <w:tcBorders>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1808" w:type="dxa"/>
            <w:tcBorders>
              <w:left w:val="single" w:sz="12" w:space="0" w:color="244061"/>
            </w:tcBorders>
            <w:vAlign w:val="center"/>
          </w:tcPr>
          <w:p w:rsidR="004A1BCC" w:rsidRPr="004A1BCC" w:rsidRDefault="004A1BCC" w:rsidP="004A1BCC">
            <w:pPr>
              <w:jc w:val="right"/>
              <w:rPr>
                <w:rFonts w:cs="Arial"/>
                <w:sz w:val="8"/>
                <w:szCs w:val="16"/>
              </w:rPr>
            </w:pPr>
          </w:p>
        </w:tc>
        <w:tc>
          <w:tcPr>
            <w:tcW w:w="311" w:type="dxa"/>
            <w:tcBorders>
              <w:top w:val="single" w:sz="4" w:space="0" w:color="auto"/>
            </w:tcBorders>
            <w:shd w:val="clear" w:color="auto" w:fill="auto"/>
          </w:tcPr>
          <w:p w:rsidR="004A1BCC" w:rsidRPr="004A1BCC" w:rsidRDefault="004A1BCC" w:rsidP="004A1BCC">
            <w:pPr>
              <w:rPr>
                <w:rFonts w:cs="Arial"/>
                <w:sz w:val="8"/>
                <w:szCs w:val="16"/>
              </w:rPr>
            </w:pPr>
          </w:p>
        </w:tc>
        <w:tc>
          <w:tcPr>
            <w:tcW w:w="281" w:type="dxa"/>
            <w:tcBorders>
              <w:top w:val="single" w:sz="4" w:space="0" w:color="auto"/>
            </w:tcBorders>
            <w:shd w:val="clear" w:color="auto" w:fill="auto"/>
          </w:tcPr>
          <w:p w:rsidR="004A1BCC" w:rsidRPr="004A1BCC" w:rsidRDefault="004A1BCC" w:rsidP="004A1BCC">
            <w:pPr>
              <w:rPr>
                <w:rFonts w:cs="Arial"/>
                <w:sz w:val="8"/>
                <w:szCs w:val="16"/>
              </w:rPr>
            </w:pPr>
          </w:p>
        </w:tc>
        <w:tc>
          <w:tcPr>
            <w:tcW w:w="282" w:type="dxa"/>
            <w:tcBorders>
              <w:top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tcBorders>
            <w:shd w:val="clear" w:color="auto" w:fill="auto"/>
          </w:tcPr>
          <w:p w:rsidR="004A1BCC" w:rsidRPr="004A1BCC" w:rsidRDefault="004A1BCC" w:rsidP="004A1BCC">
            <w:pPr>
              <w:rPr>
                <w:rFonts w:cs="Arial"/>
                <w:sz w:val="8"/>
                <w:szCs w:val="16"/>
              </w:rPr>
            </w:pPr>
          </w:p>
        </w:tc>
        <w:tc>
          <w:tcPr>
            <w:tcW w:w="277" w:type="dxa"/>
            <w:tcBorders>
              <w:top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tcBorders>
            <w:shd w:val="clear" w:color="auto" w:fill="auto"/>
          </w:tcPr>
          <w:p w:rsidR="004A1BCC" w:rsidRPr="004A1BCC" w:rsidRDefault="004A1BCC" w:rsidP="004A1BCC">
            <w:pPr>
              <w:rPr>
                <w:rFonts w:cs="Arial"/>
                <w:sz w:val="8"/>
                <w:szCs w:val="16"/>
              </w:rPr>
            </w:pPr>
          </w:p>
        </w:tc>
        <w:tc>
          <w:tcPr>
            <w:tcW w:w="282" w:type="dxa"/>
            <w:gridSpan w:val="2"/>
            <w:tcBorders>
              <w:top w:val="single" w:sz="4" w:space="0" w:color="auto"/>
            </w:tcBorders>
            <w:shd w:val="clear" w:color="auto" w:fill="auto"/>
          </w:tcPr>
          <w:p w:rsidR="004A1BCC" w:rsidRPr="004A1BCC" w:rsidRDefault="004A1BCC" w:rsidP="004A1BCC">
            <w:pPr>
              <w:rPr>
                <w:rFonts w:cs="Arial"/>
                <w:sz w:val="8"/>
                <w:szCs w:val="16"/>
              </w:rPr>
            </w:pPr>
          </w:p>
        </w:tc>
        <w:tc>
          <w:tcPr>
            <w:tcW w:w="277" w:type="dxa"/>
            <w:gridSpan w:val="2"/>
            <w:tcBorders>
              <w:top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tcBorders>
            <w:shd w:val="clear" w:color="auto" w:fill="auto"/>
          </w:tcPr>
          <w:p w:rsidR="004A1BCC" w:rsidRPr="004A1BCC" w:rsidRDefault="004A1BCC" w:rsidP="004A1BCC">
            <w:pPr>
              <w:rPr>
                <w:rFonts w:cs="Arial"/>
                <w:sz w:val="8"/>
                <w:szCs w:val="16"/>
              </w:rPr>
            </w:pPr>
          </w:p>
        </w:tc>
        <w:tc>
          <w:tcPr>
            <w:tcW w:w="816" w:type="dxa"/>
            <w:gridSpan w:val="3"/>
            <w:tcBorders>
              <w:top w:val="single" w:sz="4" w:space="0" w:color="auto"/>
            </w:tcBorders>
            <w:shd w:val="clear" w:color="auto" w:fill="auto"/>
          </w:tcPr>
          <w:p w:rsidR="004A1BCC" w:rsidRPr="004A1BCC" w:rsidRDefault="004A1BCC" w:rsidP="004A1BCC">
            <w:pPr>
              <w:jc w:val="right"/>
              <w:rPr>
                <w:rFonts w:cs="Arial"/>
                <w:sz w:val="8"/>
                <w:szCs w:val="16"/>
              </w:rPr>
            </w:pPr>
          </w:p>
        </w:tc>
        <w:tc>
          <w:tcPr>
            <w:tcW w:w="816" w:type="dxa"/>
            <w:gridSpan w:val="3"/>
            <w:tcBorders>
              <w:top w:val="single" w:sz="4" w:space="0" w:color="auto"/>
            </w:tcBorders>
            <w:shd w:val="clear" w:color="auto" w:fill="auto"/>
          </w:tcPr>
          <w:p w:rsidR="004A1BCC" w:rsidRPr="004A1BCC" w:rsidRDefault="004A1BCC" w:rsidP="004A1BCC">
            <w:pPr>
              <w:rPr>
                <w:rFonts w:cs="Arial"/>
                <w:sz w:val="8"/>
                <w:szCs w:val="16"/>
              </w:rPr>
            </w:pPr>
          </w:p>
        </w:tc>
        <w:tc>
          <w:tcPr>
            <w:tcW w:w="272" w:type="dxa"/>
            <w:tcBorders>
              <w:left w:val="nil"/>
              <w:right w:val="single" w:sz="12" w:space="0" w:color="244061"/>
            </w:tcBorders>
          </w:tcPr>
          <w:p w:rsidR="004A1BCC" w:rsidRPr="004A1BCC" w:rsidRDefault="004A1BCC" w:rsidP="004A1BCC">
            <w:pPr>
              <w:rPr>
                <w:rFonts w:cs="Arial"/>
                <w:sz w:val="8"/>
                <w:szCs w:val="16"/>
              </w:rPr>
            </w:pPr>
          </w:p>
        </w:tc>
      </w:tr>
      <w:tr w:rsidR="004A1BCC" w:rsidRPr="004A1BCC" w:rsidTr="004A1BCC">
        <w:trPr>
          <w:trHeight w:val="240"/>
          <w:jc w:val="center"/>
        </w:trPr>
        <w:tc>
          <w:tcPr>
            <w:tcW w:w="1808" w:type="dxa"/>
            <w:tcBorders>
              <w:left w:val="single" w:sz="12" w:space="0" w:color="244061"/>
              <w:right w:val="single" w:sz="4" w:space="0" w:color="auto"/>
            </w:tcBorders>
            <w:vAlign w:val="center"/>
          </w:tcPr>
          <w:p w:rsidR="004A1BCC" w:rsidRPr="004A1BCC" w:rsidRDefault="004A1BCC" w:rsidP="004A1BCC">
            <w:pPr>
              <w:jc w:val="right"/>
              <w:rPr>
                <w:rFonts w:cs="Arial"/>
                <w:sz w:val="14"/>
                <w:szCs w:val="2"/>
              </w:rPr>
            </w:pPr>
            <w:r w:rsidRPr="004A1BCC">
              <w:rPr>
                <w:rFonts w:cs="Arial"/>
                <w:sz w:val="14"/>
                <w:szCs w:val="16"/>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b/>
                <w:sz w:val="14"/>
                <w:szCs w:val="2"/>
              </w:rPr>
            </w:pPr>
          </w:p>
        </w:tc>
        <w:tc>
          <w:tcPr>
            <w:tcW w:w="1112" w:type="dxa"/>
            <w:gridSpan w:val="4"/>
            <w:tcBorders>
              <w:left w:val="single" w:sz="4" w:space="0" w:color="auto"/>
            </w:tcBorders>
            <w:vAlign w:val="center"/>
          </w:tcPr>
          <w:p w:rsidR="004A1BCC" w:rsidRPr="004A1BCC" w:rsidRDefault="004A1BCC" w:rsidP="004A1BCC">
            <w:pPr>
              <w:jc w:val="both"/>
              <w:rPr>
                <w:rFonts w:cs="Arial"/>
                <w:b/>
                <w:sz w:val="14"/>
                <w:szCs w:val="2"/>
              </w:rPr>
            </w:pPr>
            <w:r w:rsidRPr="004A1BCC">
              <w:rPr>
                <w:rFonts w:cs="Arial"/>
                <w:b/>
                <w:sz w:val="14"/>
                <w:szCs w:val="16"/>
              </w:rPr>
              <w:t>Contrato</w:t>
            </w:r>
          </w:p>
        </w:tc>
        <w:tc>
          <w:tcPr>
            <w:tcW w:w="276" w:type="dxa"/>
            <w:shd w:val="clear" w:color="auto" w:fill="FFFFFF"/>
            <w:vAlign w:val="center"/>
          </w:tcPr>
          <w:p w:rsidR="004A1BCC" w:rsidRPr="004A1BCC" w:rsidRDefault="004A1BCC" w:rsidP="004A1BCC">
            <w:pPr>
              <w:rPr>
                <w:rFonts w:cs="Arial"/>
                <w:sz w:val="14"/>
                <w:szCs w:val="2"/>
              </w:rPr>
            </w:pPr>
          </w:p>
        </w:tc>
        <w:tc>
          <w:tcPr>
            <w:tcW w:w="274" w:type="dxa"/>
            <w:tcBorders>
              <w:left w:val="nil"/>
              <w:right w:val="single" w:sz="4" w:space="0" w:color="auto"/>
            </w:tcBorders>
          </w:tcPr>
          <w:p w:rsidR="004A1BCC" w:rsidRPr="004A1BCC" w:rsidRDefault="004A1BCC" w:rsidP="004A1BCC">
            <w:pPr>
              <w:rPr>
                <w:rFonts w:cs="Arial"/>
                <w:sz w:val="14"/>
                <w:szCs w:val="2"/>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2"/>
              </w:rPr>
            </w:pPr>
          </w:p>
          <w:p w:rsidR="004A1BCC" w:rsidRPr="004A1BCC" w:rsidRDefault="004A1BCC" w:rsidP="004A1BCC">
            <w:pPr>
              <w:rPr>
                <w:rFonts w:cs="Arial"/>
                <w:b/>
                <w:sz w:val="14"/>
                <w:szCs w:val="2"/>
              </w:rPr>
            </w:pPr>
            <w:r w:rsidRPr="004A1BCC">
              <w:rPr>
                <w:rFonts w:cs="Arial"/>
                <w:b/>
                <w:sz w:val="14"/>
                <w:szCs w:val="2"/>
              </w:rPr>
              <w:t>X</w:t>
            </w:r>
          </w:p>
        </w:tc>
        <w:tc>
          <w:tcPr>
            <w:tcW w:w="4382" w:type="dxa"/>
            <w:gridSpan w:val="17"/>
            <w:tcBorders>
              <w:left w:val="single" w:sz="4" w:space="0" w:color="auto"/>
            </w:tcBorders>
            <w:vAlign w:val="center"/>
          </w:tcPr>
          <w:p w:rsidR="004A1BCC" w:rsidRPr="004A1BCC" w:rsidRDefault="004A1BCC" w:rsidP="004A1BCC">
            <w:pPr>
              <w:rPr>
                <w:rFonts w:cs="Arial"/>
                <w:sz w:val="14"/>
                <w:szCs w:val="2"/>
              </w:rPr>
            </w:pPr>
            <w:r w:rsidRPr="004A1BCC">
              <w:rPr>
                <w:rFonts w:cs="Arial"/>
                <w:sz w:val="14"/>
                <w:szCs w:val="2"/>
              </w:rPr>
              <w:t xml:space="preserve">Orden de Compra </w:t>
            </w:r>
            <w:r w:rsidRPr="004A1BCC">
              <w:rPr>
                <w:rFonts w:cs="Arial"/>
                <w:b/>
                <w:i/>
                <w:sz w:val="12"/>
                <w:szCs w:val="2"/>
              </w:rPr>
              <w:t>(únicamente para bienes de entrega no mayor a quince 15 días calendario)</w:t>
            </w: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Pr>
          <w:p w:rsidR="004A1BCC" w:rsidRPr="004A1BCC" w:rsidRDefault="004A1BCC" w:rsidP="004A1BCC">
            <w:pPr>
              <w:rPr>
                <w:rFonts w:cs="Arial"/>
                <w:sz w:val="14"/>
                <w:szCs w:val="2"/>
              </w:rPr>
            </w:pPr>
          </w:p>
        </w:tc>
        <w:tc>
          <w:tcPr>
            <w:tcW w:w="272" w:type="dxa"/>
            <w:tcBorders>
              <w:right w:val="single" w:sz="12" w:space="0" w:color="244061"/>
            </w:tcBorders>
          </w:tcPr>
          <w:p w:rsidR="004A1BCC" w:rsidRPr="004A1BCC" w:rsidRDefault="004A1BCC" w:rsidP="004A1BCC">
            <w:pPr>
              <w:rPr>
                <w:rFonts w:cs="Arial"/>
                <w:sz w:val="14"/>
                <w:szCs w:val="2"/>
              </w:rPr>
            </w:pPr>
          </w:p>
        </w:tc>
      </w:tr>
      <w:tr w:rsidR="004A1BCC" w:rsidRPr="004A1BCC" w:rsidTr="004A1BCC">
        <w:trPr>
          <w:jc w:val="center"/>
        </w:trPr>
        <w:tc>
          <w:tcPr>
            <w:tcW w:w="1808" w:type="dxa"/>
            <w:tcBorders>
              <w:left w:val="single" w:sz="12" w:space="0" w:color="244061"/>
            </w:tcBorders>
            <w:vAlign w:val="center"/>
          </w:tcPr>
          <w:p w:rsidR="004A1BCC" w:rsidRPr="004A1BCC" w:rsidRDefault="004A1BCC" w:rsidP="004A1BCC">
            <w:pPr>
              <w:jc w:val="right"/>
              <w:rPr>
                <w:rFonts w:cs="Arial"/>
                <w:sz w:val="8"/>
                <w:szCs w:val="16"/>
              </w:rPr>
            </w:pPr>
          </w:p>
        </w:tc>
        <w:tc>
          <w:tcPr>
            <w:tcW w:w="311" w:type="dxa"/>
            <w:tcBorders>
              <w:bottom w:val="single" w:sz="4" w:space="0" w:color="auto"/>
            </w:tcBorders>
            <w:shd w:val="clear" w:color="auto" w:fill="auto"/>
          </w:tcPr>
          <w:p w:rsidR="004A1BCC" w:rsidRPr="004A1BCC" w:rsidRDefault="004A1BCC" w:rsidP="004A1BCC">
            <w:pPr>
              <w:rPr>
                <w:rFonts w:cs="Arial"/>
                <w:sz w:val="8"/>
                <w:szCs w:val="16"/>
              </w:rPr>
            </w:pPr>
          </w:p>
        </w:tc>
        <w:tc>
          <w:tcPr>
            <w:tcW w:w="281" w:type="dxa"/>
            <w:tcBorders>
              <w:bottom w:val="single" w:sz="4" w:space="0" w:color="auto"/>
            </w:tcBorders>
            <w:shd w:val="clear" w:color="auto" w:fill="auto"/>
          </w:tcPr>
          <w:p w:rsidR="004A1BCC" w:rsidRPr="004A1BCC" w:rsidRDefault="004A1BCC" w:rsidP="004A1BCC">
            <w:pPr>
              <w:rPr>
                <w:rFonts w:cs="Arial"/>
                <w:sz w:val="8"/>
                <w:szCs w:val="16"/>
              </w:rPr>
            </w:pPr>
          </w:p>
        </w:tc>
        <w:tc>
          <w:tcPr>
            <w:tcW w:w="282"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7" w:type="dxa"/>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82" w:type="dxa"/>
            <w:gridSpan w:val="2"/>
            <w:tcBorders>
              <w:bottom w:val="single" w:sz="4" w:space="0" w:color="auto"/>
            </w:tcBorders>
            <w:shd w:val="clear" w:color="auto" w:fill="auto"/>
          </w:tcPr>
          <w:p w:rsidR="004A1BCC" w:rsidRPr="004A1BCC" w:rsidRDefault="004A1BCC" w:rsidP="004A1BCC">
            <w:pPr>
              <w:rPr>
                <w:rFonts w:cs="Arial"/>
                <w:sz w:val="8"/>
                <w:szCs w:val="16"/>
              </w:rPr>
            </w:pPr>
          </w:p>
        </w:tc>
        <w:tc>
          <w:tcPr>
            <w:tcW w:w="277" w:type="dxa"/>
            <w:gridSpan w:val="2"/>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76"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273" w:type="dxa"/>
            <w:tcBorders>
              <w:bottom w:val="single" w:sz="4" w:space="0" w:color="auto"/>
            </w:tcBorders>
            <w:shd w:val="clear" w:color="auto" w:fill="auto"/>
          </w:tcPr>
          <w:p w:rsidR="004A1BCC" w:rsidRPr="004A1BCC" w:rsidRDefault="004A1BCC" w:rsidP="004A1BCC">
            <w:pPr>
              <w:rPr>
                <w:rFonts w:cs="Arial"/>
                <w:sz w:val="8"/>
                <w:szCs w:val="16"/>
              </w:rPr>
            </w:pPr>
          </w:p>
        </w:tc>
        <w:tc>
          <w:tcPr>
            <w:tcW w:w="816" w:type="dxa"/>
            <w:gridSpan w:val="3"/>
            <w:tcBorders>
              <w:bottom w:val="single" w:sz="4" w:space="0" w:color="auto"/>
            </w:tcBorders>
            <w:shd w:val="clear" w:color="auto" w:fill="auto"/>
          </w:tcPr>
          <w:p w:rsidR="004A1BCC" w:rsidRPr="004A1BCC" w:rsidRDefault="004A1BCC" w:rsidP="004A1BCC">
            <w:pPr>
              <w:jc w:val="right"/>
              <w:rPr>
                <w:rFonts w:cs="Arial"/>
                <w:sz w:val="8"/>
                <w:szCs w:val="16"/>
              </w:rPr>
            </w:pPr>
          </w:p>
        </w:tc>
        <w:tc>
          <w:tcPr>
            <w:tcW w:w="816" w:type="dxa"/>
            <w:gridSpan w:val="3"/>
            <w:tcBorders>
              <w:bottom w:val="single" w:sz="4" w:space="0" w:color="auto"/>
            </w:tcBorders>
            <w:shd w:val="clear" w:color="auto" w:fill="auto"/>
          </w:tcPr>
          <w:p w:rsidR="004A1BCC" w:rsidRPr="004A1BCC" w:rsidRDefault="004A1BCC" w:rsidP="004A1BCC">
            <w:pPr>
              <w:rPr>
                <w:rFonts w:cs="Arial"/>
                <w:sz w:val="8"/>
                <w:szCs w:val="16"/>
              </w:rPr>
            </w:pPr>
          </w:p>
        </w:tc>
        <w:tc>
          <w:tcPr>
            <w:tcW w:w="272" w:type="dxa"/>
            <w:tcBorders>
              <w:left w:val="nil"/>
              <w:right w:val="single" w:sz="12" w:space="0" w:color="244061"/>
            </w:tcBorders>
          </w:tcPr>
          <w:p w:rsidR="004A1BCC" w:rsidRPr="004A1BCC" w:rsidRDefault="004A1BCC" w:rsidP="004A1BCC">
            <w:pPr>
              <w:rPr>
                <w:rFonts w:cs="Arial"/>
                <w:sz w:val="8"/>
                <w:szCs w:val="16"/>
              </w:rPr>
            </w:pPr>
          </w:p>
        </w:tc>
      </w:tr>
      <w:tr w:rsidR="004A1BCC" w:rsidRPr="004A1BCC" w:rsidTr="004A1BCC">
        <w:trPr>
          <w:jc w:val="center"/>
        </w:trPr>
        <w:tc>
          <w:tcPr>
            <w:tcW w:w="1808" w:type="dxa"/>
            <w:vMerge w:val="restart"/>
            <w:tcBorders>
              <w:left w:val="single" w:sz="12" w:space="0" w:color="244061"/>
              <w:right w:val="single" w:sz="4" w:space="0" w:color="auto"/>
            </w:tcBorders>
            <w:vAlign w:val="center"/>
          </w:tcPr>
          <w:p w:rsidR="004A1BCC" w:rsidRPr="004A1BCC" w:rsidRDefault="004A1BCC" w:rsidP="004A1BCC">
            <w:pPr>
              <w:jc w:val="right"/>
              <w:rPr>
                <w:rFonts w:cs="Arial"/>
                <w:b/>
                <w:i/>
                <w:sz w:val="14"/>
                <w:szCs w:val="16"/>
              </w:rPr>
            </w:pPr>
            <w:r w:rsidRPr="004A1BCC">
              <w:rPr>
                <w:rFonts w:cs="Arial"/>
                <w:sz w:val="14"/>
                <w:szCs w:val="16"/>
              </w:rPr>
              <w:t xml:space="preserve">Plazo previsto para la entrega de bienes </w:t>
            </w:r>
            <w:r w:rsidRPr="004A1BCC">
              <w:rPr>
                <w:rFonts w:cs="Arial"/>
                <w:b/>
                <w:sz w:val="12"/>
                <w:szCs w:val="16"/>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DD1C68" w:rsidP="004A1BCC">
            <w:pPr>
              <w:jc w:val="both"/>
              <w:rPr>
                <w:rFonts w:cs="Arial"/>
                <w:bCs/>
                <w:iCs/>
                <w:sz w:val="16"/>
                <w:szCs w:val="22"/>
              </w:rPr>
            </w:pPr>
            <w:r w:rsidRPr="004A1BCC">
              <w:rPr>
                <w:rFonts w:cs="Arial"/>
                <w:bCs/>
                <w:iCs/>
                <w:sz w:val="16"/>
                <w:szCs w:val="22"/>
              </w:rPr>
              <w:t>EL PLAZO DE ENTREGA NO DEBE EXCEDER LOS QUINCE (15) DÍAS CALENDARIO EL CUAL SE COMPUTARÁ A PARTIR DEL DÍA HÁBIL SIGUIENTE DE LA FECHA DE LA FIRMA DE LA ORDEN DE COMPRA.</w:t>
            </w: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trHeight w:val="256"/>
          <w:jc w:val="center"/>
        </w:trPr>
        <w:tc>
          <w:tcPr>
            <w:tcW w:w="1808" w:type="dxa"/>
            <w:vMerge/>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p>
        </w:tc>
        <w:tc>
          <w:tcPr>
            <w:tcW w:w="8262" w:type="dxa"/>
            <w:gridSpan w:val="32"/>
            <w:vMerge/>
            <w:tcBorders>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1808" w:type="dxa"/>
            <w:tcBorders>
              <w:left w:val="single" w:sz="12" w:space="0" w:color="244061"/>
            </w:tcBorders>
            <w:vAlign w:val="center"/>
          </w:tcPr>
          <w:p w:rsidR="004A1BCC" w:rsidRPr="004A1BCC" w:rsidRDefault="004A1BCC" w:rsidP="004A1BCC">
            <w:pPr>
              <w:jc w:val="right"/>
              <w:rPr>
                <w:rFonts w:cs="Arial"/>
                <w:sz w:val="8"/>
                <w:szCs w:val="16"/>
              </w:rPr>
            </w:pPr>
          </w:p>
        </w:tc>
        <w:tc>
          <w:tcPr>
            <w:tcW w:w="311"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81"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82"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7"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82" w:type="dxa"/>
            <w:gridSpan w:val="2"/>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7" w:type="dxa"/>
            <w:gridSpan w:val="2"/>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6"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2"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3" w:type="dxa"/>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816" w:type="dxa"/>
            <w:gridSpan w:val="3"/>
            <w:tcBorders>
              <w:top w:val="single" w:sz="4" w:space="0" w:color="auto"/>
              <w:bottom w:val="single" w:sz="4" w:space="0" w:color="auto"/>
            </w:tcBorders>
            <w:shd w:val="clear" w:color="auto" w:fill="auto"/>
          </w:tcPr>
          <w:p w:rsidR="004A1BCC" w:rsidRPr="004A1BCC" w:rsidRDefault="004A1BCC" w:rsidP="004A1BCC">
            <w:pPr>
              <w:jc w:val="right"/>
              <w:rPr>
                <w:rFonts w:cs="Arial"/>
                <w:sz w:val="8"/>
                <w:szCs w:val="16"/>
              </w:rPr>
            </w:pPr>
          </w:p>
        </w:tc>
        <w:tc>
          <w:tcPr>
            <w:tcW w:w="816" w:type="dxa"/>
            <w:gridSpan w:val="3"/>
            <w:tcBorders>
              <w:top w:val="single" w:sz="4" w:space="0" w:color="auto"/>
              <w:bottom w:val="single" w:sz="4" w:space="0" w:color="auto"/>
            </w:tcBorders>
            <w:shd w:val="clear" w:color="auto" w:fill="auto"/>
          </w:tcPr>
          <w:p w:rsidR="004A1BCC" w:rsidRPr="004A1BCC" w:rsidRDefault="004A1BCC" w:rsidP="004A1BCC">
            <w:pPr>
              <w:rPr>
                <w:rFonts w:cs="Arial"/>
                <w:sz w:val="8"/>
                <w:szCs w:val="16"/>
              </w:rPr>
            </w:pPr>
          </w:p>
        </w:tc>
        <w:tc>
          <w:tcPr>
            <w:tcW w:w="272" w:type="dxa"/>
            <w:tcBorders>
              <w:left w:val="nil"/>
              <w:right w:val="single" w:sz="12" w:space="0" w:color="244061"/>
            </w:tcBorders>
          </w:tcPr>
          <w:p w:rsidR="004A1BCC" w:rsidRPr="004A1BCC" w:rsidRDefault="004A1BCC" w:rsidP="004A1BCC">
            <w:pPr>
              <w:rPr>
                <w:rFonts w:cs="Arial"/>
                <w:sz w:val="8"/>
                <w:szCs w:val="16"/>
              </w:rPr>
            </w:pPr>
          </w:p>
        </w:tc>
      </w:tr>
      <w:tr w:rsidR="004A1BCC" w:rsidRPr="004A1BCC" w:rsidTr="004A1BCC">
        <w:trPr>
          <w:jc w:val="center"/>
        </w:trPr>
        <w:tc>
          <w:tcPr>
            <w:tcW w:w="1808" w:type="dxa"/>
            <w:vMerge w:val="restart"/>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r w:rsidRPr="004A1BCC">
              <w:rPr>
                <w:rFonts w:cs="Arial"/>
                <w:sz w:val="14"/>
                <w:szCs w:val="16"/>
              </w:rPr>
              <w:t xml:space="preserve">Garantía de Cumplimiento </w:t>
            </w:r>
          </w:p>
          <w:p w:rsidR="004A1BCC" w:rsidRPr="004A1BCC" w:rsidRDefault="004A1BCC" w:rsidP="004A1BCC">
            <w:pPr>
              <w:jc w:val="right"/>
              <w:rPr>
                <w:rFonts w:cs="Arial"/>
                <w:sz w:val="14"/>
                <w:szCs w:val="16"/>
              </w:rPr>
            </w:pPr>
            <w:r w:rsidRPr="004A1BCC">
              <w:rPr>
                <w:rFonts w:cs="Arial"/>
                <w:sz w:val="14"/>
                <w:szCs w:val="16"/>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both"/>
              <w:rPr>
                <w:rFonts w:cs="Arial"/>
                <w:b/>
                <w:i/>
                <w:sz w:val="16"/>
                <w:szCs w:val="16"/>
              </w:rPr>
            </w:pPr>
            <w:r w:rsidRPr="004A1BCC">
              <w:rPr>
                <w:rFonts w:cs="Arial"/>
                <w:b/>
                <w:i/>
                <w:sz w:val="16"/>
                <w:szCs w:val="16"/>
              </w:rPr>
              <w:t>NO CORRESPONDE</w:t>
            </w: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trHeight w:val="400"/>
          <w:jc w:val="center"/>
        </w:trPr>
        <w:tc>
          <w:tcPr>
            <w:tcW w:w="1808" w:type="dxa"/>
            <w:vMerge/>
            <w:tcBorders>
              <w:left w:val="single" w:sz="12" w:space="0" w:color="244061"/>
              <w:right w:val="single" w:sz="4" w:space="0" w:color="auto"/>
            </w:tcBorders>
            <w:vAlign w:val="center"/>
          </w:tcPr>
          <w:p w:rsidR="004A1BCC" w:rsidRPr="004A1BCC" w:rsidRDefault="004A1BCC" w:rsidP="004A1BCC">
            <w:pPr>
              <w:jc w:val="right"/>
              <w:rPr>
                <w:rFonts w:cs="Arial"/>
                <w:sz w:val="14"/>
                <w:szCs w:val="16"/>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272"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trHeight w:val="114"/>
          <w:jc w:val="center"/>
        </w:trPr>
        <w:tc>
          <w:tcPr>
            <w:tcW w:w="1808" w:type="dxa"/>
            <w:tcBorders>
              <w:left w:val="single" w:sz="12" w:space="0" w:color="244061"/>
            </w:tcBorders>
            <w:vAlign w:val="center"/>
          </w:tcPr>
          <w:p w:rsidR="004A1BCC" w:rsidRPr="004A1BCC" w:rsidRDefault="004A1BCC" w:rsidP="004A1BCC">
            <w:pPr>
              <w:jc w:val="right"/>
              <w:rPr>
                <w:rFonts w:cs="Arial"/>
                <w:sz w:val="14"/>
                <w:szCs w:val="16"/>
              </w:rPr>
            </w:pPr>
          </w:p>
        </w:tc>
        <w:tc>
          <w:tcPr>
            <w:tcW w:w="8262" w:type="dxa"/>
            <w:gridSpan w:val="32"/>
            <w:tcBorders>
              <w:top w:val="single" w:sz="4" w:space="0" w:color="auto"/>
              <w:bottom w:val="single" w:sz="4" w:space="0" w:color="auto"/>
            </w:tcBorders>
            <w:shd w:val="clear" w:color="auto" w:fill="auto"/>
          </w:tcPr>
          <w:p w:rsidR="004A1BCC" w:rsidRPr="004A1BCC" w:rsidRDefault="004A1BCC" w:rsidP="004A1BCC">
            <w:pPr>
              <w:rPr>
                <w:rFonts w:cs="Arial"/>
                <w:sz w:val="14"/>
                <w:szCs w:val="16"/>
              </w:rPr>
            </w:pPr>
          </w:p>
        </w:tc>
        <w:tc>
          <w:tcPr>
            <w:tcW w:w="272" w:type="dxa"/>
            <w:tcBorders>
              <w:left w:val="nil"/>
              <w:right w:val="single" w:sz="12" w:space="0" w:color="244061"/>
            </w:tcBorders>
          </w:tcPr>
          <w:p w:rsidR="004A1BCC" w:rsidRPr="004A1BCC" w:rsidRDefault="004A1BCC" w:rsidP="004A1BCC">
            <w:pPr>
              <w:rPr>
                <w:rFonts w:cs="Arial"/>
                <w:sz w:val="14"/>
                <w:szCs w:val="16"/>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4A1BCC" w:rsidRPr="004A1BCC" w:rsidTr="004A1BCC">
        <w:trPr>
          <w:jc w:val="center"/>
        </w:trPr>
        <w:tc>
          <w:tcPr>
            <w:tcW w:w="2359" w:type="dxa"/>
            <w:vMerge w:val="restart"/>
            <w:tcBorders>
              <w:left w:val="single" w:sz="12" w:space="0" w:color="244061"/>
              <w:right w:val="single" w:sz="4" w:space="0" w:color="auto"/>
            </w:tcBorders>
            <w:shd w:val="clear" w:color="auto" w:fill="auto"/>
            <w:vAlign w:val="center"/>
          </w:tcPr>
          <w:p w:rsidR="004A1BCC" w:rsidRPr="004A1BCC" w:rsidRDefault="004A1BCC" w:rsidP="004A1BCC">
            <w:pPr>
              <w:jc w:val="right"/>
              <w:rPr>
                <w:rFonts w:cs="Arial"/>
                <w:sz w:val="14"/>
                <w:szCs w:val="16"/>
              </w:rPr>
            </w:pPr>
            <w:r w:rsidRPr="004A1BCC">
              <w:rPr>
                <w:rFonts w:cs="Arial"/>
                <w:sz w:val="14"/>
                <w:szCs w:val="14"/>
              </w:rPr>
              <w:t>Señalar con que presupuesto se inicia el proceso de contratación</w:t>
            </w:r>
            <w:r w:rsidRPr="004A1BCC">
              <w:rPr>
                <w:rFonts w:cs="Arial"/>
                <w:sz w:val="14"/>
                <w:szCs w:val="16"/>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b/>
                <w:sz w:val="14"/>
                <w:szCs w:val="16"/>
              </w:rPr>
            </w:pPr>
            <w:r w:rsidRPr="004A1BCC">
              <w:rPr>
                <w:rFonts w:cs="Arial"/>
                <w:b/>
                <w:sz w:val="14"/>
                <w:szCs w:val="16"/>
              </w:rPr>
              <w:t>X</w:t>
            </w:r>
          </w:p>
        </w:tc>
        <w:tc>
          <w:tcPr>
            <w:tcW w:w="7131" w:type="dxa"/>
            <w:gridSpan w:val="26"/>
            <w:tcBorders>
              <w:left w:val="single" w:sz="4" w:space="0" w:color="auto"/>
            </w:tcBorders>
            <w:shd w:val="clear" w:color="auto" w:fill="auto"/>
          </w:tcPr>
          <w:p w:rsidR="004A1BCC" w:rsidRPr="004A1BCC" w:rsidRDefault="004A1BCC" w:rsidP="004A1BCC">
            <w:pPr>
              <w:rPr>
                <w:rFonts w:cs="Arial"/>
                <w:b/>
                <w:sz w:val="14"/>
                <w:szCs w:val="14"/>
              </w:rPr>
            </w:pPr>
            <w:r w:rsidRPr="004A1BCC">
              <w:rPr>
                <w:rFonts w:cs="Arial"/>
                <w:b/>
                <w:sz w:val="14"/>
                <w:szCs w:val="14"/>
              </w:rPr>
              <w:t>Presupuesto de la gestión en curso</w:t>
            </w:r>
          </w:p>
        </w:tc>
        <w:tc>
          <w:tcPr>
            <w:tcW w:w="273" w:type="dxa"/>
          </w:tcPr>
          <w:p w:rsidR="004A1BCC" w:rsidRPr="004A1BCC" w:rsidRDefault="004A1BCC" w:rsidP="004A1BCC">
            <w:pPr>
              <w:rPr>
                <w:rFonts w:cs="Arial"/>
                <w:sz w:val="14"/>
                <w:szCs w:val="16"/>
              </w:rPr>
            </w:pPr>
          </w:p>
        </w:tc>
        <w:tc>
          <w:tcPr>
            <w:tcW w:w="273"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2359" w:type="dxa"/>
            <w:vMerge/>
            <w:tcBorders>
              <w:left w:val="single" w:sz="12" w:space="0" w:color="244061"/>
            </w:tcBorders>
            <w:shd w:val="clear" w:color="auto" w:fill="auto"/>
            <w:vAlign w:val="center"/>
          </w:tcPr>
          <w:p w:rsidR="004A1BCC" w:rsidRPr="004A1BCC" w:rsidRDefault="004A1BCC" w:rsidP="004A1BCC">
            <w:pPr>
              <w:jc w:val="right"/>
              <w:rPr>
                <w:rFonts w:cs="Arial"/>
                <w:b/>
                <w:sz w:val="6"/>
                <w:szCs w:val="8"/>
              </w:rPr>
            </w:pPr>
          </w:p>
        </w:tc>
        <w:tc>
          <w:tcPr>
            <w:tcW w:w="310" w:type="dxa"/>
            <w:tcBorders>
              <w:top w:val="single" w:sz="4" w:space="0" w:color="auto"/>
              <w:bottom w:val="single" w:sz="4" w:space="0" w:color="auto"/>
            </w:tcBorders>
            <w:shd w:val="clear" w:color="auto" w:fill="auto"/>
          </w:tcPr>
          <w:p w:rsidR="004A1BCC" w:rsidRPr="004A1BCC" w:rsidRDefault="004A1BCC" w:rsidP="004A1BCC">
            <w:pPr>
              <w:rPr>
                <w:rFonts w:cs="Arial"/>
                <w:sz w:val="6"/>
                <w:szCs w:val="8"/>
              </w:rPr>
            </w:pPr>
          </w:p>
        </w:tc>
        <w:tc>
          <w:tcPr>
            <w:tcW w:w="280" w:type="dxa"/>
            <w:shd w:val="clear" w:color="auto" w:fill="auto"/>
          </w:tcPr>
          <w:p w:rsidR="004A1BCC" w:rsidRPr="004A1BCC" w:rsidRDefault="004A1BCC" w:rsidP="004A1BCC">
            <w:pPr>
              <w:rPr>
                <w:rFonts w:cs="Arial"/>
                <w:sz w:val="6"/>
                <w:szCs w:val="8"/>
              </w:rPr>
            </w:pPr>
          </w:p>
        </w:tc>
        <w:tc>
          <w:tcPr>
            <w:tcW w:w="273" w:type="dxa"/>
            <w:shd w:val="clear" w:color="auto" w:fill="auto"/>
          </w:tcPr>
          <w:p w:rsidR="004A1BCC" w:rsidRPr="004A1BCC" w:rsidRDefault="004A1BCC" w:rsidP="004A1BCC">
            <w:pPr>
              <w:rPr>
                <w:rFonts w:cs="Arial"/>
                <w:sz w:val="6"/>
                <w:szCs w:val="8"/>
              </w:rPr>
            </w:pPr>
          </w:p>
        </w:tc>
        <w:tc>
          <w:tcPr>
            <w:tcW w:w="278" w:type="dxa"/>
            <w:shd w:val="clear" w:color="auto" w:fill="auto"/>
          </w:tcPr>
          <w:p w:rsidR="004A1BCC" w:rsidRPr="004A1BCC" w:rsidRDefault="004A1BCC" w:rsidP="004A1BCC">
            <w:pPr>
              <w:rPr>
                <w:rFonts w:cs="Arial"/>
                <w:sz w:val="6"/>
                <w:szCs w:val="8"/>
              </w:rPr>
            </w:pPr>
          </w:p>
        </w:tc>
        <w:tc>
          <w:tcPr>
            <w:tcW w:w="276" w:type="dxa"/>
            <w:shd w:val="clear" w:color="auto" w:fill="auto"/>
          </w:tcPr>
          <w:p w:rsidR="004A1BCC" w:rsidRPr="004A1BCC" w:rsidRDefault="004A1BCC" w:rsidP="004A1BCC">
            <w:pPr>
              <w:rPr>
                <w:rFonts w:cs="Arial"/>
                <w:sz w:val="6"/>
                <w:szCs w:val="8"/>
              </w:rPr>
            </w:pPr>
          </w:p>
        </w:tc>
        <w:tc>
          <w:tcPr>
            <w:tcW w:w="275" w:type="dxa"/>
            <w:shd w:val="clear" w:color="auto" w:fill="auto"/>
          </w:tcPr>
          <w:p w:rsidR="004A1BCC" w:rsidRPr="004A1BCC" w:rsidRDefault="004A1BCC" w:rsidP="004A1BCC">
            <w:pPr>
              <w:rPr>
                <w:rFonts w:cs="Arial"/>
                <w:sz w:val="6"/>
                <w:szCs w:val="8"/>
              </w:rPr>
            </w:pPr>
          </w:p>
        </w:tc>
        <w:tc>
          <w:tcPr>
            <w:tcW w:w="280" w:type="dxa"/>
            <w:shd w:val="clear" w:color="auto" w:fill="auto"/>
          </w:tcPr>
          <w:p w:rsidR="004A1BCC" w:rsidRPr="004A1BCC" w:rsidRDefault="004A1BCC" w:rsidP="004A1BCC">
            <w:pPr>
              <w:rPr>
                <w:rFonts w:cs="Arial"/>
                <w:sz w:val="6"/>
                <w:szCs w:val="8"/>
              </w:rPr>
            </w:pPr>
          </w:p>
        </w:tc>
        <w:tc>
          <w:tcPr>
            <w:tcW w:w="276" w:type="dxa"/>
            <w:shd w:val="clear" w:color="auto" w:fill="auto"/>
          </w:tcPr>
          <w:p w:rsidR="004A1BCC" w:rsidRPr="004A1BCC" w:rsidRDefault="004A1BCC" w:rsidP="004A1BCC">
            <w:pPr>
              <w:rPr>
                <w:rFonts w:cs="Arial"/>
                <w:sz w:val="6"/>
                <w:szCs w:val="8"/>
              </w:rPr>
            </w:pPr>
          </w:p>
        </w:tc>
        <w:tc>
          <w:tcPr>
            <w:tcW w:w="276" w:type="dxa"/>
            <w:shd w:val="clear" w:color="auto" w:fill="auto"/>
          </w:tcPr>
          <w:p w:rsidR="004A1BCC" w:rsidRPr="004A1BCC" w:rsidRDefault="004A1BCC" w:rsidP="004A1BCC">
            <w:pPr>
              <w:rPr>
                <w:rFonts w:cs="Arial"/>
                <w:sz w:val="6"/>
                <w:szCs w:val="8"/>
              </w:rPr>
            </w:pPr>
          </w:p>
        </w:tc>
        <w:tc>
          <w:tcPr>
            <w:tcW w:w="276" w:type="dxa"/>
            <w:shd w:val="clear" w:color="auto" w:fill="auto"/>
          </w:tcPr>
          <w:p w:rsidR="004A1BCC" w:rsidRPr="004A1BCC" w:rsidRDefault="004A1BCC" w:rsidP="004A1BCC">
            <w:pPr>
              <w:rPr>
                <w:rFonts w:cs="Arial"/>
                <w:sz w:val="6"/>
                <w:szCs w:val="8"/>
              </w:rPr>
            </w:pPr>
          </w:p>
        </w:tc>
        <w:tc>
          <w:tcPr>
            <w:tcW w:w="273" w:type="dxa"/>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Borders>
              <w:left w:val="nil"/>
            </w:tcBorders>
            <w:shd w:val="clear" w:color="auto" w:fill="auto"/>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Borders>
              <w:left w:val="nil"/>
            </w:tcBorders>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Pr>
          <w:p w:rsidR="004A1BCC" w:rsidRPr="004A1BCC" w:rsidRDefault="004A1BCC" w:rsidP="004A1BCC">
            <w:pPr>
              <w:rPr>
                <w:rFonts w:cs="Arial"/>
                <w:sz w:val="6"/>
                <w:szCs w:val="8"/>
              </w:rPr>
            </w:pPr>
          </w:p>
        </w:tc>
        <w:tc>
          <w:tcPr>
            <w:tcW w:w="273" w:type="dxa"/>
            <w:tcBorders>
              <w:right w:val="single" w:sz="12" w:space="0" w:color="244061"/>
            </w:tcBorders>
          </w:tcPr>
          <w:p w:rsidR="004A1BCC" w:rsidRPr="004A1BCC" w:rsidRDefault="004A1BCC" w:rsidP="004A1BCC">
            <w:pPr>
              <w:rPr>
                <w:rFonts w:cs="Arial"/>
                <w:sz w:val="6"/>
                <w:szCs w:val="8"/>
              </w:rPr>
            </w:pPr>
          </w:p>
        </w:tc>
      </w:tr>
      <w:tr w:rsidR="004A1BCC" w:rsidRPr="004A1BCC" w:rsidTr="004A1BCC">
        <w:trPr>
          <w:jc w:val="center"/>
        </w:trPr>
        <w:tc>
          <w:tcPr>
            <w:tcW w:w="2359" w:type="dxa"/>
            <w:vMerge/>
            <w:tcBorders>
              <w:left w:val="single" w:sz="12" w:space="0" w:color="244061"/>
              <w:right w:val="single" w:sz="4" w:space="0" w:color="auto"/>
            </w:tcBorders>
            <w:shd w:val="clear" w:color="auto" w:fill="auto"/>
            <w:vAlign w:val="center"/>
          </w:tcPr>
          <w:p w:rsidR="004A1BCC" w:rsidRPr="004A1BCC" w:rsidRDefault="004A1BCC" w:rsidP="004A1BCC">
            <w:pPr>
              <w:jc w:val="right"/>
              <w:rPr>
                <w:rFonts w:cs="Arial"/>
                <w:b/>
                <w:sz w:val="14"/>
                <w:szCs w:val="16"/>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7404" w:type="dxa"/>
            <w:gridSpan w:val="27"/>
            <w:vMerge w:val="restart"/>
            <w:tcBorders>
              <w:left w:val="single" w:sz="4" w:space="0" w:color="auto"/>
            </w:tcBorders>
            <w:shd w:val="clear" w:color="auto" w:fill="auto"/>
          </w:tcPr>
          <w:p w:rsidR="004A1BCC" w:rsidRPr="004A1BCC" w:rsidRDefault="004A1BCC" w:rsidP="004A1BCC">
            <w:pPr>
              <w:rPr>
                <w:rFonts w:cs="Arial"/>
                <w:sz w:val="14"/>
                <w:szCs w:val="16"/>
              </w:rPr>
            </w:pPr>
            <w:r w:rsidRPr="004A1BCC">
              <w:rPr>
                <w:rFonts w:cs="Arial"/>
                <w:sz w:val="14"/>
                <w:szCs w:val="16"/>
              </w:rPr>
              <w:t xml:space="preserve">Presupuesto de la próxima gestión para bienes recurrentes </w:t>
            </w:r>
            <w:r w:rsidRPr="004A1BCC">
              <w:rPr>
                <w:rFonts w:cs="Arial"/>
                <w:sz w:val="12"/>
                <w:szCs w:val="16"/>
              </w:rPr>
              <w:t>(el proceso llegará hasta la adjudicación y la suscripción del Contrato está sujeta a la aprobación del presupuesto de la siguiente gestión)</w:t>
            </w:r>
          </w:p>
        </w:tc>
        <w:tc>
          <w:tcPr>
            <w:tcW w:w="273"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2359" w:type="dxa"/>
            <w:vMerge/>
            <w:tcBorders>
              <w:left w:val="single" w:sz="12" w:space="0" w:color="244061"/>
            </w:tcBorders>
            <w:shd w:val="clear" w:color="auto" w:fill="auto"/>
            <w:vAlign w:val="center"/>
          </w:tcPr>
          <w:p w:rsidR="004A1BCC" w:rsidRPr="004A1BCC" w:rsidRDefault="004A1BCC" w:rsidP="004A1BCC">
            <w:pPr>
              <w:jc w:val="right"/>
              <w:rPr>
                <w:rFonts w:cs="Arial"/>
                <w:b/>
                <w:sz w:val="14"/>
                <w:szCs w:val="16"/>
              </w:rPr>
            </w:pPr>
          </w:p>
        </w:tc>
        <w:tc>
          <w:tcPr>
            <w:tcW w:w="310" w:type="dxa"/>
            <w:tcBorders>
              <w:top w:val="single" w:sz="4" w:space="0" w:color="auto"/>
              <w:bottom w:val="single" w:sz="4" w:space="0" w:color="auto"/>
            </w:tcBorders>
            <w:shd w:val="clear" w:color="auto" w:fill="auto"/>
          </w:tcPr>
          <w:p w:rsidR="004A1BCC" w:rsidRPr="004A1BCC" w:rsidRDefault="004A1BCC" w:rsidP="004A1BCC">
            <w:pPr>
              <w:rPr>
                <w:rFonts w:cs="Arial"/>
                <w:sz w:val="14"/>
                <w:szCs w:val="16"/>
              </w:rPr>
            </w:pPr>
          </w:p>
        </w:tc>
        <w:tc>
          <w:tcPr>
            <w:tcW w:w="7404" w:type="dxa"/>
            <w:gridSpan w:val="27"/>
            <w:vMerge/>
            <w:tcBorders>
              <w:left w:val="nil"/>
            </w:tcBorders>
            <w:shd w:val="clear" w:color="auto" w:fill="auto"/>
          </w:tcPr>
          <w:p w:rsidR="004A1BCC" w:rsidRPr="004A1BCC" w:rsidRDefault="004A1BCC" w:rsidP="004A1BCC">
            <w:pPr>
              <w:rPr>
                <w:rFonts w:cs="Arial"/>
                <w:sz w:val="14"/>
                <w:szCs w:val="16"/>
              </w:rPr>
            </w:pPr>
          </w:p>
        </w:tc>
        <w:tc>
          <w:tcPr>
            <w:tcW w:w="273"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2359" w:type="dxa"/>
            <w:vMerge/>
            <w:tcBorders>
              <w:left w:val="single" w:sz="12" w:space="0" w:color="244061"/>
              <w:right w:val="single" w:sz="4" w:space="0" w:color="auto"/>
            </w:tcBorders>
            <w:shd w:val="clear" w:color="auto" w:fill="auto"/>
            <w:vAlign w:val="center"/>
          </w:tcPr>
          <w:p w:rsidR="004A1BCC" w:rsidRPr="004A1BCC" w:rsidRDefault="004A1BCC" w:rsidP="004A1BCC">
            <w:pPr>
              <w:jc w:val="right"/>
              <w:rPr>
                <w:rFonts w:cs="Arial"/>
                <w:b/>
                <w:sz w:val="14"/>
                <w:szCs w:val="16"/>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4"/>
                <w:szCs w:val="16"/>
              </w:rPr>
            </w:pPr>
          </w:p>
        </w:tc>
        <w:tc>
          <w:tcPr>
            <w:tcW w:w="7404" w:type="dxa"/>
            <w:gridSpan w:val="27"/>
            <w:vMerge w:val="restart"/>
            <w:tcBorders>
              <w:left w:val="single" w:sz="4" w:space="0" w:color="auto"/>
            </w:tcBorders>
            <w:shd w:val="clear" w:color="auto" w:fill="auto"/>
          </w:tcPr>
          <w:p w:rsidR="004A1BCC" w:rsidRPr="004A1BCC" w:rsidRDefault="004A1BCC" w:rsidP="004A1BCC">
            <w:pPr>
              <w:jc w:val="both"/>
              <w:rPr>
                <w:rFonts w:cs="Arial"/>
                <w:sz w:val="14"/>
                <w:szCs w:val="16"/>
              </w:rPr>
            </w:pPr>
            <w:r w:rsidRPr="004A1BCC">
              <w:rPr>
                <w:rFonts w:cs="Arial"/>
                <w:sz w:val="14"/>
                <w:szCs w:val="16"/>
              </w:rPr>
              <w:t xml:space="preserve">Presupuesto de la próxima gestión </w:t>
            </w:r>
            <w:r w:rsidRPr="004A1BCC">
              <w:rPr>
                <w:rFonts w:cs="Arial"/>
                <w:sz w:val="12"/>
                <w:szCs w:val="12"/>
              </w:rPr>
              <w:t>(el proceso se iniciará una vez publicada la Ley del Presupuesto General del Estado de la siguiente gestión)</w:t>
            </w:r>
          </w:p>
        </w:tc>
        <w:tc>
          <w:tcPr>
            <w:tcW w:w="273"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2359" w:type="dxa"/>
            <w:vMerge/>
            <w:tcBorders>
              <w:left w:val="single" w:sz="12" w:space="0" w:color="244061"/>
            </w:tcBorders>
            <w:shd w:val="clear" w:color="auto" w:fill="auto"/>
            <w:vAlign w:val="center"/>
          </w:tcPr>
          <w:p w:rsidR="004A1BCC" w:rsidRPr="004A1BCC" w:rsidRDefault="004A1BCC" w:rsidP="004A1BCC">
            <w:pPr>
              <w:jc w:val="right"/>
              <w:rPr>
                <w:rFonts w:cs="Arial"/>
                <w:b/>
                <w:sz w:val="14"/>
                <w:szCs w:val="16"/>
              </w:rPr>
            </w:pPr>
          </w:p>
        </w:tc>
        <w:tc>
          <w:tcPr>
            <w:tcW w:w="310" w:type="dxa"/>
            <w:tcBorders>
              <w:top w:val="single" w:sz="4" w:space="0" w:color="auto"/>
            </w:tcBorders>
            <w:shd w:val="clear" w:color="auto" w:fill="auto"/>
          </w:tcPr>
          <w:p w:rsidR="004A1BCC" w:rsidRPr="004A1BCC" w:rsidRDefault="004A1BCC" w:rsidP="004A1BCC">
            <w:pPr>
              <w:rPr>
                <w:rFonts w:cs="Arial"/>
                <w:sz w:val="14"/>
                <w:szCs w:val="16"/>
              </w:rPr>
            </w:pPr>
          </w:p>
        </w:tc>
        <w:tc>
          <w:tcPr>
            <w:tcW w:w="7404" w:type="dxa"/>
            <w:gridSpan w:val="27"/>
            <w:vMerge/>
            <w:tcBorders>
              <w:left w:val="nil"/>
            </w:tcBorders>
            <w:shd w:val="clear" w:color="auto" w:fill="auto"/>
          </w:tcPr>
          <w:p w:rsidR="004A1BCC" w:rsidRPr="004A1BCC" w:rsidRDefault="004A1BCC" w:rsidP="004A1BCC">
            <w:pPr>
              <w:rPr>
                <w:rFonts w:cs="Arial"/>
                <w:sz w:val="14"/>
                <w:szCs w:val="16"/>
              </w:rPr>
            </w:pPr>
          </w:p>
        </w:tc>
        <w:tc>
          <w:tcPr>
            <w:tcW w:w="273" w:type="dxa"/>
            <w:tcBorders>
              <w:right w:val="single" w:sz="12" w:space="0" w:color="244061"/>
            </w:tcBorders>
          </w:tcPr>
          <w:p w:rsidR="004A1BCC" w:rsidRPr="004A1BCC" w:rsidRDefault="004A1BCC" w:rsidP="004A1BCC">
            <w:pPr>
              <w:rPr>
                <w:rFonts w:cs="Arial"/>
                <w:sz w:val="14"/>
                <w:szCs w:val="16"/>
              </w:rPr>
            </w:pPr>
          </w:p>
        </w:tc>
      </w:tr>
    </w:tbl>
    <w:tbl>
      <w:tblPr>
        <w:tblStyle w:val="Tablaconcuadrcula8"/>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4A1BCC" w:rsidRPr="004A1BCC" w:rsidTr="004A1BCC">
        <w:trPr>
          <w:jc w:val="center"/>
        </w:trPr>
        <w:tc>
          <w:tcPr>
            <w:tcW w:w="2312" w:type="dxa"/>
            <w:gridSpan w:val="2"/>
            <w:vMerge w:val="restart"/>
            <w:tcBorders>
              <w:left w:val="single" w:sz="12" w:space="0" w:color="244061"/>
            </w:tcBorders>
            <w:vAlign w:val="center"/>
          </w:tcPr>
          <w:p w:rsidR="004A1BCC" w:rsidRPr="004A1BCC" w:rsidRDefault="004A1BCC" w:rsidP="004A1BCC">
            <w:pPr>
              <w:jc w:val="right"/>
              <w:rPr>
                <w:rFonts w:cs="Arial"/>
                <w:sz w:val="14"/>
                <w:szCs w:val="16"/>
              </w:rPr>
            </w:pPr>
            <w:r w:rsidRPr="004A1BCC">
              <w:rPr>
                <w:rFonts w:cs="Arial"/>
                <w:sz w:val="14"/>
                <w:szCs w:val="16"/>
              </w:rPr>
              <w:t>Organismos Financiadores</w:t>
            </w:r>
          </w:p>
        </w:tc>
        <w:tc>
          <w:tcPr>
            <w:tcW w:w="551" w:type="dxa"/>
            <w:vMerge w:val="restart"/>
            <w:vAlign w:val="center"/>
          </w:tcPr>
          <w:p w:rsidR="004A1BCC" w:rsidRPr="004A1BCC" w:rsidRDefault="004A1BCC" w:rsidP="004A1BCC">
            <w:pPr>
              <w:rPr>
                <w:rFonts w:cs="Arial"/>
                <w:sz w:val="14"/>
                <w:szCs w:val="16"/>
              </w:rPr>
            </w:pPr>
            <w:r w:rsidRPr="004A1BCC">
              <w:rPr>
                <w:rFonts w:cs="Arial"/>
                <w:sz w:val="10"/>
                <w:szCs w:val="16"/>
              </w:rPr>
              <w:t>#</w:t>
            </w:r>
          </w:p>
        </w:tc>
        <w:tc>
          <w:tcPr>
            <w:tcW w:w="5100" w:type="dxa"/>
            <w:gridSpan w:val="23"/>
            <w:vMerge w:val="restart"/>
          </w:tcPr>
          <w:p w:rsidR="004A1BCC" w:rsidRPr="004A1BCC" w:rsidRDefault="004A1BCC" w:rsidP="004A1BCC">
            <w:pPr>
              <w:jc w:val="center"/>
              <w:rPr>
                <w:rFonts w:cs="Arial"/>
                <w:b/>
                <w:sz w:val="14"/>
                <w:szCs w:val="16"/>
              </w:rPr>
            </w:pPr>
            <w:r w:rsidRPr="004A1BCC">
              <w:rPr>
                <w:rFonts w:cs="Arial"/>
                <w:sz w:val="14"/>
                <w:szCs w:val="16"/>
              </w:rPr>
              <w:t>Nombre del Organismo Financiador</w:t>
            </w:r>
          </w:p>
          <w:p w:rsidR="004A1BCC" w:rsidRPr="004A1BCC" w:rsidRDefault="004A1BCC" w:rsidP="004A1BCC">
            <w:pPr>
              <w:jc w:val="center"/>
              <w:rPr>
                <w:rFonts w:cs="Arial"/>
                <w:b/>
                <w:sz w:val="14"/>
                <w:szCs w:val="16"/>
              </w:rPr>
            </w:pPr>
            <w:r w:rsidRPr="004A1BCC">
              <w:rPr>
                <w:rFonts w:cs="Arial"/>
                <w:sz w:val="12"/>
                <w:szCs w:val="16"/>
              </w:rPr>
              <w:t>(de acuerdo al clasificador vigente)</w:t>
            </w:r>
          </w:p>
        </w:tc>
        <w:tc>
          <w:tcPr>
            <w:tcW w:w="270" w:type="dxa"/>
            <w:gridSpan w:val="2"/>
            <w:vMerge w:val="restart"/>
          </w:tcPr>
          <w:p w:rsidR="004A1BCC" w:rsidRPr="004A1BCC" w:rsidRDefault="004A1BCC" w:rsidP="004A1BCC">
            <w:pPr>
              <w:jc w:val="center"/>
              <w:rPr>
                <w:rFonts w:cs="Arial"/>
                <w:sz w:val="14"/>
                <w:szCs w:val="16"/>
              </w:rPr>
            </w:pPr>
          </w:p>
        </w:tc>
        <w:tc>
          <w:tcPr>
            <w:tcW w:w="1849" w:type="dxa"/>
            <w:gridSpan w:val="8"/>
            <w:vMerge w:val="restart"/>
            <w:tcBorders>
              <w:left w:val="nil"/>
            </w:tcBorders>
            <w:vAlign w:val="center"/>
          </w:tcPr>
          <w:p w:rsidR="004A1BCC" w:rsidRPr="004A1BCC" w:rsidRDefault="004A1BCC" w:rsidP="004A1BCC">
            <w:pPr>
              <w:jc w:val="center"/>
              <w:rPr>
                <w:rFonts w:cs="Arial"/>
                <w:sz w:val="14"/>
                <w:szCs w:val="16"/>
              </w:rPr>
            </w:pPr>
            <w:r w:rsidRPr="004A1BCC">
              <w:rPr>
                <w:rFonts w:cs="Arial"/>
                <w:sz w:val="14"/>
                <w:szCs w:val="16"/>
              </w:rPr>
              <w:t>% de Financiamiento</w:t>
            </w:r>
          </w:p>
        </w:tc>
        <w:tc>
          <w:tcPr>
            <w:tcW w:w="264"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trHeight w:val="60"/>
          <w:jc w:val="center"/>
        </w:trPr>
        <w:tc>
          <w:tcPr>
            <w:tcW w:w="2312" w:type="dxa"/>
            <w:gridSpan w:val="2"/>
            <w:vMerge/>
            <w:tcBorders>
              <w:left w:val="single" w:sz="12" w:space="0" w:color="244061"/>
            </w:tcBorders>
            <w:vAlign w:val="center"/>
          </w:tcPr>
          <w:p w:rsidR="004A1BCC" w:rsidRPr="004A1BCC" w:rsidRDefault="004A1BCC" w:rsidP="004A1BCC">
            <w:pPr>
              <w:jc w:val="right"/>
              <w:rPr>
                <w:rFonts w:cs="Arial"/>
                <w:b/>
                <w:sz w:val="14"/>
                <w:szCs w:val="16"/>
              </w:rPr>
            </w:pPr>
          </w:p>
        </w:tc>
        <w:tc>
          <w:tcPr>
            <w:tcW w:w="551" w:type="dxa"/>
            <w:vMerge/>
            <w:vAlign w:val="center"/>
          </w:tcPr>
          <w:p w:rsidR="004A1BCC" w:rsidRPr="004A1BCC" w:rsidRDefault="004A1BCC" w:rsidP="004A1BCC">
            <w:pPr>
              <w:rPr>
                <w:rFonts w:cs="Arial"/>
                <w:sz w:val="14"/>
                <w:szCs w:val="16"/>
              </w:rPr>
            </w:pPr>
          </w:p>
        </w:tc>
        <w:tc>
          <w:tcPr>
            <w:tcW w:w="5100" w:type="dxa"/>
            <w:gridSpan w:val="23"/>
            <w:vMerge/>
          </w:tcPr>
          <w:p w:rsidR="004A1BCC" w:rsidRPr="004A1BCC" w:rsidRDefault="004A1BCC" w:rsidP="004A1BCC">
            <w:pPr>
              <w:jc w:val="center"/>
              <w:rPr>
                <w:rFonts w:cs="Arial"/>
                <w:sz w:val="14"/>
                <w:szCs w:val="16"/>
              </w:rPr>
            </w:pPr>
          </w:p>
        </w:tc>
        <w:tc>
          <w:tcPr>
            <w:tcW w:w="270" w:type="dxa"/>
            <w:gridSpan w:val="2"/>
            <w:vMerge/>
          </w:tcPr>
          <w:p w:rsidR="004A1BCC" w:rsidRPr="004A1BCC" w:rsidRDefault="004A1BCC" w:rsidP="004A1BCC">
            <w:pPr>
              <w:jc w:val="center"/>
              <w:rPr>
                <w:rFonts w:cs="Arial"/>
                <w:sz w:val="14"/>
                <w:szCs w:val="16"/>
              </w:rPr>
            </w:pPr>
          </w:p>
        </w:tc>
        <w:tc>
          <w:tcPr>
            <w:tcW w:w="1849" w:type="dxa"/>
            <w:gridSpan w:val="8"/>
            <w:vMerge/>
            <w:tcBorders>
              <w:left w:val="nil"/>
            </w:tcBorders>
          </w:tcPr>
          <w:p w:rsidR="004A1BCC" w:rsidRPr="004A1BCC" w:rsidRDefault="004A1BCC" w:rsidP="004A1BCC">
            <w:pPr>
              <w:jc w:val="center"/>
              <w:rPr>
                <w:rFonts w:cs="Arial"/>
                <w:sz w:val="14"/>
                <w:szCs w:val="16"/>
              </w:rPr>
            </w:pPr>
          </w:p>
        </w:tc>
        <w:tc>
          <w:tcPr>
            <w:tcW w:w="264" w:type="dxa"/>
            <w:tcBorders>
              <w:right w:val="single" w:sz="12" w:space="0" w:color="244061"/>
            </w:tcBorders>
          </w:tcPr>
          <w:p w:rsidR="004A1BCC" w:rsidRPr="004A1BCC" w:rsidRDefault="004A1BCC" w:rsidP="004A1BCC">
            <w:pPr>
              <w:rPr>
                <w:rFonts w:cs="Arial"/>
                <w:sz w:val="14"/>
                <w:szCs w:val="16"/>
              </w:rPr>
            </w:pPr>
          </w:p>
        </w:tc>
      </w:tr>
      <w:tr w:rsidR="004A1BCC" w:rsidRPr="004A1BCC" w:rsidTr="004A1BCC">
        <w:trPr>
          <w:trHeight w:val="239"/>
          <w:jc w:val="center"/>
        </w:trPr>
        <w:tc>
          <w:tcPr>
            <w:tcW w:w="2312" w:type="dxa"/>
            <w:gridSpan w:val="2"/>
            <w:vMerge/>
            <w:tcBorders>
              <w:left w:val="single" w:sz="12" w:space="0" w:color="244061"/>
            </w:tcBorders>
            <w:vAlign w:val="center"/>
          </w:tcPr>
          <w:p w:rsidR="004A1BCC" w:rsidRPr="004A1BCC" w:rsidRDefault="004A1BCC" w:rsidP="004A1BCC">
            <w:pPr>
              <w:jc w:val="right"/>
              <w:rPr>
                <w:rFonts w:cs="Arial"/>
                <w:b/>
                <w:sz w:val="14"/>
                <w:szCs w:val="16"/>
              </w:rPr>
            </w:pPr>
          </w:p>
        </w:tc>
        <w:tc>
          <w:tcPr>
            <w:tcW w:w="551" w:type="dxa"/>
            <w:tcBorders>
              <w:right w:val="single" w:sz="4" w:space="0" w:color="auto"/>
            </w:tcBorders>
            <w:vAlign w:val="center"/>
          </w:tcPr>
          <w:p w:rsidR="004A1BCC" w:rsidRPr="004A1BCC" w:rsidRDefault="004A1BCC" w:rsidP="004A1BCC">
            <w:pPr>
              <w:rPr>
                <w:rFonts w:cs="Arial"/>
                <w:sz w:val="10"/>
                <w:szCs w:val="16"/>
              </w:rPr>
            </w:pPr>
            <w:r w:rsidRPr="004A1BCC">
              <w:rPr>
                <w:rFonts w:cs="Arial"/>
                <w:sz w:val="10"/>
                <w:szCs w:val="16"/>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4"/>
                <w:szCs w:val="16"/>
              </w:rPr>
            </w:pPr>
            <w:r w:rsidRPr="004A1BCC">
              <w:rPr>
                <w:rFonts w:cs="Arial"/>
                <w:sz w:val="16"/>
                <w:szCs w:val="16"/>
              </w:rPr>
              <w:t>Recursos Propios del BCB</w:t>
            </w:r>
          </w:p>
        </w:tc>
        <w:tc>
          <w:tcPr>
            <w:tcW w:w="270" w:type="dxa"/>
            <w:gridSpan w:val="2"/>
            <w:tcBorders>
              <w:left w:val="single" w:sz="4" w:space="0" w:color="auto"/>
              <w:right w:val="single" w:sz="4" w:space="0" w:color="auto"/>
            </w:tcBorders>
          </w:tcPr>
          <w:p w:rsidR="004A1BCC" w:rsidRPr="004A1BCC" w:rsidRDefault="004A1BCC" w:rsidP="004A1BCC">
            <w:pPr>
              <w:rPr>
                <w:rFonts w:cs="Arial"/>
                <w:sz w:val="14"/>
                <w:szCs w:val="16"/>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jc w:val="center"/>
              <w:rPr>
                <w:rFonts w:cs="Arial"/>
                <w:sz w:val="14"/>
                <w:szCs w:val="16"/>
              </w:rPr>
            </w:pPr>
            <w:r w:rsidRPr="004A1BCC">
              <w:rPr>
                <w:rFonts w:cs="Arial"/>
                <w:sz w:val="14"/>
                <w:szCs w:val="16"/>
              </w:rPr>
              <w:t>100</w:t>
            </w:r>
          </w:p>
        </w:tc>
        <w:tc>
          <w:tcPr>
            <w:tcW w:w="264" w:type="dxa"/>
            <w:tcBorders>
              <w:left w:val="single" w:sz="4" w:space="0" w:color="auto"/>
              <w:right w:val="single" w:sz="12" w:space="0" w:color="244061"/>
            </w:tcBorders>
          </w:tcPr>
          <w:p w:rsidR="004A1BCC" w:rsidRPr="004A1BCC" w:rsidRDefault="004A1BCC" w:rsidP="004A1BCC">
            <w:pPr>
              <w:rPr>
                <w:rFonts w:cs="Arial"/>
                <w:sz w:val="14"/>
                <w:szCs w:val="16"/>
              </w:rPr>
            </w:pPr>
          </w:p>
        </w:tc>
      </w:tr>
      <w:tr w:rsidR="004A1BCC" w:rsidRPr="004A1BCC" w:rsidTr="004A1BCC">
        <w:trPr>
          <w:jc w:val="center"/>
        </w:trPr>
        <w:tc>
          <w:tcPr>
            <w:tcW w:w="2312" w:type="dxa"/>
            <w:gridSpan w:val="2"/>
            <w:tcBorders>
              <w:left w:val="single" w:sz="12" w:space="0" w:color="244061"/>
            </w:tcBorders>
            <w:shd w:val="clear" w:color="auto" w:fill="auto"/>
            <w:vAlign w:val="center"/>
          </w:tcPr>
          <w:p w:rsidR="004A1BCC" w:rsidRPr="004A1BCC" w:rsidRDefault="004A1BCC" w:rsidP="004A1BCC">
            <w:pPr>
              <w:jc w:val="right"/>
              <w:rPr>
                <w:rFonts w:cs="Arial"/>
                <w:b/>
                <w:sz w:val="8"/>
                <w:szCs w:val="8"/>
              </w:rPr>
            </w:pPr>
          </w:p>
        </w:tc>
        <w:tc>
          <w:tcPr>
            <w:tcW w:w="551" w:type="dxa"/>
            <w:shd w:val="clear" w:color="auto" w:fill="auto"/>
            <w:vAlign w:val="center"/>
          </w:tcPr>
          <w:p w:rsidR="004A1BCC" w:rsidRPr="004A1BCC" w:rsidRDefault="004A1BCC" w:rsidP="004A1BCC">
            <w:pPr>
              <w:rPr>
                <w:rFonts w:cs="Arial"/>
                <w:sz w:val="8"/>
                <w:szCs w:val="8"/>
              </w:rPr>
            </w:pPr>
          </w:p>
        </w:tc>
        <w:tc>
          <w:tcPr>
            <w:tcW w:w="272" w:type="dxa"/>
            <w:tcBorders>
              <w:top w:val="single" w:sz="4" w:space="0" w:color="auto"/>
            </w:tcBorders>
            <w:shd w:val="clear" w:color="auto" w:fill="auto"/>
          </w:tcPr>
          <w:p w:rsidR="004A1BCC" w:rsidRPr="004A1BCC" w:rsidRDefault="004A1BCC" w:rsidP="004A1BCC">
            <w:pPr>
              <w:rPr>
                <w:rFonts w:cs="Arial"/>
                <w:sz w:val="8"/>
                <w:szCs w:val="8"/>
              </w:rPr>
            </w:pPr>
          </w:p>
        </w:tc>
        <w:tc>
          <w:tcPr>
            <w:tcW w:w="277" w:type="dxa"/>
            <w:tcBorders>
              <w:top w:val="single" w:sz="4" w:space="0" w:color="auto"/>
            </w:tcBorders>
            <w:shd w:val="clear" w:color="auto" w:fill="auto"/>
          </w:tcPr>
          <w:p w:rsidR="004A1BCC" w:rsidRPr="004A1BCC" w:rsidRDefault="004A1BCC" w:rsidP="004A1BCC">
            <w:pPr>
              <w:rPr>
                <w:rFonts w:cs="Arial"/>
                <w:sz w:val="8"/>
                <w:szCs w:val="8"/>
              </w:rPr>
            </w:pPr>
          </w:p>
        </w:tc>
        <w:tc>
          <w:tcPr>
            <w:tcW w:w="266" w:type="dxa"/>
            <w:tcBorders>
              <w:top w:val="single" w:sz="4" w:space="0" w:color="auto"/>
            </w:tcBorders>
            <w:shd w:val="clear" w:color="auto" w:fill="auto"/>
          </w:tcPr>
          <w:p w:rsidR="004A1BCC" w:rsidRPr="004A1BCC" w:rsidRDefault="004A1BCC" w:rsidP="004A1BCC">
            <w:pPr>
              <w:rPr>
                <w:rFonts w:cs="Arial"/>
                <w:sz w:val="8"/>
                <w:szCs w:val="8"/>
              </w:rPr>
            </w:pPr>
          </w:p>
        </w:tc>
        <w:tc>
          <w:tcPr>
            <w:tcW w:w="268" w:type="dxa"/>
            <w:gridSpan w:val="2"/>
            <w:tcBorders>
              <w:top w:val="single" w:sz="4" w:space="0" w:color="auto"/>
            </w:tcBorders>
            <w:shd w:val="clear" w:color="auto" w:fill="auto"/>
          </w:tcPr>
          <w:p w:rsidR="004A1BCC" w:rsidRPr="004A1BCC" w:rsidRDefault="004A1BCC" w:rsidP="004A1BCC">
            <w:pPr>
              <w:rPr>
                <w:rFonts w:cs="Arial"/>
                <w:sz w:val="8"/>
                <w:szCs w:val="8"/>
              </w:rPr>
            </w:pPr>
          </w:p>
        </w:tc>
        <w:tc>
          <w:tcPr>
            <w:tcW w:w="267" w:type="dxa"/>
            <w:gridSpan w:val="2"/>
            <w:tcBorders>
              <w:top w:val="single" w:sz="4" w:space="0" w:color="auto"/>
            </w:tcBorders>
            <w:shd w:val="clear" w:color="auto" w:fill="auto"/>
          </w:tcPr>
          <w:p w:rsidR="004A1BCC" w:rsidRPr="004A1BCC" w:rsidRDefault="004A1BCC" w:rsidP="004A1BCC">
            <w:pPr>
              <w:rPr>
                <w:rFonts w:cs="Arial"/>
                <w:sz w:val="8"/>
                <w:szCs w:val="8"/>
              </w:rPr>
            </w:pPr>
          </w:p>
        </w:tc>
        <w:tc>
          <w:tcPr>
            <w:tcW w:w="271" w:type="dxa"/>
            <w:tcBorders>
              <w:top w:val="single" w:sz="4" w:space="0" w:color="auto"/>
            </w:tcBorders>
            <w:shd w:val="clear" w:color="auto" w:fill="auto"/>
          </w:tcPr>
          <w:p w:rsidR="004A1BCC" w:rsidRPr="004A1BCC" w:rsidRDefault="004A1BCC" w:rsidP="004A1BCC">
            <w:pPr>
              <w:rPr>
                <w:rFonts w:cs="Arial"/>
                <w:sz w:val="8"/>
                <w:szCs w:val="8"/>
              </w:rPr>
            </w:pPr>
          </w:p>
        </w:tc>
        <w:tc>
          <w:tcPr>
            <w:tcW w:w="268" w:type="dxa"/>
            <w:gridSpan w:val="2"/>
            <w:tcBorders>
              <w:top w:val="single" w:sz="4" w:space="0" w:color="auto"/>
            </w:tcBorders>
            <w:shd w:val="clear" w:color="auto" w:fill="auto"/>
          </w:tcPr>
          <w:p w:rsidR="004A1BCC" w:rsidRPr="004A1BCC" w:rsidRDefault="004A1BCC" w:rsidP="004A1BCC">
            <w:pPr>
              <w:rPr>
                <w:rFonts w:cs="Arial"/>
                <w:sz w:val="8"/>
                <w:szCs w:val="8"/>
              </w:rPr>
            </w:pPr>
          </w:p>
        </w:tc>
        <w:tc>
          <w:tcPr>
            <w:tcW w:w="268" w:type="dxa"/>
            <w:tcBorders>
              <w:top w:val="single" w:sz="4" w:space="0" w:color="auto"/>
            </w:tcBorders>
            <w:shd w:val="clear" w:color="auto" w:fill="auto"/>
          </w:tcPr>
          <w:p w:rsidR="004A1BCC" w:rsidRPr="004A1BCC" w:rsidRDefault="004A1BCC" w:rsidP="004A1BCC">
            <w:pPr>
              <w:rPr>
                <w:rFonts w:cs="Arial"/>
                <w:sz w:val="8"/>
                <w:szCs w:val="8"/>
              </w:rPr>
            </w:pPr>
          </w:p>
        </w:tc>
        <w:tc>
          <w:tcPr>
            <w:tcW w:w="268" w:type="dxa"/>
            <w:tcBorders>
              <w:top w:val="single" w:sz="4" w:space="0" w:color="auto"/>
            </w:tcBorders>
            <w:shd w:val="clear" w:color="auto" w:fill="auto"/>
          </w:tcPr>
          <w:p w:rsidR="004A1BCC" w:rsidRPr="004A1BCC" w:rsidRDefault="004A1BCC" w:rsidP="004A1BCC">
            <w:pPr>
              <w:rPr>
                <w:rFonts w:cs="Arial"/>
                <w:sz w:val="8"/>
                <w:szCs w:val="8"/>
              </w:rPr>
            </w:pPr>
          </w:p>
        </w:tc>
        <w:tc>
          <w:tcPr>
            <w:tcW w:w="265" w:type="dxa"/>
            <w:tcBorders>
              <w:top w:val="single" w:sz="4" w:space="0" w:color="auto"/>
            </w:tcBorders>
            <w:shd w:val="clear" w:color="auto" w:fill="auto"/>
          </w:tcPr>
          <w:p w:rsidR="004A1BCC" w:rsidRPr="004A1BCC" w:rsidRDefault="004A1BCC" w:rsidP="004A1BCC">
            <w:pPr>
              <w:rPr>
                <w:rFonts w:cs="Arial"/>
                <w:sz w:val="8"/>
                <w:szCs w:val="8"/>
              </w:rPr>
            </w:pPr>
          </w:p>
        </w:tc>
        <w:tc>
          <w:tcPr>
            <w:tcW w:w="265" w:type="dxa"/>
            <w:tcBorders>
              <w:top w:val="single" w:sz="4" w:space="0" w:color="auto"/>
            </w:tcBorders>
            <w:shd w:val="clear" w:color="auto" w:fill="auto"/>
          </w:tcPr>
          <w:p w:rsidR="004A1BCC" w:rsidRPr="004A1BCC" w:rsidRDefault="004A1BCC" w:rsidP="004A1BCC">
            <w:pPr>
              <w:rPr>
                <w:rFonts w:cs="Arial"/>
                <w:sz w:val="8"/>
                <w:szCs w:val="8"/>
              </w:rPr>
            </w:pPr>
          </w:p>
        </w:tc>
        <w:tc>
          <w:tcPr>
            <w:tcW w:w="264" w:type="dxa"/>
            <w:tcBorders>
              <w:top w:val="single" w:sz="4" w:space="0" w:color="auto"/>
            </w:tcBorders>
            <w:shd w:val="clear" w:color="auto" w:fill="auto"/>
          </w:tcPr>
          <w:p w:rsidR="004A1BCC" w:rsidRPr="004A1BCC" w:rsidRDefault="004A1BCC" w:rsidP="004A1BCC">
            <w:pPr>
              <w:rPr>
                <w:rFonts w:cs="Arial"/>
                <w:sz w:val="8"/>
                <w:szCs w:val="8"/>
              </w:rPr>
            </w:pPr>
          </w:p>
        </w:tc>
        <w:tc>
          <w:tcPr>
            <w:tcW w:w="265" w:type="dxa"/>
            <w:tcBorders>
              <w:top w:val="single" w:sz="4" w:space="0" w:color="auto"/>
            </w:tcBorders>
            <w:shd w:val="clear" w:color="auto" w:fill="auto"/>
          </w:tcPr>
          <w:p w:rsidR="004A1BCC" w:rsidRPr="004A1BCC" w:rsidRDefault="004A1BCC" w:rsidP="004A1BCC">
            <w:pPr>
              <w:rPr>
                <w:rFonts w:cs="Arial"/>
                <w:sz w:val="8"/>
                <w:szCs w:val="8"/>
              </w:rPr>
            </w:pPr>
          </w:p>
        </w:tc>
        <w:tc>
          <w:tcPr>
            <w:tcW w:w="265" w:type="dxa"/>
            <w:tcBorders>
              <w:top w:val="single" w:sz="4" w:space="0" w:color="auto"/>
            </w:tcBorders>
            <w:shd w:val="clear" w:color="auto" w:fill="auto"/>
          </w:tcPr>
          <w:p w:rsidR="004A1BCC" w:rsidRPr="004A1BCC" w:rsidRDefault="004A1BCC" w:rsidP="004A1BCC">
            <w:pPr>
              <w:rPr>
                <w:rFonts w:cs="Arial"/>
                <w:sz w:val="8"/>
                <w:szCs w:val="8"/>
              </w:rPr>
            </w:pPr>
          </w:p>
        </w:tc>
        <w:tc>
          <w:tcPr>
            <w:tcW w:w="265" w:type="dxa"/>
            <w:tcBorders>
              <w:top w:val="single" w:sz="4" w:space="0" w:color="auto"/>
            </w:tcBorders>
            <w:shd w:val="clear" w:color="auto" w:fill="auto"/>
          </w:tcPr>
          <w:p w:rsidR="004A1BCC" w:rsidRPr="004A1BCC" w:rsidRDefault="004A1BCC" w:rsidP="004A1BCC">
            <w:pPr>
              <w:rPr>
                <w:rFonts w:cs="Arial"/>
                <w:sz w:val="8"/>
                <w:szCs w:val="8"/>
              </w:rPr>
            </w:pPr>
          </w:p>
        </w:tc>
        <w:tc>
          <w:tcPr>
            <w:tcW w:w="274" w:type="dxa"/>
            <w:tcBorders>
              <w:top w:val="single" w:sz="4" w:space="0" w:color="auto"/>
            </w:tcBorders>
            <w:shd w:val="clear" w:color="auto" w:fill="auto"/>
          </w:tcPr>
          <w:p w:rsidR="004A1BCC" w:rsidRPr="004A1BCC" w:rsidRDefault="004A1BCC" w:rsidP="004A1BCC">
            <w:pPr>
              <w:rPr>
                <w:rFonts w:cs="Arial"/>
                <w:sz w:val="8"/>
                <w:szCs w:val="8"/>
              </w:rPr>
            </w:pPr>
          </w:p>
        </w:tc>
        <w:tc>
          <w:tcPr>
            <w:tcW w:w="269" w:type="dxa"/>
            <w:gridSpan w:val="2"/>
            <w:tcBorders>
              <w:top w:val="single" w:sz="4" w:space="0" w:color="auto"/>
            </w:tcBorders>
            <w:shd w:val="clear" w:color="auto" w:fill="auto"/>
          </w:tcPr>
          <w:p w:rsidR="004A1BCC" w:rsidRPr="004A1BCC" w:rsidRDefault="004A1BCC" w:rsidP="004A1BCC">
            <w:pPr>
              <w:rPr>
                <w:rFonts w:cs="Arial"/>
                <w:sz w:val="8"/>
                <w:szCs w:val="8"/>
              </w:rPr>
            </w:pPr>
          </w:p>
        </w:tc>
        <w:tc>
          <w:tcPr>
            <w:tcW w:w="272" w:type="dxa"/>
            <w:tcBorders>
              <w:top w:val="single" w:sz="4" w:space="0" w:color="auto"/>
            </w:tcBorders>
            <w:shd w:val="clear" w:color="auto" w:fill="auto"/>
          </w:tcPr>
          <w:p w:rsidR="004A1BCC" w:rsidRPr="004A1BCC" w:rsidRDefault="004A1BCC" w:rsidP="004A1BCC">
            <w:pPr>
              <w:rPr>
                <w:rFonts w:cs="Arial"/>
                <w:sz w:val="8"/>
                <w:szCs w:val="8"/>
              </w:rPr>
            </w:pPr>
          </w:p>
        </w:tc>
        <w:tc>
          <w:tcPr>
            <w:tcW w:w="271" w:type="dxa"/>
            <w:tcBorders>
              <w:top w:val="single" w:sz="4" w:space="0" w:color="auto"/>
            </w:tcBorders>
            <w:shd w:val="clear" w:color="auto" w:fill="auto"/>
          </w:tcPr>
          <w:p w:rsidR="004A1BCC" w:rsidRPr="004A1BCC" w:rsidRDefault="004A1BCC" w:rsidP="004A1BCC">
            <w:pPr>
              <w:rPr>
                <w:rFonts w:cs="Arial"/>
                <w:sz w:val="8"/>
                <w:szCs w:val="8"/>
              </w:rPr>
            </w:pPr>
          </w:p>
        </w:tc>
        <w:tc>
          <w:tcPr>
            <w:tcW w:w="270" w:type="dxa"/>
            <w:gridSpan w:val="2"/>
            <w:shd w:val="clear" w:color="auto" w:fill="auto"/>
          </w:tcPr>
          <w:p w:rsidR="004A1BCC" w:rsidRPr="004A1BCC" w:rsidRDefault="004A1BCC" w:rsidP="004A1BCC">
            <w:pPr>
              <w:rPr>
                <w:rFonts w:cs="Arial"/>
                <w:sz w:val="8"/>
                <w:szCs w:val="8"/>
              </w:rPr>
            </w:pPr>
          </w:p>
        </w:tc>
        <w:tc>
          <w:tcPr>
            <w:tcW w:w="265" w:type="dxa"/>
            <w:shd w:val="clear" w:color="auto" w:fill="auto"/>
          </w:tcPr>
          <w:p w:rsidR="004A1BCC" w:rsidRPr="004A1BCC" w:rsidRDefault="004A1BCC" w:rsidP="004A1BCC">
            <w:pPr>
              <w:rPr>
                <w:rFonts w:cs="Arial"/>
                <w:sz w:val="8"/>
                <w:szCs w:val="8"/>
              </w:rPr>
            </w:pPr>
          </w:p>
        </w:tc>
        <w:tc>
          <w:tcPr>
            <w:tcW w:w="264" w:type="dxa"/>
            <w:shd w:val="clear" w:color="auto" w:fill="auto"/>
          </w:tcPr>
          <w:p w:rsidR="004A1BCC" w:rsidRPr="004A1BCC" w:rsidRDefault="004A1BCC" w:rsidP="004A1BCC">
            <w:pPr>
              <w:rPr>
                <w:rFonts w:cs="Arial"/>
                <w:sz w:val="8"/>
                <w:szCs w:val="8"/>
              </w:rPr>
            </w:pPr>
          </w:p>
        </w:tc>
        <w:tc>
          <w:tcPr>
            <w:tcW w:w="264" w:type="dxa"/>
            <w:tcBorders>
              <w:top w:val="single" w:sz="4" w:space="0" w:color="auto"/>
            </w:tcBorders>
            <w:shd w:val="clear" w:color="auto" w:fill="auto"/>
          </w:tcPr>
          <w:p w:rsidR="004A1BCC" w:rsidRPr="004A1BCC" w:rsidRDefault="004A1BCC" w:rsidP="004A1BCC">
            <w:pPr>
              <w:rPr>
                <w:rFonts w:cs="Arial"/>
                <w:sz w:val="8"/>
                <w:szCs w:val="8"/>
              </w:rPr>
            </w:pPr>
          </w:p>
        </w:tc>
        <w:tc>
          <w:tcPr>
            <w:tcW w:w="264" w:type="dxa"/>
            <w:gridSpan w:val="2"/>
            <w:tcBorders>
              <w:top w:val="single" w:sz="4" w:space="0" w:color="auto"/>
            </w:tcBorders>
            <w:shd w:val="clear" w:color="auto" w:fill="auto"/>
          </w:tcPr>
          <w:p w:rsidR="004A1BCC" w:rsidRPr="004A1BCC" w:rsidRDefault="004A1BCC" w:rsidP="004A1BCC">
            <w:pPr>
              <w:rPr>
                <w:rFonts w:cs="Arial"/>
                <w:sz w:val="8"/>
                <w:szCs w:val="8"/>
              </w:rPr>
            </w:pPr>
          </w:p>
        </w:tc>
        <w:tc>
          <w:tcPr>
            <w:tcW w:w="264" w:type="dxa"/>
            <w:shd w:val="clear" w:color="auto" w:fill="auto"/>
          </w:tcPr>
          <w:p w:rsidR="004A1BCC" w:rsidRPr="004A1BCC" w:rsidRDefault="004A1BCC" w:rsidP="004A1BCC">
            <w:pPr>
              <w:rPr>
                <w:rFonts w:cs="Arial"/>
                <w:sz w:val="8"/>
                <w:szCs w:val="8"/>
              </w:rPr>
            </w:pPr>
          </w:p>
        </w:tc>
        <w:tc>
          <w:tcPr>
            <w:tcW w:w="264" w:type="dxa"/>
            <w:shd w:val="clear" w:color="auto" w:fill="auto"/>
          </w:tcPr>
          <w:p w:rsidR="004A1BCC" w:rsidRPr="004A1BCC" w:rsidRDefault="004A1BCC" w:rsidP="004A1BCC">
            <w:pPr>
              <w:rPr>
                <w:rFonts w:cs="Arial"/>
                <w:sz w:val="8"/>
                <w:szCs w:val="8"/>
              </w:rPr>
            </w:pPr>
          </w:p>
        </w:tc>
        <w:tc>
          <w:tcPr>
            <w:tcW w:w="264" w:type="dxa"/>
            <w:shd w:val="clear" w:color="auto" w:fill="auto"/>
          </w:tcPr>
          <w:p w:rsidR="004A1BCC" w:rsidRPr="004A1BCC" w:rsidRDefault="004A1BCC" w:rsidP="004A1BCC">
            <w:pPr>
              <w:rPr>
                <w:rFonts w:cs="Arial"/>
                <w:sz w:val="8"/>
                <w:szCs w:val="8"/>
              </w:rPr>
            </w:pPr>
          </w:p>
        </w:tc>
        <w:tc>
          <w:tcPr>
            <w:tcW w:w="264" w:type="dxa"/>
            <w:tcBorders>
              <w:right w:val="single" w:sz="12" w:space="0" w:color="244061"/>
            </w:tcBorders>
            <w:shd w:val="clear" w:color="auto" w:fill="auto"/>
          </w:tcPr>
          <w:p w:rsidR="004A1BCC" w:rsidRPr="004A1BCC" w:rsidRDefault="004A1BCC" w:rsidP="004A1BCC">
            <w:pPr>
              <w:rPr>
                <w:rFonts w:cs="Arial"/>
                <w:sz w:val="8"/>
                <w:szCs w:val="8"/>
              </w:rPr>
            </w:pPr>
          </w:p>
        </w:tc>
      </w:tr>
      <w:tr w:rsidR="004A1BCC" w:rsidRPr="004A1BCC" w:rsidTr="004A1BCC">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4A1BCC" w:rsidRPr="004A1BCC" w:rsidRDefault="004A1BCC" w:rsidP="004A1BCC">
            <w:pPr>
              <w:numPr>
                <w:ilvl w:val="0"/>
                <w:numId w:val="2"/>
              </w:numPr>
              <w:ind w:left="303" w:hanging="284"/>
              <w:contextualSpacing/>
              <w:rPr>
                <w:rFonts w:cs="Arial"/>
                <w:b/>
                <w:sz w:val="16"/>
                <w:szCs w:val="16"/>
                <w:lang w:eastAsia="en-US"/>
              </w:rPr>
            </w:pPr>
            <w:r w:rsidRPr="004A1BCC">
              <w:rPr>
                <w:rFonts w:cs="Arial"/>
                <w:b/>
                <w:sz w:val="18"/>
                <w:szCs w:val="16"/>
                <w:lang w:eastAsia="en-US"/>
              </w:rPr>
              <w:t>INFORMACIÓN DEL DOCUMENTO BASE DE CONTRATACIÓN (DBC</w:t>
            </w:r>
            <w:r w:rsidRPr="004A1BCC">
              <w:rPr>
                <w:rFonts w:cs="Arial"/>
                <w:b/>
                <w:sz w:val="16"/>
                <w:szCs w:val="16"/>
                <w:lang w:eastAsia="en-US"/>
              </w:rPr>
              <w:t xml:space="preserve">). </w:t>
            </w:r>
            <w:r w:rsidRPr="004A1BCC">
              <w:rPr>
                <w:rFonts w:cs="Arial"/>
                <w:b/>
                <w:sz w:val="14"/>
                <w:szCs w:val="16"/>
                <w:lang w:eastAsia="en-US"/>
              </w:rPr>
              <w:t>Los interesados podrán recabar el Documento Base de Contratación (DBC) en el sitio Web del SICOES y obtener información de la entidad de acuerdo con los siguientes datos:</w:t>
            </w:r>
          </w:p>
        </w:tc>
      </w:tr>
      <w:tr w:rsidR="004A1BCC" w:rsidRPr="004A1BCC" w:rsidTr="004A1BCC">
        <w:trPr>
          <w:jc w:val="center"/>
        </w:trPr>
        <w:tc>
          <w:tcPr>
            <w:tcW w:w="2312" w:type="dxa"/>
            <w:gridSpan w:val="2"/>
            <w:tcBorders>
              <w:left w:val="single" w:sz="12" w:space="0" w:color="244061"/>
            </w:tcBorders>
            <w:shd w:val="clear" w:color="auto" w:fill="auto"/>
            <w:vAlign w:val="center"/>
          </w:tcPr>
          <w:p w:rsidR="004A1BCC" w:rsidRPr="004A1BCC" w:rsidRDefault="004A1BCC" w:rsidP="004A1BCC">
            <w:pPr>
              <w:jc w:val="right"/>
              <w:rPr>
                <w:rFonts w:cs="Arial"/>
                <w:b/>
                <w:sz w:val="8"/>
                <w:szCs w:val="2"/>
              </w:rPr>
            </w:pPr>
          </w:p>
        </w:tc>
        <w:tc>
          <w:tcPr>
            <w:tcW w:w="551" w:type="dxa"/>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7" w:type="dxa"/>
            <w:shd w:val="clear" w:color="auto" w:fill="auto"/>
          </w:tcPr>
          <w:p w:rsidR="004A1BCC" w:rsidRPr="004A1BCC" w:rsidRDefault="004A1BCC" w:rsidP="004A1BCC">
            <w:pPr>
              <w:rPr>
                <w:rFonts w:cs="Arial"/>
                <w:sz w:val="8"/>
                <w:szCs w:val="2"/>
              </w:rPr>
            </w:pPr>
          </w:p>
        </w:tc>
        <w:tc>
          <w:tcPr>
            <w:tcW w:w="266"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7" w:type="dxa"/>
            <w:gridSpan w:val="2"/>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74" w:type="dxa"/>
            <w:shd w:val="clear" w:color="auto" w:fill="auto"/>
          </w:tcPr>
          <w:p w:rsidR="004A1BCC" w:rsidRPr="004A1BCC" w:rsidRDefault="004A1BCC" w:rsidP="004A1BCC">
            <w:pPr>
              <w:rPr>
                <w:rFonts w:cs="Arial"/>
                <w:sz w:val="8"/>
                <w:szCs w:val="2"/>
              </w:rPr>
            </w:pPr>
          </w:p>
        </w:tc>
        <w:tc>
          <w:tcPr>
            <w:tcW w:w="269" w:type="dxa"/>
            <w:gridSpan w:val="2"/>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70" w:type="dxa"/>
            <w:gridSpan w:val="2"/>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gridSpan w:val="2"/>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trHeight w:val="463"/>
          <w:jc w:val="center"/>
        </w:trPr>
        <w:tc>
          <w:tcPr>
            <w:tcW w:w="2312" w:type="dxa"/>
            <w:gridSpan w:val="2"/>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r w:rsidRPr="004A1BCC">
              <w:rPr>
                <w:rFonts w:cs="Arial"/>
                <w:sz w:val="16"/>
                <w:szCs w:val="16"/>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jc w:val="center"/>
              <w:rPr>
                <w:rFonts w:cs="Arial"/>
                <w:sz w:val="16"/>
                <w:szCs w:val="16"/>
              </w:rPr>
            </w:pPr>
            <w:r w:rsidRPr="004A1BCC">
              <w:rPr>
                <w:rFonts w:cs="Arial"/>
                <w:sz w:val="16"/>
                <w:szCs w:val="16"/>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4A1BCC" w:rsidRPr="004A1BCC" w:rsidRDefault="004A1BCC" w:rsidP="004A1BCC">
            <w:pPr>
              <w:jc w:val="right"/>
              <w:rPr>
                <w:rFonts w:cs="Arial"/>
                <w:sz w:val="16"/>
                <w:szCs w:val="16"/>
              </w:rPr>
            </w:pPr>
            <w:r w:rsidRPr="004A1BCC">
              <w:rPr>
                <w:rFonts w:cs="Arial"/>
                <w:sz w:val="16"/>
                <w:szCs w:val="16"/>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16"/>
                <w:szCs w:val="16"/>
              </w:rPr>
            </w:pPr>
            <w:r w:rsidRPr="004A1BCC">
              <w:rPr>
                <w:rFonts w:cs="Arial"/>
                <w:sz w:val="16"/>
                <w:szCs w:val="16"/>
              </w:rPr>
              <w:t>8:00</w:t>
            </w:r>
            <w:r w:rsidRPr="004A1BCC">
              <w:rPr>
                <w:rFonts w:cs="Arial"/>
                <w:bCs/>
                <w:sz w:val="16"/>
                <w:szCs w:val="16"/>
              </w:rPr>
              <w:t xml:space="preserve"> a 16:00</w:t>
            </w:r>
          </w:p>
        </w:tc>
        <w:tc>
          <w:tcPr>
            <w:tcW w:w="264" w:type="dxa"/>
            <w:tcBorders>
              <w:left w:val="single" w:sz="4" w:space="0" w:color="auto"/>
              <w:right w:val="single" w:sz="12" w:space="0" w:color="244061"/>
            </w:tcBorders>
          </w:tcPr>
          <w:p w:rsidR="004A1BCC" w:rsidRPr="004A1BCC" w:rsidRDefault="004A1BCC" w:rsidP="004A1BCC">
            <w:pPr>
              <w:rPr>
                <w:rFonts w:cs="Arial"/>
                <w:sz w:val="16"/>
                <w:szCs w:val="16"/>
              </w:rPr>
            </w:pPr>
          </w:p>
        </w:tc>
      </w:tr>
      <w:tr w:rsidR="004A1BCC" w:rsidRPr="004A1BCC" w:rsidTr="004A1BCC">
        <w:trPr>
          <w:jc w:val="center"/>
        </w:trPr>
        <w:tc>
          <w:tcPr>
            <w:tcW w:w="2312" w:type="dxa"/>
            <w:gridSpan w:val="2"/>
            <w:tcBorders>
              <w:left w:val="single" w:sz="12" w:space="0" w:color="244061"/>
            </w:tcBorders>
            <w:shd w:val="clear" w:color="auto" w:fill="auto"/>
            <w:vAlign w:val="center"/>
          </w:tcPr>
          <w:p w:rsidR="004A1BCC" w:rsidRPr="004A1BCC" w:rsidRDefault="004A1BCC" w:rsidP="004A1BCC">
            <w:pPr>
              <w:jc w:val="right"/>
              <w:rPr>
                <w:rFonts w:cs="Arial"/>
                <w:b/>
                <w:sz w:val="8"/>
                <w:szCs w:val="2"/>
              </w:rPr>
            </w:pPr>
          </w:p>
        </w:tc>
        <w:tc>
          <w:tcPr>
            <w:tcW w:w="551" w:type="dxa"/>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7" w:type="dxa"/>
            <w:shd w:val="clear" w:color="auto" w:fill="auto"/>
          </w:tcPr>
          <w:p w:rsidR="004A1BCC" w:rsidRPr="004A1BCC" w:rsidRDefault="004A1BCC" w:rsidP="004A1BCC">
            <w:pPr>
              <w:rPr>
                <w:rFonts w:cs="Arial"/>
                <w:sz w:val="8"/>
                <w:szCs w:val="2"/>
              </w:rPr>
            </w:pPr>
          </w:p>
        </w:tc>
        <w:tc>
          <w:tcPr>
            <w:tcW w:w="266"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7" w:type="dxa"/>
            <w:gridSpan w:val="2"/>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74" w:type="dxa"/>
            <w:shd w:val="clear" w:color="auto" w:fill="auto"/>
          </w:tcPr>
          <w:p w:rsidR="004A1BCC" w:rsidRPr="004A1BCC" w:rsidRDefault="004A1BCC" w:rsidP="004A1BCC">
            <w:pPr>
              <w:rPr>
                <w:rFonts w:cs="Arial"/>
                <w:sz w:val="8"/>
                <w:szCs w:val="2"/>
              </w:rPr>
            </w:pPr>
          </w:p>
        </w:tc>
        <w:tc>
          <w:tcPr>
            <w:tcW w:w="269" w:type="dxa"/>
            <w:gridSpan w:val="2"/>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70" w:type="dxa"/>
            <w:gridSpan w:val="2"/>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gridSpan w:val="2"/>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jc w:val="center"/>
        </w:trPr>
        <w:tc>
          <w:tcPr>
            <w:tcW w:w="2312" w:type="dxa"/>
            <w:gridSpan w:val="2"/>
            <w:tcBorders>
              <w:left w:val="single" w:sz="12" w:space="0" w:color="244061"/>
            </w:tcBorders>
            <w:vAlign w:val="center"/>
          </w:tcPr>
          <w:p w:rsidR="004A1BCC" w:rsidRPr="004A1BCC" w:rsidRDefault="004A1BCC" w:rsidP="004A1BCC">
            <w:pPr>
              <w:jc w:val="right"/>
              <w:rPr>
                <w:rFonts w:cs="Arial"/>
                <w:b/>
                <w:sz w:val="10"/>
                <w:szCs w:val="8"/>
              </w:rPr>
            </w:pPr>
          </w:p>
        </w:tc>
        <w:tc>
          <w:tcPr>
            <w:tcW w:w="2172" w:type="dxa"/>
            <w:gridSpan w:val="9"/>
          </w:tcPr>
          <w:p w:rsidR="004A1BCC" w:rsidRPr="004A1BCC" w:rsidRDefault="004A1BCC" w:rsidP="004A1BCC">
            <w:pPr>
              <w:jc w:val="center"/>
              <w:rPr>
                <w:rFonts w:cs="Arial"/>
                <w:i/>
                <w:sz w:val="10"/>
                <w:szCs w:val="8"/>
              </w:rPr>
            </w:pPr>
            <w:r w:rsidRPr="004A1BCC">
              <w:rPr>
                <w:rFonts w:cs="Arial"/>
                <w:i/>
                <w:sz w:val="12"/>
                <w:szCs w:val="8"/>
              </w:rPr>
              <w:t>Nombre Completo</w:t>
            </w:r>
          </w:p>
        </w:tc>
        <w:tc>
          <w:tcPr>
            <w:tcW w:w="268" w:type="dxa"/>
            <w:gridSpan w:val="2"/>
            <w:tcBorders>
              <w:bottom w:val="single" w:sz="4" w:space="0" w:color="auto"/>
            </w:tcBorders>
          </w:tcPr>
          <w:p w:rsidR="004A1BCC" w:rsidRPr="004A1BCC" w:rsidRDefault="004A1BCC" w:rsidP="004A1BCC">
            <w:pPr>
              <w:jc w:val="center"/>
              <w:rPr>
                <w:rFonts w:cs="Arial"/>
                <w:i/>
                <w:sz w:val="10"/>
                <w:szCs w:val="8"/>
              </w:rPr>
            </w:pPr>
          </w:p>
        </w:tc>
        <w:tc>
          <w:tcPr>
            <w:tcW w:w="2940" w:type="dxa"/>
            <w:gridSpan w:val="12"/>
            <w:tcBorders>
              <w:bottom w:val="single" w:sz="4" w:space="0" w:color="auto"/>
            </w:tcBorders>
          </w:tcPr>
          <w:p w:rsidR="004A1BCC" w:rsidRPr="004A1BCC" w:rsidRDefault="004A1BCC" w:rsidP="004A1BCC">
            <w:pPr>
              <w:jc w:val="center"/>
              <w:rPr>
                <w:rFonts w:cs="Arial"/>
                <w:sz w:val="10"/>
                <w:szCs w:val="8"/>
              </w:rPr>
            </w:pPr>
            <w:r w:rsidRPr="004A1BCC">
              <w:rPr>
                <w:rFonts w:ascii="Verdana" w:hAnsi="Verdana"/>
                <w:i/>
                <w:sz w:val="12"/>
                <w:szCs w:val="8"/>
              </w:rPr>
              <w:t>Cargo</w:t>
            </w:r>
          </w:p>
        </w:tc>
        <w:tc>
          <w:tcPr>
            <w:tcW w:w="373" w:type="dxa"/>
            <w:gridSpan w:val="2"/>
            <w:tcBorders>
              <w:bottom w:val="single" w:sz="4" w:space="0" w:color="auto"/>
            </w:tcBorders>
          </w:tcPr>
          <w:p w:rsidR="004A1BCC" w:rsidRPr="004A1BCC" w:rsidRDefault="004A1BCC" w:rsidP="004A1BCC">
            <w:pPr>
              <w:jc w:val="center"/>
              <w:rPr>
                <w:rFonts w:cs="Arial"/>
                <w:sz w:val="10"/>
                <w:szCs w:val="8"/>
              </w:rPr>
            </w:pPr>
          </w:p>
        </w:tc>
        <w:tc>
          <w:tcPr>
            <w:tcW w:w="2017" w:type="dxa"/>
            <w:gridSpan w:val="9"/>
            <w:tcBorders>
              <w:bottom w:val="single" w:sz="4" w:space="0" w:color="auto"/>
            </w:tcBorders>
          </w:tcPr>
          <w:p w:rsidR="004A1BCC" w:rsidRPr="004A1BCC" w:rsidRDefault="004A1BCC" w:rsidP="004A1BCC">
            <w:pPr>
              <w:jc w:val="center"/>
              <w:rPr>
                <w:rFonts w:cs="Arial"/>
                <w:sz w:val="10"/>
                <w:szCs w:val="8"/>
              </w:rPr>
            </w:pPr>
            <w:r w:rsidRPr="004A1BCC">
              <w:rPr>
                <w:rFonts w:ascii="Verdana" w:hAnsi="Verdana"/>
                <w:i/>
                <w:sz w:val="12"/>
                <w:szCs w:val="8"/>
              </w:rPr>
              <w:t>Dependencia</w:t>
            </w:r>
          </w:p>
        </w:tc>
        <w:tc>
          <w:tcPr>
            <w:tcW w:w="264" w:type="dxa"/>
            <w:tcBorders>
              <w:right w:val="single" w:sz="12" w:space="0" w:color="244061"/>
            </w:tcBorders>
          </w:tcPr>
          <w:p w:rsidR="004A1BCC" w:rsidRPr="004A1BCC" w:rsidRDefault="004A1BCC" w:rsidP="004A1BCC">
            <w:pPr>
              <w:rPr>
                <w:rFonts w:cs="Arial"/>
                <w:sz w:val="10"/>
                <w:szCs w:val="8"/>
              </w:rPr>
            </w:pPr>
          </w:p>
        </w:tc>
      </w:tr>
      <w:tr w:rsidR="004A1BCC" w:rsidRPr="004A1BCC" w:rsidTr="004A1BCC">
        <w:trPr>
          <w:trHeight w:val="530"/>
          <w:jc w:val="center"/>
        </w:trPr>
        <w:tc>
          <w:tcPr>
            <w:tcW w:w="2312" w:type="dxa"/>
            <w:gridSpan w:val="2"/>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r w:rsidRPr="004A1BCC">
              <w:rPr>
                <w:rFonts w:cs="Arial"/>
                <w:sz w:val="16"/>
                <w:szCs w:val="16"/>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Victor Hugo Huanca Ali</w:t>
            </w:r>
          </w:p>
        </w:tc>
        <w:tc>
          <w:tcPr>
            <w:tcW w:w="268" w:type="dxa"/>
            <w:gridSpan w:val="2"/>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Profesional en Compras y Contrataciones</w:t>
            </w:r>
          </w:p>
        </w:tc>
        <w:tc>
          <w:tcPr>
            <w:tcW w:w="271" w:type="dxa"/>
            <w:tcBorders>
              <w:left w:val="single" w:sz="4" w:space="0" w:color="auto"/>
              <w:right w:val="single" w:sz="4" w:space="0" w:color="auto"/>
            </w:tcBorders>
            <w:vAlign w:val="center"/>
          </w:tcPr>
          <w:p w:rsidR="004A1BCC" w:rsidRPr="004A1BCC" w:rsidRDefault="004A1BCC" w:rsidP="004A1BCC">
            <w:pPr>
              <w:jc w:val="center"/>
              <w:rPr>
                <w:rFonts w:cs="Arial"/>
                <w:sz w:val="16"/>
                <w:szCs w:val="16"/>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Departamento de Compras y Contrataciones</w:t>
            </w:r>
          </w:p>
        </w:tc>
        <w:tc>
          <w:tcPr>
            <w:tcW w:w="264" w:type="dxa"/>
            <w:tcBorders>
              <w:left w:val="single" w:sz="4" w:space="0" w:color="auto"/>
              <w:right w:val="single" w:sz="12" w:space="0" w:color="244061"/>
            </w:tcBorders>
          </w:tcPr>
          <w:p w:rsidR="004A1BCC" w:rsidRPr="004A1BCC" w:rsidRDefault="004A1BCC" w:rsidP="004A1BCC">
            <w:pPr>
              <w:rPr>
                <w:rFonts w:cs="Arial"/>
                <w:sz w:val="16"/>
                <w:szCs w:val="16"/>
              </w:rPr>
            </w:pPr>
          </w:p>
        </w:tc>
      </w:tr>
      <w:tr w:rsidR="004A1BCC" w:rsidRPr="004A1BCC" w:rsidTr="004A1BCC">
        <w:trPr>
          <w:trHeight w:val="450"/>
          <w:jc w:val="center"/>
        </w:trPr>
        <w:tc>
          <w:tcPr>
            <w:tcW w:w="2312" w:type="dxa"/>
            <w:gridSpan w:val="2"/>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 xml:space="preserve">Andrea Huanca </w:t>
            </w:r>
            <w:r w:rsidRPr="004A1BCC">
              <w:rPr>
                <w:rFonts w:ascii="Verdana" w:hAnsi="Verdana"/>
                <w:sz w:val="16"/>
                <w:szCs w:val="16"/>
              </w:rPr>
              <w:t>Cespedes</w:t>
            </w:r>
            <w:r w:rsidRPr="004A1BCC">
              <w:rPr>
                <w:rFonts w:cs="Arial"/>
                <w:sz w:val="16"/>
                <w:szCs w:val="16"/>
              </w:rPr>
              <w:t xml:space="preserve"> </w:t>
            </w:r>
          </w:p>
        </w:tc>
        <w:tc>
          <w:tcPr>
            <w:tcW w:w="268" w:type="dxa"/>
            <w:gridSpan w:val="2"/>
            <w:tcBorders>
              <w:left w:val="single" w:sz="4" w:space="0" w:color="auto"/>
              <w:right w:val="single" w:sz="4" w:space="0" w:color="auto"/>
            </w:tcBorders>
          </w:tcPr>
          <w:p w:rsidR="004A1BCC" w:rsidRPr="004A1BCC" w:rsidRDefault="004A1BCC" w:rsidP="004A1BCC">
            <w:pPr>
              <w:jc w:val="center"/>
              <w:rPr>
                <w:rFonts w:cs="Arial"/>
                <w:sz w:val="16"/>
                <w:szCs w:val="16"/>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Técnico de Servicios</w:t>
            </w:r>
          </w:p>
        </w:tc>
        <w:tc>
          <w:tcPr>
            <w:tcW w:w="271" w:type="dxa"/>
            <w:tcBorders>
              <w:left w:val="single" w:sz="4" w:space="0" w:color="auto"/>
              <w:right w:val="single" w:sz="4" w:space="0" w:color="auto"/>
            </w:tcBorders>
          </w:tcPr>
          <w:p w:rsidR="004A1BCC" w:rsidRPr="004A1BCC" w:rsidRDefault="004A1BCC" w:rsidP="004A1BCC">
            <w:pPr>
              <w:jc w:val="center"/>
              <w:rPr>
                <w:rFonts w:cs="Arial"/>
                <w:sz w:val="16"/>
                <w:szCs w:val="16"/>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Departamento de Bienes y Servicios</w:t>
            </w:r>
          </w:p>
        </w:tc>
        <w:tc>
          <w:tcPr>
            <w:tcW w:w="264" w:type="dxa"/>
            <w:tcBorders>
              <w:left w:val="single" w:sz="4" w:space="0" w:color="auto"/>
              <w:right w:val="single" w:sz="12" w:space="0" w:color="244061"/>
            </w:tcBorders>
          </w:tcPr>
          <w:p w:rsidR="004A1BCC" w:rsidRPr="004A1BCC" w:rsidRDefault="004A1BCC" w:rsidP="004A1BCC">
            <w:pPr>
              <w:rPr>
                <w:rFonts w:cs="Arial"/>
                <w:sz w:val="16"/>
                <w:szCs w:val="16"/>
              </w:rPr>
            </w:pPr>
          </w:p>
        </w:tc>
      </w:tr>
      <w:tr w:rsidR="004A1BCC" w:rsidRPr="004A1BCC" w:rsidTr="004A1BCC">
        <w:trPr>
          <w:jc w:val="center"/>
        </w:trPr>
        <w:tc>
          <w:tcPr>
            <w:tcW w:w="2312" w:type="dxa"/>
            <w:gridSpan w:val="2"/>
            <w:tcBorders>
              <w:left w:val="single" w:sz="12" w:space="0" w:color="244061"/>
            </w:tcBorders>
            <w:shd w:val="clear" w:color="auto" w:fill="auto"/>
            <w:vAlign w:val="center"/>
          </w:tcPr>
          <w:p w:rsidR="004A1BCC" w:rsidRPr="004A1BCC" w:rsidRDefault="004A1BCC" w:rsidP="004A1BCC">
            <w:pPr>
              <w:jc w:val="right"/>
              <w:rPr>
                <w:rFonts w:cs="Arial"/>
                <w:b/>
                <w:sz w:val="6"/>
                <w:szCs w:val="16"/>
              </w:rPr>
            </w:pPr>
          </w:p>
        </w:tc>
        <w:tc>
          <w:tcPr>
            <w:tcW w:w="551" w:type="dxa"/>
            <w:shd w:val="clear" w:color="auto" w:fill="auto"/>
          </w:tcPr>
          <w:p w:rsidR="004A1BCC" w:rsidRPr="004A1BCC" w:rsidRDefault="004A1BCC" w:rsidP="004A1BCC">
            <w:pPr>
              <w:rPr>
                <w:rFonts w:cs="Arial"/>
                <w:sz w:val="6"/>
                <w:szCs w:val="16"/>
              </w:rPr>
            </w:pPr>
          </w:p>
        </w:tc>
        <w:tc>
          <w:tcPr>
            <w:tcW w:w="272" w:type="dxa"/>
            <w:shd w:val="clear" w:color="auto" w:fill="auto"/>
          </w:tcPr>
          <w:p w:rsidR="004A1BCC" w:rsidRPr="004A1BCC" w:rsidRDefault="004A1BCC" w:rsidP="004A1BCC">
            <w:pPr>
              <w:rPr>
                <w:rFonts w:cs="Arial"/>
                <w:sz w:val="6"/>
                <w:szCs w:val="16"/>
              </w:rPr>
            </w:pPr>
          </w:p>
        </w:tc>
        <w:tc>
          <w:tcPr>
            <w:tcW w:w="277" w:type="dxa"/>
            <w:shd w:val="clear" w:color="auto" w:fill="auto"/>
          </w:tcPr>
          <w:p w:rsidR="004A1BCC" w:rsidRPr="004A1BCC" w:rsidRDefault="004A1BCC" w:rsidP="004A1BCC">
            <w:pPr>
              <w:rPr>
                <w:rFonts w:cs="Arial"/>
                <w:sz w:val="6"/>
                <w:szCs w:val="16"/>
              </w:rPr>
            </w:pPr>
          </w:p>
        </w:tc>
        <w:tc>
          <w:tcPr>
            <w:tcW w:w="266" w:type="dxa"/>
            <w:shd w:val="clear" w:color="auto" w:fill="auto"/>
          </w:tcPr>
          <w:p w:rsidR="004A1BCC" w:rsidRPr="004A1BCC" w:rsidRDefault="004A1BCC" w:rsidP="004A1BCC">
            <w:pPr>
              <w:rPr>
                <w:rFonts w:cs="Arial"/>
                <w:sz w:val="6"/>
                <w:szCs w:val="16"/>
              </w:rPr>
            </w:pPr>
          </w:p>
        </w:tc>
        <w:tc>
          <w:tcPr>
            <w:tcW w:w="268" w:type="dxa"/>
            <w:gridSpan w:val="2"/>
            <w:shd w:val="clear" w:color="auto" w:fill="auto"/>
          </w:tcPr>
          <w:p w:rsidR="004A1BCC" w:rsidRPr="004A1BCC" w:rsidRDefault="004A1BCC" w:rsidP="004A1BCC">
            <w:pPr>
              <w:rPr>
                <w:rFonts w:cs="Arial"/>
                <w:sz w:val="6"/>
                <w:szCs w:val="16"/>
              </w:rPr>
            </w:pPr>
          </w:p>
        </w:tc>
        <w:tc>
          <w:tcPr>
            <w:tcW w:w="267" w:type="dxa"/>
            <w:gridSpan w:val="2"/>
            <w:shd w:val="clear" w:color="auto" w:fill="auto"/>
          </w:tcPr>
          <w:p w:rsidR="004A1BCC" w:rsidRPr="004A1BCC" w:rsidRDefault="004A1BCC" w:rsidP="004A1BCC">
            <w:pPr>
              <w:rPr>
                <w:rFonts w:cs="Arial"/>
                <w:sz w:val="6"/>
                <w:szCs w:val="16"/>
              </w:rPr>
            </w:pPr>
          </w:p>
        </w:tc>
        <w:tc>
          <w:tcPr>
            <w:tcW w:w="271" w:type="dxa"/>
            <w:shd w:val="clear" w:color="auto" w:fill="auto"/>
          </w:tcPr>
          <w:p w:rsidR="004A1BCC" w:rsidRPr="004A1BCC" w:rsidRDefault="004A1BCC" w:rsidP="004A1BCC">
            <w:pPr>
              <w:rPr>
                <w:rFonts w:cs="Arial"/>
                <w:sz w:val="6"/>
                <w:szCs w:val="16"/>
              </w:rPr>
            </w:pPr>
          </w:p>
        </w:tc>
        <w:tc>
          <w:tcPr>
            <w:tcW w:w="268" w:type="dxa"/>
            <w:gridSpan w:val="2"/>
            <w:shd w:val="clear" w:color="auto" w:fill="auto"/>
          </w:tcPr>
          <w:p w:rsidR="004A1BCC" w:rsidRPr="004A1BCC" w:rsidRDefault="004A1BCC" w:rsidP="004A1BCC">
            <w:pPr>
              <w:rPr>
                <w:rFonts w:cs="Arial"/>
                <w:sz w:val="6"/>
                <w:szCs w:val="16"/>
              </w:rPr>
            </w:pPr>
          </w:p>
        </w:tc>
        <w:tc>
          <w:tcPr>
            <w:tcW w:w="268" w:type="dxa"/>
            <w:shd w:val="clear" w:color="auto" w:fill="auto"/>
          </w:tcPr>
          <w:p w:rsidR="004A1BCC" w:rsidRPr="004A1BCC" w:rsidRDefault="004A1BCC" w:rsidP="004A1BCC">
            <w:pPr>
              <w:rPr>
                <w:rFonts w:cs="Arial"/>
                <w:sz w:val="6"/>
                <w:szCs w:val="16"/>
              </w:rPr>
            </w:pPr>
          </w:p>
        </w:tc>
        <w:tc>
          <w:tcPr>
            <w:tcW w:w="268" w:type="dxa"/>
            <w:shd w:val="clear" w:color="auto" w:fill="auto"/>
          </w:tcPr>
          <w:p w:rsidR="004A1BCC" w:rsidRPr="004A1BCC" w:rsidRDefault="004A1BCC" w:rsidP="004A1BCC">
            <w:pPr>
              <w:rPr>
                <w:rFonts w:cs="Arial"/>
                <w:sz w:val="6"/>
                <w:szCs w:val="16"/>
              </w:rPr>
            </w:pPr>
          </w:p>
        </w:tc>
        <w:tc>
          <w:tcPr>
            <w:tcW w:w="265" w:type="dxa"/>
            <w:shd w:val="clear" w:color="auto" w:fill="auto"/>
          </w:tcPr>
          <w:p w:rsidR="004A1BCC" w:rsidRPr="004A1BCC" w:rsidRDefault="004A1BCC" w:rsidP="004A1BCC">
            <w:pPr>
              <w:rPr>
                <w:rFonts w:cs="Arial"/>
                <w:sz w:val="6"/>
                <w:szCs w:val="16"/>
              </w:rPr>
            </w:pPr>
          </w:p>
        </w:tc>
        <w:tc>
          <w:tcPr>
            <w:tcW w:w="265" w:type="dxa"/>
            <w:shd w:val="clear" w:color="auto" w:fill="auto"/>
          </w:tcPr>
          <w:p w:rsidR="004A1BCC" w:rsidRPr="004A1BCC" w:rsidRDefault="004A1BCC" w:rsidP="004A1BCC">
            <w:pPr>
              <w:rPr>
                <w:rFonts w:cs="Arial"/>
                <w:sz w:val="6"/>
                <w:szCs w:val="16"/>
              </w:rPr>
            </w:pPr>
          </w:p>
        </w:tc>
        <w:tc>
          <w:tcPr>
            <w:tcW w:w="264" w:type="dxa"/>
            <w:shd w:val="clear" w:color="auto" w:fill="auto"/>
          </w:tcPr>
          <w:p w:rsidR="004A1BCC" w:rsidRPr="004A1BCC" w:rsidRDefault="004A1BCC" w:rsidP="004A1BCC">
            <w:pPr>
              <w:rPr>
                <w:rFonts w:cs="Arial"/>
                <w:sz w:val="6"/>
                <w:szCs w:val="16"/>
              </w:rPr>
            </w:pPr>
          </w:p>
        </w:tc>
        <w:tc>
          <w:tcPr>
            <w:tcW w:w="265" w:type="dxa"/>
            <w:shd w:val="clear" w:color="auto" w:fill="auto"/>
          </w:tcPr>
          <w:p w:rsidR="004A1BCC" w:rsidRPr="004A1BCC" w:rsidRDefault="004A1BCC" w:rsidP="004A1BCC">
            <w:pPr>
              <w:rPr>
                <w:rFonts w:cs="Arial"/>
                <w:sz w:val="6"/>
                <w:szCs w:val="16"/>
              </w:rPr>
            </w:pPr>
          </w:p>
        </w:tc>
        <w:tc>
          <w:tcPr>
            <w:tcW w:w="265" w:type="dxa"/>
            <w:shd w:val="clear" w:color="auto" w:fill="auto"/>
          </w:tcPr>
          <w:p w:rsidR="004A1BCC" w:rsidRPr="004A1BCC" w:rsidRDefault="004A1BCC" w:rsidP="004A1BCC">
            <w:pPr>
              <w:rPr>
                <w:rFonts w:cs="Arial"/>
                <w:sz w:val="6"/>
                <w:szCs w:val="16"/>
              </w:rPr>
            </w:pPr>
          </w:p>
        </w:tc>
        <w:tc>
          <w:tcPr>
            <w:tcW w:w="265" w:type="dxa"/>
            <w:shd w:val="clear" w:color="auto" w:fill="auto"/>
          </w:tcPr>
          <w:p w:rsidR="004A1BCC" w:rsidRPr="004A1BCC" w:rsidRDefault="004A1BCC" w:rsidP="004A1BCC">
            <w:pPr>
              <w:rPr>
                <w:rFonts w:cs="Arial"/>
                <w:sz w:val="6"/>
                <w:szCs w:val="16"/>
              </w:rPr>
            </w:pPr>
          </w:p>
        </w:tc>
        <w:tc>
          <w:tcPr>
            <w:tcW w:w="274" w:type="dxa"/>
            <w:shd w:val="clear" w:color="auto" w:fill="auto"/>
          </w:tcPr>
          <w:p w:rsidR="004A1BCC" w:rsidRPr="004A1BCC" w:rsidRDefault="004A1BCC" w:rsidP="004A1BCC">
            <w:pPr>
              <w:rPr>
                <w:rFonts w:cs="Arial"/>
                <w:sz w:val="6"/>
                <w:szCs w:val="16"/>
              </w:rPr>
            </w:pPr>
          </w:p>
        </w:tc>
        <w:tc>
          <w:tcPr>
            <w:tcW w:w="269" w:type="dxa"/>
            <w:gridSpan w:val="2"/>
            <w:shd w:val="clear" w:color="auto" w:fill="auto"/>
          </w:tcPr>
          <w:p w:rsidR="004A1BCC" w:rsidRPr="004A1BCC" w:rsidRDefault="004A1BCC" w:rsidP="004A1BCC">
            <w:pPr>
              <w:rPr>
                <w:rFonts w:cs="Arial"/>
                <w:sz w:val="6"/>
                <w:szCs w:val="16"/>
              </w:rPr>
            </w:pPr>
          </w:p>
        </w:tc>
        <w:tc>
          <w:tcPr>
            <w:tcW w:w="272" w:type="dxa"/>
            <w:shd w:val="clear" w:color="auto" w:fill="auto"/>
          </w:tcPr>
          <w:p w:rsidR="004A1BCC" w:rsidRPr="004A1BCC" w:rsidRDefault="004A1BCC" w:rsidP="004A1BCC">
            <w:pPr>
              <w:rPr>
                <w:rFonts w:cs="Arial"/>
                <w:sz w:val="6"/>
                <w:szCs w:val="16"/>
              </w:rPr>
            </w:pPr>
          </w:p>
        </w:tc>
        <w:tc>
          <w:tcPr>
            <w:tcW w:w="271" w:type="dxa"/>
            <w:tcBorders>
              <w:bottom w:val="single" w:sz="4" w:space="0" w:color="auto"/>
            </w:tcBorders>
            <w:shd w:val="clear" w:color="auto" w:fill="auto"/>
          </w:tcPr>
          <w:p w:rsidR="004A1BCC" w:rsidRPr="004A1BCC" w:rsidRDefault="004A1BCC" w:rsidP="004A1BCC">
            <w:pPr>
              <w:rPr>
                <w:rFonts w:cs="Arial"/>
                <w:sz w:val="6"/>
                <w:szCs w:val="16"/>
              </w:rPr>
            </w:pPr>
          </w:p>
        </w:tc>
        <w:tc>
          <w:tcPr>
            <w:tcW w:w="270" w:type="dxa"/>
            <w:gridSpan w:val="2"/>
            <w:tcBorders>
              <w:bottom w:val="single" w:sz="4" w:space="0" w:color="auto"/>
            </w:tcBorders>
            <w:shd w:val="clear" w:color="auto" w:fill="auto"/>
          </w:tcPr>
          <w:p w:rsidR="004A1BCC" w:rsidRPr="004A1BCC" w:rsidRDefault="004A1BCC" w:rsidP="004A1BCC">
            <w:pPr>
              <w:rPr>
                <w:rFonts w:cs="Arial"/>
                <w:sz w:val="6"/>
                <w:szCs w:val="16"/>
              </w:rPr>
            </w:pPr>
          </w:p>
        </w:tc>
        <w:tc>
          <w:tcPr>
            <w:tcW w:w="265"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gridSpan w:val="2"/>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bottom w:val="single" w:sz="4" w:space="0" w:color="auto"/>
            </w:tcBorders>
            <w:shd w:val="clear" w:color="auto" w:fill="auto"/>
          </w:tcPr>
          <w:p w:rsidR="004A1BCC" w:rsidRPr="004A1BCC" w:rsidRDefault="004A1BCC" w:rsidP="004A1BCC">
            <w:pPr>
              <w:rPr>
                <w:rFonts w:cs="Arial"/>
                <w:sz w:val="6"/>
                <w:szCs w:val="16"/>
              </w:rPr>
            </w:pPr>
          </w:p>
        </w:tc>
        <w:tc>
          <w:tcPr>
            <w:tcW w:w="264" w:type="dxa"/>
            <w:tcBorders>
              <w:right w:val="single" w:sz="12" w:space="0" w:color="244061"/>
            </w:tcBorders>
            <w:shd w:val="clear" w:color="auto" w:fill="auto"/>
          </w:tcPr>
          <w:p w:rsidR="004A1BCC" w:rsidRPr="004A1BCC" w:rsidRDefault="004A1BCC" w:rsidP="004A1BCC">
            <w:pPr>
              <w:rPr>
                <w:rFonts w:cs="Arial"/>
                <w:sz w:val="6"/>
                <w:szCs w:val="16"/>
              </w:rPr>
            </w:pPr>
          </w:p>
        </w:tc>
      </w:tr>
      <w:tr w:rsidR="004A1BCC" w:rsidRPr="004A1BCC" w:rsidTr="004A1BCC">
        <w:trPr>
          <w:trHeight w:val="810"/>
          <w:jc w:val="center"/>
        </w:trPr>
        <w:tc>
          <w:tcPr>
            <w:tcW w:w="1506" w:type="dxa"/>
            <w:tcBorders>
              <w:left w:val="single" w:sz="12" w:space="0" w:color="244061"/>
              <w:right w:val="single" w:sz="4" w:space="0" w:color="auto"/>
            </w:tcBorders>
            <w:vAlign w:val="center"/>
          </w:tcPr>
          <w:p w:rsidR="004A1BCC" w:rsidRPr="004A1BCC" w:rsidRDefault="004A1BCC" w:rsidP="004A1BCC">
            <w:pPr>
              <w:jc w:val="right"/>
              <w:rPr>
                <w:rFonts w:cs="Arial"/>
                <w:sz w:val="16"/>
                <w:szCs w:val="16"/>
              </w:rPr>
            </w:pPr>
            <w:r w:rsidRPr="004A1BCC">
              <w:rPr>
                <w:rFonts w:cs="Arial"/>
                <w:sz w:val="16"/>
                <w:szCs w:val="16"/>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ind w:right="-90"/>
              <w:rPr>
                <w:rFonts w:cs="Arial"/>
                <w:sz w:val="16"/>
                <w:szCs w:val="16"/>
              </w:rPr>
            </w:pPr>
            <w:r w:rsidRPr="004A1BCC">
              <w:rPr>
                <w:rFonts w:cs="Arial"/>
                <w:sz w:val="16"/>
                <w:szCs w:val="16"/>
              </w:rPr>
              <w:t xml:space="preserve">2409090 Internos: </w:t>
            </w:r>
          </w:p>
          <w:p w:rsidR="004A1BCC" w:rsidRPr="004A1BCC" w:rsidRDefault="004A1BCC" w:rsidP="004A1BCC">
            <w:pPr>
              <w:ind w:left="-74" w:right="-90"/>
              <w:rPr>
                <w:rFonts w:cs="Arial"/>
                <w:sz w:val="14"/>
                <w:szCs w:val="16"/>
              </w:rPr>
            </w:pPr>
            <w:r w:rsidRPr="004A1BCC">
              <w:rPr>
                <w:rFonts w:cs="Arial"/>
                <w:sz w:val="14"/>
                <w:szCs w:val="16"/>
              </w:rPr>
              <w:t>4719 (Consultas Administrativas)     4527 (Consultas Técnicas)</w:t>
            </w:r>
          </w:p>
        </w:tc>
        <w:tc>
          <w:tcPr>
            <w:tcW w:w="283" w:type="dxa"/>
            <w:gridSpan w:val="2"/>
            <w:tcBorders>
              <w:left w:val="single" w:sz="4" w:space="0" w:color="auto"/>
            </w:tcBorders>
            <w:vAlign w:val="center"/>
          </w:tcPr>
          <w:p w:rsidR="004A1BCC" w:rsidRPr="004A1BCC" w:rsidRDefault="004A1BCC" w:rsidP="004A1BCC">
            <w:pPr>
              <w:rPr>
                <w:rFonts w:cs="Arial"/>
                <w:sz w:val="16"/>
                <w:szCs w:val="16"/>
              </w:rPr>
            </w:pPr>
          </w:p>
        </w:tc>
        <w:tc>
          <w:tcPr>
            <w:tcW w:w="567" w:type="dxa"/>
            <w:gridSpan w:val="3"/>
            <w:tcBorders>
              <w:left w:val="nil"/>
              <w:right w:val="single" w:sz="4" w:space="0" w:color="auto"/>
            </w:tcBorders>
          </w:tcPr>
          <w:p w:rsidR="004A1BCC" w:rsidRPr="004A1BCC" w:rsidRDefault="004A1BCC" w:rsidP="004A1BCC">
            <w:pPr>
              <w:rPr>
                <w:rFonts w:cs="Arial"/>
                <w:sz w:val="16"/>
                <w:szCs w:val="16"/>
              </w:rPr>
            </w:pPr>
            <w:r w:rsidRPr="004A1BCC">
              <w:rPr>
                <w:rFonts w:cs="Arial"/>
                <w:sz w:val="16"/>
                <w:szCs w:val="16"/>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jc w:val="center"/>
              <w:rPr>
                <w:rFonts w:cs="Arial"/>
                <w:sz w:val="16"/>
                <w:szCs w:val="16"/>
              </w:rPr>
            </w:pPr>
            <w:r w:rsidRPr="004A1BCC">
              <w:rPr>
                <w:rFonts w:cs="Arial"/>
                <w:sz w:val="16"/>
                <w:szCs w:val="16"/>
              </w:rPr>
              <w:t>2664790</w:t>
            </w:r>
          </w:p>
        </w:tc>
        <w:tc>
          <w:tcPr>
            <w:tcW w:w="264" w:type="dxa"/>
            <w:tcBorders>
              <w:left w:val="single" w:sz="4" w:space="0" w:color="auto"/>
            </w:tcBorders>
          </w:tcPr>
          <w:p w:rsidR="004A1BCC" w:rsidRPr="004A1BCC" w:rsidRDefault="004A1BCC" w:rsidP="004A1BCC">
            <w:pPr>
              <w:rPr>
                <w:rFonts w:cs="Arial"/>
                <w:sz w:val="16"/>
                <w:szCs w:val="16"/>
              </w:rPr>
            </w:pPr>
          </w:p>
        </w:tc>
        <w:tc>
          <w:tcPr>
            <w:tcW w:w="1610" w:type="dxa"/>
            <w:gridSpan w:val="7"/>
            <w:tcBorders>
              <w:right w:val="single" w:sz="4" w:space="0" w:color="auto"/>
            </w:tcBorders>
          </w:tcPr>
          <w:p w:rsidR="004A1BCC" w:rsidRPr="004A1BCC" w:rsidRDefault="004A1BCC" w:rsidP="004A1BCC">
            <w:pPr>
              <w:rPr>
                <w:rFonts w:cs="Arial"/>
                <w:sz w:val="16"/>
                <w:szCs w:val="16"/>
              </w:rPr>
            </w:pPr>
            <w:r w:rsidRPr="004A1BCC">
              <w:rPr>
                <w:rFonts w:cs="Arial"/>
                <w:sz w:val="16"/>
                <w:szCs w:val="16"/>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2A0CC1" w:rsidP="004A1BCC">
            <w:pPr>
              <w:snapToGrid w:val="0"/>
              <w:jc w:val="both"/>
              <w:rPr>
                <w:rFonts w:cs="Arial"/>
                <w:sz w:val="16"/>
                <w:szCs w:val="14"/>
                <w:lang w:val="pt-BR"/>
              </w:rPr>
            </w:pPr>
            <w:hyperlink r:id="rId8" w:history="1">
              <w:r w:rsidR="004A1BCC" w:rsidRPr="004A1BCC">
                <w:rPr>
                  <w:rFonts w:cs="Arial"/>
                  <w:color w:val="0000FF"/>
                  <w:sz w:val="16"/>
                  <w:szCs w:val="14"/>
                  <w:u w:val="single"/>
                  <w:lang w:val="pt-BR"/>
                </w:rPr>
                <w:t>vhuanca@bcb.gob.bo</w:t>
              </w:r>
            </w:hyperlink>
            <w:r w:rsidR="004A1BCC" w:rsidRPr="004A1BCC">
              <w:rPr>
                <w:rFonts w:cs="Arial"/>
                <w:sz w:val="16"/>
                <w:szCs w:val="14"/>
                <w:lang w:val="pt-BR"/>
              </w:rPr>
              <w:t xml:space="preserve">  </w:t>
            </w:r>
          </w:p>
          <w:p w:rsidR="004A1BCC" w:rsidRPr="004A1BCC" w:rsidRDefault="004A1BCC" w:rsidP="004A1BCC">
            <w:pPr>
              <w:snapToGrid w:val="0"/>
              <w:jc w:val="both"/>
              <w:rPr>
                <w:rFonts w:cs="Arial"/>
                <w:sz w:val="16"/>
                <w:szCs w:val="14"/>
                <w:lang w:val="pt-BR"/>
              </w:rPr>
            </w:pPr>
            <w:r w:rsidRPr="004A1BCC">
              <w:rPr>
                <w:rFonts w:cs="Arial"/>
                <w:sz w:val="16"/>
                <w:szCs w:val="14"/>
                <w:lang w:val="pt-BR"/>
              </w:rPr>
              <w:t>(Consultas Administrativas)</w:t>
            </w:r>
          </w:p>
          <w:p w:rsidR="004A1BCC" w:rsidRPr="004A1BCC" w:rsidRDefault="004A1BCC" w:rsidP="004A1BCC">
            <w:pPr>
              <w:rPr>
                <w:rFonts w:cs="Arial"/>
                <w:sz w:val="16"/>
                <w:szCs w:val="16"/>
              </w:rPr>
            </w:pPr>
            <w:r w:rsidRPr="004A1BCC">
              <w:rPr>
                <w:rFonts w:cs="Arial"/>
                <w:color w:val="0000FF"/>
                <w:sz w:val="16"/>
                <w:szCs w:val="14"/>
                <w:u w:val="single"/>
              </w:rPr>
              <w:t xml:space="preserve">ahuanca@bcb.gob.bo </w:t>
            </w:r>
            <w:r w:rsidRPr="004A1BCC">
              <w:rPr>
                <w:rFonts w:cs="Arial"/>
                <w:sz w:val="16"/>
                <w:szCs w:val="14"/>
              </w:rPr>
              <w:t>(Consultas Técnicas)</w:t>
            </w:r>
          </w:p>
        </w:tc>
        <w:tc>
          <w:tcPr>
            <w:tcW w:w="264" w:type="dxa"/>
            <w:tcBorders>
              <w:left w:val="single" w:sz="4" w:space="0" w:color="auto"/>
              <w:right w:val="single" w:sz="12" w:space="0" w:color="244061"/>
            </w:tcBorders>
          </w:tcPr>
          <w:p w:rsidR="004A1BCC" w:rsidRPr="004A1BCC" w:rsidRDefault="004A1BCC" w:rsidP="004A1BCC">
            <w:pPr>
              <w:rPr>
                <w:rFonts w:cs="Arial"/>
                <w:sz w:val="16"/>
                <w:szCs w:val="16"/>
              </w:rPr>
            </w:pPr>
          </w:p>
        </w:tc>
      </w:tr>
      <w:tr w:rsidR="004A1BCC" w:rsidRPr="004A1BCC" w:rsidTr="004A1BCC">
        <w:trPr>
          <w:jc w:val="center"/>
        </w:trPr>
        <w:tc>
          <w:tcPr>
            <w:tcW w:w="2312" w:type="dxa"/>
            <w:gridSpan w:val="2"/>
            <w:tcBorders>
              <w:left w:val="single" w:sz="12" w:space="0" w:color="244061"/>
            </w:tcBorders>
            <w:shd w:val="clear" w:color="auto" w:fill="auto"/>
            <w:vAlign w:val="center"/>
          </w:tcPr>
          <w:p w:rsidR="004A1BCC" w:rsidRPr="004A1BCC" w:rsidRDefault="004A1BCC" w:rsidP="004A1BCC">
            <w:pPr>
              <w:jc w:val="right"/>
              <w:rPr>
                <w:rFonts w:cs="Arial"/>
                <w:b/>
                <w:sz w:val="8"/>
                <w:szCs w:val="2"/>
              </w:rPr>
            </w:pPr>
          </w:p>
        </w:tc>
        <w:tc>
          <w:tcPr>
            <w:tcW w:w="551" w:type="dxa"/>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7" w:type="dxa"/>
            <w:shd w:val="clear" w:color="auto" w:fill="auto"/>
          </w:tcPr>
          <w:p w:rsidR="004A1BCC" w:rsidRPr="004A1BCC" w:rsidRDefault="004A1BCC" w:rsidP="004A1BCC">
            <w:pPr>
              <w:rPr>
                <w:rFonts w:cs="Arial"/>
                <w:sz w:val="8"/>
                <w:szCs w:val="2"/>
              </w:rPr>
            </w:pPr>
          </w:p>
        </w:tc>
        <w:tc>
          <w:tcPr>
            <w:tcW w:w="266"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7" w:type="dxa"/>
            <w:gridSpan w:val="2"/>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68" w:type="dxa"/>
            <w:gridSpan w:val="2"/>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8"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5" w:type="dxa"/>
            <w:tcBorders>
              <w:top w:val="single" w:sz="4" w:space="0" w:color="auto"/>
            </w:tcBorders>
            <w:shd w:val="clear" w:color="auto" w:fill="auto"/>
          </w:tcPr>
          <w:p w:rsidR="004A1BCC" w:rsidRPr="004A1BCC" w:rsidRDefault="004A1BCC" w:rsidP="004A1BCC">
            <w:pPr>
              <w:rPr>
                <w:rFonts w:cs="Arial"/>
                <w:sz w:val="8"/>
                <w:szCs w:val="2"/>
              </w:rPr>
            </w:pPr>
          </w:p>
        </w:tc>
        <w:tc>
          <w:tcPr>
            <w:tcW w:w="274" w:type="dxa"/>
            <w:tcBorders>
              <w:top w:val="single" w:sz="4" w:space="0" w:color="auto"/>
            </w:tcBorders>
            <w:shd w:val="clear" w:color="auto" w:fill="auto"/>
          </w:tcPr>
          <w:p w:rsidR="004A1BCC" w:rsidRPr="004A1BCC" w:rsidRDefault="004A1BCC" w:rsidP="004A1BCC">
            <w:pPr>
              <w:rPr>
                <w:rFonts w:cs="Arial"/>
                <w:sz w:val="8"/>
                <w:szCs w:val="2"/>
              </w:rPr>
            </w:pPr>
          </w:p>
        </w:tc>
        <w:tc>
          <w:tcPr>
            <w:tcW w:w="269" w:type="dxa"/>
            <w:gridSpan w:val="2"/>
            <w:tcBorders>
              <w:top w:val="single" w:sz="4" w:space="0" w:color="auto"/>
            </w:tcBorders>
            <w:shd w:val="clear" w:color="auto" w:fill="auto"/>
          </w:tcPr>
          <w:p w:rsidR="004A1BCC" w:rsidRPr="004A1BCC" w:rsidRDefault="004A1BCC" w:rsidP="004A1BCC">
            <w:pPr>
              <w:rPr>
                <w:rFonts w:cs="Arial"/>
                <w:sz w:val="8"/>
                <w:szCs w:val="2"/>
              </w:rPr>
            </w:pPr>
          </w:p>
        </w:tc>
        <w:tc>
          <w:tcPr>
            <w:tcW w:w="272" w:type="dxa"/>
            <w:tcBorders>
              <w:top w:val="single" w:sz="4" w:space="0" w:color="auto"/>
            </w:tcBorders>
            <w:shd w:val="clear" w:color="auto" w:fill="auto"/>
          </w:tcPr>
          <w:p w:rsidR="004A1BCC" w:rsidRPr="004A1BCC" w:rsidRDefault="004A1BCC" w:rsidP="004A1BCC">
            <w:pPr>
              <w:rPr>
                <w:rFonts w:cs="Arial"/>
                <w:sz w:val="8"/>
                <w:szCs w:val="2"/>
              </w:rPr>
            </w:pPr>
          </w:p>
        </w:tc>
        <w:tc>
          <w:tcPr>
            <w:tcW w:w="271" w:type="dxa"/>
            <w:tcBorders>
              <w:top w:val="single" w:sz="4" w:space="0" w:color="auto"/>
            </w:tcBorders>
            <w:shd w:val="clear" w:color="auto" w:fill="auto"/>
          </w:tcPr>
          <w:p w:rsidR="004A1BCC" w:rsidRPr="004A1BCC" w:rsidRDefault="004A1BCC" w:rsidP="004A1BCC">
            <w:pPr>
              <w:rPr>
                <w:rFonts w:cs="Arial"/>
                <w:sz w:val="8"/>
                <w:szCs w:val="2"/>
              </w:rPr>
            </w:pPr>
          </w:p>
        </w:tc>
        <w:tc>
          <w:tcPr>
            <w:tcW w:w="270" w:type="dxa"/>
            <w:gridSpan w:val="2"/>
            <w:tcBorders>
              <w:top w:val="single" w:sz="4" w:space="0" w:color="auto"/>
            </w:tcBorders>
            <w:shd w:val="clear" w:color="auto" w:fill="auto"/>
          </w:tcPr>
          <w:p w:rsidR="004A1BCC" w:rsidRPr="004A1BCC" w:rsidRDefault="004A1BCC" w:rsidP="004A1BCC">
            <w:pPr>
              <w:rPr>
                <w:rFonts w:cs="Arial"/>
                <w:sz w:val="8"/>
                <w:szCs w:val="2"/>
              </w:rPr>
            </w:pPr>
          </w:p>
        </w:tc>
        <w:tc>
          <w:tcPr>
            <w:tcW w:w="265" w:type="dxa"/>
            <w:tcBorders>
              <w:top w:val="single" w:sz="4" w:space="0" w:color="auto"/>
            </w:tcBorders>
            <w:shd w:val="clear" w:color="auto" w:fill="auto"/>
          </w:tcPr>
          <w:p w:rsidR="004A1BCC" w:rsidRPr="004A1BCC" w:rsidRDefault="004A1BCC" w:rsidP="004A1BCC">
            <w:pPr>
              <w:rPr>
                <w:rFonts w:cs="Arial"/>
                <w:sz w:val="8"/>
                <w:szCs w:val="2"/>
              </w:rPr>
            </w:pPr>
          </w:p>
        </w:tc>
        <w:tc>
          <w:tcPr>
            <w:tcW w:w="264" w:type="dxa"/>
            <w:tcBorders>
              <w:top w:val="single" w:sz="4" w:space="0" w:color="auto"/>
            </w:tcBorders>
            <w:shd w:val="clear" w:color="auto" w:fill="auto"/>
          </w:tcPr>
          <w:p w:rsidR="004A1BCC" w:rsidRPr="004A1BCC" w:rsidRDefault="004A1BCC" w:rsidP="004A1BCC">
            <w:pPr>
              <w:rPr>
                <w:rFonts w:cs="Arial"/>
                <w:sz w:val="8"/>
                <w:szCs w:val="2"/>
              </w:rPr>
            </w:pPr>
          </w:p>
        </w:tc>
        <w:tc>
          <w:tcPr>
            <w:tcW w:w="264" w:type="dxa"/>
            <w:tcBorders>
              <w:top w:val="single" w:sz="4" w:space="0" w:color="auto"/>
            </w:tcBorders>
            <w:shd w:val="clear" w:color="auto" w:fill="auto"/>
          </w:tcPr>
          <w:p w:rsidR="004A1BCC" w:rsidRPr="004A1BCC" w:rsidRDefault="004A1BCC" w:rsidP="004A1BCC">
            <w:pPr>
              <w:rPr>
                <w:rFonts w:cs="Arial"/>
                <w:sz w:val="8"/>
                <w:szCs w:val="2"/>
              </w:rPr>
            </w:pPr>
          </w:p>
        </w:tc>
        <w:tc>
          <w:tcPr>
            <w:tcW w:w="264" w:type="dxa"/>
            <w:gridSpan w:val="2"/>
            <w:tcBorders>
              <w:top w:val="single" w:sz="4" w:space="0" w:color="auto"/>
            </w:tcBorders>
            <w:shd w:val="clear" w:color="auto" w:fill="auto"/>
          </w:tcPr>
          <w:p w:rsidR="004A1BCC" w:rsidRPr="004A1BCC" w:rsidRDefault="004A1BCC" w:rsidP="004A1BCC">
            <w:pPr>
              <w:rPr>
                <w:rFonts w:cs="Arial"/>
                <w:sz w:val="8"/>
                <w:szCs w:val="2"/>
              </w:rPr>
            </w:pPr>
          </w:p>
        </w:tc>
        <w:tc>
          <w:tcPr>
            <w:tcW w:w="264" w:type="dxa"/>
            <w:tcBorders>
              <w:top w:val="single" w:sz="4" w:space="0" w:color="auto"/>
            </w:tcBorders>
            <w:shd w:val="clear" w:color="auto" w:fill="auto"/>
          </w:tcPr>
          <w:p w:rsidR="004A1BCC" w:rsidRPr="004A1BCC" w:rsidRDefault="004A1BCC" w:rsidP="004A1BCC">
            <w:pPr>
              <w:rPr>
                <w:rFonts w:cs="Arial"/>
                <w:sz w:val="8"/>
                <w:szCs w:val="2"/>
              </w:rPr>
            </w:pPr>
          </w:p>
        </w:tc>
        <w:tc>
          <w:tcPr>
            <w:tcW w:w="264" w:type="dxa"/>
            <w:tcBorders>
              <w:top w:val="single" w:sz="4" w:space="0" w:color="auto"/>
            </w:tcBorders>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trHeight w:val="20"/>
          <w:jc w:val="center"/>
        </w:trPr>
        <w:tc>
          <w:tcPr>
            <w:tcW w:w="2863" w:type="dxa"/>
            <w:gridSpan w:val="3"/>
            <w:vMerge w:val="restart"/>
            <w:tcBorders>
              <w:left w:val="single" w:sz="12" w:space="0" w:color="244061"/>
              <w:bottom w:val="single" w:sz="4" w:space="0" w:color="auto"/>
              <w:right w:val="single" w:sz="4" w:space="0" w:color="auto"/>
            </w:tcBorders>
            <w:shd w:val="clear" w:color="auto" w:fill="auto"/>
            <w:vAlign w:val="center"/>
          </w:tcPr>
          <w:p w:rsidR="004A1BCC" w:rsidRPr="004A1BCC" w:rsidRDefault="004A1BCC" w:rsidP="004A1BCC">
            <w:pPr>
              <w:rPr>
                <w:rFonts w:cs="Arial"/>
                <w:sz w:val="8"/>
                <w:szCs w:val="2"/>
                <w:lang w:val="es-419"/>
              </w:rPr>
            </w:pPr>
            <w:r w:rsidRPr="004A1BCC">
              <w:rPr>
                <w:rFonts w:cs="Arial"/>
                <w:sz w:val="16"/>
                <w:szCs w:val="16"/>
              </w:rPr>
              <w:t xml:space="preserve">Cuenta Corriente Fiscal para Depósito por concepto de Garantía </w:t>
            </w:r>
            <w:r w:rsidRPr="004A1BCC">
              <w:rPr>
                <w:rFonts w:cs="Arial"/>
                <w:sz w:val="16"/>
                <w:szCs w:val="16"/>
              </w:rPr>
              <w:lastRenderedPageBreak/>
              <w:t>de Seriedad de Propuesta</w:t>
            </w:r>
            <w:r w:rsidRPr="004A1BCC">
              <w:rPr>
                <w:rFonts w:cs="Arial"/>
                <w:sz w:val="16"/>
                <w:szCs w:val="16"/>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keepNext/>
              <w:jc w:val="both"/>
              <w:outlineLvl w:val="2"/>
              <w:rPr>
                <w:rFonts w:ascii="Verdana" w:hAnsi="Verdana"/>
                <w:sz w:val="18"/>
                <w:szCs w:val="18"/>
                <w:lang w:val="es-MX"/>
              </w:rPr>
            </w:pPr>
            <w:r w:rsidRPr="004A1BCC">
              <w:rPr>
                <w:rFonts w:ascii="Tahoma" w:hAnsi="Tahoma" w:cs="Arial"/>
                <w:b/>
                <w:i/>
                <w:color w:val="FF0000"/>
                <w:sz w:val="18"/>
                <w:szCs w:val="18"/>
              </w:rPr>
              <w:lastRenderedPageBreak/>
              <w:t>“No aplica para el presente proceso”</w:t>
            </w:r>
          </w:p>
          <w:p w:rsidR="004A1BCC" w:rsidRPr="004A1BCC" w:rsidRDefault="004A1BCC" w:rsidP="004A1BCC">
            <w:pPr>
              <w:rPr>
                <w:rFonts w:cs="Arial"/>
                <w:sz w:val="8"/>
                <w:szCs w:val="2"/>
              </w:rPr>
            </w:pPr>
          </w:p>
        </w:tc>
        <w:tc>
          <w:tcPr>
            <w:tcW w:w="265" w:type="dxa"/>
            <w:tcBorders>
              <w:left w:val="single" w:sz="4" w:space="0" w:color="auto"/>
            </w:tcBorders>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74" w:type="dxa"/>
            <w:shd w:val="clear" w:color="auto" w:fill="auto"/>
          </w:tcPr>
          <w:p w:rsidR="004A1BCC" w:rsidRPr="004A1BCC" w:rsidRDefault="004A1BCC" w:rsidP="004A1BCC">
            <w:pPr>
              <w:rPr>
                <w:rFonts w:cs="Arial"/>
                <w:sz w:val="8"/>
                <w:szCs w:val="2"/>
              </w:rPr>
            </w:pPr>
          </w:p>
        </w:tc>
        <w:tc>
          <w:tcPr>
            <w:tcW w:w="269" w:type="dxa"/>
            <w:gridSpan w:val="2"/>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70" w:type="dxa"/>
            <w:gridSpan w:val="2"/>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gridSpan w:val="2"/>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4A1BCC" w:rsidRPr="004A1BCC" w:rsidRDefault="004A1BCC" w:rsidP="004A1BCC">
            <w:pPr>
              <w:rPr>
                <w:rFonts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8"/>
                <w:szCs w:val="2"/>
              </w:rPr>
            </w:pPr>
          </w:p>
        </w:tc>
        <w:tc>
          <w:tcPr>
            <w:tcW w:w="265" w:type="dxa"/>
            <w:tcBorders>
              <w:left w:val="single" w:sz="4" w:space="0" w:color="auto"/>
            </w:tcBorders>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74" w:type="dxa"/>
            <w:shd w:val="clear" w:color="auto" w:fill="auto"/>
          </w:tcPr>
          <w:p w:rsidR="004A1BCC" w:rsidRPr="004A1BCC" w:rsidRDefault="004A1BCC" w:rsidP="004A1BCC">
            <w:pPr>
              <w:rPr>
                <w:rFonts w:cs="Arial"/>
                <w:sz w:val="8"/>
                <w:szCs w:val="2"/>
              </w:rPr>
            </w:pPr>
          </w:p>
        </w:tc>
        <w:tc>
          <w:tcPr>
            <w:tcW w:w="269" w:type="dxa"/>
            <w:gridSpan w:val="2"/>
            <w:shd w:val="clear" w:color="auto" w:fill="auto"/>
          </w:tcPr>
          <w:p w:rsidR="004A1BCC" w:rsidRPr="004A1BCC" w:rsidRDefault="004A1BCC" w:rsidP="004A1BCC">
            <w:pPr>
              <w:rPr>
                <w:rFonts w:cs="Arial"/>
                <w:sz w:val="8"/>
                <w:szCs w:val="2"/>
              </w:rPr>
            </w:pPr>
          </w:p>
        </w:tc>
        <w:tc>
          <w:tcPr>
            <w:tcW w:w="272" w:type="dxa"/>
            <w:shd w:val="clear" w:color="auto" w:fill="auto"/>
          </w:tcPr>
          <w:p w:rsidR="004A1BCC" w:rsidRPr="004A1BCC" w:rsidRDefault="004A1BCC" w:rsidP="004A1BCC">
            <w:pPr>
              <w:rPr>
                <w:rFonts w:cs="Arial"/>
                <w:sz w:val="8"/>
                <w:szCs w:val="2"/>
              </w:rPr>
            </w:pPr>
          </w:p>
        </w:tc>
        <w:tc>
          <w:tcPr>
            <w:tcW w:w="271" w:type="dxa"/>
            <w:shd w:val="clear" w:color="auto" w:fill="auto"/>
          </w:tcPr>
          <w:p w:rsidR="004A1BCC" w:rsidRPr="004A1BCC" w:rsidRDefault="004A1BCC" w:rsidP="004A1BCC">
            <w:pPr>
              <w:rPr>
                <w:rFonts w:cs="Arial"/>
                <w:sz w:val="8"/>
                <w:szCs w:val="2"/>
              </w:rPr>
            </w:pPr>
          </w:p>
        </w:tc>
        <w:tc>
          <w:tcPr>
            <w:tcW w:w="270" w:type="dxa"/>
            <w:gridSpan w:val="2"/>
            <w:shd w:val="clear" w:color="auto" w:fill="auto"/>
          </w:tcPr>
          <w:p w:rsidR="004A1BCC" w:rsidRPr="004A1BCC" w:rsidRDefault="004A1BCC" w:rsidP="004A1BCC">
            <w:pPr>
              <w:rPr>
                <w:rFonts w:cs="Arial"/>
                <w:sz w:val="8"/>
                <w:szCs w:val="2"/>
              </w:rPr>
            </w:pPr>
          </w:p>
        </w:tc>
        <w:tc>
          <w:tcPr>
            <w:tcW w:w="265"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gridSpan w:val="2"/>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shd w:val="clear" w:color="auto" w:fill="auto"/>
          </w:tcPr>
          <w:p w:rsidR="004A1BCC" w:rsidRPr="004A1BCC" w:rsidRDefault="004A1BCC" w:rsidP="004A1BCC">
            <w:pPr>
              <w:rPr>
                <w:rFonts w:cs="Arial"/>
                <w:sz w:val="8"/>
                <w:szCs w:val="2"/>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4A1BCC" w:rsidRPr="004A1BCC" w:rsidRDefault="004A1BCC" w:rsidP="004A1BCC">
            <w:pPr>
              <w:rPr>
                <w:rFonts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4A1BCC" w:rsidRPr="004A1BCC" w:rsidRDefault="004A1BCC" w:rsidP="004A1BCC">
            <w:pPr>
              <w:rPr>
                <w:rFonts w:cs="Arial"/>
                <w:sz w:val="8"/>
                <w:szCs w:val="2"/>
              </w:rPr>
            </w:pPr>
          </w:p>
        </w:tc>
        <w:tc>
          <w:tcPr>
            <w:tcW w:w="265" w:type="dxa"/>
            <w:tcBorders>
              <w:left w:val="single" w:sz="4" w:space="0" w:color="auto"/>
            </w:tcBorders>
            <w:shd w:val="clear" w:color="auto" w:fill="auto"/>
          </w:tcPr>
          <w:p w:rsidR="004A1BCC" w:rsidRPr="004A1BCC" w:rsidRDefault="004A1BCC" w:rsidP="004A1BCC">
            <w:pPr>
              <w:rPr>
                <w:rFonts w:cs="Arial"/>
                <w:sz w:val="8"/>
                <w:szCs w:val="2"/>
              </w:rPr>
            </w:pPr>
          </w:p>
        </w:tc>
        <w:tc>
          <w:tcPr>
            <w:tcW w:w="3470" w:type="dxa"/>
            <w:gridSpan w:val="16"/>
            <w:shd w:val="clear" w:color="auto" w:fill="auto"/>
          </w:tcPr>
          <w:p w:rsidR="004A1BCC" w:rsidRPr="004A1BCC" w:rsidRDefault="004A1BCC" w:rsidP="004A1BCC">
            <w:pPr>
              <w:keepNext/>
              <w:jc w:val="both"/>
              <w:outlineLvl w:val="2"/>
              <w:rPr>
                <w:rFonts w:cs="Arial"/>
                <w:sz w:val="8"/>
                <w:szCs w:val="2"/>
                <w:u w:val="single"/>
              </w:rPr>
            </w:pPr>
          </w:p>
        </w:tc>
        <w:tc>
          <w:tcPr>
            <w:tcW w:w="264" w:type="dxa"/>
            <w:tcBorders>
              <w:right w:val="single" w:sz="12" w:space="0" w:color="244061"/>
            </w:tcBorders>
            <w:shd w:val="clear" w:color="auto" w:fill="auto"/>
          </w:tcPr>
          <w:p w:rsidR="004A1BCC" w:rsidRPr="004A1BCC" w:rsidRDefault="004A1BCC" w:rsidP="004A1BCC">
            <w:pPr>
              <w:rPr>
                <w:rFonts w:cs="Arial"/>
                <w:sz w:val="8"/>
                <w:szCs w:val="2"/>
              </w:rPr>
            </w:pPr>
          </w:p>
        </w:tc>
      </w:tr>
      <w:tr w:rsidR="004A1BCC" w:rsidRPr="004A1BCC" w:rsidTr="004A1BCC">
        <w:trPr>
          <w:trHeight w:val="56"/>
          <w:jc w:val="center"/>
        </w:trPr>
        <w:tc>
          <w:tcPr>
            <w:tcW w:w="2863" w:type="dxa"/>
            <w:gridSpan w:val="3"/>
            <w:vMerge/>
            <w:tcBorders>
              <w:left w:val="single" w:sz="12" w:space="0" w:color="244061"/>
              <w:bottom w:val="single" w:sz="4" w:space="0" w:color="auto"/>
            </w:tcBorders>
            <w:shd w:val="clear" w:color="auto" w:fill="auto"/>
            <w:vAlign w:val="center"/>
          </w:tcPr>
          <w:p w:rsidR="004A1BCC" w:rsidRPr="004A1BCC" w:rsidRDefault="004A1BCC" w:rsidP="004A1BCC">
            <w:pPr>
              <w:rPr>
                <w:rFonts w:cs="Arial"/>
                <w:sz w:val="8"/>
                <w:szCs w:val="2"/>
              </w:rPr>
            </w:pPr>
          </w:p>
        </w:tc>
        <w:tc>
          <w:tcPr>
            <w:tcW w:w="3749" w:type="dxa"/>
            <w:gridSpan w:val="17"/>
            <w:tcBorders>
              <w:left w:val="nil"/>
              <w:bottom w:val="single" w:sz="4" w:space="0" w:color="auto"/>
            </w:tcBorders>
            <w:shd w:val="clear" w:color="auto" w:fill="auto"/>
          </w:tcPr>
          <w:p w:rsidR="004A1BCC" w:rsidRPr="004A1BCC" w:rsidRDefault="004A1BCC" w:rsidP="004A1BCC">
            <w:pPr>
              <w:rPr>
                <w:rFonts w:cs="Arial"/>
                <w:sz w:val="8"/>
                <w:szCs w:val="2"/>
              </w:rPr>
            </w:pPr>
          </w:p>
        </w:tc>
        <w:tc>
          <w:tcPr>
            <w:tcW w:w="265" w:type="dxa"/>
            <w:tcBorders>
              <w:bottom w:val="single" w:sz="4" w:space="0" w:color="auto"/>
            </w:tcBorders>
            <w:shd w:val="clear" w:color="auto" w:fill="auto"/>
          </w:tcPr>
          <w:p w:rsidR="004A1BCC" w:rsidRPr="004A1BCC" w:rsidRDefault="004A1BCC" w:rsidP="004A1BCC">
            <w:pPr>
              <w:rPr>
                <w:rFonts w:cs="Arial"/>
                <w:sz w:val="8"/>
                <w:szCs w:val="2"/>
              </w:rPr>
            </w:pPr>
          </w:p>
        </w:tc>
        <w:tc>
          <w:tcPr>
            <w:tcW w:w="274" w:type="dxa"/>
            <w:tcBorders>
              <w:bottom w:val="single" w:sz="4" w:space="0" w:color="auto"/>
            </w:tcBorders>
            <w:shd w:val="clear" w:color="auto" w:fill="auto"/>
          </w:tcPr>
          <w:p w:rsidR="004A1BCC" w:rsidRPr="004A1BCC" w:rsidRDefault="004A1BCC" w:rsidP="004A1BCC">
            <w:pPr>
              <w:rPr>
                <w:rFonts w:cs="Arial"/>
                <w:sz w:val="8"/>
                <w:szCs w:val="2"/>
              </w:rPr>
            </w:pPr>
          </w:p>
        </w:tc>
        <w:tc>
          <w:tcPr>
            <w:tcW w:w="269" w:type="dxa"/>
            <w:gridSpan w:val="2"/>
            <w:tcBorders>
              <w:bottom w:val="single" w:sz="4" w:space="0" w:color="auto"/>
            </w:tcBorders>
            <w:shd w:val="clear" w:color="auto" w:fill="auto"/>
          </w:tcPr>
          <w:p w:rsidR="004A1BCC" w:rsidRPr="004A1BCC" w:rsidRDefault="004A1BCC" w:rsidP="004A1BCC">
            <w:pPr>
              <w:rPr>
                <w:rFonts w:cs="Arial"/>
                <w:sz w:val="8"/>
                <w:szCs w:val="2"/>
              </w:rPr>
            </w:pPr>
          </w:p>
        </w:tc>
        <w:tc>
          <w:tcPr>
            <w:tcW w:w="272" w:type="dxa"/>
            <w:tcBorders>
              <w:bottom w:val="single" w:sz="4" w:space="0" w:color="auto"/>
            </w:tcBorders>
            <w:shd w:val="clear" w:color="auto" w:fill="auto"/>
          </w:tcPr>
          <w:p w:rsidR="004A1BCC" w:rsidRPr="004A1BCC" w:rsidRDefault="004A1BCC" w:rsidP="004A1BCC">
            <w:pPr>
              <w:rPr>
                <w:rFonts w:cs="Arial"/>
                <w:sz w:val="8"/>
                <w:szCs w:val="2"/>
              </w:rPr>
            </w:pPr>
          </w:p>
        </w:tc>
        <w:tc>
          <w:tcPr>
            <w:tcW w:w="271" w:type="dxa"/>
            <w:tcBorders>
              <w:bottom w:val="single" w:sz="4" w:space="0" w:color="auto"/>
            </w:tcBorders>
            <w:shd w:val="clear" w:color="auto" w:fill="auto"/>
          </w:tcPr>
          <w:p w:rsidR="004A1BCC" w:rsidRPr="004A1BCC" w:rsidRDefault="004A1BCC" w:rsidP="004A1BCC">
            <w:pPr>
              <w:rPr>
                <w:rFonts w:cs="Arial"/>
                <w:sz w:val="8"/>
                <w:szCs w:val="2"/>
              </w:rPr>
            </w:pPr>
          </w:p>
        </w:tc>
        <w:tc>
          <w:tcPr>
            <w:tcW w:w="270" w:type="dxa"/>
            <w:gridSpan w:val="2"/>
            <w:tcBorders>
              <w:bottom w:val="single" w:sz="4" w:space="0" w:color="auto"/>
            </w:tcBorders>
            <w:shd w:val="clear" w:color="auto" w:fill="auto"/>
          </w:tcPr>
          <w:p w:rsidR="004A1BCC" w:rsidRPr="004A1BCC" w:rsidRDefault="004A1BCC" w:rsidP="004A1BCC">
            <w:pPr>
              <w:rPr>
                <w:rFonts w:cs="Arial"/>
                <w:sz w:val="8"/>
                <w:szCs w:val="2"/>
              </w:rPr>
            </w:pPr>
          </w:p>
        </w:tc>
        <w:tc>
          <w:tcPr>
            <w:tcW w:w="265"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gridSpan w:val="2"/>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tcBorders>
            <w:shd w:val="clear" w:color="auto" w:fill="auto"/>
          </w:tcPr>
          <w:p w:rsidR="004A1BCC" w:rsidRPr="004A1BCC" w:rsidRDefault="004A1BCC" w:rsidP="004A1BCC">
            <w:pPr>
              <w:rPr>
                <w:rFonts w:cs="Arial"/>
                <w:sz w:val="8"/>
                <w:szCs w:val="2"/>
              </w:rPr>
            </w:pPr>
          </w:p>
        </w:tc>
        <w:tc>
          <w:tcPr>
            <w:tcW w:w="264" w:type="dxa"/>
            <w:tcBorders>
              <w:bottom w:val="single" w:sz="4" w:space="0" w:color="auto"/>
              <w:right w:val="single" w:sz="12" w:space="0" w:color="244061"/>
            </w:tcBorders>
            <w:shd w:val="clear" w:color="auto" w:fill="auto"/>
          </w:tcPr>
          <w:p w:rsidR="004A1BCC" w:rsidRPr="004A1BCC" w:rsidRDefault="004A1BCC" w:rsidP="004A1BCC">
            <w:pPr>
              <w:rPr>
                <w:rFonts w:cs="Arial"/>
                <w:sz w:val="8"/>
                <w:szCs w:val="2"/>
              </w:rPr>
            </w:pPr>
          </w:p>
        </w:tc>
      </w:tr>
    </w:tbl>
    <w:p w:rsidR="004A1BCC" w:rsidRPr="004A1BCC" w:rsidRDefault="004A1BCC" w:rsidP="004A1BCC">
      <w:pPr>
        <w:rPr>
          <w:rFonts w:ascii="Verdana" w:hAnsi="Verdana"/>
          <w:sz w:val="16"/>
          <w:szCs w:val="16"/>
          <w:lang w:val="es-BO"/>
        </w:rPr>
      </w:pPr>
    </w:p>
    <w:p w:rsidR="004A1BCC" w:rsidRPr="004A1BCC" w:rsidRDefault="004A1BCC" w:rsidP="004A1BCC">
      <w:pPr>
        <w:keepNext/>
        <w:tabs>
          <w:tab w:val="num" w:pos="567"/>
          <w:tab w:val="num" w:pos="2344"/>
        </w:tabs>
        <w:ind w:left="567" w:hanging="567"/>
        <w:outlineLvl w:val="0"/>
        <w:rPr>
          <w:rFonts w:ascii="Tahoma" w:hAnsi="Tahoma" w:cs="Arial"/>
          <w:b/>
          <w:caps/>
          <w:sz w:val="18"/>
          <w:szCs w:val="18"/>
          <w:u w:val="single"/>
          <w:lang w:val="es-BO"/>
        </w:rPr>
      </w:pPr>
      <w:bookmarkStart w:id="2" w:name="_Toc94726526"/>
      <w:r w:rsidRPr="004A1BCC">
        <w:rPr>
          <w:rFonts w:ascii="Verdana" w:hAnsi="Verdana" w:cs="Arial"/>
          <w:b/>
          <w:caps/>
          <w:sz w:val="18"/>
          <w:szCs w:val="18"/>
          <w:lang w:val="es-BO"/>
        </w:rPr>
        <w:t>CRONOGRAMA DE PLAZOS</w:t>
      </w:r>
      <w:bookmarkEnd w:id="2"/>
    </w:p>
    <w:p w:rsidR="004A1BCC" w:rsidRPr="004A1BCC" w:rsidRDefault="004A1BCC" w:rsidP="004A1BCC">
      <w:pPr>
        <w:rPr>
          <w:rFonts w:ascii="Verdana" w:hAnsi="Verdana"/>
          <w:sz w:val="12"/>
          <w:szCs w:val="16"/>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4A1BCC" w:rsidRPr="004A1BCC" w:rsidTr="00D062F5">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BCC" w:rsidRPr="004A1BCC" w:rsidRDefault="004A1BCC" w:rsidP="004A1BCC">
            <w:pPr>
              <w:ind w:left="113" w:right="113"/>
              <w:jc w:val="both"/>
              <w:rPr>
                <w:rFonts w:cs="Arial"/>
                <w:sz w:val="14"/>
                <w:szCs w:val="16"/>
                <w:lang w:val="es-BO"/>
              </w:rPr>
            </w:pPr>
            <w:bookmarkStart w:id="3" w:name="OLE_LINK3"/>
            <w:bookmarkStart w:id="4" w:name="OLE_LINK4"/>
            <w:r w:rsidRPr="004A1BCC">
              <w:rPr>
                <w:rFonts w:cs="Arial"/>
                <w:sz w:val="14"/>
                <w:szCs w:val="16"/>
                <w:lang w:val="es-BO"/>
              </w:rPr>
              <w:t xml:space="preserve">De acuerdo con lo establecido en el Artículo 47 de las NB-SABS, los siguientes plazos son de cumplimiento obligatorio:  </w:t>
            </w:r>
          </w:p>
          <w:p w:rsidR="004A1BCC" w:rsidRPr="004A1BCC" w:rsidRDefault="004A1BCC" w:rsidP="004A1BCC">
            <w:pPr>
              <w:ind w:left="113" w:right="113"/>
              <w:jc w:val="both"/>
              <w:rPr>
                <w:rFonts w:cs="Arial"/>
                <w:sz w:val="6"/>
                <w:szCs w:val="16"/>
                <w:lang w:val="es-BO"/>
              </w:rPr>
            </w:pPr>
          </w:p>
          <w:p w:rsidR="004A1BCC" w:rsidRPr="004A1BCC" w:rsidRDefault="004A1BCC" w:rsidP="004A1BCC">
            <w:pPr>
              <w:numPr>
                <w:ilvl w:val="2"/>
                <w:numId w:val="1"/>
              </w:numPr>
              <w:ind w:left="356" w:right="113" w:hanging="284"/>
              <w:jc w:val="both"/>
              <w:rPr>
                <w:rFonts w:cs="Arial"/>
                <w:sz w:val="14"/>
                <w:lang w:val="es-BO" w:eastAsia="en-US"/>
              </w:rPr>
            </w:pPr>
            <w:r w:rsidRPr="004A1BCC">
              <w:rPr>
                <w:rFonts w:cs="Arial"/>
                <w:sz w:val="14"/>
                <w:lang w:val="es-BO" w:eastAsia="en-US"/>
              </w:rPr>
              <w:t>Presentación de propuestas:</w:t>
            </w:r>
          </w:p>
          <w:p w:rsidR="004A1BCC" w:rsidRPr="004A1BCC" w:rsidRDefault="004A1BCC" w:rsidP="004A1BCC">
            <w:pPr>
              <w:ind w:left="356" w:right="113"/>
              <w:jc w:val="both"/>
              <w:rPr>
                <w:rFonts w:cs="Arial"/>
                <w:sz w:val="8"/>
                <w:lang w:val="es-BO" w:eastAsia="en-US"/>
              </w:rPr>
            </w:pPr>
          </w:p>
          <w:p w:rsidR="004A1BCC" w:rsidRPr="004A1BCC" w:rsidRDefault="004A1BCC" w:rsidP="004A1BCC">
            <w:pPr>
              <w:numPr>
                <w:ilvl w:val="0"/>
                <w:numId w:val="3"/>
              </w:numPr>
              <w:ind w:left="781" w:right="113" w:hanging="425"/>
              <w:jc w:val="both"/>
              <w:rPr>
                <w:rFonts w:cs="Arial"/>
                <w:sz w:val="14"/>
                <w:lang w:val="es-BO" w:eastAsia="en-US"/>
              </w:rPr>
            </w:pPr>
            <w:r w:rsidRPr="004A1BCC">
              <w:rPr>
                <w:rFonts w:cs="Arial"/>
                <w:sz w:val="14"/>
                <w:lang w:val="es-BO" w:eastAsia="en-US"/>
              </w:rPr>
              <w:t>Para contrataciones hasta Bs200.000.- (DOSCIENTOS MIL 00/100 BOLIVIANOS), plazo mínimo cuatro (4) días hábiles;</w:t>
            </w:r>
          </w:p>
          <w:p w:rsidR="004A1BCC" w:rsidRPr="004A1BCC" w:rsidRDefault="004A1BCC" w:rsidP="004A1BCC">
            <w:pPr>
              <w:numPr>
                <w:ilvl w:val="0"/>
                <w:numId w:val="3"/>
              </w:numPr>
              <w:ind w:left="781" w:right="113" w:hanging="425"/>
              <w:jc w:val="both"/>
              <w:rPr>
                <w:rFonts w:cs="Arial"/>
                <w:sz w:val="14"/>
                <w:lang w:val="es-BO" w:eastAsia="en-US"/>
              </w:rPr>
            </w:pPr>
            <w:r w:rsidRPr="004A1BCC">
              <w:rPr>
                <w:rFonts w:cs="Arial"/>
                <w:sz w:val="14"/>
                <w:lang w:val="es-BO" w:eastAsia="en-US"/>
              </w:rPr>
              <w:t>Para contrataciones mayores a Bs200.000.- (DOSCIENTOS MIL 00/100 BOLIVIANOS) hasta Bs1.000.000.- (UN MILLÓN 00/100 BOLIVIANOS), plazo mínimo ocho (8) días hábiles.</w:t>
            </w:r>
          </w:p>
          <w:p w:rsidR="004A1BCC" w:rsidRPr="004A1BCC" w:rsidRDefault="004A1BCC" w:rsidP="004A1BCC">
            <w:pPr>
              <w:ind w:left="113" w:right="113"/>
              <w:jc w:val="both"/>
              <w:rPr>
                <w:rFonts w:cs="Arial"/>
                <w:sz w:val="14"/>
                <w:szCs w:val="16"/>
                <w:lang w:val="es-BO"/>
              </w:rPr>
            </w:pPr>
            <w:r w:rsidRPr="004A1BCC">
              <w:rPr>
                <w:rFonts w:cs="Arial"/>
                <w:sz w:val="14"/>
                <w:szCs w:val="16"/>
                <w:lang w:val="es-BO"/>
              </w:rPr>
              <w:t xml:space="preserve">      Ambos computables a partir del día siguiente hábil de la publicación de la convocatoria en el SICOES;</w:t>
            </w:r>
          </w:p>
          <w:p w:rsidR="004A1BCC" w:rsidRPr="004A1BCC" w:rsidRDefault="004A1BCC" w:rsidP="004A1BCC">
            <w:pPr>
              <w:ind w:left="356" w:right="113"/>
              <w:jc w:val="both"/>
              <w:rPr>
                <w:rFonts w:cs="Arial"/>
                <w:sz w:val="8"/>
                <w:szCs w:val="16"/>
                <w:lang w:val="es-BO" w:eastAsia="en-US"/>
              </w:rPr>
            </w:pPr>
          </w:p>
          <w:p w:rsidR="004A1BCC" w:rsidRPr="004A1BCC" w:rsidRDefault="004A1BCC" w:rsidP="004A1BCC">
            <w:pPr>
              <w:numPr>
                <w:ilvl w:val="2"/>
                <w:numId w:val="1"/>
              </w:numPr>
              <w:ind w:left="356" w:right="113" w:hanging="284"/>
              <w:jc w:val="both"/>
              <w:rPr>
                <w:rFonts w:cs="Arial"/>
                <w:sz w:val="14"/>
                <w:szCs w:val="16"/>
                <w:lang w:val="es-BO" w:eastAsia="en-US"/>
              </w:rPr>
            </w:pPr>
            <w:r w:rsidRPr="004A1BCC">
              <w:rPr>
                <w:rFonts w:cs="Arial"/>
                <w:sz w:val="14"/>
                <w:szCs w:val="16"/>
                <w:lang w:val="es-BO" w:eastAsia="en-US"/>
              </w:rPr>
              <w:t>Presentación de documentos para la formalización de la contratación, plazo de entrega de documentos no menor a cuatro (4) días hábiles);</w:t>
            </w:r>
          </w:p>
          <w:p w:rsidR="004A1BCC" w:rsidRPr="004A1BCC" w:rsidRDefault="004A1BCC" w:rsidP="004A1BCC">
            <w:pPr>
              <w:ind w:left="356" w:right="113"/>
              <w:jc w:val="both"/>
              <w:rPr>
                <w:rFonts w:cs="Arial"/>
                <w:sz w:val="8"/>
                <w:szCs w:val="16"/>
                <w:lang w:val="es-BO" w:eastAsia="en-US"/>
              </w:rPr>
            </w:pPr>
          </w:p>
          <w:p w:rsidR="004A1BCC" w:rsidRPr="004A1BCC" w:rsidRDefault="004A1BCC" w:rsidP="004A1BCC">
            <w:pPr>
              <w:numPr>
                <w:ilvl w:val="2"/>
                <w:numId w:val="1"/>
              </w:numPr>
              <w:ind w:left="356" w:right="113" w:hanging="284"/>
              <w:jc w:val="both"/>
              <w:rPr>
                <w:rFonts w:cs="Arial"/>
                <w:sz w:val="14"/>
                <w:szCs w:val="16"/>
                <w:lang w:val="es-BO" w:eastAsia="en-US"/>
              </w:rPr>
            </w:pPr>
            <w:r w:rsidRPr="004A1BCC">
              <w:rPr>
                <w:rFonts w:cs="Arial"/>
                <w:sz w:val="14"/>
                <w:szCs w:val="16"/>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4A1BCC" w:rsidRPr="004A1BCC" w:rsidRDefault="004A1BCC" w:rsidP="004A1BCC">
            <w:pPr>
              <w:ind w:left="113" w:right="113"/>
              <w:jc w:val="both"/>
              <w:rPr>
                <w:rFonts w:cs="Arial"/>
                <w:b/>
                <w:sz w:val="8"/>
                <w:szCs w:val="16"/>
                <w:lang w:val="es-BO"/>
              </w:rPr>
            </w:pPr>
          </w:p>
          <w:p w:rsidR="004A1BCC" w:rsidRPr="004A1BCC" w:rsidRDefault="004A1BCC" w:rsidP="004A1BCC">
            <w:pPr>
              <w:ind w:left="113" w:right="113"/>
              <w:jc w:val="both"/>
              <w:rPr>
                <w:rFonts w:ascii="Verdana" w:hAnsi="Verdana"/>
                <w:sz w:val="16"/>
                <w:szCs w:val="16"/>
                <w:lang w:val="es-BO"/>
              </w:rPr>
            </w:pPr>
            <w:r w:rsidRPr="004A1BCC">
              <w:rPr>
                <w:rFonts w:cs="Arial"/>
                <w:b/>
                <w:sz w:val="14"/>
                <w:szCs w:val="16"/>
                <w:lang w:val="es-BO"/>
              </w:rPr>
              <w:t>El incumplimiento a los plazos señalados será considerado como inobservancia a la normativa</w:t>
            </w:r>
          </w:p>
        </w:tc>
      </w:tr>
      <w:bookmarkEnd w:id="3"/>
      <w:bookmarkEnd w:id="4"/>
    </w:tbl>
    <w:p w:rsidR="004A1BCC" w:rsidRPr="004A1BCC" w:rsidRDefault="004A1BCC" w:rsidP="004A1BCC">
      <w:pPr>
        <w:jc w:val="right"/>
        <w:rPr>
          <w:rFonts w:cs="Arial"/>
          <w:sz w:val="12"/>
          <w:szCs w:val="16"/>
          <w:lang w:val="es-BO"/>
        </w:rPr>
      </w:pPr>
    </w:p>
    <w:p w:rsidR="004A1BCC" w:rsidRPr="004A1BCC" w:rsidRDefault="004A1BCC" w:rsidP="004A1BCC">
      <w:pPr>
        <w:ind w:firstLine="709"/>
        <w:rPr>
          <w:rFonts w:ascii="Verdana" w:hAnsi="Verdana" w:cs="Arial"/>
          <w:sz w:val="18"/>
          <w:szCs w:val="18"/>
          <w:lang w:val="es-BO"/>
        </w:rPr>
      </w:pPr>
      <w:r w:rsidRPr="004A1BCC">
        <w:rPr>
          <w:rFonts w:ascii="Verdana" w:hAnsi="Verdana" w:cs="Arial"/>
          <w:sz w:val="18"/>
          <w:szCs w:val="18"/>
          <w:lang w:val="es-BO"/>
        </w:rPr>
        <w:t>El proceso de contratación de bienes se sujetará al siguiente Cronograma de Plazos:</w:t>
      </w:r>
    </w:p>
    <w:p w:rsidR="004A1BCC" w:rsidRPr="004A1BCC" w:rsidRDefault="004A1BCC" w:rsidP="004A1BCC">
      <w:pPr>
        <w:jc w:val="right"/>
        <w:rPr>
          <w:rFonts w:cs="Arial"/>
          <w:sz w:val="12"/>
          <w:szCs w:val="16"/>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4A1BCC" w:rsidRPr="004A1BCC" w:rsidTr="004A1BCC">
        <w:trPr>
          <w:trHeight w:val="275"/>
        </w:trPr>
        <w:tc>
          <w:tcPr>
            <w:tcW w:w="3119" w:type="dxa"/>
            <w:gridSpan w:val="4"/>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4A1BCC" w:rsidRPr="004A1BCC" w:rsidRDefault="004A1BCC" w:rsidP="004A1BCC">
            <w:pPr>
              <w:adjustRightInd w:val="0"/>
              <w:snapToGrid w:val="0"/>
              <w:jc w:val="center"/>
              <w:rPr>
                <w:rFonts w:cs="Arial"/>
                <w:b/>
                <w:sz w:val="14"/>
                <w:szCs w:val="16"/>
                <w:lang w:val="es-BO"/>
              </w:rPr>
            </w:pPr>
            <w:r w:rsidRPr="004A1BCC">
              <w:rPr>
                <w:rFonts w:cs="Arial"/>
                <w:b/>
                <w:sz w:val="14"/>
                <w:szCs w:val="16"/>
                <w:lang w:val="es-BO"/>
              </w:rPr>
              <w:t>ACTIVIDAD</w:t>
            </w:r>
          </w:p>
        </w:tc>
        <w:tc>
          <w:tcPr>
            <w:tcW w:w="1984" w:type="dxa"/>
            <w:gridSpan w:val="14"/>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cs="Arial"/>
                <w:b/>
                <w:sz w:val="14"/>
                <w:szCs w:val="16"/>
                <w:lang w:val="es-BO"/>
              </w:rPr>
              <w:t>FECHA</w:t>
            </w:r>
          </w:p>
        </w:tc>
        <w:tc>
          <w:tcPr>
            <w:tcW w:w="1419" w:type="dxa"/>
            <w:gridSpan w:val="6"/>
            <w:tcBorders>
              <w:top w:val="single" w:sz="12" w:space="0" w:color="000000"/>
              <w:left w:val="single" w:sz="12" w:space="0" w:color="000000"/>
              <w:bottom w:val="single" w:sz="12" w:space="0" w:color="000000"/>
              <w:right w:val="single" w:sz="12" w:space="0" w:color="000000"/>
            </w:tcBorders>
            <w:shd w:val="clear" w:color="auto" w:fill="DBE5F1"/>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cs="Arial"/>
                <w:b/>
                <w:sz w:val="14"/>
                <w:szCs w:val="16"/>
                <w:lang w:val="es-BO"/>
              </w:rPr>
              <w:t>HORA</w:t>
            </w:r>
          </w:p>
        </w:tc>
        <w:tc>
          <w:tcPr>
            <w:tcW w:w="3543" w:type="dxa"/>
            <w:gridSpan w:val="4"/>
            <w:tcBorders>
              <w:top w:val="single" w:sz="12" w:space="0" w:color="000000"/>
              <w:left w:val="single" w:sz="12" w:space="0" w:color="000000"/>
              <w:bottom w:val="single" w:sz="12" w:space="0" w:color="000000"/>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b/>
                <w:sz w:val="14"/>
                <w:szCs w:val="16"/>
                <w:lang w:val="es-BO"/>
              </w:rPr>
              <w:t>LUGAR Y DIRECCIÓN</w:t>
            </w:r>
          </w:p>
        </w:tc>
      </w:tr>
      <w:tr w:rsidR="004A1BCC" w:rsidRPr="004A1BCC" w:rsidTr="004A1BCC">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1</w:t>
            </w:r>
          </w:p>
        </w:tc>
        <w:tc>
          <w:tcPr>
            <w:tcW w:w="2679" w:type="dxa"/>
            <w:gridSpan w:val="3"/>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Publicación del DBC en el SICOES</w:t>
            </w:r>
            <w:r w:rsidRPr="004A1BCC">
              <w:rPr>
                <w:rFonts w:cs="Arial"/>
                <w:sz w:val="14"/>
                <w:szCs w:val="16"/>
                <w:lang w:val="es-BO" w:eastAsia="es-BO"/>
              </w:rPr>
              <w:t xml:space="preserve"> (*)</w:t>
            </w:r>
          </w:p>
        </w:tc>
        <w:tc>
          <w:tcPr>
            <w:tcW w:w="141" w:type="dxa"/>
            <w:gridSpan w:val="2"/>
            <w:tcBorders>
              <w:top w:val="single" w:sz="12" w:space="0" w:color="000000"/>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single" w:sz="12" w:space="0" w:color="000000"/>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single" w:sz="12" w:space="0" w:color="000000"/>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single" w:sz="12" w:space="0" w:color="000000"/>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single" w:sz="12" w:space="0" w:color="000000"/>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single" w:sz="12" w:space="0" w:color="000000"/>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single" w:sz="12" w:space="0" w:color="000000"/>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val="restart"/>
            <w:tcBorders>
              <w:top w:val="single" w:sz="12" w:space="0" w:color="000000"/>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29</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shd w:val="clear" w:color="auto" w:fill="auto"/>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12" w:space="0" w:color="auto"/>
              <w:left w:val="nil"/>
              <w:bottom w:val="nil"/>
              <w:right w:val="single" w:sz="12" w:space="0" w:color="000000"/>
            </w:tcBorders>
            <w:shd w:val="clear" w:color="auto" w:fill="C6D9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r w:rsidRPr="004A1BCC">
              <w:rPr>
                <w:rFonts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2"/>
                <w:szCs w:val="16"/>
                <w:lang w:val="es-BO"/>
              </w:rPr>
            </w:pPr>
            <w:r w:rsidRPr="004A1BCC">
              <w:rPr>
                <w:rFonts w:cs="Arial"/>
                <w:b/>
                <w:color w:val="0000FF"/>
                <w:sz w:val="14"/>
                <w:szCs w:val="14"/>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2"/>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ascii="Helvetica" w:hAnsi="Helvetica" w:cs="Helvetica"/>
                <w:color w:val="0000FF"/>
                <w:sz w:val="14"/>
                <w:szCs w:val="14"/>
              </w:rPr>
            </w:pPr>
            <w:r w:rsidRPr="004A1BCC">
              <w:rPr>
                <w:rFonts w:cs="Arial"/>
                <w:sz w:val="14"/>
                <w:szCs w:val="14"/>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2"/>
                <w:szCs w:val="14"/>
                <w:lang w:val="es-BO"/>
              </w:rPr>
            </w:pPr>
          </w:p>
        </w:tc>
        <w:tc>
          <w:tcPr>
            <w:tcW w:w="141" w:type="dxa"/>
            <w:vMerge w:val="restart"/>
            <w:tcBorders>
              <w:top w:val="nil"/>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14</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00</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rPr>
                <w:rFonts w:cs="Arial"/>
                <w:b/>
                <w:bCs/>
                <w:sz w:val="14"/>
                <w:szCs w:val="14"/>
                <w:lang w:eastAsia="en-US"/>
              </w:rPr>
            </w:pPr>
            <w:r w:rsidRPr="004A1BCC">
              <w:rPr>
                <w:rFonts w:cs="Arial"/>
                <w:b/>
                <w:bCs/>
                <w:sz w:val="14"/>
                <w:szCs w:val="14"/>
                <w:lang w:eastAsia="en-US"/>
              </w:rPr>
              <w:t>PRESENTACIÓN DE PROPUESTAS:</w:t>
            </w:r>
          </w:p>
          <w:p w:rsidR="004A1BCC" w:rsidRPr="004A1BCC" w:rsidRDefault="004A1BCC" w:rsidP="004A1BCC">
            <w:pPr>
              <w:numPr>
                <w:ilvl w:val="0"/>
                <w:numId w:val="4"/>
              </w:numPr>
              <w:ind w:left="208" w:hanging="196"/>
              <w:jc w:val="both"/>
              <w:rPr>
                <w:rFonts w:cs="Arial"/>
                <w:b/>
                <w:sz w:val="14"/>
                <w:szCs w:val="14"/>
                <w:lang w:eastAsia="en-US"/>
              </w:rPr>
            </w:pPr>
            <w:r w:rsidRPr="004A1BCC">
              <w:rPr>
                <w:rFonts w:cs="Arial"/>
                <w:b/>
                <w:sz w:val="14"/>
                <w:szCs w:val="14"/>
                <w:lang w:eastAsia="en-US"/>
              </w:rPr>
              <w:t xml:space="preserve">En forma electrónica: </w:t>
            </w:r>
          </w:p>
          <w:p w:rsidR="004A1BCC" w:rsidRPr="004A1BCC" w:rsidRDefault="004A1BCC" w:rsidP="004A1BCC">
            <w:pPr>
              <w:ind w:left="222"/>
              <w:jc w:val="both"/>
              <w:rPr>
                <w:rFonts w:cs="Arial"/>
                <w:b/>
                <w:sz w:val="14"/>
                <w:szCs w:val="14"/>
                <w:lang w:eastAsia="en-US"/>
              </w:rPr>
            </w:pPr>
            <w:r w:rsidRPr="004A1BCC">
              <w:rPr>
                <w:rFonts w:cs="Arial"/>
                <w:sz w:val="14"/>
                <w:szCs w:val="14"/>
                <w:lang w:eastAsia="en-US"/>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4A1BCC" w:rsidRPr="004A1BCC" w:rsidRDefault="004A1BCC" w:rsidP="004A1BCC">
            <w:pPr>
              <w:adjustRightInd w:val="0"/>
              <w:snapToGrid w:val="0"/>
              <w:ind w:left="113" w:right="113"/>
              <w:jc w:val="both"/>
              <w:rPr>
                <w:rFonts w:cs="Arial"/>
                <w:b/>
                <w:sz w:val="14"/>
                <w:szCs w:val="4"/>
                <w:lang w:val="es-BO"/>
              </w:rPr>
            </w:pPr>
            <w:r w:rsidRPr="004A1BCC">
              <w:rPr>
                <w:rFonts w:cs="Arial"/>
                <w:sz w:val="14"/>
                <w:szCs w:val="16"/>
                <w:lang w:val="es-BO"/>
              </w:rPr>
              <w:t>Inicio de Subasta Electrónica</w:t>
            </w:r>
          </w:p>
        </w:tc>
        <w:tc>
          <w:tcPr>
            <w:tcW w:w="141" w:type="dxa"/>
            <w:gridSpan w:val="2"/>
            <w:tcBorders>
              <w:top w:val="nil"/>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r>
      <w:tr w:rsidR="004A1BCC" w:rsidRPr="004A1BCC" w:rsidTr="004A1BCC">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4A1BCC" w:rsidRPr="004A1BCC" w:rsidRDefault="004A1BCC" w:rsidP="004A1BCC">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r w:rsidRPr="004A1BCC">
              <w:rPr>
                <w:rFonts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Cierre preliminar de Subasta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val="restart"/>
            <w:tcBorders>
              <w:top w:val="nil"/>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14</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50</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highlight w:val="yellow"/>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DBE5F1"/>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4"/>
                <w:lang w:val="es-BO"/>
              </w:rPr>
            </w:pPr>
            <w:r w:rsidRPr="004A1BCC">
              <w:rPr>
                <w:rFonts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4A1BCC" w:rsidRPr="004A1BCC" w:rsidRDefault="004A1BCC" w:rsidP="004A1BCC">
            <w:pPr>
              <w:adjustRightInd w:val="0"/>
              <w:snapToGrid w:val="0"/>
              <w:ind w:left="113" w:right="113"/>
              <w:jc w:val="both"/>
              <w:rPr>
                <w:rFonts w:cs="Arial"/>
                <w:b/>
                <w:sz w:val="14"/>
                <w:szCs w:val="4"/>
                <w:lang w:val="es-BO"/>
              </w:rPr>
            </w:pPr>
            <w:r w:rsidRPr="004A1BCC">
              <w:rPr>
                <w:rFonts w:cs="Arial"/>
                <w:sz w:val="14"/>
                <w:szCs w:val="16"/>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4"/>
                <w:lang w:val="es-BO"/>
              </w:rPr>
            </w:pPr>
          </w:p>
        </w:tc>
        <w:tc>
          <w:tcPr>
            <w:tcW w:w="568" w:type="dxa"/>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Hora</w:t>
            </w: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5" w:type="dxa"/>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4"/>
                <w:lang w:val="es-BO"/>
              </w:rPr>
            </w:pPr>
            <w:r w:rsidRPr="004A1BCC">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r>
      <w:tr w:rsidR="004A1BCC" w:rsidRPr="004A1BCC" w:rsidTr="004A1BCC">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16"/>
                <w:lang w:val="es-BO"/>
              </w:rPr>
            </w:pPr>
          </w:p>
        </w:tc>
        <w:tc>
          <w:tcPr>
            <w:tcW w:w="568" w:type="dxa"/>
            <w:vMerge w:val="restart"/>
            <w:tcBorders>
              <w:top w:val="single" w:sz="4" w:space="0" w:color="auto"/>
              <w:left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15</w:t>
            </w: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01</w:t>
            </w: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jc w:val="both"/>
              <w:rPr>
                <w:rFonts w:cs="Arial"/>
                <w:b/>
                <w:bCs/>
                <w:sz w:val="14"/>
                <w:szCs w:val="14"/>
                <w:lang w:eastAsia="en-US"/>
              </w:rPr>
            </w:pPr>
            <w:r w:rsidRPr="004A1BCC">
              <w:rPr>
                <w:rFonts w:cs="Arial"/>
                <w:b/>
                <w:bCs/>
                <w:sz w:val="14"/>
                <w:szCs w:val="14"/>
                <w:lang w:eastAsia="en-US"/>
              </w:rPr>
              <w:t>APERTURA DE PROPUESTAS:</w:t>
            </w:r>
          </w:p>
          <w:p w:rsidR="004A1BCC" w:rsidRPr="004A1BCC" w:rsidRDefault="004A1BCC" w:rsidP="004A1BCC">
            <w:pPr>
              <w:rPr>
                <w:rFonts w:ascii="Verdana" w:hAnsi="Verdana"/>
                <w:sz w:val="16"/>
                <w:szCs w:val="16"/>
              </w:rPr>
            </w:pPr>
            <w:r w:rsidRPr="004A1BCC">
              <w:rPr>
                <w:rFonts w:cs="Arial"/>
                <w:sz w:val="14"/>
                <w:szCs w:val="14"/>
              </w:rPr>
              <w:t>Piso 7, Dpto. de Compras y Contrataciones del edificio principal del BCB o ingresar al siguiente enlace a través de ZOOM:</w:t>
            </w:r>
            <w:hyperlink r:id="rId9" w:history="1">
              <w:r w:rsidRPr="004A1BCC">
                <w:rPr>
                  <w:rFonts w:cs="Arial"/>
                  <w:sz w:val="14"/>
                  <w:szCs w:val="14"/>
                </w:rPr>
                <w:t xml:space="preserve"> </w:t>
              </w:r>
            </w:hyperlink>
            <w:r w:rsidRPr="004A1BCC">
              <w:rPr>
                <w:rFonts w:ascii="Verdana" w:hAnsi="Verdana"/>
                <w:sz w:val="16"/>
                <w:szCs w:val="16"/>
              </w:rPr>
              <w:t xml:space="preserve"> </w:t>
            </w:r>
          </w:p>
          <w:p w:rsidR="004A1BCC" w:rsidRPr="004A1BCC" w:rsidRDefault="004A1BCC" w:rsidP="004A1BCC">
            <w:pPr>
              <w:rPr>
                <w:rFonts w:cs="Arial"/>
                <w:color w:val="2914C2"/>
                <w:sz w:val="14"/>
                <w:szCs w:val="14"/>
                <w:u w:val="single"/>
              </w:rPr>
            </w:pPr>
            <w:r w:rsidRPr="004A1BCC">
              <w:rPr>
                <w:rFonts w:cs="Arial"/>
                <w:color w:val="2914C2"/>
                <w:sz w:val="14"/>
                <w:szCs w:val="14"/>
                <w:u w:val="single"/>
              </w:rPr>
              <w:t>https://bcb-gob-bo.zoom.us/j/83967268178?pwd=9CupOVuA0PO1F0etVCYTpcbI3HXmDP.1</w:t>
            </w:r>
          </w:p>
          <w:p w:rsidR="004A1BCC" w:rsidRPr="004A1BCC" w:rsidRDefault="004A1BCC" w:rsidP="004A1BCC">
            <w:pPr>
              <w:rPr>
                <w:rFonts w:cs="Arial"/>
                <w:color w:val="2914C2"/>
                <w:sz w:val="14"/>
                <w:szCs w:val="14"/>
                <w:u w:val="single"/>
              </w:rPr>
            </w:pPr>
          </w:p>
          <w:p w:rsidR="004A1BCC" w:rsidRPr="004A1BCC" w:rsidRDefault="004A1BCC" w:rsidP="004A1BCC">
            <w:pPr>
              <w:rPr>
                <w:rFonts w:cs="Arial"/>
                <w:color w:val="2914C2"/>
                <w:sz w:val="14"/>
                <w:szCs w:val="14"/>
                <w:u w:val="single"/>
              </w:rPr>
            </w:pPr>
            <w:r w:rsidRPr="004A1BCC">
              <w:rPr>
                <w:rFonts w:cs="Arial"/>
                <w:color w:val="2914C2"/>
                <w:sz w:val="14"/>
                <w:szCs w:val="14"/>
                <w:u w:val="single"/>
              </w:rPr>
              <w:t>ID de reunión: 839 6726 8178</w:t>
            </w:r>
          </w:p>
          <w:p w:rsidR="004A1BCC" w:rsidRPr="004A1BCC" w:rsidRDefault="004A1BCC" w:rsidP="004A1BCC">
            <w:pPr>
              <w:rPr>
                <w:rFonts w:ascii="Times New Roman" w:hAnsi="Times New Roman"/>
                <w:szCs w:val="24"/>
                <w:lang w:val="es-BO" w:eastAsia="es-BO"/>
              </w:rPr>
            </w:pPr>
            <w:r w:rsidRPr="004A1BCC">
              <w:rPr>
                <w:rFonts w:cs="Arial"/>
                <w:color w:val="2914C2"/>
                <w:sz w:val="14"/>
                <w:szCs w:val="14"/>
                <w:u w:val="single"/>
              </w:rPr>
              <w:t>Código de acceso: 069601</w:t>
            </w: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r>
      <w:tr w:rsidR="004A1BCC" w:rsidRPr="004A1BCC" w:rsidTr="004A1BCC">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2" w:type="dxa"/>
            <w:gridSpan w:val="2"/>
            <w:tcBorders>
              <w:top w:val="nil"/>
              <w:left w:val="single" w:sz="12" w:space="0" w:color="auto"/>
              <w:bottom w:val="nil"/>
              <w:right w:val="single" w:sz="4" w:space="0" w:color="auto"/>
            </w:tcBorders>
          </w:tcPr>
          <w:p w:rsidR="004A1BCC" w:rsidRPr="004A1BCC" w:rsidRDefault="004A1BCC" w:rsidP="004A1BCC">
            <w:pPr>
              <w:adjustRightInd w:val="0"/>
              <w:snapToGrid w:val="0"/>
              <w:jc w:val="center"/>
              <w:rPr>
                <w:rFonts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4"/>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4A1BCC" w:rsidRPr="004A1BCC" w:rsidRDefault="004A1BCC" w:rsidP="004A1BCC">
            <w:pPr>
              <w:adjustRightInd w:val="0"/>
              <w:snapToGrid w:val="0"/>
              <w:ind w:left="113" w:right="113"/>
              <w:jc w:val="both"/>
              <w:rPr>
                <w:rFonts w:cs="Arial"/>
                <w:b/>
                <w:sz w:val="14"/>
                <w:szCs w:val="14"/>
                <w:lang w:val="es-BO"/>
              </w:rPr>
            </w:pPr>
            <w:r w:rsidRPr="004A1BCC">
              <w:rPr>
                <w:rFonts w:cs="Arial"/>
                <w:sz w:val="14"/>
                <w:szCs w:val="16"/>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4"/>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11</w:t>
            </w:r>
          </w:p>
        </w:tc>
        <w:tc>
          <w:tcPr>
            <w:tcW w:w="141" w:type="dxa"/>
            <w:gridSpan w:val="2"/>
            <w:vMerge w:val="restart"/>
            <w:tcBorders>
              <w:top w:val="nil"/>
              <w:left w:val="single" w:sz="4"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vMerge w:val="restart"/>
            <w:tcBorders>
              <w:top w:val="nil"/>
              <w:left w:val="single" w:sz="12" w:space="0" w:color="auto"/>
              <w:right w:val="nil"/>
            </w:tcBorders>
          </w:tcPr>
          <w:p w:rsidR="004A1BCC" w:rsidRPr="004A1BCC" w:rsidRDefault="004A1BCC" w:rsidP="004A1BCC">
            <w:pPr>
              <w:adjustRightInd w:val="0"/>
              <w:snapToGrid w:val="0"/>
              <w:jc w:val="center"/>
              <w:rPr>
                <w:rFonts w:cs="Arial"/>
                <w:sz w:val="14"/>
                <w:szCs w:val="16"/>
                <w:lang w:val="es-BO"/>
              </w:rPr>
            </w:pPr>
          </w:p>
        </w:tc>
        <w:tc>
          <w:tcPr>
            <w:tcW w:w="568" w:type="dxa"/>
            <w:vMerge w:val="restart"/>
            <w:tcBorders>
              <w:top w:val="nil"/>
              <w:left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vMerge w:val="restart"/>
            <w:tcBorders>
              <w:top w:val="nil"/>
              <w:left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vMerge w:val="restart"/>
            <w:tcBorders>
              <w:top w:val="nil"/>
              <w:left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vMerge w:val="restart"/>
            <w:tcBorders>
              <w:top w:val="nil"/>
              <w:left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vMerge w:val="restart"/>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vMerge/>
            <w:tcBorders>
              <w:left w:val="single" w:sz="12" w:space="0" w:color="auto"/>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2"/>
                <w:lang w:val="es-BO"/>
              </w:rPr>
            </w:pPr>
          </w:p>
        </w:tc>
        <w:tc>
          <w:tcPr>
            <w:tcW w:w="141" w:type="dxa"/>
            <w:gridSpan w:val="2"/>
            <w:vMerge/>
            <w:tcBorders>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2"/>
                <w:lang w:val="es-BO"/>
              </w:rPr>
            </w:pPr>
          </w:p>
        </w:tc>
        <w:tc>
          <w:tcPr>
            <w:tcW w:w="141" w:type="dxa"/>
            <w:gridSpan w:val="2"/>
            <w:vMerge/>
            <w:tcBorders>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vMerge/>
            <w:tcBorders>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vMerge/>
            <w:tcBorders>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vMerge/>
            <w:tcBorders>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vMerge/>
            <w:tcBorders>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vMerge/>
            <w:tcBorders>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vMerge/>
            <w:tcBorders>
              <w:top w:val="single" w:sz="4" w:space="0" w:color="auto"/>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BCC" w:rsidRPr="004A1BCC" w:rsidRDefault="004A1BCC" w:rsidP="004A1BCC">
            <w:pPr>
              <w:adjustRightInd w:val="0"/>
              <w:snapToGrid w:val="0"/>
              <w:jc w:val="center"/>
              <w:rPr>
                <w:rFonts w:cs="Arial"/>
                <w:sz w:val="14"/>
                <w:szCs w:val="14"/>
                <w:lang w:val="es-BO" w:eastAsia="en-US"/>
              </w:rPr>
            </w:pPr>
          </w:p>
          <w:p w:rsidR="004A1BCC" w:rsidRPr="004A1BCC" w:rsidRDefault="004A1BCC" w:rsidP="004A1BCC">
            <w:pPr>
              <w:adjustRightInd w:val="0"/>
              <w:snapToGrid w:val="0"/>
              <w:jc w:val="center"/>
              <w:rPr>
                <w:rFonts w:cs="Arial"/>
                <w:sz w:val="14"/>
                <w:szCs w:val="14"/>
                <w:lang w:val="es-BO" w:eastAsia="en-US"/>
              </w:rPr>
            </w:pPr>
            <w:r w:rsidRPr="004A1BCC">
              <w:rPr>
                <w:rFonts w:cs="Arial"/>
                <w:sz w:val="14"/>
                <w:szCs w:val="14"/>
                <w:lang w:val="es-BO" w:eastAsia="en-US"/>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ind w:left="113" w:right="113"/>
              <w:jc w:val="both"/>
              <w:rPr>
                <w:rFonts w:cs="Arial"/>
                <w:b/>
                <w:sz w:val="14"/>
                <w:szCs w:val="16"/>
                <w:lang w:val="es-BO"/>
              </w:rPr>
            </w:pPr>
            <w:r w:rsidRPr="004A1BCC">
              <w:rPr>
                <w:rFonts w:cs="Arial"/>
                <w:sz w:val="14"/>
                <w:szCs w:val="16"/>
                <w:lang w:val="es-BO"/>
              </w:rPr>
              <w:t>Suscripción de Contrato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r w:rsidRPr="004A1BCC">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A1BCC" w:rsidRPr="004A1BCC" w:rsidRDefault="004A1BCC" w:rsidP="004A1BCC">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A1BCC" w:rsidRPr="004A1BCC" w:rsidRDefault="004A1BCC" w:rsidP="004A1BCC">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ascii="Verdana" w:hAnsi="Verdana"/>
                <w:i/>
                <w:sz w:val="14"/>
                <w:szCs w:val="14"/>
                <w:lang w:val="es-BO"/>
              </w:rPr>
            </w:pPr>
          </w:p>
        </w:tc>
      </w:tr>
      <w:tr w:rsidR="004A1BCC" w:rsidRPr="004A1BCC" w:rsidTr="004A1BCC">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A1BCC" w:rsidRPr="004A1BCC" w:rsidRDefault="004A1BCC" w:rsidP="004A1BCC">
            <w:pPr>
              <w:adjustRightInd w:val="0"/>
              <w:snapToGrid w:val="0"/>
              <w:jc w:val="right"/>
              <w:rPr>
                <w:rFonts w:cs="Arial"/>
                <w:sz w:val="14"/>
                <w:szCs w:val="16"/>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A1BCC" w:rsidRPr="004A1BCC" w:rsidRDefault="004A1BCC" w:rsidP="004A1BCC">
            <w:pPr>
              <w:adjustRightInd w:val="0"/>
              <w:snapToGrid w:val="0"/>
              <w:jc w:val="right"/>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A1BCC" w:rsidRPr="004A1BCC" w:rsidRDefault="004A1BCC" w:rsidP="004A1BCC">
            <w:pPr>
              <w:adjustRightInd w:val="0"/>
              <w:snapToGrid w:val="0"/>
              <w:jc w:val="center"/>
              <w:rPr>
                <w:rFonts w:cs="Arial"/>
                <w:sz w:val="14"/>
                <w:szCs w:val="16"/>
                <w:lang w:val="es-BO"/>
              </w:rPr>
            </w:pPr>
            <w:r w:rsidRPr="004A1BCC">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A1BCC" w:rsidRPr="004A1BCC" w:rsidRDefault="004A1BCC" w:rsidP="004A1BCC">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14"/>
                <w:szCs w:val="16"/>
                <w:lang w:val="es-BO"/>
              </w:rPr>
            </w:pPr>
          </w:p>
        </w:tc>
      </w:tr>
      <w:tr w:rsidR="004A1BCC" w:rsidRPr="004A1BCC" w:rsidTr="004A1BCC">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A1BCC" w:rsidRPr="004A1BCC" w:rsidRDefault="004A1BCC" w:rsidP="004A1BCC">
            <w:pPr>
              <w:adjustRightInd w:val="0"/>
              <w:snapToGrid w:val="0"/>
              <w:jc w:val="right"/>
              <w:rPr>
                <w:rFonts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4A1BCC" w:rsidRPr="004A1BCC" w:rsidRDefault="004A1BCC" w:rsidP="004A1BCC">
            <w:pPr>
              <w:adjustRightInd w:val="0"/>
              <w:snapToGrid w:val="0"/>
              <w:jc w:val="right"/>
              <w:rPr>
                <w:rFonts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4A1BCC" w:rsidRPr="004A1BCC" w:rsidRDefault="004A1BCC" w:rsidP="004A1BCC">
            <w:pPr>
              <w:adjustRightInd w:val="0"/>
              <w:snapToGrid w:val="0"/>
              <w:jc w:val="right"/>
              <w:rPr>
                <w:rFonts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2" w:type="dxa"/>
            <w:gridSpan w:val="2"/>
            <w:tcBorders>
              <w:top w:val="nil"/>
              <w:left w:val="single" w:sz="12" w:space="0" w:color="auto"/>
              <w:bottom w:val="single" w:sz="12" w:space="0" w:color="auto"/>
              <w:right w:val="nil"/>
            </w:tcBorders>
          </w:tcPr>
          <w:p w:rsidR="004A1BCC" w:rsidRPr="004A1BCC" w:rsidRDefault="004A1BCC" w:rsidP="004A1BCC">
            <w:pPr>
              <w:adjustRightInd w:val="0"/>
              <w:snapToGrid w:val="0"/>
              <w:jc w:val="center"/>
              <w:rPr>
                <w:rFonts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2" w:type="dxa"/>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425" w:type="dxa"/>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3254" w:type="dxa"/>
            <w:tcBorders>
              <w:top w:val="nil"/>
              <w:left w:val="nil"/>
              <w:bottom w:val="single" w:sz="12" w:space="0" w:color="auto"/>
              <w:right w:val="nil"/>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c>
          <w:tcPr>
            <w:tcW w:w="148" w:type="dxa"/>
            <w:gridSpan w:val="2"/>
            <w:tcBorders>
              <w:top w:val="single" w:sz="4" w:space="0" w:color="auto"/>
              <w:left w:val="nil"/>
              <w:bottom w:val="single" w:sz="12" w:space="0" w:color="auto"/>
              <w:right w:val="single" w:sz="12" w:space="0" w:color="000000"/>
            </w:tcBorders>
            <w:shd w:val="clear" w:color="auto" w:fill="auto"/>
            <w:vAlign w:val="center"/>
          </w:tcPr>
          <w:p w:rsidR="004A1BCC" w:rsidRPr="004A1BCC" w:rsidRDefault="004A1BCC" w:rsidP="004A1BCC">
            <w:pPr>
              <w:adjustRightInd w:val="0"/>
              <w:snapToGrid w:val="0"/>
              <w:jc w:val="center"/>
              <w:rPr>
                <w:rFonts w:cs="Arial"/>
                <w:sz w:val="8"/>
                <w:szCs w:val="4"/>
                <w:lang w:val="es-BO"/>
              </w:rPr>
            </w:pPr>
          </w:p>
        </w:tc>
      </w:tr>
    </w:tbl>
    <w:p w:rsidR="004A1BCC" w:rsidRPr="004A1BCC" w:rsidRDefault="004A1BCC" w:rsidP="004A1BCC">
      <w:pPr>
        <w:rPr>
          <w:rFonts w:ascii="Verdana" w:hAnsi="Verdana" w:cs="Arial"/>
          <w:i/>
          <w:sz w:val="14"/>
          <w:szCs w:val="18"/>
          <w:lang w:val="es-BO"/>
        </w:rPr>
      </w:pPr>
      <w:r w:rsidRPr="004A1BCC">
        <w:rPr>
          <w:rFonts w:ascii="Verdana" w:hAnsi="Verdana" w:cs="Arial"/>
          <w:i/>
          <w:sz w:val="14"/>
          <w:szCs w:val="18"/>
          <w:lang w:val="es-BO"/>
        </w:rPr>
        <w:t>(*) Los plazos del proceso de contratación se computarán a partir del día siguiente hábil de la publicación en el SICOES.</w:t>
      </w:r>
    </w:p>
    <w:p w:rsidR="00CD4B80" w:rsidRPr="00976401" w:rsidRDefault="004A1BCC" w:rsidP="004A1BCC">
      <w:r w:rsidRPr="004A1BCC">
        <w:rPr>
          <w:rFonts w:ascii="Verdana" w:hAnsi="Verdana"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sectPr w:rsidR="00CD4B80" w:rsidRPr="00976401" w:rsidSect="00416F3D">
      <w:headerReference w:type="default" r:id="rId10"/>
      <w:footerReference w:type="default" r:id="rId11"/>
      <w:pgSz w:w="12240" w:h="15840" w:code="1"/>
      <w:pgMar w:top="1418" w:right="1701" w:bottom="1911" w:left="1701" w:header="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C1" w:rsidRDefault="002A0CC1">
      <w:r>
        <w:separator/>
      </w:r>
    </w:p>
  </w:endnote>
  <w:endnote w:type="continuationSeparator" w:id="0">
    <w:p w:rsidR="002A0CC1" w:rsidRDefault="002A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B0" w:rsidRPr="00145D6C" w:rsidRDefault="007755C5" w:rsidP="00145D6C">
    <w:pPr>
      <w:pStyle w:val="Piedepgina"/>
      <w:jc w:val="center"/>
      <w:rPr>
        <w:rStyle w:val="eabrv"/>
        <w:sz w:val="18"/>
        <w:szCs w:val="13"/>
      </w:rPr>
    </w:pPr>
    <w:r>
      <w:rPr>
        <w:noProof/>
        <w:lang w:val="es-BO" w:eastAsia="es-BO"/>
      </w:rPr>
      <w:drawing>
        <wp:anchor distT="0" distB="0" distL="114300" distR="114300" simplePos="0" relativeHeight="251665408" behindDoc="1" locked="0" layoutInCell="1" allowOverlap="1" wp14:anchorId="6EB1E95F" wp14:editId="733FD048">
          <wp:simplePos x="0" y="0"/>
          <wp:positionH relativeFrom="column">
            <wp:posOffset>-1084566</wp:posOffset>
          </wp:positionH>
          <wp:positionV relativeFrom="paragraph">
            <wp:posOffset>-871492</wp:posOffset>
          </wp:positionV>
          <wp:extent cx="7772400" cy="1181074"/>
          <wp:effectExtent l="0" t="0" r="0" b="63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1181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C1" w:rsidRDefault="002A0CC1">
      <w:r>
        <w:separator/>
      </w:r>
    </w:p>
  </w:footnote>
  <w:footnote w:type="continuationSeparator" w:id="0">
    <w:p w:rsidR="002A0CC1" w:rsidRDefault="002A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7B" w:rsidRDefault="00EC14C6" w:rsidP="00C1460D">
    <w:pPr>
      <w:pStyle w:val="Encabezado"/>
      <w:tabs>
        <w:tab w:val="clear" w:pos="4419"/>
        <w:tab w:val="left" w:pos="4395"/>
      </w:tabs>
    </w:pPr>
    <w:r>
      <w:rPr>
        <w:noProof/>
        <w:sz w:val="16"/>
        <w:szCs w:val="16"/>
        <w:lang w:val="es-BO" w:eastAsia="es-BO"/>
      </w:rPr>
      <w:drawing>
        <wp:anchor distT="0" distB="0" distL="114300" distR="114300" simplePos="0" relativeHeight="251663360" behindDoc="0" locked="0" layoutInCell="1" allowOverlap="1" wp14:anchorId="3FE6989E" wp14:editId="0C79BB45">
          <wp:simplePos x="0" y="0"/>
          <wp:positionH relativeFrom="page">
            <wp:align>right</wp:align>
          </wp:positionH>
          <wp:positionV relativeFrom="paragraph">
            <wp:posOffset>-205991</wp:posOffset>
          </wp:positionV>
          <wp:extent cx="7772400" cy="1117815"/>
          <wp:effectExtent l="0" t="0" r="0" b="6350"/>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06781"/>
    <w:rsid w:val="000120B0"/>
    <w:rsid w:val="000124A7"/>
    <w:rsid w:val="0002606B"/>
    <w:rsid w:val="00032AE1"/>
    <w:rsid w:val="000341CC"/>
    <w:rsid w:val="00040914"/>
    <w:rsid w:val="00046883"/>
    <w:rsid w:val="00056863"/>
    <w:rsid w:val="00057A7C"/>
    <w:rsid w:val="00057DF4"/>
    <w:rsid w:val="00070390"/>
    <w:rsid w:val="00087A8C"/>
    <w:rsid w:val="000B0497"/>
    <w:rsid w:val="000B6DF5"/>
    <w:rsid w:val="000C1A88"/>
    <w:rsid w:val="000D47A5"/>
    <w:rsid w:val="000F604D"/>
    <w:rsid w:val="00111CA3"/>
    <w:rsid w:val="00120CB1"/>
    <w:rsid w:val="001265B2"/>
    <w:rsid w:val="00133E42"/>
    <w:rsid w:val="001340FF"/>
    <w:rsid w:val="00145D6C"/>
    <w:rsid w:val="001475B0"/>
    <w:rsid w:val="001629AD"/>
    <w:rsid w:val="00164279"/>
    <w:rsid w:val="00173537"/>
    <w:rsid w:val="001749A9"/>
    <w:rsid w:val="0017749F"/>
    <w:rsid w:val="001948EE"/>
    <w:rsid w:val="00194D89"/>
    <w:rsid w:val="001A4CE0"/>
    <w:rsid w:val="001B1B5C"/>
    <w:rsid w:val="001B2279"/>
    <w:rsid w:val="001D2102"/>
    <w:rsid w:val="001D240C"/>
    <w:rsid w:val="001E62AA"/>
    <w:rsid w:val="001E649A"/>
    <w:rsid w:val="001F55BD"/>
    <w:rsid w:val="00202AA3"/>
    <w:rsid w:val="00206A51"/>
    <w:rsid w:val="002127F5"/>
    <w:rsid w:val="00236AA7"/>
    <w:rsid w:val="00243202"/>
    <w:rsid w:val="002476EB"/>
    <w:rsid w:val="00263C2E"/>
    <w:rsid w:val="002670C5"/>
    <w:rsid w:val="002A0CC1"/>
    <w:rsid w:val="002A2707"/>
    <w:rsid w:val="002A3E8F"/>
    <w:rsid w:val="002A5AFD"/>
    <w:rsid w:val="002B2EE5"/>
    <w:rsid w:val="002C61A5"/>
    <w:rsid w:val="002F6A95"/>
    <w:rsid w:val="003057D3"/>
    <w:rsid w:val="00311449"/>
    <w:rsid w:val="0032056B"/>
    <w:rsid w:val="00327423"/>
    <w:rsid w:val="00333975"/>
    <w:rsid w:val="00334E3B"/>
    <w:rsid w:val="0034236E"/>
    <w:rsid w:val="003631BF"/>
    <w:rsid w:val="00373268"/>
    <w:rsid w:val="00374DF1"/>
    <w:rsid w:val="00382B97"/>
    <w:rsid w:val="00382C40"/>
    <w:rsid w:val="00391D5B"/>
    <w:rsid w:val="003A2541"/>
    <w:rsid w:val="003C6197"/>
    <w:rsid w:val="003D0523"/>
    <w:rsid w:val="003D2205"/>
    <w:rsid w:val="003D5199"/>
    <w:rsid w:val="003E2EA9"/>
    <w:rsid w:val="003E4C99"/>
    <w:rsid w:val="003E4D93"/>
    <w:rsid w:val="003F3411"/>
    <w:rsid w:val="00402216"/>
    <w:rsid w:val="004141F5"/>
    <w:rsid w:val="00416F3D"/>
    <w:rsid w:val="00451524"/>
    <w:rsid w:val="00461093"/>
    <w:rsid w:val="00477E87"/>
    <w:rsid w:val="00487EE7"/>
    <w:rsid w:val="00494106"/>
    <w:rsid w:val="00495337"/>
    <w:rsid w:val="004A1BCC"/>
    <w:rsid w:val="004B04BA"/>
    <w:rsid w:val="004B2ED2"/>
    <w:rsid w:val="004C6AA8"/>
    <w:rsid w:val="004D2AC4"/>
    <w:rsid w:val="004D5CB7"/>
    <w:rsid w:val="004D5D5E"/>
    <w:rsid w:val="004E344A"/>
    <w:rsid w:val="004F4259"/>
    <w:rsid w:val="004F7E2B"/>
    <w:rsid w:val="005113D9"/>
    <w:rsid w:val="00543DE1"/>
    <w:rsid w:val="00546831"/>
    <w:rsid w:val="00547866"/>
    <w:rsid w:val="00547E64"/>
    <w:rsid w:val="00551D3A"/>
    <w:rsid w:val="00562D1F"/>
    <w:rsid w:val="005859B0"/>
    <w:rsid w:val="00597752"/>
    <w:rsid w:val="005A1CDF"/>
    <w:rsid w:val="005A7E44"/>
    <w:rsid w:val="005C6BCE"/>
    <w:rsid w:val="005E02C6"/>
    <w:rsid w:val="005F3F01"/>
    <w:rsid w:val="00604C50"/>
    <w:rsid w:val="00613548"/>
    <w:rsid w:val="00620C95"/>
    <w:rsid w:val="00654F6F"/>
    <w:rsid w:val="00664D94"/>
    <w:rsid w:val="00664F0B"/>
    <w:rsid w:val="00683081"/>
    <w:rsid w:val="00687B62"/>
    <w:rsid w:val="006B5F0B"/>
    <w:rsid w:val="006C7DB3"/>
    <w:rsid w:val="006D075F"/>
    <w:rsid w:val="00700322"/>
    <w:rsid w:val="007064BB"/>
    <w:rsid w:val="00711897"/>
    <w:rsid w:val="0072724E"/>
    <w:rsid w:val="00727A74"/>
    <w:rsid w:val="0073577A"/>
    <w:rsid w:val="00744CE0"/>
    <w:rsid w:val="00746A9A"/>
    <w:rsid w:val="00771AE0"/>
    <w:rsid w:val="007755C5"/>
    <w:rsid w:val="00776AD2"/>
    <w:rsid w:val="0077735D"/>
    <w:rsid w:val="007830E8"/>
    <w:rsid w:val="00783C26"/>
    <w:rsid w:val="007B06EB"/>
    <w:rsid w:val="007B160D"/>
    <w:rsid w:val="007E7387"/>
    <w:rsid w:val="007F65F9"/>
    <w:rsid w:val="008027A3"/>
    <w:rsid w:val="00815A13"/>
    <w:rsid w:val="00830671"/>
    <w:rsid w:val="00832285"/>
    <w:rsid w:val="00832FF8"/>
    <w:rsid w:val="0083372C"/>
    <w:rsid w:val="00834225"/>
    <w:rsid w:val="008439B3"/>
    <w:rsid w:val="0084456F"/>
    <w:rsid w:val="008553CE"/>
    <w:rsid w:val="00860C0D"/>
    <w:rsid w:val="00862C93"/>
    <w:rsid w:val="00864D21"/>
    <w:rsid w:val="00867499"/>
    <w:rsid w:val="008705DE"/>
    <w:rsid w:val="008B4534"/>
    <w:rsid w:val="008D1875"/>
    <w:rsid w:val="008E3097"/>
    <w:rsid w:val="008E48AC"/>
    <w:rsid w:val="0090459D"/>
    <w:rsid w:val="00905F0D"/>
    <w:rsid w:val="00914A0D"/>
    <w:rsid w:val="009174C9"/>
    <w:rsid w:val="00917D9B"/>
    <w:rsid w:val="00920414"/>
    <w:rsid w:val="009215AA"/>
    <w:rsid w:val="00924358"/>
    <w:rsid w:val="00941DCE"/>
    <w:rsid w:val="00946562"/>
    <w:rsid w:val="0095066E"/>
    <w:rsid w:val="00955C67"/>
    <w:rsid w:val="00971C39"/>
    <w:rsid w:val="00974C4B"/>
    <w:rsid w:val="009761F7"/>
    <w:rsid w:val="00976401"/>
    <w:rsid w:val="00986EC2"/>
    <w:rsid w:val="00987561"/>
    <w:rsid w:val="00993BCB"/>
    <w:rsid w:val="009B2A8A"/>
    <w:rsid w:val="009B407C"/>
    <w:rsid w:val="009B41A7"/>
    <w:rsid w:val="009E2487"/>
    <w:rsid w:val="009F5554"/>
    <w:rsid w:val="00A0551E"/>
    <w:rsid w:val="00A12D5A"/>
    <w:rsid w:val="00A2690B"/>
    <w:rsid w:val="00A31C5F"/>
    <w:rsid w:val="00A4475E"/>
    <w:rsid w:val="00A51A9A"/>
    <w:rsid w:val="00A55DD2"/>
    <w:rsid w:val="00A56551"/>
    <w:rsid w:val="00A66154"/>
    <w:rsid w:val="00A74411"/>
    <w:rsid w:val="00A76A2C"/>
    <w:rsid w:val="00A80417"/>
    <w:rsid w:val="00A81002"/>
    <w:rsid w:val="00A815BF"/>
    <w:rsid w:val="00A82F9C"/>
    <w:rsid w:val="00A87F3A"/>
    <w:rsid w:val="00A921E3"/>
    <w:rsid w:val="00AB18EB"/>
    <w:rsid w:val="00AB1DE4"/>
    <w:rsid w:val="00AB2076"/>
    <w:rsid w:val="00AB2F21"/>
    <w:rsid w:val="00AC0716"/>
    <w:rsid w:val="00AD5258"/>
    <w:rsid w:val="00AD59B0"/>
    <w:rsid w:val="00AE0BC1"/>
    <w:rsid w:val="00AF3265"/>
    <w:rsid w:val="00AF61F4"/>
    <w:rsid w:val="00B214A3"/>
    <w:rsid w:val="00B22602"/>
    <w:rsid w:val="00B342E9"/>
    <w:rsid w:val="00B40A7A"/>
    <w:rsid w:val="00B42049"/>
    <w:rsid w:val="00B51B75"/>
    <w:rsid w:val="00B52BE8"/>
    <w:rsid w:val="00B554F8"/>
    <w:rsid w:val="00B67011"/>
    <w:rsid w:val="00B7403C"/>
    <w:rsid w:val="00B763AC"/>
    <w:rsid w:val="00B76538"/>
    <w:rsid w:val="00B76835"/>
    <w:rsid w:val="00B927B1"/>
    <w:rsid w:val="00B9732D"/>
    <w:rsid w:val="00BA2953"/>
    <w:rsid w:val="00BA4BAF"/>
    <w:rsid w:val="00BA4D00"/>
    <w:rsid w:val="00BB4655"/>
    <w:rsid w:val="00BC471D"/>
    <w:rsid w:val="00BD16BA"/>
    <w:rsid w:val="00BD2D2D"/>
    <w:rsid w:val="00BD7333"/>
    <w:rsid w:val="00BE4418"/>
    <w:rsid w:val="00BE564C"/>
    <w:rsid w:val="00BE5A88"/>
    <w:rsid w:val="00BF2024"/>
    <w:rsid w:val="00C112C6"/>
    <w:rsid w:val="00C13C71"/>
    <w:rsid w:val="00C1460D"/>
    <w:rsid w:val="00C24427"/>
    <w:rsid w:val="00C25BB8"/>
    <w:rsid w:val="00C412C0"/>
    <w:rsid w:val="00C65641"/>
    <w:rsid w:val="00C65767"/>
    <w:rsid w:val="00C6643F"/>
    <w:rsid w:val="00C84517"/>
    <w:rsid w:val="00C87593"/>
    <w:rsid w:val="00CA2D28"/>
    <w:rsid w:val="00CB144B"/>
    <w:rsid w:val="00CB32A4"/>
    <w:rsid w:val="00CB607A"/>
    <w:rsid w:val="00CB7482"/>
    <w:rsid w:val="00CD4B80"/>
    <w:rsid w:val="00CD6050"/>
    <w:rsid w:val="00CF1844"/>
    <w:rsid w:val="00CF6D6B"/>
    <w:rsid w:val="00D25E03"/>
    <w:rsid w:val="00D4590C"/>
    <w:rsid w:val="00D6084D"/>
    <w:rsid w:val="00D645CD"/>
    <w:rsid w:val="00D7504B"/>
    <w:rsid w:val="00D844F1"/>
    <w:rsid w:val="00D94493"/>
    <w:rsid w:val="00DA3E36"/>
    <w:rsid w:val="00DA5CD6"/>
    <w:rsid w:val="00DC50DA"/>
    <w:rsid w:val="00DC6814"/>
    <w:rsid w:val="00DD1C68"/>
    <w:rsid w:val="00DF14AC"/>
    <w:rsid w:val="00DF493A"/>
    <w:rsid w:val="00E074F0"/>
    <w:rsid w:val="00E355F0"/>
    <w:rsid w:val="00E42ADD"/>
    <w:rsid w:val="00E42F24"/>
    <w:rsid w:val="00E65D49"/>
    <w:rsid w:val="00E71785"/>
    <w:rsid w:val="00EB6B51"/>
    <w:rsid w:val="00EC14C6"/>
    <w:rsid w:val="00EC328A"/>
    <w:rsid w:val="00EE1039"/>
    <w:rsid w:val="00EE1CF1"/>
    <w:rsid w:val="00EE6F9B"/>
    <w:rsid w:val="00EE7B6E"/>
    <w:rsid w:val="00EF3F7B"/>
    <w:rsid w:val="00EF6B38"/>
    <w:rsid w:val="00F0106C"/>
    <w:rsid w:val="00F0260C"/>
    <w:rsid w:val="00F06C75"/>
    <w:rsid w:val="00F16E25"/>
    <w:rsid w:val="00F206F4"/>
    <w:rsid w:val="00F21C21"/>
    <w:rsid w:val="00F256C6"/>
    <w:rsid w:val="00F27563"/>
    <w:rsid w:val="00F46482"/>
    <w:rsid w:val="00F50EBA"/>
    <w:rsid w:val="00F57212"/>
    <w:rsid w:val="00F60204"/>
    <w:rsid w:val="00F82EE6"/>
    <w:rsid w:val="00F858D3"/>
    <w:rsid w:val="00F87D91"/>
    <w:rsid w:val="00FA07E2"/>
    <w:rsid w:val="00FA6DFF"/>
    <w:rsid w:val="00FB20D4"/>
    <w:rsid w:val="00FB2176"/>
    <w:rsid w:val="00FB2558"/>
    <w:rsid w:val="00FB2DFF"/>
    <w:rsid w:val="00FB7FB1"/>
    <w:rsid w:val="00FC0838"/>
    <w:rsid w:val="00FC0D09"/>
    <w:rsid w:val="00FC61EA"/>
    <w:rsid w:val="00FD1565"/>
    <w:rsid w:val="00FE1973"/>
    <w:rsid w:val="00FE749B"/>
    <w:rsid w:val="00FF10F5"/>
    <w:rsid w:val="00FF417D"/>
    <w:rsid w:val="00FF5E29"/>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style>
  <w:style w:type="character" w:styleId="Refdenotaalpie">
    <w:name w:val="footnote reference"/>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Prrafodelista">
    <w:name w:val="List Paragraph"/>
    <w:aliases w:val="Superíndice,Bullet-SecondaryLM,Párrafo,titulo 5,List Paragraph,RAFO,TIT 2 IND,GRÁFICOS,GRAFICO,MAPA"/>
    <w:basedOn w:val="Normal"/>
    <w:link w:val="PrrafodelistaCar"/>
    <w:uiPriority w:val="34"/>
    <w:qFormat/>
    <w:rsid w:val="00C84517"/>
    <w:pPr>
      <w:ind w:left="720"/>
      <w:contextualSpacing/>
    </w:pPr>
  </w:style>
  <w:style w:type="table" w:customStyle="1" w:styleId="Tablaconcuadrcula1">
    <w:name w:val="Tabla con cuadrícula1"/>
    <w:basedOn w:val="Tablanormal"/>
    <w:next w:val="Tablaconcuadrcula"/>
    <w:rsid w:val="006135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13548"/>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13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5478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rsid w:val="00855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976401"/>
  </w:style>
  <w:style w:type="character" w:customStyle="1" w:styleId="Ttulo1Car">
    <w:name w:val="Título 1 Car"/>
    <w:basedOn w:val="Fuentedeprrafopredeter"/>
    <w:link w:val="Ttulo1"/>
    <w:rsid w:val="00976401"/>
    <w:rPr>
      <w:rFonts w:ascii="Arial" w:hAnsi="Arial"/>
      <w:b/>
      <w:sz w:val="22"/>
      <w:lang w:val="es-ES_tradnl"/>
    </w:rPr>
  </w:style>
  <w:style w:type="character" w:customStyle="1" w:styleId="Ttulo2Car">
    <w:name w:val="Título 2 Car"/>
    <w:basedOn w:val="Fuentedeprrafopredeter"/>
    <w:link w:val="Ttulo2"/>
    <w:rsid w:val="00976401"/>
    <w:rPr>
      <w:rFonts w:ascii="Arial" w:hAnsi="Arial"/>
      <w:b/>
      <w:sz w:val="24"/>
      <w:lang w:val="es-BO"/>
    </w:rPr>
  </w:style>
  <w:style w:type="character" w:customStyle="1" w:styleId="Ttulo3Car">
    <w:name w:val="Título 3 Car"/>
    <w:basedOn w:val="Fuentedeprrafopredeter"/>
    <w:link w:val="Ttulo3"/>
    <w:rsid w:val="00976401"/>
    <w:rPr>
      <w:rFonts w:ascii="Arial" w:hAnsi="Arial"/>
      <w:b/>
      <w:sz w:val="24"/>
    </w:rPr>
  </w:style>
  <w:style w:type="character" w:customStyle="1" w:styleId="Ttulo4Car">
    <w:name w:val="Título 4 Car"/>
    <w:basedOn w:val="Fuentedeprrafopredeter"/>
    <w:link w:val="Ttulo4"/>
    <w:rsid w:val="00976401"/>
    <w:rPr>
      <w:rFonts w:ascii="Arial" w:hAnsi="Arial"/>
      <w:b/>
      <w:sz w:val="24"/>
      <w:lang w:val="es-ES_tradnl"/>
    </w:rPr>
  </w:style>
  <w:style w:type="character" w:customStyle="1" w:styleId="Ttulo6Car">
    <w:name w:val="Título 6 Car"/>
    <w:basedOn w:val="Fuentedeprrafopredeter"/>
    <w:link w:val="Ttulo6"/>
    <w:rsid w:val="00976401"/>
    <w:rPr>
      <w:rFonts w:ascii="Tahoma" w:hAnsi="Tahoma"/>
      <w:b/>
      <w:sz w:val="24"/>
    </w:rPr>
  </w:style>
  <w:style w:type="character" w:customStyle="1" w:styleId="Ttulo7Car">
    <w:name w:val="Título 7 Car"/>
    <w:basedOn w:val="Fuentedeprrafopredeter"/>
    <w:link w:val="Ttulo7"/>
    <w:rsid w:val="00976401"/>
    <w:rPr>
      <w:rFonts w:ascii="Arial" w:hAnsi="Arial"/>
      <w:sz w:val="24"/>
      <w:lang w:val="es-MX"/>
    </w:rPr>
  </w:style>
  <w:style w:type="character" w:customStyle="1" w:styleId="Ttulo8Car">
    <w:name w:val="Título 8 Car"/>
    <w:basedOn w:val="Fuentedeprrafopredeter"/>
    <w:link w:val="Ttulo8"/>
    <w:rsid w:val="00976401"/>
    <w:rPr>
      <w:rFonts w:ascii="Tahoma" w:hAnsi="Tahoma"/>
      <w:b/>
      <w:sz w:val="28"/>
      <w:lang w:val="es-MX"/>
    </w:rPr>
  </w:style>
  <w:style w:type="character" w:customStyle="1" w:styleId="Ttulo9Car">
    <w:name w:val="Título 9 Car"/>
    <w:basedOn w:val="Fuentedeprrafopredeter"/>
    <w:link w:val="Ttulo9"/>
    <w:rsid w:val="00976401"/>
    <w:rPr>
      <w:rFonts w:ascii="Tahoma" w:hAnsi="Tahoma"/>
      <w:b/>
      <w:sz w:val="24"/>
      <w:lang w:val="es-MX"/>
    </w:rPr>
  </w:style>
  <w:style w:type="paragraph" w:styleId="Textocomentario">
    <w:name w:val="annotation text"/>
    <w:aliases w:val=" Car Car"/>
    <w:basedOn w:val="Normal"/>
    <w:link w:val="TextocomentarioCar"/>
    <w:unhideWhenUsed/>
    <w:rsid w:val="00976401"/>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76401"/>
    <w:rPr>
      <w:rFonts w:ascii="Century Gothic" w:hAnsi="Century Gothic"/>
      <w:sz w:val="16"/>
      <w:szCs w:val="16"/>
    </w:rPr>
  </w:style>
  <w:style w:type="paragraph" w:styleId="Textodebloque">
    <w:name w:val="Block Text"/>
    <w:basedOn w:val="Normal"/>
    <w:rsid w:val="00976401"/>
    <w:pPr>
      <w:ind w:left="1276" w:right="931"/>
      <w:jc w:val="center"/>
    </w:pPr>
    <w:rPr>
      <w:rFonts w:ascii="Times New Roman" w:hAnsi="Times New Roman"/>
      <w:sz w:val="22"/>
      <w:lang w:eastAsia="en-US"/>
    </w:rPr>
  </w:style>
  <w:style w:type="character" w:customStyle="1" w:styleId="EncabezadoCar">
    <w:name w:val="Encabezado Car"/>
    <w:basedOn w:val="Fuentedeprrafopredeter"/>
    <w:link w:val="Encabezado"/>
    <w:rsid w:val="00976401"/>
    <w:rPr>
      <w:rFonts w:ascii="Footlight MT Light" w:hAnsi="Footlight MT Light"/>
      <w:sz w:val="24"/>
    </w:rPr>
  </w:style>
  <w:style w:type="character" w:customStyle="1" w:styleId="PiedepginaCar">
    <w:name w:val="Pie de página Car"/>
    <w:basedOn w:val="Fuentedeprrafopredeter"/>
    <w:link w:val="Piedepgina"/>
    <w:uiPriority w:val="99"/>
    <w:rsid w:val="00976401"/>
    <w:rPr>
      <w:rFonts w:ascii="Footlight MT Light" w:hAnsi="Footlight MT Light"/>
      <w:sz w:val="24"/>
    </w:rPr>
  </w:style>
  <w:style w:type="paragraph" w:customStyle="1" w:styleId="Normal2">
    <w:name w:val="Normal 2"/>
    <w:basedOn w:val="Normal"/>
    <w:rsid w:val="00976401"/>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76401"/>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76401"/>
    <w:pPr>
      <w:widowControl w:val="0"/>
      <w:autoSpaceDE w:val="0"/>
      <w:autoSpaceDN w:val="0"/>
      <w:adjustRightInd w:val="0"/>
      <w:spacing w:after="220"/>
    </w:pPr>
    <w:rPr>
      <w:rFonts w:ascii="MECOND+Verdana" w:hAnsi="MECOND+Verdana"/>
      <w:szCs w:val="24"/>
    </w:rPr>
  </w:style>
  <w:style w:type="paragraph" w:customStyle="1" w:styleId="WW-Textosinformato">
    <w:name w:val="WW-Texto sin formato"/>
    <w:basedOn w:val="Normal"/>
    <w:rsid w:val="00976401"/>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76401"/>
    <w:rPr>
      <w:rFonts w:ascii="Arial" w:hAnsi="Arial"/>
      <w:i/>
      <w:iCs/>
      <w:color w:val="FF0000"/>
      <w:sz w:val="22"/>
    </w:rPr>
  </w:style>
  <w:style w:type="character" w:customStyle="1" w:styleId="TextodegloboCar">
    <w:name w:val="Texto de globo Car"/>
    <w:basedOn w:val="Fuentedeprrafopredeter"/>
    <w:link w:val="Textodeglobo"/>
    <w:uiPriority w:val="99"/>
    <w:rsid w:val="00976401"/>
    <w:rPr>
      <w:rFonts w:ascii="Tahoma" w:hAnsi="Tahoma" w:cs="Tahoma"/>
      <w:sz w:val="16"/>
      <w:szCs w:val="16"/>
    </w:rPr>
  </w:style>
  <w:style w:type="paragraph" w:styleId="Sinespaciado">
    <w:name w:val="No Spacing"/>
    <w:link w:val="SinespaciadoCar"/>
    <w:uiPriority w:val="1"/>
    <w:qFormat/>
    <w:rsid w:val="00976401"/>
    <w:rPr>
      <w:rFonts w:ascii="Calibri" w:hAnsi="Calibri"/>
      <w:sz w:val="22"/>
      <w:szCs w:val="22"/>
      <w:lang w:eastAsia="en-US"/>
    </w:rPr>
  </w:style>
  <w:style w:type="character" w:customStyle="1" w:styleId="SinespaciadoCar">
    <w:name w:val="Sin espaciado Car"/>
    <w:basedOn w:val="Fuentedeprrafopredeter"/>
    <w:link w:val="Sinespaciado"/>
    <w:uiPriority w:val="1"/>
    <w:rsid w:val="00976401"/>
    <w:rPr>
      <w:rFonts w:ascii="Calibri" w:hAnsi="Calibri"/>
      <w:sz w:val="22"/>
      <w:szCs w:val="22"/>
      <w:lang w:eastAsia="en-US"/>
    </w:rPr>
  </w:style>
  <w:style w:type="table" w:customStyle="1" w:styleId="Tablaconcuadrcula6">
    <w:name w:val="Tabla con cuadrícula6"/>
    <w:basedOn w:val="Tablanormal"/>
    <w:next w:val="Tablaconcuadrcula"/>
    <w:uiPriority w:val="39"/>
    <w:rsid w:val="00976401"/>
    <w:rPr>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976401"/>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976401"/>
    <w:rPr>
      <w:sz w:val="16"/>
      <w:szCs w:val="16"/>
    </w:rPr>
  </w:style>
  <w:style w:type="paragraph" w:styleId="Asuntodelcomentario">
    <w:name w:val="annotation subject"/>
    <w:basedOn w:val="Textocomentario"/>
    <w:next w:val="Textocomentario"/>
    <w:link w:val="AsuntodelcomentarioCar"/>
    <w:uiPriority w:val="99"/>
    <w:rsid w:val="00976401"/>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76401"/>
    <w:rPr>
      <w:rFonts w:ascii="Verdana" w:hAnsi="Verdana"/>
      <w:b/>
      <w:bCs/>
      <w:sz w:val="16"/>
      <w:szCs w:val="16"/>
    </w:rPr>
  </w:style>
  <w:style w:type="paragraph" w:customStyle="1" w:styleId="1301Autolist">
    <w:name w:val="13.01 Autolist"/>
    <w:basedOn w:val="Normal"/>
    <w:next w:val="Normal"/>
    <w:rsid w:val="00976401"/>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76401"/>
    <w:pPr>
      <w:tabs>
        <w:tab w:val="num" w:pos="1584"/>
      </w:tabs>
      <w:ind w:left="1584" w:hanging="432"/>
    </w:pPr>
  </w:style>
  <w:style w:type="paragraph" w:customStyle="1" w:styleId="aparagraphs">
    <w:name w:val="(a) paragraphs"/>
    <w:next w:val="Normal"/>
    <w:rsid w:val="00976401"/>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76401"/>
    <w:rPr>
      <w:rFonts w:ascii="Arial" w:hAnsi="Arial"/>
      <w:b/>
      <w:sz w:val="28"/>
      <w:lang w:val="es-ES_tradnl"/>
    </w:rPr>
  </w:style>
  <w:style w:type="character" w:customStyle="1" w:styleId="PuestoCar">
    <w:name w:val="Puesto Car"/>
    <w:basedOn w:val="Fuentedeprrafopredeter"/>
    <w:link w:val="Puesto"/>
    <w:rsid w:val="00976401"/>
    <w:rPr>
      <w:rFonts w:ascii="Tahoma" w:hAnsi="Tahoma"/>
      <w:b/>
      <w:sz w:val="24"/>
    </w:rPr>
  </w:style>
  <w:style w:type="paragraph" w:styleId="Listaconvietas2">
    <w:name w:val="List Bullet 2"/>
    <w:basedOn w:val="Normal"/>
    <w:autoRedefine/>
    <w:rsid w:val="00976401"/>
    <w:pPr>
      <w:tabs>
        <w:tab w:val="num" w:pos="643"/>
      </w:tabs>
      <w:ind w:left="643" w:hanging="360"/>
    </w:pPr>
    <w:rPr>
      <w:rFonts w:ascii="Times New Roman" w:hAnsi="Times New Roman"/>
      <w:szCs w:val="24"/>
    </w:rPr>
  </w:style>
  <w:style w:type="paragraph" w:styleId="Listaconvietas4">
    <w:name w:val="List Bullet 4"/>
    <w:basedOn w:val="Normal"/>
    <w:autoRedefine/>
    <w:rsid w:val="00976401"/>
    <w:pPr>
      <w:tabs>
        <w:tab w:val="num" w:pos="1209"/>
      </w:tabs>
      <w:ind w:left="1209" w:hanging="360"/>
    </w:pPr>
    <w:rPr>
      <w:rFonts w:ascii="Times New Roman" w:hAnsi="Times New Roman"/>
      <w:szCs w:val="24"/>
    </w:rPr>
  </w:style>
  <w:style w:type="paragraph" w:customStyle="1" w:styleId="Sub-ClauseText">
    <w:name w:val="Sub-Clause Text"/>
    <w:basedOn w:val="Normal"/>
    <w:rsid w:val="00976401"/>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rsid w:val="00976401"/>
    <w:rPr>
      <w:rFonts w:ascii="Arial" w:hAnsi="Arial"/>
      <w:sz w:val="24"/>
    </w:rPr>
  </w:style>
  <w:style w:type="paragraph" w:customStyle="1" w:styleId="BodyText21">
    <w:name w:val="Body Text 21"/>
    <w:basedOn w:val="Normal"/>
    <w:rsid w:val="00976401"/>
    <w:pPr>
      <w:widowControl w:val="0"/>
      <w:jc w:val="both"/>
    </w:pPr>
    <w:rPr>
      <w:rFonts w:ascii="Times New Roman" w:hAnsi="Times New Roman"/>
      <w:lang w:eastAsia="en-US"/>
    </w:rPr>
  </w:style>
  <w:style w:type="character" w:customStyle="1" w:styleId="CarCar11">
    <w:name w:val="Car Car11"/>
    <w:basedOn w:val="Fuentedeprrafopredeter"/>
    <w:rsid w:val="00976401"/>
    <w:rPr>
      <w:rFonts w:ascii="Tahoma" w:eastAsia="Times New Roman" w:hAnsi="Tahoma"/>
      <w:b/>
      <w:caps/>
      <w:sz w:val="22"/>
      <w:szCs w:val="22"/>
      <w:u w:val="single"/>
      <w:lang w:val="es-MX" w:eastAsia="es-ES"/>
    </w:rPr>
  </w:style>
  <w:style w:type="character" w:customStyle="1" w:styleId="CarCar10">
    <w:name w:val="Car Car10"/>
    <w:basedOn w:val="Fuentedeprrafopredeter"/>
    <w:rsid w:val="00976401"/>
    <w:rPr>
      <w:rFonts w:ascii="Times New Roman" w:eastAsia="Times New Roman" w:hAnsi="Times New Roman"/>
      <w:b/>
      <w:sz w:val="22"/>
      <w:u w:val="single"/>
      <w:lang w:val="es-MX" w:eastAsia="es-ES"/>
    </w:rPr>
  </w:style>
  <w:style w:type="paragraph" w:customStyle="1" w:styleId="Document1">
    <w:name w:val="Document 1"/>
    <w:rsid w:val="00976401"/>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76401"/>
    <w:rPr>
      <w:rFonts w:ascii="Arial" w:hAnsi="Arial"/>
      <w:b/>
      <w:sz w:val="24"/>
    </w:rPr>
  </w:style>
  <w:style w:type="character" w:customStyle="1" w:styleId="Sangra3detindependienteCar">
    <w:name w:val="Sangría 3 de t. independiente Car"/>
    <w:basedOn w:val="Fuentedeprrafopredeter"/>
    <w:link w:val="Sangra3detindependiente"/>
    <w:rsid w:val="00976401"/>
    <w:rPr>
      <w:rFonts w:ascii="Arial" w:hAnsi="Arial"/>
      <w:b/>
      <w:sz w:val="24"/>
    </w:rPr>
  </w:style>
  <w:style w:type="character" w:customStyle="1" w:styleId="Textoindependiente3Car">
    <w:name w:val="Texto independiente 3 Car"/>
    <w:aliases w:val="Car Car"/>
    <w:basedOn w:val="Fuentedeprrafopredeter"/>
    <w:link w:val="Textoindependiente3"/>
    <w:rsid w:val="00976401"/>
    <w:rPr>
      <w:rFonts w:ascii="Verdana" w:hAnsi="Verdana"/>
      <w:sz w:val="24"/>
      <w:lang w:val="es-MX"/>
    </w:rPr>
  </w:style>
  <w:style w:type="paragraph" w:customStyle="1" w:styleId="Head1">
    <w:name w:val="Head1"/>
    <w:basedOn w:val="Normal"/>
    <w:rsid w:val="00976401"/>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76401"/>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76401"/>
    <w:pPr>
      <w:spacing w:after="120"/>
      <w:ind w:left="720"/>
    </w:pPr>
    <w:rPr>
      <w:rFonts w:ascii="Times New Roman" w:hAnsi="Times New Roman"/>
      <w:sz w:val="20"/>
      <w:lang w:eastAsia="en-US"/>
    </w:rPr>
  </w:style>
  <w:style w:type="paragraph" w:customStyle="1" w:styleId="xl25">
    <w:name w:val="xl25"/>
    <w:basedOn w:val="Normal"/>
    <w:rsid w:val="00976401"/>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76401"/>
    <w:pPr>
      <w:widowControl w:val="0"/>
      <w:jc w:val="both"/>
    </w:pPr>
    <w:rPr>
      <w:rFonts w:ascii="Times New Roman" w:hAnsi="Times New Roman"/>
      <w:b/>
    </w:rPr>
  </w:style>
  <w:style w:type="paragraph" w:customStyle="1" w:styleId="Sangra3detindependiente1">
    <w:name w:val="Sangría 3 de t. independiente1"/>
    <w:basedOn w:val="Normal"/>
    <w:rsid w:val="00976401"/>
    <w:pPr>
      <w:widowControl w:val="0"/>
      <w:ind w:left="709" w:hanging="709"/>
      <w:jc w:val="both"/>
    </w:pPr>
    <w:rPr>
      <w:rFonts w:ascii="Times New Roman" w:hAnsi="Times New Roman"/>
    </w:rPr>
  </w:style>
  <w:style w:type="paragraph" w:styleId="TDC1">
    <w:name w:val="toc 1"/>
    <w:basedOn w:val="Normal"/>
    <w:next w:val="Normal"/>
    <w:autoRedefine/>
    <w:uiPriority w:val="39"/>
    <w:rsid w:val="00976401"/>
    <w:pPr>
      <w:tabs>
        <w:tab w:val="left" w:pos="660"/>
        <w:tab w:val="right" w:leader="dot" w:pos="8828"/>
      </w:tabs>
    </w:pPr>
    <w:rPr>
      <w:rFonts w:ascii="Verdana" w:hAnsi="Verdana" w:cs="Arial"/>
      <w:noProof/>
      <w:sz w:val="18"/>
      <w:szCs w:val="18"/>
      <w:lang w:val="es-ES_tradnl"/>
    </w:rPr>
  </w:style>
  <w:style w:type="paragraph" w:styleId="Lista2">
    <w:name w:val="List 2"/>
    <w:basedOn w:val="Normal"/>
    <w:rsid w:val="00976401"/>
    <w:pPr>
      <w:ind w:left="566" w:hanging="283"/>
    </w:pPr>
    <w:rPr>
      <w:rFonts w:ascii="Times New Roman" w:hAnsi="Times New Roman"/>
      <w:sz w:val="16"/>
      <w:szCs w:val="16"/>
    </w:rPr>
  </w:style>
  <w:style w:type="paragraph" w:styleId="Revisin">
    <w:name w:val="Revision"/>
    <w:hidden/>
    <w:uiPriority w:val="99"/>
    <w:semiHidden/>
    <w:rsid w:val="00976401"/>
    <w:rPr>
      <w:lang w:eastAsia="en-US"/>
    </w:rPr>
  </w:style>
  <w:style w:type="paragraph" w:styleId="Textonotaalfinal">
    <w:name w:val="endnote text"/>
    <w:basedOn w:val="Normal"/>
    <w:link w:val="TextonotaalfinalCar"/>
    <w:uiPriority w:val="99"/>
    <w:unhideWhenUsed/>
    <w:rsid w:val="00976401"/>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76401"/>
    <w:rPr>
      <w:lang w:eastAsia="en-US"/>
    </w:rPr>
  </w:style>
  <w:style w:type="character" w:styleId="Refdenotaalfinal">
    <w:name w:val="endnote reference"/>
    <w:basedOn w:val="Fuentedeprrafopredeter"/>
    <w:uiPriority w:val="99"/>
    <w:unhideWhenUsed/>
    <w:rsid w:val="00976401"/>
    <w:rPr>
      <w:vertAlign w:val="superscript"/>
    </w:rPr>
  </w:style>
  <w:style w:type="character" w:styleId="Textodelmarcadordeposicin">
    <w:name w:val="Placeholder Text"/>
    <w:basedOn w:val="Fuentedeprrafopredeter"/>
    <w:uiPriority w:val="99"/>
    <w:semiHidden/>
    <w:rsid w:val="00976401"/>
    <w:rPr>
      <w:color w:val="808080"/>
    </w:rPr>
  </w:style>
  <w:style w:type="paragraph" w:styleId="TtulodeTDC">
    <w:name w:val="TOC Heading"/>
    <w:basedOn w:val="Ttulo1"/>
    <w:next w:val="Normal"/>
    <w:uiPriority w:val="39"/>
    <w:unhideWhenUsed/>
    <w:qFormat/>
    <w:rsid w:val="00976401"/>
    <w:pPr>
      <w:keepLines/>
      <w:spacing w:before="480" w:line="276" w:lineRule="auto"/>
      <w:jc w:val="left"/>
      <w:outlineLvl w:val="9"/>
    </w:pPr>
    <w:rPr>
      <w:rFonts w:ascii="Cambria" w:hAnsi="Cambria"/>
      <w:bCs/>
      <w:color w:val="365F91"/>
      <w:sz w:val="28"/>
      <w:szCs w:val="28"/>
      <w:lang w:val="es-ES" w:eastAsia="en-US"/>
    </w:rPr>
  </w:style>
  <w:style w:type="character" w:styleId="Textoennegrita">
    <w:name w:val="Strong"/>
    <w:basedOn w:val="Fuentedeprrafopredeter"/>
    <w:uiPriority w:val="22"/>
    <w:qFormat/>
    <w:rsid w:val="00976401"/>
    <w:rPr>
      <w:b/>
      <w:bCs/>
    </w:rPr>
  </w:style>
  <w:style w:type="character" w:customStyle="1" w:styleId="SubttuloCar">
    <w:name w:val="Subtítulo Car"/>
    <w:basedOn w:val="Fuentedeprrafopredeter"/>
    <w:link w:val="Subttulo"/>
    <w:rsid w:val="00976401"/>
    <w:rPr>
      <w:rFonts w:ascii="Arial" w:hAnsi="Arial"/>
      <w:b/>
      <w:color w:val="000000"/>
      <w:sz w:val="24"/>
    </w:rPr>
  </w:style>
  <w:style w:type="character" w:styleId="nfasis">
    <w:name w:val="Emphasis"/>
    <w:basedOn w:val="Fuentedeprrafopredeter"/>
    <w:qFormat/>
    <w:rsid w:val="00976401"/>
    <w:rPr>
      <w:i/>
      <w:iCs/>
    </w:rPr>
  </w:style>
  <w:style w:type="paragraph" w:styleId="TDC2">
    <w:name w:val="toc 2"/>
    <w:basedOn w:val="Normal"/>
    <w:next w:val="Normal"/>
    <w:autoRedefine/>
    <w:uiPriority w:val="39"/>
    <w:rsid w:val="00976401"/>
    <w:pPr>
      <w:spacing w:after="100"/>
      <w:ind w:left="160"/>
    </w:pPr>
    <w:rPr>
      <w:rFonts w:ascii="Verdana" w:hAnsi="Verdana"/>
      <w:sz w:val="16"/>
      <w:szCs w:val="16"/>
    </w:rPr>
  </w:style>
  <w:style w:type="paragraph" w:styleId="TDC3">
    <w:name w:val="toc 3"/>
    <w:basedOn w:val="Normal"/>
    <w:next w:val="Normal"/>
    <w:autoRedefine/>
    <w:uiPriority w:val="39"/>
    <w:rsid w:val="00976401"/>
    <w:pPr>
      <w:spacing w:after="100"/>
      <w:ind w:left="320"/>
    </w:pPr>
    <w:rPr>
      <w:rFonts w:ascii="Verdana" w:hAnsi="Verdana"/>
      <w:sz w:val="16"/>
      <w:szCs w:val="16"/>
    </w:rPr>
  </w:style>
  <w:style w:type="paragraph" w:customStyle="1" w:styleId="Ttulo10">
    <w:name w:val="Título1"/>
    <w:basedOn w:val="Normal"/>
    <w:link w:val="TtuloCar"/>
    <w:qFormat/>
    <w:rsid w:val="00976401"/>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76401"/>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76401"/>
    <w:rPr>
      <w:rFonts w:ascii="Arial" w:hAnsi="Arial"/>
      <w:sz w:val="24"/>
    </w:rPr>
  </w:style>
  <w:style w:type="table" w:customStyle="1" w:styleId="Tablaconcuadrcula11">
    <w:name w:val="Tabla con cuadrícula1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76401"/>
    <w:pPr>
      <w:spacing w:before="240" w:after="60"/>
      <w:jc w:val="center"/>
      <w:outlineLvl w:val="0"/>
    </w:pPr>
    <w:rPr>
      <w:rFonts w:ascii="Times New Roman" w:hAnsi="Times New Roman"/>
      <w:b/>
      <w:bCs/>
      <w:kern w:val="28"/>
      <w:sz w:val="20"/>
      <w:szCs w:val="32"/>
      <w:lang w:val="x-none" w:eastAsia="x-none"/>
    </w:rPr>
  </w:style>
  <w:style w:type="table" w:customStyle="1" w:styleId="Tablaconcuadrcula31">
    <w:name w:val="Tabla con cuadrícula3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6401"/>
    <w:pPr>
      <w:autoSpaceDE w:val="0"/>
      <w:autoSpaceDN w:val="0"/>
      <w:adjustRightInd w:val="0"/>
    </w:pPr>
    <w:rPr>
      <w:rFonts w:ascii="Arial" w:hAnsi="Arial" w:cs="Arial"/>
      <w:color w:val="000000"/>
      <w:sz w:val="24"/>
      <w:szCs w:val="24"/>
      <w:lang w:val="es-BO"/>
    </w:rPr>
  </w:style>
  <w:style w:type="character" w:customStyle="1" w:styleId="pull-left">
    <w:name w:val="pull-left"/>
    <w:basedOn w:val="Fuentedeprrafopredeter"/>
    <w:rsid w:val="00976401"/>
  </w:style>
  <w:style w:type="paragraph" w:customStyle="1" w:styleId="xl29">
    <w:name w:val="xl29"/>
    <w:basedOn w:val="Normal"/>
    <w:rsid w:val="00976401"/>
    <w:pPr>
      <w:pBdr>
        <w:top w:val="single" w:sz="4" w:space="0" w:color="auto"/>
        <w:left w:val="single" w:sz="4" w:space="0" w:color="auto"/>
        <w:bottom w:val="single" w:sz="4" w:space="0" w:color="auto"/>
      </w:pBdr>
      <w:spacing w:before="100" w:beforeAutospacing="1" w:after="100" w:afterAutospacing="1"/>
    </w:pPr>
    <w:rPr>
      <w:rFonts w:eastAsia="Arial Unicode MS" w:cs="Arial"/>
      <w:sz w:val="18"/>
      <w:szCs w:val="18"/>
    </w:rPr>
  </w:style>
  <w:style w:type="character" w:styleId="nfasissutil">
    <w:name w:val="Subtle Emphasis"/>
    <w:uiPriority w:val="19"/>
    <w:qFormat/>
    <w:rsid w:val="00976401"/>
    <w:rPr>
      <w:i/>
      <w:iCs/>
      <w:color w:val="404040"/>
    </w:rPr>
  </w:style>
  <w:style w:type="paragraph" w:customStyle="1" w:styleId="Textoindependiente33">
    <w:name w:val="Texto independiente 33"/>
    <w:basedOn w:val="Normal"/>
    <w:rsid w:val="00976401"/>
    <w:pPr>
      <w:suppressAutoHyphens/>
      <w:jc w:val="both"/>
    </w:pPr>
    <w:rPr>
      <w:rFonts w:cs="Arial"/>
      <w:sz w:val="18"/>
      <w:lang w:eastAsia="zh-CN"/>
    </w:rPr>
  </w:style>
  <w:style w:type="character" w:customStyle="1" w:styleId="mgl-sm">
    <w:name w:val="mgl-sm"/>
    <w:basedOn w:val="Fuentedeprrafopredeter"/>
    <w:rsid w:val="00976401"/>
  </w:style>
  <w:style w:type="numbering" w:customStyle="1" w:styleId="Sinlista2">
    <w:name w:val="Sin lista2"/>
    <w:next w:val="Sinlista"/>
    <w:uiPriority w:val="99"/>
    <w:semiHidden/>
    <w:unhideWhenUsed/>
    <w:rsid w:val="00416F3D"/>
  </w:style>
  <w:style w:type="table" w:customStyle="1" w:styleId="Tablaconcuadrcula7">
    <w:name w:val="Tabla con cuadrícula7"/>
    <w:basedOn w:val="Tablanormal"/>
    <w:next w:val="Tablaconcuadrcula"/>
    <w:uiPriority w:val="39"/>
    <w:rsid w:val="00416F3D"/>
    <w:rPr>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4A1BCC"/>
  </w:style>
  <w:style w:type="table" w:customStyle="1" w:styleId="Tablaconcuadrcula8">
    <w:name w:val="Tabla con cuadrícula8"/>
    <w:basedOn w:val="Tablanormal"/>
    <w:next w:val="Tablaconcuadrcula"/>
    <w:uiPriority w:val="39"/>
    <w:rsid w:val="004A1BCC"/>
    <w:rPr>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4A1BCC"/>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39"/>
    <w:rsid w:val="004A1BCC"/>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39"/>
    <w:rsid w:val="004A1BCC"/>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A1BCC"/>
  </w:style>
  <w:style w:type="numbering" w:customStyle="1" w:styleId="Sinlista21">
    <w:name w:val="Sin lista21"/>
    <w:next w:val="Sinlista"/>
    <w:uiPriority w:val="99"/>
    <w:semiHidden/>
    <w:unhideWhenUsed/>
    <w:rsid w:val="004A1BCC"/>
  </w:style>
  <w:style w:type="table" w:customStyle="1" w:styleId="Tablaconcuadrcula51">
    <w:name w:val="Tabla con cuadrícula51"/>
    <w:basedOn w:val="Tablanormal"/>
    <w:next w:val="Tablaconcuadrcula"/>
    <w:rsid w:val="004A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rsid w:val="004A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4A1BCC"/>
  </w:style>
  <w:style w:type="table" w:customStyle="1" w:styleId="Tablanormal11">
    <w:name w:val="Tabla normal 11"/>
    <w:basedOn w:val="Tablanormal"/>
    <w:next w:val="Tablanormal1"/>
    <w:uiPriority w:val="41"/>
    <w:rsid w:val="004A1BCC"/>
    <w:rPr>
      <w:lang w:val="es-BO" w:eastAsia="es-B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
    <w:name w:val="Unresolved Mention"/>
    <w:basedOn w:val="Fuentedeprrafopredeter"/>
    <w:uiPriority w:val="99"/>
    <w:semiHidden/>
    <w:unhideWhenUsed/>
    <w:rsid w:val="004A1BCC"/>
    <w:rPr>
      <w:color w:val="605E5C"/>
      <w:shd w:val="clear" w:color="auto" w:fill="E1DFDD"/>
    </w:rPr>
  </w:style>
  <w:style w:type="table" w:customStyle="1" w:styleId="Tablanormal111">
    <w:name w:val="Tabla normal 111"/>
    <w:basedOn w:val="Tablanormal"/>
    <w:next w:val="Tablanormal1"/>
    <w:uiPriority w:val="41"/>
    <w:rsid w:val="004A1BCC"/>
    <w:rPr>
      <w:rFonts w:ascii="Calibri" w:eastAsia="Calibri" w:hAnsi="Calibri"/>
      <w:lang w:val="es-BO" w:eastAsia="es-B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4A1B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886573322">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uanca@bcb.gob.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cbbolivia.webex.com/bcbbolivia/onstage/g.php?MTID=e134250095b710e766bb3dc0329983d5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5DBE-8D16-4601-8788-49AE65FD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1135</Words>
  <Characters>6244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Huanca Ali Victor</cp:lastModifiedBy>
  <cp:revision>3</cp:revision>
  <cp:lastPrinted>2025-03-20T22:17:00Z</cp:lastPrinted>
  <dcterms:created xsi:type="dcterms:W3CDTF">2025-05-29T23:44:00Z</dcterms:created>
  <dcterms:modified xsi:type="dcterms:W3CDTF">2025-06-21T01:45:00Z</dcterms:modified>
</cp:coreProperties>
</file>